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17DBF"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0A6A829D"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E70EFB" w:rsidRPr="00E70EFB">
              <w:rPr>
                <w:rFonts w:ascii="Arial" w:hAnsi="Arial" w:cs="Arial"/>
                <w:sz w:val="36"/>
                <w:szCs w:val="36"/>
                <w:lang w:val="en-GB"/>
              </w:rPr>
              <w:t>Dubai, 20-29 November 2012</w:t>
            </w:r>
          </w:p>
          <w:p w14:paraId="318F1603" w14:textId="77777777" w:rsidR="00EA2A26" w:rsidRPr="00EA2A26" w:rsidRDefault="00EA2A26" w:rsidP="00367A2B">
            <w:pPr>
              <w:rPr>
                <w:lang w:val="en-GB"/>
              </w:rPr>
            </w:pPr>
          </w:p>
        </w:tc>
      </w:tr>
      <w:tr w:rsidR="00EA2A26" w:rsidRPr="00717DBF"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E497F1E"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E70EFB">
              <w:rPr>
                <w:spacing w:val="-6"/>
                <w:sz w:val="44"/>
                <w:szCs w:val="44"/>
                <w:lang w:val="en-GB"/>
              </w:rPr>
              <w:t>31</w:t>
            </w:r>
            <w:r w:rsidR="00845E8E">
              <w:rPr>
                <w:spacing w:val="-6"/>
                <w:sz w:val="44"/>
                <w:szCs w:val="44"/>
                <w:lang w:val="en-GB"/>
              </w:rPr>
              <w:t xml:space="preserve"> – </w:t>
            </w:r>
            <w:bookmarkStart w:id="1" w:name="_Toc89767778"/>
            <w:r w:rsidR="00E70EFB" w:rsidRPr="00E70EFB">
              <w:rPr>
                <w:spacing w:val="-6"/>
                <w:sz w:val="44"/>
                <w:szCs w:val="44"/>
                <w:lang w:val="en-US"/>
              </w:rPr>
              <w:t xml:space="preserve">Admission of entities or organizations to participate as Associates in the work of </w:t>
            </w:r>
            <w:bookmarkEnd w:id="1"/>
            <w:r w:rsidR="00E70EFB" w:rsidRPr="00E70EFB">
              <w:rPr>
                <w:spacing w:val="-6"/>
                <w:sz w:val="44"/>
                <w:szCs w:val="44"/>
                <w:lang w:val="en-US"/>
              </w:rPr>
              <w:t>the ITU Telecommunication Standardization Sector</w:t>
            </w:r>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2" w:name="irecnoe"/>
      <w:bookmarkEnd w:id="2"/>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A45EE2A"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E70EFB">
        <w:rPr>
          <w:sz w:val="20"/>
          <w:lang w:val="en-GB"/>
        </w:rPr>
        <w:t>13</w:t>
      </w:r>
    </w:p>
    <w:p w14:paraId="0101480C" w14:textId="77777777" w:rsidR="00E70EFB" w:rsidRPr="00E70EFB" w:rsidRDefault="00E70EFB" w:rsidP="00E70EFB">
      <w:pPr>
        <w:jc w:val="center"/>
        <w:rPr>
          <w:sz w:val="20"/>
          <w:lang w:val="en-GB"/>
        </w:rPr>
      </w:pPr>
      <w:r w:rsidRPr="00E70EFB">
        <w:rPr>
          <w:sz w:val="20"/>
          <w:lang w:val="en-GB"/>
        </w:rPr>
        <w:t>This resolution was republished in 2024 to update the cover page. No other modifications were introduced.</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62F2A414" w14:textId="77777777" w:rsidR="00E70EFB" w:rsidRPr="000E4393" w:rsidRDefault="00E70EFB" w:rsidP="00266046">
      <w:pPr>
        <w:pStyle w:val="ResNo"/>
        <w:outlineLvl w:val="0"/>
        <w:rPr>
          <w:lang w:val="en-US"/>
        </w:rPr>
      </w:pPr>
      <w:r w:rsidRPr="000E4393">
        <w:rPr>
          <w:lang w:val="en-US"/>
        </w:rPr>
        <w:lastRenderedPageBreak/>
        <w:t xml:space="preserve">resolution </w:t>
      </w:r>
      <w:r>
        <w:rPr>
          <w:rStyle w:val="href"/>
          <w:lang w:val="en-US"/>
        </w:rPr>
        <w:t xml:space="preserve">31 </w:t>
      </w:r>
      <w:r w:rsidRPr="00F81B8E">
        <w:rPr>
          <w:lang w:val="en-GB"/>
        </w:rPr>
        <w:t>(</w:t>
      </w:r>
      <w:r w:rsidRPr="00F81B8E">
        <w:rPr>
          <w:caps w:val="0"/>
          <w:lang w:val="en-GB"/>
        </w:rPr>
        <w:t>Rev. Dubai, 2012</w:t>
      </w:r>
      <w:r w:rsidRPr="00F81B8E">
        <w:rPr>
          <w:lang w:val="en-GB"/>
        </w:rPr>
        <w:t>)</w:t>
      </w:r>
    </w:p>
    <w:p w14:paraId="118D810A" w14:textId="77777777" w:rsidR="00E70EFB" w:rsidRPr="00F81B8E" w:rsidRDefault="00E70EFB" w:rsidP="00266046">
      <w:pPr>
        <w:pStyle w:val="Restitle"/>
        <w:outlineLvl w:val="0"/>
        <w:rPr>
          <w:lang w:val="en-GB"/>
        </w:rPr>
      </w:pPr>
      <w:r w:rsidRPr="00F81B8E">
        <w:rPr>
          <w:lang w:val="en-GB"/>
        </w:rPr>
        <w:t>Admission of entities or organizations to participate as</w:t>
      </w:r>
      <w:r w:rsidRPr="00F81B8E">
        <w:rPr>
          <w:lang w:val="en-GB"/>
        </w:rPr>
        <w:br/>
        <w:t>Associates in the work of the ITU Telecommunication</w:t>
      </w:r>
      <w:r w:rsidRPr="00F81B8E">
        <w:rPr>
          <w:lang w:val="en-GB"/>
        </w:rPr>
        <w:br/>
        <w:t xml:space="preserve"> Standardization Sector</w:t>
      </w:r>
    </w:p>
    <w:p w14:paraId="7C9C1414" w14:textId="77777777" w:rsidR="00E70EFB" w:rsidRPr="00F81B8E" w:rsidRDefault="00E70EFB" w:rsidP="00E70EFB">
      <w:pPr>
        <w:pStyle w:val="Resref"/>
        <w:rPr>
          <w:lang w:val="en-GB"/>
        </w:rPr>
      </w:pPr>
      <w:r w:rsidRPr="00F81B8E">
        <w:rPr>
          <w:lang w:val="en-GB"/>
        </w:rPr>
        <w:t xml:space="preserve">(Montreal, 2000; </w:t>
      </w:r>
      <w:proofErr w:type="spellStart"/>
      <w:r w:rsidRPr="00F81B8E">
        <w:rPr>
          <w:lang w:val="en-GB"/>
        </w:rPr>
        <w:t>Florianópolis</w:t>
      </w:r>
      <w:proofErr w:type="spellEnd"/>
      <w:r w:rsidRPr="00F81B8E">
        <w:rPr>
          <w:lang w:val="en-GB"/>
        </w:rPr>
        <w:t>, 2004; Johannesburg, 2008; Dubai, 2012)</w:t>
      </w:r>
    </w:p>
    <w:p w14:paraId="0ABB2CFE" w14:textId="77777777" w:rsidR="00E70EFB" w:rsidRPr="00F81B8E" w:rsidRDefault="00E70EFB" w:rsidP="00E70EFB">
      <w:pPr>
        <w:pStyle w:val="Normalaftertitle0"/>
      </w:pPr>
      <w:r w:rsidRPr="00F81B8E">
        <w:t>The World Telecommunication Standardization Assembly (Dubai, 2012),</w:t>
      </w:r>
    </w:p>
    <w:p w14:paraId="49B9CB23" w14:textId="77777777" w:rsidR="00E70EFB" w:rsidRPr="00F81B8E" w:rsidRDefault="00E70EFB" w:rsidP="00E70EFB">
      <w:pPr>
        <w:pStyle w:val="Call"/>
        <w:rPr>
          <w:lang w:val="en-GB"/>
        </w:rPr>
      </w:pPr>
      <w:r w:rsidRPr="00F81B8E">
        <w:rPr>
          <w:lang w:val="en-GB"/>
        </w:rPr>
        <w:t>considering</w:t>
      </w:r>
    </w:p>
    <w:p w14:paraId="77B2E6C3" w14:textId="77777777" w:rsidR="00E70EFB" w:rsidRPr="00F81B8E" w:rsidRDefault="00E70EFB" w:rsidP="00E70EFB">
      <w:pPr>
        <w:rPr>
          <w:lang w:val="en-GB"/>
        </w:rPr>
      </w:pPr>
      <w:r w:rsidRPr="00F81B8E">
        <w:rPr>
          <w:i/>
          <w:iCs/>
          <w:lang w:val="en-GB"/>
        </w:rPr>
        <w:t>a)</w:t>
      </w:r>
      <w:r w:rsidRPr="00F81B8E">
        <w:rPr>
          <w:lang w:val="en-GB"/>
        </w:rPr>
        <w:tab/>
        <w:t xml:space="preserve">that the rapid pace of change in the telecommunication environment and in industry groups dealing with telecommunications demand the increased participation of interested entities and organizations in the standard-making process of </w:t>
      </w:r>
      <w:proofErr w:type="gramStart"/>
      <w:r w:rsidRPr="00F81B8E">
        <w:rPr>
          <w:lang w:val="en-GB"/>
        </w:rPr>
        <w:t>ITU;</w:t>
      </w:r>
      <w:proofErr w:type="gramEnd"/>
    </w:p>
    <w:p w14:paraId="254BBA02" w14:textId="77777777" w:rsidR="00E70EFB" w:rsidRPr="00F81B8E" w:rsidRDefault="00E70EFB" w:rsidP="00E70EFB">
      <w:pPr>
        <w:rPr>
          <w:lang w:val="en-GB"/>
        </w:rPr>
      </w:pPr>
      <w:r w:rsidRPr="00F81B8E">
        <w:rPr>
          <w:i/>
          <w:iCs/>
          <w:lang w:val="en-GB"/>
        </w:rPr>
        <w:t>b)</w:t>
      </w:r>
      <w:r w:rsidRPr="00F81B8E">
        <w:rPr>
          <w:lang w:val="en-GB"/>
        </w:rPr>
        <w:tab/>
        <w:t>that entities or organizations with highly focused areas of activity may be interested only in a small part of the standardization work of the ITU Telecommunication Standardization Sector (ITU</w:t>
      </w:r>
      <w:r w:rsidRPr="00F81B8E">
        <w:rPr>
          <w:lang w:val="en-GB"/>
        </w:rPr>
        <w:noBreakHyphen/>
        <w:t xml:space="preserve">T) and, therefore, do not intend to apply for membership in the Sector, but would be willing to join if simpler conditions </w:t>
      </w:r>
      <w:proofErr w:type="gramStart"/>
      <w:r w:rsidRPr="00F81B8E">
        <w:rPr>
          <w:lang w:val="en-GB"/>
        </w:rPr>
        <w:t>existed;</w:t>
      </w:r>
      <w:proofErr w:type="gramEnd"/>
    </w:p>
    <w:p w14:paraId="652B993E" w14:textId="77777777" w:rsidR="00E70EFB" w:rsidRPr="00F81B8E" w:rsidRDefault="00E70EFB" w:rsidP="00E70EFB">
      <w:pPr>
        <w:rPr>
          <w:lang w:val="en-GB"/>
        </w:rPr>
      </w:pPr>
      <w:r w:rsidRPr="00F81B8E">
        <w:rPr>
          <w:i/>
          <w:iCs/>
          <w:lang w:val="en-GB"/>
        </w:rPr>
        <w:t>c)</w:t>
      </w:r>
      <w:r w:rsidRPr="00F81B8E">
        <w:rPr>
          <w:lang w:val="en-GB"/>
        </w:rPr>
        <w:tab/>
        <w:t xml:space="preserve">that No. 241A of the ITU Convention enables the Sectors to admit participation of entities or organizations in the work of a given study group as an </w:t>
      </w:r>
      <w:proofErr w:type="gramStart"/>
      <w:r w:rsidRPr="00F81B8E">
        <w:rPr>
          <w:lang w:val="en-GB"/>
        </w:rPr>
        <w:t>Associate;</w:t>
      </w:r>
      <w:proofErr w:type="gramEnd"/>
    </w:p>
    <w:p w14:paraId="54A2DA68" w14:textId="77777777" w:rsidR="00E70EFB" w:rsidRPr="00F81B8E" w:rsidRDefault="00E70EFB" w:rsidP="00E70EFB">
      <w:pPr>
        <w:rPr>
          <w:lang w:val="en-GB"/>
        </w:rPr>
      </w:pPr>
      <w:r w:rsidRPr="00F81B8E">
        <w:rPr>
          <w:i/>
          <w:iCs/>
          <w:lang w:val="en-GB"/>
        </w:rPr>
        <w:t>d)</w:t>
      </w:r>
      <w:r w:rsidRPr="00F81B8E">
        <w:rPr>
          <w:lang w:val="en-GB"/>
        </w:rPr>
        <w:tab/>
        <w:t xml:space="preserve">that </w:t>
      </w:r>
      <w:bookmarkStart w:id="3" w:name="OLE_LINK5"/>
      <w:r w:rsidRPr="00F81B8E">
        <w:rPr>
          <w:lang w:val="en-GB"/>
        </w:rPr>
        <w:t xml:space="preserve">Nos. 241A, 248B and 483A of the Convention </w:t>
      </w:r>
      <w:bookmarkEnd w:id="3"/>
      <w:r w:rsidRPr="00F81B8E">
        <w:rPr>
          <w:lang w:val="en-GB"/>
        </w:rPr>
        <w:t>describe the principles for the participation of Associates,</w:t>
      </w:r>
    </w:p>
    <w:p w14:paraId="06A19D6E" w14:textId="77777777" w:rsidR="00E70EFB" w:rsidRPr="00F81B8E" w:rsidRDefault="00E70EFB" w:rsidP="00E70EFB">
      <w:pPr>
        <w:pStyle w:val="Call"/>
        <w:rPr>
          <w:lang w:val="en-GB"/>
        </w:rPr>
      </w:pPr>
      <w:r w:rsidRPr="00F81B8E">
        <w:rPr>
          <w:lang w:val="en-GB"/>
        </w:rPr>
        <w:t>recognizing</w:t>
      </w:r>
    </w:p>
    <w:p w14:paraId="012129AE" w14:textId="77777777" w:rsidR="00E70EFB" w:rsidRPr="00F81B8E" w:rsidRDefault="00E70EFB" w:rsidP="00E70EFB">
      <w:pPr>
        <w:rPr>
          <w:lang w:val="en-GB"/>
        </w:rPr>
      </w:pPr>
      <w:r w:rsidRPr="00F81B8E">
        <w:rPr>
          <w:lang w:val="en-GB"/>
        </w:rPr>
        <w:t>that organizations and entities from developing countries</w:t>
      </w:r>
      <w:r w:rsidRPr="00F81B8E">
        <w:rPr>
          <w:position w:val="6"/>
          <w:sz w:val="18"/>
          <w:lang w:val="en-GB"/>
        </w:rPr>
        <w:footnoteReference w:customMarkFollows="1" w:id="1"/>
        <w:t>1</w:t>
      </w:r>
      <w:r w:rsidRPr="00F81B8E">
        <w:rPr>
          <w:lang w:val="en-GB"/>
        </w:rPr>
        <w:t xml:space="preserve"> have found great difficulty in playing an active role in ITU</w:t>
      </w:r>
      <w:r w:rsidRPr="00F81B8E">
        <w:rPr>
          <w:lang w:val="en-GB"/>
        </w:rPr>
        <w:noBreakHyphen/>
        <w:t xml:space="preserve">T activities and, </w:t>
      </w:r>
      <w:proofErr w:type="gramStart"/>
      <w:r w:rsidRPr="00F81B8E">
        <w:rPr>
          <w:lang w:val="en-GB"/>
        </w:rPr>
        <w:t>as a consequence</w:t>
      </w:r>
      <w:proofErr w:type="gramEnd"/>
      <w:r w:rsidRPr="00F81B8E">
        <w:rPr>
          <w:lang w:val="en-GB"/>
        </w:rPr>
        <w:t>, in meeting the goals of Resolution 123 (Rev. Guadalajara, 2010) of the Plenipotentiary Conference,</w:t>
      </w:r>
    </w:p>
    <w:p w14:paraId="7048ABD5" w14:textId="77777777" w:rsidR="00E70EFB" w:rsidRPr="00F81B8E" w:rsidRDefault="00E70EFB" w:rsidP="00E70EFB">
      <w:pPr>
        <w:pStyle w:val="Call"/>
        <w:rPr>
          <w:lang w:val="en-GB"/>
        </w:rPr>
      </w:pPr>
      <w:r w:rsidRPr="00F81B8E">
        <w:rPr>
          <w:lang w:val="en-GB"/>
        </w:rPr>
        <w:t>resolves</w:t>
      </w:r>
    </w:p>
    <w:p w14:paraId="2EF5105A" w14:textId="77777777" w:rsidR="00E70EFB" w:rsidRPr="00F81B8E" w:rsidRDefault="00E70EFB" w:rsidP="00E70EFB">
      <w:pPr>
        <w:rPr>
          <w:lang w:val="en-GB"/>
        </w:rPr>
      </w:pPr>
      <w:r w:rsidRPr="00F81B8E">
        <w:rPr>
          <w:lang w:val="en-GB"/>
        </w:rPr>
        <w:t>1</w:t>
      </w:r>
      <w:r w:rsidRPr="00F81B8E">
        <w:rPr>
          <w:lang w:val="en-GB"/>
        </w:rPr>
        <w:tab/>
        <w:t>that an interested entity or organization may join ITU</w:t>
      </w:r>
      <w:r w:rsidRPr="00F81B8E">
        <w:rPr>
          <w:lang w:val="en-GB"/>
        </w:rPr>
        <w:noBreakHyphen/>
        <w:t xml:space="preserve">T as an Associate and be entitled to take part in the work of a selected single study </w:t>
      </w:r>
      <w:proofErr w:type="gramStart"/>
      <w:r w:rsidRPr="00F81B8E">
        <w:rPr>
          <w:lang w:val="en-GB"/>
        </w:rPr>
        <w:t>group;</w:t>
      </w:r>
      <w:proofErr w:type="gramEnd"/>
    </w:p>
    <w:p w14:paraId="0A812963" w14:textId="77777777" w:rsidR="00E70EFB" w:rsidRPr="00F81B8E" w:rsidRDefault="00E70EFB" w:rsidP="00E70EFB">
      <w:pPr>
        <w:rPr>
          <w:lang w:val="en-GB"/>
        </w:rPr>
      </w:pPr>
      <w:r w:rsidRPr="00F81B8E">
        <w:rPr>
          <w:lang w:val="en-GB"/>
        </w:rPr>
        <w:t>2</w:t>
      </w:r>
      <w:r w:rsidRPr="00F81B8E">
        <w:rPr>
          <w:lang w:val="en-GB"/>
        </w:rPr>
        <w:tab/>
        <w:t>that Associates are limited to the study group roles described below and excluded from all others:</w:t>
      </w:r>
    </w:p>
    <w:p w14:paraId="181D6288" w14:textId="77777777" w:rsidR="00E70EFB" w:rsidRPr="00F81B8E" w:rsidRDefault="00E70EFB" w:rsidP="00E70EFB">
      <w:pPr>
        <w:pStyle w:val="enumlev1"/>
        <w:rPr>
          <w:lang w:val="en-GB"/>
        </w:rPr>
      </w:pPr>
      <w:r w:rsidRPr="00F81B8E">
        <w:rPr>
          <w:lang w:val="en-GB"/>
        </w:rPr>
        <w:t>•</w:t>
      </w:r>
      <w:r w:rsidRPr="00F81B8E">
        <w:rPr>
          <w:lang w:val="en-GB"/>
        </w:rPr>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roofErr w:type="gramStart"/>
      <w:r w:rsidRPr="00F81B8E">
        <w:rPr>
          <w:lang w:val="en-GB"/>
        </w:rPr>
        <w:t>);</w:t>
      </w:r>
      <w:proofErr w:type="gramEnd"/>
    </w:p>
    <w:p w14:paraId="3A59AB49" w14:textId="77777777" w:rsidR="00E70EFB" w:rsidRPr="00F81B8E" w:rsidRDefault="00E70EFB" w:rsidP="00E70EFB">
      <w:pPr>
        <w:pStyle w:val="enumlev1"/>
        <w:rPr>
          <w:lang w:val="en-GB"/>
        </w:rPr>
      </w:pPr>
      <w:r w:rsidRPr="00F81B8E">
        <w:rPr>
          <w:lang w:val="en-GB"/>
        </w:rPr>
        <w:t>•</w:t>
      </w:r>
      <w:r w:rsidRPr="00F81B8E">
        <w:rPr>
          <w:lang w:val="en-GB"/>
        </w:rPr>
        <w:tab/>
        <w:t xml:space="preserve">Associates may have access to documentation required for their </w:t>
      </w:r>
      <w:proofErr w:type="gramStart"/>
      <w:r w:rsidRPr="00F81B8E">
        <w:rPr>
          <w:lang w:val="en-GB"/>
        </w:rPr>
        <w:t>work;</w:t>
      </w:r>
      <w:proofErr w:type="gramEnd"/>
    </w:p>
    <w:p w14:paraId="1D0CEBFC" w14:textId="77777777" w:rsidR="00E70EFB" w:rsidRDefault="00E70EFB" w:rsidP="00E70EFB">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13C5DB92" w14:textId="77777777" w:rsidR="00E70EFB" w:rsidRPr="00F81B8E" w:rsidRDefault="00E70EFB" w:rsidP="00E70EFB">
      <w:pPr>
        <w:pStyle w:val="enumlev1"/>
        <w:rPr>
          <w:lang w:val="en-GB"/>
        </w:rPr>
      </w:pPr>
      <w:r w:rsidRPr="00F81B8E">
        <w:rPr>
          <w:lang w:val="en-GB"/>
        </w:rPr>
        <w:lastRenderedPageBreak/>
        <w:t>•</w:t>
      </w:r>
      <w:r w:rsidRPr="00F81B8E">
        <w:rPr>
          <w:lang w:val="en-GB"/>
        </w:rPr>
        <w:tab/>
        <w:t xml:space="preserve">an Associate may serve as rapporteur, responsible for directing the studies for the relevant study Question within the selected study group, except for taking part in any decision-making or liaison activities which are to be handled separately, in accordance with No. 248B of the </w:t>
      </w:r>
      <w:proofErr w:type="gramStart"/>
      <w:r w:rsidRPr="00F81B8E">
        <w:rPr>
          <w:lang w:val="en-GB"/>
        </w:rPr>
        <w:t>Convention;</w:t>
      </w:r>
      <w:proofErr w:type="gramEnd"/>
    </w:p>
    <w:p w14:paraId="28852C48" w14:textId="77777777" w:rsidR="00E70EFB" w:rsidRPr="00F81B8E" w:rsidRDefault="00E70EFB" w:rsidP="00E70EFB">
      <w:pPr>
        <w:rPr>
          <w:lang w:val="en-GB"/>
        </w:rPr>
      </w:pPr>
      <w:r w:rsidRPr="00F81B8E">
        <w:rPr>
          <w:lang w:val="en-GB"/>
        </w:rPr>
        <w:t>3</w:t>
      </w:r>
      <w:r w:rsidRPr="00F81B8E">
        <w:rPr>
          <w:lang w:val="en-GB"/>
        </w:rPr>
        <w:tab/>
        <w:t xml:space="preserve">that the amount of the financial contribution for Associates be based upon the contributory unit for Sector Members as determined by Council for any </w:t>
      </w:r>
      <w:proofErr w:type="gramStart"/>
      <w:r w:rsidRPr="00F81B8E">
        <w:rPr>
          <w:lang w:val="en-GB"/>
        </w:rPr>
        <w:t>particular biennial</w:t>
      </w:r>
      <w:proofErr w:type="gramEnd"/>
      <w:r w:rsidRPr="00F81B8E">
        <w:rPr>
          <w:lang w:val="en-GB"/>
        </w:rPr>
        <w:t xml:space="preserve"> budgetary period,</w:t>
      </w:r>
    </w:p>
    <w:p w14:paraId="1800A17F" w14:textId="77777777" w:rsidR="00E70EFB" w:rsidRPr="00F81B8E" w:rsidRDefault="00E70EFB" w:rsidP="00E70EFB">
      <w:pPr>
        <w:pStyle w:val="Call"/>
        <w:rPr>
          <w:lang w:val="en-GB"/>
        </w:rPr>
      </w:pPr>
      <w:r w:rsidRPr="00F81B8E">
        <w:rPr>
          <w:lang w:val="en-GB"/>
        </w:rPr>
        <w:t>requests</w:t>
      </w:r>
    </w:p>
    <w:p w14:paraId="6B4048B8" w14:textId="77777777" w:rsidR="00E70EFB" w:rsidRPr="00F81B8E" w:rsidRDefault="00E70EFB" w:rsidP="00E70EFB">
      <w:pPr>
        <w:rPr>
          <w:lang w:val="en-GB"/>
        </w:rPr>
      </w:pPr>
      <w:r w:rsidRPr="00F81B8E">
        <w:rPr>
          <w:lang w:val="en-GB"/>
        </w:rPr>
        <w:t>1</w:t>
      </w:r>
      <w:r w:rsidRPr="00F81B8E">
        <w:rPr>
          <w:lang w:val="en-GB"/>
        </w:rPr>
        <w:tab/>
        <w:t xml:space="preserve">the Secretary-General to admit entities or organizations to participate as Associates in the work of a given study group or subgroups thereof following the principles set out in Nos. 241B, 241C, 241D and 241E of the </w:t>
      </w:r>
      <w:proofErr w:type="gramStart"/>
      <w:r w:rsidRPr="00F81B8E">
        <w:rPr>
          <w:lang w:val="en-GB"/>
        </w:rPr>
        <w:t>Convention;</w:t>
      </w:r>
      <w:proofErr w:type="gramEnd"/>
    </w:p>
    <w:p w14:paraId="1C32B4E8" w14:textId="77777777" w:rsidR="00E70EFB" w:rsidRPr="00F81B8E" w:rsidRDefault="00E70EFB" w:rsidP="00E70EFB">
      <w:pPr>
        <w:rPr>
          <w:lang w:val="en-GB"/>
        </w:rPr>
      </w:pPr>
      <w:r w:rsidRPr="00F81B8E">
        <w:rPr>
          <w:lang w:val="en-GB"/>
        </w:rPr>
        <w:t>2</w:t>
      </w:r>
      <w:r w:rsidRPr="00F81B8E">
        <w:rPr>
          <w:lang w:val="en-GB"/>
        </w:rPr>
        <w:tab/>
        <w:t>the Telecommunication Standardization Advisory Group to review on an ongoing basis the conditions governing the participation (including financial impact on the Sector budget) of Associates based on the experience gained within ITU</w:t>
      </w:r>
      <w:r w:rsidRPr="00F81B8E">
        <w:rPr>
          <w:lang w:val="en-GB"/>
        </w:rPr>
        <w:noBreakHyphen/>
        <w:t>T,</w:t>
      </w:r>
    </w:p>
    <w:p w14:paraId="6052D7B6" w14:textId="77777777" w:rsidR="00E70EFB" w:rsidRPr="00F81B8E" w:rsidRDefault="00E70EFB" w:rsidP="00E70EFB">
      <w:pPr>
        <w:pStyle w:val="Call"/>
        <w:rPr>
          <w:lang w:val="en-GB"/>
        </w:rPr>
      </w:pPr>
      <w:r w:rsidRPr="00F81B8E">
        <w:rPr>
          <w:lang w:val="en-GB"/>
        </w:rPr>
        <w:t xml:space="preserve">instructs the Director of the Telecommunication Standardization Bureau </w:t>
      </w:r>
    </w:p>
    <w:p w14:paraId="652A3A21" w14:textId="77777777" w:rsidR="00E70EFB" w:rsidRDefault="00E70EFB" w:rsidP="00E70EFB">
      <w:pPr>
        <w:rPr>
          <w:lang w:val="en-GB"/>
        </w:rPr>
      </w:pPr>
      <w:r w:rsidRPr="00F81B8E">
        <w:rPr>
          <w:lang w:val="en-GB"/>
        </w:rPr>
        <w:t>to prepare the necessary logistics for the participation of Associates in the work of ITU</w:t>
      </w:r>
      <w:r w:rsidRPr="00F81B8E">
        <w:rPr>
          <w:lang w:val="en-GB"/>
        </w:rPr>
        <w:noBreakHyphen/>
        <w:t>T, including possible impacts of study group reorganization.</w:t>
      </w:r>
    </w:p>
    <w:p w14:paraId="2004FC1A" w14:textId="77777777" w:rsidR="00E70EFB" w:rsidRDefault="00E70EFB" w:rsidP="00E70EFB">
      <w:pPr>
        <w:rPr>
          <w:lang w:val="en-GB"/>
        </w:rPr>
      </w:pPr>
    </w:p>
    <w:p w14:paraId="7A482B70" w14:textId="77777777" w:rsidR="00E70EFB" w:rsidRDefault="00E70EFB" w:rsidP="00E70EFB">
      <w:pPr>
        <w:rPr>
          <w:lang w:val="en-GB"/>
        </w:rPr>
      </w:pPr>
    </w:p>
    <w:p w14:paraId="3DB75828" w14:textId="77777777" w:rsidR="00E70EFB" w:rsidRDefault="00E70EFB" w:rsidP="00E70EFB">
      <w:pPr>
        <w:rPr>
          <w:lang w:val="en-GB"/>
        </w:rPr>
      </w:pPr>
    </w:p>
    <w:p w14:paraId="3DBDC2BC" w14:textId="77777777" w:rsidR="00E70EFB" w:rsidRDefault="00E70EFB" w:rsidP="00E70EFB">
      <w:pPr>
        <w:rPr>
          <w:lang w:val="en-GB"/>
        </w:rPr>
      </w:pPr>
    </w:p>
    <w:p w14:paraId="33E475B9" w14:textId="77777777" w:rsidR="00E70EFB" w:rsidRDefault="00E70EFB" w:rsidP="00E70EFB">
      <w:pPr>
        <w:rPr>
          <w:lang w:val="en-GB"/>
        </w:rPr>
      </w:pPr>
    </w:p>
    <w:p w14:paraId="5E85025D" w14:textId="77777777" w:rsidR="00E70EFB" w:rsidRDefault="00E70EFB" w:rsidP="00E70EFB">
      <w:pPr>
        <w:rPr>
          <w:lang w:val="en-GB"/>
        </w:rPr>
      </w:pPr>
    </w:p>
    <w:p w14:paraId="2FB8808E" w14:textId="77777777" w:rsidR="00E70EFB" w:rsidRDefault="00E70EFB" w:rsidP="00E70EFB">
      <w:pPr>
        <w:rPr>
          <w:lang w:val="en-GB"/>
        </w:rPr>
      </w:pPr>
    </w:p>
    <w:p w14:paraId="54288819" w14:textId="77777777" w:rsidR="00E70EFB" w:rsidRDefault="00E70EFB" w:rsidP="00E70EFB">
      <w:pPr>
        <w:rPr>
          <w:lang w:val="en-GB"/>
        </w:rPr>
      </w:pPr>
    </w:p>
    <w:p w14:paraId="31FA0FFC" w14:textId="77777777" w:rsidR="00E70EFB" w:rsidRDefault="00E70EFB" w:rsidP="00E70EFB">
      <w:pPr>
        <w:rPr>
          <w:lang w:val="en-GB"/>
        </w:rPr>
      </w:pPr>
    </w:p>
    <w:p w14:paraId="6143F569" w14:textId="77777777" w:rsidR="00E70EFB" w:rsidRDefault="00E70EFB" w:rsidP="00E70EFB">
      <w:pPr>
        <w:rPr>
          <w:lang w:val="en-GB"/>
        </w:rPr>
      </w:pPr>
    </w:p>
    <w:p w14:paraId="072AA633" w14:textId="77777777" w:rsidR="00E70EFB" w:rsidRDefault="00E70EFB" w:rsidP="00E70EFB">
      <w:pPr>
        <w:rPr>
          <w:lang w:val="en-GB"/>
        </w:rPr>
      </w:pPr>
    </w:p>
    <w:p w14:paraId="0A3698F8" w14:textId="77777777" w:rsidR="00E70EFB" w:rsidRDefault="00E70EFB" w:rsidP="00E70EFB">
      <w:pPr>
        <w:rPr>
          <w:lang w:val="en-GB"/>
        </w:rPr>
      </w:pPr>
    </w:p>
    <w:p w14:paraId="5196721E" w14:textId="77777777" w:rsidR="00E03ABC" w:rsidRPr="000E4393" w:rsidRDefault="00E03ABC" w:rsidP="000E4393">
      <w:pPr>
        <w:rPr>
          <w:lang w:val="en-US"/>
        </w:rPr>
      </w:pPr>
    </w:p>
    <w:sectPr w:rsidR="00E03ABC" w:rsidRPr="000E4393"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CD1CD" w14:textId="77777777" w:rsidR="00FF17BD" w:rsidRDefault="00FF17BD">
      <w:r>
        <w:separator/>
      </w:r>
    </w:p>
  </w:endnote>
  <w:endnote w:type="continuationSeparator" w:id="0">
    <w:p w14:paraId="2E46B054" w14:textId="77777777" w:rsidR="00FF17BD" w:rsidRDefault="00F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86114AB"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WTSA-1</w:t>
    </w:r>
    <w:r w:rsidR="00E70EFB">
      <w:rPr>
        <w:lang w:val="en-US"/>
      </w:rPr>
      <w:t>2</w:t>
    </w:r>
    <w:r>
      <w:rPr>
        <w:lang w:val="en-US"/>
      </w:rPr>
      <w:t xml:space="preserve"> – Resolution </w:t>
    </w:r>
    <w:r>
      <w:fldChar w:fldCharType="begin"/>
    </w:r>
    <w:r>
      <w:rPr>
        <w:lang w:val="en-US"/>
      </w:rPr>
      <w:instrText>styleref href</w:instrText>
    </w:r>
    <w:r>
      <w:fldChar w:fldCharType="separate"/>
    </w:r>
    <w:r w:rsidR="00717DBF">
      <w:rPr>
        <w:noProof/>
        <w:lang w:val="en-US"/>
      </w:rPr>
      <w:t>31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B8C7964"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717DBF">
      <w:rPr>
        <w:noProof/>
        <w:lang w:val="en-US"/>
      </w:rPr>
      <w:t>31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88E0D2B" w:rsidR="00A4766C" w:rsidRPr="00A4766C" w:rsidRDefault="00A4766C" w:rsidP="00D50046">
    <w:pPr>
      <w:pStyle w:val="FooterQP"/>
      <w:rPr>
        <w:lang w:val="en-US"/>
      </w:rPr>
    </w:pPr>
    <w:r>
      <w:rPr>
        <w:lang w:val="en-US"/>
      </w:rPr>
      <w:tab/>
    </w:r>
    <w:r>
      <w:rPr>
        <w:lang w:val="en-US"/>
      </w:rPr>
      <w:tab/>
      <w:t>WTSA-</w:t>
    </w:r>
    <w:r w:rsidR="00E70EFB">
      <w:rPr>
        <w:lang w:val="en-US"/>
      </w:rPr>
      <w:t>12</w:t>
    </w:r>
    <w:r>
      <w:rPr>
        <w:lang w:val="en-US"/>
      </w:rPr>
      <w:t xml:space="preserve"> – Resolution </w:t>
    </w:r>
    <w:r>
      <w:fldChar w:fldCharType="begin"/>
    </w:r>
    <w:r>
      <w:rPr>
        <w:lang w:val="en-US"/>
      </w:rPr>
      <w:instrText>styleref href</w:instrText>
    </w:r>
    <w:r>
      <w:fldChar w:fldCharType="separate"/>
    </w:r>
    <w:r w:rsidR="00717DBF">
      <w:rPr>
        <w:noProof/>
        <w:lang w:val="en-US"/>
      </w:rPr>
      <w:t>31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E20F" w14:textId="77777777" w:rsidR="00FF17BD" w:rsidRDefault="00FF17BD">
      <w:r>
        <w:t>____________________</w:t>
      </w:r>
    </w:p>
  </w:footnote>
  <w:footnote w:type="continuationSeparator" w:id="0">
    <w:p w14:paraId="4E044311" w14:textId="77777777" w:rsidR="00FF17BD" w:rsidRDefault="00FF17BD">
      <w:r>
        <w:continuationSeparator/>
      </w:r>
    </w:p>
  </w:footnote>
  <w:footnote w:id="1">
    <w:p w14:paraId="1F2EA7B0" w14:textId="77777777" w:rsidR="00E70EFB" w:rsidRPr="00B42839" w:rsidRDefault="00E70EFB" w:rsidP="00E70EFB">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least developed countries, small island developing states</w:t>
      </w:r>
      <w:r>
        <w:rPr>
          <w:szCs w:val="24"/>
          <w:lang w:val="en-US"/>
        </w:rPr>
        <w:t>, landlocked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A6B2D"/>
    <w:rsid w:val="001B4A76"/>
    <w:rsid w:val="001C5240"/>
    <w:rsid w:val="001C604C"/>
    <w:rsid w:val="001F3813"/>
    <w:rsid w:val="001F5097"/>
    <w:rsid w:val="002178BA"/>
    <w:rsid w:val="002204D5"/>
    <w:rsid w:val="002210D5"/>
    <w:rsid w:val="00227040"/>
    <w:rsid w:val="00237B40"/>
    <w:rsid w:val="002462EF"/>
    <w:rsid w:val="00246C17"/>
    <w:rsid w:val="00266046"/>
    <w:rsid w:val="002742C3"/>
    <w:rsid w:val="002C182C"/>
    <w:rsid w:val="002D5607"/>
    <w:rsid w:val="002E1B7B"/>
    <w:rsid w:val="002E6A20"/>
    <w:rsid w:val="0033029C"/>
    <w:rsid w:val="00331B2F"/>
    <w:rsid w:val="003374BB"/>
    <w:rsid w:val="0035222D"/>
    <w:rsid w:val="0038237B"/>
    <w:rsid w:val="003C21D1"/>
    <w:rsid w:val="003C3FD9"/>
    <w:rsid w:val="003D116F"/>
    <w:rsid w:val="003D7A8C"/>
    <w:rsid w:val="003F293E"/>
    <w:rsid w:val="003F6DE7"/>
    <w:rsid w:val="00443996"/>
    <w:rsid w:val="00447527"/>
    <w:rsid w:val="004568D2"/>
    <w:rsid w:val="004612A7"/>
    <w:rsid w:val="00462F6A"/>
    <w:rsid w:val="00467305"/>
    <w:rsid w:val="0048772A"/>
    <w:rsid w:val="00497A5E"/>
    <w:rsid w:val="004A0D39"/>
    <w:rsid w:val="004A58A4"/>
    <w:rsid w:val="004B7CB1"/>
    <w:rsid w:val="004F2E56"/>
    <w:rsid w:val="00501F47"/>
    <w:rsid w:val="00504D1F"/>
    <w:rsid w:val="00510BA8"/>
    <w:rsid w:val="00524FB2"/>
    <w:rsid w:val="0053765D"/>
    <w:rsid w:val="005569CA"/>
    <w:rsid w:val="00562EF2"/>
    <w:rsid w:val="00574CFF"/>
    <w:rsid w:val="005A4FA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B6BD9"/>
    <w:rsid w:val="006E13C5"/>
    <w:rsid w:val="006E57CF"/>
    <w:rsid w:val="00706D36"/>
    <w:rsid w:val="00707551"/>
    <w:rsid w:val="007116DC"/>
    <w:rsid w:val="0071403C"/>
    <w:rsid w:val="00717DBF"/>
    <w:rsid w:val="00717E4B"/>
    <w:rsid w:val="00720F3C"/>
    <w:rsid w:val="00726747"/>
    <w:rsid w:val="0074102F"/>
    <w:rsid w:val="007550BF"/>
    <w:rsid w:val="00780423"/>
    <w:rsid w:val="00781E25"/>
    <w:rsid w:val="00783EB8"/>
    <w:rsid w:val="007958DD"/>
    <w:rsid w:val="007A65CF"/>
    <w:rsid w:val="007E0240"/>
    <w:rsid w:val="007F32A3"/>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3A3F"/>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16B55"/>
    <w:rsid w:val="00F27BC3"/>
    <w:rsid w:val="00F34748"/>
    <w:rsid w:val="00F4281C"/>
    <w:rsid w:val="00F576B9"/>
    <w:rsid w:val="00F67E96"/>
    <w:rsid w:val="00FA70B7"/>
    <w:rsid w:val="00FD23A9"/>
    <w:rsid w:val="00FE715C"/>
    <w:rsid w:val="00FF0521"/>
    <w:rsid w:val="00FF17BD"/>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04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266046"/>
    <w:pPr>
      <w:keepNext/>
      <w:keepLines/>
      <w:ind w:left="794"/>
      <w:jc w:val="left"/>
    </w:pPr>
    <w:rPr>
      <w:i/>
    </w:rPr>
  </w:style>
  <w:style w:type="character" w:customStyle="1" w:styleId="CallChar">
    <w:name w:val="Call Char"/>
    <w:link w:val="Call"/>
    <w:uiPriority w:val="99"/>
    <w:rsid w:val="00266046"/>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4</Pages>
  <Words>690</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31 – Admission of entities or organizations to participate as Associates in the work of the ITU Telecommunication Standardization Sector</vt:lpstr>
    </vt:vector>
  </TitlesOfParts>
  <Company>ITU</Company>
  <LinksUpToDate>false</LinksUpToDate>
  <CharactersWithSpaces>4812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31 – Admission of entities or organizations to participate as Associates in the work of the ITU Telecommunication Standardization Sector</dc:title>
  <dc:subject>WORLD TELECOMMUNICATION STANDARDIZATION ASSEMBLY - Florianópolis, 5-14 October 2004</dc:subject>
  <dc:creator>ITU-T</dc:creator>
  <cp:keywords/>
  <dc:description/>
  <cp:lastModifiedBy>Gachet, Christelle</cp:lastModifiedBy>
  <cp:revision>7</cp:revision>
  <cp:lastPrinted>2024-11-14T09:42:00Z</cp:lastPrinted>
  <dcterms:created xsi:type="dcterms:W3CDTF">2024-10-30T10:23:00Z</dcterms:created>
  <dcterms:modified xsi:type="dcterms:W3CDTF">2024-11-14T09:45:00Z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