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7777777" w:rsidR="00EA2A26" w:rsidRPr="0033681A" w:rsidRDefault="00EA2A26" w:rsidP="00A3085D">
            <w:pPr>
              <w:spacing w:before="60"/>
              <w:rPr>
                <w:rFonts w:ascii="Arial" w:eastAsia="Avenir Next W1G Medium" w:hAnsi="Arial" w:cs="Arial"/>
                <w:noProof/>
                <w:szCs w:val="24"/>
              </w:rPr>
            </w:pPr>
            <w:bookmarkStart w:id="0" w:name="c2tope"/>
            <w:bookmarkEnd w:id="0"/>
            <w:proofErr w:type="spellStart"/>
            <w:r w:rsidRPr="0033681A">
              <w:rPr>
                <w:rFonts w:ascii="Arial" w:hAnsi="Arial" w:cs="Arial"/>
                <w:b/>
                <w:color w:val="009CD6"/>
                <w:spacing w:val="-4"/>
                <w:sz w:val="32"/>
                <w:szCs w:val="32"/>
              </w:rPr>
              <w:t>ITU</w:t>
            </w:r>
            <w:r w:rsidRPr="0033681A">
              <w:rPr>
                <w:rFonts w:ascii="Arial" w:hAnsi="Arial" w:cs="Arial"/>
                <w:b/>
                <w:color w:val="292829"/>
                <w:spacing w:val="-4"/>
                <w:sz w:val="32"/>
                <w:szCs w:val="32"/>
              </w:rPr>
              <w:t>Publications</w:t>
            </w:r>
            <w:proofErr w:type="spellEnd"/>
          </w:p>
        </w:tc>
        <w:tc>
          <w:tcPr>
            <w:tcW w:w="5670" w:type="dxa"/>
          </w:tcPr>
          <w:p w14:paraId="0E9475D3" w14:textId="77777777" w:rsidR="00EA2A26" w:rsidRPr="00EA2A26" w:rsidRDefault="00EA2A26" w:rsidP="00A3085D">
            <w:pPr>
              <w:spacing w:before="60"/>
              <w:jc w:val="right"/>
              <w:rPr>
                <w:rFonts w:ascii="Arial" w:eastAsia="Avenir Next W1G Medium" w:hAnsi="Arial" w:cs="Arial"/>
                <w:sz w:val="24"/>
                <w:szCs w:val="24"/>
              </w:rPr>
            </w:pPr>
            <w:r w:rsidRPr="00EA2A26">
              <w:rPr>
                <w:rFonts w:ascii="Arial" w:eastAsia="Avenir Next W1G Medium" w:hAnsi="Arial" w:cs="Arial"/>
                <w:b/>
                <w:spacing w:val="-4"/>
                <w:sz w:val="24"/>
                <w:szCs w:val="24"/>
              </w:rPr>
              <w:t xml:space="preserve">International </w:t>
            </w:r>
            <w:proofErr w:type="spellStart"/>
            <w:r w:rsidRPr="00EA2A26">
              <w:rPr>
                <w:rFonts w:ascii="Arial" w:eastAsia="Avenir Next W1G Medium" w:hAnsi="Arial" w:cs="Arial"/>
                <w:b/>
                <w:spacing w:val="-4"/>
                <w:sz w:val="24"/>
                <w:szCs w:val="24"/>
              </w:rPr>
              <w:t>Telecommunication</w:t>
            </w:r>
            <w:proofErr w:type="spellEnd"/>
            <w:r w:rsidRPr="00EA2A26">
              <w:rPr>
                <w:rFonts w:ascii="Arial" w:eastAsia="Avenir Next W1G Medium" w:hAnsi="Arial" w:cs="Arial"/>
                <w:b/>
                <w:spacing w:val="-4"/>
                <w:sz w:val="24"/>
                <w:szCs w:val="24"/>
              </w:rPr>
              <w:t xml:space="preserve"> Union</w:t>
            </w:r>
          </w:p>
        </w:tc>
      </w:tr>
      <w:tr w:rsidR="00EA2A26" w:rsidRPr="0033681A" w14:paraId="42C85EB6" w14:textId="77777777" w:rsidTr="00367A2B">
        <w:trPr>
          <w:trHeight w:hRule="exact" w:val="992"/>
        </w:trPr>
        <w:tc>
          <w:tcPr>
            <w:tcW w:w="5070" w:type="dxa"/>
            <w:gridSpan w:val="2"/>
          </w:tcPr>
          <w:p w14:paraId="68B26EDA" w14:textId="7750E5F2" w:rsidR="00EA2A26" w:rsidRPr="00EA2A26" w:rsidRDefault="0053765D" w:rsidP="00367A2B">
            <w:pPr>
              <w:spacing w:before="0"/>
              <w:rPr>
                <w:rFonts w:ascii="Arial" w:eastAsia="Avenir Next W1G Medium" w:hAnsi="Arial" w:cs="Arial"/>
                <w:sz w:val="24"/>
                <w:szCs w:val="24"/>
              </w:rPr>
            </w:pPr>
            <w:proofErr w:type="spellStart"/>
            <w:r>
              <w:rPr>
                <w:rFonts w:ascii="Arial" w:eastAsia="Avenir Next W1G Medium" w:hAnsi="Arial" w:cs="Arial"/>
                <w:sz w:val="24"/>
                <w:szCs w:val="24"/>
              </w:rPr>
              <w:t>Resolutions</w:t>
            </w:r>
            <w:proofErr w:type="spellEnd"/>
          </w:p>
        </w:tc>
        <w:tc>
          <w:tcPr>
            <w:tcW w:w="5670" w:type="dxa"/>
          </w:tcPr>
          <w:p w14:paraId="20539D5B" w14:textId="77777777" w:rsidR="00EA2A26" w:rsidRPr="00EA2A26" w:rsidRDefault="00EA2A26" w:rsidP="00367A2B">
            <w:pPr>
              <w:spacing w:before="0"/>
              <w:jc w:val="right"/>
              <w:rPr>
                <w:rFonts w:ascii="Arial" w:eastAsia="Avenir Next W1G Medium" w:hAnsi="Arial" w:cs="Arial"/>
                <w:sz w:val="24"/>
                <w:szCs w:val="24"/>
              </w:rPr>
            </w:pPr>
            <w:proofErr w:type="spellStart"/>
            <w:r w:rsidRPr="00EA2A26">
              <w:rPr>
                <w:rFonts w:ascii="Arial" w:eastAsia="Avenir Next W1G Medium" w:hAnsi="Arial" w:cs="Arial"/>
                <w:sz w:val="24"/>
                <w:szCs w:val="24"/>
              </w:rPr>
              <w:t>Standardization</w:t>
            </w:r>
            <w:proofErr w:type="spellEnd"/>
            <w:r w:rsidRPr="00EA2A26">
              <w:rPr>
                <w:rFonts w:ascii="Arial" w:eastAsia="Avenir Next W1G Medium" w:hAnsi="Arial" w:cs="Arial"/>
                <w:sz w:val="24"/>
                <w:szCs w:val="24"/>
              </w:rPr>
              <w:t xml:space="preserve"> </w:t>
            </w:r>
            <w:proofErr w:type="spellStart"/>
            <w:r w:rsidRPr="00EA2A26">
              <w:rPr>
                <w:rFonts w:ascii="Arial" w:eastAsia="Avenir Next W1G Medium" w:hAnsi="Arial" w:cs="Arial"/>
                <w:sz w:val="24"/>
                <w:szCs w:val="24"/>
              </w:rPr>
              <w:t>Sector</w:t>
            </w:r>
            <w:proofErr w:type="spellEnd"/>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33681A" w:rsidRDefault="00EA2A26" w:rsidP="00367A2B">
            <w:pPr>
              <w:pStyle w:val="BodyText"/>
              <w:spacing w:before="440"/>
              <w:rPr>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613D5C" w:rsidRDefault="00EA2A26" w:rsidP="00367A2B">
            <w:pPr>
              <w:pStyle w:val="BodyText"/>
              <w:spacing w:after="240"/>
              <w:rPr>
                <w:spacing w:val="-6"/>
                <w:sz w:val="44"/>
                <w:szCs w:val="44"/>
                <w:lang w:val="en-GB"/>
              </w:rPr>
            </w:pPr>
          </w:p>
        </w:tc>
      </w:tr>
      <w:tr w:rsidR="00EA2A26" w:rsidRPr="0030496B" w14:paraId="594C2C35" w14:textId="77777777" w:rsidTr="00367A2B">
        <w:trPr>
          <w:trHeight w:val="80"/>
        </w:trPr>
        <w:tc>
          <w:tcPr>
            <w:tcW w:w="817" w:type="dxa"/>
          </w:tcPr>
          <w:p w14:paraId="72C102BC" w14:textId="77777777" w:rsidR="00EA2A26" w:rsidRPr="00613D5C" w:rsidRDefault="00EA2A26" w:rsidP="00367A2B">
            <w:pPr>
              <w:tabs>
                <w:tab w:val="right" w:pos="9639"/>
              </w:tabs>
              <w:rPr>
                <w:rFonts w:ascii="Arial" w:hAnsi="Arial" w:cs="Arial"/>
                <w:sz w:val="18"/>
              </w:rPr>
            </w:pPr>
          </w:p>
        </w:tc>
        <w:tc>
          <w:tcPr>
            <w:tcW w:w="9923" w:type="dxa"/>
            <w:gridSpan w:val="2"/>
            <w:tcBorders>
              <w:bottom w:val="single" w:sz="8" w:space="0" w:color="auto"/>
            </w:tcBorders>
          </w:tcPr>
          <w:p w14:paraId="46F1491F" w14:textId="57F807CE" w:rsidR="00EA2A26" w:rsidRPr="00EA2A26" w:rsidRDefault="00EA2A26" w:rsidP="00EA2A26">
            <w:pPr>
              <w:widowControl w:val="0"/>
              <w:tabs>
                <w:tab w:val="clear" w:pos="794"/>
                <w:tab w:val="clear" w:pos="1191"/>
                <w:tab w:val="clear" w:pos="1588"/>
                <w:tab w:val="clear" w:pos="1985"/>
              </w:tabs>
              <w:overflowPunct/>
              <w:adjustRightInd/>
              <w:spacing w:before="276"/>
              <w:jc w:val="left"/>
              <w:textAlignment w:val="auto"/>
              <w:rPr>
                <w:rFonts w:ascii="Arial" w:hAnsi="Arial" w:cs="Arial"/>
                <w:sz w:val="36"/>
                <w:szCs w:val="36"/>
                <w:lang w:val="en-GB"/>
              </w:rPr>
            </w:pPr>
            <w:r w:rsidRPr="00A14194">
              <w:rPr>
                <w:rFonts w:ascii="Arial" w:hAnsi="Arial" w:cs="Arial"/>
                <w:sz w:val="36"/>
                <w:szCs w:val="36"/>
                <w:lang w:val="en-US"/>
              </w:rPr>
              <w:t xml:space="preserve">WORLD TELECOMMUNICATION STANDARDIZATION ASSEMBLY </w:t>
            </w:r>
            <w:r w:rsidRPr="00A14194">
              <w:rPr>
                <w:rFonts w:ascii="Arial" w:hAnsi="Arial" w:cs="Arial"/>
                <w:sz w:val="36"/>
                <w:szCs w:val="36"/>
                <w:lang w:val="en-US"/>
              </w:rPr>
              <w:br/>
            </w:r>
            <w:r>
              <w:rPr>
                <w:rFonts w:ascii="Arial" w:hAnsi="Arial" w:cs="Arial"/>
                <w:sz w:val="36"/>
                <w:szCs w:val="36"/>
                <w:lang w:val="en-GB"/>
              </w:rPr>
              <w:t>New Delhi</w:t>
            </w:r>
            <w:r w:rsidRPr="00EA2A26">
              <w:rPr>
                <w:rFonts w:ascii="Arial" w:hAnsi="Arial" w:cs="Arial"/>
                <w:sz w:val="36"/>
                <w:szCs w:val="36"/>
                <w:lang w:val="en-GB"/>
              </w:rPr>
              <w:t>, 1</w:t>
            </w:r>
            <w:r>
              <w:rPr>
                <w:rFonts w:ascii="Arial" w:hAnsi="Arial" w:cs="Arial"/>
                <w:sz w:val="36"/>
                <w:szCs w:val="36"/>
                <w:lang w:val="en-GB"/>
              </w:rPr>
              <w:t>5</w:t>
            </w:r>
            <w:r w:rsidRPr="00EA2A26">
              <w:rPr>
                <w:rFonts w:ascii="Arial" w:hAnsi="Arial" w:cs="Arial"/>
                <w:sz w:val="36"/>
                <w:szCs w:val="36"/>
                <w:lang w:val="en-GB"/>
              </w:rPr>
              <w:t>-</w:t>
            </w:r>
            <w:r>
              <w:rPr>
                <w:rFonts w:ascii="Arial" w:hAnsi="Arial" w:cs="Arial"/>
                <w:sz w:val="36"/>
                <w:szCs w:val="36"/>
                <w:lang w:val="en-GB"/>
              </w:rPr>
              <w:t>24</w:t>
            </w:r>
            <w:r w:rsidRPr="00EA2A26">
              <w:rPr>
                <w:rFonts w:ascii="Arial" w:hAnsi="Arial" w:cs="Arial"/>
                <w:sz w:val="36"/>
                <w:szCs w:val="36"/>
                <w:lang w:val="en-GB"/>
              </w:rPr>
              <w:t xml:space="preserve"> </w:t>
            </w:r>
            <w:r>
              <w:rPr>
                <w:rFonts w:ascii="Arial" w:hAnsi="Arial" w:cs="Arial"/>
                <w:sz w:val="36"/>
                <w:szCs w:val="36"/>
                <w:lang w:val="en-GB"/>
              </w:rPr>
              <w:t>October</w:t>
            </w:r>
            <w:r w:rsidRPr="00EA2A26">
              <w:rPr>
                <w:rFonts w:ascii="Arial" w:hAnsi="Arial" w:cs="Arial"/>
                <w:sz w:val="36"/>
                <w:szCs w:val="36"/>
                <w:lang w:val="en-GB"/>
              </w:rPr>
              <w:t xml:space="preserve"> 202</w:t>
            </w:r>
            <w:r>
              <w:rPr>
                <w:rFonts w:ascii="Arial" w:hAnsi="Arial" w:cs="Arial"/>
                <w:sz w:val="36"/>
                <w:szCs w:val="36"/>
                <w:lang w:val="en-GB"/>
              </w:rPr>
              <w:t>4</w:t>
            </w:r>
          </w:p>
          <w:p w14:paraId="318F1603" w14:textId="77777777" w:rsidR="00EA2A26" w:rsidRPr="00EA2A26" w:rsidRDefault="00EA2A26" w:rsidP="00367A2B">
            <w:pPr>
              <w:rPr>
                <w:lang w:val="en-GB"/>
              </w:rPr>
            </w:pPr>
          </w:p>
        </w:tc>
      </w:tr>
      <w:tr w:rsidR="00EA2A26" w:rsidRPr="0030496B" w14:paraId="40EA4FB7" w14:textId="77777777" w:rsidTr="00367A2B">
        <w:trPr>
          <w:trHeight w:val="743"/>
        </w:trPr>
        <w:tc>
          <w:tcPr>
            <w:tcW w:w="817" w:type="dxa"/>
          </w:tcPr>
          <w:p w14:paraId="5A48D328" w14:textId="77777777" w:rsidR="00EA2A26" w:rsidRPr="00EA2A26" w:rsidRDefault="00EA2A26" w:rsidP="00367A2B">
            <w:pPr>
              <w:tabs>
                <w:tab w:val="right" w:pos="9639"/>
              </w:tabs>
              <w:rPr>
                <w:rFonts w:ascii="Arial" w:hAnsi="Arial" w:cs="Arial"/>
                <w:sz w:val="48"/>
                <w:szCs w:val="48"/>
                <w:lang w:val="en-GB"/>
              </w:rPr>
            </w:pPr>
          </w:p>
        </w:tc>
        <w:tc>
          <w:tcPr>
            <w:tcW w:w="9923" w:type="dxa"/>
            <w:gridSpan w:val="2"/>
            <w:tcBorders>
              <w:top w:val="single" w:sz="8" w:space="0" w:color="auto"/>
            </w:tcBorders>
          </w:tcPr>
          <w:p w14:paraId="36D98092" w14:textId="0747CF64" w:rsidR="00EA2A26" w:rsidRPr="0033681A" w:rsidRDefault="00EA2A26" w:rsidP="008D6223">
            <w:pPr>
              <w:pStyle w:val="BodyText"/>
              <w:spacing w:before="440"/>
              <w:jc w:val="left"/>
              <w:rPr>
                <w:spacing w:val="-6"/>
                <w:sz w:val="44"/>
                <w:szCs w:val="44"/>
                <w:lang w:val="en-GB"/>
              </w:rPr>
            </w:pPr>
            <w:r>
              <w:rPr>
                <w:spacing w:val="-6"/>
                <w:sz w:val="44"/>
                <w:szCs w:val="44"/>
                <w:lang w:val="en-GB"/>
              </w:rPr>
              <w:t xml:space="preserve">Resolution </w:t>
            </w:r>
            <w:r w:rsidR="0030496B">
              <w:rPr>
                <w:spacing w:val="-6"/>
                <w:sz w:val="44"/>
                <w:szCs w:val="44"/>
                <w:lang w:val="en-GB"/>
              </w:rPr>
              <w:t>29</w:t>
            </w:r>
            <w:r w:rsidR="00845E8E">
              <w:rPr>
                <w:spacing w:val="-6"/>
                <w:sz w:val="44"/>
                <w:szCs w:val="44"/>
                <w:lang w:val="en-GB"/>
              </w:rPr>
              <w:t xml:space="preserve"> – </w:t>
            </w:r>
            <w:bookmarkStart w:id="1" w:name="_Toc104459708"/>
            <w:bookmarkStart w:id="2" w:name="_Toc104476516"/>
            <w:bookmarkStart w:id="3" w:name="_Toc111638409"/>
            <w:r w:rsidR="0030496B" w:rsidRPr="0030496B">
              <w:rPr>
                <w:spacing w:val="-6"/>
                <w:sz w:val="44"/>
                <w:szCs w:val="44"/>
                <w:lang w:val="en-GB"/>
              </w:rPr>
              <w:t>Alternative calling procedures on international telecommunication networks</w:t>
            </w:r>
            <w:bookmarkEnd w:id="1"/>
            <w:bookmarkEnd w:id="2"/>
            <w:bookmarkEnd w:id="3"/>
          </w:p>
          <w:p w14:paraId="51262F1D" w14:textId="77777777" w:rsidR="00EA2A26" w:rsidRPr="008D6223" w:rsidRDefault="00EA2A26" w:rsidP="00367A2B">
            <w:pPr>
              <w:rPr>
                <w:lang w:val="en-GB"/>
              </w:rPr>
            </w:pPr>
          </w:p>
        </w:tc>
      </w:tr>
    </w:tbl>
    <w:p w14:paraId="7800F3B2" w14:textId="77777777" w:rsidR="00EA2A26" w:rsidRPr="008D6223" w:rsidRDefault="00EA2A26" w:rsidP="00EA2A26">
      <w:pPr>
        <w:tabs>
          <w:tab w:val="clear" w:pos="794"/>
          <w:tab w:val="clear" w:pos="1191"/>
          <w:tab w:val="clear" w:pos="1588"/>
          <w:tab w:val="clear" w:pos="1985"/>
        </w:tabs>
        <w:overflowPunct/>
        <w:autoSpaceDE/>
        <w:autoSpaceDN/>
        <w:adjustRightInd/>
        <w:spacing w:before="0"/>
        <w:jc w:val="center"/>
        <w:textAlignment w:val="auto"/>
        <w:rPr>
          <w:sz w:val="18"/>
          <w:lang w:val="en-GB"/>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7"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8D6223" w:rsidRDefault="00EA2A26" w:rsidP="00EA2A26">
      <w:pPr>
        <w:jc w:val="left"/>
        <w:rPr>
          <w:lang w:val="en-GB"/>
        </w:rPr>
        <w:sectPr w:rsidR="00EA2A26" w:rsidRPr="008D6223" w:rsidSect="00EA2A26">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038" w:right="601" w:bottom="1860" w:left="618" w:header="567" w:footer="284" w:gutter="0"/>
          <w:pgNumType w:start="1"/>
          <w:cols w:space="720"/>
          <w:titlePg/>
          <w:docGrid w:linePitch="326"/>
        </w:sectPr>
      </w:pPr>
    </w:p>
    <w:p w14:paraId="4E8E85DC" w14:textId="77777777" w:rsidR="008968B6" w:rsidRPr="008968B6" w:rsidRDefault="008968B6" w:rsidP="00AA1264">
      <w:pPr>
        <w:spacing w:before="480"/>
        <w:jc w:val="center"/>
        <w:rPr>
          <w:lang w:val="en-US"/>
        </w:rPr>
      </w:pPr>
      <w:bookmarkStart w:id="4" w:name="irecnoe"/>
      <w:bookmarkEnd w:id="4"/>
      <w:r w:rsidRPr="008968B6">
        <w:rPr>
          <w:lang w:val="en-US"/>
        </w:rPr>
        <w:lastRenderedPageBreak/>
        <w:t>FOREWORD</w:t>
      </w:r>
    </w:p>
    <w:p w14:paraId="2A936C5A" w14:textId="2A15B50D" w:rsidR="00EA2A26" w:rsidRPr="00EA2A26" w:rsidRDefault="00EA2A26" w:rsidP="00EA2A26">
      <w:pPr>
        <w:spacing w:line="240" w:lineRule="exact"/>
        <w:rPr>
          <w:sz w:val="20"/>
          <w:lang w:val="en-GB"/>
        </w:rPr>
      </w:pPr>
      <w:r w:rsidRPr="00EA2A26">
        <w:rPr>
          <w:sz w:val="20"/>
          <w:lang w:val="en-GB"/>
        </w:rPr>
        <w:t>The International Telecommunication Union (ITU) is the United Nations specialized agency in the field of tele</w:t>
      </w:r>
      <w:r w:rsidRPr="00EA2A26">
        <w:rPr>
          <w:sz w:val="20"/>
          <w:lang w:val="en-GB"/>
        </w:rPr>
        <w:softHyphen/>
        <w:t>com</w:t>
      </w:r>
      <w:r w:rsidRPr="00EA2A26">
        <w:rPr>
          <w:sz w:val="20"/>
          <w:lang w:val="en-GB"/>
        </w:rPr>
        <w:softHyphen/>
        <w:t>mu</w:t>
      </w:r>
      <w:r w:rsidRPr="00EA2A26">
        <w:rPr>
          <w:sz w:val="20"/>
          <w:lang w:val="en-GB"/>
        </w:rPr>
        <w:softHyphen/>
        <w:t>ni</w:t>
      </w:r>
      <w:r w:rsidRPr="00EA2A26">
        <w:rPr>
          <w:sz w:val="20"/>
          <w:lang w:val="en-GB"/>
        </w:rPr>
        <w:softHyphen/>
        <w:t>ca</w:t>
      </w:r>
      <w:r w:rsidRPr="00EA2A26">
        <w:rPr>
          <w:sz w:val="20"/>
          <w:lang w:val="en-GB"/>
        </w:rPr>
        <w:softHyphen/>
        <w:t xml:space="preserve">tions, </w:t>
      </w:r>
      <w:r w:rsidR="0053765D">
        <w:rPr>
          <w:sz w:val="20"/>
          <w:lang w:val="en-GB"/>
        </w:rPr>
        <w:t xml:space="preserve">and </w:t>
      </w:r>
      <w:r w:rsidRPr="00EA2A26">
        <w:rPr>
          <w:sz w:val="20"/>
          <w:lang w:val="en-GB"/>
        </w:rPr>
        <w:t>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14:paraId="74B08AF7" w14:textId="77777777" w:rsidR="00EA2A26" w:rsidRPr="00EA2A26" w:rsidRDefault="00EA2A26" w:rsidP="00EA2A26">
      <w:pPr>
        <w:spacing w:line="240" w:lineRule="exact"/>
        <w:rPr>
          <w:sz w:val="20"/>
          <w:lang w:val="en-GB"/>
        </w:rPr>
      </w:pPr>
      <w:r w:rsidRPr="00EA2A26">
        <w:rPr>
          <w:sz w:val="20"/>
          <w:lang w:val="en-GB"/>
        </w:rPr>
        <w:t>The World Telecommunication Standardization Assembly (WTSA), which meets every four years, establishes the topics for study by the ITU</w:t>
      </w:r>
      <w:r w:rsidRPr="00EA2A26">
        <w:rPr>
          <w:sz w:val="20"/>
          <w:lang w:val="en-GB"/>
        </w:rPr>
        <w:noBreakHyphen/>
        <w:t>T study groups which, in turn, produce Recommendations on these topics.</w:t>
      </w:r>
    </w:p>
    <w:p w14:paraId="33D01081" w14:textId="77777777" w:rsidR="00EA2A26" w:rsidRPr="00EA2A26" w:rsidRDefault="00EA2A26" w:rsidP="00EA2A26">
      <w:pPr>
        <w:spacing w:line="240" w:lineRule="exact"/>
        <w:rPr>
          <w:sz w:val="20"/>
          <w:lang w:val="en-GB"/>
        </w:rPr>
      </w:pPr>
      <w:r w:rsidRPr="00EA2A26">
        <w:rPr>
          <w:sz w:val="20"/>
          <w:lang w:val="en-GB"/>
        </w:rPr>
        <w:t>The approval of ITU-T Recommendations is covered by the procedure laid down in WTSA Resolution 1.</w:t>
      </w:r>
    </w:p>
    <w:p w14:paraId="640B1B4E" w14:textId="5015F88F" w:rsidR="000E4393" w:rsidRPr="00F81B8E" w:rsidRDefault="00EA2A26" w:rsidP="00EA2A26">
      <w:pPr>
        <w:spacing w:line="240" w:lineRule="exact"/>
        <w:rPr>
          <w:sz w:val="20"/>
          <w:lang w:val="en-GB"/>
        </w:rPr>
      </w:pPr>
      <w:r w:rsidRPr="00EA2A26">
        <w:rPr>
          <w:sz w:val="20"/>
          <w:lang w:val="en-GB"/>
        </w:rPr>
        <w:t>In some areas of information technology which fall within ITU-T's purview, the necessary standards are prepared on a collaborative basis with ISO and IEC</w:t>
      </w:r>
      <w:r w:rsidR="0088751E" w:rsidRPr="0088751E">
        <w:rPr>
          <w:sz w:val="20"/>
          <w:lang w:val="en-US"/>
        </w:rPr>
        <w:t>.</w:t>
      </w:r>
    </w:p>
    <w:p w14:paraId="192371AE" w14:textId="77777777" w:rsidR="000E4393" w:rsidRPr="00F81B8E" w:rsidRDefault="000E4393" w:rsidP="000E4393">
      <w:pPr>
        <w:spacing w:line="240" w:lineRule="exact"/>
        <w:jc w:val="center"/>
        <w:rPr>
          <w:sz w:val="20"/>
          <w:lang w:val="en-GB"/>
        </w:rPr>
      </w:pPr>
    </w:p>
    <w:p w14:paraId="7FCCDABA" w14:textId="77777777" w:rsidR="000E4393" w:rsidRPr="00F81B8E" w:rsidRDefault="000E4393" w:rsidP="000E4393">
      <w:pPr>
        <w:spacing w:line="240" w:lineRule="exact"/>
        <w:jc w:val="center"/>
        <w:rPr>
          <w:sz w:val="20"/>
          <w:lang w:val="en-GB"/>
        </w:rPr>
      </w:pPr>
    </w:p>
    <w:p w14:paraId="70F00C73" w14:textId="77777777" w:rsidR="000E4393" w:rsidRPr="00F81B8E" w:rsidRDefault="000E4393" w:rsidP="000E4393">
      <w:pPr>
        <w:spacing w:line="240" w:lineRule="exact"/>
        <w:jc w:val="center"/>
        <w:rPr>
          <w:sz w:val="20"/>
          <w:lang w:val="en-GB"/>
        </w:rPr>
      </w:pPr>
    </w:p>
    <w:p w14:paraId="441A93C9" w14:textId="77777777" w:rsidR="000E4393" w:rsidRPr="00F81B8E" w:rsidRDefault="000E4393" w:rsidP="000E4393">
      <w:pPr>
        <w:spacing w:line="240" w:lineRule="exact"/>
        <w:jc w:val="center"/>
        <w:rPr>
          <w:sz w:val="20"/>
          <w:lang w:val="en-GB"/>
        </w:rPr>
      </w:pPr>
    </w:p>
    <w:p w14:paraId="4AA4512C" w14:textId="77777777" w:rsidR="000E4393" w:rsidRPr="00F81B8E" w:rsidRDefault="000E4393" w:rsidP="000E4393">
      <w:pPr>
        <w:spacing w:line="240" w:lineRule="exact"/>
        <w:jc w:val="center"/>
        <w:rPr>
          <w:sz w:val="20"/>
          <w:lang w:val="en-GB"/>
        </w:rPr>
      </w:pPr>
    </w:p>
    <w:p w14:paraId="1CCAE5F2" w14:textId="77777777" w:rsidR="000E4393" w:rsidRPr="00F81B8E" w:rsidRDefault="000E4393" w:rsidP="000E4393">
      <w:pPr>
        <w:spacing w:line="240" w:lineRule="exact"/>
        <w:jc w:val="center"/>
        <w:rPr>
          <w:sz w:val="20"/>
          <w:lang w:val="en-GB"/>
        </w:rPr>
      </w:pPr>
    </w:p>
    <w:p w14:paraId="2EE42A0A" w14:textId="77777777" w:rsidR="000E4393" w:rsidRPr="00F81B8E" w:rsidRDefault="000E4393" w:rsidP="000E4393">
      <w:pPr>
        <w:spacing w:line="240" w:lineRule="exact"/>
        <w:jc w:val="center"/>
        <w:rPr>
          <w:sz w:val="20"/>
          <w:lang w:val="en-GB"/>
        </w:rPr>
      </w:pPr>
    </w:p>
    <w:p w14:paraId="022D9329" w14:textId="77777777" w:rsidR="000E4393" w:rsidRPr="00F81B8E" w:rsidRDefault="000E4393" w:rsidP="000E4393">
      <w:pPr>
        <w:spacing w:line="240" w:lineRule="exact"/>
        <w:jc w:val="center"/>
        <w:rPr>
          <w:sz w:val="20"/>
          <w:lang w:val="en-GB"/>
        </w:rPr>
      </w:pPr>
    </w:p>
    <w:p w14:paraId="297330FC" w14:textId="77777777" w:rsidR="000E4393" w:rsidRPr="00F81B8E" w:rsidRDefault="000E4393" w:rsidP="000E4393">
      <w:pPr>
        <w:spacing w:line="240" w:lineRule="exact"/>
        <w:jc w:val="center"/>
        <w:rPr>
          <w:sz w:val="20"/>
          <w:lang w:val="en-GB"/>
        </w:rPr>
      </w:pPr>
    </w:p>
    <w:p w14:paraId="432B0A04" w14:textId="77777777" w:rsidR="000E4393" w:rsidRPr="00F81B8E" w:rsidRDefault="000E4393" w:rsidP="000E4393">
      <w:pPr>
        <w:spacing w:line="240" w:lineRule="exact"/>
        <w:jc w:val="center"/>
        <w:rPr>
          <w:sz w:val="20"/>
          <w:lang w:val="en-GB"/>
        </w:rPr>
      </w:pPr>
    </w:p>
    <w:p w14:paraId="652C1D75" w14:textId="77777777" w:rsidR="000E4393" w:rsidRPr="00F81B8E" w:rsidRDefault="000E4393" w:rsidP="000E4393">
      <w:pPr>
        <w:spacing w:line="240" w:lineRule="exact"/>
        <w:jc w:val="center"/>
        <w:rPr>
          <w:sz w:val="20"/>
          <w:lang w:val="en-GB"/>
        </w:rPr>
      </w:pPr>
    </w:p>
    <w:p w14:paraId="687301D2" w14:textId="77777777" w:rsidR="000E4393" w:rsidRPr="00F81B8E" w:rsidRDefault="000E4393" w:rsidP="000E4393">
      <w:pPr>
        <w:spacing w:line="240" w:lineRule="exact"/>
        <w:jc w:val="center"/>
        <w:rPr>
          <w:sz w:val="20"/>
          <w:lang w:val="en-GB"/>
        </w:rPr>
      </w:pPr>
    </w:p>
    <w:p w14:paraId="1F19B9D8" w14:textId="77777777" w:rsidR="000E4393" w:rsidRPr="00F81B8E" w:rsidRDefault="000E4393" w:rsidP="000E4393">
      <w:pPr>
        <w:spacing w:line="240" w:lineRule="exact"/>
        <w:jc w:val="center"/>
        <w:rPr>
          <w:sz w:val="20"/>
          <w:lang w:val="en-GB"/>
        </w:rPr>
      </w:pPr>
    </w:p>
    <w:p w14:paraId="38FB642B" w14:textId="77777777" w:rsidR="000E4393" w:rsidRPr="00F81B8E" w:rsidRDefault="000E4393" w:rsidP="000E4393">
      <w:pPr>
        <w:spacing w:line="240" w:lineRule="exact"/>
        <w:jc w:val="center"/>
        <w:rPr>
          <w:sz w:val="20"/>
          <w:lang w:val="en-GB"/>
        </w:rPr>
      </w:pPr>
    </w:p>
    <w:p w14:paraId="1F3E9127" w14:textId="77777777" w:rsidR="000E4393" w:rsidRPr="00F81B8E" w:rsidRDefault="000E4393" w:rsidP="000E4393">
      <w:pPr>
        <w:spacing w:line="240" w:lineRule="exact"/>
        <w:jc w:val="center"/>
        <w:rPr>
          <w:sz w:val="20"/>
          <w:lang w:val="en-GB"/>
        </w:rPr>
      </w:pPr>
    </w:p>
    <w:p w14:paraId="3E533C3E" w14:textId="77777777" w:rsidR="000E4393" w:rsidRPr="00F81B8E" w:rsidRDefault="000E4393" w:rsidP="000E4393">
      <w:pPr>
        <w:spacing w:line="240" w:lineRule="exact"/>
        <w:jc w:val="center"/>
        <w:rPr>
          <w:sz w:val="20"/>
          <w:lang w:val="en-GB"/>
        </w:rPr>
      </w:pPr>
    </w:p>
    <w:p w14:paraId="1A3ADD69" w14:textId="77777777" w:rsidR="000E4393" w:rsidRPr="00F81B8E" w:rsidRDefault="000E4393" w:rsidP="000E4393">
      <w:pPr>
        <w:spacing w:line="240" w:lineRule="exact"/>
        <w:jc w:val="center"/>
        <w:rPr>
          <w:sz w:val="20"/>
          <w:lang w:val="en-GB"/>
        </w:rPr>
      </w:pPr>
    </w:p>
    <w:p w14:paraId="5F4CB22D" w14:textId="77777777" w:rsidR="000E4393" w:rsidRPr="00F81B8E" w:rsidRDefault="000E4393" w:rsidP="000E4393">
      <w:pPr>
        <w:spacing w:line="240" w:lineRule="exact"/>
        <w:jc w:val="center"/>
        <w:rPr>
          <w:sz w:val="20"/>
          <w:lang w:val="en-GB"/>
        </w:rPr>
      </w:pPr>
    </w:p>
    <w:p w14:paraId="1C5C488F" w14:textId="77777777" w:rsidR="000E4393" w:rsidRDefault="000E4393" w:rsidP="000E4393">
      <w:pPr>
        <w:spacing w:line="240" w:lineRule="exact"/>
        <w:jc w:val="center"/>
        <w:rPr>
          <w:sz w:val="20"/>
          <w:lang w:val="en-GB"/>
        </w:rPr>
      </w:pPr>
    </w:p>
    <w:p w14:paraId="2A47E72B" w14:textId="77777777" w:rsidR="008305DC" w:rsidRDefault="008305DC" w:rsidP="000E4393">
      <w:pPr>
        <w:spacing w:line="240" w:lineRule="exact"/>
        <w:jc w:val="center"/>
        <w:rPr>
          <w:sz w:val="20"/>
          <w:lang w:val="en-GB"/>
        </w:rPr>
      </w:pPr>
    </w:p>
    <w:p w14:paraId="6CE679B2" w14:textId="77777777" w:rsidR="008305DC" w:rsidRDefault="008305DC" w:rsidP="000E4393">
      <w:pPr>
        <w:spacing w:line="240" w:lineRule="exact"/>
        <w:jc w:val="center"/>
        <w:rPr>
          <w:sz w:val="20"/>
          <w:lang w:val="en-GB"/>
        </w:rPr>
      </w:pPr>
    </w:p>
    <w:p w14:paraId="48CEB166" w14:textId="77777777" w:rsidR="008305DC" w:rsidRDefault="008305DC" w:rsidP="000E4393">
      <w:pPr>
        <w:spacing w:line="240" w:lineRule="exact"/>
        <w:jc w:val="center"/>
        <w:rPr>
          <w:sz w:val="20"/>
          <w:lang w:val="en-GB"/>
        </w:rPr>
      </w:pPr>
    </w:p>
    <w:p w14:paraId="73F08FC8" w14:textId="77777777" w:rsidR="008305DC" w:rsidRPr="00F81B8E" w:rsidRDefault="008305DC" w:rsidP="000E4393">
      <w:pPr>
        <w:spacing w:line="240" w:lineRule="exact"/>
        <w:jc w:val="center"/>
        <w:rPr>
          <w:sz w:val="20"/>
          <w:lang w:val="en-GB"/>
        </w:rPr>
      </w:pPr>
    </w:p>
    <w:p w14:paraId="1B58521F" w14:textId="77777777" w:rsidR="000E4393" w:rsidRPr="00F81B8E" w:rsidRDefault="000E4393" w:rsidP="000E4393">
      <w:pPr>
        <w:spacing w:line="240" w:lineRule="exact"/>
        <w:jc w:val="center"/>
        <w:rPr>
          <w:sz w:val="20"/>
          <w:lang w:val="en-GB"/>
        </w:rPr>
      </w:pPr>
    </w:p>
    <w:p w14:paraId="26531D45" w14:textId="77777777" w:rsidR="000E4393" w:rsidRPr="00F81B8E" w:rsidRDefault="000E4393" w:rsidP="000E4393">
      <w:pPr>
        <w:spacing w:line="240" w:lineRule="exact"/>
        <w:jc w:val="center"/>
        <w:rPr>
          <w:sz w:val="20"/>
          <w:lang w:val="en-GB"/>
        </w:rPr>
      </w:pPr>
    </w:p>
    <w:p w14:paraId="5D96A7C5" w14:textId="77777777" w:rsidR="000E4393" w:rsidRDefault="000E4393" w:rsidP="000E4393">
      <w:pPr>
        <w:spacing w:line="240" w:lineRule="exact"/>
        <w:jc w:val="center"/>
        <w:rPr>
          <w:sz w:val="20"/>
          <w:lang w:val="en-GB"/>
        </w:rPr>
      </w:pPr>
    </w:p>
    <w:p w14:paraId="77AF2A3F" w14:textId="77777777" w:rsidR="00AA1264" w:rsidRPr="00F81B8E" w:rsidRDefault="00AA1264" w:rsidP="000E4393">
      <w:pPr>
        <w:spacing w:line="240" w:lineRule="exact"/>
        <w:jc w:val="center"/>
        <w:rPr>
          <w:sz w:val="20"/>
          <w:lang w:val="en-GB"/>
        </w:rPr>
      </w:pPr>
    </w:p>
    <w:p w14:paraId="39F6B1E2" w14:textId="77777777" w:rsidR="00EA2A26" w:rsidRPr="00EA2A26" w:rsidRDefault="00EA2A26" w:rsidP="00EA2A26">
      <w:pPr>
        <w:rPr>
          <w:sz w:val="20"/>
          <w:lang w:val="en-GB"/>
        </w:rPr>
      </w:pPr>
    </w:p>
    <w:p w14:paraId="4812ECBE" w14:textId="77777777" w:rsidR="00EA2A26" w:rsidRPr="00EA2A26" w:rsidRDefault="00EA2A26" w:rsidP="00EA2A26">
      <w:pPr>
        <w:jc w:val="center"/>
        <w:rPr>
          <w:sz w:val="20"/>
          <w:lang w:val="en-GB"/>
        </w:rPr>
      </w:pPr>
      <w:r w:rsidRPr="00EA2A26">
        <w:rPr>
          <w:sz w:val="20"/>
          <w:lang w:val="en-GB"/>
        </w:rPr>
        <w:sym w:font="Symbol" w:char="F0E3"/>
      </w:r>
      <w:r w:rsidRPr="00EA2A26">
        <w:rPr>
          <w:sz w:val="20"/>
          <w:lang w:val="en-GB"/>
        </w:rPr>
        <w:t> ITU 2024</w:t>
      </w:r>
    </w:p>
    <w:p w14:paraId="5A25B5AD" w14:textId="19110400" w:rsidR="008968B6" w:rsidRPr="008968B6" w:rsidRDefault="00EA2A26" w:rsidP="00EA2A26">
      <w:pPr>
        <w:rPr>
          <w:lang w:val="en-US"/>
        </w:rPr>
      </w:pPr>
      <w:r w:rsidRPr="00EA2A26">
        <w:rPr>
          <w:sz w:val="20"/>
          <w:lang w:val="en-GB"/>
        </w:rPr>
        <w:t>All rights reserved. No part of this publication may be reproduced, by any means whatsoever, without the prior written permission of ITU.</w:t>
      </w:r>
    </w:p>
    <w:p w14:paraId="73B79B51" w14:textId="77777777" w:rsidR="00B73379" w:rsidRPr="000E4393" w:rsidRDefault="00B73379" w:rsidP="003374BB">
      <w:pPr>
        <w:pStyle w:val="ResNo"/>
        <w:rPr>
          <w:lang w:val="en-US"/>
        </w:rPr>
        <w:sectPr w:rsidR="00B73379" w:rsidRPr="000E4393" w:rsidSect="00DE48B4">
          <w:headerReference w:type="even" r:id="rId14"/>
          <w:footerReference w:type="even" r:id="rId15"/>
          <w:footerReference w:type="default" r:id="rId16"/>
          <w:footnotePr>
            <w:numRestart w:val="eachSect"/>
          </w:footnotePr>
          <w:type w:val="evenPage"/>
          <w:pgSz w:w="11907" w:h="16834" w:code="9"/>
          <w:pgMar w:top="1134" w:right="1134" w:bottom="1134" w:left="1134" w:header="567" w:footer="567" w:gutter="0"/>
          <w:paperSrc w:first="15" w:other="15"/>
          <w:pgNumType w:start="1"/>
          <w:cols w:space="720"/>
        </w:sectPr>
      </w:pPr>
    </w:p>
    <w:p w14:paraId="3447FF4B" w14:textId="0F824205" w:rsidR="0030496B" w:rsidRPr="0030496B" w:rsidRDefault="0030496B" w:rsidP="0030496B">
      <w:pPr>
        <w:pStyle w:val="ResNo"/>
        <w:outlineLvl w:val="0"/>
        <w:rPr>
          <w:lang w:val="en-GB"/>
        </w:rPr>
      </w:pPr>
      <w:r w:rsidRPr="0030496B">
        <w:rPr>
          <w:lang w:val="en-GB"/>
        </w:rPr>
        <w:lastRenderedPageBreak/>
        <w:t>RESOLUTION </w:t>
      </w:r>
      <w:r w:rsidRPr="0030496B">
        <w:rPr>
          <w:rStyle w:val="href"/>
          <w:lang w:val="en-GB"/>
        </w:rPr>
        <w:t>29</w:t>
      </w:r>
      <w:r w:rsidRPr="0030496B">
        <w:rPr>
          <w:lang w:val="en-GB"/>
        </w:rPr>
        <w:t xml:space="preserve"> (R</w:t>
      </w:r>
      <w:r w:rsidR="00876C82" w:rsidRPr="0030496B">
        <w:rPr>
          <w:caps w:val="0"/>
          <w:lang w:val="en-GB"/>
        </w:rPr>
        <w:t>ev</w:t>
      </w:r>
      <w:r w:rsidRPr="0030496B">
        <w:rPr>
          <w:lang w:val="en-GB"/>
        </w:rPr>
        <w:t>. N</w:t>
      </w:r>
      <w:r w:rsidR="00876C82" w:rsidRPr="0030496B">
        <w:rPr>
          <w:caps w:val="0"/>
          <w:lang w:val="en-GB"/>
        </w:rPr>
        <w:t>ew </w:t>
      </w:r>
      <w:r w:rsidRPr="0030496B">
        <w:rPr>
          <w:lang w:val="en-GB"/>
        </w:rPr>
        <w:t>D</w:t>
      </w:r>
      <w:r w:rsidR="00876C82" w:rsidRPr="0030496B">
        <w:rPr>
          <w:caps w:val="0"/>
          <w:lang w:val="en-GB"/>
        </w:rPr>
        <w:t>elhi</w:t>
      </w:r>
      <w:r w:rsidRPr="0030496B">
        <w:rPr>
          <w:lang w:val="en-GB"/>
        </w:rPr>
        <w:t>, 2024)</w:t>
      </w:r>
    </w:p>
    <w:p w14:paraId="4919C1A7" w14:textId="77777777" w:rsidR="0030496B" w:rsidRPr="0030496B" w:rsidRDefault="0030496B" w:rsidP="0030496B">
      <w:pPr>
        <w:pStyle w:val="Restitle"/>
        <w:outlineLvl w:val="0"/>
        <w:rPr>
          <w:lang w:val="en-GB"/>
        </w:rPr>
      </w:pPr>
      <w:r w:rsidRPr="0030496B">
        <w:rPr>
          <w:lang w:val="en-GB"/>
        </w:rPr>
        <w:t>Alternative calling procedures on international telecommunication networks</w:t>
      </w:r>
    </w:p>
    <w:p w14:paraId="7C270299" w14:textId="77777777" w:rsidR="0030496B" w:rsidRPr="0030496B" w:rsidRDefault="0030496B" w:rsidP="0030496B">
      <w:pPr>
        <w:pStyle w:val="Resref"/>
        <w:rPr>
          <w:lang w:val="en-GB"/>
        </w:rPr>
      </w:pPr>
      <w:r w:rsidRPr="0030496B">
        <w:rPr>
          <w:lang w:val="en-GB"/>
        </w:rPr>
        <w:t xml:space="preserve">(Geneva, 1996; Montreal, 2000; </w:t>
      </w:r>
      <w:proofErr w:type="spellStart"/>
      <w:r w:rsidRPr="0030496B">
        <w:rPr>
          <w:lang w:val="en-GB"/>
        </w:rPr>
        <w:t>Florianópolis</w:t>
      </w:r>
      <w:proofErr w:type="spellEnd"/>
      <w:r w:rsidRPr="0030496B">
        <w:rPr>
          <w:lang w:val="en-GB"/>
        </w:rPr>
        <w:t>, 2004; Johannesburg, 2008;</w:t>
      </w:r>
      <w:r w:rsidRPr="0030496B">
        <w:rPr>
          <w:lang w:val="en-GB"/>
        </w:rPr>
        <w:br/>
        <w:t xml:space="preserve">Dubai, 2012; </w:t>
      </w:r>
      <w:proofErr w:type="spellStart"/>
      <w:r w:rsidRPr="0030496B">
        <w:rPr>
          <w:lang w:val="en-GB"/>
        </w:rPr>
        <w:t>Hammamet</w:t>
      </w:r>
      <w:proofErr w:type="spellEnd"/>
      <w:r w:rsidRPr="0030496B">
        <w:rPr>
          <w:lang w:val="en-GB"/>
        </w:rPr>
        <w:t>, 2016; Geneva, 2022; New Delhi, 2024)</w:t>
      </w:r>
    </w:p>
    <w:p w14:paraId="7F9BAD1A" w14:textId="77777777" w:rsidR="0030496B" w:rsidRPr="00174C13" w:rsidRDefault="0030496B" w:rsidP="0030496B">
      <w:pPr>
        <w:pStyle w:val="Normalaftertitle0"/>
      </w:pPr>
      <w:r w:rsidRPr="00174C13">
        <w:t>The World Telecommunication Standardization Assembly (New Delhi, 2024),</w:t>
      </w:r>
    </w:p>
    <w:p w14:paraId="124CB2AA" w14:textId="77777777" w:rsidR="0030496B" w:rsidRPr="0030496B" w:rsidRDefault="0030496B" w:rsidP="0030496B">
      <w:pPr>
        <w:pStyle w:val="Call"/>
        <w:rPr>
          <w:lang w:val="en-GB"/>
        </w:rPr>
      </w:pPr>
      <w:r w:rsidRPr="0030496B">
        <w:rPr>
          <w:lang w:val="en-GB"/>
        </w:rPr>
        <w:t>recalling</w:t>
      </w:r>
    </w:p>
    <w:p w14:paraId="236ECCBF" w14:textId="77777777" w:rsidR="0030496B" w:rsidRPr="0030496B" w:rsidRDefault="0030496B" w:rsidP="0030496B">
      <w:pPr>
        <w:rPr>
          <w:lang w:val="en-GB"/>
        </w:rPr>
      </w:pPr>
      <w:r w:rsidRPr="0030496B">
        <w:rPr>
          <w:i/>
          <w:lang w:val="en-GB"/>
        </w:rPr>
        <w:t>a)</w:t>
      </w:r>
      <w:r w:rsidRPr="0030496B">
        <w:rPr>
          <w:lang w:val="en-GB"/>
        </w:rPr>
        <w:tab/>
        <w:t>Resolution 1099 of the ITU Council, adopted at its 1996 session, concerning alternative calling procedures on international telecommunication networks, which urged the ITU Telecommunication Standardization Sector (ITU</w:t>
      </w:r>
      <w:r w:rsidRPr="0030496B">
        <w:rPr>
          <w:lang w:val="en-GB"/>
        </w:rPr>
        <w:noBreakHyphen/>
        <w:t xml:space="preserve">T) to develop, as soon as possible, the appropriate Recommendations concerning alternative calling </w:t>
      </w:r>
      <w:proofErr w:type="gramStart"/>
      <w:r w:rsidRPr="0030496B">
        <w:rPr>
          <w:lang w:val="en-GB"/>
        </w:rPr>
        <w:t>procedures;</w:t>
      </w:r>
      <w:proofErr w:type="gramEnd"/>
    </w:p>
    <w:p w14:paraId="6CB17C92" w14:textId="77777777" w:rsidR="0030496B" w:rsidRPr="0030496B" w:rsidRDefault="0030496B" w:rsidP="0030496B">
      <w:pPr>
        <w:rPr>
          <w:lang w:val="en-GB"/>
        </w:rPr>
      </w:pPr>
      <w:r w:rsidRPr="0030496B">
        <w:rPr>
          <w:i/>
          <w:lang w:val="en-GB"/>
        </w:rPr>
        <w:t>b)</w:t>
      </w:r>
      <w:r w:rsidRPr="0030496B">
        <w:rPr>
          <w:lang w:val="en-GB"/>
        </w:rPr>
        <w:tab/>
        <w:t xml:space="preserve">Resolution 22 (Rev. Kigali, 2022) of the World Telecommunication Development Conference, on alternative calling procedures on international telecommunication networks and identification of origin in providing international telecommunication </w:t>
      </w:r>
      <w:proofErr w:type="gramStart"/>
      <w:r w:rsidRPr="0030496B">
        <w:rPr>
          <w:lang w:val="en-GB"/>
        </w:rPr>
        <w:t>services;</w:t>
      </w:r>
      <w:proofErr w:type="gramEnd"/>
    </w:p>
    <w:p w14:paraId="7004EE4A" w14:textId="77777777" w:rsidR="0030496B" w:rsidRPr="0030496B" w:rsidRDefault="0030496B" w:rsidP="0030496B">
      <w:pPr>
        <w:rPr>
          <w:lang w:val="en-GB"/>
        </w:rPr>
      </w:pPr>
      <w:r w:rsidRPr="0030496B">
        <w:rPr>
          <w:i/>
          <w:lang w:val="en-GB"/>
        </w:rPr>
        <w:t>c)</w:t>
      </w:r>
      <w:r w:rsidRPr="0030496B">
        <w:rPr>
          <w:lang w:val="en-GB"/>
        </w:rPr>
        <w:tab/>
        <w:t xml:space="preserve">Resolution 21 (Rev. Bucharest, 2022) of the Plenipotentiary Conference, on measures concerning alternative calling procedures on international telecommunication </w:t>
      </w:r>
      <w:proofErr w:type="gramStart"/>
      <w:r w:rsidRPr="0030496B">
        <w:rPr>
          <w:lang w:val="en-GB"/>
        </w:rPr>
        <w:t>networks;</w:t>
      </w:r>
      <w:proofErr w:type="gramEnd"/>
      <w:r w:rsidRPr="0030496B">
        <w:rPr>
          <w:lang w:val="en-GB"/>
        </w:rPr>
        <w:t xml:space="preserve"> </w:t>
      </w:r>
    </w:p>
    <w:p w14:paraId="08367377" w14:textId="77777777" w:rsidR="0030496B" w:rsidRPr="0030496B" w:rsidRDefault="0030496B" w:rsidP="0030496B">
      <w:pPr>
        <w:rPr>
          <w:lang w:val="en-GB"/>
        </w:rPr>
      </w:pPr>
      <w:r w:rsidRPr="0030496B">
        <w:rPr>
          <w:i/>
          <w:iCs/>
          <w:lang w:val="en-GB"/>
        </w:rPr>
        <w:t>d)</w:t>
      </w:r>
      <w:r w:rsidRPr="0030496B">
        <w:rPr>
          <w:lang w:val="en-GB"/>
        </w:rPr>
        <w:tab/>
        <w:t>Resolution 60 (Rev. New Delhi, 2024) of this assembly, on responding to the challenges of the evolution of the identification/numbering system and its convergence with Internet Protocol (IP)-based systems/</w:t>
      </w:r>
      <w:proofErr w:type="gramStart"/>
      <w:r w:rsidRPr="0030496B">
        <w:rPr>
          <w:lang w:val="en-GB"/>
        </w:rPr>
        <w:t>networks;</w:t>
      </w:r>
      <w:proofErr w:type="gramEnd"/>
    </w:p>
    <w:p w14:paraId="2BF842F8" w14:textId="77777777" w:rsidR="0030496B" w:rsidRPr="0030496B" w:rsidRDefault="0030496B" w:rsidP="0030496B">
      <w:pPr>
        <w:rPr>
          <w:lang w:val="en-GB"/>
        </w:rPr>
      </w:pPr>
      <w:r w:rsidRPr="0030496B">
        <w:rPr>
          <w:i/>
          <w:iCs/>
          <w:lang w:val="en-GB"/>
        </w:rPr>
        <w:t>e</w:t>
      </w:r>
      <w:r w:rsidRPr="0030496B">
        <w:rPr>
          <w:i/>
          <w:lang w:val="en-GB"/>
        </w:rPr>
        <w:t>)</w:t>
      </w:r>
      <w:r w:rsidRPr="0030496B">
        <w:rPr>
          <w:lang w:val="en-GB"/>
        </w:rPr>
        <w:tab/>
        <w:t>Recommendation ITU</w:t>
      </w:r>
      <w:r w:rsidRPr="0030496B">
        <w:rPr>
          <w:lang w:val="en-GB"/>
        </w:rPr>
        <w:noBreakHyphen/>
        <w:t xml:space="preserve">T E.370, on interconnection between IP-based networks and legacy </w:t>
      </w:r>
      <w:proofErr w:type="gramStart"/>
      <w:r w:rsidRPr="0030496B">
        <w:rPr>
          <w:lang w:val="en-GB"/>
        </w:rPr>
        <w:t>networks;</w:t>
      </w:r>
      <w:proofErr w:type="gramEnd"/>
    </w:p>
    <w:p w14:paraId="6E2DFA69" w14:textId="77777777" w:rsidR="0030496B" w:rsidRPr="0030496B" w:rsidRDefault="0030496B" w:rsidP="0030496B">
      <w:pPr>
        <w:rPr>
          <w:lang w:val="en-GB"/>
        </w:rPr>
      </w:pPr>
      <w:r w:rsidRPr="0030496B">
        <w:rPr>
          <w:i/>
          <w:iCs/>
          <w:lang w:val="en-GB"/>
        </w:rPr>
        <w:t>f)</w:t>
      </w:r>
      <w:r w:rsidRPr="0030496B">
        <w:rPr>
          <w:lang w:val="en-GB"/>
        </w:rPr>
        <w:tab/>
        <w:t>Recommendation ITU</w:t>
      </w:r>
      <w:r w:rsidRPr="0030496B">
        <w:rPr>
          <w:lang w:val="en-GB"/>
        </w:rPr>
        <w:noBreakHyphen/>
        <w:t xml:space="preserve">T E.157, on international calling party number (CPN) </w:t>
      </w:r>
      <w:proofErr w:type="gramStart"/>
      <w:r w:rsidRPr="0030496B">
        <w:rPr>
          <w:lang w:val="en-GB"/>
        </w:rPr>
        <w:t>delivery;</w:t>
      </w:r>
      <w:proofErr w:type="gramEnd"/>
    </w:p>
    <w:p w14:paraId="74EC7192" w14:textId="77777777" w:rsidR="0030496B" w:rsidRPr="0030496B" w:rsidRDefault="0030496B" w:rsidP="0030496B">
      <w:pPr>
        <w:rPr>
          <w:lang w:val="en-GB"/>
        </w:rPr>
      </w:pPr>
      <w:r w:rsidRPr="0030496B">
        <w:rPr>
          <w:i/>
          <w:iCs/>
          <w:lang w:val="en-GB"/>
        </w:rPr>
        <w:t>g)</w:t>
      </w:r>
      <w:r w:rsidRPr="0030496B">
        <w:rPr>
          <w:lang w:val="en-GB"/>
        </w:rPr>
        <w:tab/>
        <w:t>Resolution 65 (Rev. New Delhi, 2024) of this assembly, on CPN delivery, calling line identification (CLI) and origin identification (OI) information,</w:t>
      </w:r>
    </w:p>
    <w:p w14:paraId="2DCDEFBE" w14:textId="77777777" w:rsidR="0030496B" w:rsidRPr="0030496B" w:rsidRDefault="0030496B" w:rsidP="0030496B">
      <w:pPr>
        <w:pStyle w:val="Call"/>
        <w:rPr>
          <w:lang w:val="en-GB"/>
        </w:rPr>
      </w:pPr>
      <w:r w:rsidRPr="0030496B">
        <w:rPr>
          <w:lang w:val="en-GB"/>
        </w:rPr>
        <w:t>recognizing</w:t>
      </w:r>
    </w:p>
    <w:p w14:paraId="50730FAF" w14:textId="77777777" w:rsidR="0030496B" w:rsidRPr="0030496B" w:rsidRDefault="0030496B" w:rsidP="0030496B">
      <w:pPr>
        <w:rPr>
          <w:lang w:val="en-GB"/>
        </w:rPr>
      </w:pPr>
      <w:r w:rsidRPr="0030496B">
        <w:rPr>
          <w:i/>
          <w:lang w:val="en-GB"/>
        </w:rPr>
        <w:t>a)</w:t>
      </w:r>
      <w:r w:rsidRPr="0030496B">
        <w:rPr>
          <w:lang w:val="en-GB"/>
        </w:rPr>
        <w:tab/>
        <w:t xml:space="preserve">that alternative calling procedures, which may be potentially harmful, are not permitted in many countries and permitted in some </w:t>
      </w:r>
      <w:proofErr w:type="gramStart"/>
      <w:r w:rsidRPr="0030496B">
        <w:rPr>
          <w:lang w:val="en-GB"/>
        </w:rPr>
        <w:t>others;</w:t>
      </w:r>
      <w:proofErr w:type="gramEnd"/>
    </w:p>
    <w:p w14:paraId="692D873C" w14:textId="77777777" w:rsidR="0030496B" w:rsidRPr="0030496B" w:rsidRDefault="0030496B" w:rsidP="0030496B">
      <w:pPr>
        <w:rPr>
          <w:lang w:val="en-GB"/>
        </w:rPr>
      </w:pPr>
      <w:r w:rsidRPr="0030496B">
        <w:rPr>
          <w:i/>
          <w:lang w:val="en-GB"/>
        </w:rPr>
        <w:t>b)</w:t>
      </w:r>
      <w:r w:rsidRPr="0030496B">
        <w:rPr>
          <w:lang w:val="en-GB"/>
        </w:rPr>
        <w:tab/>
        <w:t>that although alternative calling procedures may be potentially harmful, and could be used to conduct unsolicited activities, they may be attractive for some users</w:t>
      </w:r>
      <w:r w:rsidRPr="0030496B">
        <w:rPr>
          <w:rFonts w:eastAsia="Batang"/>
          <w:lang w:val="en-GB" w:eastAsia="ja-JP"/>
        </w:rPr>
        <w:t xml:space="preserve"> due to some benefits over traditional/existing calling </w:t>
      </w:r>
      <w:proofErr w:type="gramStart"/>
      <w:r w:rsidRPr="0030496B">
        <w:rPr>
          <w:rFonts w:eastAsia="Batang"/>
          <w:lang w:val="en-GB" w:eastAsia="ja-JP"/>
        </w:rPr>
        <w:t>procedures</w:t>
      </w:r>
      <w:r w:rsidRPr="0030496B">
        <w:rPr>
          <w:lang w:val="en-GB"/>
        </w:rPr>
        <w:t>;</w:t>
      </w:r>
      <w:proofErr w:type="gramEnd"/>
    </w:p>
    <w:p w14:paraId="12AA00C3" w14:textId="77777777" w:rsidR="0030496B" w:rsidRPr="0030496B" w:rsidRDefault="0030496B" w:rsidP="0030496B">
      <w:pPr>
        <w:rPr>
          <w:lang w:val="en-GB"/>
        </w:rPr>
      </w:pPr>
      <w:r w:rsidRPr="0030496B">
        <w:rPr>
          <w:lang w:val="en-GB"/>
        </w:rPr>
        <w:br w:type="page"/>
      </w:r>
    </w:p>
    <w:p w14:paraId="1EEBE4E6" w14:textId="77777777" w:rsidR="0030496B" w:rsidRPr="0030496B" w:rsidRDefault="0030496B" w:rsidP="0030496B">
      <w:pPr>
        <w:rPr>
          <w:i/>
          <w:lang w:val="en-GB"/>
        </w:rPr>
      </w:pPr>
      <w:r w:rsidRPr="0030496B">
        <w:rPr>
          <w:i/>
          <w:lang w:val="en-GB"/>
        </w:rPr>
        <w:lastRenderedPageBreak/>
        <w:t>c)</w:t>
      </w:r>
      <w:r w:rsidRPr="0030496B">
        <w:rPr>
          <w:lang w:val="en-GB"/>
        </w:rPr>
        <w:tab/>
        <w:t>that alternative calling procedures, which may be potentially harmful and may impact the revenue of international telecommunication operators or operating agencies authorized by Member States, may seriously hamper, in particular, the efforts of developing countries</w:t>
      </w:r>
      <w:r w:rsidRPr="0030496B">
        <w:rPr>
          <w:rStyle w:val="FootnoteReference"/>
          <w:lang w:val="en-GB"/>
        </w:rPr>
        <w:footnoteReference w:customMarkFollows="1" w:id="1"/>
        <w:t>1</w:t>
      </w:r>
      <w:r w:rsidRPr="0030496B">
        <w:rPr>
          <w:lang w:val="en-GB"/>
        </w:rPr>
        <w:t xml:space="preserve"> for the sound development of their telecommunication networks and </w:t>
      </w:r>
      <w:proofErr w:type="gramStart"/>
      <w:r w:rsidRPr="0030496B">
        <w:rPr>
          <w:lang w:val="en-GB"/>
        </w:rPr>
        <w:t>services;</w:t>
      </w:r>
      <w:proofErr w:type="gramEnd"/>
    </w:p>
    <w:p w14:paraId="5AB91DE6" w14:textId="77777777" w:rsidR="0030496B" w:rsidRPr="0030496B" w:rsidRDefault="0030496B" w:rsidP="0030496B">
      <w:pPr>
        <w:rPr>
          <w:lang w:val="en-GB"/>
        </w:rPr>
      </w:pPr>
      <w:r w:rsidRPr="0030496B">
        <w:rPr>
          <w:i/>
          <w:lang w:val="en-GB"/>
        </w:rPr>
        <w:t>d)</w:t>
      </w:r>
      <w:r w:rsidRPr="0030496B">
        <w:rPr>
          <w:lang w:val="en-GB"/>
        </w:rPr>
        <w:tab/>
        <w:t xml:space="preserve">that distortions in traffic patterns resulting from some forms of alternative calling procedures, which may be potentially harmful, may impact traffic management and network </w:t>
      </w:r>
      <w:proofErr w:type="gramStart"/>
      <w:r w:rsidRPr="0030496B">
        <w:rPr>
          <w:lang w:val="en-GB"/>
        </w:rPr>
        <w:t>planning;</w:t>
      </w:r>
      <w:proofErr w:type="gramEnd"/>
    </w:p>
    <w:p w14:paraId="0ABCF24D" w14:textId="77777777" w:rsidR="0030496B" w:rsidRPr="0030496B" w:rsidRDefault="0030496B" w:rsidP="0030496B">
      <w:pPr>
        <w:rPr>
          <w:lang w:val="en-GB"/>
        </w:rPr>
      </w:pPr>
      <w:r w:rsidRPr="0030496B">
        <w:rPr>
          <w:i/>
          <w:lang w:val="en-GB"/>
        </w:rPr>
        <w:t>e)</w:t>
      </w:r>
      <w:r w:rsidRPr="0030496B">
        <w:rPr>
          <w:lang w:val="en-GB"/>
        </w:rPr>
        <w:tab/>
        <w:t>that some forms of alternative calling procedures may seriously degrade the performance and quality of telecommunication networks</w:t>
      </w:r>
      <w:r w:rsidRPr="0030496B">
        <w:rPr>
          <w:rFonts w:eastAsia="Batang"/>
          <w:lang w:val="en-GB" w:eastAsia="ja-JP"/>
        </w:rPr>
        <w:t xml:space="preserve"> or quality of user </w:t>
      </w:r>
      <w:proofErr w:type="gramStart"/>
      <w:r w:rsidRPr="0030496B">
        <w:rPr>
          <w:rFonts w:eastAsia="Batang"/>
          <w:lang w:val="en-GB" w:eastAsia="ja-JP"/>
        </w:rPr>
        <w:t>experience</w:t>
      </w:r>
      <w:r w:rsidRPr="0030496B">
        <w:rPr>
          <w:lang w:val="en-GB"/>
        </w:rPr>
        <w:t>;</w:t>
      </w:r>
      <w:proofErr w:type="gramEnd"/>
    </w:p>
    <w:p w14:paraId="0DA81D1D" w14:textId="77777777" w:rsidR="0030496B" w:rsidRPr="0030496B" w:rsidRDefault="0030496B" w:rsidP="0030496B">
      <w:pPr>
        <w:rPr>
          <w:lang w:val="en-GB"/>
        </w:rPr>
      </w:pPr>
      <w:r w:rsidRPr="0030496B">
        <w:rPr>
          <w:i/>
          <w:lang w:val="en-GB"/>
        </w:rPr>
        <w:t>f)</w:t>
      </w:r>
      <w:r w:rsidRPr="0030496B">
        <w:rPr>
          <w:i/>
          <w:lang w:val="en-GB"/>
        </w:rPr>
        <w:tab/>
      </w:r>
      <w:r w:rsidRPr="0030496B">
        <w:rPr>
          <w:lang w:val="en-GB"/>
        </w:rPr>
        <w:t xml:space="preserve">that the ubiquity of IP-based networks, including the Internet, in the provision of telecommunication services has impacted the ways and means of alternative calling procedures, and that it is becoming necessary to identify and redefine these </w:t>
      </w:r>
      <w:proofErr w:type="gramStart"/>
      <w:r w:rsidRPr="0030496B">
        <w:rPr>
          <w:lang w:val="en-GB"/>
        </w:rPr>
        <w:t>procedures;</w:t>
      </w:r>
      <w:proofErr w:type="gramEnd"/>
    </w:p>
    <w:p w14:paraId="05718A4D" w14:textId="77777777" w:rsidR="0030496B" w:rsidRPr="0030496B" w:rsidRDefault="0030496B" w:rsidP="0030496B">
      <w:pPr>
        <w:rPr>
          <w:rFonts w:eastAsia="Batang"/>
          <w:lang w:val="en-GB" w:eastAsia="ja-JP"/>
        </w:rPr>
      </w:pPr>
      <w:r w:rsidRPr="0030496B">
        <w:rPr>
          <w:i/>
          <w:iCs/>
          <w:lang w:val="en-GB"/>
        </w:rPr>
        <w:t>g)</w:t>
      </w:r>
      <w:r w:rsidRPr="0030496B">
        <w:rPr>
          <w:i/>
          <w:iCs/>
          <w:lang w:val="en-GB"/>
        </w:rPr>
        <w:tab/>
      </w:r>
      <w:r w:rsidRPr="0030496B">
        <w:rPr>
          <w:rFonts w:eastAsia="Batang"/>
          <w:lang w:val="en-GB" w:eastAsia="ja-JP"/>
        </w:rPr>
        <w:t xml:space="preserve">that having different (alternative) calling procedures may create inconsistency in the user </w:t>
      </w:r>
      <w:proofErr w:type="gramStart"/>
      <w:r w:rsidRPr="0030496B">
        <w:rPr>
          <w:rFonts w:eastAsia="Batang"/>
          <w:lang w:val="en-GB" w:eastAsia="ja-JP"/>
        </w:rPr>
        <w:t>experience;</w:t>
      </w:r>
      <w:proofErr w:type="gramEnd"/>
    </w:p>
    <w:p w14:paraId="6FD35841" w14:textId="77777777" w:rsidR="0030496B" w:rsidRPr="0030496B" w:rsidRDefault="0030496B" w:rsidP="0030496B">
      <w:pPr>
        <w:rPr>
          <w:i/>
          <w:iCs/>
          <w:lang w:val="en-GB"/>
        </w:rPr>
      </w:pPr>
      <w:r w:rsidRPr="0030496B">
        <w:rPr>
          <w:rFonts w:eastAsia="Batang"/>
          <w:i/>
          <w:iCs/>
          <w:lang w:val="en-GB" w:eastAsia="ja-JP"/>
        </w:rPr>
        <w:t>h)</w:t>
      </w:r>
      <w:r w:rsidRPr="0030496B">
        <w:rPr>
          <w:lang w:val="en-GB"/>
        </w:rPr>
        <w:tab/>
        <w:t>that possible alternative calling procedures may provide opportunities and challenges for connectivity in the provision and use of services on international telecommunication networks, according to national regulatory requirements,</w:t>
      </w:r>
    </w:p>
    <w:p w14:paraId="19ED9CDE" w14:textId="77777777" w:rsidR="0030496B" w:rsidRPr="0030496B" w:rsidRDefault="0030496B" w:rsidP="0030496B">
      <w:pPr>
        <w:pStyle w:val="Call"/>
        <w:rPr>
          <w:lang w:val="en-GB"/>
        </w:rPr>
      </w:pPr>
      <w:r w:rsidRPr="0030496B">
        <w:rPr>
          <w:lang w:val="en-GB"/>
        </w:rPr>
        <w:t>considering</w:t>
      </w:r>
    </w:p>
    <w:p w14:paraId="4BA7AFD0" w14:textId="77777777" w:rsidR="0030496B" w:rsidRPr="0030496B" w:rsidRDefault="0030496B" w:rsidP="0030496B">
      <w:pPr>
        <w:rPr>
          <w:lang w:val="en-GB"/>
        </w:rPr>
      </w:pPr>
      <w:r w:rsidRPr="0030496B">
        <w:rPr>
          <w:i/>
          <w:iCs/>
          <w:lang w:val="en-GB"/>
        </w:rPr>
        <w:t>a</w:t>
      </w:r>
      <w:r w:rsidRPr="0030496B">
        <w:rPr>
          <w:i/>
          <w:lang w:val="en-GB"/>
        </w:rPr>
        <w:t>)</w:t>
      </w:r>
      <w:r w:rsidRPr="0030496B">
        <w:rPr>
          <w:lang w:val="en-GB"/>
        </w:rPr>
        <w:tab/>
        <w:t>that any calling procedure should aim to maintain acceptable levels of quality of service (QoS) and quality of experience (</w:t>
      </w:r>
      <w:proofErr w:type="spellStart"/>
      <w:r w:rsidRPr="0030496B">
        <w:rPr>
          <w:lang w:val="en-GB"/>
        </w:rPr>
        <w:t>QoE</w:t>
      </w:r>
      <w:proofErr w:type="spellEnd"/>
      <w:r w:rsidRPr="0030496B">
        <w:rPr>
          <w:lang w:val="en-GB"/>
        </w:rPr>
        <w:t>), in accordance with relevant ITU</w:t>
      </w:r>
      <w:r w:rsidRPr="0030496B">
        <w:rPr>
          <w:lang w:val="en-GB"/>
        </w:rPr>
        <w:noBreakHyphen/>
        <w:t xml:space="preserve">T </w:t>
      </w:r>
      <w:proofErr w:type="gramStart"/>
      <w:r w:rsidRPr="0030496B">
        <w:rPr>
          <w:lang w:val="en-GB"/>
        </w:rPr>
        <w:t>Recommendations;</w:t>
      </w:r>
      <w:proofErr w:type="gramEnd"/>
    </w:p>
    <w:p w14:paraId="7B109D1E" w14:textId="77777777" w:rsidR="0030496B" w:rsidRPr="0030496B" w:rsidRDefault="0030496B" w:rsidP="0030496B">
      <w:pPr>
        <w:rPr>
          <w:lang w:val="en-GB"/>
        </w:rPr>
      </w:pPr>
      <w:r w:rsidRPr="0030496B">
        <w:rPr>
          <w:i/>
          <w:iCs/>
          <w:lang w:val="en-GB"/>
        </w:rPr>
        <w:t>b)</w:t>
      </w:r>
      <w:r w:rsidRPr="0030496B">
        <w:rPr>
          <w:lang w:val="en-GB"/>
        </w:rPr>
        <w:tab/>
        <w:t>that any calling procedure should aim to enable CPN, CLI and/or OI information in accordance with relevant ITU</w:t>
      </w:r>
      <w:r w:rsidRPr="0030496B">
        <w:rPr>
          <w:lang w:val="en-GB"/>
        </w:rPr>
        <w:noBreakHyphen/>
        <w:t>T Recommendations,</w:t>
      </w:r>
    </w:p>
    <w:p w14:paraId="476890F1" w14:textId="77777777" w:rsidR="0030496B" w:rsidRPr="0030496B" w:rsidRDefault="0030496B" w:rsidP="0030496B">
      <w:pPr>
        <w:pStyle w:val="Call"/>
        <w:rPr>
          <w:lang w:val="en-GB"/>
        </w:rPr>
      </w:pPr>
      <w:r w:rsidRPr="0030496B">
        <w:rPr>
          <w:lang w:val="en-GB"/>
        </w:rPr>
        <w:t>reaffirming</w:t>
      </w:r>
    </w:p>
    <w:p w14:paraId="118D4FEF" w14:textId="77777777" w:rsidR="0030496B" w:rsidRPr="0030496B" w:rsidRDefault="0030496B" w:rsidP="0030496B">
      <w:pPr>
        <w:rPr>
          <w:lang w:val="en-GB"/>
        </w:rPr>
      </w:pPr>
      <w:r w:rsidRPr="0030496B">
        <w:rPr>
          <w:i/>
          <w:lang w:val="en-GB"/>
        </w:rPr>
        <w:t>a)</w:t>
      </w:r>
      <w:r w:rsidRPr="0030496B">
        <w:rPr>
          <w:lang w:val="en-GB"/>
        </w:rPr>
        <w:tab/>
        <w:t xml:space="preserve">that it is the sovereign right of each country to regulate its </w:t>
      </w:r>
      <w:proofErr w:type="gramStart"/>
      <w:r w:rsidRPr="0030496B">
        <w:rPr>
          <w:lang w:val="en-GB"/>
        </w:rPr>
        <w:t>telecommunications;</w:t>
      </w:r>
      <w:proofErr w:type="gramEnd"/>
    </w:p>
    <w:p w14:paraId="75404A41" w14:textId="77777777" w:rsidR="0030496B" w:rsidRPr="0030496B" w:rsidRDefault="0030496B" w:rsidP="0030496B">
      <w:pPr>
        <w:rPr>
          <w:lang w:val="en-GB"/>
        </w:rPr>
      </w:pPr>
      <w:r w:rsidRPr="0030496B">
        <w:rPr>
          <w:i/>
          <w:lang w:val="en-GB"/>
        </w:rPr>
        <w:t>b)</w:t>
      </w:r>
      <w:r w:rsidRPr="0030496B">
        <w:rPr>
          <w:lang w:val="en-GB"/>
        </w:rPr>
        <w:tab/>
        <w:t>that the ITU Constitution, in its Preamble, gave regard to "the growing importance of telecommunication for the preservation of peace and the economic and social development of all States", and that Member States agreed in the Constitution with "the object of facilitating peaceful relations, international cooperation among peoples and economic and social development by means of efficient telecommunication services",</w:t>
      </w:r>
    </w:p>
    <w:p w14:paraId="260ECD40" w14:textId="77777777" w:rsidR="00876C82" w:rsidRDefault="00876C82" w:rsidP="0030496B">
      <w:pPr>
        <w:pStyle w:val="Call"/>
        <w:rPr>
          <w:lang w:val="en-GB"/>
        </w:rPr>
      </w:pPr>
      <w:r>
        <w:rPr>
          <w:lang w:val="en-GB"/>
        </w:rPr>
        <w:br w:type="page"/>
      </w:r>
    </w:p>
    <w:p w14:paraId="3E6D95ED" w14:textId="501DE609" w:rsidR="0030496B" w:rsidRPr="0030496B" w:rsidRDefault="0030496B" w:rsidP="0030496B">
      <w:pPr>
        <w:pStyle w:val="Call"/>
        <w:rPr>
          <w:lang w:val="en-GB"/>
        </w:rPr>
      </w:pPr>
      <w:r w:rsidRPr="0030496B">
        <w:rPr>
          <w:lang w:val="en-GB"/>
        </w:rPr>
        <w:lastRenderedPageBreak/>
        <w:t>noting</w:t>
      </w:r>
    </w:p>
    <w:p w14:paraId="0D1D77BF" w14:textId="77777777" w:rsidR="0030496B" w:rsidRPr="0030496B" w:rsidRDefault="0030496B" w:rsidP="0030496B">
      <w:pPr>
        <w:keepNext/>
        <w:rPr>
          <w:lang w:val="en-GB"/>
        </w:rPr>
      </w:pPr>
      <w:r w:rsidRPr="0030496B">
        <w:rPr>
          <w:lang w:val="en-GB"/>
        </w:rPr>
        <w:t xml:space="preserve">that, </w:t>
      </w:r>
      <w:proofErr w:type="gramStart"/>
      <w:r w:rsidRPr="0030496B">
        <w:rPr>
          <w:lang w:val="en-GB"/>
        </w:rPr>
        <w:t>in order to</w:t>
      </w:r>
      <w:proofErr w:type="gramEnd"/>
      <w:r w:rsidRPr="0030496B">
        <w:rPr>
          <w:lang w:val="en-GB"/>
        </w:rPr>
        <w:t xml:space="preserve"> minimize the effect of alternative calling procedures: </w:t>
      </w:r>
    </w:p>
    <w:p w14:paraId="3E879B46" w14:textId="77777777" w:rsidR="0030496B" w:rsidRPr="0030496B" w:rsidRDefault="0030496B" w:rsidP="0030496B">
      <w:pPr>
        <w:pStyle w:val="enumlev1"/>
        <w:rPr>
          <w:lang w:val="en-GB"/>
        </w:rPr>
      </w:pPr>
      <w:proofErr w:type="spellStart"/>
      <w:r w:rsidRPr="0030496B">
        <w:rPr>
          <w:lang w:val="en-GB"/>
        </w:rPr>
        <w:t>i</w:t>
      </w:r>
      <w:proofErr w:type="spellEnd"/>
      <w:r w:rsidRPr="0030496B">
        <w:rPr>
          <w:lang w:val="en-GB"/>
        </w:rPr>
        <w:t>)</w:t>
      </w:r>
      <w:r w:rsidRPr="0030496B">
        <w:rPr>
          <w:lang w:val="en-GB"/>
        </w:rPr>
        <w:tab/>
        <w:t>international telecommunication operators or operating agencies authorized by Member States should, within their national law, make every effort to establish the level of collection charges on a cost-oriented basis, taking into account Article 6.1.1 of the International Telecommunication Regulations and Recommendation ITU</w:t>
      </w:r>
      <w:r w:rsidRPr="0030496B">
        <w:rPr>
          <w:lang w:val="en-GB"/>
        </w:rPr>
        <w:noBreakHyphen/>
        <w:t>T D.</w:t>
      </w:r>
      <w:proofErr w:type="gramStart"/>
      <w:r w:rsidRPr="0030496B">
        <w:rPr>
          <w:lang w:val="en-GB"/>
        </w:rPr>
        <w:t>5;</w:t>
      </w:r>
      <w:proofErr w:type="gramEnd"/>
    </w:p>
    <w:p w14:paraId="461E22D2" w14:textId="77777777" w:rsidR="0030496B" w:rsidRPr="0030496B" w:rsidRDefault="0030496B" w:rsidP="0030496B">
      <w:pPr>
        <w:pStyle w:val="enumlev1"/>
        <w:rPr>
          <w:lang w:val="en-GB"/>
        </w:rPr>
      </w:pPr>
      <w:r w:rsidRPr="0030496B">
        <w:rPr>
          <w:lang w:val="en-GB"/>
        </w:rPr>
        <w:t>ii)</w:t>
      </w:r>
      <w:r w:rsidRPr="0030496B">
        <w:rPr>
          <w:lang w:val="en-GB"/>
        </w:rPr>
        <w:tab/>
        <w:t>administrations and international telecommunication operators or operating agencies authorized by Member States should follow the guidelines developed by Member States on the measures to be applied to deter the impact of alternative calling procedures on other Member States,</w:t>
      </w:r>
    </w:p>
    <w:p w14:paraId="0D2ABD37" w14:textId="77777777" w:rsidR="0030496B" w:rsidRPr="0030496B" w:rsidRDefault="0030496B" w:rsidP="0030496B">
      <w:pPr>
        <w:pStyle w:val="Call"/>
        <w:rPr>
          <w:lang w:val="en-GB"/>
        </w:rPr>
      </w:pPr>
      <w:r w:rsidRPr="0030496B">
        <w:rPr>
          <w:lang w:val="en-GB"/>
        </w:rPr>
        <w:t>resolves</w:t>
      </w:r>
    </w:p>
    <w:p w14:paraId="3BA9A22D" w14:textId="77777777" w:rsidR="0030496B" w:rsidRPr="0030496B" w:rsidRDefault="0030496B" w:rsidP="0030496B">
      <w:pPr>
        <w:rPr>
          <w:lang w:val="en-GB"/>
        </w:rPr>
      </w:pPr>
      <w:r w:rsidRPr="0030496B">
        <w:rPr>
          <w:lang w:val="en-GB"/>
        </w:rPr>
        <w:t>1</w:t>
      </w:r>
      <w:r w:rsidRPr="0030496B">
        <w:rPr>
          <w:lang w:val="en-GB"/>
        </w:rPr>
        <w:tab/>
        <w:t>to continue identifying and defining all forms of alternative calling procedures against traditional calling procedures on telephone networks, to study their impact on all parties, and to develop appropriate ITU</w:t>
      </w:r>
      <w:r w:rsidRPr="0030496B">
        <w:rPr>
          <w:lang w:val="en-GB"/>
        </w:rPr>
        <w:noBreakHyphen/>
        <w:t xml:space="preserve">T Recommendations concerning alternative calling </w:t>
      </w:r>
      <w:proofErr w:type="gramStart"/>
      <w:r w:rsidRPr="0030496B">
        <w:rPr>
          <w:lang w:val="en-GB"/>
        </w:rPr>
        <w:t>procedures;</w:t>
      </w:r>
      <w:proofErr w:type="gramEnd"/>
    </w:p>
    <w:p w14:paraId="75BF5EDA" w14:textId="77777777" w:rsidR="0030496B" w:rsidRPr="0030496B" w:rsidRDefault="0030496B" w:rsidP="0030496B">
      <w:pPr>
        <w:rPr>
          <w:lang w:val="en-GB"/>
        </w:rPr>
      </w:pPr>
      <w:r w:rsidRPr="0030496B">
        <w:rPr>
          <w:lang w:val="en-GB"/>
        </w:rPr>
        <w:t>2</w:t>
      </w:r>
      <w:r w:rsidRPr="0030496B">
        <w:rPr>
          <w:lang w:val="en-GB"/>
        </w:rPr>
        <w:tab/>
        <w:t xml:space="preserve">that administrations and international telecommunication operators or operating agencies authorized by Member States should take, to the furthest extent practicable, all measures to suspend the methods and practices of any form of alternative calling procedures which seriously degrade the QoS and </w:t>
      </w:r>
      <w:proofErr w:type="spellStart"/>
      <w:r w:rsidRPr="0030496B">
        <w:rPr>
          <w:lang w:val="en-GB"/>
        </w:rPr>
        <w:t>QoE</w:t>
      </w:r>
      <w:proofErr w:type="spellEnd"/>
      <w:r w:rsidRPr="0030496B">
        <w:rPr>
          <w:lang w:val="en-GB"/>
        </w:rPr>
        <w:t xml:space="preserve"> of telecommunication networks, or prevent the delivery of CPN, CLI or OI </w:t>
      </w:r>
      <w:proofErr w:type="gramStart"/>
      <w:r w:rsidRPr="0030496B">
        <w:rPr>
          <w:lang w:val="en-GB"/>
        </w:rPr>
        <w:t>information;</w:t>
      </w:r>
      <w:proofErr w:type="gramEnd"/>
    </w:p>
    <w:p w14:paraId="49A6CE7A" w14:textId="77777777" w:rsidR="0030496B" w:rsidRPr="0030496B" w:rsidRDefault="0030496B" w:rsidP="0030496B">
      <w:pPr>
        <w:rPr>
          <w:lang w:val="en-GB"/>
        </w:rPr>
      </w:pPr>
      <w:r w:rsidRPr="0030496B">
        <w:rPr>
          <w:lang w:val="en-GB"/>
        </w:rPr>
        <w:t>3</w:t>
      </w:r>
      <w:r w:rsidRPr="0030496B">
        <w:rPr>
          <w:lang w:val="en-GB"/>
        </w:rPr>
        <w:tab/>
        <w:t xml:space="preserve">that administrations and international telecommunication operators or operating agencies authorized by Member States should take a cooperative approach to respect the national sovereignty of others, and suggested guidelines for this collaboration are </w:t>
      </w:r>
      <w:proofErr w:type="gramStart"/>
      <w:r w:rsidRPr="0030496B">
        <w:rPr>
          <w:lang w:val="en-GB"/>
        </w:rPr>
        <w:t>attached;</w:t>
      </w:r>
      <w:proofErr w:type="gramEnd"/>
    </w:p>
    <w:p w14:paraId="1F4BECC6" w14:textId="77777777" w:rsidR="0030496B" w:rsidRPr="0030496B" w:rsidRDefault="0030496B" w:rsidP="0030496B">
      <w:pPr>
        <w:rPr>
          <w:lang w:val="en-GB"/>
        </w:rPr>
      </w:pPr>
      <w:r w:rsidRPr="0030496B">
        <w:rPr>
          <w:lang w:val="en-GB"/>
        </w:rPr>
        <w:t>4</w:t>
      </w:r>
      <w:r w:rsidRPr="0030496B">
        <w:rPr>
          <w:lang w:val="en-GB"/>
        </w:rPr>
        <w:tab/>
        <w:t xml:space="preserve">to instruct </w:t>
      </w:r>
      <w:bookmarkStart w:id="5" w:name="_Hlk180533636"/>
      <w:r w:rsidRPr="0030496B">
        <w:rPr>
          <w:lang w:val="en-GB"/>
        </w:rPr>
        <w:t>ITU</w:t>
      </w:r>
      <w:r w:rsidRPr="0030496B">
        <w:rPr>
          <w:lang w:val="en-GB"/>
        </w:rPr>
        <w:noBreakHyphen/>
        <w:t xml:space="preserve">T </w:t>
      </w:r>
      <w:bookmarkEnd w:id="5"/>
      <w:r w:rsidRPr="0030496B">
        <w:rPr>
          <w:lang w:val="en-GB"/>
        </w:rPr>
        <w:t xml:space="preserve">Study Group 2 to study other aspects, forms and definitions of alternative calling procedures in accordance with </w:t>
      </w:r>
      <w:r w:rsidRPr="0030496B">
        <w:rPr>
          <w:i/>
          <w:iCs/>
          <w:lang w:val="en-GB"/>
        </w:rPr>
        <w:t>resolves </w:t>
      </w:r>
      <w:r w:rsidRPr="0030496B">
        <w:rPr>
          <w:lang w:val="en-GB"/>
        </w:rPr>
        <w:t>1 of this resolution, including those associated with the interworking of legacy and IP-based infrastructures, and the consequent instances of hindrance, obscuring or spoofing of OI, CPN or CLI information, and the evolution of alternative calling procedures, including the use of over-the-top (OTT) applications that use telephone numbers, which may give rise to instances of fraudulent practices and in some national environments, failing to comply with the national regulations governing access to public switched telephone networks, and to develop appropriate ITU</w:t>
      </w:r>
      <w:r w:rsidRPr="0030496B">
        <w:rPr>
          <w:lang w:val="en-GB"/>
        </w:rPr>
        <w:noBreakHyphen/>
        <w:t>T Recommendations and guidelines;</w:t>
      </w:r>
    </w:p>
    <w:p w14:paraId="3EC72239" w14:textId="77777777" w:rsidR="0030496B" w:rsidRPr="0030496B" w:rsidRDefault="0030496B" w:rsidP="0030496B">
      <w:pPr>
        <w:rPr>
          <w:lang w:val="en-GB"/>
        </w:rPr>
      </w:pPr>
      <w:r w:rsidRPr="0030496B">
        <w:rPr>
          <w:lang w:val="en-GB"/>
        </w:rPr>
        <w:t>5</w:t>
      </w:r>
      <w:r w:rsidRPr="0030496B">
        <w:rPr>
          <w:lang w:val="en-GB"/>
        </w:rPr>
        <w:tab/>
        <w:t>to instruct ITU</w:t>
      </w:r>
      <w:r w:rsidRPr="0030496B">
        <w:rPr>
          <w:lang w:val="en-GB"/>
        </w:rPr>
        <w:noBreakHyphen/>
        <w:t>T Study Group 3 to continue studying the economic effects of alternative calling procedures as defined by ITU</w:t>
      </w:r>
      <w:r w:rsidRPr="0030496B">
        <w:rPr>
          <w:lang w:val="en-GB"/>
        </w:rPr>
        <w:noBreakHyphen/>
        <w:t>T Study Group 2, origin non-identification or spoofing and OTT applications that use telephone numbers on the efforts of developing countries for continued development of their local telecommunication networks and services, and to develop appropriate ITU</w:t>
      </w:r>
      <w:r w:rsidRPr="0030496B">
        <w:rPr>
          <w:lang w:val="en-GB"/>
        </w:rPr>
        <w:noBreakHyphen/>
        <w:t xml:space="preserve">T Recommendations and </w:t>
      </w:r>
      <w:proofErr w:type="gramStart"/>
      <w:r w:rsidRPr="0030496B">
        <w:rPr>
          <w:lang w:val="en-GB"/>
        </w:rPr>
        <w:t>guidelines;</w:t>
      </w:r>
      <w:proofErr w:type="gramEnd"/>
    </w:p>
    <w:p w14:paraId="7878CAAE" w14:textId="77777777" w:rsidR="0030496B" w:rsidRPr="0030496B" w:rsidRDefault="0030496B" w:rsidP="0030496B">
      <w:pPr>
        <w:rPr>
          <w:lang w:val="en-GB"/>
        </w:rPr>
      </w:pPr>
      <w:r w:rsidRPr="0030496B">
        <w:rPr>
          <w:lang w:val="en-GB"/>
        </w:rPr>
        <w:t>6</w:t>
      </w:r>
      <w:r w:rsidRPr="0030496B">
        <w:rPr>
          <w:lang w:val="en-GB"/>
        </w:rPr>
        <w:tab/>
        <w:t>to instruct ITU</w:t>
      </w:r>
      <w:r w:rsidRPr="0030496B">
        <w:rPr>
          <w:lang w:val="en-GB"/>
        </w:rPr>
        <w:noBreakHyphen/>
        <w:t xml:space="preserve">T Study Group 12 to develop guidelines regarding the minimum QoS and </w:t>
      </w:r>
      <w:proofErr w:type="spellStart"/>
      <w:r w:rsidRPr="0030496B">
        <w:rPr>
          <w:lang w:val="en-GB"/>
        </w:rPr>
        <w:t>QoE</w:t>
      </w:r>
      <w:proofErr w:type="spellEnd"/>
      <w:r w:rsidRPr="0030496B">
        <w:rPr>
          <w:lang w:val="en-GB"/>
        </w:rPr>
        <w:t xml:space="preserve"> threshold to be fulfilled during the use of alternative calling </w:t>
      </w:r>
      <w:proofErr w:type="gramStart"/>
      <w:r w:rsidRPr="0030496B">
        <w:rPr>
          <w:lang w:val="en-GB"/>
        </w:rPr>
        <w:t>procedures;</w:t>
      </w:r>
      <w:proofErr w:type="gramEnd"/>
    </w:p>
    <w:p w14:paraId="2BDDD550" w14:textId="77777777" w:rsidR="00876C82" w:rsidRDefault="00876C82" w:rsidP="0030496B">
      <w:pPr>
        <w:rPr>
          <w:lang w:val="en-GB"/>
        </w:rPr>
      </w:pPr>
      <w:r>
        <w:rPr>
          <w:lang w:val="en-GB"/>
        </w:rPr>
        <w:br w:type="page"/>
      </w:r>
    </w:p>
    <w:p w14:paraId="4D047D94" w14:textId="10446B87" w:rsidR="0030496B" w:rsidRPr="0030496B" w:rsidRDefault="0030496B" w:rsidP="0030496B">
      <w:pPr>
        <w:rPr>
          <w:lang w:val="en-GB"/>
        </w:rPr>
      </w:pPr>
      <w:r w:rsidRPr="0030496B">
        <w:rPr>
          <w:lang w:val="en-GB"/>
        </w:rPr>
        <w:lastRenderedPageBreak/>
        <w:t>7</w:t>
      </w:r>
      <w:r w:rsidRPr="0030496B">
        <w:rPr>
          <w:lang w:val="en-GB"/>
        </w:rPr>
        <w:tab/>
        <w:t>to instruct ITU</w:t>
      </w:r>
      <w:r w:rsidRPr="0030496B">
        <w:rPr>
          <w:lang w:val="en-GB"/>
        </w:rPr>
        <w:noBreakHyphen/>
        <w:t>T Study Groups 2, 3 and 12 to continue the ongoing collaboration in studying issues related to alternative calling procedures on public switched telephone networks,</w:t>
      </w:r>
    </w:p>
    <w:p w14:paraId="40528715" w14:textId="77777777" w:rsidR="0030496B" w:rsidRPr="0030496B" w:rsidRDefault="0030496B" w:rsidP="0030496B">
      <w:pPr>
        <w:pStyle w:val="Call"/>
        <w:rPr>
          <w:lang w:val="en-GB"/>
        </w:rPr>
      </w:pPr>
      <w:r w:rsidRPr="0030496B">
        <w:rPr>
          <w:lang w:val="en-GB"/>
        </w:rPr>
        <w:t>instructs the Director of the Telecommunication Standardization Bureau</w:t>
      </w:r>
    </w:p>
    <w:p w14:paraId="3915152F" w14:textId="77777777" w:rsidR="0030496B" w:rsidRPr="0030496B" w:rsidRDefault="0030496B" w:rsidP="0030496B">
      <w:pPr>
        <w:rPr>
          <w:lang w:val="en-GB"/>
        </w:rPr>
      </w:pPr>
      <w:r w:rsidRPr="0030496B">
        <w:rPr>
          <w:lang w:val="en-GB"/>
        </w:rPr>
        <w:t xml:space="preserve">to continue to cooperate with the Director of the Telecommunication Development Bureau </w:t>
      </w:r>
      <w:proofErr w:type="gramStart"/>
      <w:r w:rsidRPr="0030496B">
        <w:rPr>
          <w:lang w:val="en-GB"/>
        </w:rPr>
        <w:t>in order to</w:t>
      </w:r>
      <w:proofErr w:type="gramEnd"/>
      <w:r w:rsidRPr="0030496B">
        <w:rPr>
          <w:lang w:val="en-GB"/>
        </w:rPr>
        <w:t xml:space="preserve"> facilitate the participation of developing countries in these studies and to make use of the results of the studies, and in the implementation of this resolution,</w:t>
      </w:r>
    </w:p>
    <w:p w14:paraId="70F18374" w14:textId="77777777" w:rsidR="0030496B" w:rsidRPr="0030496B" w:rsidRDefault="0030496B" w:rsidP="0030496B">
      <w:pPr>
        <w:pStyle w:val="Call"/>
        <w:rPr>
          <w:lang w:val="en-GB"/>
        </w:rPr>
      </w:pPr>
      <w:r w:rsidRPr="0030496B">
        <w:rPr>
          <w:lang w:val="en-GB"/>
        </w:rPr>
        <w:t>invites Member States</w:t>
      </w:r>
    </w:p>
    <w:p w14:paraId="7C4CFCF0" w14:textId="77777777" w:rsidR="0030496B" w:rsidRPr="0030496B" w:rsidRDefault="0030496B" w:rsidP="0030496B">
      <w:pPr>
        <w:rPr>
          <w:lang w:val="en-GB"/>
        </w:rPr>
      </w:pPr>
      <w:r w:rsidRPr="0030496B">
        <w:rPr>
          <w:lang w:val="en-GB"/>
        </w:rPr>
        <w:t>1</w:t>
      </w:r>
      <w:r w:rsidRPr="0030496B">
        <w:rPr>
          <w:lang w:val="en-GB"/>
        </w:rPr>
        <w:tab/>
        <w:t xml:space="preserve">to adopt national legal and regulatory frameworks requesting administrations and international telecommunication operators or operating agencies authorized by Member States to avoid using alternative calling procedures that degrade the level of QoS and </w:t>
      </w:r>
      <w:proofErr w:type="spellStart"/>
      <w:r w:rsidRPr="0030496B">
        <w:rPr>
          <w:lang w:val="en-GB"/>
        </w:rPr>
        <w:t>QoE</w:t>
      </w:r>
      <w:proofErr w:type="spellEnd"/>
      <w:r w:rsidRPr="0030496B">
        <w:rPr>
          <w:lang w:val="en-GB"/>
        </w:rPr>
        <w:t>, to encourage the delivery of international CLI and OI information, at least to the destination operating agency, and to ensure the appropriate charging, taking into account the relevant ITU</w:t>
      </w:r>
      <w:r w:rsidRPr="0030496B">
        <w:rPr>
          <w:lang w:val="en-GB"/>
        </w:rPr>
        <w:noBreakHyphen/>
        <w:t xml:space="preserve">T </w:t>
      </w:r>
      <w:proofErr w:type="gramStart"/>
      <w:r w:rsidRPr="0030496B">
        <w:rPr>
          <w:lang w:val="en-GB"/>
        </w:rPr>
        <w:t>Recommendations;</w:t>
      </w:r>
      <w:proofErr w:type="gramEnd"/>
    </w:p>
    <w:p w14:paraId="30907082" w14:textId="77777777" w:rsidR="0030496B" w:rsidRPr="0030496B" w:rsidRDefault="0030496B" w:rsidP="0030496B">
      <w:pPr>
        <w:rPr>
          <w:lang w:val="en-GB"/>
        </w:rPr>
      </w:pPr>
      <w:r w:rsidRPr="0030496B">
        <w:rPr>
          <w:lang w:val="en-GB"/>
        </w:rPr>
        <w:t>2</w:t>
      </w:r>
      <w:r w:rsidRPr="0030496B">
        <w:rPr>
          <w:lang w:val="en-GB"/>
        </w:rPr>
        <w:tab/>
        <w:t xml:space="preserve">to contribute to this </w:t>
      </w:r>
      <w:proofErr w:type="gramStart"/>
      <w:r w:rsidRPr="0030496B">
        <w:rPr>
          <w:lang w:val="en-GB"/>
        </w:rPr>
        <w:t>work;</w:t>
      </w:r>
      <w:proofErr w:type="gramEnd"/>
    </w:p>
    <w:p w14:paraId="303905AB" w14:textId="77777777" w:rsidR="0030496B" w:rsidRPr="0030496B" w:rsidRDefault="0030496B" w:rsidP="0030496B">
      <w:pPr>
        <w:rPr>
          <w:lang w:val="en-GB"/>
        </w:rPr>
      </w:pPr>
      <w:r w:rsidRPr="0030496B">
        <w:rPr>
          <w:lang w:val="en-GB"/>
        </w:rPr>
        <w:t>3</w:t>
      </w:r>
      <w:r w:rsidRPr="0030496B">
        <w:rPr>
          <w:lang w:val="en-GB"/>
        </w:rPr>
        <w:tab/>
        <w:t>to share their best practices in developing the minimum requirements and methods to differentiate the alternative calling procedures from traditional calling procedures.</w:t>
      </w:r>
    </w:p>
    <w:p w14:paraId="169B2DD1" w14:textId="77777777" w:rsidR="0030496B" w:rsidRPr="00174C13" w:rsidRDefault="0030496B" w:rsidP="00876C82">
      <w:pPr>
        <w:pStyle w:val="AppendixNo"/>
        <w:outlineLvl w:val="0"/>
      </w:pPr>
      <w:r w:rsidRPr="00174C13">
        <w:t>Attachment</w:t>
      </w:r>
      <w:r w:rsidRPr="00174C13">
        <w:br/>
        <w:t>(</w:t>
      </w:r>
      <w:r w:rsidRPr="00174C13">
        <w:rPr>
          <w:caps w:val="0"/>
        </w:rPr>
        <w:t>to Resolution </w:t>
      </w:r>
      <w:r w:rsidRPr="00174C13">
        <w:t>29 (</w:t>
      </w:r>
      <w:r w:rsidRPr="00174C13">
        <w:rPr>
          <w:caps w:val="0"/>
        </w:rPr>
        <w:t>Rev. New Delhi, 2024</w:t>
      </w:r>
      <w:r w:rsidRPr="00174C13">
        <w:t>))</w:t>
      </w:r>
    </w:p>
    <w:p w14:paraId="5A396358" w14:textId="77777777" w:rsidR="0030496B" w:rsidRPr="00174C13" w:rsidRDefault="0030496B" w:rsidP="0030496B">
      <w:pPr>
        <w:pStyle w:val="Appendixtitle"/>
      </w:pPr>
      <w:r w:rsidRPr="00174C13">
        <w:t xml:space="preserve">Suggested guidelines for administrations and international </w:t>
      </w:r>
      <w:r w:rsidRPr="00174C13">
        <w:br/>
        <w:t xml:space="preserve">telecommunication operators or operating agencies </w:t>
      </w:r>
      <w:r w:rsidRPr="00174C13">
        <w:br/>
        <w:t xml:space="preserve">authorized by Member States for consultation </w:t>
      </w:r>
      <w:r w:rsidRPr="00174C13">
        <w:br/>
        <w:t>on alternative calling procedures</w:t>
      </w:r>
    </w:p>
    <w:p w14:paraId="66A51E8D" w14:textId="77777777" w:rsidR="0030496B" w:rsidRPr="00174C13" w:rsidRDefault="0030496B" w:rsidP="0030496B">
      <w:pPr>
        <w:pStyle w:val="Normalaftertitle0"/>
      </w:pPr>
      <w:r w:rsidRPr="00174C13">
        <w:t xml:space="preserve">In the interest of global development of international telecommunications, it is desirable for administrations and international telecommunication </w:t>
      </w:r>
      <w:proofErr w:type="gramStart"/>
      <w:r w:rsidRPr="00174C13">
        <w:t>operators</w:t>
      </w:r>
      <w:proofErr w:type="gramEnd"/>
      <w:r w:rsidRPr="00174C13">
        <w:t xml:space="preserve"> or operating agencies authorized by Member States to cooperate with others and to take a collaborative approach to ensure connectivity of country codes, where a preferable option is the selective blocking of particular international numbers, authorized on a case-by-case basis by national regulators.</w:t>
      </w:r>
    </w:p>
    <w:p w14:paraId="67920387" w14:textId="77777777" w:rsidR="0030496B" w:rsidRPr="0030496B" w:rsidRDefault="0030496B" w:rsidP="0030496B">
      <w:pPr>
        <w:rPr>
          <w:lang w:val="en-GB"/>
        </w:rPr>
      </w:pPr>
      <w:r w:rsidRPr="0030496B">
        <w:rPr>
          <w:lang w:val="en-GB"/>
        </w:rPr>
        <w:t>Any cooperation and any subsequent actions would have to take account of the constraints of national laws. The following guidelines regarding alternative calling procedures (ACP) are recommended to be applied in country X (the location of the ACP user) and country Y (the location of the ACP provider). When ACP traffic is destined to a country other than countries X or Y, the sovereignty and the regulatory status of the destination country should be respected.</w:t>
      </w:r>
    </w:p>
    <w:p w14:paraId="679E38FE" w14:textId="77777777" w:rsidR="0030496B" w:rsidRPr="0030496B" w:rsidRDefault="0030496B" w:rsidP="0030496B">
      <w:pPr>
        <w:rPr>
          <w:lang w:val="en-GB"/>
        </w:rPr>
      </w:pPr>
      <w:r w:rsidRPr="0030496B">
        <w:rPr>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814"/>
        <w:gridCol w:w="4815"/>
      </w:tblGrid>
      <w:tr w:rsidR="0030496B" w:rsidRPr="0030496B" w14:paraId="015149C9" w14:textId="77777777" w:rsidTr="00876C82">
        <w:trPr>
          <w:cantSplit/>
          <w:tblHeader/>
          <w:jc w:val="center"/>
        </w:trPr>
        <w:tc>
          <w:tcPr>
            <w:tcW w:w="4814" w:type="dxa"/>
            <w:shd w:val="clear" w:color="auto" w:fill="auto"/>
          </w:tcPr>
          <w:p w14:paraId="012B3E30" w14:textId="77777777" w:rsidR="0030496B" w:rsidRPr="0030496B" w:rsidRDefault="0030496B" w:rsidP="002F20F2">
            <w:pPr>
              <w:pStyle w:val="Tablehead"/>
              <w:rPr>
                <w:lang w:val="en-GB"/>
              </w:rPr>
            </w:pPr>
            <w:r w:rsidRPr="0030496B">
              <w:rPr>
                <w:lang w:val="en-GB"/>
              </w:rPr>
              <w:lastRenderedPageBreak/>
              <w:t>Country X (location of ACP user)</w:t>
            </w:r>
          </w:p>
        </w:tc>
        <w:tc>
          <w:tcPr>
            <w:tcW w:w="4815" w:type="dxa"/>
            <w:shd w:val="clear" w:color="auto" w:fill="auto"/>
          </w:tcPr>
          <w:p w14:paraId="72FD7A7F" w14:textId="77777777" w:rsidR="0030496B" w:rsidRPr="0030496B" w:rsidRDefault="0030496B" w:rsidP="002F20F2">
            <w:pPr>
              <w:pStyle w:val="Tablehead"/>
              <w:rPr>
                <w:lang w:val="en-GB"/>
              </w:rPr>
            </w:pPr>
            <w:r w:rsidRPr="0030496B">
              <w:rPr>
                <w:lang w:val="en-GB"/>
              </w:rPr>
              <w:t>Country Y (location of ACP provider)</w:t>
            </w:r>
          </w:p>
        </w:tc>
      </w:tr>
      <w:tr w:rsidR="0030496B" w:rsidRPr="0030496B" w14:paraId="72877926" w14:textId="77777777" w:rsidTr="00876C82">
        <w:trPr>
          <w:cantSplit/>
          <w:jc w:val="center"/>
        </w:trPr>
        <w:tc>
          <w:tcPr>
            <w:tcW w:w="4814" w:type="dxa"/>
            <w:shd w:val="clear" w:color="auto" w:fill="auto"/>
          </w:tcPr>
          <w:p w14:paraId="26885566" w14:textId="77777777" w:rsidR="0030496B" w:rsidRPr="0030496B" w:rsidRDefault="0030496B" w:rsidP="002F20F2">
            <w:pPr>
              <w:pStyle w:val="Tabletext"/>
              <w:rPr>
                <w:lang w:val="en-GB"/>
              </w:rPr>
            </w:pPr>
            <w:r w:rsidRPr="0030496B">
              <w:rPr>
                <w:lang w:val="en-GB"/>
              </w:rPr>
              <w:t>A generally collaborative and reasonable approach is desirable</w:t>
            </w:r>
          </w:p>
        </w:tc>
        <w:tc>
          <w:tcPr>
            <w:tcW w:w="4815" w:type="dxa"/>
            <w:shd w:val="clear" w:color="auto" w:fill="auto"/>
          </w:tcPr>
          <w:p w14:paraId="5740F86E" w14:textId="77777777" w:rsidR="0030496B" w:rsidRPr="0030496B" w:rsidRDefault="0030496B" w:rsidP="002F20F2">
            <w:pPr>
              <w:pStyle w:val="Tabletext"/>
              <w:rPr>
                <w:lang w:val="en-GB"/>
              </w:rPr>
            </w:pPr>
            <w:r w:rsidRPr="0030496B">
              <w:rPr>
                <w:lang w:val="en-GB"/>
              </w:rPr>
              <w:t>A generally collaborative and reasonable approach is desirable</w:t>
            </w:r>
          </w:p>
        </w:tc>
      </w:tr>
      <w:tr w:rsidR="0030496B" w:rsidRPr="0030496B" w14:paraId="675E3444" w14:textId="77777777" w:rsidTr="00876C82">
        <w:trPr>
          <w:cantSplit/>
          <w:jc w:val="center"/>
        </w:trPr>
        <w:tc>
          <w:tcPr>
            <w:tcW w:w="4814" w:type="dxa"/>
            <w:shd w:val="clear" w:color="auto" w:fill="auto"/>
          </w:tcPr>
          <w:p w14:paraId="523F9F97" w14:textId="77777777" w:rsidR="0030496B" w:rsidRPr="0030496B" w:rsidRDefault="0030496B" w:rsidP="002F20F2">
            <w:pPr>
              <w:pStyle w:val="Tabletext"/>
              <w:rPr>
                <w:lang w:val="en-GB"/>
              </w:rPr>
            </w:pPr>
            <w:r w:rsidRPr="0030496B">
              <w:rPr>
                <w:lang w:val="en-GB"/>
              </w:rPr>
              <w:t>Administration X, wishing to restrict or prohibit ACP, should establish a clear policy position</w:t>
            </w:r>
          </w:p>
        </w:tc>
        <w:tc>
          <w:tcPr>
            <w:tcW w:w="4815" w:type="dxa"/>
            <w:shd w:val="clear" w:color="auto" w:fill="auto"/>
          </w:tcPr>
          <w:p w14:paraId="6DDA3633" w14:textId="77777777" w:rsidR="0030496B" w:rsidRPr="0030496B" w:rsidRDefault="0030496B" w:rsidP="002F20F2">
            <w:pPr>
              <w:pStyle w:val="Tabletext"/>
              <w:rPr>
                <w:lang w:val="en-GB"/>
              </w:rPr>
            </w:pPr>
          </w:p>
        </w:tc>
      </w:tr>
      <w:tr w:rsidR="0030496B" w:rsidRPr="0030496B" w14:paraId="234BFDE7" w14:textId="77777777" w:rsidTr="00876C82">
        <w:trPr>
          <w:cantSplit/>
          <w:jc w:val="center"/>
        </w:trPr>
        <w:tc>
          <w:tcPr>
            <w:tcW w:w="4814" w:type="dxa"/>
            <w:shd w:val="clear" w:color="auto" w:fill="auto"/>
          </w:tcPr>
          <w:p w14:paraId="24080AB8" w14:textId="77777777" w:rsidR="0030496B" w:rsidRPr="0030496B" w:rsidRDefault="0030496B" w:rsidP="002F20F2">
            <w:pPr>
              <w:pStyle w:val="Tabletext"/>
              <w:rPr>
                <w:lang w:val="en-GB"/>
              </w:rPr>
            </w:pPr>
            <w:r w:rsidRPr="0030496B">
              <w:rPr>
                <w:lang w:val="en-GB"/>
              </w:rPr>
              <w:t>Administration X should make known its national position</w:t>
            </w:r>
          </w:p>
        </w:tc>
        <w:tc>
          <w:tcPr>
            <w:tcW w:w="4815" w:type="dxa"/>
            <w:shd w:val="clear" w:color="auto" w:fill="auto"/>
          </w:tcPr>
          <w:p w14:paraId="638FEB8A" w14:textId="77777777" w:rsidR="0030496B" w:rsidRPr="0030496B" w:rsidRDefault="0030496B" w:rsidP="002F20F2">
            <w:pPr>
              <w:pStyle w:val="Tabletext"/>
              <w:rPr>
                <w:lang w:val="en-GB"/>
              </w:rPr>
            </w:pPr>
            <w:r w:rsidRPr="0030496B">
              <w:rPr>
                <w:lang w:val="en-GB"/>
              </w:rPr>
              <w:t>Administration Y should bring this information to the attention of international telecommunication operators or operating agencies authorized by Member States and ACP providers in its territory using whatever official means are available</w:t>
            </w:r>
          </w:p>
        </w:tc>
      </w:tr>
      <w:tr w:rsidR="0030496B" w:rsidRPr="0030496B" w14:paraId="4F8E2482" w14:textId="77777777" w:rsidTr="00876C82">
        <w:trPr>
          <w:cantSplit/>
          <w:jc w:val="center"/>
        </w:trPr>
        <w:tc>
          <w:tcPr>
            <w:tcW w:w="4814" w:type="dxa"/>
            <w:shd w:val="clear" w:color="auto" w:fill="auto"/>
          </w:tcPr>
          <w:p w14:paraId="3558488E" w14:textId="77777777" w:rsidR="0030496B" w:rsidRPr="0030496B" w:rsidRDefault="0030496B" w:rsidP="002F20F2">
            <w:pPr>
              <w:pStyle w:val="Tabletext"/>
              <w:rPr>
                <w:lang w:val="en-GB"/>
              </w:rPr>
            </w:pPr>
            <w:r w:rsidRPr="0030496B">
              <w:rPr>
                <w:lang w:val="en-GB"/>
              </w:rPr>
              <w:t>Administration X should instruct operating agencies authorized by Member States operating in its territory as to the policy position, and those operating agencies authorized by Member States should take steps to ensure that their international operating agreements comply with that position</w:t>
            </w:r>
          </w:p>
        </w:tc>
        <w:tc>
          <w:tcPr>
            <w:tcW w:w="4815" w:type="dxa"/>
            <w:shd w:val="clear" w:color="auto" w:fill="auto"/>
          </w:tcPr>
          <w:p w14:paraId="16E44DEC" w14:textId="77777777" w:rsidR="0030496B" w:rsidRPr="0030496B" w:rsidRDefault="0030496B" w:rsidP="002F20F2">
            <w:pPr>
              <w:pStyle w:val="Tabletext"/>
              <w:rPr>
                <w:lang w:val="en-GB"/>
              </w:rPr>
            </w:pPr>
            <w:r w:rsidRPr="0030496B">
              <w:rPr>
                <w:lang w:val="en-GB"/>
              </w:rPr>
              <w:t>Operating agencies authorized by Member States in Y should cooperate in considering any necessary modifications to international operating agreements</w:t>
            </w:r>
          </w:p>
        </w:tc>
      </w:tr>
      <w:tr w:rsidR="0030496B" w:rsidRPr="0030496B" w14:paraId="3E44CD28" w14:textId="77777777" w:rsidTr="00876C82">
        <w:trPr>
          <w:cantSplit/>
          <w:jc w:val="center"/>
        </w:trPr>
        <w:tc>
          <w:tcPr>
            <w:tcW w:w="4814" w:type="dxa"/>
            <w:shd w:val="clear" w:color="auto" w:fill="auto"/>
          </w:tcPr>
          <w:p w14:paraId="1B1B7DE6" w14:textId="77777777" w:rsidR="0030496B" w:rsidRPr="0030496B" w:rsidRDefault="0030496B" w:rsidP="002F20F2">
            <w:pPr>
              <w:pStyle w:val="Tabletext"/>
              <w:rPr>
                <w:lang w:val="en-GB"/>
              </w:rPr>
            </w:pPr>
          </w:p>
        </w:tc>
        <w:tc>
          <w:tcPr>
            <w:tcW w:w="4815" w:type="dxa"/>
            <w:shd w:val="clear" w:color="auto" w:fill="auto"/>
          </w:tcPr>
          <w:p w14:paraId="08B99EE6" w14:textId="77777777" w:rsidR="0030496B" w:rsidRPr="0030496B" w:rsidRDefault="0030496B" w:rsidP="002F20F2">
            <w:pPr>
              <w:pStyle w:val="Tabletext"/>
              <w:rPr>
                <w:lang w:val="en-GB"/>
              </w:rPr>
            </w:pPr>
            <w:r w:rsidRPr="0030496B">
              <w:rPr>
                <w:lang w:val="en-GB"/>
              </w:rPr>
              <w:t>Administration Y and/or operating agencies authorized by Member States in Y should seek to ensure that ACP providers establishing an operation in their territory are aware that:</w:t>
            </w:r>
          </w:p>
          <w:p w14:paraId="541195D3" w14:textId="77777777" w:rsidR="0030496B" w:rsidRPr="0030496B" w:rsidRDefault="0030496B" w:rsidP="002F20F2">
            <w:pPr>
              <w:pStyle w:val="Tabletext"/>
              <w:ind w:left="284" w:hanging="284"/>
              <w:rPr>
                <w:lang w:val="en-GB"/>
              </w:rPr>
            </w:pPr>
            <w:r w:rsidRPr="0030496B">
              <w:rPr>
                <w:i/>
                <w:lang w:val="en-GB"/>
              </w:rPr>
              <w:t>a)</w:t>
            </w:r>
            <w:r w:rsidRPr="0030496B">
              <w:rPr>
                <w:lang w:val="en-GB"/>
              </w:rPr>
              <w:tab/>
              <w:t>ACP should not be provided in a country where it is expressly prohibited; and</w:t>
            </w:r>
          </w:p>
          <w:p w14:paraId="41ADA94D" w14:textId="77777777" w:rsidR="0030496B" w:rsidRPr="0030496B" w:rsidRDefault="0030496B" w:rsidP="002F20F2">
            <w:pPr>
              <w:pStyle w:val="Tabletext"/>
              <w:ind w:left="284" w:hanging="284"/>
              <w:rPr>
                <w:lang w:val="en-GB"/>
              </w:rPr>
            </w:pPr>
            <w:r w:rsidRPr="0030496B">
              <w:rPr>
                <w:i/>
                <w:lang w:val="en-GB"/>
              </w:rPr>
              <w:t>b)</w:t>
            </w:r>
            <w:r w:rsidRPr="0030496B">
              <w:rPr>
                <w:lang w:val="en-GB"/>
              </w:rPr>
              <w:tab/>
              <w:t>the ACP configuration must be of a type which will not degrade the quality and performance of the international public switched telephone network</w:t>
            </w:r>
          </w:p>
        </w:tc>
      </w:tr>
      <w:tr w:rsidR="0030496B" w:rsidRPr="0030496B" w14:paraId="6E7EE26A" w14:textId="77777777" w:rsidTr="00876C82">
        <w:trPr>
          <w:cantSplit/>
          <w:jc w:val="center"/>
        </w:trPr>
        <w:tc>
          <w:tcPr>
            <w:tcW w:w="4814" w:type="dxa"/>
            <w:shd w:val="clear" w:color="auto" w:fill="auto"/>
          </w:tcPr>
          <w:p w14:paraId="707F5DBB" w14:textId="77777777" w:rsidR="0030496B" w:rsidRPr="0030496B" w:rsidRDefault="0030496B" w:rsidP="002F20F2">
            <w:pPr>
              <w:pStyle w:val="Tabletext"/>
              <w:rPr>
                <w:lang w:val="en-GB"/>
              </w:rPr>
            </w:pPr>
            <w:r w:rsidRPr="0030496B">
              <w:rPr>
                <w:lang w:val="en-GB"/>
              </w:rPr>
              <w:t>Administration X should take all reasonable steps within its jurisdiction and responsibility to stop the offering and/or usage of ACP in its territory which is:</w:t>
            </w:r>
          </w:p>
          <w:p w14:paraId="613BC5D8" w14:textId="77777777" w:rsidR="0030496B" w:rsidRPr="0030496B" w:rsidRDefault="0030496B" w:rsidP="002F20F2">
            <w:pPr>
              <w:pStyle w:val="Tabletext"/>
              <w:rPr>
                <w:lang w:val="en-GB"/>
              </w:rPr>
            </w:pPr>
            <w:r w:rsidRPr="0030496B">
              <w:rPr>
                <w:i/>
                <w:lang w:val="en-GB"/>
              </w:rPr>
              <w:t>a)</w:t>
            </w:r>
            <w:r w:rsidRPr="0030496B">
              <w:rPr>
                <w:lang w:val="en-GB"/>
              </w:rPr>
              <w:tab/>
              <w:t>prohibited; and/or</w:t>
            </w:r>
          </w:p>
          <w:p w14:paraId="4D21D37F" w14:textId="77777777" w:rsidR="0030496B" w:rsidRPr="0030496B" w:rsidRDefault="0030496B" w:rsidP="002F20F2">
            <w:pPr>
              <w:pStyle w:val="Tabletext"/>
              <w:rPr>
                <w:lang w:val="en-GB"/>
              </w:rPr>
            </w:pPr>
            <w:r w:rsidRPr="0030496B">
              <w:rPr>
                <w:i/>
                <w:lang w:val="en-GB"/>
              </w:rPr>
              <w:t>b)</w:t>
            </w:r>
            <w:r w:rsidRPr="0030496B">
              <w:rPr>
                <w:lang w:val="en-GB"/>
              </w:rPr>
              <w:tab/>
              <w:t>harmful to the network.</w:t>
            </w:r>
          </w:p>
          <w:p w14:paraId="25BB9BC9" w14:textId="77777777" w:rsidR="0030496B" w:rsidRPr="0030496B" w:rsidRDefault="0030496B" w:rsidP="002F20F2">
            <w:pPr>
              <w:pStyle w:val="Tabletext"/>
              <w:rPr>
                <w:lang w:val="en-GB"/>
              </w:rPr>
            </w:pPr>
            <w:r w:rsidRPr="0030496B">
              <w:rPr>
                <w:lang w:val="en-GB"/>
              </w:rPr>
              <w:t>Operating agencies authorized by Member States in country X will cooperate in the implementation of such steps.</w:t>
            </w:r>
          </w:p>
        </w:tc>
        <w:tc>
          <w:tcPr>
            <w:tcW w:w="4815" w:type="dxa"/>
            <w:shd w:val="clear" w:color="auto" w:fill="auto"/>
          </w:tcPr>
          <w:p w14:paraId="29543008" w14:textId="77777777" w:rsidR="0030496B" w:rsidRPr="0030496B" w:rsidRDefault="0030496B" w:rsidP="002F20F2">
            <w:pPr>
              <w:pStyle w:val="Tabletext"/>
              <w:rPr>
                <w:lang w:val="en-GB"/>
              </w:rPr>
            </w:pPr>
            <w:r w:rsidRPr="0030496B">
              <w:rPr>
                <w:lang w:val="en-GB"/>
              </w:rPr>
              <w:t>Administration Y and operating agencies authorized by Member States in Y should take all reasonable measures to stop ACP providers in its territory offering ACP:</w:t>
            </w:r>
          </w:p>
          <w:p w14:paraId="1DC37DB9" w14:textId="77777777" w:rsidR="0030496B" w:rsidRPr="0030496B" w:rsidRDefault="0030496B" w:rsidP="002F20F2">
            <w:pPr>
              <w:pStyle w:val="Tabletext"/>
              <w:ind w:left="284" w:hanging="284"/>
              <w:rPr>
                <w:lang w:val="en-GB"/>
              </w:rPr>
            </w:pPr>
            <w:r w:rsidRPr="0030496B">
              <w:rPr>
                <w:i/>
                <w:lang w:val="en-GB"/>
              </w:rPr>
              <w:t>a)</w:t>
            </w:r>
            <w:r w:rsidRPr="0030496B">
              <w:rPr>
                <w:lang w:val="en-GB"/>
              </w:rPr>
              <w:tab/>
              <w:t>in other countries where it is prohibited; and/or</w:t>
            </w:r>
          </w:p>
          <w:p w14:paraId="6FBADB60" w14:textId="77777777" w:rsidR="0030496B" w:rsidRPr="0030496B" w:rsidRDefault="0030496B" w:rsidP="002F20F2">
            <w:pPr>
              <w:pStyle w:val="Tabletext"/>
              <w:rPr>
                <w:lang w:val="en-GB"/>
              </w:rPr>
            </w:pPr>
            <w:r w:rsidRPr="0030496B">
              <w:rPr>
                <w:i/>
                <w:lang w:val="en-GB"/>
              </w:rPr>
              <w:t>b)</w:t>
            </w:r>
            <w:r w:rsidRPr="0030496B">
              <w:rPr>
                <w:lang w:val="en-GB"/>
              </w:rPr>
              <w:tab/>
              <w:t>which is harmful to the networks involved.</w:t>
            </w:r>
          </w:p>
        </w:tc>
      </w:tr>
    </w:tbl>
    <w:p w14:paraId="14C0F61F" w14:textId="77777777" w:rsidR="0030496B" w:rsidRPr="0030496B" w:rsidRDefault="0030496B" w:rsidP="0030496B">
      <w:pPr>
        <w:pStyle w:val="Note"/>
        <w:rPr>
          <w:lang w:val="en-GB"/>
        </w:rPr>
      </w:pPr>
      <w:r w:rsidRPr="0030496B">
        <w:rPr>
          <w:lang w:val="en-GB"/>
        </w:rPr>
        <w:t>NOTE 1 – For relations between countries which regard ACP as an "international telecommunication service" as defined in the International Telecommunication Regulations, bilateral operating agreements should be required between the operating agencies authorized by Member States concerned as to the conditions under which ACP will be operated.</w:t>
      </w:r>
    </w:p>
    <w:p w14:paraId="49AEAF3F" w14:textId="77777777" w:rsidR="0030496B" w:rsidRPr="0030496B" w:rsidRDefault="0030496B" w:rsidP="0030496B">
      <w:pPr>
        <w:pStyle w:val="Note"/>
        <w:rPr>
          <w:lang w:val="en-GB"/>
        </w:rPr>
      </w:pPr>
      <w:r w:rsidRPr="0030496B">
        <w:rPr>
          <w:lang w:val="en-GB"/>
        </w:rPr>
        <w:t>NOTE 2 – All forms of ACP should be defined by ITU</w:t>
      </w:r>
      <w:r w:rsidRPr="0030496B">
        <w:rPr>
          <w:lang w:val="en-GB"/>
        </w:rPr>
        <w:noBreakHyphen/>
        <w:t>T Study Group 2 and documented in the appropriate ITU</w:t>
      </w:r>
      <w:r w:rsidRPr="0030496B">
        <w:rPr>
          <w:lang w:val="en-GB"/>
        </w:rPr>
        <w:noBreakHyphen/>
        <w:t>T Recommendation (e.g. call-back, over-the-top, refiling).</w:t>
      </w:r>
    </w:p>
    <w:p w14:paraId="4D85CF44" w14:textId="77777777" w:rsidR="0030496B" w:rsidRDefault="0030496B" w:rsidP="0030496B">
      <w:pPr>
        <w:rPr>
          <w:lang w:val="en-GB"/>
        </w:rPr>
      </w:pPr>
    </w:p>
    <w:p w14:paraId="0DADCA08" w14:textId="77777777" w:rsidR="00876C82" w:rsidRDefault="00876C82" w:rsidP="0030496B">
      <w:pPr>
        <w:rPr>
          <w:lang w:val="en-GB"/>
        </w:rPr>
      </w:pPr>
    </w:p>
    <w:p w14:paraId="105EF4C8" w14:textId="77777777" w:rsidR="00876C82" w:rsidRDefault="00876C82" w:rsidP="0030496B">
      <w:pPr>
        <w:rPr>
          <w:lang w:val="en-GB"/>
        </w:rPr>
      </w:pPr>
    </w:p>
    <w:p w14:paraId="31031B74" w14:textId="77777777" w:rsidR="00876C82" w:rsidRDefault="00876C82" w:rsidP="0030496B">
      <w:pPr>
        <w:rPr>
          <w:lang w:val="en-GB"/>
        </w:rPr>
      </w:pPr>
    </w:p>
    <w:p w14:paraId="53E78A80" w14:textId="77777777" w:rsidR="00876C82" w:rsidRDefault="00876C82" w:rsidP="0030496B">
      <w:pPr>
        <w:rPr>
          <w:lang w:val="en-GB"/>
        </w:rPr>
      </w:pPr>
    </w:p>
    <w:p w14:paraId="6D2F48BD" w14:textId="77777777" w:rsidR="00876C82" w:rsidRDefault="00876C82" w:rsidP="0030496B">
      <w:pPr>
        <w:rPr>
          <w:lang w:val="en-GB"/>
        </w:rPr>
      </w:pPr>
    </w:p>
    <w:p w14:paraId="13A1F0BD" w14:textId="77777777" w:rsidR="00876C82" w:rsidRDefault="00876C82" w:rsidP="0030496B">
      <w:pPr>
        <w:rPr>
          <w:lang w:val="en-GB"/>
        </w:rPr>
      </w:pPr>
    </w:p>
    <w:p w14:paraId="06CA9CB4" w14:textId="77777777" w:rsidR="00876C82" w:rsidRPr="0030496B" w:rsidRDefault="00876C82" w:rsidP="0030496B">
      <w:pPr>
        <w:rPr>
          <w:lang w:val="en-GB"/>
        </w:rPr>
      </w:pPr>
    </w:p>
    <w:p w14:paraId="5196721E" w14:textId="77777777" w:rsidR="00E03ABC" w:rsidRPr="0030496B" w:rsidRDefault="00E03ABC" w:rsidP="000E4393">
      <w:pPr>
        <w:rPr>
          <w:lang w:val="en-GB"/>
        </w:rPr>
      </w:pPr>
    </w:p>
    <w:sectPr w:rsidR="00E03ABC" w:rsidRPr="0030496B" w:rsidSect="0072674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CD366" w14:textId="77777777" w:rsidR="001A6B2D" w:rsidRDefault="001A6B2D">
      <w:r>
        <w:separator/>
      </w:r>
    </w:p>
  </w:endnote>
  <w:endnote w:type="continuationSeparator" w:id="0">
    <w:p w14:paraId="1E0A8D5F" w14:textId="77777777" w:rsidR="001A6B2D" w:rsidRDefault="001A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5D04E" w14:textId="77777777" w:rsidR="000D1CBD" w:rsidRDefault="000D1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A0C6B" w14:textId="77777777" w:rsidR="000D1CBD" w:rsidRDefault="000D1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9E20A" w14:textId="77777777" w:rsidR="000D1CBD" w:rsidRDefault="000D1C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BAB00" w14:textId="079A51B8" w:rsidR="00C72AF4" w:rsidRPr="00D50046" w:rsidRDefault="00D50046"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sidR="00EA12A2">
      <w:rPr>
        <w:b w:val="0"/>
        <w:noProof/>
        <w:lang w:val="en-US"/>
      </w:rPr>
      <w:t>26</w:t>
    </w:r>
    <w:r>
      <w:rPr>
        <w:b w:val="0"/>
      </w:rPr>
      <w:fldChar w:fldCharType="end"/>
    </w:r>
    <w:r>
      <w:rPr>
        <w:lang w:val="en-US"/>
      </w:rPr>
      <w:tab/>
    </w:r>
    <w:r w:rsidR="000D1CBD">
      <w:rPr>
        <w:lang w:val="en-US"/>
      </w:rPr>
      <w:t xml:space="preserve">WTSA-24 – Resolution </w:t>
    </w:r>
    <w:r w:rsidR="000D1CBD">
      <w:fldChar w:fldCharType="begin"/>
    </w:r>
    <w:r w:rsidR="000D1CBD">
      <w:rPr>
        <w:lang w:val="en-US"/>
      </w:rPr>
      <w:instrText>styleref href</w:instrText>
    </w:r>
    <w:r w:rsidR="000D1CBD">
      <w:fldChar w:fldCharType="separate"/>
    </w:r>
    <w:r w:rsidR="00876C82">
      <w:rPr>
        <w:noProof/>
        <w:lang w:val="en-US"/>
      </w:rPr>
      <w:t>29</w:t>
    </w:r>
    <w:r w:rsidR="000D1CBD">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43F9" w14:textId="49A4B07C" w:rsidR="00AA1264" w:rsidRPr="00D50046" w:rsidRDefault="00D50046" w:rsidP="00D50046">
    <w:pPr>
      <w:pStyle w:val="FooterQP"/>
      <w:rPr>
        <w:lang w:val="en-US"/>
      </w:rPr>
    </w:pPr>
    <w:r>
      <w:rPr>
        <w:lang w:val="en-US"/>
      </w:rPr>
      <w:tab/>
    </w:r>
    <w:r>
      <w:rPr>
        <w:lang w:val="en-US"/>
      </w:rPr>
      <w:tab/>
    </w:r>
    <w:r w:rsidR="000D1CBD">
      <w:rPr>
        <w:lang w:val="en-US"/>
      </w:rPr>
      <w:t xml:space="preserve">WTSA-24 – Resolution </w:t>
    </w:r>
    <w:r w:rsidR="000D1CBD">
      <w:fldChar w:fldCharType="begin"/>
    </w:r>
    <w:r w:rsidR="000D1CBD">
      <w:rPr>
        <w:lang w:val="en-US"/>
      </w:rPr>
      <w:instrText>styleref href</w:instrText>
    </w:r>
    <w:r w:rsidR="000D1CBD">
      <w:fldChar w:fldCharType="separate"/>
    </w:r>
    <w:r w:rsidR="00876C82">
      <w:rPr>
        <w:noProof/>
        <w:lang w:val="en-US"/>
      </w:rPr>
      <w:t>29</w:t>
    </w:r>
    <w:r w:rsidR="000D1CBD">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25</w:t>
    </w:r>
    <w:r w:rsidRPr="00B73379">
      <w:rPr>
        <w:b w:val="0"/>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6A4" w14:textId="0F9998CC" w:rsidR="00A4766C" w:rsidRPr="00A4766C" w:rsidRDefault="00A4766C" w:rsidP="00D50046">
    <w:pPr>
      <w:pStyle w:val="FooterQP"/>
      <w:rPr>
        <w:lang w:val="en-US"/>
      </w:rPr>
    </w:pPr>
    <w:r>
      <w:rPr>
        <w:lang w:val="en-US"/>
      </w:rPr>
      <w:tab/>
    </w:r>
    <w:r>
      <w:rPr>
        <w:lang w:val="en-US"/>
      </w:rPr>
      <w:tab/>
      <w:t>WTSA-</w:t>
    </w:r>
    <w:r w:rsidR="00FE715C">
      <w:rPr>
        <w:lang w:val="en-US"/>
      </w:rPr>
      <w:t>2</w:t>
    </w:r>
    <w:r w:rsidR="00EA2A26">
      <w:rPr>
        <w:lang w:val="en-US"/>
      </w:rPr>
      <w:t>4</w:t>
    </w:r>
    <w:r>
      <w:rPr>
        <w:lang w:val="en-US"/>
      </w:rPr>
      <w:t xml:space="preserve"> – Resolution </w:t>
    </w:r>
    <w:r>
      <w:fldChar w:fldCharType="begin"/>
    </w:r>
    <w:r>
      <w:rPr>
        <w:lang w:val="en-US"/>
      </w:rPr>
      <w:instrText>styleref href</w:instrText>
    </w:r>
    <w:r>
      <w:fldChar w:fldCharType="separate"/>
    </w:r>
    <w:r w:rsidR="00876C82">
      <w:rPr>
        <w:noProof/>
        <w:lang w:val="en-US"/>
      </w:rPr>
      <w:t>29</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45CB6" w14:textId="77777777" w:rsidR="001A6B2D" w:rsidRDefault="001A6B2D">
      <w:r>
        <w:t>____________________</w:t>
      </w:r>
    </w:p>
  </w:footnote>
  <w:footnote w:type="continuationSeparator" w:id="0">
    <w:p w14:paraId="0DB943FD" w14:textId="77777777" w:rsidR="001A6B2D" w:rsidRDefault="001A6B2D">
      <w:r>
        <w:continuationSeparator/>
      </w:r>
    </w:p>
  </w:footnote>
  <w:footnote w:id="1">
    <w:p w14:paraId="216D3334" w14:textId="77777777" w:rsidR="0030496B" w:rsidRPr="0030496B" w:rsidRDefault="0030496B" w:rsidP="0030496B">
      <w:pPr>
        <w:pStyle w:val="FootnoteText"/>
        <w:rPr>
          <w:lang w:val="en-GB"/>
        </w:rPr>
      </w:pPr>
      <w:r w:rsidRPr="0030496B">
        <w:rPr>
          <w:rStyle w:val="FootnoteReference"/>
          <w:lang w:val="en-GB"/>
        </w:rPr>
        <w:t>1</w:t>
      </w:r>
      <w:r w:rsidRPr="0030496B">
        <w:rPr>
          <w:lang w:val="en-GB"/>
        </w:rPr>
        <w:t xml:space="preserve"> </w:t>
      </w:r>
      <w:r w:rsidRPr="0030496B">
        <w:rPr>
          <w:lang w:val="en-GB"/>
        </w:rPr>
        <w:tab/>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93857" w14:textId="77777777" w:rsidR="000D1CBD" w:rsidRDefault="000D1C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2D71" w14:textId="77777777" w:rsidR="00C72AF4" w:rsidRDefault="00C72AF4">
    <w:pPr>
      <w:pStyle w:val="Header"/>
      <w:ind w:right="360"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FEDD" w14:textId="77777777" w:rsidR="00AA1264" w:rsidRPr="00AA1264" w:rsidRDefault="00AA1264" w:rsidP="00AA12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BC5B" w14:textId="77777777" w:rsidR="00A4766C" w:rsidRDefault="00A4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3463"/>
    <w:rsid w:val="0003503D"/>
    <w:rsid w:val="000541A8"/>
    <w:rsid w:val="000B071B"/>
    <w:rsid w:val="000B47CD"/>
    <w:rsid w:val="000B5A36"/>
    <w:rsid w:val="000C22AE"/>
    <w:rsid w:val="000D1CBD"/>
    <w:rsid w:val="000D378F"/>
    <w:rsid w:val="000D3CE4"/>
    <w:rsid w:val="000D5219"/>
    <w:rsid w:val="000D6DAE"/>
    <w:rsid w:val="000E4393"/>
    <w:rsid w:val="00117D80"/>
    <w:rsid w:val="001309FB"/>
    <w:rsid w:val="001762A1"/>
    <w:rsid w:val="001A6B2D"/>
    <w:rsid w:val="001B4A76"/>
    <w:rsid w:val="001C5240"/>
    <w:rsid w:val="001C604C"/>
    <w:rsid w:val="001F3813"/>
    <w:rsid w:val="002178BA"/>
    <w:rsid w:val="002204D5"/>
    <w:rsid w:val="002210D5"/>
    <w:rsid w:val="00227040"/>
    <w:rsid w:val="00237B40"/>
    <w:rsid w:val="002462EF"/>
    <w:rsid w:val="00246C17"/>
    <w:rsid w:val="002742C3"/>
    <w:rsid w:val="002C182C"/>
    <w:rsid w:val="002D5607"/>
    <w:rsid w:val="002E1B7B"/>
    <w:rsid w:val="002E6A20"/>
    <w:rsid w:val="0030496B"/>
    <w:rsid w:val="0033029C"/>
    <w:rsid w:val="00331B2F"/>
    <w:rsid w:val="003374BB"/>
    <w:rsid w:val="00342F2D"/>
    <w:rsid w:val="0035222D"/>
    <w:rsid w:val="00367A51"/>
    <w:rsid w:val="0038237B"/>
    <w:rsid w:val="003C21D1"/>
    <w:rsid w:val="003C3FD9"/>
    <w:rsid w:val="003D116F"/>
    <w:rsid w:val="003D7A8C"/>
    <w:rsid w:val="003F1DB8"/>
    <w:rsid w:val="003F293E"/>
    <w:rsid w:val="00447527"/>
    <w:rsid w:val="004568D2"/>
    <w:rsid w:val="004612A7"/>
    <w:rsid w:val="00462F6A"/>
    <w:rsid w:val="00467305"/>
    <w:rsid w:val="0048772A"/>
    <w:rsid w:val="004A58A4"/>
    <w:rsid w:val="004B7CB1"/>
    <w:rsid w:val="004F2E56"/>
    <w:rsid w:val="00501F47"/>
    <w:rsid w:val="00504D1F"/>
    <w:rsid w:val="00510BA8"/>
    <w:rsid w:val="00524FB2"/>
    <w:rsid w:val="0053765D"/>
    <w:rsid w:val="005569CA"/>
    <w:rsid w:val="00562EF2"/>
    <w:rsid w:val="00574CFF"/>
    <w:rsid w:val="005B74B7"/>
    <w:rsid w:val="005D1D45"/>
    <w:rsid w:val="00601999"/>
    <w:rsid w:val="00611CD0"/>
    <w:rsid w:val="00631549"/>
    <w:rsid w:val="006425B4"/>
    <w:rsid w:val="006452F7"/>
    <w:rsid w:val="00653C1B"/>
    <w:rsid w:val="00665F6E"/>
    <w:rsid w:val="006678D7"/>
    <w:rsid w:val="00667C83"/>
    <w:rsid w:val="006824D9"/>
    <w:rsid w:val="00684F2B"/>
    <w:rsid w:val="00693D4F"/>
    <w:rsid w:val="00697D23"/>
    <w:rsid w:val="006B0459"/>
    <w:rsid w:val="006B5987"/>
    <w:rsid w:val="006B6BD9"/>
    <w:rsid w:val="006E13C5"/>
    <w:rsid w:val="00706D36"/>
    <w:rsid w:val="00707551"/>
    <w:rsid w:val="007116DC"/>
    <w:rsid w:val="0071403C"/>
    <w:rsid w:val="00717E4B"/>
    <w:rsid w:val="00720F3C"/>
    <w:rsid w:val="00726747"/>
    <w:rsid w:val="0074102F"/>
    <w:rsid w:val="007550BF"/>
    <w:rsid w:val="00780423"/>
    <w:rsid w:val="00781E25"/>
    <w:rsid w:val="00783EB8"/>
    <w:rsid w:val="007958DD"/>
    <w:rsid w:val="007E0240"/>
    <w:rsid w:val="007F32A3"/>
    <w:rsid w:val="008075CD"/>
    <w:rsid w:val="008305DC"/>
    <w:rsid w:val="00837339"/>
    <w:rsid w:val="00845E8E"/>
    <w:rsid w:val="00851E30"/>
    <w:rsid w:val="00876C82"/>
    <w:rsid w:val="0088751E"/>
    <w:rsid w:val="008968B6"/>
    <w:rsid w:val="008B4CF6"/>
    <w:rsid w:val="008C7FC3"/>
    <w:rsid w:val="008D6223"/>
    <w:rsid w:val="008D6D8D"/>
    <w:rsid w:val="00901958"/>
    <w:rsid w:val="009055E3"/>
    <w:rsid w:val="00905B41"/>
    <w:rsid w:val="00916468"/>
    <w:rsid w:val="0092650E"/>
    <w:rsid w:val="00931C08"/>
    <w:rsid w:val="00931EE1"/>
    <w:rsid w:val="009330E7"/>
    <w:rsid w:val="00934946"/>
    <w:rsid w:val="009423EF"/>
    <w:rsid w:val="0094695A"/>
    <w:rsid w:val="0095090C"/>
    <w:rsid w:val="00974C0C"/>
    <w:rsid w:val="009755D7"/>
    <w:rsid w:val="009C2357"/>
    <w:rsid w:val="009D10A5"/>
    <w:rsid w:val="009D26AE"/>
    <w:rsid w:val="009E1DCF"/>
    <w:rsid w:val="009F7009"/>
    <w:rsid w:val="00A01A91"/>
    <w:rsid w:val="00A24E9A"/>
    <w:rsid w:val="00A26B1A"/>
    <w:rsid w:val="00A3085D"/>
    <w:rsid w:val="00A4766C"/>
    <w:rsid w:val="00A65D98"/>
    <w:rsid w:val="00A83D3D"/>
    <w:rsid w:val="00AA1264"/>
    <w:rsid w:val="00AA2D89"/>
    <w:rsid w:val="00AA3A93"/>
    <w:rsid w:val="00AC4AF1"/>
    <w:rsid w:val="00AE4C26"/>
    <w:rsid w:val="00B150A9"/>
    <w:rsid w:val="00B23929"/>
    <w:rsid w:val="00B241C9"/>
    <w:rsid w:val="00B3059C"/>
    <w:rsid w:val="00B33CAA"/>
    <w:rsid w:val="00B50CB4"/>
    <w:rsid w:val="00B50D4E"/>
    <w:rsid w:val="00B50F17"/>
    <w:rsid w:val="00B56BC0"/>
    <w:rsid w:val="00B67290"/>
    <w:rsid w:val="00B73379"/>
    <w:rsid w:val="00B73B62"/>
    <w:rsid w:val="00B92804"/>
    <w:rsid w:val="00BB34EA"/>
    <w:rsid w:val="00BE58E6"/>
    <w:rsid w:val="00BF610E"/>
    <w:rsid w:val="00C12E70"/>
    <w:rsid w:val="00C32F69"/>
    <w:rsid w:val="00C42785"/>
    <w:rsid w:val="00C64078"/>
    <w:rsid w:val="00C706FC"/>
    <w:rsid w:val="00C72AF4"/>
    <w:rsid w:val="00CD10C2"/>
    <w:rsid w:val="00CD3865"/>
    <w:rsid w:val="00CE767E"/>
    <w:rsid w:val="00CF024D"/>
    <w:rsid w:val="00D20887"/>
    <w:rsid w:val="00D26ECC"/>
    <w:rsid w:val="00D40F2C"/>
    <w:rsid w:val="00D4292A"/>
    <w:rsid w:val="00D457B6"/>
    <w:rsid w:val="00D50046"/>
    <w:rsid w:val="00D54881"/>
    <w:rsid w:val="00D66950"/>
    <w:rsid w:val="00D76D88"/>
    <w:rsid w:val="00D8497D"/>
    <w:rsid w:val="00D94D9E"/>
    <w:rsid w:val="00DA7D60"/>
    <w:rsid w:val="00DB2AF8"/>
    <w:rsid w:val="00DB5592"/>
    <w:rsid w:val="00DB58AC"/>
    <w:rsid w:val="00DC0E45"/>
    <w:rsid w:val="00DE48B4"/>
    <w:rsid w:val="00E03ABC"/>
    <w:rsid w:val="00E154E2"/>
    <w:rsid w:val="00E20918"/>
    <w:rsid w:val="00E300EC"/>
    <w:rsid w:val="00E51820"/>
    <w:rsid w:val="00E56BAB"/>
    <w:rsid w:val="00E67297"/>
    <w:rsid w:val="00E758D6"/>
    <w:rsid w:val="00E82452"/>
    <w:rsid w:val="00E83C1C"/>
    <w:rsid w:val="00E96B11"/>
    <w:rsid w:val="00E96C27"/>
    <w:rsid w:val="00EA12A2"/>
    <w:rsid w:val="00EA2A26"/>
    <w:rsid w:val="00EB3556"/>
    <w:rsid w:val="00EE1126"/>
    <w:rsid w:val="00EE2FE2"/>
    <w:rsid w:val="00EE4B7A"/>
    <w:rsid w:val="00EE50B5"/>
    <w:rsid w:val="00F0099E"/>
    <w:rsid w:val="00F12607"/>
    <w:rsid w:val="00F15F98"/>
    <w:rsid w:val="00F34748"/>
    <w:rsid w:val="00F4281C"/>
    <w:rsid w:val="00F576B9"/>
    <w:rsid w:val="00F67E96"/>
    <w:rsid w:val="00FA70B7"/>
    <w:rsid w:val="00FD23A9"/>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41A8"/>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qFormat/>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pPr>
      <w:keepNext/>
      <w:keepLines/>
      <w:spacing w:before="240"/>
      <w:ind w:left="794"/>
      <w:jc w:val="left"/>
    </w:pPr>
    <w:rPr>
      <w:i/>
    </w:rPr>
  </w:style>
  <w:style w:type="character" w:customStyle="1" w:styleId="CallChar">
    <w:name w:val="Call Char"/>
    <w:link w:val="Call"/>
    <w:uiPriority w:val="99"/>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uiPriority w:val="99"/>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uiPriority w:val="99"/>
    <w:qFormat/>
  </w:style>
  <w:style w:type="character" w:customStyle="1" w:styleId="RestitleChar">
    <w:name w:val="Res_title Char"/>
    <w:link w:val="Restitle"/>
    <w:uiPriority w:val="99"/>
    <w:rsid w:val="003374BB"/>
    <w:rPr>
      <w:b/>
      <w:sz w:val="28"/>
      <w:lang w:val="fr-FR" w:eastAsia="en-US" w:bidi="ar-SA"/>
    </w:rPr>
  </w:style>
  <w:style w:type="character" w:customStyle="1" w:styleId="ResNoChar">
    <w:name w:val="Res_No Char"/>
    <w:link w:val="ResNo"/>
    <w:uiPriority w:val="99"/>
    <w:rsid w:val="00D8497D"/>
    <w:rPr>
      <w:caps/>
      <w:sz w:val="28"/>
      <w:lang w:val="fr-FR" w:eastAsia="en-US" w:bidi="ar-SA"/>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qForma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link w:val="TabletextChar"/>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ind w:left="1132"/>
      <w:jc w:val="left"/>
    </w:pPr>
    <w:rPr>
      <w:sz w:val="24"/>
      <w:lang w:val="en-GB"/>
    </w:rPr>
  </w:style>
  <w:style w:type="paragraph" w:styleId="Index4">
    <w:name w:val="index 4"/>
    <w:basedOn w:val="Normal"/>
    <w:next w:val="Normal"/>
    <w:semiHidden/>
    <w:pPr>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pPr>
    <w:rPr>
      <w:sz w:val="24"/>
      <w:lang w:val="en-GB"/>
    </w:rPr>
  </w:style>
  <w:style w:type="paragraph" w:customStyle="1" w:styleId="blanc">
    <w:name w:val="blanc"/>
    <w:basedOn w:val="Normal"/>
    <w:pPr>
      <w:tabs>
        <w:tab w:val="clear" w:pos="794"/>
        <w:tab w:val="clear" w:pos="1191"/>
        <w:tab w:val="clear" w:pos="1588"/>
        <w:tab w:val="clear" w:pos="1985"/>
      </w:tabs>
      <w:spacing w:before="0"/>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ind w:left="794"/>
      <w:jc w:val="left"/>
    </w:pPr>
  </w:style>
  <w:style w:type="paragraph" w:customStyle="1" w:styleId="TableTitle">
    <w:name w:val="Table_Title"/>
    <w:basedOn w:val="Normal"/>
    <w:next w:val="Tabletext"/>
    <w:rsid w:val="00A01A91"/>
    <w:pPr>
      <w:keepNext/>
      <w:keepLines/>
      <w:spacing w:before="480" w:after="120"/>
      <w:jc w:val="center"/>
    </w:pPr>
    <w:rPr>
      <w:b/>
      <w:sz w:val="24"/>
      <w:lang w:val="en-GB"/>
    </w:rPr>
  </w:style>
  <w:style w:type="paragraph" w:customStyle="1" w:styleId="Normalaftertitle0">
    <w:name w:val="Normal after title"/>
    <w:basedOn w:val="Normal"/>
    <w:next w:val="Normal"/>
    <w:link w:val="NormalaftertitleChar"/>
    <w:rsid w:val="004A58A4"/>
    <w:pPr>
      <w:spacing w:before="280"/>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rsid w:val="00DB2AF8"/>
    <w:pPr>
      <w:keepNext/>
      <w:keepLines/>
      <w:spacing w:before="480" w:after="80"/>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jc w:val="center"/>
    </w:pPr>
    <w:rPr>
      <w:caps/>
      <w:sz w:val="24"/>
      <w:lang w:val="en-GB"/>
    </w:rPr>
  </w:style>
  <w:style w:type="paragraph" w:customStyle="1" w:styleId="Figuretitle">
    <w:name w:val="Figure_title"/>
    <w:basedOn w:val="Normal"/>
    <w:next w:val="Normal"/>
    <w:rsid w:val="000E4393"/>
    <w:pPr>
      <w:keepLines/>
      <w:spacing w:before="0" w:after="480"/>
      <w:jc w:val="center"/>
    </w:pPr>
    <w:rPr>
      <w:rFonts w:ascii="Times New Roman Bold" w:hAnsi="Times New Roman Bold"/>
      <w:b/>
      <w:sz w:val="24"/>
      <w:lang w:val="en-GB"/>
    </w:rPr>
  </w:style>
  <w:style w:type="paragraph" w:customStyle="1" w:styleId="AppendixNo">
    <w:name w:val="Appendix_No"/>
    <w:basedOn w:val="Normal"/>
    <w:next w:val="Normal"/>
    <w:uiPriority w:val="99"/>
    <w:rsid w:val="000E4393"/>
    <w:pPr>
      <w:keepNext/>
      <w:keepLines/>
      <w:spacing w:before="480" w:after="80"/>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styleId="CommentSubject">
    <w:name w:val="annotation subject"/>
    <w:basedOn w:val="CommentText"/>
    <w:next w:val="CommentText"/>
    <w:link w:val="CommentSubjectChar"/>
    <w:semiHidden/>
    <w:unhideWhenUsed/>
    <w:rsid w:val="00510BA8"/>
    <w:rPr>
      <w:b/>
      <w:bCs/>
    </w:rPr>
  </w:style>
  <w:style w:type="character" w:customStyle="1" w:styleId="CommentTextChar">
    <w:name w:val="Comment Text Char"/>
    <w:basedOn w:val="DefaultParagraphFont"/>
    <w:link w:val="CommentText"/>
    <w:semiHidden/>
    <w:rsid w:val="00510BA8"/>
    <w:rPr>
      <w:rFonts w:ascii="Times New Roman" w:hAnsi="Times New Roman"/>
      <w:lang w:val="fr-FR" w:eastAsia="en-US"/>
    </w:rPr>
  </w:style>
  <w:style w:type="character" w:customStyle="1" w:styleId="CommentSubjectChar">
    <w:name w:val="Comment Subject Char"/>
    <w:basedOn w:val="CommentTextChar"/>
    <w:link w:val="CommentSubject"/>
    <w:semiHidden/>
    <w:rsid w:val="00510BA8"/>
    <w:rPr>
      <w:rFonts w:ascii="Times New Roman" w:hAnsi="Times New Roman"/>
      <w:b/>
      <w:bCs/>
      <w:lang w:val="fr-FR" w:eastAsia="en-US"/>
    </w:rPr>
  </w:style>
  <w:style w:type="character" w:customStyle="1" w:styleId="TabletextChar">
    <w:name w:val="Table_text Char"/>
    <w:link w:val="Tabletext"/>
    <w:qFormat/>
    <w:locked/>
    <w:rsid w:val="0030496B"/>
    <w:rPr>
      <w:rFonts w:ascii="Times New Roman" w:hAnsi="Times New Roman"/>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2</TotalTime>
  <Pages>7</Pages>
  <Words>1861</Words>
  <Characters>11574</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Resolution 7 – Collaboration with the International Organization for Standardization</vt:lpstr>
    </vt:vector>
  </TitlesOfParts>
  <Company>ITU</Company>
  <LinksUpToDate>false</LinksUpToDate>
  <CharactersWithSpaces>13409</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29 – Alternative calling procedures on international telecommunication networks</dc:title>
  <dc:subject>WORLD TELECOMMUNICATION STANDARDIZATION ASSEMBLY - Florianópolis, 5-14 October 2004</dc:subject>
  <dc:creator>ITU-T</dc:creator>
  <cp:keywords>WTSA-24 New Delhi, 15-24 October 2024</cp:keywords>
  <dc:description/>
  <cp:lastModifiedBy>Gachet, Christelle</cp:lastModifiedBy>
  <cp:revision>4</cp:revision>
  <cp:lastPrinted>2024-11-26T11:54:00Z</cp:lastPrinted>
  <dcterms:created xsi:type="dcterms:W3CDTF">2024-11-26T12:12:00Z</dcterms:created>
  <dcterms:modified xsi:type="dcterms:W3CDTF">2024-11-26T12:15:00Z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