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6362E0F" w:rsidR="00EA2A26" w:rsidRPr="00C65373" w:rsidRDefault="00EA2A26" w:rsidP="00A3085D">
            <w:pPr>
              <w:spacing w:before="60"/>
              <w:rPr>
                <w:rFonts w:ascii="Arial" w:eastAsia="SimHei" w:hAnsi="Arial" w:cs="Arial"/>
                <w:noProof/>
                <w:szCs w:val="24"/>
                <w:lang w:eastAsia="zh-CN"/>
              </w:rPr>
            </w:pPr>
            <w:bookmarkStart w:id="0" w:name="c2tope"/>
            <w:bookmarkEnd w:id="0"/>
            <w:r w:rsidRPr="00C65373">
              <w:rPr>
                <w:rFonts w:ascii="Arial" w:eastAsia="SimHei" w:hAnsi="Arial" w:cs="Arial"/>
                <w:b/>
                <w:color w:val="009CD6"/>
                <w:spacing w:val="-4"/>
                <w:sz w:val="32"/>
                <w:szCs w:val="32"/>
              </w:rPr>
              <w:t>ITU</w:t>
            </w:r>
            <w:r w:rsidR="004D6FF6" w:rsidRPr="00C65373">
              <w:rPr>
                <w:rFonts w:ascii="Arial" w:eastAsia="SimHei" w:hAnsi="Arial" w:cs="Arial"/>
                <w:b/>
                <w:color w:val="292829"/>
                <w:spacing w:val="-4"/>
                <w:sz w:val="32"/>
                <w:szCs w:val="32"/>
                <w:lang w:eastAsia="zh-CN"/>
              </w:rPr>
              <w:t>出版物</w:t>
            </w:r>
          </w:p>
        </w:tc>
        <w:tc>
          <w:tcPr>
            <w:tcW w:w="5670" w:type="dxa"/>
          </w:tcPr>
          <w:p w14:paraId="0E9475D3" w14:textId="2CB736BA" w:rsidR="00EA2A26" w:rsidRPr="00C65373" w:rsidRDefault="00370DE5" w:rsidP="00A3085D">
            <w:pPr>
              <w:spacing w:before="60"/>
              <w:jc w:val="right"/>
              <w:rPr>
                <w:rFonts w:ascii="Arial" w:eastAsia="SimHei" w:hAnsi="Arial" w:cs="Arial"/>
                <w:szCs w:val="24"/>
              </w:rPr>
            </w:pPr>
            <w:proofErr w:type="spellStart"/>
            <w:r w:rsidRPr="00C65373">
              <w:rPr>
                <w:rFonts w:ascii="Arial" w:eastAsia="SimHei" w:hAnsi="Arial" w:cs="Arial"/>
                <w:b/>
                <w:spacing w:val="-4"/>
                <w:szCs w:val="24"/>
              </w:rPr>
              <w:t>国际电信联盟</w:t>
            </w:r>
            <w:proofErr w:type="spellEnd"/>
          </w:p>
        </w:tc>
      </w:tr>
      <w:tr w:rsidR="00EA2A26" w:rsidRPr="0033681A" w14:paraId="42C85EB6" w14:textId="77777777" w:rsidTr="00367A2B">
        <w:trPr>
          <w:trHeight w:hRule="exact" w:val="992"/>
        </w:trPr>
        <w:tc>
          <w:tcPr>
            <w:tcW w:w="5070" w:type="dxa"/>
            <w:gridSpan w:val="2"/>
          </w:tcPr>
          <w:p w14:paraId="68B26EDA" w14:textId="4ABAE432" w:rsidR="00EA2A26" w:rsidRPr="00C65373" w:rsidRDefault="000F33F8" w:rsidP="00367A2B">
            <w:pPr>
              <w:spacing w:before="0"/>
              <w:rPr>
                <w:rFonts w:ascii="Arial" w:eastAsia="SimHei" w:hAnsi="Arial" w:cs="Arial"/>
                <w:szCs w:val="24"/>
              </w:rPr>
            </w:pPr>
            <w:r w:rsidRPr="00C65373">
              <w:rPr>
                <w:rFonts w:ascii="Arial" w:eastAsia="SimHei" w:hAnsi="Arial" w:cs="Arial"/>
                <w:szCs w:val="24"/>
                <w:lang w:eastAsia="zh-CN"/>
              </w:rPr>
              <w:t>决议</w:t>
            </w:r>
          </w:p>
        </w:tc>
        <w:tc>
          <w:tcPr>
            <w:tcW w:w="5670" w:type="dxa"/>
          </w:tcPr>
          <w:p w14:paraId="20539D5B" w14:textId="2850E370" w:rsidR="00EA2A26" w:rsidRPr="00C65373" w:rsidRDefault="000843D3" w:rsidP="00367A2B">
            <w:pPr>
              <w:spacing w:before="0"/>
              <w:jc w:val="right"/>
              <w:rPr>
                <w:rFonts w:ascii="Arial" w:eastAsia="SimHei" w:hAnsi="Arial" w:cs="Arial"/>
                <w:szCs w:val="24"/>
              </w:rPr>
            </w:pPr>
            <w:proofErr w:type="spellStart"/>
            <w:r w:rsidRPr="00C65373">
              <w:rPr>
                <w:rFonts w:ascii="Arial" w:eastAsia="SimHei" w:hAnsi="Arial" w:cs="Arial"/>
                <w:szCs w:val="24"/>
              </w:rPr>
              <w:t>电信标准化部门</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2825B1" w:rsidRDefault="00EA2A26" w:rsidP="00367A2B">
            <w:pPr>
              <w:pStyle w:val="BodyText"/>
              <w:spacing w:before="440"/>
              <w:rPr>
                <w:rFonts w:ascii="SimHei" w:eastAsia="SimHei" w:hAnsi="SimHei"/>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2825B1" w:rsidRDefault="00EA2A26" w:rsidP="00367A2B">
            <w:pPr>
              <w:pStyle w:val="BodyText"/>
              <w:spacing w:before="120" w:after="240"/>
              <w:rPr>
                <w:rFonts w:ascii="SimHei" w:eastAsia="SimHei" w:hAnsi="SimHei"/>
                <w:spacing w:val="-6"/>
                <w:sz w:val="44"/>
                <w:szCs w:val="44"/>
                <w:lang w:val="en-GB"/>
              </w:rPr>
            </w:pPr>
          </w:p>
        </w:tc>
      </w:tr>
      <w:tr w:rsidR="00EA2A26" w:rsidRPr="00370DE5" w14:paraId="594C2C35" w14:textId="77777777" w:rsidTr="00367A2B">
        <w:trPr>
          <w:trHeight w:val="80"/>
        </w:trPr>
        <w:tc>
          <w:tcPr>
            <w:tcW w:w="817" w:type="dxa"/>
          </w:tcPr>
          <w:p w14:paraId="72C102BC" w14:textId="5507C8BE" w:rsidR="00EA2A26" w:rsidRPr="002825B1" w:rsidRDefault="00EA2A26" w:rsidP="00367A2B">
            <w:pPr>
              <w:tabs>
                <w:tab w:val="right" w:pos="9639"/>
              </w:tabs>
              <w:rPr>
                <w:rFonts w:ascii="Arial" w:hAnsi="Arial" w:cs="Arial"/>
                <w:sz w:val="18"/>
                <w:lang w:eastAsia="zh-CN"/>
              </w:rPr>
            </w:pPr>
          </w:p>
        </w:tc>
        <w:tc>
          <w:tcPr>
            <w:tcW w:w="9923" w:type="dxa"/>
            <w:gridSpan w:val="2"/>
            <w:tcBorders>
              <w:bottom w:val="single" w:sz="8" w:space="0" w:color="auto"/>
            </w:tcBorders>
          </w:tcPr>
          <w:p w14:paraId="46F1491F" w14:textId="693DF265" w:rsidR="00EA2A26" w:rsidRPr="002825B1" w:rsidRDefault="008C46CF"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eastAsia="SimHei" w:hAnsi="Arial" w:cs="Arial"/>
                <w:sz w:val="36"/>
                <w:szCs w:val="36"/>
                <w:lang w:val="en-GB" w:eastAsia="zh-CN"/>
              </w:rPr>
            </w:pPr>
            <w:r w:rsidRPr="002825B1">
              <w:rPr>
                <w:rFonts w:ascii="Arial" w:eastAsia="SimHei" w:hAnsi="Arial" w:cs="Arial"/>
                <w:sz w:val="36"/>
                <w:szCs w:val="36"/>
                <w:lang w:val="en-US" w:eastAsia="zh-CN"/>
              </w:rPr>
              <w:t>世界电信标准化全会</w:t>
            </w:r>
            <w:r w:rsidR="00EA2A26" w:rsidRPr="002825B1">
              <w:rPr>
                <w:rFonts w:ascii="Arial" w:eastAsia="SimHei" w:hAnsi="Arial" w:cs="Arial"/>
                <w:sz w:val="36"/>
                <w:szCs w:val="36"/>
                <w:lang w:val="en-US" w:eastAsia="zh-CN"/>
              </w:rPr>
              <w:br/>
            </w:r>
            <w:r w:rsidR="00473714" w:rsidRPr="00473714">
              <w:rPr>
                <w:rFonts w:ascii="Arial" w:eastAsia="SimHei" w:hAnsi="Arial" w:cs="Arial" w:hint="eastAsia"/>
                <w:sz w:val="36"/>
                <w:szCs w:val="36"/>
                <w:lang w:val="en-GB" w:eastAsia="zh-CN"/>
              </w:rPr>
              <w:t>新德里，</w:t>
            </w:r>
            <w:r w:rsidR="00473714" w:rsidRPr="00473714">
              <w:rPr>
                <w:rFonts w:ascii="Arial" w:eastAsia="SimHei" w:hAnsi="Arial" w:cs="Arial" w:hint="eastAsia"/>
                <w:sz w:val="36"/>
                <w:szCs w:val="36"/>
                <w:lang w:val="en-GB" w:eastAsia="zh-CN"/>
              </w:rPr>
              <w:t>2024</w:t>
            </w:r>
            <w:r w:rsidR="00473714" w:rsidRPr="00473714">
              <w:rPr>
                <w:rFonts w:ascii="Arial" w:eastAsia="SimHei" w:hAnsi="Arial" w:cs="Arial" w:hint="eastAsia"/>
                <w:sz w:val="36"/>
                <w:szCs w:val="36"/>
                <w:lang w:val="en-GB" w:eastAsia="zh-CN"/>
              </w:rPr>
              <w:t>年</w:t>
            </w:r>
            <w:r w:rsidR="00473714" w:rsidRPr="00473714">
              <w:rPr>
                <w:rFonts w:ascii="Arial" w:eastAsia="SimHei" w:hAnsi="Arial" w:cs="Arial" w:hint="eastAsia"/>
                <w:sz w:val="36"/>
                <w:szCs w:val="36"/>
                <w:lang w:val="en-GB" w:eastAsia="zh-CN"/>
              </w:rPr>
              <w:t>10</w:t>
            </w:r>
            <w:r w:rsidR="00473714" w:rsidRPr="00473714">
              <w:rPr>
                <w:rFonts w:ascii="Arial" w:eastAsia="SimHei" w:hAnsi="Arial" w:cs="Arial" w:hint="eastAsia"/>
                <w:sz w:val="36"/>
                <w:szCs w:val="36"/>
                <w:lang w:val="en-GB" w:eastAsia="zh-CN"/>
              </w:rPr>
              <w:t>月</w:t>
            </w:r>
            <w:r w:rsidR="00473714" w:rsidRPr="00473714">
              <w:rPr>
                <w:rFonts w:ascii="Arial" w:eastAsia="SimHei" w:hAnsi="Arial" w:cs="Arial" w:hint="eastAsia"/>
                <w:sz w:val="36"/>
                <w:szCs w:val="36"/>
                <w:lang w:val="en-GB" w:eastAsia="zh-CN"/>
              </w:rPr>
              <w:t>15-24</w:t>
            </w:r>
            <w:r w:rsidR="00473714" w:rsidRPr="00473714">
              <w:rPr>
                <w:rFonts w:ascii="Arial" w:eastAsia="SimHei" w:hAnsi="Arial" w:cs="Arial" w:hint="eastAsia"/>
                <w:sz w:val="36"/>
                <w:szCs w:val="36"/>
                <w:lang w:val="en-GB" w:eastAsia="zh-CN"/>
              </w:rPr>
              <w:t>日</w:t>
            </w:r>
          </w:p>
          <w:p w14:paraId="318F1603" w14:textId="77777777" w:rsidR="00EA2A26" w:rsidRPr="002825B1" w:rsidRDefault="00EA2A26" w:rsidP="00367A2B">
            <w:pPr>
              <w:rPr>
                <w:rFonts w:ascii="Arial" w:eastAsia="SimHei" w:hAnsi="Arial" w:cs="Arial"/>
                <w:lang w:val="en-GB" w:eastAsia="zh-CN"/>
              </w:rPr>
            </w:pPr>
          </w:p>
        </w:tc>
      </w:tr>
      <w:tr w:rsidR="00EA2A26" w:rsidRPr="0033681A" w14:paraId="40EA4FB7" w14:textId="77777777" w:rsidTr="00367A2B">
        <w:trPr>
          <w:trHeight w:val="743"/>
        </w:trPr>
        <w:tc>
          <w:tcPr>
            <w:tcW w:w="817" w:type="dxa"/>
          </w:tcPr>
          <w:p w14:paraId="5A48D328" w14:textId="77777777" w:rsidR="00EA2A26" w:rsidRPr="002825B1" w:rsidRDefault="00EA2A26" w:rsidP="00367A2B">
            <w:pPr>
              <w:tabs>
                <w:tab w:val="right" w:pos="9639"/>
              </w:tabs>
              <w:rPr>
                <w:rFonts w:ascii="Arial" w:hAnsi="Arial" w:cs="Arial"/>
                <w:sz w:val="48"/>
                <w:szCs w:val="48"/>
                <w:lang w:val="en-GB" w:eastAsia="zh-CN"/>
              </w:rPr>
            </w:pPr>
          </w:p>
        </w:tc>
        <w:tc>
          <w:tcPr>
            <w:tcW w:w="9923" w:type="dxa"/>
            <w:gridSpan w:val="2"/>
            <w:tcBorders>
              <w:top w:val="single" w:sz="8" w:space="0" w:color="auto"/>
            </w:tcBorders>
          </w:tcPr>
          <w:p w14:paraId="36D98092" w14:textId="5730ADD5" w:rsidR="00EA2A26" w:rsidRPr="002825B1" w:rsidRDefault="00AB2633" w:rsidP="00843454">
            <w:pPr>
              <w:pStyle w:val="BodyText"/>
              <w:spacing w:before="440" w:line="240" w:lineRule="auto"/>
              <w:jc w:val="left"/>
              <w:rPr>
                <w:rFonts w:eastAsia="SimHei"/>
                <w:spacing w:val="-6"/>
                <w:sz w:val="44"/>
                <w:szCs w:val="44"/>
                <w:lang w:val="en-GB" w:eastAsia="zh-CN"/>
              </w:rPr>
            </w:pPr>
            <w:r w:rsidRPr="002825B1">
              <w:rPr>
                <w:rFonts w:eastAsia="SimHei"/>
                <w:spacing w:val="-6"/>
                <w:sz w:val="44"/>
                <w:szCs w:val="44"/>
                <w:lang w:val="en-GB" w:eastAsia="zh-CN"/>
              </w:rPr>
              <w:t>第</w:t>
            </w:r>
            <w:r w:rsidR="00E33E8A">
              <w:rPr>
                <w:rFonts w:eastAsia="SimHei" w:hint="eastAsia"/>
                <w:spacing w:val="-6"/>
                <w:sz w:val="44"/>
                <w:szCs w:val="44"/>
                <w:lang w:val="en-GB" w:eastAsia="zh-CN"/>
              </w:rPr>
              <w:t>29</w:t>
            </w:r>
            <w:r w:rsidRPr="002825B1">
              <w:rPr>
                <w:rFonts w:eastAsia="SimHei"/>
                <w:spacing w:val="-6"/>
                <w:sz w:val="44"/>
                <w:szCs w:val="44"/>
                <w:lang w:val="en-GB" w:eastAsia="zh-CN"/>
              </w:rPr>
              <w:t>号决议</w:t>
            </w:r>
            <w:r w:rsidRPr="002825B1">
              <w:rPr>
                <w:rFonts w:eastAsia="SimHei"/>
                <w:spacing w:val="-6"/>
                <w:sz w:val="44"/>
                <w:szCs w:val="44"/>
                <w:lang w:val="en-GB" w:eastAsia="zh-CN"/>
              </w:rPr>
              <w:t xml:space="preserve"> </w:t>
            </w:r>
            <w:r w:rsidR="00845E8E" w:rsidRPr="002825B1">
              <w:rPr>
                <w:rFonts w:eastAsia="SimHei"/>
                <w:spacing w:val="-6"/>
                <w:sz w:val="44"/>
                <w:szCs w:val="44"/>
                <w:lang w:val="en-GB" w:eastAsia="zh-CN"/>
              </w:rPr>
              <w:t>–</w:t>
            </w:r>
            <w:r w:rsidR="00AB4404">
              <w:rPr>
                <w:rFonts w:eastAsia="SimHei"/>
                <w:spacing w:val="-6"/>
                <w:sz w:val="44"/>
                <w:szCs w:val="44"/>
                <w:lang w:val="en-GB" w:eastAsia="zh-CN"/>
              </w:rPr>
              <w:t xml:space="preserve"> </w:t>
            </w:r>
            <w:r w:rsidR="00E33E8A" w:rsidRPr="00E33E8A">
              <w:rPr>
                <w:rFonts w:eastAsia="SimHei" w:hint="eastAsia"/>
                <w:spacing w:val="-6"/>
                <w:sz w:val="44"/>
                <w:szCs w:val="44"/>
                <w:lang w:val="en-GB" w:eastAsia="zh-CN"/>
              </w:rPr>
              <w:t>国际电信网上的迂回呼叫程序</w:t>
            </w:r>
          </w:p>
          <w:p w14:paraId="51262F1D" w14:textId="77777777" w:rsidR="00EA2A26" w:rsidRPr="002825B1" w:rsidRDefault="00EA2A26" w:rsidP="00367A2B">
            <w:pPr>
              <w:rPr>
                <w:rFonts w:ascii="Arial" w:eastAsia="SimHei" w:hAnsi="Arial" w:cs="Arial"/>
                <w:lang w:eastAsia="zh-CN"/>
              </w:rPr>
            </w:pPr>
          </w:p>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eastAsia="zh-CN"/>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rPr>
          <w:lang w:eastAsia="zh-CN"/>
        </w:rPr>
        <w:sectPr w:rsidR="00EA2A26" w:rsidRPr="0033681A" w:rsidSect="00EA2A26">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038" w:right="601" w:bottom="1860" w:left="618" w:header="567" w:footer="284" w:gutter="0"/>
          <w:pgNumType w:start="1"/>
          <w:cols w:space="720"/>
          <w:titlePg/>
          <w:docGrid w:linePitch="326"/>
        </w:sectPr>
      </w:pPr>
    </w:p>
    <w:p w14:paraId="640B1B4E" w14:textId="70C943D7" w:rsidR="000E4393" w:rsidRPr="00346698" w:rsidRDefault="00F07EEC" w:rsidP="00141741">
      <w:pPr>
        <w:spacing w:before="480" w:line="240" w:lineRule="auto"/>
        <w:jc w:val="center"/>
        <w:rPr>
          <w:szCs w:val="24"/>
          <w:lang w:val="en-US" w:eastAsia="zh-CN"/>
        </w:rPr>
      </w:pPr>
      <w:bookmarkStart w:id="1" w:name="irecnoe"/>
      <w:bookmarkEnd w:id="1"/>
      <w:r w:rsidRPr="00346698">
        <w:rPr>
          <w:rFonts w:hint="eastAsia"/>
          <w:szCs w:val="24"/>
          <w:lang w:val="en-US" w:eastAsia="zh-CN"/>
        </w:rPr>
        <w:lastRenderedPageBreak/>
        <w:t>前言</w:t>
      </w:r>
    </w:p>
    <w:p w14:paraId="28286A50" w14:textId="77777777" w:rsidR="00141741" w:rsidRPr="00346698" w:rsidRDefault="00141741" w:rsidP="00141741">
      <w:pPr>
        <w:pStyle w:val="Normal2"/>
        <w:spacing w:before="360"/>
        <w:rPr>
          <w:szCs w:val="24"/>
          <w:lang w:eastAsia="zh-CN"/>
        </w:rPr>
      </w:pPr>
      <w:r w:rsidRPr="00346698">
        <w:rPr>
          <w:rFonts w:hint="eastAsia"/>
          <w:szCs w:val="24"/>
          <w:lang w:eastAsia="zh-CN"/>
        </w:rPr>
        <w:t>国际电信联盟（</w:t>
      </w:r>
      <w:r w:rsidRPr="00346698">
        <w:rPr>
          <w:rFonts w:hint="eastAsia"/>
          <w:szCs w:val="24"/>
          <w:lang w:eastAsia="zh-CN"/>
        </w:rPr>
        <w:t>ITU</w:t>
      </w:r>
      <w:r w:rsidRPr="00346698">
        <w:rPr>
          <w:rFonts w:hint="eastAsia"/>
          <w:szCs w:val="24"/>
          <w:lang w:eastAsia="zh-CN"/>
        </w:rPr>
        <w:t>）是从事电信领域工作的联合国专门机构。</w:t>
      </w:r>
      <w:r w:rsidRPr="00346698">
        <w:rPr>
          <w:rFonts w:hint="eastAsia"/>
          <w:szCs w:val="24"/>
          <w:lang w:eastAsia="zh-CN"/>
        </w:rPr>
        <w:t>ITU-T</w:t>
      </w:r>
      <w:r w:rsidRPr="00346698">
        <w:rPr>
          <w:rFonts w:hint="eastAsia"/>
          <w:szCs w:val="24"/>
          <w:lang w:eastAsia="zh-CN"/>
        </w:rPr>
        <w:t>（国际电信联盟电信标准化部门）是国际电联的常设机构，负责研究技术、操作和资费问题，并发布有关上述内容的建议书，以便在世界范围内实现电信标准化。</w:t>
      </w:r>
    </w:p>
    <w:p w14:paraId="31834772" w14:textId="77777777" w:rsidR="00141741" w:rsidRPr="00346698" w:rsidRDefault="00141741" w:rsidP="00141741">
      <w:pPr>
        <w:pStyle w:val="Normal2"/>
        <w:rPr>
          <w:szCs w:val="24"/>
          <w:lang w:eastAsia="zh-CN"/>
        </w:rPr>
      </w:pPr>
      <w:r w:rsidRPr="00346698">
        <w:rPr>
          <w:rFonts w:hint="eastAsia"/>
          <w:szCs w:val="24"/>
          <w:lang w:eastAsia="zh-CN"/>
        </w:rPr>
        <w:t>每四年一届的世界电信标准化全会（</w:t>
      </w:r>
      <w:r w:rsidRPr="00346698">
        <w:rPr>
          <w:rFonts w:hint="eastAsia"/>
          <w:szCs w:val="24"/>
          <w:lang w:eastAsia="zh-CN"/>
        </w:rPr>
        <w:t>WTSA</w:t>
      </w:r>
      <w:r w:rsidRPr="00346698">
        <w:rPr>
          <w:rFonts w:hint="eastAsia"/>
          <w:szCs w:val="24"/>
          <w:lang w:eastAsia="zh-CN"/>
        </w:rPr>
        <w:t>）确定</w:t>
      </w:r>
      <w:r w:rsidRPr="00346698">
        <w:rPr>
          <w:rFonts w:hint="eastAsia"/>
          <w:szCs w:val="24"/>
          <w:lang w:eastAsia="zh-CN"/>
        </w:rPr>
        <w:t>ITU-T</w:t>
      </w:r>
      <w:r w:rsidRPr="00346698">
        <w:rPr>
          <w:rFonts w:hint="eastAsia"/>
          <w:szCs w:val="24"/>
          <w:lang w:eastAsia="zh-CN"/>
        </w:rPr>
        <w:t>各研究组的课题，再由各研究组制定有关这些课题的建议书。</w:t>
      </w:r>
    </w:p>
    <w:p w14:paraId="1458A5BA" w14:textId="77777777" w:rsidR="00141741" w:rsidRPr="00346698" w:rsidRDefault="00141741" w:rsidP="00141741">
      <w:pPr>
        <w:pStyle w:val="Normal2"/>
        <w:rPr>
          <w:szCs w:val="24"/>
          <w:lang w:eastAsia="zh-CN"/>
        </w:rPr>
      </w:pPr>
      <w:r w:rsidRPr="00346698">
        <w:rPr>
          <w:rFonts w:hint="eastAsia"/>
          <w:szCs w:val="24"/>
          <w:lang w:eastAsia="zh-CN"/>
        </w:rPr>
        <w:t>世界电信标准化全会第</w:t>
      </w:r>
      <w:r w:rsidRPr="00346698">
        <w:rPr>
          <w:rFonts w:hint="eastAsia"/>
          <w:szCs w:val="24"/>
          <w:lang w:eastAsia="zh-CN"/>
        </w:rPr>
        <w:t>1</w:t>
      </w:r>
      <w:r w:rsidRPr="00346698">
        <w:rPr>
          <w:rFonts w:hint="eastAsia"/>
          <w:szCs w:val="24"/>
          <w:lang w:eastAsia="zh-CN"/>
        </w:rPr>
        <w:t>号决议规定了批准</w:t>
      </w:r>
      <w:r w:rsidRPr="00346698">
        <w:rPr>
          <w:szCs w:val="24"/>
          <w:lang w:val="en-US" w:eastAsia="zh-CN"/>
        </w:rPr>
        <w:t>ITU-T</w:t>
      </w:r>
      <w:r w:rsidRPr="00346698">
        <w:rPr>
          <w:rFonts w:hint="eastAsia"/>
          <w:szCs w:val="24"/>
          <w:lang w:eastAsia="zh-CN"/>
        </w:rPr>
        <w:t>建议书所须遵循的程序。</w:t>
      </w:r>
    </w:p>
    <w:p w14:paraId="0422050D" w14:textId="27DA84B9" w:rsidR="00141741" w:rsidRPr="00F81B8E" w:rsidRDefault="00141741" w:rsidP="00E32EEC">
      <w:pPr>
        <w:pStyle w:val="Normal2"/>
        <w:rPr>
          <w:sz w:val="20"/>
          <w:lang w:val="en-GB" w:eastAsia="zh-CN"/>
        </w:rPr>
      </w:pPr>
      <w:r w:rsidRPr="00346698">
        <w:rPr>
          <w:rFonts w:hint="eastAsia"/>
          <w:szCs w:val="24"/>
          <w:lang w:eastAsia="zh-CN"/>
        </w:rPr>
        <w:t>属</w:t>
      </w:r>
      <w:r w:rsidRPr="00346698">
        <w:rPr>
          <w:rFonts w:hint="eastAsia"/>
          <w:szCs w:val="24"/>
          <w:lang w:eastAsia="zh-CN"/>
        </w:rPr>
        <w:t>ITU-T</w:t>
      </w:r>
      <w:r w:rsidRPr="00346698">
        <w:rPr>
          <w:rFonts w:hint="eastAsia"/>
          <w:szCs w:val="24"/>
          <w:lang w:eastAsia="zh-CN"/>
        </w:rPr>
        <w:t>研究范围的一些信息技术领域的必要标准是与国际标准化组织（</w:t>
      </w:r>
      <w:r w:rsidRPr="00346698">
        <w:rPr>
          <w:rFonts w:hint="eastAsia"/>
          <w:szCs w:val="24"/>
          <w:lang w:eastAsia="zh-CN"/>
        </w:rPr>
        <w:t>ISO</w:t>
      </w:r>
      <w:r w:rsidRPr="00346698">
        <w:rPr>
          <w:rFonts w:hint="eastAsia"/>
          <w:szCs w:val="24"/>
          <w:lang w:eastAsia="zh-CN"/>
        </w:rPr>
        <w:t>）和国际电工技术委员会（</w:t>
      </w:r>
      <w:r w:rsidRPr="00346698">
        <w:rPr>
          <w:rFonts w:hint="eastAsia"/>
          <w:szCs w:val="24"/>
          <w:lang w:eastAsia="zh-CN"/>
        </w:rPr>
        <w:t>IEC</w:t>
      </w:r>
      <w:r w:rsidRPr="00346698">
        <w:rPr>
          <w:rFonts w:hint="eastAsia"/>
          <w:szCs w:val="24"/>
          <w:lang w:eastAsia="zh-CN"/>
        </w:rPr>
        <w:t>）协作制定的。</w:t>
      </w:r>
    </w:p>
    <w:p w14:paraId="192371AE" w14:textId="77777777" w:rsidR="000E4393" w:rsidRPr="00F81B8E" w:rsidRDefault="000E4393" w:rsidP="000E4393">
      <w:pPr>
        <w:spacing w:line="240" w:lineRule="exact"/>
        <w:jc w:val="center"/>
        <w:rPr>
          <w:sz w:val="20"/>
          <w:lang w:val="en-GB" w:eastAsia="zh-CN"/>
        </w:rPr>
      </w:pPr>
    </w:p>
    <w:p w14:paraId="7FCCDABA" w14:textId="77777777" w:rsidR="000E4393" w:rsidRPr="00F81B8E" w:rsidRDefault="000E4393" w:rsidP="000E4393">
      <w:pPr>
        <w:spacing w:line="240" w:lineRule="exact"/>
        <w:jc w:val="center"/>
        <w:rPr>
          <w:sz w:val="20"/>
          <w:lang w:val="en-GB" w:eastAsia="zh-CN"/>
        </w:rPr>
      </w:pPr>
    </w:p>
    <w:p w14:paraId="70F00C73" w14:textId="77777777" w:rsidR="000E4393" w:rsidRPr="00F81B8E" w:rsidRDefault="000E4393" w:rsidP="000E4393">
      <w:pPr>
        <w:spacing w:line="240" w:lineRule="exact"/>
        <w:jc w:val="center"/>
        <w:rPr>
          <w:sz w:val="20"/>
          <w:lang w:val="en-GB" w:eastAsia="zh-CN"/>
        </w:rPr>
      </w:pPr>
    </w:p>
    <w:p w14:paraId="441A93C9" w14:textId="77777777" w:rsidR="000E4393" w:rsidRPr="00F81B8E" w:rsidRDefault="000E4393" w:rsidP="000E4393">
      <w:pPr>
        <w:spacing w:line="240" w:lineRule="exact"/>
        <w:jc w:val="center"/>
        <w:rPr>
          <w:sz w:val="20"/>
          <w:lang w:val="en-GB" w:eastAsia="zh-CN"/>
        </w:rPr>
      </w:pPr>
    </w:p>
    <w:p w14:paraId="4AA4512C" w14:textId="77777777" w:rsidR="000E4393" w:rsidRPr="00F81B8E" w:rsidRDefault="000E4393" w:rsidP="000E4393">
      <w:pPr>
        <w:spacing w:line="240" w:lineRule="exact"/>
        <w:jc w:val="center"/>
        <w:rPr>
          <w:sz w:val="20"/>
          <w:lang w:val="en-GB" w:eastAsia="zh-CN"/>
        </w:rPr>
      </w:pPr>
    </w:p>
    <w:p w14:paraId="1CCAE5F2" w14:textId="77777777" w:rsidR="000E4393" w:rsidRPr="00F81B8E" w:rsidRDefault="000E4393" w:rsidP="000E4393">
      <w:pPr>
        <w:spacing w:line="240" w:lineRule="exact"/>
        <w:jc w:val="center"/>
        <w:rPr>
          <w:sz w:val="20"/>
          <w:lang w:val="en-GB" w:eastAsia="zh-CN"/>
        </w:rPr>
      </w:pPr>
    </w:p>
    <w:p w14:paraId="2EE42A0A" w14:textId="77777777" w:rsidR="000E4393" w:rsidRPr="00F81B8E" w:rsidRDefault="000E4393" w:rsidP="000E4393">
      <w:pPr>
        <w:spacing w:line="240" w:lineRule="exact"/>
        <w:jc w:val="center"/>
        <w:rPr>
          <w:sz w:val="20"/>
          <w:lang w:val="en-GB" w:eastAsia="zh-CN"/>
        </w:rPr>
      </w:pPr>
    </w:p>
    <w:p w14:paraId="022D9329" w14:textId="77777777" w:rsidR="000E4393" w:rsidRPr="00F81B8E" w:rsidRDefault="000E4393" w:rsidP="000E4393">
      <w:pPr>
        <w:spacing w:line="240" w:lineRule="exact"/>
        <w:jc w:val="center"/>
        <w:rPr>
          <w:sz w:val="20"/>
          <w:lang w:val="en-GB" w:eastAsia="zh-CN"/>
        </w:rPr>
      </w:pPr>
    </w:p>
    <w:p w14:paraId="297330FC" w14:textId="77777777" w:rsidR="000E4393" w:rsidRPr="00F81B8E" w:rsidRDefault="000E4393" w:rsidP="000E4393">
      <w:pPr>
        <w:spacing w:line="240" w:lineRule="exact"/>
        <w:jc w:val="center"/>
        <w:rPr>
          <w:sz w:val="20"/>
          <w:lang w:val="en-GB" w:eastAsia="zh-CN"/>
        </w:rPr>
      </w:pPr>
    </w:p>
    <w:p w14:paraId="432B0A04" w14:textId="77777777" w:rsidR="000E4393" w:rsidRPr="00F81B8E" w:rsidRDefault="000E4393" w:rsidP="000E4393">
      <w:pPr>
        <w:spacing w:line="240" w:lineRule="exact"/>
        <w:jc w:val="center"/>
        <w:rPr>
          <w:sz w:val="20"/>
          <w:lang w:val="en-GB" w:eastAsia="zh-CN"/>
        </w:rPr>
      </w:pPr>
    </w:p>
    <w:p w14:paraId="652C1D75" w14:textId="77777777" w:rsidR="000E4393" w:rsidRPr="00F81B8E" w:rsidRDefault="000E4393" w:rsidP="000E4393">
      <w:pPr>
        <w:spacing w:line="240" w:lineRule="exact"/>
        <w:jc w:val="center"/>
        <w:rPr>
          <w:sz w:val="20"/>
          <w:lang w:val="en-GB" w:eastAsia="zh-CN"/>
        </w:rPr>
      </w:pPr>
    </w:p>
    <w:p w14:paraId="687301D2" w14:textId="77777777" w:rsidR="000E4393" w:rsidRPr="00F81B8E" w:rsidRDefault="000E4393" w:rsidP="000E4393">
      <w:pPr>
        <w:spacing w:line="240" w:lineRule="exact"/>
        <w:jc w:val="center"/>
        <w:rPr>
          <w:sz w:val="20"/>
          <w:lang w:val="en-GB" w:eastAsia="zh-CN"/>
        </w:rPr>
      </w:pPr>
    </w:p>
    <w:p w14:paraId="1F19B9D8" w14:textId="77777777" w:rsidR="000E4393" w:rsidRPr="00F81B8E" w:rsidRDefault="000E4393" w:rsidP="000E4393">
      <w:pPr>
        <w:spacing w:line="240" w:lineRule="exact"/>
        <w:jc w:val="center"/>
        <w:rPr>
          <w:sz w:val="20"/>
          <w:lang w:val="en-GB" w:eastAsia="zh-CN"/>
        </w:rPr>
      </w:pPr>
    </w:p>
    <w:p w14:paraId="38FB642B" w14:textId="77777777" w:rsidR="000E4393" w:rsidRPr="00F81B8E" w:rsidRDefault="000E4393" w:rsidP="000E4393">
      <w:pPr>
        <w:spacing w:line="240" w:lineRule="exact"/>
        <w:jc w:val="center"/>
        <w:rPr>
          <w:sz w:val="20"/>
          <w:lang w:val="en-GB" w:eastAsia="zh-CN"/>
        </w:rPr>
      </w:pPr>
    </w:p>
    <w:p w14:paraId="1F3E9127" w14:textId="77777777" w:rsidR="000E4393" w:rsidRPr="00F81B8E" w:rsidRDefault="000E4393" w:rsidP="000E4393">
      <w:pPr>
        <w:spacing w:line="240" w:lineRule="exact"/>
        <w:jc w:val="center"/>
        <w:rPr>
          <w:sz w:val="20"/>
          <w:lang w:val="en-GB" w:eastAsia="zh-CN"/>
        </w:rPr>
      </w:pPr>
    </w:p>
    <w:p w14:paraId="3E533C3E" w14:textId="77777777" w:rsidR="000E4393" w:rsidRPr="00F81B8E" w:rsidRDefault="000E4393" w:rsidP="000E4393">
      <w:pPr>
        <w:spacing w:line="240" w:lineRule="exact"/>
        <w:jc w:val="center"/>
        <w:rPr>
          <w:sz w:val="20"/>
          <w:lang w:val="en-GB" w:eastAsia="zh-CN"/>
        </w:rPr>
      </w:pPr>
    </w:p>
    <w:p w14:paraId="1A3ADD69" w14:textId="77777777" w:rsidR="000E4393" w:rsidRPr="00F81B8E" w:rsidRDefault="000E4393" w:rsidP="000E4393">
      <w:pPr>
        <w:spacing w:line="240" w:lineRule="exact"/>
        <w:jc w:val="center"/>
        <w:rPr>
          <w:sz w:val="20"/>
          <w:lang w:val="en-GB" w:eastAsia="zh-CN"/>
        </w:rPr>
      </w:pPr>
    </w:p>
    <w:p w14:paraId="5F4CB22D" w14:textId="77777777" w:rsidR="000E4393" w:rsidRPr="00F81B8E" w:rsidRDefault="000E4393" w:rsidP="000E4393">
      <w:pPr>
        <w:spacing w:line="240" w:lineRule="exact"/>
        <w:jc w:val="center"/>
        <w:rPr>
          <w:sz w:val="20"/>
          <w:lang w:val="en-GB" w:eastAsia="zh-CN"/>
        </w:rPr>
      </w:pPr>
    </w:p>
    <w:p w14:paraId="1C5C488F" w14:textId="77777777" w:rsidR="000E4393" w:rsidRDefault="000E4393" w:rsidP="000E4393">
      <w:pPr>
        <w:spacing w:line="240" w:lineRule="exact"/>
        <w:jc w:val="center"/>
        <w:rPr>
          <w:sz w:val="20"/>
          <w:lang w:val="en-GB" w:eastAsia="zh-CN"/>
        </w:rPr>
      </w:pPr>
    </w:p>
    <w:p w14:paraId="1526E166" w14:textId="77777777" w:rsidR="00473714" w:rsidRPr="00F81B8E" w:rsidRDefault="00473714" w:rsidP="000E4393">
      <w:pPr>
        <w:spacing w:line="240" w:lineRule="exact"/>
        <w:jc w:val="center"/>
        <w:rPr>
          <w:sz w:val="20"/>
          <w:lang w:val="en-GB" w:eastAsia="zh-CN"/>
        </w:rPr>
      </w:pPr>
    </w:p>
    <w:p w14:paraId="1B58521F" w14:textId="77777777" w:rsidR="000E4393" w:rsidRPr="00F81B8E" w:rsidRDefault="000E4393" w:rsidP="000E4393">
      <w:pPr>
        <w:spacing w:line="240" w:lineRule="exact"/>
        <w:jc w:val="center"/>
        <w:rPr>
          <w:sz w:val="20"/>
          <w:lang w:val="en-GB" w:eastAsia="zh-CN"/>
        </w:rPr>
      </w:pPr>
    </w:p>
    <w:p w14:paraId="39F6B1E2" w14:textId="77777777" w:rsidR="00EA2A26" w:rsidRPr="00E32EEC" w:rsidRDefault="00EA2A26" w:rsidP="00EA2A26">
      <w:pPr>
        <w:spacing w:before="120" w:line="240" w:lineRule="auto"/>
        <w:rPr>
          <w:szCs w:val="22"/>
          <w:lang w:val="en-GB" w:eastAsia="zh-CN"/>
        </w:rPr>
      </w:pPr>
    </w:p>
    <w:p w14:paraId="7BBC5AF0" w14:textId="0C8E3927" w:rsidR="006F01CD" w:rsidRPr="00E33E8A" w:rsidRDefault="00EA2A26" w:rsidP="00EA2A26">
      <w:pPr>
        <w:spacing w:before="120" w:line="240" w:lineRule="auto"/>
        <w:jc w:val="center"/>
        <w:rPr>
          <w:szCs w:val="22"/>
          <w:lang w:val="en-GB" w:eastAsia="zh-CN"/>
        </w:rPr>
      </w:pPr>
      <w:r w:rsidRPr="00E33E8A">
        <w:rPr>
          <w:szCs w:val="22"/>
          <w:lang w:val="en-GB"/>
        </w:rPr>
        <w:sym w:font="Symbol" w:char="F0E3"/>
      </w:r>
      <w:r w:rsidRPr="00E33E8A">
        <w:rPr>
          <w:szCs w:val="22"/>
          <w:lang w:val="en-GB" w:eastAsia="zh-CN"/>
        </w:rPr>
        <w:t> </w:t>
      </w:r>
      <w:r w:rsidR="00953471" w:rsidRPr="00E33E8A">
        <w:rPr>
          <w:rFonts w:hint="eastAsia"/>
          <w:szCs w:val="22"/>
          <w:lang w:val="en-GB" w:eastAsia="zh-CN"/>
        </w:rPr>
        <w:t>国际电联</w:t>
      </w:r>
      <w:r w:rsidR="00953471" w:rsidRPr="00E33E8A">
        <w:rPr>
          <w:rFonts w:hint="eastAsia"/>
          <w:szCs w:val="22"/>
          <w:lang w:val="en-GB" w:eastAsia="zh-CN"/>
        </w:rPr>
        <w:t xml:space="preserve"> </w:t>
      </w:r>
      <w:r w:rsidRPr="00E33E8A">
        <w:rPr>
          <w:szCs w:val="22"/>
          <w:lang w:val="en-GB" w:eastAsia="zh-CN"/>
        </w:rPr>
        <w:t>20</w:t>
      </w:r>
      <w:r w:rsidR="00E33E8A" w:rsidRPr="00E33E8A">
        <w:rPr>
          <w:rFonts w:hint="eastAsia"/>
          <w:szCs w:val="22"/>
          <w:lang w:val="en-GB" w:eastAsia="zh-CN"/>
        </w:rPr>
        <w:t>2</w:t>
      </w:r>
      <w:r w:rsidR="00473714">
        <w:rPr>
          <w:rFonts w:hint="eastAsia"/>
          <w:szCs w:val="22"/>
          <w:lang w:val="en-GB" w:eastAsia="zh-CN"/>
        </w:rPr>
        <w:t>4</w:t>
      </w:r>
    </w:p>
    <w:p w14:paraId="44AA25C4" w14:textId="77777777" w:rsidR="00B73379" w:rsidRDefault="00FC6CA4" w:rsidP="00953471">
      <w:pPr>
        <w:ind w:firstLineChars="200" w:firstLine="480"/>
        <w:rPr>
          <w:sz w:val="20"/>
          <w:lang w:val="en-GB" w:eastAsia="zh-CN"/>
        </w:rPr>
      </w:pPr>
      <w:r w:rsidRPr="00E33E8A">
        <w:rPr>
          <w:rFonts w:hint="eastAsia"/>
          <w:szCs w:val="22"/>
          <w:lang w:val="en-GB" w:eastAsia="zh-CN"/>
        </w:rPr>
        <w:t>版权所有。未经国际电联事先书面许可，不得以任何手段复制本出版物的任何部分。</w:t>
      </w:r>
    </w:p>
    <w:p w14:paraId="03F90964" w14:textId="77777777" w:rsidR="00CF0C69" w:rsidRDefault="00CF0C69" w:rsidP="00953471">
      <w:pPr>
        <w:ind w:firstLineChars="200" w:firstLine="400"/>
        <w:rPr>
          <w:sz w:val="20"/>
          <w:lang w:val="en-GB" w:eastAsia="zh-CN"/>
        </w:rPr>
      </w:pPr>
    </w:p>
    <w:p w14:paraId="73B79B51" w14:textId="1F45D117" w:rsidR="00CF0C69" w:rsidRPr="00953471" w:rsidRDefault="00CF0C69" w:rsidP="00953471">
      <w:pPr>
        <w:ind w:firstLineChars="200" w:firstLine="480"/>
        <w:rPr>
          <w:lang w:eastAsia="zh-CN"/>
        </w:rPr>
        <w:sectPr w:rsidR="00CF0C69" w:rsidRPr="00953471"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719923B4" w14:textId="41A369A6" w:rsidR="00473714" w:rsidRPr="002B04C3" w:rsidRDefault="00E33E8A" w:rsidP="00473714">
      <w:pPr>
        <w:pStyle w:val="ResNo"/>
        <w:outlineLvl w:val="0"/>
        <w:rPr>
          <w:lang w:eastAsia="zh-CN"/>
        </w:rPr>
      </w:pPr>
      <w:r w:rsidRPr="00E33E8A">
        <w:rPr>
          <w:rFonts w:hint="eastAsia"/>
          <w:lang w:val="en-GB" w:eastAsia="zh-CN"/>
        </w:rPr>
        <w:lastRenderedPageBreak/>
        <w:t>第</w:t>
      </w:r>
      <w:r w:rsidRPr="00336A0C">
        <w:rPr>
          <w:rStyle w:val="href"/>
          <w:lang w:eastAsia="zh-CN"/>
        </w:rPr>
        <w:t>29</w:t>
      </w:r>
      <w:r w:rsidRPr="00E33E8A">
        <w:rPr>
          <w:rFonts w:hint="eastAsia"/>
          <w:lang w:val="en-GB" w:eastAsia="zh-CN"/>
        </w:rPr>
        <w:t>号决议</w:t>
      </w:r>
      <w:r w:rsidRPr="00336A0C">
        <w:rPr>
          <w:rFonts w:hint="eastAsia"/>
          <w:lang w:eastAsia="zh-CN"/>
        </w:rPr>
        <w:t>（</w:t>
      </w:r>
      <w:r w:rsidR="00473714" w:rsidRPr="00473714">
        <w:rPr>
          <w:rFonts w:hint="eastAsia"/>
          <w:lang w:eastAsia="zh-CN"/>
        </w:rPr>
        <w:t>2024</w:t>
      </w:r>
      <w:r w:rsidR="00473714" w:rsidRPr="00473714">
        <w:rPr>
          <w:rFonts w:hint="eastAsia"/>
          <w:lang w:eastAsia="zh-CN"/>
        </w:rPr>
        <w:t>年，新德里，修订版</w:t>
      </w:r>
      <w:r w:rsidRPr="00336A0C">
        <w:rPr>
          <w:rFonts w:hint="eastAsia"/>
          <w:lang w:eastAsia="zh-CN"/>
        </w:rPr>
        <w:t>）</w:t>
      </w:r>
    </w:p>
    <w:p w14:paraId="1AFB9A58" w14:textId="77777777" w:rsidR="00473714" w:rsidRPr="002B04C3" w:rsidRDefault="00473714" w:rsidP="00473714">
      <w:pPr>
        <w:pStyle w:val="Restitle"/>
        <w:outlineLvl w:val="0"/>
        <w:rPr>
          <w:lang w:eastAsia="zh-CN"/>
        </w:rPr>
      </w:pPr>
      <w:bookmarkStart w:id="2" w:name="_Toc114651304"/>
      <w:r w:rsidRPr="002B04C3">
        <w:rPr>
          <w:rFonts w:hint="eastAsia"/>
          <w:lang w:eastAsia="zh-CN"/>
        </w:rPr>
        <w:t>国际电信网上的迂回呼叫程序</w:t>
      </w:r>
      <w:bookmarkEnd w:id="2"/>
    </w:p>
    <w:p w14:paraId="415CCF73" w14:textId="77777777" w:rsidR="00473714" w:rsidRPr="00C03558" w:rsidRDefault="00473714" w:rsidP="00473714">
      <w:pPr>
        <w:pStyle w:val="Resref"/>
        <w:rPr>
          <w:i/>
          <w:iCs/>
          <w:lang w:eastAsia="zh-CN"/>
        </w:rPr>
      </w:pPr>
      <w:r w:rsidRPr="00C03558">
        <w:rPr>
          <w:rFonts w:hint="eastAsia"/>
          <w:iCs/>
          <w:lang w:eastAsia="zh-CN"/>
        </w:rPr>
        <w:t>（</w:t>
      </w:r>
      <w:r w:rsidRPr="00BA028C">
        <w:rPr>
          <w:rStyle w:val="Italic"/>
          <w:iCs/>
          <w:lang w:val="en-GB" w:eastAsia="zh-CN"/>
        </w:rPr>
        <w:t>1996</w:t>
      </w:r>
      <w:r w:rsidRPr="00C03558">
        <w:rPr>
          <w:rStyle w:val="Italic"/>
          <w:rFonts w:hint="eastAsia"/>
          <w:iCs/>
          <w:lang w:eastAsia="zh-CN"/>
        </w:rPr>
        <w:t>年</w:t>
      </w:r>
      <w:r w:rsidRPr="00BA028C">
        <w:rPr>
          <w:rStyle w:val="Italic"/>
          <w:rFonts w:hint="eastAsia"/>
          <w:iCs/>
          <w:lang w:val="en-GB" w:eastAsia="zh-CN"/>
        </w:rPr>
        <w:t>，</w:t>
      </w:r>
      <w:r w:rsidRPr="00C03558">
        <w:rPr>
          <w:rStyle w:val="Italic"/>
          <w:rFonts w:hint="eastAsia"/>
          <w:iCs/>
          <w:lang w:eastAsia="zh-CN"/>
        </w:rPr>
        <w:t>日内瓦</w:t>
      </w:r>
      <w:r w:rsidRPr="00BA028C">
        <w:rPr>
          <w:rStyle w:val="Italic"/>
          <w:rFonts w:hint="eastAsia"/>
          <w:iCs/>
          <w:lang w:val="en-GB" w:eastAsia="zh-CN"/>
        </w:rPr>
        <w:t>；</w:t>
      </w:r>
      <w:r w:rsidRPr="00BA028C">
        <w:rPr>
          <w:rStyle w:val="Italic"/>
          <w:iCs/>
          <w:lang w:val="en-GB" w:eastAsia="zh-CN"/>
        </w:rPr>
        <w:t>2000</w:t>
      </w:r>
      <w:r w:rsidRPr="00C03558">
        <w:rPr>
          <w:rStyle w:val="Italic"/>
          <w:rFonts w:hint="eastAsia"/>
          <w:iCs/>
          <w:lang w:eastAsia="zh-CN"/>
        </w:rPr>
        <w:t>年</w:t>
      </w:r>
      <w:r w:rsidRPr="00BA028C">
        <w:rPr>
          <w:rStyle w:val="Italic"/>
          <w:rFonts w:hint="eastAsia"/>
          <w:iCs/>
          <w:lang w:val="en-GB" w:eastAsia="zh-CN"/>
        </w:rPr>
        <w:t>，</w:t>
      </w:r>
      <w:r w:rsidRPr="00C03558">
        <w:rPr>
          <w:rStyle w:val="Italic"/>
          <w:rFonts w:hint="eastAsia"/>
          <w:iCs/>
          <w:lang w:eastAsia="zh-CN"/>
        </w:rPr>
        <w:t>蒙特利尔</w:t>
      </w:r>
      <w:r w:rsidRPr="00BA028C">
        <w:rPr>
          <w:rStyle w:val="Italic"/>
          <w:rFonts w:hint="eastAsia"/>
          <w:iCs/>
          <w:lang w:val="en-GB" w:eastAsia="zh-CN"/>
        </w:rPr>
        <w:t>；</w:t>
      </w:r>
      <w:r w:rsidRPr="00BA028C">
        <w:rPr>
          <w:rStyle w:val="Italic"/>
          <w:iCs/>
          <w:lang w:val="en-GB" w:eastAsia="zh-CN"/>
        </w:rPr>
        <w:t>2004</w:t>
      </w:r>
      <w:r w:rsidRPr="00C03558">
        <w:rPr>
          <w:rStyle w:val="Italic"/>
          <w:rFonts w:hint="eastAsia"/>
          <w:iCs/>
          <w:lang w:eastAsia="zh-CN"/>
        </w:rPr>
        <w:t>年</w:t>
      </w:r>
      <w:r w:rsidRPr="00BA028C">
        <w:rPr>
          <w:rStyle w:val="Italic"/>
          <w:rFonts w:hint="eastAsia"/>
          <w:iCs/>
          <w:lang w:val="en-GB" w:eastAsia="zh-CN"/>
        </w:rPr>
        <w:t>，</w:t>
      </w:r>
      <w:r w:rsidRPr="00C03558">
        <w:rPr>
          <w:rStyle w:val="Italic"/>
          <w:rFonts w:hint="eastAsia"/>
          <w:iCs/>
          <w:lang w:eastAsia="zh-CN"/>
        </w:rPr>
        <w:t>弗洛里亚诺波利斯</w:t>
      </w:r>
      <w:r w:rsidRPr="00BA028C">
        <w:rPr>
          <w:rStyle w:val="Italic"/>
          <w:rFonts w:hint="eastAsia"/>
          <w:iCs/>
          <w:lang w:val="en-GB" w:eastAsia="zh-CN"/>
        </w:rPr>
        <w:t>；</w:t>
      </w:r>
      <w:r w:rsidRPr="00BA028C">
        <w:rPr>
          <w:rStyle w:val="Italic"/>
          <w:iCs/>
          <w:lang w:val="en-GB" w:eastAsia="zh-CN"/>
        </w:rPr>
        <w:br/>
        <w:t>2008</w:t>
      </w:r>
      <w:r w:rsidRPr="00C03558">
        <w:rPr>
          <w:rStyle w:val="Italic"/>
          <w:rFonts w:hint="eastAsia"/>
          <w:iCs/>
          <w:lang w:eastAsia="zh-CN"/>
        </w:rPr>
        <w:t>年</w:t>
      </w:r>
      <w:r w:rsidRPr="00BA028C">
        <w:rPr>
          <w:rStyle w:val="Italic"/>
          <w:rFonts w:hint="eastAsia"/>
          <w:iCs/>
          <w:lang w:val="en-GB" w:eastAsia="zh-CN"/>
        </w:rPr>
        <w:t>，</w:t>
      </w:r>
      <w:r w:rsidRPr="00C03558">
        <w:rPr>
          <w:rStyle w:val="Italic"/>
          <w:rFonts w:hint="eastAsia"/>
          <w:iCs/>
          <w:lang w:eastAsia="zh-CN"/>
        </w:rPr>
        <w:t>约翰内斯堡</w:t>
      </w:r>
      <w:r w:rsidRPr="00BA028C">
        <w:rPr>
          <w:rStyle w:val="Italic"/>
          <w:rFonts w:hint="eastAsia"/>
          <w:iCs/>
          <w:lang w:val="en-GB" w:eastAsia="zh-CN"/>
        </w:rPr>
        <w:t>；</w:t>
      </w:r>
      <w:r w:rsidRPr="00BA028C">
        <w:rPr>
          <w:rStyle w:val="Italic"/>
          <w:iCs/>
          <w:lang w:val="en-GB" w:eastAsia="zh-CN"/>
        </w:rPr>
        <w:t>2012</w:t>
      </w:r>
      <w:r w:rsidRPr="00C03558">
        <w:rPr>
          <w:rStyle w:val="Italic"/>
          <w:rFonts w:hint="eastAsia"/>
          <w:iCs/>
          <w:lang w:eastAsia="zh-CN"/>
        </w:rPr>
        <w:t>年</w:t>
      </w:r>
      <w:r w:rsidRPr="00BA028C">
        <w:rPr>
          <w:rStyle w:val="Italic"/>
          <w:rFonts w:hint="eastAsia"/>
          <w:iCs/>
          <w:lang w:val="en-GB" w:eastAsia="zh-CN"/>
        </w:rPr>
        <w:t>，</w:t>
      </w:r>
      <w:r w:rsidRPr="00C03558">
        <w:rPr>
          <w:rStyle w:val="Italic"/>
          <w:rFonts w:hint="eastAsia"/>
          <w:iCs/>
          <w:lang w:eastAsia="zh-CN"/>
        </w:rPr>
        <w:t>迪拜</w:t>
      </w:r>
      <w:r w:rsidRPr="00BA028C">
        <w:rPr>
          <w:rStyle w:val="Italic"/>
          <w:rFonts w:hint="eastAsia"/>
          <w:iCs/>
          <w:lang w:val="en-GB" w:eastAsia="zh-CN"/>
        </w:rPr>
        <w:t>；</w:t>
      </w:r>
      <w:r w:rsidRPr="00BA028C">
        <w:rPr>
          <w:rStyle w:val="Italic"/>
          <w:iCs/>
          <w:lang w:val="en-GB" w:eastAsia="zh-CN"/>
        </w:rPr>
        <w:t>2016</w:t>
      </w:r>
      <w:r w:rsidRPr="00C03558">
        <w:rPr>
          <w:rStyle w:val="Italic"/>
          <w:rFonts w:hint="eastAsia"/>
          <w:iCs/>
          <w:lang w:eastAsia="zh-CN"/>
        </w:rPr>
        <w:t>年</w:t>
      </w:r>
      <w:r w:rsidRPr="00BA028C">
        <w:rPr>
          <w:rStyle w:val="Italic"/>
          <w:rFonts w:hint="eastAsia"/>
          <w:iCs/>
          <w:lang w:val="en-GB" w:eastAsia="zh-CN"/>
        </w:rPr>
        <w:t>，</w:t>
      </w:r>
      <w:r w:rsidRPr="00C03558">
        <w:rPr>
          <w:rStyle w:val="Italic"/>
          <w:rFonts w:hint="eastAsia"/>
          <w:iCs/>
          <w:lang w:eastAsia="zh-CN"/>
        </w:rPr>
        <w:t>哈马马特</w:t>
      </w:r>
      <w:r w:rsidRPr="00BA028C">
        <w:rPr>
          <w:rStyle w:val="Italic"/>
          <w:rFonts w:hint="eastAsia"/>
          <w:iCs/>
          <w:lang w:val="en-GB" w:eastAsia="zh-CN"/>
        </w:rPr>
        <w:t>；</w:t>
      </w:r>
      <w:r w:rsidRPr="00BA028C">
        <w:rPr>
          <w:rStyle w:val="Italic"/>
          <w:iCs/>
          <w:lang w:val="en-GB" w:eastAsia="zh-CN"/>
        </w:rPr>
        <w:br/>
        <w:t>2022</w:t>
      </w:r>
      <w:r w:rsidRPr="00C03558">
        <w:rPr>
          <w:rStyle w:val="Italic"/>
          <w:rFonts w:hint="eastAsia"/>
          <w:iCs/>
          <w:lang w:eastAsia="zh-CN"/>
        </w:rPr>
        <w:t>年</w:t>
      </w:r>
      <w:r w:rsidRPr="00BA028C">
        <w:rPr>
          <w:rStyle w:val="Italic"/>
          <w:rFonts w:hint="eastAsia"/>
          <w:iCs/>
          <w:lang w:val="en-GB" w:eastAsia="zh-CN"/>
        </w:rPr>
        <w:t>，</w:t>
      </w:r>
      <w:r w:rsidRPr="00C03558">
        <w:rPr>
          <w:rStyle w:val="Italic"/>
          <w:rFonts w:hint="eastAsia"/>
          <w:iCs/>
          <w:lang w:eastAsia="zh-CN"/>
        </w:rPr>
        <w:t>日内瓦</w:t>
      </w:r>
      <w:r w:rsidRPr="00BA028C">
        <w:rPr>
          <w:rStyle w:val="Italic"/>
          <w:rFonts w:hint="eastAsia"/>
          <w:iCs/>
          <w:lang w:val="en-GB" w:eastAsia="zh-CN"/>
        </w:rPr>
        <w:t>；</w:t>
      </w:r>
      <w:r w:rsidRPr="00BA028C">
        <w:rPr>
          <w:rStyle w:val="Italic"/>
          <w:rFonts w:hint="eastAsia"/>
          <w:iCs/>
          <w:lang w:val="en-GB" w:eastAsia="zh-CN"/>
        </w:rPr>
        <w:t>2024</w:t>
      </w:r>
      <w:r>
        <w:rPr>
          <w:rStyle w:val="Italic"/>
          <w:rFonts w:hint="eastAsia"/>
          <w:iCs/>
          <w:lang w:eastAsia="zh-CN"/>
        </w:rPr>
        <w:t>年</w:t>
      </w:r>
      <w:r w:rsidRPr="00BA028C">
        <w:rPr>
          <w:rStyle w:val="Italic"/>
          <w:rFonts w:hint="eastAsia"/>
          <w:iCs/>
          <w:lang w:val="en-GB" w:eastAsia="zh-CN"/>
        </w:rPr>
        <w:t>，</w:t>
      </w:r>
      <w:r>
        <w:rPr>
          <w:rStyle w:val="Italic"/>
          <w:rFonts w:hint="eastAsia"/>
          <w:iCs/>
          <w:lang w:eastAsia="zh-CN"/>
        </w:rPr>
        <w:t>新德里</w:t>
      </w:r>
      <w:r w:rsidRPr="00C03558">
        <w:rPr>
          <w:rFonts w:hint="eastAsia"/>
          <w:iCs/>
          <w:lang w:eastAsia="zh-CN"/>
        </w:rPr>
        <w:t>）</w:t>
      </w:r>
    </w:p>
    <w:p w14:paraId="208F526F" w14:textId="77777777" w:rsidR="00473714" w:rsidRPr="002B04C3" w:rsidRDefault="00473714" w:rsidP="00473714">
      <w:pPr>
        <w:pStyle w:val="Normalaftertitle0"/>
        <w:rPr>
          <w:lang w:eastAsia="zh-CN"/>
        </w:rPr>
      </w:pPr>
      <w:r w:rsidRPr="002B04C3">
        <w:rPr>
          <w:rFonts w:hint="eastAsia"/>
          <w:lang w:eastAsia="zh-CN"/>
        </w:rPr>
        <w:t>世界电信标准化全会（</w:t>
      </w:r>
      <w:r>
        <w:rPr>
          <w:rFonts w:hint="eastAsia"/>
          <w:lang w:eastAsia="zh-CN"/>
        </w:rPr>
        <w:t>2024</w:t>
      </w:r>
      <w:r>
        <w:rPr>
          <w:rFonts w:hint="eastAsia"/>
          <w:lang w:eastAsia="zh-CN"/>
        </w:rPr>
        <w:t>年，新德里</w:t>
      </w:r>
      <w:r w:rsidRPr="002B04C3">
        <w:rPr>
          <w:rFonts w:hint="eastAsia"/>
          <w:lang w:eastAsia="zh-CN"/>
        </w:rPr>
        <w:t>），</w:t>
      </w:r>
    </w:p>
    <w:p w14:paraId="355A3621" w14:textId="77777777" w:rsidR="00473714" w:rsidRPr="00FC7EE6" w:rsidRDefault="00473714" w:rsidP="00473714">
      <w:pPr>
        <w:pStyle w:val="Call"/>
        <w:rPr>
          <w:rStyle w:val="Italic"/>
          <w:lang w:val="en-GB" w:eastAsia="zh-CN"/>
        </w:rPr>
      </w:pPr>
      <w:r w:rsidRPr="002B04C3">
        <w:rPr>
          <w:rFonts w:hint="eastAsia"/>
          <w:lang w:eastAsia="zh-CN"/>
        </w:rPr>
        <w:t>忆及</w:t>
      </w:r>
    </w:p>
    <w:p w14:paraId="60DB669B" w14:textId="77777777" w:rsidR="00473714" w:rsidRPr="00FC7EE6" w:rsidRDefault="00473714" w:rsidP="00473714">
      <w:pPr>
        <w:pStyle w:val="Normalnoindent"/>
        <w:rPr>
          <w:lang w:eastAsia="zh-CN"/>
        </w:rPr>
      </w:pPr>
      <w:r w:rsidRPr="00FC7EE6">
        <w:rPr>
          <w:i/>
          <w:iCs/>
          <w:lang w:eastAsia="zh-CN"/>
        </w:rPr>
        <w:t>a)</w:t>
      </w:r>
      <w:r w:rsidRPr="00FC7EE6">
        <w:rPr>
          <w:lang w:eastAsia="zh-CN"/>
        </w:rPr>
        <w:tab/>
      </w:r>
      <w:r>
        <w:rPr>
          <w:rFonts w:hint="eastAsia"/>
          <w:lang w:eastAsia="zh-CN"/>
        </w:rPr>
        <w:t>国际电联理事会</w:t>
      </w:r>
      <w:r w:rsidRPr="002B04C3">
        <w:rPr>
          <w:rFonts w:hint="eastAsia"/>
          <w:lang w:eastAsia="zh-CN"/>
        </w:rPr>
        <w:t>在</w:t>
      </w:r>
      <w:r w:rsidRPr="00FC7EE6">
        <w:rPr>
          <w:lang w:eastAsia="zh-CN"/>
        </w:rPr>
        <w:t>1996</w:t>
      </w:r>
      <w:r w:rsidRPr="002B04C3">
        <w:rPr>
          <w:rFonts w:hint="eastAsia"/>
          <w:lang w:eastAsia="zh-CN"/>
        </w:rPr>
        <w:t>年会议上通过的有关国际电信网上的迂回呼叫程序的理事会第</w:t>
      </w:r>
      <w:r w:rsidRPr="00FC7EE6">
        <w:rPr>
          <w:lang w:eastAsia="zh-CN"/>
        </w:rPr>
        <w:t>1099</w:t>
      </w:r>
      <w:r w:rsidRPr="002B04C3">
        <w:rPr>
          <w:rFonts w:hint="eastAsia"/>
          <w:lang w:eastAsia="zh-CN"/>
        </w:rPr>
        <w:t>号决议</w:t>
      </w:r>
      <w:r w:rsidRPr="00FC7EE6">
        <w:rPr>
          <w:rFonts w:hint="eastAsia"/>
          <w:lang w:eastAsia="zh-CN"/>
        </w:rPr>
        <w:t>，</w:t>
      </w:r>
      <w:r w:rsidRPr="002B04C3">
        <w:rPr>
          <w:rFonts w:hint="eastAsia"/>
          <w:lang w:eastAsia="zh-CN"/>
        </w:rPr>
        <w:t>该决议要求国际电联电信标准化部门</w:t>
      </w:r>
      <w:r w:rsidRPr="00FC7EE6">
        <w:rPr>
          <w:rFonts w:hint="eastAsia"/>
          <w:lang w:eastAsia="zh-CN"/>
        </w:rPr>
        <w:t>（</w:t>
      </w:r>
      <w:r w:rsidRPr="00FC7EE6">
        <w:rPr>
          <w:lang w:eastAsia="zh-CN"/>
        </w:rPr>
        <w:t>ITU-T</w:t>
      </w:r>
      <w:r w:rsidRPr="00FC7EE6">
        <w:rPr>
          <w:rFonts w:hint="eastAsia"/>
          <w:lang w:eastAsia="zh-CN"/>
        </w:rPr>
        <w:t>）</w:t>
      </w:r>
      <w:proofErr w:type="gramStart"/>
      <w:r w:rsidRPr="002B04C3">
        <w:rPr>
          <w:rFonts w:hint="eastAsia"/>
          <w:lang w:eastAsia="zh-CN"/>
        </w:rPr>
        <w:t>尽快制定有关迂回呼叫程序的适当建议书</w:t>
      </w:r>
      <w:r w:rsidRPr="00FC7EE6">
        <w:rPr>
          <w:rFonts w:hint="eastAsia"/>
          <w:lang w:eastAsia="zh-CN"/>
        </w:rPr>
        <w:t>；</w:t>
      </w:r>
      <w:proofErr w:type="gramEnd"/>
    </w:p>
    <w:p w14:paraId="5BFC213F" w14:textId="77777777" w:rsidR="00473714" w:rsidRPr="00FC7EE6" w:rsidRDefault="00473714" w:rsidP="00473714">
      <w:pPr>
        <w:pStyle w:val="Normalnoindent"/>
        <w:rPr>
          <w:snapToGrid w:val="0"/>
          <w:lang w:eastAsia="zh-CN"/>
        </w:rPr>
      </w:pPr>
      <w:r w:rsidRPr="00FC7EE6">
        <w:rPr>
          <w:i/>
          <w:iCs/>
          <w:lang w:eastAsia="zh-CN"/>
        </w:rPr>
        <w:t>b)</w:t>
      </w:r>
      <w:r w:rsidRPr="00FC7EE6">
        <w:rPr>
          <w:lang w:eastAsia="zh-CN"/>
        </w:rPr>
        <w:tab/>
      </w:r>
      <w:r w:rsidRPr="002B04C3">
        <w:rPr>
          <w:rFonts w:hint="eastAsia"/>
          <w:lang w:eastAsia="zh-CN"/>
        </w:rPr>
        <w:t>世界电信发展大会</w:t>
      </w:r>
      <w:r>
        <w:rPr>
          <w:rFonts w:hint="eastAsia"/>
          <w:snapToGrid w:val="0"/>
          <w:lang w:eastAsia="zh-CN"/>
        </w:rPr>
        <w:t>有关</w:t>
      </w:r>
      <w:r w:rsidRPr="002B04C3">
        <w:rPr>
          <w:rFonts w:hint="eastAsia"/>
          <w:snapToGrid w:val="0"/>
          <w:lang w:eastAsia="zh-CN"/>
        </w:rPr>
        <w:t>国际电信网络的迂回呼叫程序</w:t>
      </w:r>
      <w:r>
        <w:rPr>
          <w:rFonts w:hint="eastAsia"/>
          <w:snapToGrid w:val="0"/>
          <w:lang w:eastAsia="zh-CN"/>
        </w:rPr>
        <w:t>和</w:t>
      </w:r>
      <w:r w:rsidRPr="002B04C3">
        <w:rPr>
          <w:rFonts w:hint="eastAsia"/>
          <w:snapToGrid w:val="0"/>
          <w:lang w:eastAsia="zh-CN"/>
        </w:rPr>
        <w:t>确定提供国际电信业务的始发地点</w:t>
      </w:r>
      <w:r>
        <w:rPr>
          <w:rFonts w:hint="eastAsia"/>
          <w:lang w:eastAsia="zh-CN"/>
        </w:rPr>
        <w:t>的</w:t>
      </w:r>
      <w:r w:rsidRPr="002B04C3">
        <w:rPr>
          <w:rFonts w:hint="eastAsia"/>
          <w:lang w:eastAsia="zh-CN"/>
        </w:rPr>
        <w:t>第</w:t>
      </w:r>
      <w:r w:rsidRPr="00FC7EE6">
        <w:rPr>
          <w:lang w:eastAsia="zh-CN"/>
        </w:rPr>
        <w:t>22</w:t>
      </w:r>
      <w:r w:rsidRPr="002B04C3">
        <w:rPr>
          <w:rFonts w:hint="eastAsia"/>
          <w:lang w:eastAsia="zh-CN"/>
        </w:rPr>
        <w:t>号决议</w:t>
      </w:r>
      <w:r w:rsidRPr="00FC7EE6">
        <w:rPr>
          <w:rFonts w:hint="eastAsia"/>
          <w:lang w:eastAsia="zh-CN"/>
        </w:rPr>
        <w:t>（</w:t>
      </w:r>
      <w:r w:rsidRPr="00FC7EE6">
        <w:rPr>
          <w:rFonts w:hint="eastAsia"/>
          <w:lang w:eastAsia="zh-CN"/>
        </w:rPr>
        <w:t>2022</w:t>
      </w:r>
      <w:r>
        <w:rPr>
          <w:rFonts w:hint="eastAsia"/>
          <w:lang w:eastAsia="zh-CN"/>
        </w:rPr>
        <w:t>年</w:t>
      </w:r>
      <w:r w:rsidRPr="00FC7EE6">
        <w:rPr>
          <w:rFonts w:hint="eastAsia"/>
          <w:lang w:eastAsia="zh-CN"/>
        </w:rPr>
        <w:t>，</w:t>
      </w:r>
      <w:r>
        <w:rPr>
          <w:rFonts w:hint="eastAsia"/>
          <w:lang w:eastAsia="zh-CN"/>
        </w:rPr>
        <w:t>基加利</w:t>
      </w:r>
      <w:r w:rsidRPr="00FC7EE6">
        <w:rPr>
          <w:rFonts w:hint="eastAsia"/>
          <w:lang w:eastAsia="zh-CN"/>
        </w:rPr>
        <w:t>，</w:t>
      </w:r>
      <w:r w:rsidRPr="002B04C3">
        <w:rPr>
          <w:rFonts w:hint="eastAsia"/>
          <w:lang w:eastAsia="zh-CN"/>
        </w:rPr>
        <w:t>修订版</w:t>
      </w:r>
      <w:r w:rsidRPr="00FC7EE6">
        <w:rPr>
          <w:rFonts w:hint="eastAsia"/>
          <w:lang w:eastAsia="zh-CN"/>
        </w:rPr>
        <w:t>）</w:t>
      </w:r>
    </w:p>
    <w:p w14:paraId="72945F07" w14:textId="77777777" w:rsidR="00473714" w:rsidRPr="00FC7EE6" w:rsidRDefault="00473714" w:rsidP="00473714">
      <w:pPr>
        <w:pStyle w:val="Normalnoindent"/>
        <w:rPr>
          <w:lang w:eastAsia="zh-CN"/>
        </w:rPr>
      </w:pPr>
      <w:r w:rsidRPr="00FC7EE6">
        <w:rPr>
          <w:i/>
          <w:iCs/>
          <w:lang w:eastAsia="zh-CN"/>
        </w:rPr>
        <w:t>c)</w:t>
      </w:r>
      <w:r w:rsidRPr="00FC7EE6">
        <w:rPr>
          <w:lang w:eastAsia="zh-CN"/>
        </w:rPr>
        <w:tab/>
      </w:r>
      <w:r w:rsidRPr="002B04C3">
        <w:rPr>
          <w:rFonts w:hint="eastAsia"/>
          <w:lang w:eastAsia="zh-CN"/>
        </w:rPr>
        <w:t>全权代表大会关于国际电信网络上迂回呼叫程序的措施的第</w:t>
      </w:r>
      <w:r w:rsidRPr="00FC7EE6">
        <w:rPr>
          <w:lang w:eastAsia="zh-CN"/>
        </w:rPr>
        <w:t>21</w:t>
      </w:r>
      <w:r w:rsidRPr="002B04C3">
        <w:rPr>
          <w:rFonts w:hint="eastAsia"/>
          <w:lang w:eastAsia="zh-CN"/>
        </w:rPr>
        <w:t>号决议</w:t>
      </w:r>
      <w:r w:rsidRPr="00FC7EE6">
        <w:rPr>
          <w:rFonts w:hint="eastAsia"/>
          <w:lang w:eastAsia="zh-CN"/>
        </w:rPr>
        <w:t>（</w:t>
      </w:r>
      <w:r w:rsidRPr="00FC7EE6">
        <w:rPr>
          <w:rFonts w:hint="eastAsia"/>
          <w:lang w:eastAsia="zh-CN"/>
        </w:rPr>
        <w:t>2022</w:t>
      </w:r>
      <w:r>
        <w:rPr>
          <w:rFonts w:hint="eastAsia"/>
          <w:lang w:eastAsia="zh-CN"/>
        </w:rPr>
        <w:t>年</w:t>
      </w:r>
      <w:r w:rsidRPr="00FC7EE6">
        <w:rPr>
          <w:rFonts w:hint="eastAsia"/>
          <w:lang w:eastAsia="zh-CN"/>
        </w:rPr>
        <w:t>，</w:t>
      </w:r>
      <w:r>
        <w:rPr>
          <w:rFonts w:hint="eastAsia"/>
          <w:lang w:eastAsia="zh-CN"/>
        </w:rPr>
        <w:t>布加勒斯特</w:t>
      </w:r>
      <w:r w:rsidRPr="00FC7EE6">
        <w:rPr>
          <w:rFonts w:hint="eastAsia"/>
          <w:lang w:eastAsia="zh-CN"/>
        </w:rPr>
        <w:t>，</w:t>
      </w:r>
      <w:r w:rsidRPr="002B04C3">
        <w:rPr>
          <w:rFonts w:hint="eastAsia"/>
          <w:lang w:eastAsia="zh-CN"/>
        </w:rPr>
        <w:t>修订版</w:t>
      </w:r>
      <w:proofErr w:type="gramStart"/>
      <w:r w:rsidRPr="00FC7EE6">
        <w:rPr>
          <w:rFonts w:hint="eastAsia"/>
          <w:lang w:eastAsia="zh-CN"/>
        </w:rPr>
        <w:t>）；</w:t>
      </w:r>
      <w:proofErr w:type="gramEnd"/>
    </w:p>
    <w:p w14:paraId="410E7406" w14:textId="77777777" w:rsidR="00473714" w:rsidRPr="00FC7EE6" w:rsidRDefault="00473714" w:rsidP="00473714">
      <w:pPr>
        <w:rPr>
          <w:lang w:eastAsia="zh-CN"/>
        </w:rPr>
      </w:pPr>
      <w:r w:rsidRPr="00FC7EE6">
        <w:rPr>
          <w:i/>
          <w:iCs/>
          <w:lang w:eastAsia="zh-CN"/>
        </w:rPr>
        <w:t>d)</w:t>
      </w:r>
      <w:r w:rsidRPr="00FC7EE6">
        <w:rPr>
          <w:lang w:eastAsia="zh-CN"/>
        </w:rPr>
        <w:tab/>
      </w:r>
      <w:r>
        <w:rPr>
          <w:rFonts w:hint="eastAsia"/>
          <w:lang w:eastAsia="zh-CN"/>
        </w:rPr>
        <w:t>本届全会有关应对标识</w:t>
      </w:r>
      <w:r w:rsidRPr="00FC7EE6">
        <w:rPr>
          <w:rFonts w:hint="eastAsia"/>
          <w:lang w:eastAsia="zh-CN"/>
        </w:rPr>
        <w:t>/</w:t>
      </w:r>
      <w:r w:rsidRPr="004C6381">
        <w:rPr>
          <w:rFonts w:hint="eastAsia"/>
          <w:lang w:eastAsia="zh-CN"/>
        </w:rPr>
        <w:t>编号系统的演进及其与基于互联网协议</w:t>
      </w:r>
      <w:r>
        <w:rPr>
          <w:rFonts w:hint="eastAsia"/>
          <w:lang w:eastAsia="zh-CN"/>
        </w:rPr>
        <w:t>（</w:t>
      </w:r>
      <w:r>
        <w:rPr>
          <w:rFonts w:hint="eastAsia"/>
          <w:lang w:eastAsia="zh-CN"/>
        </w:rPr>
        <w:t>IP</w:t>
      </w:r>
      <w:r>
        <w:rPr>
          <w:rFonts w:hint="eastAsia"/>
          <w:lang w:eastAsia="zh-CN"/>
        </w:rPr>
        <w:t>）</w:t>
      </w:r>
      <w:r w:rsidRPr="004C6381">
        <w:rPr>
          <w:rFonts w:hint="eastAsia"/>
          <w:lang w:eastAsia="zh-CN"/>
        </w:rPr>
        <w:t>的系统</w:t>
      </w:r>
      <w:r w:rsidRPr="00FC7EE6">
        <w:rPr>
          <w:rFonts w:hint="eastAsia"/>
          <w:lang w:eastAsia="zh-CN"/>
        </w:rPr>
        <w:t>/</w:t>
      </w:r>
      <w:r w:rsidRPr="004C6381">
        <w:rPr>
          <w:rFonts w:hint="eastAsia"/>
          <w:lang w:eastAsia="zh-CN"/>
        </w:rPr>
        <w:t>网络融合所带来挑战</w:t>
      </w:r>
      <w:r>
        <w:rPr>
          <w:rFonts w:hint="eastAsia"/>
          <w:lang w:eastAsia="zh-CN"/>
        </w:rPr>
        <w:t>的</w:t>
      </w:r>
      <w:r w:rsidRPr="004C6381">
        <w:rPr>
          <w:rFonts w:hint="eastAsia"/>
          <w:lang w:eastAsia="zh-CN"/>
        </w:rPr>
        <w:t>第</w:t>
      </w:r>
      <w:r w:rsidRPr="00FC7EE6">
        <w:rPr>
          <w:rFonts w:hint="eastAsia"/>
          <w:lang w:eastAsia="zh-CN"/>
        </w:rPr>
        <w:t>60</w:t>
      </w:r>
      <w:r w:rsidRPr="004C6381">
        <w:rPr>
          <w:rFonts w:hint="eastAsia"/>
          <w:lang w:eastAsia="zh-CN"/>
        </w:rPr>
        <w:t>号决议</w:t>
      </w:r>
      <w:r w:rsidRPr="00FC7EE6">
        <w:rPr>
          <w:rFonts w:hint="eastAsia"/>
          <w:lang w:eastAsia="zh-CN"/>
        </w:rPr>
        <w:t>（</w:t>
      </w:r>
      <w:r>
        <w:rPr>
          <w:rFonts w:hint="eastAsia"/>
          <w:lang w:eastAsia="zh-CN"/>
        </w:rPr>
        <w:t>2</w:t>
      </w:r>
      <w:r>
        <w:rPr>
          <w:lang w:eastAsia="zh-CN"/>
        </w:rPr>
        <w:t>024</w:t>
      </w:r>
      <w:r>
        <w:rPr>
          <w:rFonts w:hint="eastAsia"/>
          <w:lang w:eastAsia="zh-CN"/>
        </w:rPr>
        <w:t>年，新德里</w:t>
      </w:r>
      <w:r w:rsidRPr="00FC7EE6">
        <w:rPr>
          <w:rFonts w:hint="eastAsia"/>
          <w:lang w:eastAsia="zh-CN"/>
        </w:rPr>
        <w:t>，</w:t>
      </w:r>
      <w:r w:rsidRPr="004C6381">
        <w:rPr>
          <w:rFonts w:hint="eastAsia"/>
          <w:lang w:eastAsia="zh-CN"/>
        </w:rPr>
        <w:t>修订版</w:t>
      </w:r>
      <w:r w:rsidRPr="00FC7EE6">
        <w:rPr>
          <w:rFonts w:hint="eastAsia"/>
          <w:lang w:eastAsia="zh-CN"/>
        </w:rPr>
        <w:t>）；</w:t>
      </w:r>
    </w:p>
    <w:p w14:paraId="6285D3FB" w14:textId="77777777" w:rsidR="00473714" w:rsidRPr="00FC7EE6" w:rsidRDefault="00473714" w:rsidP="00473714">
      <w:pPr>
        <w:pStyle w:val="Normalnoindent"/>
        <w:rPr>
          <w:lang w:eastAsia="zh-CN"/>
        </w:rPr>
      </w:pPr>
      <w:r w:rsidRPr="00FC7EE6">
        <w:rPr>
          <w:rFonts w:eastAsiaTheme="minorEastAsia" w:hint="eastAsia"/>
          <w:i/>
          <w:iCs/>
          <w:lang w:eastAsia="zh-CN"/>
        </w:rPr>
        <w:t>e</w:t>
      </w:r>
      <w:r w:rsidRPr="00FC7EE6">
        <w:rPr>
          <w:rFonts w:eastAsia="Times New Roman"/>
          <w:i/>
          <w:iCs/>
          <w:lang w:eastAsia="zh-CN"/>
        </w:rPr>
        <w:t>)</w:t>
      </w:r>
      <w:r w:rsidRPr="00FC7EE6">
        <w:rPr>
          <w:rFonts w:eastAsia="Times New Roman"/>
          <w:lang w:eastAsia="zh-CN"/>
        </w:rPr>
        <w:tab/>
      </w:r>
      <w:r w:rsidRPr="002B04C3">
        <w:rPr>
          <w:rFonts w:hint="eastAsia"/>
          <w:lang w:eastAsia="zh-CN"/>
        </w:rPr>
        <w:t>关于</w:t>
      </w:r>
      <w:r w:rsidRPr="00FC7EE6">
        <w:rPr>
          <w:lang w:eastAsia="zh-CN"/>
        </w:rPr>
        <w:t>IP</w:t>
      </w:r>
      <w:r w:rsidRPr="002B04C3">
        <w:rPr>
          <w:rFonts w:hint="eastAsia"/>
          <w:lang w:eastAsia="zh-CN"/>
        </w:rPr>
        <w:t>网络和传统网络互连的</w:t>
      </w:r>
      <w:r w:rsidRPr="00FC7EE6">
        <w:rPr>
          <w:lang w:eastAsia="zh-CN"/>
        </w:rPr>
        <w:t>ITU-T E.</w:t>
      </w:r>
      <w:proofErr w:type="gramStart"/>
      <w:r w:rsidRPr="00FC7EE6">
        <w:rPr>
          <w:lang w:eastAsia="zh-CN"/>
        </w:rPr>
        <w:t>370</w:t>
      </w:r>
      <w:r w:rsidRPr="002B04C3">
        <w:rPr>
          <w:rFonts w:hint="eastAsia"/>
          <w:lang w:eastAsia="zh-CN"/>
        </w:rPr>
        <w:t>建议书</w:t>
      </w:r>
      <w:r w:rsidRPr="00FC7EE6">
        <w:rPr>
          <w:rFonts w:hint="eastAsia"/>
          <w:lang w:eastAsia="zh-CN"/>
        </w:rPr>
        <w:t>；</w:t>
      </w:r>
      <w:proofErr w:type="gramEnd"/>
    </w:p>
    <w:p w14:paraId="4322412A" w14:textId="77777777" w:rsidR="00473714" w:rsidRPr="00FC7EE6" w:rsidRDefault="00473714" w:rsidP="00473714">
      <w:pPr>
        <w:rPr>
          <w:lang w:eastAsia="zh-CN"/>
        </w:rPr>
      </w:pPr>
      <w:r w:rsidRPr="00FC7EE6">
        <w:rPr>
          <w:i/>
          <w:iCs/>
          <w:lang w:eastAsia="zh-CN"/>
        </w:rPr>
        <w:t>f)</w:t>
      </w:r>
      <w:r w:rsidRPr="00FC7EE6">
        <w:rPr>
          <w:lang w:eastAsia="zh-CN"/>
        </w:rPr>
        <w:tab/>
      </w:r>
      <w:r w:rsidRPr="004C6381">
        <w:rPr>
          <w:rFonts w:hint="eastAsia"/>
          <w:lang w:eastAsia="zh-CN"/>
        </w:rPr>
        <w:t>关于国际主叫方号码</w:t>
      </w:r>
      <w:r>
        <w:rPr>
          <w:rFonts w:hint="eastAsia"/>
          <w:lang w:eastAsia="zh-CN"/>
        </w:rPr>
        <w:t>（</w:t>
      </w:r>
      <w:r>
        <w:rPr>
          <w:rFonts w:hint="eastAsia"/>
          <w:lang w:eastAsia="zh-CN"/>
        </w:rPr>
        <w:t>CPN</w:t>
      </w:r>
      <w:r>
        <w:rPr>
          <w:rFonts w:hint="eastAsia"/>
          <w:lang w:eastAsia="zh-CN"/>
        </w:rPr>
        <w:t>）</w:t>
      </w:r>
      <w:r w:rsidRPr="004C6381">
        <w:rPr>
          <w:rFonts w:hint="eastAsia"/>
          <w:lang w:eastAsia="zh-CN"/>
        </w:rPr>
        <w:t>传送的</w:t>
      </w:r>
      <w:r w:rsidRPr="00FC7EE6">
        <w:rPr>
          <w:rFonts w:hint="eastAsia"/>
          <w:lang w:eastAsia="zh-CN"/>
        </w:rPr>
        <w:t>ITU-T E.157</w:t>
      </w:r>
      <w:r w:rsidRPr="004C6381">
        <w:rPr>
          <w:rFonts w:hint="eastAsia"/>
          <w:lang w:eastAsia="zh-CN"/>
        </w:rPr>
        <w:t>建议书</w:t>
      </w:r>
      <w:r w:rsidRPr="00FC7EE6">
        <w:rPr>
          <w:rFonts w:hint="eastAsia"/>
          <w:lang w:eastAsia="zh-CN"/>
        </w:rPr>
        <w:t>；</w:t>
      </w:r>
    </w:p>
    <w:p w14:paraId="142AC133" w14:textId="77777777" w:rsidR="00473714" w:rsidRPr="00FC7EE6" w:rsidRDefault="00473714" w:rsidP="00473714">
      <w:pPr>
        <w:pStyle w:val="Normalnoindent"/>
        <w:rPr>
          <w:rFonts w:eastAsia="Times New Roman"/>
          <w:b/>
          <w:lang w:eastAsia="zh-CN"/>
        </w:rPr>
      </w:pPr>
      <w:r w:rsidRPr="00FC7EE6">
        <w:rPr>
          <w:i/>
          <w:iCs/>
          <w:lang w:eastAsia="zh-CN"/>
        </w:rPr>
        <w:t>g)</w:t>
      </w:r>
      <w:r w:rsidRPr="00FC7EE6">
        <w:rPr>
          <w:lang w:eastAsia="zh-CN"/>
        </w:rPr>
        <w:tab/>
      </w:r>
      <w:r>
        <w:rPr>
          <w:rFonts w:hint="eastAsia"/>
          <w:lang w:val="en-US" w:eastAsia="zh-CN"/>
        </w:rPr>
        <w:t>本届全会关于</w:t>
      </w:r>
      <w:r w:rsidRPr="004C6381">
        <w:rPr>
          <w:rFonts w:hint="eastAsia"/>
          <w:lang w:val="en-US" w:eastAsia="zh-CN"/>
        </w:rPr>
        <w:t>主叫方号码</w:t>
      </w:r>
      <w:r>
        <w:rPr>
          <w:rFonts w:hint="eastAsia"/>
          <w:lang w:val="en-US" w:eastAsia="zh-CN"/>
        </w:rPr>
        <w:t>（</w:t>
      </w:r>
      <w:r>
        <w:rPr>
          <w:rFonts w:hint="eastAsia"/>
          <w:lang w:val="en-US" w:eastAsia="zh-CN"/>
        </w:rPr>
        <w:t>CPN</w:t>
      </w:r>
      <w:r>
        <w:rPr>
          <w:rFonts w:hint="eastAsia"/>
          <w:lang w:val="en-US" w:eastAsia="zh-CN"/>
        </w:rPr>
        <w:t>）</w:t>
      </w:r>
      <w:r w:rsidRPr="004C6381">
        <w:rPr>
          <w:rFonts w:hint="eastAsia"/>
          <w:lang w:val="en-US" w:eastAsia="zh-CN"/>
        </w:rPr>
        <w:t>传送</w:t>
      </w:r>
      <w:r>
        <w:rPr>
          <w:rFonts w:hint="eastAsia"/>
          <w:lang w:val="en-US" w:eastAsia="zh-CN"/>
        </w:rPr>
        <w:t>、主叫线路标识（</w:t>
      </w:r>
      <w:r>
        <w:rPr>
          <w:rFonts w:hint="eastAsia"/>
          <w:lang w:val="en-US" w:eastAsia="zh-CN"/>
        </w:rPr>
        <w:t>CLI</w:t>
      </w:r>
      <w:r>
        <w:rPr>
          <w:rFonts w:hint="eastAsia"/>
          <w:lang w:val="en-US" w:eastAsia="zh-CN"/>
        </w:rPr>
        <w:t>）和始发标识（</w:t>
      </w:r>
      <w:r>
        <w:rPr>
          <w:rFonts w:hint="eastAsia"/>
          <w:lang w:val="en-US" w:eastAsia="zh-CN"/>
        </w:rPr>
        <w:t>OI</w:t>
      </w:r>
      <w:r>
        <w:rPr>
          <w:rFonts w:hint="eastAsia"/>
          <w:lang w:val="en-US" w:eastAsia="zh-CN"/>
        </w:rPr>
        <w:t>）信息的</w:t>
      </w:r>
      <w:r w:rsidRPr="004C6381">
        <w:rPr>
          <w:rFonts w:hint="eastAsia"/>
          <w:lang w:val="en-US" w:eastAsia="zh-CN"/>
        </w:rPr>
        <w:t>第</w:t>
      </w:r>
      <w:r w:rsidRPr="00FC7EE6">
        <w:rPr>
          <w:rFonts w:hint="eastAsia"/>
          <w:lang w:eastAsia="zh-CN"/>
        </w:rPr>
        <w:t>65</w:t>
      </w:r>
      <w:r w:rsidRPr="004C6381">
        <w:rPr>
          <w:rFonts w:hint="eastAsia"/>
          <w:lang w:val="en-US" w:eastAsia="zh-CN"/>
        </w:rPr>
        <w:t>号决议</w:t>
      </w:r>
      <w:r w:rsidRPr="00FC7EE6">
        <w:rPr>
          <w:rFonts w:hint="eastAsia"/>
          <w:lang w:eastAsia="zh-CN"/>
        </w:rPr>
        <w:t>（</w:t>
      </w:r>
      <w:r>
        <w:rPr>
          <w:rFonts w:hint="eastAsia"/>
          <w:lang w:val="en-US" w:eastAsia="zh-CN"/>
        </w:rPr>
        <w:t>2</w:t>
      </w:r>
      <w:r>
        <w:rPr>
          <w:lang w:val="en-US" w:eastAsia="zh-CN"/>
        </w:rPr>
        <w:t>024</w:t>
      </w:r>
      <w:r>
        <w:rPr>
          <w:rFonts w:hint="eastAsia"/>
          <w:lang w:val="en-US" w:eastAsia="zh-CN"/>
        </w:rPr>
        <w:t>年，新德里</w:t>
      </w:r>
      <w:r w:rsidRPr="00FC7EE6">
        <w:rPr>
          <w:rFonts w:hint="eastAsia"/>
          <w:lang w:eastAsia="zh-CN"/>
        </w:rPr>
        <w:t>，</w:t>
      </w:r>
      <w:r w:rsidRPr="004C6381">
        <w:rPr>
          <w:rFonts w:hint="eastAsia"/>
          <w:lang w:val="en-US" w:eastAsia="zh-CN"/>
        </w:rPr>
        <w:t>修订版</w:t>
      </w:r>
      <w:r w:rsidRPr="00FC7EE6">
        <w:rPr>
          <w:rFonts w:hint="eastAsia"/>
          <w:lang w:eastAsia="zh-CN"/>
        </w:rPr>
        <w:t>），</w:t>
      </w:r>
    </w:p>
    <w:p w14:paraId="47428C4E" w14:textId="77777777" w:rsidR="00473714" w:rsidRPr="00FC7EE6" w:rsidRDefault="00473714" w:rsidP="00473714">
      <w:pPr>
        <w:pStyle w:val="Call"/>
        <w:rPr>
          <w:rStyle w:val="Italic"/>
          <w:lang w:val="en-GB" w:eastAsia="zh-CN"/>
        </w:rPr>
      </w:pPr>
      <w:r w:rsidRPr="002B04C3">
        <w:rPr>
          <w:rFonts w:hint="eastAsia"/>
          <w:lang w:eastAsia="zh-CN"/>
        </w:rPr>
        <w:t>认识到</w:t>
      </w:r>
    </w:p>
    <w:p w14:paraId="5F0D70D0" w14:textId="77777777" w:rsidR="00473714" w:rsidRPr="00FC7EE6" w:rsidRDefault="00473714" w:rsidP="00473714">
      <w:pPr>
        <w:pStyle w:val="Normalnoindent"/>
        <w:rPr>
          <w:lang w:eastAsia="zh-CN"/>
        </w:rPr>
      </w:pPr>
      <w:r w:rsidRPr="00FC7EE6">
        <w:rPr>
          <w:i/>
          <w:iCs/>
          <w:lang w:eastAsia="zh-CN"/>
        </w:rPr>
        <w:t>a)</w:t>
      </w:r>
      <w:r w:rsidRPr="00FC7EE6">
        <w:rPr>
          <w:lang w:eastAsia="zh-CN"/>
        </w:rPr>
        <w:tab/>
      </w:r>
      <w:r w:rsidRPr="002B04C3">
        <w:rPr>
          <w:rFonts w:hint="eastAsia"/>
          <w:lang w:eastAsia="zh-CN"/>
        </w:rPr>
        <w:t>可能具有潜在有害影响的迂回呼叫程序在许多国家不允许</w:t>
      </w:r>
      <w:r w:rsidRPr="00FC7EE6">
        <w:rPr>
          <w:rFonts w:hint="eastAsia"/>
          <w:lang w:eastAsia="zh-CN"/>
        </w:rPr>
        <w:t>，</w:t>
      </w:r>
      <w:proofErr w:type="gramStart"/>
      <w:r w:rsidRPr="002B04C3">
        <w:rPr>
          <w:rFonts w:hint="eastAsia"/>
          <w:lang w:eastAsia="zh-CN"/>
        </w:rPr>
        <w:t>而在</w:t>
      </w:r>
      <w:r w:rsidRPr="002B04C3">
        <w:rPr>
          <w:rFonts w:hint="eastAsia"/>
          <w:lang w:val="fr-CH" w:eastAsia="zh-CN"/>
        </w:rPr>
        <w:t>一些</w:t>
      </w:r>
      <w:r w:rsidRPr="002B04C3">
        <w:rPr>
          <w:rFonts w:hint="eastAsia"/>
          <w:lang w:eastAsia="zh-CN"/>
        </w:rPr>
        <w:t>国家则是允许的</w:t>
      </w:r>
      <w:r w:rsidRPr="00FC7EE6">
        <w:rPr>
          <w:rFonts w:hint="eastAsia"/>
          <w:lang w:eastAsia="zh-CN"/>
        </w:rPr>
        <w:t>；</w:t>
      </w:r>
      <w:proofErr w:type="gramEnd"/>
    </w:p>
    <w:p w14:paraId="21ADCBA8" w14:textId="77777777" w:rsidR="00473714" w:rsidRPr="00FC7EE6" w:rsidRDefault="00473714" w:rsidP="00473714">
      <w:pPr>
        <w:pStyle w:val="Normalnoindent"/>
        <w:rPr>
          <w:lang w:eastAsia="zh-CN"/>
        </w:rPr>
      </w:pPr>
      <w:r w:rsidRPr="00FC7EE6">
        <w:rPr>
          <w:i/>
          <w:iCs/>
          <w:lang w:eastAsia="zh-CN"/>
        </w:rPr>
        <w:t>b)</w:t>
      </w:r>
      <w:r w:rsidRPr="00FC7EE6">
        <w:rPr>
          <w:lang w:eastAsia="zh-CN"/>
        </w:rPr>
        <w:tab/>
      </w:r>
      <w:r w:rsidRPr="002B04C3">
        <w:rPr>
          <w:rFonts w:hint="eastAsia"/>
          <w:lang w:eastAsia="zh-CN"/>
        </w:rPr>
        <w:t>虽然迂回呼叫程序可能具有潜在有害影响</w:t>
      </w:r>
      <w:r w:rsidRPr="00FC7EE6">
        <w:rPr>
          <w:rFonts w:hint="eastAsia"/>
          <w:lang w:eastAsia="zh-CN"/>
        </w:rPr>
        <w:t>，</w:t>
      </w:r>
      <w:r w:rsidRPr="00522074">
        <w:rPr>
          <w:rFonts w:hint="eastAsia"/>
          <w:lang w:eastAsia="zh-CN"/>
        </w:rPr>
        <w:t>并可能被用于实施未经请求的活动</w:t>
      </w:r>
      <w:r w:rsidRPr="00FC7EE6">
        <w:rPr>
          <w:rFonts w:hint="eastAsia"/>
          <w:lang w:eastAsia="zh-CN"/>
        </w:rPr>
        <w:t>，</w:t>
      </w:r>
      <w:r w:rsidRPr="002B04C3">
        <w:rPr>
          <w:rFonts w:hint="eastAsia"/>
          <w:lang w:eastAsia="zh-CN"/>
        </w:rPr>
        <w:t>但</w:t>
      </w:r>
      <w:r w:rsidRPr="00522074">
        <w:rPr>
          <w:rFonts w:hint="eastAsia"/>
          <w:lang w:eastAsia="zh-CN"/>
        </w:rPr>
        <w:t>由于与传统</w:t>
      </w:r>
      <w:r w:rsidRPr="00FC7EE6">
        <w:rPr>
          <w:rFonts w:hint="eastAsia"/>
          <w:lang w:eastAsia="zh-CN"/>
        </w:rPr>
        <w:t>/</w:t>
      </w:r>
      <w:r w:rsidRPr="00522074">
        <w:rPr>
          <w:rFonts w:hint="eastAsia"/>
          <w:lang w:eastAsia="zh-CN"/>
        </w:rPr>
        <w:t>现有呼叫程序相比</w:t>
      </w:r>
      <w:r w:rsidRPr="00FC7EE6">
        <w:rPr>
          <w:rFonts w:hint="eastAsia"/>
          <w:lang w:eastAsia="zh-CN"/>
        </w:rPr>
        <w:t>，</w:t>
      </w:r>
      <w:r w:rsidRPr="00522074">
        <w:rPr>
          <w:rFonts w:hint="eastAsia"/>
          <w:lang w:eastAsia="zh-CN"/>
        </w:rPr>
        <w:t>它们具有某些优势</w:t>
      </w:r>
      <w:r w:rsidRPr="00FC7EE6">
        <w:rPr>
          <w:rFonts w:hint="eastAsia"/>
          <w:lang w:eastAsia="zh-CN"/>
        </w:rPr>
        <w:t>，</w:t>
      </w:r>
      <w:proofErr w:type="gramStart"/>
      <w:r w:rsidRPr="00522074">
        <w:rPr>
          <w:rFonts w:hint="eastAsia"/>
          <w:lang w:eastAsia="zh-CN"/>
        </w:rPr>
        <w:t>因此</w:t>
      </w:r>
      <w:r w:rsidRPr="002B04C3">
        <w:rPr>
          <w:rFonts w:hint="eastAsia"/>
          <w:lang w:eastAsia="zh-CN"/>
        </w:rPr>
        <w:t>可能会对</w:t>
      </w:r>
      <w:r>
        <w:rPr>
          <w:rFonts w:hint="eastAsia"/>
          <w:lang w:eastAsia="zh-CN"/>
        </w:rPr>
        <w:t>某些</w:t>
      </w:r>
      <w:r w:rsidRPr="002B04C3">
        <w:rPr>
          <w:rFonts w:hint="eastAsia"/>
          <w:lang w:eastAsia="zh-CN"/>
        </w:rPr>
        <w:t>用户具有吸引力</w:t>
      </w:r>
      <w:r w:rsidRPr="00FC7EE6">
        <w:rPr>
          <w:rFonts w:hint="eastAsia"/>
          <w:lang w:eastAsia="zh-CN"/>
        </w:rPr>
        <w:t>；</w:t>
      </w:r>
      <w:proofErr w:type="gramEnd"/>
    </w:p>
    <w:p w14:paraId="236ABBAF" w14:textId="77777777" w:rsidR="00473714" w:rsidRPr="006B353C" w:rsidRDefault="00473714" w:rsidP="00473714">
      <w:pPr>
        <w:rPr>
          <w:lang w:eastAsia="zh-CN"/>
        </w:rPr>
      </w:pPr>
      <w:r w:rsidRPr="006B353C">
        <w:rPr>
          <w:lang w:eastAsia="zh-CN"/>
        </w:rPr>
        <w:br w:type="page"/>
      </w:r>
    </w:p>
    <w:p w14:paraId="50AEDF45" w14:textId="77777777" w:rsidR="00473714" w:rsidRPr="00FC7EE6" w:rsidRDefault="00473714" w:rsidP="00473714">
      <w:pPr>
        <w:pStyle w:val="Normalnoindent"/>
        <w:rPr>
          <w:lang w:eastAsia="zh-CN"/>
        </w:rPr>
      </w:pPr>
      <w:r w:rsidRPr="00FC7EE6">
        <w:rPr>
          <w:i/>
          <w:iCs/>
          <w:lang w:eastAsia="zh-CN"/>
        </w:rPr>
        <w:lastRenderedPageBreak/>
        <w:t>c)</w:t>
      </w:r>
      <w:r w:rsidRPr="00FC7EE6">
        <w:rPr>
          <w:lang w:eastAsia="zh-CN"/>
        </w:rPr>
        <w:tab/>
      </w:r>
      <w:r w:rsidRPr="002B04C3">
        <w:rPr>
          <w:rFonts w:hint="eastAsia"/>
          <w:lang w:eastAsia="zh-CN"/>
        </w:rPr>
        <w:t>可能具有潜在有害影响且对经成员国授权的国际电信运营商或运营机构收入产生负面影响的迂回呼叫程序可能会特别严重阻碍发展中国家</w:t>
      </w:r>
      <w:r w:rsidRPr="00FC7EE6">
        <w:rPr>
          <w:rStyle w:val="FootnoteReference"/>
          <w:lang w:eastAsia="zh-CN"/>
        </w:rPr>
        <w:footnoteReference w:customMarkFollows="1" w:id="1"/>
        <w:t>1</w:t>
      </w:r>
      <w:proofErr w:type="gramStart"/>
      <w:r w:rsidRPr="002B04C3">
        <w:rPr>
          <w:rFonts w:hint="eastAsia"/>
          <w:lang w:eastAsia="zh-CN"/>
        </w:rPr>
        <w:t>充分发展其电信网络和业务的努力</w:t>
      </w:r>
      <w:r w:rsidRPr="00FC7EE6">
        <w:rPr>
          <w:rFonts w:hint="eastAsia"/>
          <w:lang w:eastAsia="zh-CN"/>
        </w:rPr>
        <w:t>；</w:t>
      </w:r>
      <w:proofErr w:type="gramEnd"/>
    </w:p>
    <w:p w14:paraId="5FB84AD5" w14:textId="77777777" w:rsidR="00473714" w:rsidRPr="00FC7EE6" w:rsidRDefault="00473714" w:rsidP="00473714">
      <w:pPr>
        <w:pStyle w:val="Normalnoindent"/>
        <w:rPr>
          <w:lang w:eastAsia="zh-CN"/>
        </w:rPr>
      </w:pPr>
      <w:r w:rsidRPr="00FC7EE6">
        <w:rPr>
          <w:i/>
          <w:iCs/>
          <w:lang w:eastAsia="zh-CN"/>
        </w:rPr>
        <w:t>d)</w:t>
      </w:r>
      <w:r w:rsidRPr="00FC7EE6">
        <w:rPr>
          <w:lang w:eastAsia="zh-CN"/>
        </w:rPr>
        <w:tab/>
      </w:r>
      <w:r w:rsidRPr="002B04C3">
        <w:rPr>
          <w:rFonts w:hint="eastAsia"/>
          <w:lang w:eastAsia="zh-CN"/>
        </w:rPr>
        <w:t>因一些可能具有潜在有害影响的迂回呼叫程序导致的业务量模型扭曲</w:t>
      </w:r>
      <w:r w:rsidRPr="00FC7EE6">
        <w:rPr>
          <w:rFonts w:hint="eastAsia"/>
          <w:lang w:eastAsia="zh-CN"/>
        </w:rPr>
        <w:t>，</w:t>
      </w:r>
      <w:proofErr w:type="gramStart"/>
      <w:r w:rsidRPr="002B04C3">
        <w:rPr>
          <w:rFonts w:hint="eastAsia"/>
          <w:lang w:eastAsia="zh-CN"/>
        </w:rPr>
        <w:t>可能影响业务量管理和网络规划</w:t>
      </w:r>
      <w:r w:rsidRPr="00FC7EE6">
        <w:rPr>
          <w:rFonts w:hint="eastAsia"/>
          <w:lang w:eastAsia="zh-CN"/>
        </w:rPr>
        <w:t>；</w:t>
      </w:r>
      <w:proofErr w:type="gramEnd"/>
    </w:p>
    <w:p w14:paraId="3C1BB561" w14:textId="77777777" w:rsidR="00473714" w:rsidRPr="00FC7EE6" w:rsidRDefault="00473714" w:rsidP="00473714">
      <w:pPr>
        <w:pStyle w:val="Normalnoindent"/>
        <w:rPr>
          <w:lang w:eastAsia="zh-CN"/>
        </w:rPr>
      </w:pPr>
      <w:r w:rsidRPr="00FC7EE6">
        <w:rPr>
          <w:i/>
          <w:iCs/>
          <w:lang w:eastAsia="zh-CN"/>
        </w:rPr>
        <w:t>e)</w:t>
      </w:r>
      <w:r w:rsidRPr="00FC7EE6">
        <w:rPr>
          <w:lang w:eastAsia="zh-CN"/>
        </w:rPr>
        <w:tab/>
      </w:r>
      <w:proofErr w:type="gramStart"/>
      <w:r w:rsidRPr="002B04C3">
        <w:rPr>
          <w:rFonts w:hint="eastAsia"/>
          <w:lang w:eastAsia="zh-CN"/>
        </w:rPr>
        <w:t>一些迂回呼叫程序</w:t>
      </w:r>
      <w:r>
        <w:rPr>
          <w:rFonts w:hint="eastAsia"/>
          <w:lang w:eastAsia="zh-CN"/>
        </w:rPr>
        <w:t>可能会</w:t>
      </w:r>
      <w:r w:rsidRPr="002B04C3">
        <w:rPr>
          <w:rFonts w:hint="eastAsia"/>
          <w:lang w:eastAsia="zh-CN"/>
        </w:rPr>
        <w:t>导致电信网络的性能和质量</w:t>
      </w:r>
      <w:r>
        <w:rPr>
          <w:rFonts w:hint="eastAsia"/>
          <w:lang w:eastAsia="zh-CN"/>
        </w:rPr>
        <w:t>或者用户体验的质量</w:t>
      </w:r>
      <w:r w:rsidRPr="002B04C3">
        <w:rPr>
          <w:rFonts w:hint="eastAsia"/>
          <w:lang w:eastAsia="zh-CN"/>
        </w:rPr>
        <w:t>严重下降</w:t>
      </w:r>
      <w:r w:rsidRPr="00FC7EE6">
        <w:rPr>
          <w:rFonts w:hint="eastAsia"/>
          <w:lang w:eastAsia="zh-CN"/>
        </w:rPr>
        <w:t>；</w:t>
      </w:r>
      <w:proofErr w:type="gramEnd"/>
    </w:p>
    <w:p w14:paraId="0E0A2894" w14:textId="77777777" w:rsidR="00473714" w:rsidRPr="00FC7EE6" w:rsidRDefault="00473714" w:rsidP="00473714">
      <w:pPr>
        <w:pStyle w:val="Normalnoindent"/>
        <w:rPr>
          <w:rFonts w:eastAsiaTheme="minorEastAsia"/>
          <w:lang w:eastAsia="zh-CN"/>
        </w:rPr>
      </w:pPr>
      <w:r w:rsidRPr="00FC7EE6">
        <w:rPr>
          <w:i/>
          <w:iCs/>
          <w:lang w:eastAsia="zh-CN"/>
        </w:rPr>
        <w:t>f)</w:t>
      </w:r>
      <w:r w:rsidRPr="00FC7EE6">
        <w:rPr>
          <w:rFonts w:eastAsiaTheme="minorEastAsia"/>
          <w:lang w:eastAsia="zh-CN"/>
        </w:rPr>
        <w:tab/>
      </w:r>
      <w:r w:rsidRPr="002B04C3">
        <w:rPr>
          <w:rFonts w:eastAsiaTheme="minorEastAsia" w:hint="eastAsia"/>
          <w:lang w:eastAsia="zh-CN"/>
        </w:rPr>
        <w:t>提供电信服务的</w:t>
      </w:r>
      <w:r w:rsidRPr="00FC7EE6">
        <w:rPr>
          <w:rFonts w:eastAsiaTheme="minorEastAsia" w:hint="eastAsia"/>
          <w:lang w:eastAsia="zh-CN"/>
        </w:rPr>
        <w:t>（</w:t>
      </w:r>
      <w:r w:rsidRPr="002B04C3">
        <w:rPr>
          <w:rFonts w:eastAsiaTheme="minorEastAsia" w:hint="eastAsia"/>
          <w:lang w:eastAsia="zh-CN"/>
        </w:rPr>
        <w:t>包括互联网在内的</w:t>
      </w:r>
      <w:r w:rsidRPr="00FC7EE6">
        <w:rPr>
          <w:rFonts w:eastAsiaTheme="minorEastAsia" w:hint="eastAsia"/>
          <w:lang w:eastAsia="zh-CN"/>
        </w:rPr>
        <w:t>）</w:t>
      </w:r>
      <w:r w:rsidRPr="002B04C3">
        <w:rPr>
          <w:rFonts w:eastAsiaTheme="minorEastAsia" w:hint="eastAsia"/>
          <w:lang w:eastAsia="zh-CN"/>
        </w:rPr>
        <w:t>基于</w:t>
      </w:r>
      <w:r w:rsidRPr="00FC7EE6">
        <w:rPr>
          <w:rFonts w:eastAsiaTheme="minorEastAsia"/>
          <w:lang w:eastAsia="zh-CN"/>
        </w:rPr>
        <w:t>IP</w:t>
      </w:r>
      <w:r w:rsidRPr="002B04C3">
        <w:rPr>
          <w:rFonts w:eastAsiaTheme="minorEastAsia" w:hint="eastAsia"/>
          <w:lang w:eastAsia="zh-CN"/>
        </w:rPr>
        <w:t>的网络无处不在</w:t>
      </w:r>
      <w:r w:rsidRPr="00FC7EE6">
        <w:rPr>
          <w:rFonts w:eastAsiaTheme="minorEastAsia" w:hint="eastAsia"/>
          <w:lang w:eastAsia="zh-CN"/>
        </w:rPr>
        <w:t>，</w:t>
      </w:r>
      <w:r w:rsidRPr="002B04C3">
        <w:rPr>
          <w:rFonts w:eastAsiaTheme="minorEastAsia" w:hint="eastAsia"/>
          <w:lang w:eastAsia="zh-CN"/>
        </w:rPr>
        <w:t>已经影响到迂回呼叫程序的方式和手段</w:t>
      </w:r>
      <w:r w:rsidRPr="00FC7EE6">
        <w:rPr>
          <w:rFonts w:eastAsiaTheme="minorEastAsia" w:hint="eastAsia"/>
          <w:lang w:eastAsia="zh-CN"/>
        </w:rPr>
        <w:t>，</w:t>
      </w:r>
      <w:proofErr w:type="gramStart"/>
      <w:r w:rsidRPr="002B04C3">
        <w:rPr>
          <w:rFonts w:eastAsiaTheme="minorEastAsia" w:hint="eastAsia"/>
          <w:lang w:eastAsia="zh-CN"/>
        </w:rPr>
        <w:t>因而确定和重新定义这些程序的必要性日增</w:t>
      </w:r>
      <w:r w:rsidRPr="00FC7EE6">
        <w:rPr>
          <w:rFonts w:eastAsiaTheme="minorEastAsia" w:hint="eastAsia"/>
          <w:lang w:eastAsia="zh-CN"/>
        </w:rPr>
        <w:t>；</w:t>
      </w:r>
      <w:proofErr w:type="gramEnd"/>
    </w:p>
    <w:p w14:paraId="36C35D2E" w14:textId="77777777" w:rsidR="00473714" w:rsidRPr="00FC7EE6" w:rsidRDefault="00473714" w:rsidP="00473714">
      <w:pPr>
        <w:rPr>
          <w:rFonts w:eastAsiaTheme="minorEastAsia"/>
          <w:lang w:eastAsia="zh-CN"/>
        </w:rPr>
      </w:pPr>
      <w:r w:rsidRPr="00FC7EE6">
        <w:rPr>
          <w:i/>
          <w:iCs/>
          <w:lang w:eastAsia="zh-CN"/>
        </w:rPr>
        <w:t>g)</w:t>
      </w:r>
      <w:r w:rsidRPr="00FC7EE6">
        <w:rPr>
          <w:i/>
          <w:iCs/>
          <w:lang w:eastAsia="zh-CN"/>
        </w:rPr>
        <w:tab/>
      </w:r>
      <w:r w:rsidRPr="008117C8">
        <w:rPr>
          <w:rFonts w:hint="eastAsia"/>
          <w:lang w:val="en-IN" w:eastAsia="zh-CN"/>
        </w:rPr>
        <w:t>拥有不同的</w:t>
      </w:r>
      <w:r w:rsidRPr="00FC7EE6">
        <w:rPr>
          <w:rFonts w:hint="eastAsia"/>
          <w:lang w:eastAsia="zh-CN"/>
        </w:rPr>
        <w:t>（</w:t>
      </w:r>
      <w:r w:rsidRPr="008117C8">
        <w:rPr>
          <w:rFonts w:hint="eastAsia"/>
          <w:lang w:val="en-IN" w:eastAsia="zh-CN"/>
        </w:rPr>
        <w:t>迂回</w:t>
      </w:r>
      <w:r w:rsidRPr="00FC7EE6">
        <w:rPr>
          <w:rFonts w:hint="eastAsia"/>
          <w:lang w:eastAsia="zh-CN"/>
        </w:rPr>
        <w:t>）</w:t>
      </w:r>
      <w:r w:rsidRPr="008117C8">
        <w:rPr>
          <w:rFonts w:hint="eastAsia"/>
          <w:lang w:val="en-IN" w:eastAsia="zh-CN"/>
        </w:rPr>
        <w:t>呼叫程序可能会在用户体验上造成不一致</w:t>
      </w:r>
      <w:r w:rsidRPr="00FC7EE6">
        <w:rPr>
          <w:rFonts w:hint="eastAsia"/>
          <w:lang w:eastAsia="zh-CN"/>
        </w:rPr>
        <w:t>；</w:t>
      </w:r>
    </w:p>
    <w:p w14:paraId="7FDA7603" w14:textId="77777777" w:rsidR="00473714" w:rsidRPr="00AC40C7" w:rsidRDefault="00473714" w:rsidP="00473714">
      <w:pPr>
        <w:rPr>
          <w:i/>
          <w:iCs/>
          <w:lang w:eastAsia="zh-CN"/>
        </w:rPr>
      </w:pPr>
      <w:r w:rsidRPr="00AB7D95">
        <w:rPr>
          <w:rFonts w:eastAsia="Batang"/>
          <w:i/>
          <w:iCs/>
          <w:lang w:val="en-IN" w:eastAsia="zh-CN"/>
        </w:rPr>
        <w:t>h</w:t>
      </w:r>
      <w:r w:rsidRPr="008117C8">
        <w:rPr>
          <w:rFonts w:eastAsia="Batang"/>
          <w:i/>
          <w:iCs/>
          <w:lang w:val="en-IN" w:eastAsia="zh-CN"/>
        </w:rPr>
        <w:t>)</w:t>
      </w:r>
      <w:r w:rsidRPr="00AB7D95">
        <w:rPr>
          <w:lang w:eastAsia="zh-CN"/>
        </w:rPr>
        <w:tab/>
      </w:r>
      <w:r w:rsidRPr="008117C8">
        <w:rPr>
          <w:rFonts w:hint="eastAsia"/>
          <w:lang w:eastAsia="zh-CN"/>
        </w:rPr>
        <w:t>根据国家监管要求，可能的迂回呼叫程序可能会为在国际电信网上提供和使用业务的连接性带来机遇和挑战，</w:t>
      </w:r>
    </w:p>
    <w:p w14:paraId="7AEE5C27" w14:textId="77777777" w:rsidR="00473714" w:rsidRPr="00FC7EE6" w:rsidRDefault="00473714" w:rsidP="00473714">
      <w:pPr>
        <w:pStyle w:val="Call"/>
        <w:rPr>
          <w:rStyle w:val="Italic"/>
          <w:lang w:val="en-GB" w:eastAsia="zh-CN"/>
        </w:rPr>
      </w:pPr>
      <w:r w:rsidRPr="002B04C3">
        <w:rPr>
          <w:rFonts w:hint="eastAsia"/>
          <w:lang w:eastAsia="zh-CN"/>
        </w:rPr>
        <w:t>考虑到</w:t>
      </w:r>
    </w:p>
    <w:p w14:paraId="2552492B" w14:textId="77777777" w:rsidR="00473714" w:rsidRPr="002B04C3" w:rsidRDefault="00473714" w:rsidP="00473714">
      <w:pPr>
        <w:pStyle w:val="Normalnoindent"/>
        <w:rPr>
          <w:snapToGrid w:val="0"/>
          <w:lang w:eastAsia="zh-CN"/>
        </w:rPr>
      </w:pPr>
      <w:r>
        <w:rPr>
          <w:rFonts w:eastAsiaTheme="minorEastAsia" w:hint="eastAsia"/>
          <w:i/>
          <w:iCs/>
          <w:lang w:eastAsia="zh-CN"/>
        </w:rPr>
        <w:t>a</w:t>
      </w:r>
      <w:r w:rsidRPr="002B04C3">
        <w:rPr>
          <w:rFonts w:eastAsia="Times New Roman"/>
          <w:i/>
          <w:iCs/>
          <w:lang w:eastAsia="zh-CN"/>
        </w:rPr>
        <w:t>)</w:t>
      </w:r>
      <w:r w:rsidRPr="002B04C3">
        <w:rPr>
          <w:rFonts w:eastAsia="Times New Roman"/>
          <w:lang w:eastAsia="zh-CN"/>
        </w:rPr>
        <w:tab/>
      </w:r>
      <w:r>
        <w:rPr>
          <w:rFonts w:hint="eastAsia"/>
          <w:lang w:eastAsia="zh-CN"/>
        </w:rPr>
        <w:t>根据相关的</w:t>
      </w:r>
      <w:r>
        <w:rPr>
          <w:rFonts w:hint="eastAsia"/>
          <w:lang w:eastAsia="zh-CN"/>
        </w:rPr>
        <w:t>ITU-T</w:t>
      </w:r>
      <w:r>
        <w:rPr>
          <w:rFonts w:hint="eastAsia"/>
          <w:lang w:eastAsia="zh-CN"/>
        </w:rPr>
        <w:t>建议书，</w:t>
      </w:r>
      <w:r w:rsidRPr="002B04C3">
        <w:rPr>
          <w:rFonts w:eastAsiaTheme="minorEastAsia" w:hint="eastAsia"/>
          <w:lang w:eastAsia="zh-CN"/>
        </w:rPr>
        <w:t>任何呼叫程序均应努力保持</w:t>
      </w:r>
      <w:r w:rsidRPr="002B04C3">
        <w:rPr>
          <w:rFonts w:hint="eastAsia"/>
          <w:snapToGrid w:val="0"/>
          <w:lang w:eastAsia="zh-CN"/>
        </w:rPr>
        <w:t>可接受的服务质量（</w:t>
      </w:r>
      <w:r w:rsidRPr="002B04C3">
        <w:rPr>
          <w:rFonts w:cs="TimesNewRoman"/>
          <w:color w:val="000000"/>
          <w:szCs w:val="24"/>
          <w:lang w:eastAsia="zh-CN"/>
        </w:rPr>
        <w:t>QoS</w:t>
      </w:r>
      <w:r w:rsidRPr="002B04C3">
        <w:rPr>
          <w:rFonts w:hint="eastAsia"/>
          <w:snapToGrid w:val="0"/>
          <w:lang w:eastAsia="zh-CN"/>
        </w:rPr>
        <w:t>）和体验质量（</w:t>
      </w:r>
      <w:proofErr w:type="spellStart"/>
      <w:r w:rsidRPr="002B04C3">
        <w:rPr>
          <w:rFonts w:cs="TimesNewRoman"/>
          <w:color w:val="000000"/>
          <w:szCs w:val="24"/>
          <w:lang w:eastAsia="zh-CN"/>
        </w:rPr>
        <w:t>QoE</w:t>
      </w:r>
      <w:proofErr w:type="spellEnd"/>
      <w:r w:rsidRPr="002B04C3">
        <w:rPr>
          <w:rFonts w:hint="eastAsia"/>
          <w:snapToGrid w:val="0"/>
          <w:lang w:eastAsia="zh-CN"/>
        </w:rPr>
        <w:t>）</w:t>
      </w:r>
      <w:proofErr w:type="gramStart"/>
      <w:r w:rsidRPr="002B04C3">
        <w:rPr>
          <w:rFonts w:hint="eastAsia"/>
          <w:snapToGrid w:val="0"/>
          <w:lang w:eastAsia="zh-CN"/>
        </w:rPr>
        <w:t>水平</w:t>
      </w:r>
      <w:r>
        <w:rPr>
          <w:rFonts w:hint="eastAsia"/>
          <w:snapToGrid w:val="0"/>
          <w:lang w:eastAsia="zh-CN"/>
        </w:rPr>
        <w:t>；</w:t>
      </w:r>
      <w:proofErr w:type="gramEnd"/>
    </w:p>
    <w:p w14:paraId="2B66B352" w14:textId="67D6827E" w:rsidR="00473714" w:rsidRDefault="00473714" w:rsidP="00473714">
      <w:pPr>
        <w:rPr>
          <w:lang w:eastAsia="zh-CN"/>
        </w:rPr>
      </w:pPr>
      <w:r w:rsidRPr="0054513D">
        <w:rPr>
          <w:i/>
          <w:iCs/>
          <w:lang w:eastAsia="zh-CN"/>
        </w:rPr>
        <w:t>b)</w:t>
      </w:r>
      <w:r w:rsidRPr="0054513D">
        <w:rPr>
          <w:lang w:eastAsia="zh-CN"/>
        </w:rPr>
        <w:tab/>
      </w:r>
      <w:r w:rsidRPr="00CB7724">
        <w:rPr>
          <w:rFonts w:hint="eastAsia"/>
          <w:lang w:eastAsia="zh-CN"/>
        </w:rPr>
        <w:t>任何呼叫程序均应根据</w:t>
      </w:r>
      <w:r w:rsidRPr="00CB7724">
        <w:rPr>
          <w:rFonts w:hint="eastAsia"/>
          <w:lang w:eastAsia="zh-CN"/>
        </w:rPr>
        <w:t>ITU-T</w:t>
      </w:r>
      <w:r w:rsidRPr="00CB7724">
        <w:rPr>
          <w:rFonts w:hint="eastAsia"/>
          <w:lang w:eastAsia="zh-CN"/>
        </w:rPr>
        <w:t>相关建议书</w:t>
      </w:r>
      <w:r>
        <w:rPr>
          <w:rFonts w:hint="eastAsia"/>
          <w:lang w:eastAsia="zh-CN"/>
        </w:rPr>
        <w:t>提供</w:t>
      </w:r>
      <w:r w:rsidRPr="00CB7724">
        <w:rPr>
          <w:rFonts w:hint="eastAsia"/>
          <w:lang w:eastAsia="zh-CN"/>
        </w:rPr>
        <w:t>CPN</w:t>
      </w:r>
      <w:r w:rsidRPr="00CB7724">
        <w:rPr>
          <w:rFonts w:hint="eastAsia"/>
          <w:lang w:eastAsia="zh-CN"/>
        </w:rPr>
        <w:t>、</w:t>
      </w:r>
      <w:r w:rsidRPr="00CB7724">
        <w:rPr>
          <w:rFonts w:hint="eastAsia"/>
          <w:lang w:eastAsia="zh-CN"/>
        </w:rPr>
        <w:t>CLI</w:t>
      </w:r>
      <w:r w:rsidRPr="00CB7724">
        <w:rPr>
          <w:rFonts w:hint="eastAsia"/>
          <w:lang w:eastAsia="zh-CN"/>
        </w:rPr>
        <w:t>和</w:t>
      </w:r>
      <w:r w:rsidRPr="00CB7724">
        <w:rPr>
          <w:rFonts w:hint="eastAsia"/>
          <w:lang w:eastAsia="zh-CN"/>
        </w:rPr>
        <w:t>/</w:t>
      </w:r>
      <w:r w:rsidRPr="00CB7724">
        <w:rPr>
          <w:rFonts w:hint="eastAsia"/>
          <w:lang w:eastAsia="zh-CN"/>
        </w:rPr>
        <w:t>或</w:t>
      </w:r>
      <w:r w:rsidRPr="00CB7724">
        <w:rPr>
          <w:rFonts w:hint="eastAsia"/>
          <w:lang w:eastAsia="zh-CN"/>
        </w:rPr>
        <w:t>OI</w:t>
      </w:r>
      <w:r w:rsidRPr="00CB7724">
        <w:rPr>
          <w:rFonts w:hint="eastAsia"/>
          <w:lang w:eastAsia="zh-CN"/>
        </w:rPr>
        <w:t>信息，</w:t>
      </w:r>
    </w:p>
    <w:p w14:paraId="4F64B756" w14:textId="77777777" w:rsidR="00473714" w:rsidRPr="00FC7EE6" w:rsidRDefault="00473714" w:rsidP="00473714">
      <w:pPr>
        <w:pStyle w:val="Call"/>
        <w:rPr>
          <w:rStyle w:val="Italic"/>
          <w:lang w:val="en-GB" w:eastAsia="zh-CN"/>
        </w:rPr>
      </w:pPr>
      <w:r w:rsidRPr="002B04C3">
        <w:rPr>
          <w:rFonts w:hint="eastAsia"/>
          <w:lang w:eastAsia="zh-CN"/>
        </w:rPr>
        <w:t>重申</w:t>
      </w:r>
    </w:p>
    <w:p w14:paraId="65DA4052" w14:textId="77777777" w:rsidR="00473714" w:rsidRPr="00FC7EE6" w:rsidRDefault="00473714" w:rsidP="00473714">
      <w:pPr>
        <w:pStyle w:val="Normalnoindent"/>
        <w:rPr>
          <w:rFonts w:eastAsia="Times New Roman"/>
          <w:lang w:eastAsia="zh-CN"/>
        </w:rPr>
      </w:pPr>
      <w:r w:rsidRPr="00FC7EE6">
        <w:rPr>
          <w:rFonts w:eastAsia="Times New Roman"/>
          <w:i/>
          <w:iCs/>
          <w:lang w:eastAsia="zh-CN"/>
        </w:rPr>
        <w:t>a)</w:t>
      </w:r>
      <w:r w:rsidRPr="00FC7EE6">
        <w:rPr>
          <w:rFonts w:eastAsia="Times New Roman"/>
          <w:lang w:eastAsia="zh-CN"/>
        </w:rPr>
        <w:tab/>
      </w:r>
      <w:proofErr w:type="gramStart"/>
      <w:r w:rsidRPr="002B04C3">
        <w:rPr>
          <w:rFonts w:hint="eastAsia"/>
          <w:lang w:eastAsia="zh-CN"/>
        </w:rPr>
        <w:t>监管其电信是每个国家的主权</w:t>
      </w:r>
      <w:r w:rsidRPr="00FC7EE6">
        <w:rPr>
          <w:rFonts w:hint="eastAsia"/>
          <w:lang w:eastAsia="zh-CN"/>
        </w:rPr>
        <w:t>；</w:t>
      </w:r>
      <w:proofErr w:type="gramEnd"/>
    </w:p>
    <w:p w14:paraId="00E28114" w14:textId="77777777" w:rsidR="00473714" w:rsidRDefault="00473714" w:rsidP="00473714">
      <w:pPr>
        <w:pStyle w:val="Normalnoindent"/>
        <w:rPr>
          <w:lang w:eastAsia="zh-CN"/>
        </w:rPr>
      </w:pPr>
      <w:r w:rsidRPr="00FC7EE6">
        <w:rPr>
          <w:rFonts w:eastAsia="Times New Roman"/>
          <w:i/>
          <w:iCs/>
          <w:lang w:eastAsia="zh-CN"/>
        </w:rPr>
        <w:t>b)</w:t>
      </w:r>
      <w:r w:rsidRPr="00FC7EE6">
        <w:rPr>
          <w:rFonts w:eastAsia="Times New Roman"/>
          <w:i/>
          <w:iCs/>
          <w:lang w:eastAsia="zh-CN"/>
        </w:rPr>
        <w:tab/>
      </w:r>
      <w:r w:rsidRPr="002B04C3">
        <w:rPr>
          <w:rFonts w:hint="eastAsia"/>
          <w:lang w:eastAsia="zh-CN"/>
        </w:rPr>
        <w:t>国际电联《组织法》</w:t>
      </w:r>
      <w:proofErr w:type="gramStart"/>
      <w:r w:rsidRPr="002B04C3">
        <w:rPr>
          <w:rFonts w:hint="eastAsia"/>
          <w:lang w:eastAsia="zh-CN"/>
        </w:rPr>
        <w:t>在序言中注意到</w:t>
      </w:r>
      <w:r w:rsidRPr="00FC7EE6">
        <w:rPr>
          <w:rFonts w:hint="eastAsia"/>
          <w:lang w:eastAsia="zh-CN"/>
        </w:rPr>
        <w:t>“</w:t>
      </w:r>
      <w:proofErr w:type="gramEnd"/>
      <w:r w:rsidRPr="002B04C3">
        <w:rPr>
          <w:rFonts w:hint="eastAsia"/>
          <w:lang w:eastAsia="zh-CN"/>
        </w:rPr>
        <w:t>电信对维护各国和平和社会及经济的发展起着越来越重要作用</w:t>
      </w:r>
      <w:r w:rsidRPr="00FC7EE6">
        <w:rPr>
          <w:rFonts w:hint="eastAsia"/>
          <w:lang w:eastAsia="zh-CN"/>
        </w:rPr>
        <w:t>”，</w:t>
      </w:r>
      <w:r w:rsidRPr="002B04C3">
        <w:rPr>
          <w:rFonts w:hint="eastAsia"/>
          <w:lang w:eastAsia="zh-CN"/>
        </w:rPr>
        <w:t>以及各成员国对《组织法》</w:t>
      </w:r>
      <w:r w:rsidRPr="00FC7EE6">
        <w:rPr>
          <w:rFonts w:hint="eastAsia"/>
          <w:lang w:eastAsia="zh-CN"/>
        </w:rPr>
        <w:t>“</w:t>
      </w:r>
      <w:r w:rsidRPr="002B04C3">
        <w:rPr>
          <w:rFonts w:hint="eastAsia"/>
          <w:lang w:eastAsia="zh-CN"/>
        </w:rPr>
        <w:t>以有效的电信业务促进各国人民之间的和平联系、国际合作和经济及社会的发展</w:t>
      </w:r>
      <w:r w:rsidRPr="00FC7EE6">
        <w:rPr>
          <w:rFonts w:hint="eastAsia"/>
          <w:lang w:eastAsia="zh-CN"/>
        </w:rPr>
        <w:t>”</w:t>
      </w:r>
      <w:r w:rsidRPr="002B04C3">
        <w:rPr>
          <w:rFonts w:hint="eastAsia"/>
          <w:lang w:eastAsia="zh-CN"/>
        </w:rPr>
        <w:t>的目标表示同意</w:t>
      </w:r>
      <w:r>
        <w:rPr>
          <w:rFonts w:hint="eastAsia"/>
          <w:lang w:eastAsia="zh-CN"/>
        </w:rPr>
        <w:t>”</w:t>
      </w:r>
      <w:r w:rsidRPr="00FC7EE6">
        <w:rPr>
          <w:rFonts w:hint="eastAsia"/>
          <w:lang w:eastAsia="zh-CN"/>
        </w:rPr>
        <w:t>，</w:t>
      </w:r>
    </w:p>
    <w:p w14:paraId="7C020A36" w14:textId="1F740B6E" w:rsidR="00473714" w:rsidRDefault="00473714" w:rsidP="00473714">
      <w:pPr>
        <w:pStyle w:val="Normalnoindent"/>
        <w:rPr>
          <w:lang w:eastAsia="zh-CN"/>
        </w:rPr>
      </w:pPr>
      <w:r>
        <w:rPr>
          <w:lang w:eastAsia="zh-CN"/>
        </w:rPr>
        <w:br w:type="page"/>
      </w:r>
    </w:p>
    <w:p w14:paraId="0C7E9657" w14:textId="77777777" w:rsidR="00473714" w:rsidRPr="00FC7EE6" w:rsidRDefault="00473714" w:rsidP="00473714">
      <w:pPr>
        <w:pStyle w:val="Call"/>
        <w:rPr>
          <w:lang w:eastAsia="zh-CN"/>
        </w:rPr>
      </w:pPr>
      <w:r w:rsidRPr="002B04C3">
        <w:rPr>
          <w:rFonts w:hint="eastAsia"/>
          <w:lang w:eastAsia="zh-CN"/>
        </w:rPr>
        <w:lastRenderedPageBreak/>
        <w:t>注意到</w:t>
      </w:r>
    </w:p>
    <w:p w14:paraId="6F5A3250" w14:textId="77777777" w:rsidR="00473714" w:rsidRPr="00FC7EE6" w:rsidRDefault="00473714" w:rsidP="00473714">
      <w:pPr>
        <w:ind w:firstLineChars="200" w:firstLine="480"/>
        <w:rPr>
          <w:lang w:eastAsia="zh-CN"/>
        </w:rPr>
      </w:pPr>
      <w:r w:rsidRPr="002B04C3">
        <w:rPr>
          <w:rFonts w:hint="eastAsia"/>
          <w:lang w:eastAsia="zh-CN"/>
        </w:rPr>
        <w:t>为了尽可能减少迂回呼叫程序的影响</w:t>
      </w:r>
      <w:r w:rsidRPr="00FC7EE6">
        <w:rPr>
          <w:rFonts w:hint="eastAsia"/>
          <w:lang w:eastAsia="zh-CN"/>
        </w:rPr>
        <w:t>：</w:t>
      </w:r>
    </w:p>
    <w:p w14:paraId="7A81486A" w14:textId="5FB96155" w:rsidR="00473714" w:rsidRPr="006B353C" w:rsidRDefault="00473714" w:rsidP="00473714">
      <w:pPr>
        <w:pStyle w:val="enumlev1"/>
        <w:rPr>
          <w:lang w:eastAsia="zh-CN"/>
        </w:rPr>
      </w:pPr>
      <w:r w:rsidRPr="00FC7EE6">
        <w:rPr>
          <w:lang w:eastAsia="zh-CN"/>
        </w:rPr>
        <w:t>i)</w:t>
      </w:r>
      <w:r w:rsidRPr="00FC7EE6">
        <w:rPr>
          <w:lang w:eastAsia="zh-CN"/>
        </w:rPr>
        <w:tab/>
      </w:r>
      <w:r w:rsidRPr="002B04C3">
        <w:rPr>
          <w:rFonts w:hint="eastAsia"/>
          <w:lang w:eastAsia="zh-CN"/>
        </w:rPr>
        <w:t>由成员国授权的国际电信运营商或运营机构应根据其本国法律</w:t>
      </w:r>
      <w:r w:rsidRPr="00FC7EE6">
        <w:rPr>
          <w:rFonts w:hint="eastAsia"/>
          <w:lang w:eastAsia="zh-CN"/>
        </w:rPr>
        <w:t>，</w:t>
      </w:r>
      <w:r w:rsidRPr="002B04C3">
        <w:rPr>
          <w:rFonts w:hint="eastAsia"/>
          <w:lang w:eastAsia="zh-CN"/>
        </w:rPr>
        <w:t>努力在以成本为导向的基础上确定收费水准</w:t>
      </w:r>
      <w:r w:rsidRPr="00FC7EE6">
        <w:rPr>
          <w:rFonts w:hint="eastAsia"/>
          <w:lang w:eastAsia="zh-CN"/>
        </w:rPr>
        <w:t>，</w:t>
      </w:r>
      <w:r w:rsidRPr="002B04C3">
        <w:rPr>
          <w:rFonts w:hint="eastAsia"/>
          <w:lang w:eastAsia="zh-CN"/>
        </w:rPr>
        <w:t>同时考虑到《国际电信规则》的第</w:t>
      </w:r>
      <w:r w:rsidRPr="00FC7EE6" w:rsidDel="009D0E26">
        <w:rPr>
          <w:lang w:eastAsia="zh-CN"/>
        </w:rPr>
        <w:t>6.1.1</w:t>
      </w:r>
      <w:r w:rsidRPr="002B04C3">
        <w:rPr>
          <w:rFonts w:hint="eastAsia"/>
          <w:lang w:eastAsia="zh-CN"/>
        </w:rPr>
        <w:t>条和</w:t>
      </w:r>
      <w:r w:rsidRPr="00FC7EE6">
        <w:rPr>
          <w:lang w:eastAsia="zh-CN"/>
        </w:rPr>
        <w:t>ITU-T D.5</w:t>
      </w:r>
      <w:r w:rsidRPr="002B04C3">
        <w:rPr>
          <w:rFonts w:hint="eastAsia"/>
          <w:lang w:eastAsia="zh-CN"/>
        </w:rPr>
        <w:t>建议书</w:t>
      </w:r>
      <w:r w:rsidRPr="00FC7EE6">
        <w:rPr>
          <w:rFonts w:hint="eastAsia"/>
          <w:lang w:eastAsia="zh-CN"/>
        </w:rPr>
        <w:t>；</w:t>
      </w:r>
    </w:p>
    <w:p w14:paraId="4CC3F162" w14:textId="77777777" w:rsidR="00473714" w:rsidRPr="002B04C3" w:rsidRDefault="00473714" w:rsidP="00473714">
      <w:pPr>
        <w:pStyle w:val="enumlev1"/>
        <w:rPr>
          <w:lang w:eastAsia="zh-CN"/>
        </w:rPr>
      </w:pPr>
      <w:r w:rsidRPr="002B04C3">
        <w:rPr>
          <w:iCs/>
          <w:lang w:eastAsia="zh-CN"/>
        </w:rPr>
        <w:t>ii)</w:t>
      </w:r>
      <w:r w:rsidRPr="002B04C3">
        <w:rPr>
          <w:lang w:eastAsia="zh-CN"/>
        </w:rPr>
        <w:tab/>
      </w:r>
      <w:r w:rsidRPr="002B04C3">
        <w:rPr>
          <w:rFonts w:hint="eastAsia"/>
          <w:lang w:eastAsia="zh-CN"/>
        </w:rPr>
        <w:t>各主管部门和由成员国授权的国际电信运营商或运营机构应遵循成员国制定的有关用以防止迂回呼叫程序对</w:t>
      </w:r>
      <w:r>
        <w:rPr>
          <w:rFonts w:hint="eastAsia"/>
          <w:lang w:eastAsia="zh-CN"/>
        </w:rPr>
        <w:t>其它</w:t>
      </w:r>
      <w:r w:rsidRPr="002B04C3">
        <w:rPr>
          <w:rFonts w:hint="eastAsia"/>
          <w:lang w:eastAsia="zh-CN"/>
        </w:rPr>
        <w:t>成员国造成影响的措施的指导原则，</w:t>
      </w:r>
    </w:p>
    <w:p w14:paraId="14102594" w14:textId="77777777" w:rsidR="00473714" w:rsidRPr="002B04C3" w:rsidRDefault="00473714" w:rsidP="00473714">
      <w:pPr>
        <w:pStyle w:val="Call"/>
        <w:rPr>
          <w:lang w:eastAsia="zh-CN"/>
        </w:rPr>
      </w:pPr>
      <w:r w:rsidRPr="002B04C3">
        <w:rPr>
          <w:rFonts w:hint="eastAsia"/>
          <w:lang w:eastAsia="zh-CN"/>
        </w:rPr>
        <w:t>做出决议</w:t>
      </w:r>
    </w:p>
    <w:p w14:paraId="4A7E6499" w14:textId="77777777" w:rsidR="00473714" w:rsidRPr="002B04C3" w:rsidRDefault="00473714" w:rsidP="00473714">
      <w:pPr>
        <w:pStyle w:val="Normalnoindent"/>
        <w:rPr>
          <w:lang w:eastAsia="zh-CN"/>
        </w:rPr>
      </w:pPr>
      <w:r w:rsidRPr="002B04C3">
        <w:rPr>
          <w:lang w:eastAsia="zh-CN"/>
        </w:rPr>
        <w:t>1</w:t>
      </w:r>
      <w:r w:rsidRPr="002B04C3">
        <w:rPr>
          <w:lang w:eastAsia="zh-CN"/>
        </w:rPr>
        <w:tab/>
      </w:r>
      <w:r w:rsidRPr="002B04C3">
        <w:rPr>
          <w:rFonts w:ascii="Calibri" w:eastAsiaTheme="minorEastAsia" w:hAnsi="Calibri" w:hint="eastAsia"/>
          <w:bCs/>
          <w:lang w:eastAsia="zh-CN"/>
        </w:rPr>
        <w:t>继续</w:t>
      </w:r>
      <w:r>
        <w:rPr>
          <w:rFonts w:ascii="Calibri" w:eastAsiaTheme="minorEastAsia" w:hAnsi="Calibri" w:hint="eastAsia"/>
          <w:bCs/>
          <w:lang w:eastAsia="zh-CN"/>
        </w:rPr>
        <w:t>根据</w:t>
      </w:r>
      <w:r w:rsidRPr="00EC24F5">
        <w:rPr>
          <w:rFonts w:ascii="Calibri" w:eastAsiaTheme="minorEastAsia" w:hAnsi="Calibri" w:hint="eastAsia"/>
          <w:bCs/>
          <w:lang w:eastAsia="zh-CN"/>
        </w:rPr>
        <w:t>电话网上的传统呼叫程序，</w:t>
      </w:r>
      <w:r w:rsidRPr="002B04C3">
        <w:rPr>
          <w:rFonts w:ascii="Calibri" w:eastAsiaTheme="minorEastAsia" w:hAnsi="Calibri" w:hint="eastAsia"/>
          <w:bCs/>
          <w:lang w:eastAsia="zh-CN"/>
        </w:rPr>
        <w:t>确定和</w:t>
      </w:r>
      <w:r w:rsidRPr="002B04C3">
        <w:rPr>
          <w:rFonts w:hint="eastAsia"/>
          <w:lang w:eastAsia="zh-CN"/>
        </w:rPr>
        <w:t>定义</w:t>
      </w:r>
      <w:r>
        <w:rPr>
          <w:rFonts w:hint="eastAsia"/>
          <w:lang w:eastAsia="zh-CN"/>
        </w:rPr>
        <w:t>各种</w:t>
      </w:r>
      <w:r w:rsidRPr="002B04C3">
        <w:rPr>
          <w:rFonts w:hint="eastAsia"/>
          <w:lang w:eastAsia="zh-CN"/>
        </w:rPr>
        <w:t>形式的迂回呼叫程序，研究其对各方的影响，并制定适当的</w:t>
      </w:r>
      <w:r>
        <w:rPr>
          <w:rFonts w:hint="eastAsia"/>
          <w:lang w:eastAsia="zh-CN"/>
        </w:rPr>
        <w:t>有关</w:t>
      </w:r>
      <w:r w:rsidRPr="002B04C3">
        <w:rPr>
          <w:rFonts w:hint="eastAsia"/>
          <w:lang w:eastAsia="zh-CN"/>
        </w:rPr>
        <w:t>迂回呼叫程序</w:t>
      </w:r>
      <w:r>
        <w:rPr>
          <w:rFonts w:hint="eastAsia"/>
          <w:lang w:eastAsia="zh-CN"/>
        </w:rPr>
        <w:t>的</w:t>
      </w:r>
      <w:r>
        <w:rPr>
          <w:rFonts w:hint="eastAsia"/>
          <w:lang w:eastAsia="zh-CN"/>
        </w:rPr>
        <w:t>ITU-</w:t>
      </w:r>
      <w:proofErr w:type="gramStart"/>
      <w:r>
        <w:rPr>
          <w:rFonts w:hint="eastAsia"/>
          <w:lang w:eastAsia="zh-CN"/>
        </w:rPr>
        <w:t>T</w:t>
      </w:r>
      <w:r w:rsidRPr="002B04C3">
        <w:rPr>
          <w:rFonts w:hint="eastAsia"/>
          <w:lang w:eastAsia="zh-CN"/>
        </w:rPr>
        <w:t>建议书；</w:t>
      </w:r>
      <w:proofErr w:type="gramEnd"/>
    </w:p>
    <w:p w14:paraId="6DE62682" w14:textId="77777777" w:rsidR="00473714" w:rsidRPr="002B04C3" w:rsidRDefault="00473714" w:rsidP="00473714">
      <w:pPr>
        <w:pStyle w:val="Normalnoindent"/>
        <w:rPr>
          <w:lang w:eastAsia="zh-CN"/>
        </w:rPr>
      </w:pPr>
      <w:r w:rsidRPr="002B04C3">
        <w:rPr>
          <w:lang w:eastAsia="zh-CN"/>
        </w:rPr>
        <w:t>2</w:t>
      </w:r>
      <w:r w:rsidRPr="002B04C3">
        <w:rPr>
          <w:lang w:eastAsia="zh-CN"/>
        </w:rPr>
        <w:tab/>
      </w:r>
      <w:r w:rsidRPr="002B04C3">
        <w:rPr>
          <w:rFonts w:hint="eastAsia"/>
          <w:lang w:eastAsia="zh-CN"/>
        </w:rPr>
        <w:t>各主管部门和由成员国授权的国际电信运营商或运营机构应尽最大可能采取一切措施，中止导致电信网络</w:t>
      </w:r>
      <w:r w:rsidRPr="002B04C3">
        <w:rPr>
          <w:rFonts w:eastAsia="Times New Roman"/>
          <w:lang w:eastAsia="zh-CN"/>
        </w:rPr>
        <w:t>QoS</w:t>
      </w:r>
      <w:r w:rsidRPr="002B04C3">
        <w:rPr>
          <w:rFonts w:hint="eastAsia"/>
          <w:lang w:eastAsia="zh-CN"/>
        </w:rPr>
        <w:t>和</w:t>
      </w:r>
      <w:proofErr w:type="spellStart"/>
      <w:r w:rsidRPr="002B04C3">
        <w:rPr>
          <w:rFonts w:eastAsia="Times New Roman"/>
          <w:lang w:eastAsia="zh-CN"/>
        </w:rPr>
        <w:t>QoE</w:t>
      </w:r>
      <w:proofErr w:type="spellEnd"/>
      <w:r w:rsidRPr="002B04C3">
        <w:rPr>
          <w:rFonts w:hint="eastAsia"/>
          <w:lang w:eastAsia="zh-CN"/>
        </w:rPr>
        <w:t>严重下降或</w:t>
      </w:r>
      <w:r>
        <w:rPr>
          <w:rFonts w:hint="eastAsia"/>
          <w:color w:val="000000"/>
          <w:lang w:eastAsia="zh-CN"/>
        </w:rPr>
        <w:t>阻止</w:t>
      </w:r>
      <w:r>
        <w:rPr>
          <w:rFonts w:hint="eastAsia"/>
          <w:color w:val="000000"/>
          <w:lang w:eastAsia="zh-CN"/>
        </w:rPr>
        <w:t>CPN</w:t>
      </w:r>
      <w:r>
        <w:rPr>
          <w:rFonts w:hint="eastAsia"/>
          <w:color w:val="000000"/>
          <w:lang w:eastAsia="zh-CN"/>
        </w:rPr>
        <w:t>、</w:t>
      </w:r>
      <w:proofErr w:type="gramStart"/>
      <w:r w:rsidRPr="002B04C3">
        <w:rPr>
          <w:color w:val="000000"/>
          <w:lang w:eastAsia="zh-CN"/>
        </w:rPr>
        <w:t>CLI</w:t>
      </w:r>
      <w:r w:rsidRPr="002B04C3">
        <w:rPr>
          <w:rFonts w:hint="eastAsia"/>
          <w:color w:val="000000"/>
          <w:lang w:eastAsia="zh-CN"/>
        </w:rPr>
        <w:t>和</w:t>
      </w:r>
      <w:r w:rsidRPr="002B04C3">
        <w:rPr>
          <w:color w:val="000000"/>
          <w:lang w:eastAsia="zh-CN"/>
        </w:rPr>
        <w:t>OI</w:t>
      </w:r>
      <w:r w:rsidRPr="002B04C3">
        <w:rPr>
          <w:rFonts w:hint="eastAsia"/>
          <w:color w:val="000000"/>
          <w:lang w:eastAsia="zh-CN"/>
        </w:rPr>
        <w:t>信息传送</w:t>
      </w:r>
      <w:r w:rsidRPr="002B04C3">
        <w:rPr>
          <w:rFonts w:hint="eastAsia"/>
          <w:lang w:eastAsia="zh-CN"/>
        </w:rPr>
        <w:t>的迂回呼叫程序方法及做法；</w:t>
      </w:r>
      <w:proofErr w:type="gramEnd"/>
    </w:p>
    <w:p w14:paraId="31603CC4" w14:textId="77777777" w:rsidR="00473714" w:rsidRPr="002B04C3" w:rsidRDefault="00473714" w:rsidP="00473714">
      <w:pPr>
        <w:pStyle w:val="Normalnoindent"/>
        <w:rPr>
          <w:lang w:eastAsia="zh-CN"/>
        </w:rPr>
      </w:pPr>
      <w:r w:rsidRPr="002B04C3">
        <w:rPr>
          <w:lang w:eastAsia="zh-CN"/>
        </w:rPr>
        <w:t>3</w:t>
      </w:r>
      <w:r w:rsidRPr="002B04C3">
        <w:rPr>
          <w:lang w:eastAsia="zh-CN"/>
        </w:rPr>
        <w:tab/>
      </w:r>
      <w:r w:rsidRPr="002B04C3">
        <w:rPr>
          <w:rFonts w:hint="eastAsia"/>
          <w:lang w:eastAsia="zh-CN"/>
        </w:rPr>
        <w:t>各主管部门和由成员国授权的国际电信运营商或运营机构应采取合作的态度，尊重他国的主权，</w:t>
      </w:r>
      <w:proofErr w:type="gramStart"/>
      <w:r w:rsidRPr="002B04C3">
        <w:rPr>
          <w:rFonts w:hint="eastAsia"/>
          <w:lang w:eastAsia="zh-CN"/>
        </w:rPr>
        <w:t>有关这种合作的指导原则的建议附后；</w:t>
      </w:r>
      <w:proofErr w:type="gramEnd"/>
    </w:p>
    <w:p w14:paraId="540808A3" w14:textId="77777777" w:rsidR="00473714" w:rsidRPr="002B04C3" w:rsidRDefault="00473714" w:rsidP="00473714">
      <w:pPr>
        <w:pStyle w:val="Normalnoindent"/>
        <w:rPr>
          <w:lang w:eastAsia="zh-CN"/>
        </w:rPr>
      </w:pPr>
      <w:r w:rsidRPr="002B04C3">
        <w:rPr>
          <w:lang w:eastAsia="zh-CN"/>
        </w:rPr>
        <w:t>4</w:t>
      </w:r>
      <w:r w:rsidRPr="002B04C3">
        <w:rPr>
          <w:lang w:eastAsia="zh-CN"/>
        </w:rPr>
        <w:tab/>
      </w:r>
      <w:r w:rsidRPr="002B04C3">
        <w:rPr>
          <w:rFonts w:hint="eastAsia"/>
          <w:lang w:eastAsia="zh-CN"/>
        </w:rPr>
        <w:t>责成</w:t>
      </w:r>
      <w:r>
        <w:rPr>
          <w:rFonts w:hint="eastAsia"/>
          <w:lang w:eastAsia="zh-CN"/>
        </w:rPr>
        <w:t>ITU-T</w:t>
      </w:r>
      <w:r w:rsidRPr="002B04C3">
        <w:rPr>
          <w:rFonts w:hint="eastAsia"/>
          <w:lang w:eastAsia="zh-CN"/>
        </w:rPr>
        <w:t>第</w:t>
      </w:r>
      <w:r w:rsidRPr="002B04C3">
        <w:rPr>
          <w:lang w:eastAsia="zh-CN"/>
        </w:rPr>
        <w:t>2</w:t>
      </w:r>
      <w:r w:rsidRPr="002B04C3">
        <w:rPr>
          <w:rFonts w:hint="eastAsia"/>
          <w:lang w:eastAsia="zh-CN"/>
        </w:rPr>
        <w:t>研究组</w:t>
      </w:r>
      <w:r>
        <w:rPr>
          <w:rFonts w:hint="eastAsia"/>
          <w:lang w:eastAsia="zh-CN"/>
        </w:rPr>
        <w:t>根据本决议</w:t>
      </w:r>
      <w:r w:rsidRPr="00AF2626">
        <w:rPr>
          <w:rFonts w:ascii="STKaiti" w:eastAsia="STKaiti" w:hAnsi="STKaiti" w:hint="eastAsia"/>
          <w:lang w:eastAsia="zh-CN"/>
        </w:rPr>
        <w:t>做出决议</w:t>
      </w:r>
      <w:r w:rsidRPr="00AF2626">
        <w:rPr>
          <w:rFonts w:eastAsia="KaiTi"/>
          <w:lang w:eastAsia="zh-CN"/>
        </w:rPr>
        <w:t>1</w:t>
      </w:r>
      <w:r>
        <w:rPr>
          <w:rFonts w:hint="eastAsia"/>
          <w:lang w:eastAsia="zh-CN"/>
        </w:rPr>
        <w:t>，</w:t>
      </w:r>
      <w:r w:rsidRPr="002B04C3">
        <w:rPr>
          <w:rFonts w:hint="eastAsia"/>
          <w:lang w:eastAsia="zh-CN"/>
        </w:rPr>
        <w:t>研究迂回呼叫程序的其它方面、其</w:t>
      </w:r>
      <w:r>
        <w:rPr>
          <w:rFonts w:hint="eastAsia"/>
          <w:lang w:eastAsia="zh-CN"/>
        </w:rPr>
        <w:t>它</w:t>
      </w:r>
      <w:r w:rsidRPr="002B04C3">
        <w:rPr>
          <w:rFonts w:hint="eastAsia"/>
          <w:lang w:eastAsia="zh-CN"/>
        </w:rPr>
        <w:t>形式和定义，</w:t>
      </w:r>
      <w:r w:rsidRPr="00025F8B">
        <w:rPr>
          <w:rFonts w:hint="eastAsia"/>
          <w:lang w:eastAsia="zh-CN"/>
        </w:rPr>
        <w:t>包括与传统基础设施和</w:t>
      </w:r>
      <w:r w:rsidRPr="00025F8B">
        <w:rPr>
          <w:rFonts w:hint="eastAsia"/>
          <w:lang w:eastAsia="zh-CN"/>
        </w:rPr>
        <w:t>IP</w:t>
      </w:r>
      <w:r w:rsidRPr="00025F8B">
        <w:rPr>
          <w:rFonts w:hint="eastAsia"/>
          <w:lang w:eastAsia="zh-CN"/>
        </w:rPr>
        <w:t>基础设施互通；阻止、隐藏或窃用</w:t>
      </w:r>
      <w:r w:rsidRPr="00025F8B">
        <w:rPr>
          <w:rFonts w:hint="eastAsia"/>
          <w:lang w:eastAsia="zh-CN"/>
        </w:rPr>
        <w:t>OI</w:t>
      </w:r>
      <w:r w:rsidRPr="00025F8B">
        <w:rPr>
          <w:rFonts w:hint="eastAsia"/>
          <w:lang w:eastAsia="zh-CN"/>
        </w:rPr>
        <w:t>、</w:t>
      </w:r>
      <w:r w:rsidRPr="00025F8B">
        <w:rPr>
          <w:rFonts w:hint="eastAsia"/>
          <w:lang w:eastAsia="zh-CN"/>
        </w:rPr>
        <w:t>CPN</w:t>
      </w:r>
      <w:r w:rsidRPr="00025F8B">
        <w:rPr>
          <w:rFonts w:hint="eastAsia"/>
          <w:lang w:eastAsia="zh-CN"/>
        </w:rPr>
        <w:t>或</w:t>
      </w:r>
      <w:r w:rsidRPr="00025F8B">
        <w:rPr>
          <w:rFonts w:hint="eastAsia"/>
          <w:lang w:eastAsia="zh-CN"/>
        </w:rPr>
        <w:t>CLI</w:t>
      </w:r>
      <w:r w:rsidRPr="00025F8B">
        <w:rPr>
          <w:rFonts w:hint="eastAsia"/>
          <w:lang w:eastAsia="zh-CN"/>
        </w:rPr>
        <w:t>信息的后果以及迂回呼叫程序的演变，包括可能导致欺诈行为以及在某些国家环境下不遵守有关接入公共交换电话网的国家法规的基于电话号码的过顶业务（</w:t>
      </w:r>
      <w:r w:rsidRPr="00025F8B">
        <w:rPr>
          <w:rFonts w:hint="eastAsia"/>
          <w:lang w:eastAsia="zh-CN"/>
        </w:rPr>
        <w:t>OTT</w:t>
      </w:r>
      <w:r w:rsidRPr="00025F8B">
        <w:rPr>
          <w:rFonts w:hint="eastAsia"/>
          <w:lang w:eastAsia="zh-CN"/>
        </w:rPr>
        <w:t>）应用的使用，并制定适当的</w:t>
      </w:r>
      <w:r>
        <w:rPr>
          <w:rFonts w:hint="eastAsia"/>
          <w:lang w:eastAsia="zh-CN"/>
        </w:rPr>
        <w:t>ITU-</w:t>
      </w:r>
      <w:proofErr w:type="gramStart"/>
      <w:r>
        <w:rPr>
          <w:rFonts w:hint="eastAsia"/>
          <w:lang w:eastAsia="zh-CN"/>
        </w:rPr>
        <w:t>T</w:t>
      </w:r>
      <w:r w:rsidRPr="00025F8B">
        <w:rPr>
          <w:rFonts w:hint="eastAsia"/>
          <w:lang w:eastAsia="zh-CN"/>
        </w:rPr>
        <w:t>建议书和导则</w:t>
      </w:r>
      <w:r w:rsidRPr="002B04C3">
        <w:rPr>
          <w:rFonts w:hint="eastAsia"/>
          <w:color w:val="000000"/>
          <w:lang w:eastAsia="zh-CN"/>
        </w:rPr>
        <w:t>；</w:t>
      </w:r>
      <w:proofErr w:type="gramEnd"/>
    </w:p>
    <w:p w14:paraId="53404276" w14:textId="77777777" w:rsidR="00473714" w:rsidRPr="002B04C3" w:rsidRDefault="00473714" w:rsidP="00473714">
      <w:pPr>
        <w:pStyle w:val="Normalnoindent"/>
        <w:rPr>
          <w:lang w:eastAsia="zh-CN"/>
        </w:rPr>
      </w:pPr>
      <w:r w:rsidRPr="002B04C3">
        <w:rPr>
          <w:lang w:eastAsia="zh-CN"/>
        </w:rPr>
        <w:t>5</w:t>
      </w:r>
      <w:r w:rsidRPr="002B04C3">
        <w:rPr>
          <w:lang w:eastAsia="zh-CN"/>
        </w:rPr>
        <w:tab/>
      </w:r>
      <w:r w:rsidRPr="002B04C3">
        <w:rPr>
          <w:rFonts w:eastAsiaTheme="minorEastAsia" w:hint="eastAsia"/>
          <w:lang w:eastAsia="zh-CN"/>
        </w:rPr>
        <w:t>责成</w:t>
      </w:r>
      <w:r w:rsidRPr="002B04C3">
        <w:rPr>
          <w:lang w:eastAsia="zh-CN"/>
        </w:rPr>
        <w:t>ITU-T</w:t>
      </w:r>
      <w:r w:rsidRPr="002B04C3">
        <w:rPr>
          <w:rFonts w:hint="eastAsia"/>
          <w:lang w:eastAsia="zh-CN"/>
        </w:rPr>
        <w:t>第</w:t>
      </w:r>
      <w:r w:rsidRPr="002B04C3">
        <w:rPr>
          <w:lang w:eastAsia="zh-CN"/>
        </w:rPr>
        <w:t>3</w:t>
      </w:r>
      <w:r w:rsidRPr="002B04C3">
        <w:rPr>
          <w:rFonts w:hint="eastAsia"/>
          <w:lang w:eastAsia="zh-CN"/>
        </w:rPr>
        <w:t>研究组继续研究</w:t>
      </w:r>
      <w:r>
        <w:rPr>
          <w:rFonts w:hint="eastAsia"/>
          <w:lang w:eastAsia="zh-CN"/>
        </w:rPr>
        <w:t>如</w:t>
      </w:r>
      <w:r>
        <w:rPr>
          <w:rFonts w:hint="eastAsia"/>
          <w:lang w:eastAsia="zh-CN"/>
        </w:rPr>
        <w:t>ITU-T</w:t>
      </w:r>
      <w:r>
        <w:rPr>
          <w:rFonts w:hint="eastAsia"/>
          <w:lang w:eastAsia="zh-CN"/>
        </w:rPr>
        <w:t>第</w:t>
      </w:r>
      <w:r>
        <w:rPr>
          <w:rFonts w:hint="eastAsia"/>
          <w:lang w:eastAsia="zh-CN"/>
        </w:rPr>
        <w:t>2</w:t>
      </w:r>
      <w:r>
        <w:rPr>
          <w:rFonts w:hint="eastAsia"/>
          <w:lang w:eastAsia="zh-CN"/>
        </w:rPr>
        <w:t>研究组所定义的</w:t>
      </w:r>
      <w:r w:rsidRPr="002B04C3">
        <w:rPr>
          <w:rFonts w:hint="eastAsia"/>
          <w:lang w:eastAsia="zh-CN"/>
        </w:rPr>
        <w:t>迂回呼叫程序、始发无</w:t>
      </w:r>
      <w:r>
        <w:rPr>
          <w:rFonts w:hint="eastAsia"/>
          <w:lang w:eastAsia="zh-CN"/>
        </w:rPr>
        <w:t>法</w:t>
      </w:r>
      <w:r w:rsidRPr="002B04C3">
        <w:rPr>
          <w:rFonts w:hint="eastAsia"/>
          <w:lang w:eastAsia="zh-CN"/>
        </w:rPr>
        <w:t>识别和造假以及利用</w:t>
      </w:r>
      <w:r>
        <w:rPr>
          <w:rFonts w:hint="eastAsia"/>
          <w:lang w:eastAsia="zh-CN"/>
        </w:rPr>
        <w:t>电话号码的</w:t>
      </w:r>
      <w:r w:rsidRPr="002B04C3">
        <w:rPr>
          <w:rFonts w:hint="eastAsia"/>
          <w:color w:val="000000"/>
          <w:lang w:eastAsia="zh-CN"/>
        </w:rPr>
        <w:t>OTT</w:t>
      </w:r>
      <w:r w:rsidRPr="002B04C3">
        <w:rPr>
          <w:rFonts w:eastAsiaTheme="minorEastAsia" w:hint="eastAsia"/>
          <w:lang w:eastAsia="zh-CN"/>
        </w:rPr>
        <w:t>应用</w:t>
      </w:r>
      <w:r w:rsidRPr="002B04C3">
        <w:rPr>
          <w:rFonts w:hint="eastAsia"/>
          <w:lang w:eastAsia="zh-CN"/>
        </w:rPr>
        <w:t>对发展中国家</w:t>
      </w:r>
      <w:r>
        <w:rPr>
          <w:rFonts w:hint="eastAsia"/>
          <w:lang w:eastAsia="zh-CN"/>
        </w:rPr>
        <w:t>持续</w:t>
      </w:r>
      <w:r w:rsidRPr="002B04C3">
        <w:rPr>
          <w:rFonts w:hint="eastAsia"/>
          <w:lang w:eastAsia="zh-CN"/>
        </w:rPr>
        <w:t>发展其电信网络和业务所产生的经济影响，</w:t>
      </w:r>
      <w:proofErr w:type="gramStart"/>
      <w:r w:rsidRPr="002B04C3">
        <w:rPr>
          <w:rFonts w:hint="eastAsia"/>
          <w:lang w:eastAsia="zh-CN"/>
        </w:rPr>
        <w:t>并制定适当的建议书和导则；</w:t>
      </w:r>
      <w:proofErr w:type="gramEnd"/>
    </w:p>
    <w:p w14:paraId="63427C43" w14:textId="77777777" w:rsidR="00473714" w:rsidRDefault="00473714" w:rsidP="00473714">
      <w:pPr>
        <w:pStyle w:val="Normalnoindent"/>
        <w:rPr>
          <w:rFonts w:eastAsiaTheme="minorEastAsia"/>
          <w:lang w:eastAsia="zh-CN"/>
        </w:rPr>
      </w:pPr>
      <w:r w:rsidRPr="002B04C3">
        <w:rPr>
          <w:rFonts w:eastAsiaTheme="minorEastAsia"/>
          <w:lang w:eastAsia="zh-CN"/>
        </w:rPr>
        <w:t>6</w:t>
      </w:r>
      <w:r w:rsidRPr="002B04C3">
        <w:rPr>
          <w:rFonts w:eastAsiaTheme="minorEastAsia"/>
          <w:lang w:eastAsia="zh-CN"/>
        </w:rPr>
        <w:tab/>
      </w:r>
      <w:proofErr w:type="gramStart"/>
      <w:r w:rsidRPr="002B04C3">
        <w:rPr>
          <w:rFonts w:eastAsiaTheme="minorEastAsia" w:hint="eastAsia"/>
          <w:lang w:eastAsia="zh-CN"/>
        </w:rPr>
        <w:t>责成第</w:t>
      </w:r>
      <w:r w:rsidRPr="002B04C3">
        <w:rPr>
          <w:rFonts w:eastAsiaTheme="minorEastAsia"/>
          <w:lang w:eastAsia="zh-CN"/>
        </w:rPr>
        <w:t>12</w:t>
      </w:r>
      <w:r w:rsidRPr="002B04C3">
        <w:rPr>
          <w:rFonts w:eastAsiaTheme="minorEastAsia" w:hint="eastAsia"/>
          <w:lang w:eastAsia="zh-CN"/>
        </w:rPr>
        <w:t>研究组制定有关</w:t>
      </w:r>
      <w:r w:rsidRPr="002B04C3">
        <w:rPr>
          <w:rFonts w:hint="eastAsia"/>
          <w:lang w:eastAsia="zh-CN"/>
        </w:rPr>
        <w:t>在使用迂回呼叫程序</w:t>
      </w:r>
      <w:r w:rsidRPr="002B04C3">
        <w:rPr>
          <w:rFonts w:eastAsiaTheme="minorEastAsia" w:hint="eastAsia"/>
          <w:lang w:eastAsia="zh-CN"/>
        </w:rPr>
        <w:t>时需实现的最低</w:t>
      </w:r>
      <w:r w:rsidRPr="002B04C3">
        <w:rPr>
          <w:rFonts w:eastAsia="Times New Roman"/>
          <w:lang w:eastAsia="zh-CN"/>
        </w:rPr>
        <w:t>QoS</w:t>
      </w:r>
      <w:r w:rsidRPr="002B04C3">
        <w:rPr>
          <w:rFonts w:hint="eastAsia"/>
          <w:lang w:eastAsia="zh-CN"/>
        </w:rPr>
        <w:t>和</w:t>
      </w:r>
      <w:proofErr w:type="spellStart"/>
      <w:r w:rsidRPr="002B04C3">
        <w:rPr>
          <w:rFonts w:eastAsia="Times New Roman"/>
          <w:lang w:eastAsia="zh-CN"/>
        </w:rPr>
        <w:t>QoE</w:t>
      </w:r>
      <w:proofErr w:type="spellEnd"/>
      <w:r w:rsidRPr="002B04C3">
        <w:rPr>
          <w:rFonts w:hint="eastAsia"/>
          <w:lang w:eastAsia="zh-CN"/>
        </w:rPr>
        <w:t>要求的指导原则</w:t>
      </w:r>
      <w:r w:rsidRPr="002B04C3">
        <w:rPr>
          <w:rFonts w:eastAsiaTheme="minorEastAsia" w:hint="eastAsia"/>
          <w:lang w:eastAsia="zh-CN"/>
        </w:rPr>
        <w:t>；</w:t>
      </w:r>
      <w:proofErr w:type="gramEnd"/>
    </w:p>
    <w:p w14:paraId="3EEF91A3" w14:textId="7A304AF7" w:rsidR="00473714" w:rsidRDefault="00473714" w:rsidP="00473714">
      <w:pPr>
        <w:pStyle w:val="Normalnoindent"/>
        <w:rPr>
          <w:rFonts w:eastAsiaTheme="minorEastAsia"/>
          <w:lang w:eastAsia="zh-CN"/>
        </w:rPr>
      </w:pPr>
      <w:r>
        <w:rPr>
          <w:rFonts w:eastAsiaTheme="minorEastAsia"/>
          <w:lang w:eastAsia="zh-CN"/>
        </w:rPr>
        <w:br w:type="page"/>
      </w:r>
    </w:p>
    <w:p w14:paraId="08A5F68D" w14:textId="77777777" w:rsidR="00473714" w:rsidRPr="002B04C3" w:rsidRDefault="00473714" w:rsidP="00473714">
      <w:pPr>
        <w:pStyle w:val="Normalnoindent"/>
        <w:rPr>
          <w:rFonts w:eastAsia="Times New Roman"/>
          <w:lang w:eastAsia="zh-CN"/>
        </w:rPr>
      </w:pPr>
      <w:r w:rsidRPr="002B04C3">
        <w:rPr>
          <w:rFonts w:eastAsia="Times New Roman"/>
          <w:lang w:eastAsia="zh-CN"/>
        </w:rPr>
        <w:lastRenderedPageBreak/>
        <w:t>7</w:t>
      </w:r>
      <w:r w:rsidRPr="002B04C3">
        <w:rPr>
          <w:rFonts w:eastAsia="Times New Roman"/>
          <w:lang w:eastAsia="zh-CN"/>
        </w:rPr>
        <w:tab/>
      </w:r>
      <w:r w:rsidRPr="002B04C3">
        <w:rPr>
          <w:rFonts w:ascii="SimSun" w:hAnsi="SimSun" w:cs="SimSun" w:hint="eastAsia"/>
          <w:lang w:eastAsia="zh-CN"/>
        </w:rPr>
        <w:t>责成</w:t>
      </w:r>
      <w:r w:rsidRPr="00315760">
        <w:rPr>
          <w:lang w:eastAsia="zh-CN"/>
        </w:rPr>
        <w:t>ITU-T</w:t>
      </w:r>
      <w:r w:rsidRPr="002B04C3">
        <w:rPr>
          <w:rFonts w:ascii="SimSun" w:hAnsi="SimSun" w:cs="SimSun" w:hint="eastAsia"/>
          <w:lang w:eastAsia="zh-CN"/>
        </w:rPr>
        <w:t>第</w:t>
      </w:r>
      <w:r w:rsidRPr="002B04C3">
        <w:rPr>
          <w:rFonts w:eastAsia="Times New Roman"/>
          <w:lang w:eastAsia="zh-CN"/>
        </w:rPr>
        <w:t>2</w:t>
      </w:r>
      <w:r w:rsidRPr="002B04C3">
        <w:rPr>
          <w:rFonts w:ascii="SimSun" w:hAnsi="SimSun" w:cs="SimSun" w:hint="eastAsia"/>
          <w:lang w:eastAsia="zh-CN"/>
        </w:rPr>
        <w:t>、第</w:t>
      </w:r>
      <w:r w:rsidRPr="002B04C3">
        <w:rPr>
          <w:rFonts w:eastAsia="Times New Roman"/>
          <w:lang w:eastAsia="zh-CN"/>
        </w:rPr>
        <w:t>3</w:t>
      </w:r>
      <w:r w:rsidRPr="002B04C3">
        <w:rPr>
          <w:rFonts w:ascii="SimSun" w:hAnsi="SimSun" w:cs="SimSun" w:hint="eastAsia"/>
          <w:lang w:eastAsia="zh-CN"/>
        </w:rPr>
        <w:t>和第</w:t>
      </w:r>
      <w:r w:rsidRPr="002B04C3">
        <w:rPr>
          <w:rFonts w:eastAsia="Times New Roman"/>
          <w:lang w:eastAsia="zh-CN"/>
        </w:rPr>
        <w:t>12</w:t>
      </w:r>
      <w:r w:rsidRPr="002B04C3">
        <w:rPr>
          <w:rFonts w:ascii="SimSun" w:hAnsi="SimSun" w:cs="SimSun" w:hint="eastAsia"/>
          <w:lang w:eastAsia="zh-CN"/>
        </w:rPr>
        <w:t>研究组继续当前的合作，研究与</w:t>
      </w:r>
      <w:r w:rsidRPr="00AA7675">
        <w:rPr>
          <w:rFonts w:ascii="SimSun" w:hAnsi="SimSun" w:cs="SimSun" w:hint="eastAsia"/>
          <w:lang w:eastAsia="zh-CN"/>
        </w:rPr>
        <w:t>公</w:t>
      </w:r>
      <w:r>
        <w:rPr>
          <w:rFonts w:ascii="SimSun" w:hAnsi="SimSun" w:cs="SimSun" w:hint="eastAsia"/>
          <w:lang w:eastAsia="zh-CN"/>
        </w:rPr>
        <w:t>共</w:t>
      </w:r>
      <w:r w:rsidRPr="00AA7675">
        <w:rPr>
          <w:rFonts w:ascii="SimSun" w:hAnsi="SimSun" w:cs="SimSun" w:hint="eastAsia"/>
          <w:lang w:eastAsia="zh-CN"/>
        </w:rPr>
        <w:t>交换电话网</w:t>
      </w:r>
      <w:r>
        <w:rPr>
          <w:rFonts w:ascii="SimSun" w:hAnsi="SimSun" w:cs="SimSun" w:hint="eastAsia"/>
          <w:lang w:eastAsia="zh-CN"/>
        </w:rPr>
        <w:t>上的</w:t>
      </w:r>
      <w:r w:rsidRPr="002B04C3">
        <w:rPr>
          <w:rFonts w:hint="eastAsia"/>
          <w:lang w:eastAsia="zh-CN"/>
        </w:rPr>
        <w:t>迂回呼叫程序</w:t>
      </w:r>
      <w:r w:rsidRPr="002B04C3">
        <w:rPr>
          <w:rFonts w:ascii="SimSun" w:hAnsi="SimSun" w:cs="SimSun" w:hint="eastAsia"/>
          <w:lang w:eastAsia="zh-CN"/>
        </w:rPr>
        <w:t>有关的问题，</w:t>
      </w:r>
    </w:p>
    <w:p w14:paraId="61F03B63" w14:textId="77777777" w:rsidR="00473714" w:rsidRPr="002B04C3" w:rsidRDefault="00473714" w:rsidP="00473714">
      <w:pPr>
        <w:pStyle w:val="Call"/>
        <w:rPr>
          <w:lang w:eastAsia="zh-CN"/>
        </w:rPr>
      </w:pPr>
      <w:r w:rsidRPr="002B04C3">
        <w:rPr>
          <w:rFonts w:hint="eastAsia"/>
          <w:lang w:eastAsia="zh-CN"/>
        </w:rPr>
        <w:t>责成电信标准化局主任</w:t>
      </w:r>
    </w:p>
    <w:p w14:paraId="5B4F7DBB" w14:textId="0F48208D" w:rsidR="00473714" w:rsidRPr="006B353C" w:rsidRDefault="00473714" w:rsidP="00473714">
      <w:pPr>
        <w:ind w:firstLineChars="200" w:firstLine="480"/>
        <w:rPr>
          <w:lang w:eastAsia="zh-CN"/>
        </w:rPr>
      </w:pPr>
      <w:r w:rsidRPr="002B04C3">
        <w:rPr>
          <w:rFonts w:eastAsiaTheme="minorEastAsia" w:hint="eastAsia"/>
          <w:lang w:eastAsia="zh-CN"/>
        </w:rPr>
        <w:t>继续</w:t>
      </w:r>
      <w:r w:rsidRPr="002B04C3">
        <w:rPr>
          <w:rFonts w:hint="eastAsia"/>
          <w:lang w:eastAsia="zh-CN"/>
        </w:rPr>
        <w:t>与电信发展局主任合作，为发展中国家参加和进行这种研究并利用其成果和为落实本决议提供方便，</w:t>
      </w:r>
    </w:p>
    <w:p w14:paraId="1397689F" w14:textId="77777777" w:rsidR="00473714" w:rsidRPr="002B04C3" w:rsidRDefault="00473714" w:rsidP="00473714">
      <w:pPr>
        <w:pStyle w:val="Call"/>
        <w:rPr>
          <w:rFonts w:eastAsiaTheme="minorEastAsia"/>
          <w:i/>
          <w:iCs/>
          <w:lang w:eastAsia="zh-CN"/>
        </w:rPr>
      </w:pPr>
      <w:r w:rsidRPr="002B04C3">
        <w:rPr>
          <w:rFonts w:hint="eastAsia"/>
          <w:lang w:eastAsia="zh-CN"/>
        </w:rPr>
        <w:t>请成员国</w:t>
      </w:r>
    </w:p>
    <w:p w14:paraId="32954EA4" w14:textId="77777777" w:rsidR="00473714" w:rsidRPr="002B04C3" w:rsidRDefault="00473714" w:rsidP="00473714">
      <w:pPr>
        <w:pStyle w:val="Normalnoindent"/>
        <w:rPr>
          <w:lang w:eastAsia="zh-CN"/>
        </w:rPr>
      </w:pPr>
      <w:r w:rsidRPr="002B04C3">
        <w:rPr>
          <w:rFonts w:eastAsia="Times New Roman"/>
          <w:lang w:eastAsia="zh-CN"/>
        </w:rPr>
        <w:t>1</w:t>
      </w:r>
      <w:r w:rsidRPr="002B04C3">
        <w:rPr>
          <w:rFonts w:eastAsia="Times New Roman"/>
          <w:lang w:eastAsia="zh-CN"/>
        </w:rPr>
        <w:tab/>
      </w:r>
      <w:r w:rsidRPr="002B04C3">
        <w:rPr>
          <w:rFonts w:eastAsiaTheme="minorEastAsia" w:hint="eastAsia"/>
          <w:lang w:eastAsia="zh-CN"/>
        </w:rPr>
        <w:t>通过国家法律和监管框架，要求</w:t>
      </w:r>
      <w:r w:rsidRPr="002B04C3">
        <w:rPr>
          <w:rFonts w:hint="eastAsia"/>
          <w:lang w:eastAsia="zh-CN"/>
        </w:rPr>
        <w:t>其主管部门和经成员国授权的国际电信运营商或运营机构避免使用造成</w:t>
      </w:r>
      <w:r w:rsidRPr="002B04C3">
        <w:rPr>
          <w:rFonts w:eastAsia="Times New Roman"/>
          <w:lang w:eastAsia="zh-CN"/>
        </w:rPr>
        <w:t>QoS</w:t>
      </w:r>
      <w:r w:rsidRPr="002B04C3">
        <w:rPr>
          <w:rFonts w:hint="eastAsia"/>
          <w:lang w:eastAsia="zh-CN"/>
        </w:rPr>
        <w:t>和</w:t>
      </w:r>
      <w:proofErr w:type="spellStart"/>
      <w:r w:rsidRPr="002B04C3">
        <w:rPr>
          <w:rFonts w:eastAsia="Times New Roman"/>
          <w:lang w:eastAsia="zh-CN"/>
        </w:rPr>
        <w:t>QoE</w:t>
      </w:r>
      <w:proofErr w:type="spellEnd"/>
      <w:r w:rsidRPr="002B04C3">
        <w:rPr>
          <w:rFonts w:hint="eastAsia"/>
          <w:lang w:eastAsia="zh-CN"/>
        </w:rPr>
        <w:t>水平下降的迂回呼叫程序，鼓励提供国际</w:t>
      </w:r>
      <w:r w:rsidRPr="002B04C3">
        <w:rPr>
          <w:color w:val="000000"/>
          <w:lang w:eastAsia="zh-CN"/>
        </w:rPr>
        <w:t>CLI</w:t>
      </w:r>
      <w:r w:rsidRPr="002B04C3">
        <w:rPr>
          <w:rFonts w:hint="eastAsia"/>
          <w:color w:val="000000"/>
          <w:lang w:eastAsia="zh-CN"/>
        </w:rPr>
        <w:t>和</w:t>
      </w:r>
      <w:r w:rsidRPr="002B04C3">
        <w:rPr>
          <w:color w:val="000000"/>
          <w:lang w:eastAsia="zh-CN"/>
        </w:rPr>
        <w:t>OI</w:t>
      </w:r>
      <w:r w:rsidRPr="002B04C3">
        <w:rPr>
          <w:rFonts w:hint="eastAsia"/>
          <w:color w:val="000000"/>
          <w:lang w:eastAsia="zh-CN"/>
        </w:rPr>
        <w:t>信息，至少提供给目的地运营机构；并参照相关</w:t>
      </w:r>
      <w:r w:rsidRPr="002B04C3">
        <w:rPr>
          <w:color w:val="000000"/>
          <w:lang w:eastAsia="zh-CN"/>
        </w:rPr>
        <w:t>ITU-T</w:t>
      </w:r>
      <w:r w:rsidRPr="002B04C3">
        <w:rPr>
          <w:rFonts w:hint="eastAsia"/>
          <w:color w:val="000000"/>
          <w:lang w:eastAsia="zh-CN"/>
        </w:rPr>
        <w:t>建议书，</w:t>
      </w:r>
      <w:proofErr w:type="gramStart"/>
      <w:r w:rsidRPr="002B04C3">
        <w:rPr>
          <w:rFonts w:hint="eastAsia"/>
          <w:color w:val="000000"/>
          <w:lang w:eastAsia="zh-CN"/>
        </w:rPr>
        <w:t>确保适当收费；</w:t>
      </w:r>
      <w:proofErr w:type="gramEnd"/>
    </w:p>
    <w:p w14:paraId="24F6A9DE" w14:textId="77777777" w:rsidR="00473714" w:rsidRPr="002B04C3" w:rsidRDefault="00473714" w:rsidP="00473714">
      <w:pPr>
        <w:pStyle w:val="Normalnoindent"/>
        <w:rPr>
          <w:rFonts w:eastAsia="Times New Roman"/>
          <w:lang w:eastAsia="zh-CN"/>
        </w:rPr>
      </w:pPr>
      <w:r w:rsidRPr="002B04C3">
        <w:rPr>
          <w:rFonts w:eastAsia="Times New Roman"/>
          <w:lang w:eastAsia="zh-CN"/>
        </w:rPr>
        <w:t>2</w:t>
      </w:r>
      <w:r w:rsidRPr="002B04C3">
        <w:rPr>
          <w:rFonts w:eastAsia="Times New Roman"/>
          <w:lang w:eastAsia="zh-CN"/>
        </w:rPr>
        <w:tab/>
      </w:r>
      <w:proofErr w:type="gramStart"/>
      <w:r w:rsidRPr="002B04C3">
        <w:rPr>
          <w:rFonts w:eastAsiaTheme="minorEastAsia" w:hint="eastAsia"/>
          <w:lang w:eastAsia="zh-CN"/>
        </w:rPr>
        <w:t>为此项工作做出贡献</w:t>
      </w:r>
      <w:r>
        <w:rPr>
          <w:rFonts w:eastAsiaTheme="minorEastAsia" w:hint="eastAsia"/>
          <w:lang w:eastAsia="zh-CN"/>
        </w:rPr>
        <w:t>；</w:t>
      </w:r>
      <w:proofErr w:type="gramEnd"/>
    </w:p>
    <w:p w14:paraId="25DF7DA5" w14:textId="77777777" w:rsidR="00473714" w:rsidRDefault="00473714" w:rsidP="00473714">
      <w:pPr>
        <w:rPr>
          <w:lang w:eastAsia="zh-CN"/>
        </w:rPr>
      </w:pPr>
      <w:r w:rsidRPr="00AB7D95">
        <w:rPr>
          <w:lang w:eastAsia="zh-CN"/>
        </w:rPr>
        <w:t>3</w:t>
      </w:r>
      <w:r w:rsidRPr="00AB7D95">
        <w:rPr>
          <w:lang w:eastAsia="zh-CN"/>
        </w:rPr>
        <w:tab/>
      </w:r>
      <w:r w:rsidRPr="00AA7675">
        <w:rPr>
          <w:rFonts w:hint="eastAsia"/>
          <w:lang w:eastAsia="zh-CN"/>
        </w:rPr>
        <w:t>分享</w:t>
      </w:r>
      <w:r>
        <w:rPr>
          <w:rFonts w:hint="eastAsia"/>
          <w:lang w:eastAsia="zh-CN"/>
        </w:rPr>
        <w:t>其</w:t>
      </w:r>
      <w:r w:rsidRPr="00AA7675">
        <w:rPr>
          <w:rFonts w:hint="eastAsia"/>
          <w:lang w:eastAsia="zh-CN"/>
        </w:rPr>
        <w:t>在制定最低要求和方法以区分迂回呼叫程序和传统呼叫程序方面的最佳做法。</w:t>
      </w:r>
    </w:p>
    <w:p w14:paraId="09E3EE2C" w14:textId="77777777" w:rsidR="00473714" w:rsidRPr="00BA028C" w:rsidRDefault="00473714" w:rsidP="00087611">
      <w:pPr>
        <w:pStyle w:val="AppendixNo"/>
        <w:outlineLvl w:val="0"/>
        <w:rPr>
          <w:lang w:eastAsia="zh-CN"/>
        </w:rPr>
      </w:pPr>
      <w:r w:rsidRPr="00BA028C">
        <w:rPr>
          <w:rFonts w:hint="eastAsia"/>
          <w:lang w:eastAsia="zh-CN"/>
        </w:rPr>
        <w:t>（</w:t>
      </w:r>
      <w:r w:rsidRPr="002B04C3">
        <w:rPr>
          <w:rFonts w:hint="eastAsia"/>
          <w:lang w:eastAsia="zh-CN"/>
        </w:rPr>
        <w:t>第</w:t>
      </w:r>
      <w:r w:rsidRPr="00BA028C">
        <w:rPr>
          <w:lang w:eastAsia="zh-CN"/>
        </w:rPr>
        <w:t>29</w:t>
      </w:r>
      <w:r w:rsidRPr="002B04C3">
        <w:rPr>
          <w:rFonts w:hint="eastAsia"/>
          <w:lang w:eastAsia="zh-CN"/>
        </w:rPr>
        <w:t>号决议</w:t>
      </w:r>
      <w:r w:rsidRPr="00BA028C">
        <w:rPr>
          <w:rFonts w:hint="eastAsia"/>
          <w:lang w:eastAsia="zh-CN"/>
        </w:rPr>
        <w:t>（</w:t>
      </w:r>
      <w:r>
        <w:rPr>
          <w:rFonts w:hint="eastAsia"/>
          <w:lang w:eastAsia="zh-CN"/>
        </w:rPr>
        <w:t>2024</w:t>
      </w:r>
      <w:r>
        <w:rPr>
          <w:rFonts w:hint="eastAsia"/>
          <w:lang w:eastAsia="zh-CN"/>
        </w:rPr>
        <w:t>年，新德里</w:t>
      </w:r>
      <w:r w:rsidRPr="00BA028C">
        <w:rPr>
          <w:rFonts w:hint="eastAsia"/>
          <w:lang w:eastAsia="zh-CN"/>
        </w:rPr>
        <w:t>，</w:t>
      </w:r>
      <w:r w:rsidRPr="002B04C3">
        <w:rPr>
          <w:rFonts w:hint="eastAsia"/>
          <w:lang w:eastAsia="zh-CN"/>
        </w:rPr>
        <w:t>修订版</w:t>
      </w:r>
      <w:r w:rsidRPr="00BA028C">
        <w:rPr>
          <w:rFonts w:hint="eastAsia"/>
          <w:lang w:eastAsia="zh-CN"/>
        </w:rPr>
        <w:t>））</w:t>
      </w:r>
      <w:r w:rsidRPr="00BA028C">
        <w:rPr>
          <w:lang w:eastAsia="zh-CN"/>
        </w:rPr>
        <w:br/>
      </w:r>
      <w:r w:rsidRPr="002B04C3">
        <w:rPr>
          <w:rFonts w:hint="eastAsia"/>
          <w:lang w:eastAsia="zh-CN"/>
        </w:rPr>
        <w:t>后附资料</w:t>
      </w:r>
    </w:p>
    <w:p w14:paraId="0834CF8D" w14:textId="77777777" w:rsidR="00473714" w:rsidRPr="00BA028C" w:rsidRDefault="00473714" w:rsidP="00087611">
      <w:pPr>
        <w:pStyle w:val="Appendixtitle"/>
        <w:outlineLvl w:val="0"/>
        <w:rPr>
          <w:lang w:eastAsia="zh-CN"/>
        </w:rPr>
      </w:pPr>
      <w:r w:rsidRPr="002B04C3">
        <w:rPr>
          <w:rFonts w:hint="eastAsia"/>
          <w:lang w:eastAsia="zh-CN"/>
        </w:rPr>
        <w:t>各主管部门和由成员国授权的国际电信运营商或运营机构</w:t>
      </w:r>
      <w:r w:rsidRPr="00BA028C">
        <w:rPr>
          <w:lang w:eastAsia="zh-CN"/>
        </w:rPr>
        <w:br/>
      </w:r>
      <w:r w:rsidRPr="002B04C3">
        <w:rPr>
          <w:rFonts w:hint="eastAsia"/>
          <w:lang w:eastAsia="zh-CN"/>
        </w:rPr>
        <w:t>磋商迂回呼叫程序问题的建议导则</w:t>
      </w:r>
    </w:p>
    <w:p w14:paraId="6D0B0539" w14:textId="77777777" w:rsidR="00473714" w:rsidRPr="00BA028C" w:rsidRDefault="00473714" w:rsidP="00473714">
      <w:pPr>
        <w:pStyle w:val="Normalaftertitle0"/>
        <w:ind w:firstLineChars="200" w:firstLine="480"/>
        <w:rPr>
          <w:lang w:eastAsia="zh-CN"/>
        </w:rPr>
      </w:pPr>
      <w:r w:rsidRPr="002B04C3">
        <w:rPr>
          <w:rFonts w:hint="eastAsia"/>
          <w:lang w:eastAsia="zh-CN"/>
        </w:rPr>
        <w:t>为了国际电信的全球性发展</w:t>
      </w:r>
      <w:r w:rsidRPr="00BA028C">
        <w:rPr>
          <w:rFonts w:hint="eastAsia"/>
          <w:lang w:eastAsia="zh-CN"/>
        </w:rPr>
        <w:t>，</w:t>
      </w:r>
      <w:r w:rsidRPr="002B04C3">
        <w:rPr>
          <w:rFonts w:hint="eastAsia"/>
          <w:lang w:eastAsia="zh-CN"/>
        </w:rPr>
        <w:t>各主管部门和由成员国授权的国际电信运营商或运营机构应相互合作</w:t>
      </w:r>
      <w:r w:rsidRPr="00BA028C">
        <w:rPr>
          <w:rFonts w:hint="eastAsia"/>
          <w:lang w:eastAsia="zh-CN"/>
        </w:rPr>
        <w:t>，</w:t>
      </w:r>
      <w:r w:rsidRPr="002B04C3">
        <w:rPr>
          <w:rFonts w:hint="eastAsia"/>
          <w:lang w:eastAsia="zh-CN"/>
        </w:rPr>
        <w:t>并采取协作的方式</w:t>
      </w:r>
      <w:r w:rsidRPr="00BA028C">
        <w:rPr>
          <w:rFonts w:hint="eastAsia"/>
          <w:lang w:eastAsia="zh-CN"/>
        </w:rPr>
        <w:t>，</w:t>
      </w:r>
      <w:r w:rsidRPr="002B04C3">
        <w:rPr>
          <w:rFonts w:hint="eastAsia"/>
          <w:lang w:eastAsia="zh-CN"/>
        </w:rPr>
        <w:t>以确保国家代码的连通性</w:t>
      </w:r>
      <w:r w:rsidRPr="00BA028C">
        <w:rPr>
          <w:rFonts w:hint="eastAsia"/>
          <w:lang w:eastAsia="zh-CN"/>
        </w:rPr>
        <w:t>，</w:t>
      </w:r>
      <w:r w:rsidRPr="002B04C3">
        <w:rPr>
          <w:rFonts w:hint="eastAsia"/>
          <w:lang w:eastAsia="zh-CN"/>
        </w:rPr>
        <w:t>但更好的方案是有选择的阻止特定国际号码</w:t>
      </w:r>
      <w:r w:rsidRPr="00BA028C">
        <w:rPr>
          <w:rFonts w:hint="eastAsia"/>
          <w:lang w:eastAsia="zh-CN"/>
        </w:rPr>
        <w:t>，</w:t>
      </w:r>
      <w:r w:rsidRPr="002B04C3">
        <w:rPr>
          <w:rFonts w:hint="eastAsia"/>
          <w:lang w:eastAsia="zh-CN"/>
        </w:rPr>
        <w:t>并由国家监管机构根据具体情况进行授权。</w:t>
      </w:r>
    </w:p>
    <w:p w14:paraId="5AD453F7" w14:textId="77777777" w:rsidR="00473714" w:rsidRDefault="00473714" w:rsidP="00473714">
      <w:pPr>
        <w:ind w:firstLineChars="200" w:firstLine="480"/>
        <w:rPr>
          <w:lang w:eastAsia="zh-CN"/>
        </w:rPr>
      </w:pPr>
      <w:r w:rsidRPr="002B04C3">
        <w:rPr>
          <w:rFonts w:hint="eastAsia"/>
          <w:lang w:eastAsia="zh-CN"/>
        </w:rPr>
        <w:t>任何合作和随后采取的行动都必须考虑到本国法律的限制。建议将以下有关迂回呼叫程序（</w:t>
      </w:r>
      <w:r w:rsidRPr="002B04C3">
        <w:rPr>
          <w:lang w:eastAsia="zh-CN"/>
        </w:rPr>
        <w:t>ACP</w:t>
      </w:r>
      <w:r w:rsidRPr="002B04C3">
        <w:rPr>
          <w:rFonts w:hint="eastAsia"/>
          <w:lang w:eastAsia="zh-CN"/>
        </w:rPr>
        <w:t>）业务的导则用于</w:t>
      </w:r>
      <w:r w:rsidRPr="002B04C3">
        <w:rPr>
          <w:lang w:eastAsia="zh-CN"/>
        </w:rPr>
        <w:t>X</w:t>
      </w:r>
      <w:r w:rsidRPr="002B04C3">
        <w:rPr>
          <w:rFonts w:hint="eastAsia"/>
          <w:lang w:eastAsia="zh-CN"/>
        </w:rPr>
        <w:t>国（</w:t>
      </w:r>
      <w:r w:rsidRPr="002B04C3">
        <w:rPr>
          <w:lang w:eastAsia="zh-CN"/>
        </w:rPr>
        <w:t>ACP</w:t>
      </w:r>
      <w:r w:rsidRPr="002B04C3">
        <w:rPr>
          <w:rFonts w:hint="eastAsia"/>
          <w:lang w:eastAsia="zh-CN"/>
        </w:rPr>
        <w:t>用户所在地）和</w:t>
      </w:r>
      <w:r w:rsidRPr="002B04C3">
        <w:rPr>
          <w:lang w:eastAsia="zh-CN"/>
        </w:rPr>
        <w:t>Y</w:t>
      </w:r>
      <w:r w:rsidRPr="002B04C3">
        <w:rPr>
          <w:rFonts w:hint="eastAsia"/>
          <w:lang w:eastAsia="zh-CN"/>
        </w:rPr>
        <w:t>国（</w:t>
      </w:r>
      <w:r w:rsidRPr="002B04C3">
        <w:rPr>
          <w:lang w:eastAsia="zh-CN"/>
        </w:rPr>
        <w:t>ACP</w:t>
      </w:r>
      <w:r w:rsidRPr="002B04C3">
        <w:rPr>
          <w:rFonts w:hint="eastAsia"/>
          <w:lang w:eastAsia="zh-CN"/>
        </w:rPr>
        <w:t>提供方所在地）。当</w:t>
      </w:r>
      <w:r w:rsidRPr="002B04C3">
        <w:rPr>
          <w:lang w:eastAsia="zh-CN"/>
        </w:rPr>
        <w:t>ACP</w:t>
      </w:r>
      <w:r w:rsidRPr="002B04C3">
        <w:rPr>
          <w:rFonts w:hint="eastAsia"/>
          <w:lang w:eastAsia="zh-CN"/>
        </w:rPr>
        <w:t>业务发往</w:t>
      </w:r>
      <w:r w:rsidRPr="002B04C3">
        <w:rPr>
          <w:lang w:eastAsia="zh-CN"/>
        </w:rPr>
        <w:t>X</w:t>
      </w:r>
      <w:r w:rsidRPr="002B04C3">
        <w:rPr>
          <w:rFonts w:hint="eastAsia"/>
          <w:lang w:eastAsia="zh-CN"/>
        </w:rPr>
        <w:t>或</w:t>
      </w:r>
      <w:r w:rsidRPr="002B04C3">
        <w:rPr>
          <w:lang w:eastAsia="zh-CN"/>
        </w:rPr>
        <w:t>Y</w:t>
      </w:r>
      <w:r w:rsidRPr="002B04C3">
        <w:rPr>
          <w:rFonts w:hint="eastAsia"/>
          <w:lang w:eastAsia="zh-CN"/>
        </w:rPr>
        <w:t>国以外的国家时，目的国的主权和监管地位应得到尊重。</w:t>
      </w:r>
    </w:p>
    <w:p w14:paraId="1EA6191A" w14:textId="77777777" w:rsidR="00473714" w:rsidRPr="006B353C" w:rsidRDefault="00473714" w:rsidP="00473714">
      <w:pPr>
        <w:rPr>
          <w:lang w:eastAsia="zh-CN"/>
        </w:rPr>
      </w:pPr>
      <w:r w:rsidRPr="006B353C">
        <w:rPr>
          <w:lang w:eastAsia="zh-C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781"/>
      </w:tblGrid>
      <w:tr w:rsidR="00473714" w:rsidRPr="002B04C3" w14:paraId="47013A02" w14:textId="77777777" w:rsidTr="00636A4F">
        <w:trPr>
          <w:tblHeader/>
        </w:trPr>
        <w:tc>
          <w:tcPr>
            <w:tcW w:w="4848" w:type="dxa"/>
          </w:tcPr>
          <w:p w14:paraId="651DC346" w14:textId="77777777" w:rsidR="00473714" w:rsidRPr="00BA028C" w:rsidRDefault="00473714" w:rsidP="00636A4F">
            <w:pPr>
              <w:pStyle w:val="Tablehead"/>
              <w:rPr>
                <w:lang w:eastAsia="zh-CN"/>
              </w:rPr>
            </w:pPr>
            <w:r w:rsidRPr="00BA028C">
              <w:rPr>
                <w:lang w:eastAsia="zh-CN"/>
              </w:rPr>
              <w:lastRenderedPageBreak/>
              <w:t>X</w:t>
            </w:r>
            <w:r w:rsidRPr="00EC45BB">
              <w:rPr>
                <w:rFonts w:hint="eastAsia"/>
                <w:lang w:eastAsia="zh-CN"/>
              </w:rPr>
              <w:t>国</w:t>
            </w:r>
            <w:r w:rsidRPr="00BA028C">
              <w:rPr>
                <w:rFonts w:hint="eastAsia"/>
                <w:lang w:eastAsia="zh-CN"/>
              </w:rPr>
              <w:t>（</w:t>
            </w:r>
            <w:r w:rsidRPr="00BA028C">
              <w:rPr>
                <w:lang w:eastAsia="zh-CN"/>
              </w:rPr>
              <w:t>ACP</w:t>
            </w:r>
            <w:r w:rsidRPr="00EC45BB">
              <w:rPr>
                <w:rFonts w:hint="eastAsia"/>
                <w:lang w:eastAsia="zh-CN"/>
              </w:rPr>
              <w:t>用户所在地</w:t>
            </w:r>
            <w:r w:rsidRPr="00BA028C">
              <w:rPr>
                <w:rFonts w:hint="eastAsia"/>
                <w:lang w:eastAsia="zh-CN"/>
              </w:rPr>
              <w:t>）</w:t>
            </w:r>
          </w:p>
        </w:tc>
        <w:tc>
          <w:tcPr>
            <w:tcW w:w="4781" w:type="dxa"/>
          </w:tcPr>
          <w:p w14:paraId="41D9438C" w14:textId="77777777" w:rsidR="00473714" w:rsidRPr="00BA028C" w:rsidRDefault="00473714" w:rsidP="00636A4F">
            <w:pPr>
              <w:pStyle w:val="Tablehead"/>
              <w:rPr>
                <w:lang w:eastAsia="zh-CN"/>
              </w:rPr>
            </w:pPr>
            <w:r w:rsidRPr="00BA028C">
              <w:rPr>
                <w:lang w:eastAsia="zh-CN"/>
              </w:rPr>
              <w:t>Y</w:t>
            </w:r>
            <w:r w:rsidRPr="00EC45BB">
              <w:rPr>
                <w:rFonts w:hint="eastAsia"/>
                <w:lang w:eastAsia="zh-CN"/>
              </w:rPr>
              <w:t>国</w:t>
            </w:r>
            <w:r w:rsidRPr="00BA028C">
              <w:rPr>
                <w:rFonts w:hint="eastAsia"/>
                <w:lang w:eastAsia="zh-CN"/>
              </w:rPr>
              <w:t>（</w:t>
            </w:r>
            <w:r w:rsidRPr="00BA028C">
              <w:rPr>
                <w:lang w:eastAsia="zh-CN"/>
              </w:rPr>
              <w:t>ACP</w:t>
            </w:r>
            <w:r w:rsidRPr="00EC45BB">
              <w:rPr>
                <w:rFonts w:hint="eastAsia"/>
                <w:lang w:eastAsia="zh-CN"/>
              </w:rPr>
              <w:t>提供方所在地</w:t>
            </w:r>
            <w:r w:rsidRPr="00BA028C">
              <w:rPr>
                <w:rFonts w:hint="eastAsia"/>
                <w:lang w:eastAsia="zh-CN"/>
              </w:rPr>
              <w:t>）</w:t>
            </w:r>
          </w:p>
        </w:tc>
      </w:tr>
      <w:tr w:rsidR="00473714" w:rsidRPr="002B04C3" w14:paraId="01CFC4D4" w14:textId="77777777" w:rsidTr="00636A4F">
        <w:tc>
          <w:tcPr>
            <w:tcW w:w="4848" w:type="dxa"/>
          </w:tcPr>
          <w:p w14:paraId="151B4B00" w14:textId="77777777" w:rsidR="00473714" w:rsidRPr="00A85860" w:rsidRDefault="00473714" w:rsidP="00636A4F">
            <w:pPr>
              <w:pStyle w:val="Tabletext0"/>
              <w:rPr>
                <w:sz w:val="22"/>
                <w:szCs w:val="22"/>
                <w:lang w:eastAsia="zh-CN"/>
              </w:rPr>
            </w:pPr>
            <w:r w:rsidRPr="00A85860">
              <w:rPr>
                <w:rFonts w:hint="eastAsia"/>
                <w:sz w:val="22"/>
                <w:szCs w:val="22"/>
                <w:lang w:eastAsia="zh-CN"/>
              </w:rPr>
              <w:t>应采取总体上协作与合理的方式</w:t>
            </w:r>
          </w:p>
        </w:tc>
        <w:tc>
          <w:tcPr>
            <w:tcW w:w="4781" w:type="dxa"/>
          </w:tcPr>
          <w:p w14:paraId="53190488" w14:textId="77777777" w:rsidR="00473714" w:rsidRPr="00A85860" w:rsidRDefault="00473714" w:rsidP="00636A4F">
            <w:pPr>
              <w:pStyle w:val="Tabletext0"/>
              <w:rPr>
                <w:sz w:val="22"/>
                <w:szCs w:val="22"/>
                <w:lang w:eastAsia="zh-CN"/>
              </w:rPr>
            </w:pPr>
            <w:r w:rsidRPr="00A85860">
              <w:rPr>
                <w:rFonts w:hint="eastAsia"/>
                <w:sz w:val="22"/>
                <w:szCs w:val="22"/>
                <w:lang w:eastAsia="zh-CN"/>
              </w:rPr>
              <w:t>应采取总体上协作与合理的方式</w:t>
            </w:r>
          </w:p>
        </w:tc>
      </w:tr>
      <w:tr w:rsidR="00473714" w:rsidRPr="002B04C3" w14:paraId="3AEC313B" w14:textId="77777777" w:rsidTr="00636A4F">
        <w:tc>
          <w:tcPr>
            <w:tcW w:w="4848" w:type="dxa"/>
          </w:tcPr>
          <w:p w14:paraId="1ABEB051" w14:textId="77777777" w:rsidR="00473714" w:rsidRPr="00A85860" w:rsidRDefault="00473714" w:rsidP="00636A4F">
            <w:pPr>
              <w:pStyle w:val="Tabletext0"/>
              <w:rPr>
                <w:sz w:val="22"/>
                <w:szCs w:val="22"/>
                <w:lang w:eastAsia="zh-CN"/>
              </w:rPr>
            </w:pPr>
            <w:r w:rsidRPr="00A85860">
              <w:rPr>
                <w:rFonts w:hint="eastAsia"/>
                <w:sz w:val="22"/>
                <w:szCs w:val="22"/>
                <w:lang w:eastAsia="zh-CN"/>
              </w:rPr>
              <w:t>希望限制或禁止</w:t>
            </w:r>
            <w:r w:rsidRPr="00A85860">
              <w:rPr>
                <w:sz w:val="22"/>
                <w:szCs w:val="22"/>
                <w:lang w:eastAsia="zh-CN"/>
              </w:rPr>
              <w:t>ACP</w:t>
            </w:r>
            <w:r w:rsidRPr="00A85860">
              <w:rPr>
                <w:rFonts w:hint="eastAsia"/>
                <w:sz w:val="22"/>
                <w:szCs w:val="22"/>
                <w:lang w:eastAsia="zh-CN"/>
              </w:rPr>
              <w:t>的</w:t>
            </w:r>
            <w:r w:rsidRPr="00A85860">
              <w:rPr>
                <w:sz w:val="22"/>
                <w:szCs w:val="22"/>
                <w:lang w:eastAsia="zh-CN"/>
              </w:rPr>
              <w:t>X</w:t>
            </w:r>
            <w:r w:rsidRPr="00A85860">
              <w:rPr>
                <w:rFonts w:hint="eastAsia"/>
                <w:sz w:val="22"/>
                <w:szCs w:val="22"/>
                <w:lang w:eastAsia="zh-CN"/>
              </w:rPr>
              <w:t>主管部门应确定明确的政策立场</w:t>
            </w:r>
          </w:p>
        </w:tc>
        <w:tc>
          <w:tcPr>
            <w:tcW w:w="4781" w:type="dxa"/>
          </w:tcPr>
          <w:p w14:paraId="207EC8DB" w14:textId="77777777" w:rsidR="00473714" w:rsidRPr="00A85860" w:rsidRDefault="00473714" w:rsidP="00636A4F">
            <w:pPr>
              <w:pStyle w:val="Tabletext0"/>
              <w:rPr>
                <w:sz w:val="22"/>
                <w:szCs w:val="22"/>
                <w:lang w:eastAsia="zh-CN"/>
              </w:rPr>
            </w:pPr>
          </w:p>
        </w:tc>
      </w:tr>
      <w:tr w:rsidR="00473714" w:rsidRPr="002B04C3" w14:paraId="4315B022" w14:textId="77777777" w:rsidTr="00636A4F">
        <w:tc>
          <w:tcPr>
            <w:tcW w:w="4848" w:type="dxa"/>
          </w:tcPr>
          <w:p w14:paraId="12297CB4" w14:textId="77777777" w:rsidR="00473714" w:rsidRPr="00A85860" w:rsidRDefault="00473714" w:rsidP="00636A4F">
            <w:pPr>
              <w:pStyle w:val="Tabletext0"/>
              <w:rPr>
                <w:sz w:val="22"/>
                <w:szCs w:val="22"/>
                <w:lang w:eastAsia="zh-CN"/>
              </w:rPr>
            </w:pPr>
            <w:r w:rsidRPr="00A85860">
              <w:rPr>
                <w:sz w:val="22"/>
                <w:szCs w:val="22"/>
                <w:lang w:eastAsia="zh-CN"/>
              </w:rPr>
              <w:t>X</w:t>
            </w:r>
            <w:r w:rsidRPr="00A85860">
              <w:rPr>
                <w:rFonts w:hint="eastAsia"/>
                <w:sz w:val="22"/>
                <w:szCs w:val="22"/>
                <w:lang w:eastAsia="zh-CN"/>
              </w:rPr>
              <w:t>主管部门应使人们了解其国家立场</w:t>
            </w:r>
          </w:p>
        </w:tc>
        <w:tc>
          <w:tcPr>
            <w:tcW w:w="4781" w:type="dxa"/>
          </w:tcPr>
          <w:p w14:paraId="5CA1B7D1" w14:textId="77777777" w:rsidR="00473714" w:rsidRPr="00A85860" w:rsidRDefault="00473714" w:rsidP="00636A4F">
            <w:pPr>
              <w:pStyle w:val="Tabletext0"/>
              <w:rPr>
                <w:sz w:val="22"/>
                <w:szCs w:val="22"/>
                <w:lang w:eastAsia="zh-CN"/>
              </w:rPr>
            </w:pPr>
            <w:r w:rsidRPr="00A85860">
              <w:rPr>
                <w:sz w:val="22"/>
                <w:szCs w:val="22"/>
                <w:lang w:eastAsia="zh-CN"/>
              </w:rPr>
              <w:t>Y</w:t>
            </w:r>
            <w:r w:rsidRPr="00A85860">
              <w:rPr>
                <w:rFonts w:hint="eastAsia"/>
                <w:sz w:val="22"/>
                <w:szCs w:val="22"/>
                <w:lang w:eastAsia="zh-CN"/>
              </w:rPr>
              <w:t>主管部门应通过一切可用的官方途径使在其领土上的由成员国授权的国际电信运营商或运营机构和</w:t>
            </w:r>
            <w:r w:rsidRPr="00A85860">
              <w:rPr>
                <w:sz w:val="22"/>
                <w:szCs w:val="22"/>
                <w:lang w:eastAsia="zh-CN"/>
              </w:rPr>
              <w:t>ACP</w:t>
            </w:r>
            <w:r w:rsidRPr="00A85860">
              <w:rPr>
                <w:rFonts w:hint="eastAsia"/>
                <w:sz w:val="22"/>
                <w:szCs w:val="22"/>
                <w:lang w:eastAsia="zh-CN"/>
              </w:rPr>
              <w:t>提供商注意这一情况</w:t>
            </w:r>
          </w:p>
        </w:tc>
      </w:tr>
      <w:tr w:rsidR="00473714" w:rsidRPr="002B04C3" w14:paraId="4FB1C6C6" w14:textId="77777777" w:rsidTr="00636A4F">
        <w:tc>
          <w:tcPr>
            <w:tcW w:w="4848" w:type="dxa"/>
          </w:tcPr>
          <w:p w14:paraId="3212CEB6" w14:textId="77777777" w:rsidR="00473714" w:rsidRPr="00A85860" w:rsidRDefault="00473714" w:rsidP="00636A4F">
            <w:pPr>
              <w:pStyle w:val="Tabletext0"/>
              <w:rPr>
                <w:sz w:val="22"/>
                <w:szCs w:val="22"/>
                <w:lang w:eastAsia="zh-CN"/>
              </w:rPr>
            </w:pPr>
            <w:r w:rsidRPr="00A85860">
              <w:rPr>
                <w:sz w:val="22"/>
                <w:szCs w:val="22"/>
                <w:lang w:eastAsia="zh-CN"/>
              </w:rPr>
              <w:t>X</w:t>
            </w:r>
            <w:r w:rsidRPr="00A85860">
              <w:rPr>
                <w:rFonts w:hint="eastAsia"/>
                <w:sz w:val="22"/>
                <w:szCs w:val="22"/>
                <w:lang w:eastAsia="zh-CN"/>
              </w:rPr>
              <w:t>主管部门应告知在其领土上运营的由成员国授权的运营机构这一政策立场，而那些由成员国授权的运营机构则应采取步骤，确保其国际运营协议符合该立场</w:t>
            </w:r>
          </w:p>
        </w:tc>
        <w:tc>
          <w:tcPr>
            <w:tcW w:w="4781" w:type="dxa"/>
          </w:tcPr>
          <w:p w14:paraId="1690E51A" w14:textId="77777777" w:rsidR="00473714" w:rsidRPr="00A85860" w:rsidRDefault="00473714" w:rsidP="00636A4F">
            <w:pPr>
              <w:pStyle w:val="Tabletext0"/>
              <w:rPr>
                <w:sz w:val="22"/>
                <w:szCs w:val="22"/>
                <w:lang w:eastAsia="zh-CN"/>
              </w:rPr>
            </w:pPr>
            <w:r w:rsidRPr="00A85860">
              <w:rPr>
                <w:sz w:val="22"/>
                <w:szCs w:val="22"/>
                <w:lang w:eastAsia="zh-CN"/>
              </w:rPr>
              <w:t>Y</w:t>
            </w:r>
            <w:r w:rsidRPr="00A85860">
              <w:rPr>
                <w:rFonts w:hint="eastAsia"/>
                <w:sz w:val="22"/>
                <w:szCs w:val="22"/>
                <w:lang w:eastAsia="zh-CN"/>
              </w:rPr>
              <w:t>国的由成员国授权的运营机构应予以合作，考虑对国际运营协议进行必要的修订</w:t>
            </w:r>
          </w:p>
        </w:tc>
      </w:tr>
      <w:tr w:rsidR="00473714" w:rsidRPr="002B04C3" w14:paraId="6D24A44F" w14:textId="77777777" w:rsidTr="00636A4F">
        <w:tc>
          <w:tcPr>
            <w:tcW w:w="4848" w:type="dxa"/>
            <w:tcBorders>
              <w:top w:val="single" w:sz="4" w:space="0" w:color="auto"/>
              <w:left w:val="single" w:sz="4" w:space="0" w:color="auto"/>
              <w:bottom w:val="single" w:sz="4" w:space="0" w:color="auto"/>
              <w:right w:val="single" w:sz="4" w:space="0" w:color="auto"/>
            </w:tcBorders>
          </w:tcPr>
          <w:p w14:paraId="722379D6" w14:textId="77777777" w:rsidR="00473714" w:rsidRPr="00A85860" w:rsidRDefault="00473714" w:rsidP="00636A4F">
            <w:pPr>
              <w:pStyle w:val="Tabletext"/>
              <w:ind w:left="113" w:right="113"/>
              <w:rPr>
                <w:szCs w:val="22"/>
                <w:lang w:eastAsia="zh-CN"/>
              </w:rPr>
            </w:pPr>
          </w:p>
        </w:tc>
        <w:tc>
          <w:tcPr>
            <w:tcW w:w="4781" w:type="dxa"/>
            <w:tcBorders>
              <w:top w:val="single" w:sz="4" w:space="0" w:color="auto"/>
              <w:left w:val="single" w:sz="4" w:space="0" w:color="auto"/>
              <w:bottom w:val="single" w:sz="4" w:space="0" w:color="auto"/>
              <w:right w:val="single" w:sz="4" w:space="0" w:color="auto"/>
            </w:tcBorders>
          </w:tcPr>
          <w:p w14:paraId="5605F3C3" w14:textId="77777777" w:rsidR="00473714" w:rsidRPr="00A85860" w:rsidRDefault="00473714" w:rsidP="00636A4F">
            <w:pPr>
              <w:pStyle w:val="Tabletext0"/>
              <w:rPr>
                <w:sz w:val="22"/>
                <w:szCs w:val="22"/>
                <w:lang w:eastAsia="zh-CN"/>
              </w:rPr>
            </w:pPr>
            <w:r w:rsidRPr="00A85860">
              <w:rPr>
                <w:sz w:val="22"/>
                <w:szCs w:val="22"/>
                <w:lang w:eastAsia="zh-CN"/>
              </w:rPr>
              <w:t>Y</w:t>
            </w:r>
            <w:r w:rsidRPr="00A85860">
              <w:rPr>
                <w:rFonts w:hint="eastAsia"/>
                <w:sz w:val="22"/>
                <w:szCs w:val="22"/>
                <w:lang w:eastAsia="zh-CN"/>
              </w:rPr>
              <w:t>主管部门和</w:t>
            </w:r>
            <w:r w:rsidRPr="00A85860">
              <w:rPr>
                <w:sz w:val="22"/>
                <w:szCs w:val="22"/>
                <w:lang w:eastAsia="zh-CN"/>
              </w:rPr>
              <w:t>/</w:t>
            </w:r>
            <w:r w:rsidRPr="00A85860">
              <w:rPr>
                <w:rFonts w:hint="eastAsia"/>
                <w:sz w:val="22"/>
                <w:szCs w:val="22"/>
                <w:lang w:eastAsia="zh-CN"/>
              </w:rPr>
              <w:t>或</w:t>
            </w:r>
            <w:r w:rsidRPr="00A85860">
              <w:rPr>
                <w:sz w:val="22"/>
                <w:szCs w:val="22"/>
                <w:lang w:eastAsia="zh-CN"/>
              </w:rPr>
              <w:t>Y</w:t>
            </w:r>
            <w:r w:rsidRPr="00A85860">
              <w:rPr>
                <w:rFonts w:hint="eastAsia"/>
                <w:sz w:val="22"/>
                <w:szCs w:val="22"/>
                <w:lang w:eastAsia="zh-CN"/>
              </w:rPr>
              <w:t>国内的由成员国授权的运营机构应努力确保在其领土上运营的</w:t>
            </w:r>
            <w:r w:rsidRPr="00A85860">
              <w:rPr>
                <w:sz w:val="22"/>
                <w:szCs w:val="22"/>
                <w:lang w:eastAsia="zh-CN"/>
              </w:rPr>
              <w:t>ACP</w:t>
            </w:r>
            <w:r w:rsidRPr="00A85860">
              <w:rPr>
                <w:rFonts w:hint="eastAsia"/>
                <w:sz w:val="22"/>
                <w:szCs w:val="22"/>
                <w:lang w:eastAsia="zh-CN"/>
              </w:rPr>
              <w:t>提供商认识到：</w:t>
            </w:r>
          </w:p>
          <w:p w14:paraId="3D6564C5" w14:textId="77777777" w:rsidR="00473714" w:rsidRPr="00A85860" w:rsidRDefault="00473714" w:rsidP="00636A4F">
            <w:pPr>
              <w:pStyle w:val="Tabletext"/>
              <w:ind w:left="284" w:hanging="284"/>
              <w:rPr>
                <w:szCs w:val="22"/>
                <w:lang w:eastAsia="zh-CN"/>
              </w:rPr>
            </w:pPr>
            <w:r w:rsidRPr="00A85860">
              <w:rPr>
                <w:i/>
                <w:iCs/>
                <w:szCs w:val="22"/>
                <w:lang w:eastAsia="zh-CN"/>
              </w:rPr>
              <w:t>a)</w:t>
            </w:r>
            <w:r w:rsidRPr="00A85860">
              <w:rPr>
                <w:i/>
                <w:iCs/>
                <w:szCs w:val="22"/>
                <w:lang w:eastAsia="zh-CN"/>
              </w:rPr>
              <w:tab/>
            </w:r>
            <w:r w:rsidRPr="00A85860">
              <w:rPr>
                <w:rFonts w:ascii="SimSun" w:hAnsi="SimSun" w:cs="SimSun" w:hint="eastAsia"/>
                <w:szCs w:val="22"/>
                <w:lang w:eastAsia="zh-CN"/>
              </w:rPr>
              <w:t>不应在一个明确禁止</w:t>
            </w:r>
            <w:r w:rsidRPr="00A85860">
              <w:rPr>
                <w:szCs w:val="22"/>
                <w:lang w:eastAsia="zh-CN"/>
              </w:rPr>
              <w:t>ACP</w:t>
            </w:r>
            <w:r w:rsidRPr="00A85860">
              <w:rPr>
                <w:rFonts w:hint="eastAsia"/>
                <w:szCs w:val="22"/>
                <w:lang w:eastAsia="zh-CN"/>
              </w:rPr>
              <w:t>业务的国家提供这种业务；以及</w:t>
            </w:r>
          </w:p>
          <w:p w14:paraId="75D7A6BD" w14:textId="77777777" w:rsidR="00473714" w:rsidRPr="00A85860" w:rsidRDefault="00473714" w:rsidP="00636A4F">
            <w:pPr>
              <w:pStyle w:val="Tabletext"/>
              <w:ind w:left="284" w:hanging="284"/>
              <w:rPr>
                <w:szCs w:val="22"/>
                <w:lang w:eastAsia="zh-CN"/>
              </w:rPr>
            </w:pPr>
            <w:r w:rsidRPr="00A85860">
              <w:rPr>
                <w:i/>
                <w:iCs/>
                <w:szCs w:val="22"/>
                <w:lang w:eastAsia="zh-CN"/>
              </w:rPr>
              <w:t>b)</w:t>
            </w:r>
            <w:r w:rsidRPr="00A85860">
              <w:rPr>
                <w:szCs w:val="22"/>
                <w:lang w:eastAsia="zh-CN"/>
              </w:rPr>
              <w:tab/>
              <w:t>ACP</w:t>
            </w:r>
            <w:r w:rsidRPr="00A85860">
              <w:rPr>
                <w:rFonts w:ascii="SimSun" w:hAnsi="SimSun" w:cs="SimSun" w:hint="eastAsia"/>
                <w:szCs w:val="22"/>
                <w:lang w:eastAsia="zh-CN"/>
              </w:rPr>
              <w:t>的配置类型不得造成国际公共交换电话网的质量和性能下降</w:t>
            </w:r>
          </w:p>
        </w:tc>
      </w:tr>
      <w:tr w:rsidR="00473714" w:rsidRPr="00BD3D12" w14:paraId="50791F31" w14:textId="77777777" w:rsidTr="00636A4F">
        <w:tc>
          <w:tcPr>
            <w:tcW w:w="4848" w:type="dxa"/>
            <w:tcBorders>
              <w:top w:val="single" w:sz="4" w:space="0" w:color="auto"/>
              <w:left w:val="single" w:sz="4" w:space="0" w:color="auto"/>
              <w:bottom w:val="single" w:sz="4" w:space="0" w:color="auto"/>
              <w:right w:val="single" w:sz="4" w:space="0" w:color="auto"/>
            </w:tcBorders>
          </w:tcPr>
          <w:p w14:paraId="31C04A16" w14:textId="77777777" w:rsidR="00473714" w:rsidRPr="00A85860" w:rsidRDefault="00473714" w:rsidP="00636A4F">
            <w:pPr>
              <w:pStyle w:val="Tabletext0"/>
              <w:rPr>
                <w:sz w:val="22"/>
                <w:szCs w:val="22"/>
                <w:lang w:eastAsia="zh-CN"/>
              </w:rPr>
            </w:pPr>
            <w:r w:rsidRPr="00A85860">
              <w:rPr>
                <w:sz w:val="22"/>
                <w:szCs w:val="22"/>
                <w:lang w:eastAsia="zh-CN"/>
              </w:rPr>
              <w:t>X</w:t>
            </w:r>
            <w:r w:rsidRPr="00A85860">
              <w:rPr>
                <w:rFonts w:hint="eastAsia"/>
                <w:sz w:val="22"/>
                <w:szCs w:val="22"/>
                <w:lang w:eastAsia="zh-CN"/>
              </w:rPr>
              <w:t>主管部门应在其管辖和责任范围内采取一切合理的措施，阻止在其领土上提供和</w:t>
            </w:r>
            <w:r w:rsidRPr="00A85860">
              <w:rPr>
                <w:sz w:val="22"/>
                <w:szCs w:val="22"/>
                <w:lang w:eastAsia="zh-CN"/>
              </w:rPr>
              <w:t>/</w:t>
            </w:r>
            <w:r w:rsidRPr="00A85860">
              <w:rPr>
                <w:rFonts w:hint="eastAsia"/>
                <w:sz w:val="22"/>
                <w:szCs w:val="22"/>
                <w:lang w:eastAsia="zh-CN"/>
              </w:rPr>
              <w:t>或使用以下</w:t>
            </w:r>
            <w:r w:rsidRPr="00A85860">
              <w:rPr>
                <w:sz w:val="22"/>
                <w:szCs w:val="22"/>
                <w:lang w:eastAsia="zh-CN"/>
              </w:rPr>
              <w:t>ACP</w:t>
            </w:r>
            <w:r w:rsidRPr="00A85860">
              <w:rPr>
                <w:rFonts w:hint="eastAsia"/>
                <w:sz w:val="22"/>
                <w:szCs w:val="22"/>
                <w:lang w:eastAsia="zh-CN"/>
              </w:rPr>
              <w:t>业务：</w:t>
            </w:r>
          </w:p>
          <w:p w14:paraId="38E6EA4F" w14:textId="77777777" w:rsidR="00473714" w:rsidRPr="00A85860" w:rsidRDefault="00473714" w:rsidP="00636A4F">
            <w:pPr>
              <w:pStyle w:val="Tabletext"/>
              <w:ind w:left="284" w:hanging="284"/>
              <w:rPr>
                <w:szCs w:val="22"/>
                <w:lang w:eastAsia="zh-CN"/>
              </w:rPr>
            </w:pPr>
            <w:r w:rsidRPr="00A85860">
              <w:rPr>
                <w:i/>
                <w:szCs w:val="22"/>
                <w:lang w:eastAsia="zh-CN"/>
              </w:rPr>
              <w:t>a)</w:t>
            </w:r>
            <w:r w:rsidRPr="00A85860">
              <w:rPr>
                <w:i/>
                <w:szCs w:val="22"/>
                <w:lang w:eastAsia="zh-CN"/>
              </w:rPr>
              <w:tab/>
            </w:r>
            <w:r w:rsidRPr="00A85860">
              <w:rPr>
                <w:rFonts w:hint="eastAsia"/>
                <w:szCs w:val="22"/>
                <w:lang w:eastAsia="zh-CN"/>
              </w:rPr>
              <w:t>被禁止的</w:t>
            </w:r>
            <w:r w:rsidRPr="00A85860" w:rsidDel="0058137D">
              <w:rPr>
                <w:rFonts w:eastAsia="Times New Roman"/>
                <w:szCs w:val="22"/>
                <w:lang w:eastAsia="zh-CN"/>
              </w:rPr>
              <w:t>ACP</w:t>
            </w:r>
            <w:r w:rsidRPr="00A85860" w:rsidDel="0058137D">
              <w:rPr>
                <w:rFonts w:hint="eastAsia"/>
                <w:szCs w:val="22"/>
                <w:lang w:eastAsia="zh-CN"/>
              </w:rPr>
              <w:t>业务</w:t>
            </w:r>
            <w:r w:rsidRPr="00A85860">
              <w:rPr>
                <w:rFonts w:hint="eastAsia"/>
                <w:szCs w:val="22"/>
                <w:lang w:eastAsia="zh-CN"/>
              </w:rPr>
              <w:t>；和</w:t>
            </w:r>
            <w:r w:rsidRPr="00A85860">
              <w:rPr>
                <w:szCs w:val="22"/>
                <w:lang w:eastAsia="zh-CN"/>
              </w:rPr>
              <w:t>/</w:t>
            </w:r>
            <w:r w:rsidRPr="00A85860">
              <w:rPr>
                <w:rFonts w:hint="eastAsia"/>
                <w:szCs w:val="22"/>
                <w:lang w:eastAsia="zh-CN"/>
              </w:rPr>
              <w:t>或</w:t>
            </w:r>
          </w:p>
          <w:p w14:paraId="0DB7BB02" w14:textId="77777777" w:rsidR="00473714" w:rsidRPr="00A85860" w:rsidRDefault="00473714" w:rsidP="00636A4F">
            <w:pPr>
              <w:pStyle w:val="Tabletext"/>
              <w:ind w:left="284" w:hanging="284"/>
              <w:rPr>
                <w:szCs w:val="22"/>
                <w:lang w:eastAsia="zh-CN"/>
              </w:rPr>
            </w:pPr>
            <w:r w:rsidRPr="00A85860">
              <w:rPr>
                <w:i/>
                <w:szCs w:val="22"/>
                <w:lang w:eastAsia="zh-CN"/>
              </w:rPr>
              <w:t>b)</w:t>
            </w:r>
            <w:r w:rsidRPr="00A85860">
              <w:rPr>
                <w:i/>
                <w:szCs w:val="22"/>
                <w:lang w:eastAsia="zh-CN"/>
              </w:rPr>
              <w:tab/>
            </w:r>
            <w:r w:rsidRPr="00A85860">
              <w:rPr>
                <w:rFonts w:ascii="SimSun" w:hAnsi="SimSun" w:cs="SimSun" w:hint="eastAsia"/>
                <w:szCs w:val="22"/>
                <w:lang w:eastAsia="zh-CN"/>
              </w:rPr>
              <w:t>对网络有害的</w:t>
            </w:r>
            <w:r w:rsidRPr="00A85860" w:rsidDel="0058137D">
              <w:rPr>
                <w:szCs w:val="22"/>
                <w:lang w:eastAsia="zh-CN"/>
              </w:rPr>
              <w:t>ACP</w:t>
            </w:r>
            <w:r w:rsidRPr="00A85860" w:rsidDel="0058137D">
              <w:rPr>
                <w:rFonts w:hint="eastAsia"/>
                <w:szCs w:val="22"/>
                <w:lang w:eastAsia="zh-CN"/>
              </w:rPr>
              <w:t>业务</w:t>
            </w:r>
            <w:r w:rsidRPr="00A85860">
              <w:rPr>
                <w:rFonts w:hint="eastAsia"/>
                <w:szCs w:val="22"/>
                <w:lang w:eastAsia="zh-CN"/>
              </w:rPr>
              <w:t>。</w:t>
            </w:r>
          </w:p>
          <w:p w14:paraId="5C8DFB30" w14:textId="77777777" w:rsidR="00473714" w:rsidRPr="00A85860" w:rsidRDefault="00473714" w:rsidP="00636A4F">
            <w:pPr>
              <w:pStyle w:val="Tabletext0"/>
              <w:rPr>
                <w:sz w:val="22"/>
                <w:szCs w:val="22"/>
                <w:lang w:eastAsia="zh-CN"/>
              </w:rPr>
            </w:pPr>
            <w:r w:rsidRPr="00A85860">
              <w:rPr>
                <w:sz w:val="22"/>
                <w:szCs w:val="22"/>
                <w:lang w:eastAsia="zh-CN"/>
              </w:rPr>
              <w:t>X</w:t>
            </w:r>
            <w:r w:rsidRPr="00A85860">
              <w:rPr>
                <w:rFonts w:hint="eastAsia"/>
                <w:sz w:val="22"/>
                <w:szCs w:val="22"/>
                <w:lang w:eastAsia="zh-CN"/>
              </w:rPr>
              <w:t>国的</w:t>
            </w:r>
            <w:r w:rsidRPr="00A85860">
              <w:rPr>
                <w:rFonts w:hint="eastAsia"/>
                <w:sz w:val="22"/>
                <w:szCs w:val="22"/>
                <w:lang w:val="en-US" w:eastAsia="zh-CN"/>
              </w:rPr>
              <w:t>经成员国授权的运营机构</w:t>
            </w:r>
            <w:r w:rsidRPr="00A85860">
              <w:rPr>
                <w:rFonts w:hint="eastAsia"/>
                <w:sz w:val="22"/>
                <w:szCs w:val="22"/>
                <w:lang w:eastAsia="zh-CN"/>
              </w:rPr>
              <w:t>应在实施这些措施方面给予合作。</w:t>
            </w:r>
          </w:p>
        </w:tc>
        <w:tc>
          <w:tcPr>
            <w:tcW w:w="4781" w:type="dxa"/>
            <w:tcBorders>
              <w:top w:val="single" w:sz="4" w:space="0" w:color="auto"/>
              <w:left w:val="single" w:sz="4" w:space="0" w:color="auto"/>
              <w:bottom w:val="single" w:sz="4" w:space="0" w:color="auto"/>
              <w:right w:val="single" w:sz="4" w:space="0" w:color="auto"/>
            </w:tcBorders>
          </w:tcPr>
          <w:p w14:paraId="4DEA5ADF" w14:textId="77777777" w:rsidR="00473714" w:rsidRPr="00A85860" w:rsidRDefault="00473714" w:rsidP="00636A4F">
            <w:pPr>
              <w:pStyle w:val="Tabletext0"/>
              <w:rPr>
                <w:sz w:val="22"/>
                <w:szCs w:val="22"/>
                <w:lang w:eastAsia="zh-CN"/>
              </w:rPr>
            </w:pPr>
            <w:r w:rsidRPr="00A85860">
              <w:rPr>
                <w:sz w:val="22"/>
                <w:szCs w:val="22"/>
                <w:lang w:eastAsia="zh-CN"/>
              </w:rPr>
              <w:t>Y</w:t>
            </w:r>
            <w:r w:rsidRPr="00A85860">
              <w:rPr>
                <w:rFonts w:hint="eastAsia"/>
                <w:sz w:val="22"/>
                <w:szCs w:val="22"/>
                <w:lang w:eastAsia="zh-CN"/>
              </w:rPr>
              <w:t>主管部门和</w:t>
            </w:r>
            <w:r w:rsidRPr="00A85860">
              <w:rPr>
                <w:sz w:val="22"/>
                <w:szCs w:val="22"/>
                <w:lang w:eastAsia="zh-CN"/>
              </w:rPr>
              <w:t>Y</w:t>
            </w:r>
            <w:r w:rsidRPr="00A85860">
              <w:rPr>
                <w:rFonts w:hint="eastAsia"/>
                <w:sz w:val="22"/>
                <w:szCs w:val="22"/>
                <w:lang w:eastAsia="zh-CN"/>
              </w:rPr>
              <w:t>国的由成员国授权的运营机构应采取所有合理的措施，阻止</w:t>
            </w:r>
            <w:r w:rsidRPr="00A85860">
              <w:rPr>
                <w:sz w:val="22"/>
                <w:szCs w:val="22"/>
                <w:lang w:eastAsia="zh-CN"/>
              </w:rPr>
              <w:t>ACP</w:t>
            </w:r>
            <w:r w:rsidRPr="00A85860">
              <w:rPr>
                <w:rFonts w:hint="eastAsia"/>
                <w:sz w:val="22"/>
                <w:szCs w:val="22"/>
                <w:lang w:eastAsia="zh-CN"/>
              </w:rPr>
              <w:t>提供商在其领土上：</w:t>
            </w:r>
          </w:p>
          <w:p w14:paraId="32ACEF36" w14:textId="77777777" w:rsidR="00473714" w:rsidRPr="00A85860" w:rsidRDefault="00473714" w:rsidP="00636A4F">
            <w:pPr>
              <w:pStyle w:val="Tabletext"/>
              <w:ind w:left="284" w:hanging="284"/>
              <w:rPr>
                <w:szCs w:val="22"/>
                <w:lang w:eastAsia="zh-CN"/>
              </w:rPr>
            </w:pPr>
            <w:r w:rsidRPr="00A85860">
              <w:rPr>
                <w:i/>
                <w:szCs w:val="22"/>
                <w:lang w:eastAsia="zh-CN"/>
              </w:rPr>
              <w:t>a)</w:t>
            </w:r>
            <w:r w:rsidRPr="00A85860">
              <w:rPr>
                <w:i/>
                <w:szCs w:val="22"/>
                <w:lang w:eastAsia="zh-CN"/>
              </w:rPr>
              <w:tab/>
            </w:r>
            <w:r w:rsidRPr="00A85860">
              <w:rPr>
                <w:rFonts w:ascii="SimSun" w:hAnsi="SimSun" w:cs="SimSun" w:hint="eastAsia"/>
                <w:szCs w:val="22"/>
                <w:lang w:eastAsia="zh-CN"/>
              </w:rPr>
              <w:t>向禁止该业务的</w:t>
            </w:r>
            <w:r>
              <w:rPr>
                <w:rFonts w:ascii="SimSun" w:hAnsi="SimSun" w:cs="SimSun" w:hint="eastAsia"/>
                <w:szCs w:val="22"/>
                <w:lang w:eastAsia="zh-CN"/>
              </w:rPr>
              <w:t>其它</w:t>
            </w:r>
            <w:r w:rsidRPr="00A85860">
              <w:rPr>
                <w:rFonts w:ascii="SimSun" w:hAnsi="SimSun" w:cs="SimSun" w:hint="eastAsia"/>
                <w:szCs w:val="22"/>
                <w:lang w:eastAsia="zh-CN"/>
              </w:rPr>
              <w:t>国家提供</w:t>
            </w:r>
            <w:r w:rsidRPr="00A85860" w:rsidDel="0058137D">
              <w:rPr>
                <w:szCs w:val="22"/>
                <w:lang w:eastAsia="zh-CN"/>
              </w:rPr>
              <w:t>ACP</w:t>
            </w:r>
            <w:r w:rsidRPr="00A85860" w:rsidDel="0058137D">
              <w:rPr>
                <w:rFonts w:hint="eastAsia"/>
                <w:szCs w:val="22"/>
                <w:lang w:eastAsia="zh-CN"/>
              </w:rPr>
              <w:t>业务</w:t>
            </w:r>
            <w:r w:rsidRPr="00A85860">
              <w:rPr>
                <w:rFonts w:hint="eastAsia"/>
                <w:szCs w:val="22"/>
                <w:lang w:eastAsia="zh-CN"/>
              </w:rPr>
              <w:t>；和</w:t>
            </w:r>
            <w:r w:rsidRPr="00A85860">
              <w:rPr>
                <w:szCs w:val="22"/>
                <w:lang w:eastAsia="zh-CN"/>
              </w:rPr>
              <w:t>/</w:t>
            </w:r>
            <w:r w:rsidRPr="00A85860">
              <w:rPr>
                <w:rFonts w:hint="eastAsia"/>
                <w:szCs w:val="22"/>
                <w:lang w:eastAsia="zh-CN"/>
              </w:rPr>
              <w:t>或</w:t>
            </w:r>
          </w:p>
          <w:p w14:paraId="2F61A80F" w14:textId="77777777" w:rsidR="00473714" w:rsidRPr="00A85860" w:rsidRDefault="00473714" w:rsidP="00636A4F">
            <w:pPr>
              <w:pStyle w:val="Tabletext"/>
              <w:ind w:left="284" w:hanging="284"/>
              <w:rPr>
                <w:szCs w:val="22"/>
                <w:lang w:eastAsia="zh-CN"/>
              </w:rPr>
            </w:pPr>
            <w:r w:rsidRPr="00A85860">
              <w:rPr>
                <w:i/>
                <w:szCs w:val="22"/>
                <w:lang w:eastAsia="zh-CN"/>
              </w:rPr>
              <w:t>b)</w:t>
            </w:r>
            <w:r w:rsidRPr="00A85860">
              <w:rPr>
                <w:i/>
                <w:szCs w:val="22"/>
                <w:lang w:eastAsia="zh-CN"/>
              </w:rPr>
              <w:tab/>
            </w:r>
            <w:r w:rsidRPr="00A85860">
              <w:rPr>
                <w:rFonts w:ascii="SimSun" w:hAnsi="SimSun" w:cs="SimSun" w:hint="eastAsia"/>
                <w:szCs w:val="22"/>
                <w:lang w:eastAsia="zh-CN"/>
              </w:rPr>
              <w:t>提供有损于相关网络的</w:t>
            </w:r>
            <w:r w:rsidRPr="00A85860" w:rsidDel="0058137D">
              <w:rPr>
                <w:szCs w:val="22"/>
                <w:lang w:eastAsia="zh-CN"/>
              </w:rPr>
              <w:t>ACP</w:t>
            </w:r>
            <w:r w:rsidRPr="00A85860" w:rsidDel="0058137D">
              <w:rPr>
                <w:rFonts w:hint="eastAsia"/>
                <w:szCs w:val="22"/>
                <w:lang w:eastAsia="zh-CN"/>
              </w:rPr>
              <w:t>业务</w:t>
            </w:r>
            <w:r w:rsidRPr="00A85860">
              <w:rPr>
                <w:rFonts w:hint="eastAsia"/>
                <w:szCs w:val="22"/>
                <w:lang w:eastAsia="zh-CN"/>
              </w:rPr>
              <w:t>。</w:t>
            </w:r>
          </w:p>
        </w:tc>
      </w:tr>
    </w:tbl>
    <w:p w14:paraId="51AE692D" w14:textId="77777777" w:rsidR="00473714" w:rsidRPr="00895FC7" w:rsidRDefault="00473714" w:rsidP="00473714">
      <w:pPr>
        <w:pStyle w:val="Note"/>
        <w:rPr>
          <w:lang w:eastAsia="zh-CN"/>
        </w:rPr>
      </w:pPr>
      <w:r w:rsidRPr="002B04C3">
        <w:rPr>
          <w:rFonts w:hint="eastAsia"/>
          <w:lang w:eastAsia="zh-CN"/>
        </w:rPr>
        <w:t>注</w:t>
      </w:r>
      <w:r w:rsidRPr="00895FC7">
        <w:rPr>
          <w:lang w:eastAsia="zh-CN"/>
        </w:rPr>
        <w:t xml:space="preserve">1 – </w:t>
      </w:r>
      <w:r w:rsidRPr="002B04C3">
        <w:rPr>
          <w:rFonts w:hint="eastAsia"/>
          <w:lang w:eastAsia="zh-CN"/>
        </w:rPr>
        <w:t>对那些将</w:t>
      </w:r>
      <w:r w:rsidRPr="00895FC7">
        <w:rPr>
          <w:lang w:eastAsia="zh-CN"/>
        </w:rPr>
        <w:t>ACP</w:t>
      </w:r>
      <w:r w:rsidRPr="002B04C3">
        <w:rPr>
          <w:rFonts w:hint="eastAsia"/>
          <w:lang w:eastAsia="zh-CN"/>
        </w:rPr>
        <w:t>视为《国际电信规则》中定义的</w:t>
      </w:r>
      <w:r w:rsidRPr="00895FC7">
        <w:rPr>
          <w:rFonts w:hint="eastAsia"/>
          <w:lang w:eastAsia="zh-CN"/>
        </w:rPr>
        <w:t>“</w:t>
      </w:r>
      <w:r w:rsidRPr="002B04C3">
        <w:rPr>
          <w:rFonts w:hint="eastAsia"/>
          <w:lang w:eastAsia="zh-CN"/>
        </w:rPr>
        <w:t>国际电信业务</w:t>
      </w:r>
      <w:r w:rsidRPr="00895FC7">
        <w:rPr>
          <w:rFonts w:hint="eastAsia"/>
          <w:lang w:eastAsia="zh-CN"/>
        </w:rPr>
        <w:t>”</w:t>
      </w:r>
      <w:r w:rsidRPr="002B04C3">
        <w:rPr>
          <w:rFonts w:hint="eastAsia"/>
          <w:lang w:eastAsia="zh-CN"/>
        </w:rPr>
        <w:t>的国家而言</w:t>
      </w:r>
      <w:r w:rsidRPr="00895FC7">
        <w:rPr>
          <w:rFonts w:hint="eastAsia"/>
          <w:lang w:eastAsia="zh-CN"/>
        </w:rPr>
        <w:t>，</w:t>
      </w:r>
      <w:r w:rsidRPr="002B04C3">
        <w:rPr>
          <w:rFonts w:hint="eastAsia"/>
          <w:lang w:eastAsia="zh-CN"/>
        </w:rPr>
        <w:t>在相关的由成员国授权的运营机构之间应就</w:t>
      </w:r>
      <w:r w:rsidRPr="00895FC7">
        <w:rPr>
          <w:lang w:eastAsia="zh-CN"/>
        </w:rPr>
        <w:t>ACP</w:t>
      </w:r>
      <w:r w:rsidRPr="002B04C3">
        <w:rPr>
          <w:rFonts w:hint="eastAsia"/>
          <w:lang w:eastAsia="zh-CN"/>
        </w:rPr>
        <w:t>运营条件签订双边运营协议。</w:t>
      </w:r>
    </w:p>
    <w:p w14:paraId="2B05BD0A" w14:textId="77777777" w:rsidR="00473714" w:rsidRPr="00895FC7" w:rsidRDefault="00473714" w:rsidP="00473714">
      <w:pPr>
        <w:pStyle w:val="Note"/>
        <w:rPr>
          <w:lang w:eastAsia="zh-CN"/>
        </w:rPr>
      </w:pPr>
      <w:r w:rsidRPr="002B04C3">
        <w:rPr>
          <w:rFonts w:hint="eastAsia"/>
          <w:lang w:eastAsia="zh-CN"/>
        </w:rPr>
        <w:t>注</w:t>
      </w:r>
      <w:r w:rsidRPr="00895FC7">
        <w:rPr>
          <w:lang w:eastAsia="zh-CN"/>
        </w:rPr>
        <w:t xml:space="preserve">2 – </w:t>
      </w:r>
      <w:r w:rsidRPr="002B04C3">
        <w:rPr>
          <w:rFonts w:hint="eastAsia"/>
          <w:lang w:eastAsia="zh-CN"/>
        </w:rPr>
        <w:t>所有形式的</w:t>
      </w:r>
      <w:r w:rsidRPr="00895FC7">
        <w:rPr>
          <w:lang w:eastAsia="zh-CN"/>
        </w:rPr>
        <w:t>ACP</w:t>
      </w:r>
      <w:r w:rsidRPr="00895FC7">
        <w:rPr>
          <w:rFonts w:hint="eastAsia"/>
          <w:lang w:eastAsia="zh-CN"/>
        </w:rPr>
        <w:t>（</w:t>
      </w:r>
      <w:r w:rsidRPr="002B04C3">
        <w:rPr>
          <w:rFonts w:hint="eastAsia"/>
          <w:lang w:eastAsia="zh-CN"/>
        </w:rPr>
        <w:t>例如</w:t>
      </w:r>
      <w:r w:rsidRPr="00895FC7">
        <w:rPr>
          <w:rFonts w:hint="eastAsia"/>
          <w:lang w:eastAsia="zh-CN"/>
        </w:rPr>
        <w:t>，</w:t>
      </w:r>
      <w:r w:rsidRPr="002B04C3">
        <w:rPr>
          <w:rFonts w:hint="eastAsia"/>
          <w:lang w:eastAsia="zh-CN"/>
        </w:rPr>
        <w:t>回叫、过顶业务、发送</w:t>
      </w:r>
      <w:r w:rsidRPr="00895FC7">
        <w:rPr>
          <w:rFonts w:hint="eastAsia"/>
          <w:lang w:eastAsia="zh-CN"/>
        </w:rPr>
        <w:t>（</w:t>
      </w:r>
      <w:proofErr w:type="spellStart"/>
      <w:r w:rsidRPr="00895FC7">
        <w:rPr>
          <w:lang w:eastAsia="zh-CN"/>
        </w:rPr>
        <w:t>refiling</w:t>
      </w:r>
      <w:proofErr w:type="spellEnd"/>
      <w:r w:rsidRPr="00895FC7">
        <w:rPr>
          <w:rFonts w:hint="eastAsia"/>
          <w:lang w:eastAsia="zh-CN"/>
        </w:rPr>
        <w:t>））</w:t>
      </w:r>
      <w:r w:rsidRPr="002B04C3">
        <w:rPr>
          <w:rFonts w:hint="eastAsia"/>
          <w:lang w:eastAsia="zh-CN"/>
        </w:rPr>
        <w:t>均应由</w:t>
      </w:r>
      <w:r w:rsidRPr="00895FC7">
        <w:rPr>
          <w:lang w:eastAsia="zh-CN"/>
        </w:rPr>
        <w:t>ITU-T</w:t>
      </w:r>
      <w:r w:rsidRPr="002B04C3">
        <w:rPr>
          <w:rFonts w:hint="eastAsia"/>
          <w:lang w:eastAsia="zh-CN"/>
        </w:rPr>
        <w:t>第</w:t>
      </w:r>
      <w:r w:rsidRPr="00895FC7">
        <w:rPr>
          <w:lang w:eastAsia="zh-CN"/>
        </w:rPr>
        <w:t>2</w:t>
      </w:r>
      <w:r w:rsidRPr="002B04C3">
        <w:rPr>
          <w:rFonts w:hint="eastAsia"/>
          <w:lang w:eastAsia="zh-CN"/>
        </w:rPr>
        <w:t>研究组定义并记录在适当的</w:t>
      </w:r>
      <w:r w:rsidRPr="00895FC7">
        <w:rPr>
          <w:lang w:eastAsia="zh-CN"/>
        </w:rPr>
        <w:t>ITU-T</w:t>
      </w:r>
      <w:r w:rsidRPr="002B04C3">
        <w:rPr>
          <w:rFonts w:hint="eastAsia"/>
          <w:lang w:eastAsia="zh-CN"/>
        </w:rPr>
        <w:t>建议书中。</w:t>
      </w:r>
    </w:p>
    <w:p w14:paraId="1631EC5F" w14:textId="77777777" w:rsidR="00473714" w:rsidRDefault="00473714" w:rsidP="00473714">
      <w:pPr>
        <w:pStyle w:val="Reasons"/>
        <w:rPr>
          <w:lang w:eastAsia="zh-CN"/>
        </w:rPr>
      </w:pPr>
    </w:p>
    <w:p w14:paraId="1191FEB6" w14:textId="77777777" w:rsidR="004D3C2C" w:rsidRPr="00473714" w:rsidRDefault="004D3C2C" w:rsidP="00526543">
      <w:pPr>
        <w:rPr>
          <w:lang w:val="en-GB" w:eastAsia="zh-CN"/>
        </w:rPr>
      </w:pPr>
    </w:p>
    <w:p w14:paraId="72E0D948" w14:textId="77777777" w:rsidR="00473714" w:rsidRDefault="00473714" w:rsidP="00526543">
      <w:pPr>
        <w:rPr>
          <w:lang w:eastAsia="zh-CN"/>
        </w:rPr>
      </w:pPr>
    </w:p>
    <w:p w14:paraId="61999DA2" w14:textId="77777777" w:rsidR="00473714" w:rsidRDefault="00473714" w:rsidP="00526543">
      <w:pPr>
        <w:rPr>
          <w:lang w:eastAsia="zh-CN"/>
        </w:rPr>
      </w:pPr>
    </w:p>
    <w:p w14:paraId="5A180583" w14:textId="77777777" w:rsidR="00473714" w:rsidRDefault="00473714" w:rsidP="00526543">
      <w:pPr>
        <w:rPr>
          <w:lang w:eastAsia="zh-CN"/>
        </w:rPr>
      </w:pPr>
    </w:p>
    <w:p w14:paraId="12EBB8BC" w14:textId="77777777" w:rsidR="00473714" w:rsidRDefault="00473714" w:rsidP="00526543">
      <w:pPr>
        <w:rPr>
          <w:lang w:eastAsia="zh-CN"/>
        </w:rPr>
      </w:pPr>
    </w:p>
    <w:p w14:paraId="35F88871" w14:textId="77777777" w:rsidR="00473714" w:rsidRPr="00526543" w:rsidRDefault="00473714" w:rsidP="00526543">
      <w:pPr>
        <w:rPr>
          <w:lang w:eastAsia="zh-CN"/>
        </w:rPr>
      </w:pPr>
    </w:p>
    <w:p w14:paraId="1C5E3B77" w14:textId="77777777" w:rsidR="00AB4404" w:rsidRPr="00526543" w:rsidRDefault="00AB4404" w:rsidP="00526543">
      <w:pPr>
        <w:rPr>
          <w:lang w:eastAsia="zh-CN"/>
        </w:rPr>
      </w:pPr>
    </w:p>
    <w:p w14:paraId="6A78B6F6" w14:textId="77777777" w:rsidR="00E03ABC" w:rsidRPr="00526543" w:rsidRDefault="00E03ABC" w:rsidP="00526543">
      <w:pPr>
        <w:rPr>
          <w:lang w:eastAsia="zh-CN"/>
        </w:rPr>
      </w:pPr>
    </w:p>
    <w:sectPr w:rsidR="00E03ABC" w:rsidRPr="00526543" w:rsidSect="0072674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0ACFF" w14:textId="77777777" w:rsidR="006B2E7F" w:rsidRDefault="006B2E7F">
      <w:r>
        <w:separator/>
      </w:r>
    </w:p>
  </w:endnote>
  <w:endnote w:type="continuationSeparator" w:id="0">
    <w:p w14:paraId="7FE1733A" w14:textId="77777777" w:rsidR="006B2E7F" w:rsidRDefault="006B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Avenir Next W1G Medium">
    <w:panose1 w:val="020B0603020202020204"/>
    <w:charset w:val="00"/>
    <w:family w:val="swiss"/>
    <w:notTrueType/>
    <w:pitch w:val="variable"/>
    <w:sig w:usb0="A00002EF"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7F3E" w14:textId="77777777" w:rsidR="00AB4404" w:rsidRDefault="00AB4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88A71" w14:textId="77777777" w:rsidR="00AB4404" w:rsidRDefault="00AB44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6A877" w14:textId="77777777" w:rsidR="00AB4404" w:rsidRDefault="00AB44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6177365A"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473714" w:rsidRPr="00E33E8A">
      <w:rPr>
        <w:lang w:val="en-US"/>
      </w:rPr>
      <w:t>WTSA-</w:t>
    </w:r>
    <w:r w:rsidR="00473714" w:rsidRPr="00E33E8A">
      <w:rPr>
        <w:rFonts w:hint="eastAsia"/>
        <w:lang w:val="en-US" w:eastAsia="zh-CN"/>
      </w:rPr>
      <w:t>2</w:t>
    </w:r>
    <w:r w:rsidR="00473714">
      <w:rPr>
        <w:rFonts w:hint="eastAsia"/>
        <w:lang w:val="en-US" w:eastAsia="zh-CN"/>
      </w:rPr>
      <w:t>4</w:t>
    </w:r>
    <w:r w:rsidR="00473714" w:rsidRPr="00E33E8A">
      <w:rPr>
        <w:lang w:val="en-US"/>
      </w:rPr>
      <w:t xml:space="preserve"> – </w:t>
    </w:r>
    <w:r w:rsidR="00473714" w:rsidRPr="00E33E8A">
      <w:rPr>
        <w:rFonts w:hint="eastAsia"/>
        <w:lang w:val="en-US" w:eastAsia="zh-CN"/>
      </w:rPr>
      <w:t>第</w:t>
    </w:r>
    <w:r w:rsidR="00473714" w:rsidRPr="00E33E8A">
      <w:fldChar w:fldCharType="begin"/>
    </w:r>
    <w:r w:rsidR="00473714" w:rsidRPr="00E33E8A">
      <w:rPr>
        <w:lang w:val="en-US"/>
      </w:rPr>
      <w:instrText>styleref href</w:instrText>
    </w:r>
    <w:r w:rsidR="00473714" w:rsidRPr="00E33E8A">
      <w:fldChar w:fldCharType="separate"/>
    </w:r>
    <w:r w:rsidR="00141A56">
      <w:rPr>
        <w:noProof/>
        <w:lang w:val="en-US"/>
      </w:rPr>
      <w:t>29</w:t>
    </w:r>
    <w:r w:rsidR="00473714" w:rsidRPr="00E33E8A">
      <w:fldChar w:fldCharType="end"/>
    </w:r>
    <w:r w:rsidR="00473714" w:rsidRPr="00E33E8A">
      <w:rPr>
        <w:rFonts w:hint="eastAsia"/>
        <w:lang w:eastAsia="zh-CN"/>
      </w:rPr>
      <w:t>号决议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611A8264" w:rsidR="00AA1264" w:rsidRPr="00D50046" w:rsidRDefault="00D50046" w:rsidP="00D50046">
    <w:pPr>
      <w:pStyle w:val="FooterQP"/>
      <w:rPr>
        <w:lang w:val="en-US"/>
      </w:rPr>
    </w:pPr>
    <w:r>
      <w:rPr>
        <w:lang w:val="en-US"/>
      </w:rPr>
      <w:tab/>
    </w:r>
    <w:r>
      <w:rPr>
        <w:lang w:val="en-US"/>
      </w:rPr>
      <w:tab/>
    </w:r>
    <w:r w:rsidR="00473714" w:rsidRPr="00E33E8A">
      <w:rPr>
        <w:lang w:val="en-US"/>
      </w:rPr>
      <w:t>WTSA-</w:t>
    </w:r>
    <w:r w:rsidR="00473714" w:rsidRPr="00E33E8A">
      <w:rPr>
        <w:rFonts w:hint="eastAsia"/>
        <w:lang w:val="en-US" w:eastAsia="zh-CN"/>
      </w:rPr>
      <w:t>2</w:t>
    </w:r>
    <w:r w:rsidR="00473714">
      <w:rPr>
        <w:rFonts w:hint="eastAsia"/>
        <w:lang w:val="en-US" w:eastAsia="zh-CN"/>
      </w:rPr>
      <w:t>4</w:t>
    </w:r>
    <w:r w:rsidR="00473714" w:rsidRPr="00E33E8A">
      <w:rPr>
        <w:lang w:val="en-US"/>
      </w:rPr>
      <w:t xml:space="preserve"> – </w:t>
    </w:r>
    <w:r w:rsidR="00473714" w:rsidRPr="00E33E8A">
      <w:rPr>
        <w:rFonts w:hint="eastAsia"/>
        <w:lang w:val="en-US" w:eastAsia="zh-CN"/>
      </w:rPr>
      <w:t>第</w:t>
    </w:r>
    <w:r w:rsidR="00473714" w:rsidRPr="00E33E8A">
      <w:fldChar w:fldCharType="begin"/>
    </w:r>
    <w:r w:rsidR="00473714" w:rsidRPr="00E33E8A">
      <w:rPr>
        <w:lang w:val="en-US"/>
      </w:rPr>
      <w:instrText>styleref href</w:instrText>
    </w:r>
    <w:r w:rsidR="00473714" w:rsidRPr="00E33E8A">
      <w:fldChar w:fldCharType="separate"/>
    </w:r>
    <w:r w:rsidR="00141A56">
      <w:rPr>
        <w:noProof/>
        <w:lang w:val="en-US"/>
      </w:rPr>
      <w:t>29</w:t>
    </w:r>
    <w:r w:rsidR="00473714" w:rsidRPr="00E33E8A">
      <w:fldChar w:fldCharType="end"/>
    </w:r>
    <w:r w:rsidR="00473714" w:rsidRPr="00E33E8A">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2C488175" w:rsidR="00A4766C" w:rsidRPr="00A4766C" w:rsidRDefault="00A4766C" w:rsidP="00D50046">
    <w:pPr>
      <w:pStyle w:val="FooterQP"/>
      <w:rPr>
        <w:lang w:val="en-US"/>
      </w:rPr>
    </w:pPr>
    <w:r>
      <w:rPr>
        <w:lang w:val="en-US"/>
      </w:rPr>
      <w:tab/>
    </w:r>
    <w:r>
      <w:rPr>
        <w:lang w:val="en-US"/>
      </w:rPr>
      <w:tab/>
    </w:r>
    <w:r w:rsidRPr="00E33E8A">
      <w:rPr>
        <w:lang w:val="en-US"/>
      </w:rPr>
      <w:t>WTSA-</w:t>
    </w:r>
    <w:r w:rsidR="00E33E8A" w:rsidRPr="00E33E8A">
      <w:rPr>
        <w:rFonts w:hint="eastAsia"/>
        <w:lang w:val="en-US" w:eastAsia="zh-CN"/>
      </w:rPr>
      <w:t>2</w:t>
    </w:r>
    <w:r w:rsidR="00473714">
      <w:rPr>
        <w:rFonts w:hint="eastAsia"/>
        <w:lang w:val="en-US" w:eastAsia="zh-CN"/>
      </w:rPr>
      <w:t>4</w:t>
    </w:r>
    <w:r w:rsidRPr="00E33E8A">
      <w:rPr>
        <w:lang w:val="en-US"/>
      </w:rPr>
      <w:t xml:space="preserve"> – </w:t>
    </w:r>
    <w:r w:rsidR="00E93AC9" w:rsidRPr="00E33E8A">
      <w:rPr>
        <w:rFonts w:hint="eastAsia"/>
        <w:lang w:val="en-US" w:eastAsia="zh-CN"/>
      </w:rPr>
      <w:t>第</w:t>
    </w:r>
    <w:r w:rsidRPr="00E33E8A">
      <w:fldChar w:fldCharType="begin"/>
    </w:r>
    <w:r w:rsidRPr="00E33E8A">
      <w:rPr>
        <w:lang w:val="en-US"/>
      </w:rPr>
      <w:instrText>styleref href</w:instrText>
    </w:r>
    <w:r w:rsidRPr="00E33E8A">
      <w:fldChar w:fldCharType="separate"/>
    </w:r>
    <w:r w:rsidR="00141A56">
      <w:rPr>
        <w:noProof/>
        <w:lang w:val="en-US"/>
      </w:rPr>
      <w:t>29</w:t>
    </w:r>
    <w:r w:rsidRPr="00E33E8A">
      <w:fldChar w:fldCharType="end"/>
    </w:r>
    <w:r w:rsidR="00E93AC9" w:rsidRPr="00E33E8A">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796E4" w14:textId="77777777" w:rsidR="006B2E7F" w:rsidRDefault="006B2E7F">
      <w:r>
        <w:t>____________________</w:t>
      </w:r>
    </w:p>
  </w:footnote>
  <w:footnote w:type="continuationSeparator" w:id="0">
    <w:p w14:paraId="013FA157" w14:textId="77777777" w:rsidR="006B2E7F" w:rsidRDefault="006B2E7F">
      <w:r>
        <w:continuationSeparator/>
      </w:r>
    </w:p>
  </w:footnote>
  <w:footnote w:id="1">
    <w:p w14:paraId="1445B3C8" w14:textId="77777777" w:rsidR="00473714" w:rsidRDefault="00473714" w:rsidP="00473714">
      <w:pPr>
        <w:pStyle w:val="FootnoteText"/>
        <w:rPr>
          <w:lang w:eastAsia="zh-CN"/>
        </w:rPr>
      </w:pPr>
      <w:r>
        <w:rPr>
          <w:rStyle w:val="FootnoteReference"/>
          <w:lang w:eastAsia="zh-CN"/>
        </w:rPr>
        <w:t>1</w:t>
      </w:r>
      <w:r>
        <w:rPr>
          <w:lang w:eastAsia="zh-CN"/>
        </w:rPr>
        <w:tab/>
      </w:r>
      <w:r>
        <w:rPr>
          <w:rFonts w:hint="eastAsia"/>
          <w:lang w:eastAsia="zh-CN"/>
        </w:rPr>
        <w:t>这些国家</w:t>
      </w:r>
      <w:r w:rsidRPr="00924D9A">
        <w:rPr>
          <w:rFonts w:hint="eastAsia"/>
          <w:lang w:eastAsia="zh-CN"/>
        </w:rPr>
        <w:t>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8DB2" w14:textId="77777777" w:rsidR="00AB4404" w:rsidRDefault="00AB44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73A3F"/>
    <w:rsid w:val="000843D3"/>
    <w:rsid w:val="00087611"/>
    <w:rsid w:val="000B071B"/>
    <w:rsid w:val="000B47CD"/>
    <w:rsid w:val="000B5A36"/>
    <w:rsid w:val="000C22AE"/>
    <w:rsid w:val="000C26CC"/>
    <w:rsid w:val="000D378F"/>
    <w:rsid w:val="000D3CE4"/>
    <w:rsid w:val="000D5219"/>
    <w:rsid w:val="000D6DAE"/>
    <w:rsid w:val="000E4393"/>
    <w:rsid w:val="000F33F8"/>
    <w:rsid w:val="001077E5"/>
    <w:rsid w:val="00117D80"/>
    <w:rsid w:val="001309FB"/>
    <w:rsid w:val="00141741"/>
    <w:rsid w:val="00141A56"/>
    <w:rsid w:val="001762A1"/>
    <w:rsid w:val="001B4A76"/>
    <w:rsid w:val="001C5240"/>
    <w:rsid w:val="001C604C"/>
    <w:rsid w:val="001F3813"/>
    <w:rsid w:val="002178BA"/>
    <w:rsid w:val="002204D5"/>
    <w:rsid w:val="002210D5"/>
    <w:rsid w:val="00227040"/>
    <w:rsid w:val="0023174A"/>
    <w:rsid w:val="00237B40"/>
    <w:rsid w:val="002462EF"/>
    <w:rsid w:val="00246C17"/>
    <w:rsid w:val="002742C3"/>
    <w:rsid w:val="002825B1"/>
    <w:rsid w:val="002C182C"/>
    <w:rsid w:val="002D5607"/>
    <w:rsid w:val="002E1B7B"/>
    <w:rsid w:val="002E6A20"/>
    <w:rsid w:val="00330BF4"/>
    <w:rsid w:val="00331B2F"/>
    <w:rsid w:val="003374BB"/>
    <w:rsid w:val="00346698"/>
    <w:rsid w:val="0035222D"/>
    <w:rsid w:val="00370DE5"/>
    <w:rsid w:val="0038237B"/>
    <w:rsid w:val="00390D83"/>
    <w:rsid w:val="003C3FD9"/>
    <w:rsid w:val="003D116F"/>
    <w:rsid w:val="003D3DD5"/>
    <w:rsid w:val="003D7A8C"/>
    <w:rsid w:val="003F212E"/>
    <w:rsid w:val="003F293E"/>
    <w:rsid w:val="00410114"/>
    <w:rsid w:val="00443754"/>
    <w:rsid w:val="004568D2"/>
    <w:rsid w:val="004612A7"/>
    <w:rsid w:val="00462F6A"/>
    <w:rsid w:val="00467305"/>
    <w:rsid w:val="00473714"/>
    <w:rsid w:val="00482375"/>
    <w:rsid w:val="0048772A"/>
    <w:rsid w:val="00490B7D"/>
    <w:rsid w:val="004A58A4"/>
    <w:rsid w:val="004A78C2"/>
    <w:rsid w:val="004B23A7"/>
    <w:rsid w:val="004B7CB1"/>
    <w:rsid w:val="004D09AC"/>
    <w:rsid w:val="004D3C2C"/>
    <w:rsid w:val="004D6FF6"/>
    <w:rsid w:val="004F2E56"/>
    <w:rsid w:val="00501F47"/>
    <w:rsid w:val="00504D1F"/>
    <w:rsid w:val="00524FB2"/>
    <w:rsid w:val="00526543"/>
    <w:rsid w:val="0053765D"/>
    <w:rsid w:val="00541FB7"/>
    <w:rsid w:val="005457B6"/>
    <w:rsid w:val="005534D7"/>
    <w:rsid w:val="005569CA"/>
    <w:rsid w:val="00562EF2"/>
    <w:rsid w:val="00566436"/>
    <w:rsid w:val="00574CFF"/>
    <w:rsid w:val="005D1D45"/>
    <w:rsid w:val="005E1E6B"/>
    <w:rsid w:val="00601999"/>
    <w:rsid w:val="00611CD0"/>
    <w:rsid w:val="00631549"/>
    <w:rsid w:val="006425B4"/>
    <w:rsid w:val="00653C1B"/>
    <w:rsid w:val="00665F6E"/>
    <w:rsid w:val="006678D7"/>
    <w:rsid w:val="006824D9"/>
    <w:rsid w:val="00684F2B"/>
    <w:rsid w:val="00693D4F"/>
    <w:rsid w:val="00697D23"/>
    <w:rsid w:val="006B0459"/>
    <w:rsid w:val="006B2E7F"/>
    <w:rsid w:val="006B5987"/>
    <w:rsid w:val="006E13C5"/>
    <w:rsid w:val="006F01CD"/>
    <w:rsid w:val="006F72F4"/>
    <w:rsid w:val="00706D36"/>
    <w:rsid w:val="00707551"/>
    <w:rsid w:val="007116DC"/>
    <w:rsid w:val="0071403C"/>
    <w:rsid w:val="00717E4B"/>
    <w:rsid w:val="00720F3C"/>
    <w:rsid w:val="00726747"/>
    <w:rsid w:val="0074102F"/>
    <w:rsid w:val="00741114"/>
    <w:rsid w:val="007550BF"/>
    <w:rsid w:val="007561B7"/>
    <w:rsid w:val="00756CA5"/>
    <w:rsid w:val="00780423"/>
    <w:rsid w:val="00781E25"/>
    <w:rsid w:val="00783EB8"/>
    <w:rsid w:val="007958DD"/>
    <w:rsid w:val="007B6474"/>
    <w:rsid w:val="007D13B4"/>
    <w:rsid w:val="007D3DD8"/>
    <w:rsid w:val="007E0240"/>
    <w:rsid w:val="007F32A3"/>
    <w:rsid w:val="008075CD"/>
    <w:rsid w:val="00823AB1"/>
    <w:rsid w:val="00837339"/>
    <w:rsid w:val="00843454"/>
    <w:rsid w:val="00845E8E"/>
    <w:rsid w:val="00851E30"/>
    <w:rsid w:val="0088751E"/>
    <w:rsid w:val="008968B6"/>
    <w:rsid w:val="008A73EB"/>
    <w:rsid w:val="008B4CF6"/>
    <w:rsid w:val="008C46CF"/>
    <w:rsid w:val="008C7FC3"/>
    <w:rsid w:val="008D4A0D"/>
    <w:rsid w:val="008D6D8D"/>
    <w:rsid w:val="008E3EF3"/>
    <w:rsid w:val="008E4278"/>
    <w:rsid w:val="00901958"/>
    <w:rsid w:val="009055E3"/>
    <w:rsid w:val="00905B41"/>
    <w:rsid w:val="00916468"/>
    <w:rsid w:val="0092650E"/>
    <w:rsid w:val="009301C1"/>
    <w:rsid w:val="00931C08"/>
    <w:rsid w:val="00931EE1"/>
    <w:rsid w:val="009330E7"/>
    <w:rsid w:val="00934946"/>
    <w:rsid w:val="009423EF"/>
    <w:rsid w:val="0095090C"/>
    <w:rsid w:val="009517D7"/>
    <w:rsid w:val="00953471"/>
    <w:rsid w:val="00965E76"/>
    <w:rsid w:val="00974C0C"/>
    <w:rsid w:val="009755D7"/>
    <w:rsid w:val="009C2357"/>
    <w:rsid w:val="009D10A5"/>
    <w:rsid w:val="009D26AE"/>
    <w:rsid w:val="009D447B"/>
    <w:rsid w:val="009E1DCF"/>
    <w:rsid w:val="009F7009"/>
    <w:rsid w:val="00A01A91"/>
    <w:rsid w:val="00A03B1F"/>
    <w:rsid w:val="00A24E9A"/>
    <w:rsid w:val="00A26B1A"/>
    <w:rsid w:val="00A3085D"/>
    <w:rsid w:val="00A42BA1"/>
    <w:rsid w:val="00A4766C"/>
    <w:rsid w:val="00A64521"/>
    <w:rsid w:val="00A65D98"/>
    <w:rsid w:val="00A83D3D"/>
    <w:rsid w:val="00AA1264"/>
    <w:rsid w:val="00AA1D27"/>
    <w:rsid w:val="00AA2D89"/>
    <w:rsid w:val="00AB1DD4"/>
    <w:rsid w:val="00AB2633"/>
    <w:rsid w:val="00AB4404"/>
    <w:rsid w:val="00AC0AFD"/>
    <w:rsid w:val="00AC4AF1"/>
    <w:rsid w:val="00AD167C"/>
    <w:rsid w:val="00AE4C26"/>
    <w:rsid w:val="00B07593"/>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65373"/>
    <w:rsid w:val="00C706FC"/>
    <w:rsid w:val="00C72AF4"/>
    <w:rsid w:val="00CA5AC4"/>
    <w:rsid w:val="00CB2274"/>
    <w:rsid w:val="00CD10C2"/>
    <w:rsid w:val="00CD3865"/>
    <w:rsid w:val="00CD517B"/>
    <w:rsid w:val="00CE767E"/>
    <w:rsid w:val="00CF024D"/>
    <w:rsid w:val="00CF0C69"/>
    <w:rsid w:val="00D20887"/>
    <w:rsid w:val="00D252EF"/>
    <w:rsid w:val="00D26ECC"/>
    <w:rsid w:val="00D4292A"/>
    <w:rsid w:val="00D457B6"/>
    <w:rsid w:val="00D50046"/>
    <w:rsid w:val="00D54881"/>
    <w:rsid w:val="00D55C4C"/>
    <w:rsid w:val="00D63743"/>
    <w:rsid w:val="00D66950"/>
    <w:rsid w:val="00D76D88"/>
    <w:rsid w:val="00D8497D"/>
    <w:rsid w:val="00D94D9E"/>
    <w:rsid w:val="00D96CEE"/>
    <w:rsid w:val="00DA7D60"/>
    <w:rsid w:val="00DB2AF8"/>
    <w:rsid w:val="00DB5592"/>
    <w:rsid w:val="00DE2507"/>
    <w:rsid w:val="00DE48B4"/>
    <w:rsid w:val="00E03ABC"/>
    <w:rsid w:val="00E154E2"/>
    <w:rsid w:val="00E20918"/>
    <w:rsid w:val="00E262CC"/>
    <w:rsid w:val="00E300EC"/>
    <w:rsid w:val="00E32EEC"/>
    <w:rsid w:val="00E33E8A"/>
    <w:rsid w:val="00E51820"/>
    <w:rsid w:val="00E56BAB"/>
    <w:rsid w:val="00E67297"/>
    <w:rsid w:val="00E758D6"/>
    <w:rsid w:val="00E82452"/>
    <w:rsid w:val="00E83C1C"/>
    <w:rsid w:val="00E9008A"/>
    <w:rsid w:val="00E913E3"/>
    <w:rsid w:val="00E93AC9"/>
    <w:rsid w:val="00E96B11"/>
    <w:rsid w:val="00E96C27"/>
    <w:rsid w:val="00EA12A2"/>
    <w:rsid w:val="00EA2A26"/>
    <w:rsid w:val="00EB3556"/>
    <w:rsid w:val="00EE1126"/>
    <w:rsid w:val="00EE2FE2"/>
    <w:rsid w:val="00EE4B7A"/>
    <w:rsid w:val="00F0099E"/>
    <w:rsid w:val="00F07EEC"/>
    <w:rsid w:val="00F12607"/>
    <w:rsid w:val="00F15F98"/>
    <w:rsid w:val="00F250DC"/>
    <w:rsid w:val="00F34748"/>
    <w:rsid w:val="00F4281C"/>
    <w:rsid w:val="00F576B9"/>
    <w:rsid w:val="00F67E96"/>
    <w:rsid w:val="00FA70B7"/>
    <w:rsid w:val="00FC6CA4"/>
    <w:rsid w:val="00FD23A9"/>
    <w:rsid w:val="00FE50DE"/>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3714"/>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qFormat/>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qFormat/>
    <w:pPr>
      <w:keepLines/>
      <w:tabs>
        <w:tab w:val="left" w:pos="255"/>
      </w:tabs>
      <w:ind w:left="255" w:hanging="255"/>
    </w:pPr>
  </w:style>
  <w:style w:type="paragraph" w:customStyle="1" w:styleId="Note">
    <w:name w:val="Note"/>
    <w:basedOn w:val="Normal"/>
    <w:qFormat/>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rsid w:val="00473714"/>
    <w:pPr>
      <w:spacing w:before="80"/>
      <w:ind w:left="794" w:hanging="794"/>
    </w:pPr>
  </w:style>
  <w:style w:type="character" w:customStyle="1" w:styleId="enumlev1Char">
    <w:name w:val="enumlev1 Char"/>
    <w:link w:val="enumlev1"/>
    <w:qFormat/>
    <w:rsid w:val="00473714"/>
    <w:rPr>
      <w:rFonts w:ascii="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qFormat/>
    <w:rsid w:val="00473714"/>
    <w:pPr>
      <w:keepNext/>
      <w:keepLines/>
      <w:spacing w:before="240"/>
      <w:ind w:left="794"/>
      <w:jc w:val="left"/>
    </w:pPr>
    <w:rPr>
      <w:rFonts w:ascii="STKaiti" w:eastAsia="STKaiti" w:hAnsi="STKaiti"/>
    </w:rPr>
  </w:style>
  <w:style w:type="character" w:customStyle="1" w:styleId="CallChar">
    <w:name w:val="Call Char"/>
    <w:link w:val="Call"/>
    <w:rsid w:val="00473714"/>
    <w:rPr>
      <w:rFonts w:ascii="STKaiti" w:eastAsia="STKaiti" w:hAnsi="STKaiti"/>
      <w:sz w:val="24"/>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style>
  <w:style w:type="paragraph" w:customStyle="1" w:styleId="Resref">
    <w:name w:val="Res_ref"/>
    <w:basedOn w:val="Recref"/>
    <w:next w:val="Resdate"/>
    <w:qFormat/>
    <w:rsid w:val="00443754"/>
    <w:rPr>
      <w:rFonts w:eastAsia="STKaiti"/>
      <w:i w:val="0"/>
    </w:rPr>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lang w:val="en-GB"/>
    </w:rPr>
  </w:style>
  <w:style w:type="paragraph" w:styleId="Index4">
    <w:name w:val="index 4"/>
    <w:basedOn w:val="Normal"/>
    <w:next w:val="Normal"/>
    <w:semiHidden/>
    <w:pPr>
      <w:spacing w:before="120" w:line="240" w:lineRule="auto"/>
      <w:ind w:left="849"/>
      <w:jc w:val="left"/>
    </w:pPr>
    <w:rPr>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qForma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lang w:val="en-GB"/>
    </w:rPr>
  </w:style>
  <w:style w:type="paragraph" w:customStyle="1" w:styleId="Normalaftertitle0">
    <w:name w:val="Normal after title"/>
    <w:basedOn w:val="Normal"/>
    <w:next w:val="Normal"/>
    <w:link w:val="NormalaftertitleChar"/>
    <w:qFormat/>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lang w:val="en-GB"/>
    </w:rPr>
  </w:style>
  <w:style w:type="paragraph" w:customStyle="1" w:styleId="AppendixNo">
    <w:name w:val="Appendix_No"/>
    <w:basedOn w:val="Normal"/>
    <w:next w:val="Normal"/>
    <w:qFormat/>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qFormat/>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customStyle="1" w:styleId="Normal2">
    <w:name w:val="Normal2"/>
    <w:basedOn w:val="Normal"/>
    <w:rsid w:val="00141741"/>
    <w:pPr>
      <w:spacing w:before="200" w:line="300" w:lineRule="exact"/>
      <w:ind w:firstLine="510"/>
    </w:pPr>
  </w:style>
  <w:style w:type="paragraph" w:styleId="CommentSubject">
    <w:name w:val="annotation subject"/>
    <w:basedOn w:val="CommentText"/>
    <w:next w:val="CommentText"/>
    <w:link w:val="CommentSubjectChar"/>
    <w:semiHidden/>
    <w:unhideWhenUsed/>
    <w:rsid w:val="000C26CC"/>
    <w:pPr>
      <w:spacing w:line="240" w:lineRule="auto"/>
    </w:pPr>
    <w:rPr>
      <w:b/>
      <w:bCs/>
    </w:rPr>
  </w:style>
  <w:style w:type="character" w:customStyle="1" w:styleId="CommentTextChar">
    <w:name w:val="Comment Text Char"/>
    <w:basedOn w:val="DefaultParagraphFont"/>
    <w:link w:val="CommentText"/>
    <w:semiHidden/>
    <w:rsid w:val="000C26CC"/>
    <w:rPr>
      <w:rFonts w:ascii="Times New Roman" w:hAnsi="Times New Roman"/>
      <w:lang w:val="fr-FR" w:eastAsia="en-US"/>
    </w:rPr>
  </w:style>
  <w:style w:type="character" w:customStyle="1" w:styleId="CommentSubjectChar">
    <w:name w:val="Comment Subject Char"/>
    <w:basedOn w:val="CommentTextChar"/>
    <w:link w:val="CommentSubject"/>
    <w:semiHidden/>
    <w:rsid w:val="000C26CC"/>
    <w:rPr>
      <w:rFonts w:ascii="Times New Roman" w:hAnsi="Times New Roman"/>
      <w:b/>
      <w:bCs/>
      <w:lang w:val="fr-FR" w:eastAsia="en-US"/>
    </w:rPr>
  </w:style>
  <w:style w:type="character" w:customStyle="1" w:styleId="TabletextChar">
    <w:name w:val="Table_text Char"/>
    <w:link w:val="Tabletext"/>
    <w:qFormat/>
    <w:locked/>
    <w:rsid w:val="00E33E8A"/>
    <w:rPr>
      <w:rFonts w:ascii="Times New Roman" w:hAnsi="Times New Roman"/>
      <w:lang w:val="fr-FR" w:eastAsia="en-US"/>
    </w:rPr>
  </w:style>
  <w:style w:type="paragraph" w:customStyle="1" w:styleId="Reasons">
    <w:name w:val="Reasons"/>
    <w:basedOn w:val="Normal"/>
    <w:uiPriority w:val="99"/>
    <w:qFormat/>
    <w:rsid w:val="00473714"/>
    <w:pPr>
      <w:tabs>
        <w:tab w:val="clear" w:pos="794"/>
        <w:tab w:val="clear" w:pos="1191"/>
        <w:tab w:val="clear" w:pos="1588"/>
        <w:tab w:val="clear" w:pos="1985"/>
        <w:tab w:val="left" w:pos="1134"/>
        <w:tab w:val="left" w:pos="1701"/>
        <w:tab w:val="left" w:pos="2495"/>
      </w:tabs>
      <w:spacing w:before="120" w:line="240" w:lineRule="auto"/>
      <w:jc w:val="left"/>
    </w:pPr>
    <w:rPr>
      <w:lang w:val="en-GB"/>
    </w:rPr>
  </w:style>
  <w:style w:type="paragraph" w:customStyle="1" w:styleId="Normalnoindent">
    <w:name w:val="Normal no indent"/>
    <w:basedOn w:val="Normal"/>
    <w:rsid w:val="00741114"/>
    <w:pPr>
      <w:tabs>
        <w:tab w:val="clear" w:pos="1191"/>
        <w:tab w:val="clear" w:pos="1588"/>
        <w:tab w:val="clear" w:pos="1985"/>
        <w:tab w:val="left" w:pos="1134"/>
        <w:tab w:val="left" w:pos="1701"/>
        <w:tab w:val="left" w:pos="2495"/>
      </w:tabs>
      <w:spacing w:before="120" w:line="240" w:lineRule="auto"/>
      <w:jc w:val="left"/>
    </w:pPr>
    <w:rPr>
      <w:lang w:val="en-GB"/>
    </w:rPr>
  </w:style>
  <w:style w:type="paragraph" w:customStyle="1" w:styleId="Tabletext0">
    <w:name w:val="Table text"/>
    <w:basedOn w:val="Normal"/>
    <w:rsid w:val="00473714"/>
    <w:pPr>
      <w:tabs>
        <w:tab w:val="clear" w:pos="794"/>
        <w:tab w:val="clear" w:pos="1191"/>
        <w:tab w:val="clear" w:pos="1588"/>
        <w:tab w:val="clear" w:pos="1985"/>
        <w:tab w:val="left" w:pos="1134"/>
        <w:tab w:val="left" w:pos="1701"/>
        <w:tab w:val="left" w:pos="2495"/>
      </w:tabs>
      <w:spacing w:before="120" w:line="240" w:lineRule="auto"/>
      <w:jc w:val="left"/>
    </w:pPr>
    <w:rPr>
      <w:lang w:val="en-GB"/>
    </w:rPr>
  </w:style>
  <w:style w:type="character" w:customStyle="1" w:styleId="Italic">
    <w:name w:val="Italic"/>
    <w:rsid w:val="00473714"/>
    <w:rPr>
      <w:rFonts w:eastAsia="STKait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ABDB-BC8C-4664-B117-D51C1938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72</TotalTime>
  <Pages>7</Pages>
  <Words>3250</Words>
  <Characters>501</Characters>
  <Application>Microsoft Office Word</Application>
  <DocSecurity>0</DocSecurity>
  <Lines>4</Lines>
  <Paragraphs>7</Paragraphs>
  <ScaleCrop>false</ScaleCrop>
  <HeadingPairs>
    <vt:vector size="2" baseType="variant">
      <vt:variant>
        <vt:lpstr>Title</vt:lpstr>
      </vt:variant>
      <vt:variant>
        <vt:i4>1</vt:i4>
      </vt:variant>
    </vt:vector>
  </HeadingPairs>
  <TitlesOfParts>
    <vt:vector size="1" baseType="lpstr">
      <vt:lpstr>第29号决议 – 国际电信网上的迂回呼叫程序</vt:lpstr>
    </vt:vector>
  </TitlesOfParts>
  <Company>ITU</Company>
  <LinksUpToDate>false</LinksUpToDate>
  <CharactersWithSpaces>3744</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第29号决议 – 国际电信网上的迂回呼叫程序</dc:title>
  <dc:subject>WORLD TELECOMMUNICATION STANDARDIZATION ASSEMBLY - Florianópolis, 5-14 October 2004</dc:subject>
  <dc:creator>ITU-T</dc:creator>
  <cp:keywords>WTSA-24 New Delhi, 15-24 October 2024</cp:keywords>
  <dc:description/>
  <cp:lastModifiedBy>Liu, Sanping</cp:lastModifiedBy>
  <cp:revision>58</cp:revision>
  <cp:lastPrinted>2024-11-27T10:03:00Z</cp:lastPrinted>
  <dcterms:created xsi:type="dcterms:W3CDTF">2024-09-24T12:18:00Z</dcterms:created>
  <dcterms:modified xsi:type="dcterms:W3CDTF">2024-11-27T10:05:00Z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