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2E34DE"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2E34DE"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proofErr w:type="spellStart"/>
            <w:r w:rsidR="00F4281C">
              <w:rPr>
                <w:rFonts w:ascii="Arial" w:hAnsi="Arial"/>
                <w:sz w:val="32"/>
                <w:lang w:val="en-GB"/>
              </w:rPr>
              <w:t>Hammamet</w:t>
            </w:r>
            <w:proofErr w:type="spellEnd"/>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2E34DE"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012D17">
              <w:rPr>
                <w:rFonts w:ascii="Arial" w:hAnsi="Arial"/>
                <w:b/>
                <w:bCs/>
                <w:sz w:val="36"/>
                <w:lang w:val="en-US"/>
              </w:rPr>
              <w:t xml:space="preserve">29 – </w:t>
            </w:r>
            <w:r w:rsidR="00012D17" w:rsidRPr="00012D17">
              <w:rPr>
                <w:rFonts w:ascii="Arial" w:hAnsi="Arial"/>
                <w:b/>
                <w:bCs/>
                <w:sz w:val="36"/>
                <w:lang w:val="en-US"/>
              </w:rPr>
              <w:t>Alternative calling procedures on international telecommunication networks</w:t>
            </w:r>
          </w:p>
        </w:tc>
      </w:tr>
      <w:bookmarkEnd w:id="6"/>
      <w:tr w:rsidR="008968B6" w:rsidRPr="002E34DE"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GB"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012D17" w:rsidRPr="00012D17" w:rsidRDefault="00012D17" w:rsidP="00012D17">
      <w:pPr>
        <w:pStyle w:val="ResNo"/>
        <w:rPr>
          <w:lang w:val="en-GB"/>
        </w:rPr>
      </w:pPr>
      <w:r w:rsidRPr="00012D17">
        <w:rPr>
          <w:lang w:val="en-GB"/>
        </w:rPr>
        <w:lastRenderedPageBreak/>
        <w:t xml:space="preserve">RESOLUTION </w:t>
      </w:r>
      <w:r w:rsidRPr="00012D17">
        <w:rPr>
          <w:rStyle w:val="href"/>
          <w:lang w:val="en-GB"/>
        </w:rPr>
        <w:t>29</w:t>
      </w:r>
      <w:r w:rsidRPr="00012D17">
        <w:rPr>
          <w:lang w:val="en-GB"/>
        </w:rPr>
        <w:t xml:space="preserve"> (</w:t>
      </w:r>
      <w:r w:rsidRPr="00012D17">
        <w:rPr>
          <w:caps w:val="0"/>
          <w:lang w:val="en-GB"/>
        </w:rPr>
        <w:t>Rev</w:t>
      </w:r>
      <w:r w:rsidRPr="00012D17">
        <w:rPr>
          <w:lang w:val="en-GB"/>
        </w:rPr>
        <w:t>. </w:t>
      </w:r>
      <w:proofErr w:type="spellStart"/>
      <w:r w:rsidRPr="00012D17">
        <w:rPr>
          <w:caps w:val="0"/>
          <w:lang w:val="en-GB"/>
        </w:rPr>
        <w:t>Hammamet</w:t>
      </w:r>
      <w:proofErr w:type="spellEnd"/>
      <w:r w:rsidRPr="00012D17">
        <w:rPr>
          <w:lang w:val="en-GB"/>
        </w:rPr>
        <w:t>, 2016)</w:t>
      </w:r>
    </w:p>
    <w:p w:rsidR="00012D17" w:rsidRPr="00012D17" w:rsidRDefault="00012D17" w:rsidP="00012D17">
      <w:pPr>
        <w:pStyle w:val="Restitle"/>
        <w:rPr>
          <w:lang w:val="en-GB"/>
        </w:rPr>
      </w:pPr>
      <w:r w:rsidRPr="00012D17">
        <w:rPr>
          <w:lang w:val="en-GB"/>
        </w:rPr>
        <w:t>Alternative calling procedures on international telecommunication networks</w:t>
      </w:r>
    </w:p>
    <w:p w:rsidR="00012D17" w:rsidRPr="00012D17" w:rsidRDefault="00012D17" w:rsidP="00012D17">
      <w:pPr>
        <w:pStyle w:val="Resref"/>
        <w:rPr>
          <w:lang w:val="en-GB"/>
        </w:rPr>
      </w:pPr>
      <w:r w:rsidRPr="00012D17">
        <w:rPr>
          <w:lang w:val="en-GB"/>
        </w:rPr>
        <w:t xml:space="preserve">(Geneva, 1996; Montreal, 2000; </w:t>
      </w:r>
      <w:proofErr w:type="spellStart"/>
      <w:r w:rsidRPr="00012D17">
        <w:rPr>
          <w:lang w:val="en-GB"/>
        </w:rPr>
        <w:t>Florianópo</w:t>
      </w:r>
      <w:r w:rsidR="002E34DE">
        <w:rPr>
          <w:lang w:val="en-GB"/>
        </w:rPr>
        <w:t>lis</w:t>
      </w:r>
      <w:proofErr w:type="spellEnd"/>
      <w:r w:rsidR="002E34DE">
        <w:rPr>
          <w:lang w:val="en-GB"/>
        </w:rPr>
        <w:t>, 2004; Johannesburg, 2008;</w:t>
      </w:r>
      <w:r w:rsidR="002E34DE">
        <w:rPr>
          <w:lang w:val="en-GB"/>
        </w:rPr>
        <w:br/>
      </w:r>
      <w:r w:rsidRPr="00012D17">
        <w:rPr>
          <w:lang w:val="en-GB"/>
        </w:rPr>
        <w:t xml:space="preserve">Dubai, 2012; </w:t>
      </w:r>
      <w:proofErr w:type="spellStart"/>
      <w:r w:rsidRPr="00012D17">
        <w:rPr>
          <w:lang w:val="en-GB"/>
        </w:rPr>
        <w:t>Hammamet</w:t>
      </w:r>
      <w:proofErr w:type="spellEnd"/>
      <w:r w:rsidRPr="00012D17">
        <w:rPr>
          <w:lang w:val="en-GB"/>
        </w:rPr>
        <w:t>, 2016)</w:t>
      </w:r>
    </w:p>
    <w:p w:rsidR="00012D17" w:rsidRPr="001902C7" w:rsidRDefault="00012D17" w:rsidP="00012D17">
      <w:pPr>
        <w:pStyle w:val="Normalaftertitle0"/>
      </w:pPr>
      <w:r w:rsidRPr="001902C7">
        <w:t>The World Telecommunication Standardization Assembly (</w:t>
      </w:r>
      <w:proofErr w:type="spellStart"/>
      <w:r w:rsidRPr="001902C7">
        <w:t>Hammamet</w:t>
      </w:r>
      <w:proofErr w:type="spellEnd"/>
      <w:r w:rsidRPr="001902C7">
        <w:t>, 2016),</w:t>
      </w:r>
    </w:p>
    <w:p w:rsidR="00012D17" w:rsidRPr="00012D17" w:rsidRDefault="00012D17" w:rsidP="00012D17">
      <w:pPr>
        <w:pStyle w:val="Call"/>
        <w:rPr>
          <w:lang w:val="en-GB"/>
        </w:rPr>
      </w:pPr>
      <w:r w:rsidRPr="00012D17">
        <w:rPr>
          <w:lang w:val="en-GB"/>
        </w:rPr>
        <w:t>recalling</w:t>
      </w:r>
    </w:p>
    <w:p w:rsidR="00012D17" w:rsidRPr="00012D17" w:rsidRDefault="00012D17" w:rsidP="00012D17">
      <w:pPr>
        <w:rPr>
          <w:lang w:val="en-GB"/>
        </w:rPr>
      </w:pPr>
      <w:r w:rsidRPr="00012D17">
        <w:rPr>
          <w:i/>
          <w:iCs/>
          <w:lang w:val="en-GB"/>
        </w:rPr>
        <w:t>a)</w:t>
      </w:r>
      <w:r w:rsidRPr="00012D17">
        <w:rPr>
          <w:lang w:val="en-GB"/>
        </w:rPr>
        <w:tab/>
        <w:t>Resolution 1099, adopted by the Council at its 1996 session, concerning alternative calling procedures on international telecommunication networks, which urged the ITU Telecommunication Standardization Sector (ITU</w:t>
      </w:r>
      <w:r w:rsidRPr="00012D17">
        <w:rPr>
          <w:lang w:val="en-GB"/>
        </w:rPr>
        <w:noBreakHyphen/>
        <w:t>T) to develop, as soon as possible, the appropriate Recommendations concerning alternative calling procedures;</w:t>
      </w:r>
    </w:p>
    <w:p w:rsidR="00012D17" w:rsidRPr="00012D17" w:rsidRDefault="00012D17" w:rsidP="00012D17">
      <w:pPr>
        <w:rPr>
          <w:lang w:val="en-GB"/>
        </w:rPr>
      </w:pPr>
      <w:r w:rsidRPr="00012D17">
        <w:rPr>
          <w:i/>
          <w:iCs/>
          <w:lang w:val="en-GB"/>
        </w:rPr>
        <w:t>b)</w:t>
      </w:r>
      <w:r w:rsidRPr="00012D17">
        <w:rPr>
          <w:lang w:val="en-GB"/>
        </w:rPr>
        <w:tab/>
        <w:t>Resolution 22 (Rev. Dubai, 2014) of the World Telecommunication Development Conference, on alternative calling procedures on international telecommunication networks, identification of origin and apportionment of revenues in providing international telecommunication services;</w:t>
      </w:r>
    </w:p>
    <w:p w:rsidR="00012D17" w:rsidRPr="00012D17" w:rsidRDefault="00012D17" w:rsidP="00012D17">
      <w:pPr>
        <w:rPr>
          <w:lang w:val="en-GB"/>
        </w:rPr>
      </w:pPr>
      <w:r w:rsidRPr="00012D17">
        <w:rPr>
          <w:i/>
          <w:iCs/>
          <w:lang w:val="en-GB"/>
        </w:rPr>
        <w:t>c)</w:t>
      </w:r>
      <w:r w:rsidRPr="00012D17">
        <w:rPr>
          <w:lang w:val="en-GB"/>
        </w:rPr>
        <w:tab/>
        <w:t xml:space="preserve">Resolution 21 (Rev. Busan, 2014) of the Plenipotentiary Conference, on measures concerning alternative calling procedures on international telecommunication networks, </w:t>
      </w:r>
    </w:p>
    <w:p w:rsidR="00012D17" w:rsidRPr="00012D17" w:rsidRDefault="00012D17" w:rsidP="00012D17">
      <w:pPr>
        <w:pStyle w:val="Call"/>
        <w:rPr>
          <w:lang w:val="en-GB"/>
        </w:rPr>
      </w:pPr>
      <w:r w:rsidRPr="00012D17">
        <w:rPr>
          <w:lang w:val="en-GB"/>
        </w:rPr>
        <w:t>recognizing</w:t>
      </w:r>
    </w:p>
    <w:p w:rsidR="00012D17" w:rsidRPr="00012D17" w:rsidRDefault="00012D17" w:rsidP="00012D17">
      <w:pPr>
        <w:rPr>
          <w:lang w:val="en-GB"/>
        </w:rPr>
      </w:pPr>
      <w:r w:rsidRPr="00012D17">
        <w:rPr>
          <w:i/>
          <w:iCs/>
          <w:lang w:val="en-GB"/>
        </w:rPr>
        <w:t>a)</w:t>
      </w:r>
      <w:r w:rsidRPr="00012D17">
        <w:rPr>
          <w:lang w:val="en-GB"/>
        </w:rPr>
        <w:tab/>
        <w:t>that alternative calling procedures, which may be potentially harmful, are not permitted in many countries and permitted in some others;</w:t>
      </w:r>
    </w:p>
    <w:p w:rsidR="00012D17" w:rsidRPr="00012D17" w:rsidRDefault="00012D17" w:rsidP="00012D17">
      <w:pPr>
        <w:rPr>
          <w:lang w:val="en-GB"/>
        </w:rPr>
      </w:pPr>
      <w:r w:rsidRPr="00012D17">
        <w:rPr>
          <w:i/>
          <w:iCs/>
          <w:lang w:val="en-GB"/>
        </w:rPr>
        <w:t>b)</w:t>
      </w:r>
      <w:r w:rsidRPr="00012D17">
        <w:rPr>
          <w:lang w:val="en-GB"/>
        </w:rPr>
        <w:tab/>
        <w:t>that although alternative calling procedures may be potentially harmful, they may be attractive for users;</w:t>
      </w:r>
    </w:p>
    <w:p w:rsidR="00012D17" w:rsidRPr="00012D17" w:rsidRDefault="00012D17" w:rsidP="00012D17">
      <w:pPr>
        <w:rPr>
          <w:i/>
          <w:iCs/>
          <w:lang w:val="en-GB"/>
        </w:rPr>
      </w:pPr>
      <w:r w:rsidRPr="00012D17">
        <w:rPr>
          <w:i/>
          <w:iCs/>
          <w:lang w:val="en-GB"/>
        </w:rPr>
        <w:t>c)</w:t>
      </w:r>
      <w:r w:rsidRPr="00012D17">
        <w:rPr>
          <w:lang w:val="en-GB"/>
        </w:rPr>
        <w:tab/>
        <w:t>that alternative calling procedures, which may be potentially harmful and may impact the revenue of international telecommunication operators or operating agencies authorized by Member States, may seriously hamper, in particular, the efforts of developing countries</w:t>
      </w:r>
      <w:r w:rsidRPr="00012D17">
        <w:rPr>
          <w:rStyle w:val="FootnoteReference"/>
          <w:lang w:val="en-GB"/>
        </w:rPr>
        <w:footnoteReference w:customMarkFollows="1" w:id="1"/>
        <w:t>1</w:t>
      </w:r>
      <w:r w:rsidRPr="00012D17">
        <w:rPr>
          <w:lang w:val="en-GB"/>
        </w:rPr>
        <w:t xml:space="preserve"> for the sound development of their telecommunication networks and services;</w:t>
      </w:r>
    </w:p>
    <w:p w:rsidR="00012D17" w:rsidRPr="00012D17" w:rsidRDefault="00012D17" w:rsidP="00012D17">
      <w:pPr>
        <w:rPr>
          <w:lang w:val="en-GB"/>
        </w:rPr>
      </w:pPr>
      <w:r w:rsidRPr="00012D17">
        <w:rPr>
          <w:i/>
          <w:iCs/>
          <w:lang w:val="en-GB"/>
        </w:rPr>
        <w:t>d)</w:t>
      </w:r>
      <w:r w:rsidRPr="00012D17">
        <w:rPr>
          <w:lang w:val="en-GB"/>
        </w:rPr>
        <w:tab/>
        <w:t>that distortions in traffic patterns resulting from some forms of alternative calling procedures, which may be potentially harmful, may impact traffic management and network planning;</w:t>
      </w:r>
    </w:p>
    <w:p w:rsidR="00012D17" w:rsidRPr="00012D17" w:rsidRDefault="00012D17" w:rsidP="00012D17">
      <w:pPr>
        <w:rPr>
          <w:lang w:val="en-GB"/>
        </w:rPr>
      </w:pPr>
      <w:r w:rsidRPr="00012D17">
        <w:rPr>
          <w:i/>
          <w:iCs/>
          <w:lang w:val="en-GB"/>
        </w:rPr>
        <w:t>e)</w:t>
      </w:r>
      <w:r w:rsidRPr="00012D17">
        <w:rPr>
          <w:lang w:val="en-GB"/>
        </w:rPr>
        <w:tab/>
        <w:t>that some forms of alternative calling procedures seriously degrade the performance and quality of telecommunication networks;</w:t>
      </w:r>
    </w:p>
    <w:p w:rsidR="00012D17" w:rsidRPr="00012D17" w:rsidRDefault="00012D17" w:rsidP="00012D17">
      <w:pPr>
        <w:rPr>
          <w:i/>
          <w:iCs/>
          <w:lang w:val="en-GB"/>
        </w:rPr>
      </w:pPr>
      <w:r w:rsidRPr="00012D17">
        <w:rPr>
          <w:i/>
          <w:iCs/>
          <w:lang w:val="en-GB"/>
        </w:rPr>
        <w:t>f)</w:t>
      </w:r>
      <w:r w:rsidRPr="00012D17">
        <w:rPr>
          <w:i/>
          <w:iCs/>
          <w:lang w:val="en-GB"/>
        </w:rPr>
        <w:tab/>
      </w:r>
      <w:r w:rsidRPr="00012D17">
        <w:rPr>
          <w:lang w:val="en-GB"/>
        </w:rPr>
        <w:t>that the proliferation of Internet Protocol (IP)-based networks, including the Internet, in the provision of telecommunication services has impacted the ways and means of alternative calling procedures, and that it is becoming necessary to identify and redefine these procedures,</w:t>
      </w:r>
    </w:p>
    <w:p w:rsidR="00012D17" w:rsidRPr="00012D17" w:rsidRDefault="00012D17" w:rsidP="00012D17">
      <w:pPr>
        <w:pStyle w:val="Call"/>
        <w:rPr>
          <w:lang w:val="en-GB"/>
        </w:rPr>
      </w:pPr>
      <w:r w:rsidRPr="00012D17">
        <w:rPr>
          <w:lang w:val="en-GB"/>
        </w:rPr>
        <w:t>considering</w:t>
      </w:r>
    </w:p>
    <w:p w:rsidR="00012D17" w:rsidRPr="00012D17" w:rsidRDefault="00012D17" w:rsidP="00012D17">
      <w:pPr>
        <w:rPr>
          <w:lang w:val="en-GB"/>
        </w:rPr>
      </w:pPr>
      <w:r w:rsidRPr="00012D17">
        <w:rPr>
          <w:i/>
          <w:iCs/>
          <w:lang w:val="en-GB"/>
        </w:rPr>
        <w:t>a)</w:t>
      </w:r>
      <w:r w:rsidRPr="00012D17">
        <w:rPr>
          <w:lang w:val="en-GB"/>
        </w:rPr>
        <w:tab/>
        <w:t>the results of the ITU workshop on alternative calling procedures and origin identification;</w:t>
      </w:r>
    </w:p>
    <w:p w:rsidR="00012D17" w:rsidRPr="00012D17" w:rsidRDefault="00012D17" w:rsidP="00012D17">
      <w:pPr>
        <w:rPr>
          <w:lang w:val="en-GB"/>
        </w:rPr>
      </w:pPr>
      <w:r w:rsidRPr="00012D17">
        <w:rPr>
          <w:i/>
          <w:iCs/>
          <w:lang w:val="en-GB"/>
        </w:rPr>
        <w:t>b)</w:t>
      </w:r>
      <w:r w:rsidRPr="00012D17">
        <w:rPr>
          <w:lang w:val="en-GB"/>
        </w:rPr>
        <w:tab/>
        <w:t>the results of the ITU workshop on caller ID spoofing held by Study Group 2 of the ITU Telecommunication Standardization Sector (ITU</w:t>
      </w:r>
      <w:r w:rsidRPr="00012D17">
        <w:rPr>
          <w:lang w:val="en-GB"/>
        </w:rPr>
        <w:noBreakHyphen/>
        <w:t>T) in Geneva on 2 June 2014;</w:t>
      </w:r>
    </w:p>
    <w:p w:rsidR="00012D17" w:rsidRPr="00012D17" w:rsidRDefault="00012D17" w:rsidP="00012D17">
      <w:pPr>
        <w:rPr>
          <w:lang w:val="en-GB"/>
        </w:rPr>
      </w:pPr>
      <w:r w:rsidRPr="00012D17">
        <w:rPr>
          <w:i/>
          <w:iCs/>
          <w:lang w:val="en-GB"/>
        </w:rPr>
        <w:lastRenderedPageBreak/>
        <w:t>c)</w:t>
      </w:r>
      <w:r w:rsidRPr="00012D17">
        <w:rPr>
          <w:lang w:val="en-GB"/>
        </w:rPr>
        <w:tab/>
        <w:t>that any calling procedure should aim to maintain acceptable levels of quality of service (</w:t>
      </w:r>
      <w:proofErr w:type="spellStart"/>
      <w:r w:rsidRPr="00012D17">
        <w:rPr>
          <w:lang w:val="en-GB"/>
        </w:rPr>
        <w:t>QoS</w:t>
      </w:r>
      <w:proofErr w:type="spellEnd"/>
      <w:r w:rsidRPr="00012D17">
        <w:rPr>
          <w:lang w:val="en-GB"/>
        </w:rPr>
        <w:t>) and quality of experience (</w:t>
      </w:r>
      <w:proofErr w:type="spellStart"/>
      <w:r w:rsidRPr="00012D17">
        <w:rPr>
          <w:lang w:val="en-GB"/>
        </w:rPr>
        <w:t>QoE</w:t>
      </w:r>
      <w:proofErr w:type="spellEnd"/>
      <w:r w:rsidRPr="00012D17">
        <w:rPr>
          <w:lang w:val="en-GB"/>
        </w:rPr>
        <w:t>), as well as to enable calling line identification (CLI) and/or origin identification (OI) information,</w:t>
      </w:r>
    </w:p>
    <w:p w:rsidR="00012D17" w:rsidRPr="00012D17" w:rsidRDefault="00012D17" w:rsidP="00012D17">
      <w:pPr>
        <w:pStyle w:val="Call"/>
        <w:rPr>
          <w:lang w:val="en-GB"/>
        </w:rPr>
      </w:pPr>
      <w:r w:rsidRPr="00012D17">
        <w:rPr>
          <w:lang w:val="en-GB"/>
        </w:rPr>
        <w:t>reaffirming</w:t>
      </w:r>
    </w:p>
    <w:p w:rsidR="00012D17" w:rsidRPr="00012D17" w:rsidRDefault="00012D17" w:rsidP="00012D17">
      <w:pPr>
        <w:rPr>
          <w:lang w:val="en-GB"/>
        </w:rPr>
      </w:pPr>
      <w:r w:rsidRPr="00012D17">
        <w:rPr>
          <w:i/>
          <w:iCs/>
          <w:lang w:val="en-GB"/>
        </w:rPr>
        <w:t>a)</w:t>
      </w:r>
      <w:r w:rsidRPr="00012D17">
        <w:rPr>
          <w:lang w:val="en-GB"/>
        </w:rPr>
        <w:tab/>
        <w:t>that it is the sovereign right of each country to regulate its telecommunications;</w:t>
      </w:r>
    </w:p>
    <w:p w:rsidR="00012D17" w:rsidRPr="00012D17" w:rsidRDefault="00012D17" w:rsidP="00012D17">
      <w:pPr>
        <w:rPr>
          <w:lang w:val="en-GB"/>
        </w:rPr>
      </w:pPr>
      <w:r w:rsidRPr="00012D17">
        <w:rPr>
          <w:i/>
          <w:lang w:val="en-GB"/>
        </w:rPr>
        <w:t>b)</w:t>
      </w:r>
      <w:r w:rsidRPr="00012D17">
        <w:rPr>
          <w:lang w:val="en-GB"/>
        </w:rPr>
        <w:tab/>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rsidR="00012D17" w:rsidRPr="00012D17" w:rsidRDefault="00012D17" w:rsidP="00012D17">
      <w:pPr>
        <w:pStyle w:val="Call"/>
        <w:rPr>
          <w:lang w:val="en-GB"/>
        </w:rPr>
      </w:pPr>
      <w:r w:rsidRPr="00012D17">
        <w:rPr>
          <w:lang w:val="en-GB"/>
        </w:rPr>
        <w:t>noting</w:t>
      </w:r>
    </w:p>
    <w:p w:rsidR="00012D17" w:rsidRPr="00012D17" w:rsidRDefault="00012D17" w:rsidP="00012D17">
      <w:pPr>
        <w:rPr>
          <w:lang w:val="en-GB"/>
        </w:rPr>
      </w:pPr>
      <w:r w:rsidRPr="00012D17">
        <w:rPr>
          <w:lang w:val="en-GB"/>
        </w:rPr>
        <w:t xml:space="preserve">that, in order to minimize the effect of alternative calling procedures: </w:t>
      </w:r>
    </w:p>
    <w:p w:rsidR="00012D17" w:rsidRPr="00012D17" w:rsidRDefault="00012D17" w:rsidP="00012D17">
      <w:pPr>
        <w:pStyle w:val="enumlev1"/>
        <w:rPr>
          <w:lang w:val="en-GB"/>
        </w:rPr>
      </w:pPr>
      <w:proofErr w:type="spellStart"/>
      <w:r w:rsidRPr="00012D17">
        <w:rPr>
          <w:lang w:val="en-GB"/>
        </w:rPr>
        <w:t>i</w:t>
      </w:r>
      <w:proofErr w:type="spellEnd"/>
      <w:r w:rsidRPr="00012D17">
        <w:rPr>
          <w:lang w:val="en-GB"/>
        </w:rPr>
        <w:t>)</w:t>
      </w:r>
      <w:r w:rsidRPr="00012D17">
        <w:rPr>
          <w:lang w:val="en-GB"/>
        </w:rPr>
        <w:tab/>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012D17">
        <w:rPr>
          <w:lang w:val="en-GB"/>
        </w:rPr>
        <w:noBreakHyphen/>
        <w:t>T D.5;</w:t>
      </w:r>
    </w:p>
    <w:p w:rsidR="00012D17" w:rsidRPr="00012D17" w:rsidRDefault="00012D17" w:rsidP="00012D17">
      <w:pPr>
        <w:pStyle w:val="enumlev1"/>
        <w:rPr>
          <w:lang w:val="en-GB"/>
        </w:rPr>
      </w:pPr>
      <w:r w:rsidRPr="00012D17">
        <w:rPr>
          <w:iCs/>
          <w:lang w:val="en-GB"/>
        </w:rPr>
        <w:t>ii)</w:t>
      </w:r>
      <w:r w:rsidRPr="00012D17">
        <w:rPr>
          <w:lang w:val="en-GB"/>
        </w:rPr>
        <w:tab/>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p>
    <w:p w:rsidR="00012D17" w:rsidRPr="00012D17" w:rsidRDefault="00012D17" w:rsidP="00012D17">
      <w:pPr>
        <w:pStyle w:val="Call"/>
        <w:rPr>
          <w:lang w:val="en-GB"/>
        </w:rPr>
      </w:pPr>
      <w:r w:rsidRPr="00012D17">
        <w:rPr>
          <w:lang w:val="en-GB"/>
        </w:rPr>
        <w:t>resolves</w:t>
      </w:r>
    </w:p>
    <w:p w:rsidR="00012D17" w:rsidRPr="00012D17" w:rsidRDefault="00012D17" w:rsidP="00012D17">
      <w:pPr>
        <w:rPr>
          <w:lang w:val="en-GB"/>
        </w:rPr>
      </w:pPr>
      <w:r w:rsidRPr="00012D17">
        <w:rPr>
          <w:lang w:val="en-GB"/>
        </w:rPr>
        <w:t>1</w:t>
      </w:r>
      <w:r w:rsidRPr="00012D17">
        <w:rPr>
          <w:lang w:val="en-GB"/>
        </w:rPr>
        <w:tab/>
        <w:t>to continue identifying and defining all forms of alternative calling procedures, to study their impact on all parties, and to develop appropriate Recommendations concerning alternative calling procedures;</w:t>
      </w:r>
    </w:p>
    <w:p w:rsidR="00012D17" w:rsidRPr="00012D17" w:rsidRDefault="00012D17" w:rsidP="00012D17">
      <w:pPr>
        <w:rPr>
          <w:lang w:val="en-GB"/>
        </w:rPr>
      </w:pPr>
      <w:r w:rsidRPr="00012D17">
        <w:rPr>
          <w:lang w:val="en-GB"/>
        </w:rPr>
        <w:t>2</w:t>
      </w:r>
      <w:r w:rsidRPr="00012D17">
        <w:rPr>
          <w:lang w:val="en-GB"/>
        </w:rPr>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w:t>
      </w:r>
      <w:proofErr w:type="spellStart"/>
      <w:r w:rsidRPr="00012D17">
        <w:rPr>
          <w:lang w:val="en-GB"/>
        </w:rPr>
        <w:t>QoS</w:t>
      </w:r>
      <w:proofErr w:type="spellEnd"/>
      <w:r w:rsidRPr="00012D17">
        <w:rPr>
          <w:lang w:val="en-GB"/>
        </w:rPr>
        <w:t xml:space="preserve"> and </w:t>
      </w:r>
      <w:proofErr w:type="spellStart"/>
      <w:r w:rsidRPr="00012D17">
        <w:rPr>
          <w:lang w:val="en-GB"/>
        </w:rPr>
        <w:t>QoE</w:t>
      </w:r>
      <w:proofErr w:type="spellEnd"/>
      <w:r w:rsidRPr="00012D17">
        <w:rPr>
          <w:lang w:val="en-GB"/>
        </w:rPr>
        <w:t xml:space="preserve"> of telecommunication networks, or prevent the delivery of CLI or OI information;</w:t>
      </w:r>
    </w:p>
    <w:p w:rsidR="00012D17" w:rsidRPr="00012D17" w:rsidRDefault="00012D17" w:rsidP="00012D17">
      <w:pPr>
        <w:rPr>
          <w:lang w:val="en-GB"/>
        </w:rPr>
      </w:pPr>
      <w:r w:rsidRPr="00012D17">
        <w:rPr>
          <w:lang w:val="en-GB"/>
        </w:rPr>
        <w:t>3</w:t>
      </w:r>
      <w:r w:rsidRPr="00012D17">
        <w:rPr>
          <w:lang w:val="en-GB"/>
        </w:rPr>
        <w:tab/>
        <w:t>that administrations and international telecommunication operators or operating agencies authorized by Member States should take a cooperative approach to respecting the national sovereignty of others, and suggested guidelines for this collaboration are attached;</w:t>
      </w:r>
    </w:p>
    <w:p w:rsidR="00012D17" w:rsidRPr="00012D17" w:rsidRDefault="00012D17" w:rsidP="00012D17">
      <w:pPr>
        <w:rPr>
          <w:rFonts w:ascii="Calibri" w:hAnsi="Calibri"/>
          <w:szCs w:val="22"/>
          <w:lang w:val="en-GB"/>
        </w:rPr>
      </w:pPr>
      <w:r w:rsidRPr="00012D17">
        <w:rPr>
          <w:lang w:val="en-GB"/>
        </w:rPr>
        <w:t>4</w:t>
      </w:r>
      <w:r w:rsidRPr="00012D17">
        <w:rPr>
          <w:lang w:val="en-GB"/>
        </w:rPr>
        <w:tab/>
        <w:t>to instruct ITU-T Study Group 2 to study other aspects and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that may give rise to instances of fraudulent practices, and to develop appropriate Recommendations and guidelines;</w:t>
      </w:r>
    </w:p>
    <w:p w:rsidR="00012D17" w:rsidRPr="00012D17" w:rsidRDefault="00012D17" w:rsidP="00012D17">
      <w:pPr>
        <w:rPr>
          <w:lang w:val="en-GB"/>
        </w:rPr>
      </w:pPr>
      <w:r w:rsidRPr="00012D17">
        <w:rPr>
          <w:lang w:val="en-GB"/>
        </w:rPr>
        <w:t>5</w:t>
      </w:r>
      <w:r w:rsidRPr="00012D17">
        <w:rPr>
          <w:lang w:val="en-GB"/>
        </w:rPr>
        <w:tab/>
        <w:t>to instruct ITU</w:t>
      </w:r>
      <w:r w:rsidRPr="00012D17">
        <w:rPr>
          <w:lang w:val="en-GB"/>
        </w:rPr>
        <w:noBreakHyphen/>
        <w:t>T Study Group 3 to study the economic effects of alternative calling procedures, origin non-identification or spoofing and over-the-top telephone applications, on the efforts of developing countries for sound development of their local telecommunication networks and services, and to develop appropriate Recommendations and guidelines;</w:t>
      </w:r>
    </w:p>
    <w:p w:rsidR="00012D17" w:rsidRDefault="00012D1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012D17" w:rsidRPr="00012D17" w:rsidRDefault="00012D17" w:rsidP="00012D17">
      <w:pPr>
        <w:rPr>
          <w:lang w:val="en-GB"/>
        </w:rPr>
      </w:pPr>
      <w:r w:rsidRPr="00012D17">
        <w:rPr>
          <w:lang w:val="en-GB"/>
        </w:rPr>
        <w:lastRenderedPageBreak/>
        <w:t>6</w:t>
      </w:r>
      <w:r w:rsidRPr="00012D17">
        <w:rPr>
          <w:lang w:val="en-GB"/>
        </w:rPr>
        <w:tab/>
        <w:t>to instruct ITU</w:t>
      </w:r>
      <w:r w:rsidRPr="00012D17">
        <w:rPr>
          <w:lang w:val="en-GB"/>
        </w:rPr>
        <w:noBreakHyphen/>
        <w:t xml:space="preserve">T Study Group 12 to develop guidelines regarding the minimum </w:t>
      </w:r>
      <w:proofErr w:type="spellStart"/>
      <w:r w:rsidRPr="00012D17">
        <w:rPr>
          <w:lang w:val="en-GB"/>
        </w:rPr>
        <w:t>QoS</w:t>
      </w:r>
      <w:proofErr w:type="spellEnd"/>
      <w:r w:rsidRPr="00012D17">
        <w:rPr>
          <w:lang w:val="en-GB"/>
        </w:rPr>
        <w:t xml:space="preserve"> and </w:t>
      </w:r>
      <w:proofErr w:type="spellStart"/>
      <w:r w:rsidRPr="00012D17">
        <w:rPr>
          <w:lang w:val="en-GB"/>
        </w:rPr>
        <w:t>QoE</w:t>
      </w:r>
      <w:proofErr w:type="spellEnd"/>
      <w:r w:rsidRPr="00012D17">
        <w:rPr>
          <w:lang w:val="en-GB"/>
        </w:rPr>
        <w:t xml:space="preserve"> threshold to be fulfilled during the use of alternative calling procedures,</w:t>
      </w:r>
    </w:p>
    <w:p w:rsidR="00012D17" w:rsidRPr="00012D17" w:rsidRDefault="00012D17" w:rsidP="00012D17">
      <w:pPr>
        <w:pStyle w:val="Call"/>
        <w:rPr>
          <w:lang w:val="en-GB"/>
        </w:rPr>
      </w:pPr>
      <w:r w:rsidRPr="00012D17">
        <w:rPr>
          <w:lang w:val="en-GB"/>
        </w:rPr>
        <w:t>instructs the Director of the Telecommunication Standardization Bureau</w:t>
      </w:r>
    </w:p>
    <w:p w:rsidR="00012D17" w:rsidRPr="00012D17" w:rsidRDefault="00012D17" w:rsidP="00012D17">
      <w:pPr>
        <w:rPr>
          <w:lang w:val="en-GB"/>
        </w:rPr>
      </w:pPr>
      <w:r w:rsidRPr="00012D17">
        <w:rPr>
          <w:lang w:val="en-GB"/>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rsidR="00012D17" w:rsidRPr="00012D17" w:rsidRDefault="00012D17" w:rsidP="00012D17">
      <w:pPr>
        <w:pStyle w:val="Call"/>
        <w:rPr>
          <w:lang w:val="en-GB"/>
        </w:rPr>
      </w:pPr>
      <w:r w:rsidRPr="00012D17">
        <w:rPr>
          <w:lang w:val="en-GB"/>
        </w:rPr>
        <w:t>invite Member States</w:t>
      </w:r>
    </w:p>
    <w:p w:rsidR="00012D17" w:rsidRPr="00012D17" w:rsidRDefault="00012D17" w:rsidP="00012D17">
      <w:pPr>
        <w:rPr>
          <w:lang w:val="en-GB"/>
        </w:rPr>
      </w:pPr>
      <w:r w:rsidRPr="00012D17">
        <w:rPr>
          <w:lang w:val="en-GB"/>
        </w:rPr>
        <w:t>1</w:t>
      </w:r>
      <w:r w:rsidRPr="00012D17">
        <w:rPr>
          <w:lang w:val="en-GB"/>
        </w:rPr>
        <w:tab/>
        <w:t xml:space="preserve">to adopt national legal and regulatory frameworks requesting administrations and international telecommunication operators or operating agencies authorized by Member States to avoid using alternative calling procedures that degrade the level of </w:t>
      </w:r>
      <w:proofErr w:type="spellStart"/>
      <w:r w:rsidRPr="00012D17">
        <w:rPr>
          <w:lang w:val="en-GB"/>
        </w:rPr>
        <w:t>QoS</w:t>
      </w:r>
      <w:proofErr w:type="spellEnd"/>
      <w:r w:rsidRPr="00012D17">
        <w:rPr>
          <w:lang w:val="en-GB"/>
        </w:rPr>
        <w:t xml:space="preserve"> and </w:t>
      </w:r>
      <w:proofErr w:type="spellStart"/>
      <w:r w:rsidRPr="00012D17">
        <w:rPr>
          <w:lang w:val="en-GB"/>
        </w:rPr>
        <w:t>QoE</w:t>
      </w:r>
      <w:proofErr w:type="spellEnd"/>
      <w:r w:rsidRPr="00012D17">
        <w:rPr>
          <w:lang w:val="en-GB"/>
        </w:rPr>
        <w:t>, to ensure the delivery of international CLI and OI information, at least to the destination operating agency, and to ensure the appropriate charging, taking into account the relevant ITU</w:t>
      </w:r>
      <w:r w:rsidRPr="00012D17">
        <w:rPr>
          <w:lang w:val="en-GB"/>
        </w:rPr>
        <w:noBreakHyphen/>
        <w:t>T Recommendations;</w:t>
      </w:r>
    </w:p>
    <w:p w:rsidR="00012D17" w:rsidRPr="00012D17" w:rsidRDefault="00012D17" w:rsidP="00012D17">
      <w:pPr>
        <w:rPr>
          <w:caps/>
          <w:sz w:val="28"/>
          <w:lang w:val="en-GB"/>
        </w:rPr>
      </w:pPr>
      <w:r w:rsidRPr="00012D17">
        <w:rPr>
          <w:lang w:val="en-GB"/>
        </w:rPr>
        <w:t>2</w:t>
      </w:r>
      <w:r w:rsidRPr="00012D17">
        <w:rPr>
          <w:lang w:val="en-GB"/>
        </w:rPr>
        <w:tab/>
        <w:t>to contribute to this work.</w:t>
      </w:r>
    </w:p>
    <w:p w:rsidR="00012D17" w:rsidRPr="001902C7" w:rsidRDefault="00012D17" w:rsidP="00012D17">
      <w:pPr>
        <w:pStyle w:val="AppendixNo"/>
      </w:pPr>
      <w:r w:rsidRPr="001902C7">
        <w:t xml:space="preserve">Attachment </w:t>
      </w:r>
      <w:r w:rsidRPr="001902C7">
        <w:br/>
        <w:t>(</w:t>
      </w:r>
      <w:r w:rsidRPr="001902C7">
        <w:rPr>
          <w:caps w:val="0"/>
        </w:rPr>
        <w:t>to Resolution</w:t>
      </w:r>
      <w:r w:rsidRPr="001902C7">
        <w:t xml:space="preserve"> 29</w:t>
      </w:r>
      <w:r>
        <w:t xml:space="preserve"> (</w:t>
      </w:r>
      <w:r>
        <w:rPr>
          <w:caps w:val="0"/>
        </w:rPr>
        <w:t>Rev</w:t>
      </w:r>
      <w:r>
        <w:t xml:space="preserve">. </w:t>
      </w:r>
      <w:proofErr w:type="spellStart"/>
      <w:r>
        <w:rPr>
          <w:caps w:val="0"/>
        </w:rPr>
        <w:t>Hammamet</w:t>
      </w:r>
      <w:proofErr w:type="spellEnd"/>
      <w:r>
        <w:t>, 2016)</w:t>
      </w:r>
      <w:r w:rsidRPr="001902C7">
        <w:t>)</w:t>
      </w:r>
    </w:p>
    <w:p w:rsidR="00012D17" w:rsidRPr="001902C7" w:rsidRDefault="00012D17" w:rsidP="00012D17">
      <w:pPr>
        <w:pStyle w:val="Appendixtitle"/>
      </w:pPr>
      <w:r w:rsidRPr="001902C7">
        <w:t xml:space="preserve">Suggested guidelines for administrations and international telecommunication operators or operating agencies authorized by Member States for </w:t>
      </w:r>
      <w:r w:rsidRPr="001902C7">
        <w:br/>
        <w:t xml:space="preserve">consultation on alternative calling procedures </w:t>
      </w:r>
    </w:p>
    <w:p w:rsidR="00012D17" w:rsidRPr="001902C7" w:rsidRDefault="00012D17" w:rsidP="00012D17">
      <w:pPr>
        <w:pStyle w:val="Normalaftertitle0"/>
        <w:spacing w:after="120"/>
      </w:pPr>
      <w:r w:rsidRPr="001902C7">
        <w:t>In the interest of global development of international telecommunications, it is desirable for administrations and international telecommunication operators or operating agencies authorized by Member States to cooperate with others and to take a collaborative approach. 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103"/>
        <w:gridCol w:w="4536"/>
      </w:tblGrid>
      <w:tr w:rsidR="00012D17" w:rsidRPr="002E34DE" w:rsidTr="00CF49D4">
        <w:trPr>
          <w:cantSplit/>
          <w:tblHeader/>
        </w:trPr>
        <w:tc>
          <w:tcPr>
            <w:tcW w:w="5103" w:type="dxa"/>
            <w:tcBorders>
              <w:bottom w:val="single" w:sz="4" w:space="0" w:color="auto"/>
            </w:tcBorders>
          </w:tcPr>
          <w:p w:rsidR="00012D17" w:rsidRPr="00012D17" w:rsidRDefault="00012D17" w:rsidP="00CF49D4">
            <w:pPr>
              <w:pStyle w:val="Tablehead"/>
              <w:rPr>
                <w:lang w:val="en-GB"/>
              </w:rPr>
            </w:pPr>
            <w:r w:rsidRPr="00012D17">
              <w:rPr>
                <w:lang w:val="en-GB"/>
              </w:rPr>
              <w:t>Country X</w:t>
            </w:r>
            <w:r w:rsidRPr="00012D17">
              <w:rPr>
                <w:lang w:val="en-GB"/>
              </w:rPr>
              <w:tab/>
              <w:t>(location of ACP user)</w:t>
            </w:r>
          </w:p>
        </w:tc>
        <w:tc>
          <w:tcPr>
            <w:tcW w:w="4536" w:type="dxa"/>
            <w:tcBorders>
              <w:bottom w:val="single" w:sz="4" w:space="0" w:color="auto"/>
            </w:tcBorders>
          </w:tcPr>
          <w:p w:rsidR="00012D17" w:rsidRPr="00012D17" w:rsidRDefault="00012D17" w:rsidP="00CF49D4">
            <w:pPr>
              <w:pStyle w:val="Tablehead"/>
              <w:rPr>
                <w:lang w:val="en-GB"/>
              </w:rPr>
            </w:pPr>
            <w:r w:rsidRPr="00012D17">
              <w:rPr>
                <w:lang w:val="en-GB"/>
              </w:rPr>
              <w:t>Country Y</w:t>
            </w:r>
            <w:r w:rsidRPr="00012D17">
              <w:rPr>
                <w:lang w:val="en-GB"/>
              </w:rPr>
              <w:tab/>
              <w:t>(location of ACP provider)</w:t>
            </w:r>
          </w:p>
        </w:tc>
      </w:tr>
      <w:tr w:rsidR="00012D17" w:rsidRPr="002E34DE" w:rsidTr="00CF49D4">
        <w:trPr>
          <w:cantSplit/>
        </w:trPr>
        <w:tc>
          <w:tcPr>
            <w:tcW w:w="5103" w:type="dxa"/>
            <w:tcBorders>
              <w:top w:val="single" w:sz="4" w:space="0" w:color="auto"/>
              <w:bottom w:val="single" w:sz="4" w:space="0" w:color="auto"/>
            </w:tcBorders>
          </w:tcPr>
          <w:p w:rsidR="00012D17" w:rsidRPr="00012D17" w:rsidRDefault="00012D17" w:rsidP="00CF49D4">
            <w:pPr>
              <w:pStyle w:val="Tabletext"/>
              <w:rPr>
                <w:lang w:val="en-GB"/>
              </w:rPr>
            </w:pPr>
            <w:r w:rsidRPr="00012D17">
              <w:rPr>
                <w:lang w:val="en-GB"/>
              </w:rPr>
              <w:t>A generally collaborative and reasonable approach is desirable</w:t>
            </w:r>
          </w:p>
        </w:tc>
        <w:tc>
          <w:tcPr>
            <w:tcW w:w="4536" w:type="dxa"/>
            <w:tcBorders>
              <w:top w:val="single" w:sz="4" w:space="0" w:color="auto"/>
              <w:bottom w:val="single" w:sz="4" w:space="0" w:color="auto"/>
            </w:tcBorders>
          </w:tcPr>
          <w:p w:rsidR="00012D17" w:rsidRPr="00012D17" w:rsidRDefault="00012D17" w:rsidP="00CF49D4">
            <w:pPr>
              <w:pStyle w:val="Tabletext"/>
              <w:rPr>
                <w:lang w:val="en-GB"/>
              </w:rPr>
            </w:pPr>
            <w:r w:rsidRPr="00012D17">
              <w:rPr>
                <w:lang w:val="en-GB"/>
              </w:rPr>
              <w:t>A generally collaborative and reasonable approach is desirable</w:t>
            </w:r>
          </w:p>
        </w:tc>
      </w:tr>
      <w:tr w:rsidR="00012D17" w:rsidRPr="002E34DE" w:rsidTr="00CF49D4">
        <w:trPr>
          <w:cantSplit/>
        </w:trPr>
        <w:tc>
          <w:tcPr>
            <w:tcW w:w="5103" w:type="dxa"/>
            <w:tcBorders>
              <w:top w:val="single" w:sz="4" w:space="0" w:color="auto"/>
              <w:bottom w:val="single" w:sz="4" w:space="0" w:color="auto"/>
            </w:tcBorders>
          </w:tcPr>
          <w:p w:rsidR="00012D17" w:rsidRPr="00012D17" w:rsidRDefault="00012D17" w:rsidP="00CF49D4">
            <w:pPr>
              <w:pStyle w:val="Tabletext"/>
              <w:rPr>
                <w:lang w:val="en-GB"/>
              </w:rPr>
            </w:pPr>
            <w:r w:rsidRPr="00012D17">
              <w:rPr>
                <w:lang w:val="en-GB"/>
              </w:rPr>
              <w:t>Administration X, wishing to restrict or prohibit ACP, should establish a clear policy position</w:t>
            </w:r>
          </w:p>
        </w:tc>
        <w:tc>
          <w:tcPr>
            <w:tcW w:w="4536" w:type="dxa"/>
            <w:tcBorders>
              <w:top w:val="single" w:sz="4" w:space="0" w:color="auto"/>
              <w:bottom w:val="single" w:sz="4" w:space="0" w:color="auto"/>
            </w:tcBorders>
          </w:tcPr>
          <w:p w:rsidR="00012D17" w:rsidRPr="00012D17" w:rsidRDefault="00012D17" w:rsidP="00CF49D4">
            <w:pPr>
              <w:pStyle w:val="Tabletext"/>
              <w:rPr>
                <w:lang w:val="en-GB"/>
              </w:rPr>
            </w:pPr>
          </w:p>
        </w:tc>
      </w:tr>
      <w:tr w:rsidR="00012D17" w:rsidRPr="002E34DE" w:rsidTr="00CF49D4">
        <w:trPr>
          <w:cantSplit/>
        </w:trPr>
        <w:tc>
          <w:tcPr>
            <w:tcW w:w="5103" w:type="dxa"/>
            <w:tcBorders>
              <w:top w:val="single" w:sz="4" w:space="0" w:color="auto"/>
              <w:bottom w:val="single" w:sz="4" w:space="0" w:color="auto"/>
            </w:tcBorders>
          </w:tcPr>
          <w:p w:rsidR="00012D17" w:rsidRPr="00012D17" w:rsidRDefault="00012D17" w:rsidP="00CF49D4">
            <w:pPr>
              <w:pStyle w:val="Tabletext"/>
              <w:rPr>
                <w:lang w:val="en-GB"/>
              </w:rPr>
            </w:pPr>
            <w:r w:rsidRPr="00012D17">
              <w:rPr>
                <w:lang w:val="en-GB"/>
              </w:rPr>
              <w:t>Administration X should make known its national position</w:t>
            </w:r>
          </w:p>
        </w:tc>
        <w:tc>
          <w:tcPr>
            <w:tcW w:w="4536" w:type="dxa"/>
            <w:tcBorders>
              <w:top w:val="single" w:sz="4" w:space="0" w:color="auto"/>
              <w:bottom w:val="single" w:sz="4" w:space="0" w:color="auto"/>
            </w:tcBorders>
          </w:tcPr>
          <w:p w:rsidR="00012D17" w:rsidRPr="00012D17" w:rsidRDefault="00012D17" w:rsidP="00CF49D4">
            <w:pPr>
              <w:pStyle w:val="Tabletext"/>
              <w:rPr>
                <w:lang w:val="en-GB"/>
              </w:rPr>
            </w:pPr>
            <w:r w:rsidRPr="00012D17">
              <w:rPr>
                <w:lang w:val="en-GB"/>
              </w:rPr>
              <w:t>Administration Y should bring this information to the attention of international telecommunication operators or operating agencies authorized by Member States and ACP providers in its territory using whatever official means are available</w:t>
            </w:r>
          </w:p>
        </w:tc>
      </w:tr>
      <w:tr w:rsidR="00012D17" w:rsidRPr="002E34DE" w:rsidTr="00CF49D4">
        <w:trPr>
          <w:cantSplit/>
        </w:trPr>
        <w:tc>
          <w:tcPr>
            <w:tcW w:w="5103" w:type="dxa"/>
            <w:tcBorders>
              <w:top w:val="single" w:sz="4" w:space="0" w:color="auto"/>
              <w:bottom w:val="single" w:sz="4" w:space="0" w:color="auto"/>
            </w:tcBorders>
          </w:tcPr>
          <w:p w:rsidR="00012D17" w:rsidRPr="00012D17" w:rsidRDefault="00012D17" w:rsidP="00CF49D4">
            <w:pPr>
              <w:pStyle w:val="Tabletext"/>
              <w:rPr>
                <w:lang w:val="en-GB"/>
              </w:rPr>
            </w:pPr>
            <w:r w:rsidRPr="00012D17">
              <w:rPr>
                <w:lang w:val="en-GB"/>
              </w:rPr>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6" w:type="dxa"/>
            <w:tcBorders>
              <w:top w:val="single" w:sz="4" w:space="0" w:color="auto"/>
              <w:bottom w:val="single" w:sz="4" w:space="0" w:color="auto"/>
            </w:tcBorders>
          </w:tcPr>
          <w:p w:rsidR="00012D17" w:rsidRPr="00012D17" w:rsidRDefault="00012D17" w:rsidP="00CF49D4">
            <w:pPr>
              <w:pStyle w:val="Tabletext"/>
              <w:rPr>
                <w:lang w:val="en-GB"/>
              </w:rPr>
            </w:pPr>
            <w:r w:rsidRPr="00012D17">
              <w:rPr>
                <w:lang w:val="en-GB"/>
              </w:rPr>
              <w:t>Operating agencies authorized by Member States in Y should cooperate in considering any necessary modifications to international operating agreements</w:t>
            </w:r>
          </w:p>
        </w:tc>
      </w:tr>
    </w:tbl>
    <w:p w:rsidR="00012D17" w:rsidRDefault="00012D1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12D17" w:rsidRDefault="00012D1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12D17" w:rsidRDefault="00012D1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12D17" w:rsidRDefault="00012D1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12D17" w:rsidRDefault="00012D1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103"/>
        <w:gridCol w:w="4536"/>
      </w:tblGrid>
      <w:tr w:rsidR="00012D17" w:rsidRPr="002E34DE" w:rsidTr="00CF49D4">
        <w:trPr>
          <w:cantSplit/>
        </w:trPr>
        <w:tc>
          <w:tcPr>
            <w:tcW w:w="5103" w:type="dxa"/>
            <w:tcBorders>
              <w:bottom w:val="single" w:sz="4" w:space="0" w:color="auto"/>
            </w:tcBorders>
          </w:tcPr>
          <w:p w:rsidR="00012D17" w:rsidRPr="00012D17" w:rsidRDefault="00012D17" w:rsidP="00CF49D4">
            <w:pPr>
              <w:pStyle w:val="Tablehead"/>
              <w:rPr>
                <w:lang w:val="en-GB"/>
              </w:rPr>
            </w:pPr>
            <w:r w:rsidRPr="00012D17">
              <w:rPr>
                <w:lang w:val="en-GB"/>
              </w:rPr>
              <w:lastRenderedPageBreak/>
              <w:t>Country X</w:t>
            </w:r>
            <w:r w:rsidRPr="00012D17">
              <w:rPr>
                <w:lang w:val="en-GB"/>
              </w:rPr>
              <w:tab/>
              <w:t>(location of ACP user)</w:t>
            </w:r>
          </w:p>
        </w:tc>
        <w:tc>
          <w:tcPr>
            <w:tcW w:w="4536" w:type="dxa"/>
            <w:tcBorders>
              <w:bottom w:val="single" w:sz="4" w:space="0" w:color="auto"/>
            </w:tcBorders>
          </w:tcPr>
          <w:p w:rsidR="00012D17" w:rsidRPr="00012D17" w:rsidRDefault="00012D17" w:rsidP="00CF49D4">
            <w:pPr>
              <w:pStyle w:val="Tablehead"/>
              <w:rPr>
                <w:lang w:val="en-GB"/>
              </w:rPr>
            </w:pPr>
            <w:r w:rsidRPr="00012D17">
              <w:rPr>
                <w:lang w:val="en-GB"/>
              </w:rPr>
              <w:t>Country Y</w:t>
            </w:r>
            <w:r w:rsidRPr="00012D17">
              <w:rPr>
                <w:lang w:val="en-GB"/>
              </w:rPr>
              <w:tab/>
              <w:t>(location of ACP provider)</w:t>
            </w:r>
          </w:p>
        </w:tc>
      </w:tr>
      <w:tr w:rsidR="00012D17" w:rsidRPr="002E34DE" w:rsidTr="00CF49D4">
        <w:trPr>
          <w:cantSplit/>
        </w:trPr>
        <w:tc>
          <w:tcPr>
            <w:tcW w:w="5103" w:type="dxa"/>
            <w:tcBorders>
              <w:top w:val="single" w:sz="4" w:space="0" w:color="auto"/>
              <w:bottom w:val="single" w:sz="4" w:space="0" w:color="auto"/>
            </w:tcBorders>
          </w:tcPr>
          <w:p w:rsidR="00012D17" w:rsidRPr="00012D17" w:rsidRDefault="00012D17" w:rsidP="00CF49D4">
            <w:pPr>
              <w:pStyle w:val="Tabletext"/>
              <w:rPr>
                <w:lang w:val="en-GB"/>
              </w:rPr>
            </w:pPr>
          </w:p>
        </w:tc>
        <w:tc>
          <w:tcPr>
            <w:tcW w:w="4536" w:type="dxa"/>
            <w:tcBorders>
              <w:top w:val="single" w:sz="4" w:space="0" w:color="auto"/>
              <w:bottom w:val="single" w:sz="4" w:space="0" w:color="auto"/>
            </w:tcBorders>
          </w:tcPr>
          <w:p w:rsidR="00012D17" w:rsidRPr="00012D17" w:rsidRDefault="00012D17" w:rsidP="00CF49D4">
            <w:pPr>
              <w:pStyle w:val="Tabletext"/>
              <w:rPr>
                <w:lang w:val="en-GB"/>
              </w:rPr>
            </w:pPr>
            <w:r w:rsidRPr="00012D17">
              <w:rPr>
                <w:lang w:val="en-GB"/>
              </w:rPr>
              <w:t>Administration Y and/or operating agencies authorized by Member States in Y should seek to ensure that ACP providers establishing an operation in their territory are aware that:</w:t>
            </w:r>
          </w:p>
          <w:p w:rsidR="00012D17" w:rsidRPr="00012D17" w:rsidRDefault="00012D17" w:rsidP="00CF49D4">
            <w:pPr>
              <w:pStyle w:val="Tabletext"/>
              <w:ind w:left="284" w:hanging="284"/>
              <w:rPr>
                <w:lang w:val="en-GB"/>
              </w:rPr>
            </w:pPr>
            <w:r w:rsidRPr="00012D17">
              <w:rPr>
                <w:i/>
                <w:iCs/>
                <w:lang w:val="en-GB"/>
              </w:rPr>
              <w:t>a)</w:t>
            </w:r>
            <w:r w:rsidRPr="00012D17">
              <w:rPr>
                <w:lang w:val="en-GB"/>
              </w:rPr>
              <w:tab/>
              <w:t>ACP should not be provided in a country where it is expressly prohibited, and</w:t>
            </w:r>
          </w:p>
          <w:p w:rsidR="00012D17" w:rsidRPr="00012D17" w:rsidRDefault="00012D17" w:rsidP="00CF49D4">
            <w:pPr>
              <w:pStyle w:val="Tabletext"/>
              <w:ind w:left="284" w:hanging="284"/>
              <w:rPr>
                <w:lang w:val="en-GB"/>
              </w:rPr>
            </w:pPr>
            <w:r w:rsidRPr="00012D17">
              <w:rPr>
                <w:i/>
                <w:iCs/>
                <w:lang w:val="en-GB"/>
              </w:rPr>
              <w:t>b)</w:t>
            </w:r>
            <w:r w:rsidRPr="00012D17">
              <w:rPr>
                <w:lang w:val="en-GB"/>
              </w:rPr>
              <w:tab/>
              <w:t>the ACP configuration must be of a type which will not degrade the quality and performance of the international PSTN</w:t>
            </w:r>
          </w:p>
        </w:tc>
      </w:tr>
      <w:tr w:rsidR="00012D17" w:rsidRPr="002E34DE" w:rsidTr="00CF49D4">
        <w:trPr>
          <w:cantSplit/>
        </w:trPr>
        <w:tc>
          <w:tcPr>
            <w:tcW w:w="5103" w:type="dxa"/>
            <w:tcBorders>
              <w:top w:val="single" w:sz="4" w:space="0" w:color="auto"/>
              <w:bottom w:val="single" w:sz="4" w:space="0" w:color="auto"/>
            </w:tcBorders>
          </w:tcPr>
          <w:p w:rsidR="00012D17" w:rsidRPr="00012D17" w:rsidRDefault="00012D17" w:rsidP="00CF49D4">
            <w:pPr>
              <w:pStyle w:val="Tabletext"/>
              <w:rPr>
                <w:lang w:val="en-GB"/>
              </w:rPr>
            </w:pPr>
            <w:r w:rsidRPr="00012D17">
              <w:rPr>
                <w:lang w:val="en-GB"/>
              </w:rPr>
              <w:t>Administration X should take all reasonable steps within its jurisdiction and responsibility to stop the offering and/or usage of ACP in its territory which is:</w:t>
            </w:r>
          </w:p>
          <w:p w:rsidR="00012D17" w:rsidRPr="00012D17" w:rsidRDefault="00012D17" w:rsidP="00CF49D4">
            <w:pPr>
              <w:pStyle w:val="Tabletext"/>
              <w:ind w:left="284" w:hanging="284"/>
              <w:rPr>
                <w:lang w:val="en-GB"/>
              </w:rPr>
            </w:pPr>
            <w:r w:rsidRPr="00012D17">
              <w:rPr>
                <w:i/>
                <w:iCs/>
                <w:lang w:val="en-GB"/>
              </w:rPr>
              <w:t>a)</w:t>
            </w:r>
            <w:r w:rsidRPr="00012D17">
              <w:rPr>
                <w:lang w:val="en-GB"/>
              </w:rPr>
              <w:tab/>
              <w:t>prohibited; and/or</w:t>
            </w:r>
          </w:p>
          <w:p w:rsidR="00012D17" w:rsidRPr="00012D17" w:rsidRDefault="00012D17" w:rsidP="00CF49D4">
            <w:pPr>
              <w:pStyle w:val="Tabletext"/>
              <w:ind w:left="284" w:hanging="284"/>
              <w:rPr>
                <w:lang w:val="en-GB"/>
              </w:rPr>
            </w:pPr>
            <w:r w:rsidRPr="00012D17">
              <w:rPr>
                <w:i/>
                <w:iCs/>
                <w:lang w:val="en-GB"/>
              </w:rPr>
              <w:t>b)</w:t>
            </w:r>
            <w:r w:rsidRPr="00012D17">
              <w:rPr>
                <w:lang w:val="en-GB"/>
              </w:rPr>
              <w:tab/>
              <w:t>harmful to the network.</w:t>
            </w:r>
          </w:p>
          <w:p w:rsidR="00012D17" w:rsidRPr="00012D17" w:rsidRDefault="00012D17" w:rsidP="00CF49D4">
            <w:pPr>
              <w:pStyle w:val="Tabletext"/>
              <w:rPr>
                <w:lang w:val="en-GB"/>
              </w:rPr>
            </w:pPr>
            <w:r w:rsidRPr="00012D17">
              <w:rPr>
                <w:lang w:val="en-GB"/>
              </w:rPr>
              <w:t>Operating agencies authorized by Member States in country X will cooperate in the implementation of such steps.</w:t>
            </w:r>
          </w:p>
        </w:tc>
        <w:tc>
          <w:tcPr>
            <w:tcW w:w="4536" w:type="dxa"/>
            <w:tcBorders>
              <w:top w:val="single" w:sz="4" w:space="0" w:color="auto"/>
              <w:bottom w:val="single" w:sz="4" w:space="0" w:color="auto"/>
            </w:tcBorders>
          </w:tcPr>
          <w:p w:rsidR="00012D17" w:rsidRPr="00012D17" w:rsidRDefault="00012D17" w:rsidP="00CF49D4">
            <w:pPr>
              <w:pStyle w:val="Tabletext"/>
              <w:rPr>
                <w:lang w:val="en-GB"/>
              </w:rPr>
            </w:pPr>
            <w:r w:rsidRPr="00012D17">
              <w:rPr>
                <w:lang w:val="en-GB"/>
              </w:rPr>
              <w:t>Administration Y and operating agencies authorized by Member States in Y should take all reasonable measures to stop ACP providers in its territory offering ACP:</w:t>
            </w:r>
          </w:p>
          <w:p w:rsidR="00012D17" w:rsidRPr="00012D17" w:rsidRDefault="00012D17" w:rsidP="00CF49D4">
            <w:pPr>
              <w:pStyle w:val="Tabletext"/>
              <w:ind w:left="284" w:hanging="284"/>
              <w:rPr>
                <w:lang w:val="en-GB"/>
              </w:rPr>
            </w:pPr>
            <w:r w:rsidRPr="00012D17">
              <w:rPr>
                <w:i/>
                <w:iCs/>
                <w:lang w:val="en-GB"/>
              </w:rPr>
              <w:t>a)</w:t>
            </w:r>
            <w:r w:rsidRPr="00012D17">
              <w:rPr>
                <w:lang w:val="en-GB"/>
              </w:rPr>
              <w:tab/>
              <w:t>in other countries wh</w:t>
            </w:r>
            <w:bookmarkStart w:id="12" w:name="_GoBack"/>
            <w:bookmarkEnd w:id="12"/>
            <w:r w:rsidRPr="00012D17">
              <w:rPr>
                <w:lang w:val="en-GB"/>
              </w:rPr>
              <w:t>ere it is prohibited; and/or</w:t>
            </w:r>
          </w:p>
          <w:p w:rsidR="00012D17" w:rsidRPr="00012D17" w:rsidRDefault="00012D17" w:rsidP="00CF49D4">
            <w:pPr>
              <w:pStyle w:val="Tabletext"/>
              <w:ind w:left="284" w:hanging="284"/>
              <w:rPr>
                <w:lang w:val="en-GB"/>
              </w:rPr>
            </w:pPr>
            <w:r w:rsidRPr="00012D17">
              <w:rPr>
                <w:i/>
                <w:iCs/>
                <w:lang w:val="en-GB"/>
              </w:rPr>
              <w:t>b)</w:t>
            </w:r>
            <w:r w:rsidRPr="00012D17">
              <w:rPr>
                <w:lang w:val="en-GB"/>
              </w:rPr>
              <w:tab/>
              <w:t>which is harmful to the networks involved.</w:t>
            </w:r>
          </w:p>
        </w:tc>
      </w:tr>
      <w:tr w:rsidR="00012D17" w:rsidRPr="002E34DE" w:rsidTr="00CF49D4">
        <w:trPr>
          <w:cantSplit/>
        </w:trPr>
        <w:tc>
          <w:tcPr>
            <w:tcW w:w="9639" w:type="dxa"/>
            <w:gridSpan w:val="2"/>
            <w:tcBorders>
              <w:top w:val="single" w:sz="4" w:space="0" w:color="auto"/>
              <w:left w:val="nil"/>
              <w:bottom w:val="nil"/>
              <w:right w:val="nil"/>
            </w:tcBorders>
          </w:tcPr>
          <w:p w:rsidR="00012D17" w:rsidRPr="00012D17" w:rsidRDefault="00012D17" w:rsidP="00CF49D4">
            <w:pPr>
              <w:pStyle w:val="Tablelegend"/>
              <w:rPr>
                <w:lang w:val="en-GB"/>
              </w:rPr>
            </w:pPr>
            <w:r w:rsidRPr="00012D17">
              <w:rPr>
                <w:lang w:val="en-GB"/>
              </w:rPr>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rsidR="00012D17" w:rsidRPr="00012D17" w:rsidRDefault="00012D17" w:rsidP="00CF49D4">
            <w:pPr>
              <w:pStyle w:val="Tablelegend"/>
              <w:rPr>
                <w:lang w:val="en-GB"/>
              </w:rPr>
            </w:pPr>
            <w:r w:rsidRPr="00012D17">
              <w:rPr>
                <w:lang w:val="en-GB"/>
              </w:rPr>
              <w:t>NOTE 2 – All forms of ACP should be defined by ITU</w:t>
            </w:r>
            <w:r w:rsidRPr="00012D17">
              <w:rPr>
                <w:lang w:val="en-GB"/>
              </w:rPr>
              <w:noBreakHyphen/>
              <w:t>T Study Group 2 and documented in the appropriate ITU</w:t>
            </w:r>
            <w:r w:rsidRPr="00012D17">
              <w:rPr>
                <w:lang w:val="en-GB"/>
              </w:rPr>
              <w:noBreakHyphen/>
              <w:t>T Recommendation (e.g. call-back, over-the-top, refiling, etc.).</w:t>
            </w:r>
          </w:p>
        </w:tc>
      </w:tr>
    </w:tbl>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012D17" w:rsidRDefault="00012D17" w:rsidP="00012D17">
      <w:pPr>
        <w:pStyle w:val="Reasons"/>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460EA9">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460EA9">
      <w:rPr>
        <w:noProof/>
      </w:rPr>
      <w:t>29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17" w:rsidRPr="00012D17" w:rsidRDefault="00012D17" w:rsidP="00012D17">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460EA9">
      <w:rPr>
        <w:noProof/>
      </w:rPr>
      <w:t>29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460EA9">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460EA9">
      <w:rPr>
        <w:noProof/>
      </w:rPr>
      <w:t>29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460EA9">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012D17" w:rsidRPr="008D5E67" w:rsidRDefault="00012D17" w:rsidP="00012D17">
      <w:pPr>
        <w:pStyle w:val="FootnoteText"/>
        <w:rPr>
          <w:lang w:val="en-US"/>
        </w:rPr>
      </w:pPr>
      <w:r w:rsidRPr="00012D17">
        <w:rPr>
          <w:rStyle w:val="FootnoteReference"/>
          <w:lang w:val="en-GB"/>
        </w:rPr>
        <w:t>1</w:t>
      </w:r>
      <w:r w:rsidRPr="00012D17">
        <w:rPr>
          <w:lang w:val="en-GB"/>
        </w:rPr>
        <w:t xml:space="preserve"> </w:t>
      </w:r>
      <w:r>
        <w:rPr>
          <w:lang w:val="en-US"/>
        </w:rPr>
        <w:tab/>
      </w:r>
      <w:r w:rsidRPr="00012D17">
        <w:rPr>
          <w:lang w:val="en-GB"/>
        </w:rPr>
        <w:t xml:space="preserve">These include the least developed countries, small island developing states, landlocked </w:t>
      </w:r>
      <w:r w:rsidRPr="00012D17">
        <w:rPr>
          <w:rFonts w:eastAsia="SimSun"/>
          <w:lang w:val="en-GB" w:eastAsia="zh-CN"/>
        </w:rPr>
        <w:t>developing</w:t>
      </w:r>
      <w:r w:rsidRPr="00012D17">
        <w:rPr>
          <w:lang w:val="en-GB"/>
        </w:rPr>
        <w:t xml:space="preserve">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2D17"/>
    <w:rsid w:val="00015EC5"/>
    <w:rsid w:val="00017B45"/>
    <w:rsid w:val="0003503D"/>
    <w:rsid w:val="000B01F8"/>
    <w:rsid w:val="000B071B"/>
    <w:rsid w:val="000B47CD"/>
    <w:rsid w:val="000B5A36"/>
    <w:rsid w:val="000C22AE"/>
    <w:rsid w:val="000D378F"/>
    <w:rsid w:val="000D3CE4"/>
    <w:rsid w:val="000D5219"/>
    <w:rsid w:val="000D6DAE"/>
    <w:rsid w:val="000E4393"/>
    <w:rsid w:val="001309FB"/>
    <w:rsid w:val="001962B9"/>
    <w:rsid w:val="001B4A76"/>
    <w:rsid w:val="001C5240"/>
    <w:rsid w:val="001C604C"/>
    <w:rsid w:val="002204D5"/>
    <w:rsid w:val="002210D5"/>
    <w:rsid w:val="00227040"/>
    <w:rsid w:val="00234CAC"/>
    <w:rsid w:val="00237B40"/>
    <w:rsid w:val="00246C17"/>
    <w:rsid w:val="00266BA4"/>
    <w:rsid w:val="002742C3"/>
    <w:rsid w:val="002C182C"/>
    <w:rsid w:val="002D5607"/>
    <w:rsid w:val="002E34DE"/>
    <w:rsid w:val="00331B2F"/>
    <w:rsid w:val="003374BB"/>
    <w:rsid w:val="0038237B"/>
    <w:rsid w:val="003C3FD9"/>
    <w:rsid w:val="003D116F"/>
    <w:rsid w:val="003D7A8C"/>
    <w:rsid w:val="003F293E"/>
    <w:rsid w:val="004568D2"/>
    <w:rsid w:val="00460EA9"/>
    <w:rsid w:val="004612A7"/>
    <w:rsid w:val="00462F6A"/>
    <w:rsid w:val="00467305"/>
    <w:rsid w:val="0048772A"/>
    <w:rsid w:val="004E1CD3"/>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15B"/>
    <w:rsid w:val="009D26AE"/>
    <w:rsid w:val="009F7009"/>
    <w:rsid w:val="00A01A91"/>
    <w:rsid w:val="00A24E9A"/>
    <w:rsid w:val="00A26B1A"/>
    <w:rsid w:val="00A4766C"/>
    <w:rsid w:val="00A6305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A15B3"/>
    <w:rsid w:val="00BB34EA"/>
    <w:rsid w:val="00BE58E6"/>
    <w:rsid w:val="00BF610E"/>
    <w:rsid w:val="00C12E70"/>
    <w:rsid w:val="00C32F69"/>
    <w:rsid w:val="00C42785"/>
    <w:rsid w:val="00C64078"/>
    <w:rsid w:val="00C72AF4"/>
    <w:rsid w:val="00CD10C2"/>
    <w:rsid w:val="00CD3865"/>
    <w:rsid w:val="00CE767E"/>
    <w:rsid w:val="00CF024D"/>
    <w:rsid w:val="00CF49D4"/>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paragraph" w:customStyle="1" w:styleId="Reasons">
    <w:name w:val="Reasons"/>
    <w:basedOn w:val="Normal"/>
    <w:rsid w:val="00012D17"/>
    <w:pPr>
      <w:tabs>
        <w:tab w:val="clear" w:pos="794"/>
        <w:tab w:val="clear" w:pos="1191"/>
        <w:tab w:val="left" w:pos="1134"/>
      </w:tabs>
      <w:spacing w:before="12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19</TotalTime>
  <Pages>6</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11732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Berdyeva, Elena</cp:lastModifiedBy>
  <cp:revision>20</cp:revision>
  <cp:lastPrinted>2016-12-15T14:33:00Z</cp:lastPrinted>
  <dcterms:created xsi:type="dcterms:W3CDTF">2016-12-01T08:12:00Z</dcterms:created>
  <dcterms:modified xsi:type="dcterms:W3CDTF">2016-12-15T14:33:00Z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