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7F94A55F" w:rsidR="00EA2A26" w:rsidRPr="00C82348" w:rsidRDefault="00EA2A26" w:rsidP="00F819DE">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422D18">
              <w:rPr>
                <w:spacing w:val="-6"/>
                <w:sz w:val="44"/>
                <w:szCs w:val="44"/>
                <w:lang w:val="fr-CH"/>
              </w:rPr>
              <w:t>2</w:t>
            </w:r>
            <w:r w:rsidR="00F819DE">
              <w:rPr>
                <w:spacing w:val="-6"/>
                <w:sz w:val="44"/>
                <w:szCs w:val="44"/>
                <w:lang w:val="fr-CH"/>
              </w:rPr>
              <w:t>2</w:t>
            </w:r>
            <w:r w:rsidR="00845E8E" w:rsidRPr="00430B6A">
              <w:rPr>
                <w:spacing w:val="-6"/>
                <w:sz w:val="44"/>
                <w:szCs w:val="44"/>
                <w:lang w:val="fr-CH"/>
              </w:rPr>
              <w:t xml:space="preserve"> – </w:t>
            </w:r>
            <w:r w:rsidR="00F819DE" w:rsidRPr="00F819DE">
              <w:rPr>
                <w:spacing w:val="-6"/>
                <w:sz w:val="44"/>
                <w:szCs w:val="44"/>
              </w:rPr>
              <w:t>Pouvoir conféré au Groupe consultatif de la normalisation des</w:t>
            </w:r>
            <w:r w:rsidR="00F819DE">
              <w:rPr>
                <w:spacing w:val="-6"/>
                <w:sz w:val="44"/>
                <w:szCs w:val="44"/>
              </w:rPr>
              <w:t xml:space="preserve"> </w:t>
            </w:r>
            <w:r w:rsidR="00F819DE" w:rsidRPr="00F819DE">
              <w:rPr>
                <w:spacing w:val="-6"/>
                <w:sz w:val="44"/>
                <w:szCs w:val="44"/>
              </w:rPr>
              <w:t>télécommunications d'agir entre les assemblées mondiales</w:t>
            </w:r>
            <w:r w:rsidR="00F819DE">
              <w:rPr>
                <w:spacing w:val="-6"/>
                <w:sz w:val="44"/>
                <w:szCs w:val="44"/>
              </w:rPr>
              <w:t xml:space="preserve"> </w:t>
            </w:r>
            <w:r w:rsidR="00F819DE" w:rsidRPr="00F819DE">
              <w:rPr>
                <w:spacing w:val="-6"/>
                <w:sz w:val="44"/>
                <w:szCs w:val="44"/>
              </w:rPr>
              <w:t>de normalisation des télécommunications</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1CBD05E1" w14:textId="04DFE9F2" w:rsidR="00C82348" w:rsidRDefault="00C82348" w:rsidP="00B9646E">
      <w:pPr>
        <w:pStyle w:val="ResNo"/>
        <w:rPr>
          <w:rFonts w:eastAsia="SimSun"/>
        </w:rPr>
      </w:pPr>
      <w:bookmarkStart w:id="3" w:name="_Toc111647794"/>
      <w:bookmarkStart w:id="4" w:name="_Toc111648433"/>
      <w:r w:rsidRPr="0058622B">
        <w:lastRenderedPageBreak/>
        <w:t xml:space="preserve">RÉSOLUTION </w:t>
      </w:r>
      <w:r w:rsidR="00422D18">
        <w:rPr>
          <w:rStyle w:val="href"/>
        </w:rPr>
        <w:t>2</w:t>
      </w:r>
      <w:r w:rsidR="00F819DE">
        <w:rPr>
          <w:rStyle w:val="href"/>
        </w:rPr>
        <w:t>2</w:t>
      </w:r>
      <w:r w:rsidRPr="0058622B">
        <w:t xml:space="preserve"> (</w:t>
      </w:r>
      <w:r w:rsidRPr="0058622B">
        <w:rPr>
          <w:caps w:val="0"/>
        </w:rPr>
        <w:t>Rév. New Delhi, 2024</w:t>
      </w:r>
      <w:r w:rsidRPr="0058622B">
        <w:t>)</w:t>
      </w:r>
      <w:bookmarkEnd w:id="3"/>
      <w:bookmarkEnd w:id="4"/>
    </w:p>
    <w:p w14:paraId="33199BE9" w14:textId="77777777" w:rsidR="00F819DE" w:rsidRPr="0058622B" w:rsidRDefault="00F819DE" w:rsidP="00B9646E">
      <w:pPr>
        <w:pStyle w:val="Restitle"/>
      </w:pPr>
      <w:bookmarkStart w:id="5" w:name="_Toc111647801"/>
      <w:bookmarkStart w:id="6" w:name="_Toc111648440"/>
      <w:r w:rsidRPr="0058622B">
        <w:t>Pouvoir conféré au Groupe consultatif de la normalisation des</w:t>
      </w:r>
      <w:r w:rsidRPr="0058622B">
        <w:br/>
        <w:t>télécommunications d'agir entre les assemblées mondiales</w:t>
      </w:r>
      <w:r w:rsidRPr="0058622B">
        <w:br/>
        <w:t>de normalisation des télécommunications</w:t>
      </w:r>
      <w:bookmarkEnd w:id="5"/>
      <w:bookmarkEnd w:id="6"/>
    </w:p>
    <w:p w14:paraId="787F01CC" w14:textId="77777777" w:rsidR="00F819DE" w:rsidRPr="0058622B" w:rsidRDefault="00F819DE" w:rsidP="00B9646E">
      <w:pPr>
        <w:pStyle w:val="Resref"/>
      </w:pPr>
      <w:r w:rsidRPr="0058622B">
        <w:t xml:space="preserve">(Genève, </w:t>
      </w:r>
      <w:proofErr w:type="gramStart"/>
      <w:r w:rsidRPr="0058622B">
        <w:t>1996;</w:t>
      </w:r>
      <w:proofErr w:type="gramEnd"/>
      <w:r w:rsidRPr="0058622B">
        <w:t xml:space="preserve"> Montréal, 2000; Florianópolis, 2004; Johannesburg, 2008;</w:t>
      </w:r>
      <w:r w:rsidRPr="0058622B">
        <w:br/>
        <w:t>Dubaï, 2012; Hammamet, 2016; Genève, 2022; New Delhi, 2024)</w:t>
      </w:r>
    </w:p>
    <w:p w14:paraId="3B74EC3E" w14:textId="77777777" w:rsidR="00F819DE" w:rsidRPr="0058622B" w:rsidRDefault="00F819DE" w:rsidP="00B9646E">
      <w:pPr>
        <w:pStyle w:val="Normalaftertitle0"/>
      </w:pPr>
      <w:r w:rsidRPr="0058622B">
        <w:t>L'Assemblée mondiale de normalisation des télécommunications (New Delhi, 2024),</w:t>
      </w:r>
    </w:p>
    <w:p w14:paraId="0F97C731" w14:textId="77777777" w:rsidR="00F819DE" w:rsidRPr="0058622B" w:rsidRDefault="00F819DE" w:rsidP="00B9646E">
      <w:pPr>
        <w:pStyle w:val="Call"/>
      </w:pPr>
      <w:proofErr w:type="gramStart"/>
      <w:r w:rsidRPr="0058622B">
        <w:t>considérant</w:t>
      </w:r>
      <w:proofErr w:type="gramEnd"/>
    </w:p>
    <w:p w14:paraId="4CC14CE9" w14:textId="77777777" w:rsidR="00F819DE" w:rsidRPr="0058622B" w:rsidRDefault="00F819DE" w:rsidP="00B9646E">
      <w:r w:rsidRPr="0058622B">
        <w:rPr>
          <w:i/>
          <w:iCs/>
        </w:rPr>
        <w:t>a)</w:t>
      </w:r>
      <w:r w:rsidRPr="0058622B">
        <w:tab/>
        <w:t>que, conformément aux dispositions de l'article 14A de la Convention de l'UIT, le Groupe consultatif de la normalisation des télécommunications (GCNT) doit étudier les priorités, les programmes, les opérations, les questions financières et les stratégies applicables aux activités du Secteur de la normalisation des télécommunications de l'UIT (UIT-T), fournir des lignes directrices relatives aux travaux des commissions d'études de l'UIT-T et recommander des mesures visant à favoriser la coopération et la coordination avec d'autres organes de normalisation;</w:t>
      </w:r>
    </w:p>
    <w:p w14:paraId="2EB063A2" w14:textId="77777777" w:rsidR="00F819DE" w:rsidRPr="0058622B" w:rsidRDefault="00F819DE" w:rsidP="00B9646E">
      <w:r w:rsidRPr="0058622B">
        <w:rPr>
          <w:i/>
          <w:iCs/>
        </w:rPr>
        <w:t>b)</w:t>
      </w:r>
      <w:r w:rsidRPr="0058622B">
        <w:tab/>
        <w:t xml:space="preserve">que, par sa Résolution 122 (Rév. Guadalajara, 2010), la Conférence de plénipotentiaires a décidé que l'Assemblée mondiale de normalisation des télécommunications (AMNT)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w:t>
      </w:r>
      <w:proofErr w:type="gramStart"/>
      <w:r w:rsidRPr="0058622B">
        <w:t>GCNT;</w:t>
      </w:r>
      <w:proofErr w:type="gramEnd"/>
    </w:p>
    <w:p w14:paraId="3FEB014A" w14:textId="77777777" w:rsidR="00F819DE" w:rsidRPr="0058622B" w:rsidRDefault="00F819DE" w:rsidP="00B9646E">
      <w:r w:rsidRPr="0058622B">
        <w:rPr>
          <w:i/>
          <w:iCs/>
        </w:rPr>
        <w:t>c)</w:t>
      </w:r>
      <w:r w:rsidRPr="0058622B">
        <w:tab/>
        <w:t>que, dans la Résolution 122 (Rév. Guadalajara, 2010), le Directeur du Bureau de la normalisation des télécommunications (TSB)a été chargé, en consultation avec les organismes compétents et avec les membres de l'UIT, ainsi qu'en collaboration avec le Secteur des radiocommunications (UIT</w:t>
      </w:r>
      <w:r w:rsidRPr="0058622B">
        <w:noBreakHyphen/>
        <w:t>R) et le Secteur du développement des télécommunications de l'UIT (UIT</w:t>
      </w:r>
      <w:r w:rsidRPr="0058622B">
        <w:noBreakHyphen/>
        <w:t>D), le cas échéant, de continuer d'organiser un colloque mondial sur la normalisation (GSS</w:t>
      </w:r>
      <w:proofErr w:type="gramStart"/>
      <w:r w:rsidRPr="0058622B">
        <w:t>);</w:t>
      </w:r>
      <w:proofErr w:type="gramEnd"/>
    </w:p>
    <w:p w14:paraId="359D39A4" w14:textId="77777777" w:rsidR="00F819DE" w:rsidRPr="0058622B" w:rsidRDefault="00F819DE" w:rsidP="00B9646E">
      <w:r w:rsidRPr="0058622B">
        <w:rPr>
          <w:i/>
          <w:iCs/>
        </w:rPr>
        <w:t>d)</w:t>
      </w:r>
      <w:r w:rsidRPr="0058622B">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roofErr w:type="gramStart"/>
      <w:r w:rsidRPr="0058622B">
        <w:t>);</w:t>
      </w:r>
      <w:proofErr w:type="gramEnd"/>
    </w:p>
    <w:p w14:paraId="6BB92689" w14:textId="77777777" w:rsidR="00F819DE" w:rsidRPr="0058622B" w:rsidRDefault="00F819DE" w:rsidP="00B9646E">
      <w:r w:rsidRPr="0058622B">
        <w:rPr>
          <w:i/>
          <w:iCs/>
        </w:rPr>
        <w:t>e)</w:t>
      </w:r>
      <w:r w:rsidRPr="0058622B">
        <w:tab/>
        <w:t>que le GCNT continue de soumettre des propositions visant à améliorer l'efficacité de fonctionnement de l'UIT</w:t>
      </w:r>
      <w:r w:rsidRPr="0058622B">
        <w:noBreakHyphen/>
        <w:t>T et la qualité des Recommandations UIT</w:t>
      </w:r>
      <w:r w:rsidRPr="0058622B">
        <w:noBreakHyphen/>
        <w:t xml:space="preserve">T et préconisant des méthodes de coordination et de </w:t>
      </w:r>
      <w:proofErr w:type="gramStart"/>
      <w:r w:rsidRPr="0058622B">
        <w:t>coopération;</w:t>
      </w:r>
      <w:proofErr w:type="gramEnd"/>
    </w:p>
    <w:p w14:paraId="39084D6E" w14:textId="77777777" w:rsidR="00F819DE" w:rsidRPr="0058622B" w:rsidRDefault="00F819DE" w:rsidP="00B9646E">
      <w:r w:rsidRPr="0058622B">
        <w:rPr>
          <w:i/>
          <w:iCs/>
        </w:rPr>
        <w:t>f)</w:t>
      </w:r>
      <w:r w:rsidRPr="0058622B">
        <w:tab/>
        <w:t>que le GCNT contribue à améliorer la coordination du processus d'étude et à mettre sur pied des processus de prise de décisions améliorés pour les domaines d'activité importants de l'UIT</w:t>
      </w:r>
      <w:r w:rsidRPr="0058622B">
        <w:noBreakHyphen/>
      </w:r>
      <w:proofErr w:type="gramStart"/>
      <w:r w:rsidRPr="0058622B">
        <w:t>T;</w:t>
      </w:r>
      <w:proofErr w:type="gramEnd"/>
    </w:p>
    <w:p w14:paraId="0E8F51F3" w14:textId="77777777" w:rsidR="00F819DE" w:rsidRPr="0058622B" w:rsidRDefault="00F819DE" w:rsidP="00B9646E">
      <w:r w:rsidRPr="0058622B">
        <w:rPr>
          <w:i/>
          <w:iCs/>
        </w:rPr>
        <w:t>g)</w:t>
      </w:r>
      <w:r w:rsidRPr="0058622B">
        <w:tab/>
        <w:t>que des procédures administratives souples, y compris celles relatives à des considérations budgétaires, sont nécessaires pour s'adapter à l'évolution rapide de l'environnement des télécommunications/</w:t>
      </w:r>
      <w:proofErr w:type="gramStart"/>
      <w:r w:rsidRPr="0058622B">
        <w:t>TIC;</w:t>
      </w:r>
      <w:proofErr w:type="gramEnd"/>
    </w:p>
    <w:p w14:paraId="2D00FEF7" w14:textId="77777777" w:rsidR="00377E10" w:rsidRDefault="00377E10">
      <w:pPr>
        <w:tabs>
          <w:tab w:val="clear" w:pos="794"/>
          <w:tab w:val="clear" w:pos="1191"/>
          <w:tab w:val="clear" w:pos="1588"/>
          <w:tab w:val="clear" w:pos="1985"/>
        </w:tabs>
        <w:overflowPunct/>
        <w:autoSpaceDE/>
        <w:autoSpaceDN/>
        <w:adjustRightInd/>
        <w:spacing w:before="0"/>
        <w:jc w:val="left"/>
        <w:textAlignment w:val="auto"/>
        <w:rPr>
          <w:i/>
          <w:iCs/>
        </w:rPr>
      </w:pPr>
      <w:r>
        <w:rPr>
          <w:i/>
          <w:iCs/>
        </w:rPr>
        <w:br w:type="page"/>
      </w:r>
    </w:p>
    <w:p w14:paraId="2B479AB7" w14:textId="1B0F1763" w:rsidR="00F819DE" w:rsidRDefault="00F819DE" w:rsidP="00B9646E">
      <w:r w:rsidRPr="0058622B">
        <w:rPr>
          <w:i/>
          <w:iCs/>
        </w:rPr>
        <w:lastRenderedPageBreak/>
        <w:t>h)</w:t>
      </w:r>
      <w:r w:rsidRPr="0058622B">
        <w:tab/>
        <w:t>qu'il est souhaitable que le GCNT examine les incidences des technologies nouvelles et émergentes sur les activités de normalisation de l'UIT-T relatives aux questions techniques, opérationnelles et tarifaires, sur la base des contributions soumises par les membres, et la manière dont ces technologies peuvent figurer dans le programme de travail de l'UIT-</w:t>
      </w:r>
      <w:proofErr w:type="gramStart"/>
      <w:r w:rsidRPr="0058622B">
        <w:t>T;</w:t>
      </w:r>
      <w:proofErr w:type="gramEnd"/>
    </w:p>
    <w:p w14:paraId="2E06161F" w14:textId="77777777" w:rsidR="00F819DE" w:rsidRPr="0058622B" w:rsidRDefault="00F819DE" w:rsidP="00B9646E">
      <w:r w:rsidRPr="0058622B">
        <w:rPr>
          <w:i/>
          <w:iCs/>
        </w:rPr>
        <w:t>i)</w:t>
      </w:r>
      <w:r w:rsidRPr="0058622B">
        <w:tab/>
        <w:t xml:space="preserve">que le GCNT joue un rôle important en assurant, selon les besoins, une coordination entre les commissions d'études de l'UIT-T en matière de normalisation, notamment en évitant la redondance des tâches et en identifiant les liens et les dépendances entre les activités </w:t>
      </w:r>
      <w:proofErr w:type="gramStart"/>
      <w:r w:rsidRPr="0058622B">
        <w:t>apparentées;</w:t>
      </w:r>
      <w:proofErr w:type="gramEnd"/>
    </w:p>
    <w:p w14:paraId="3A8B74B6" w14:textId="77777777" w:rsidR="00F819DE" w:rsidRPr="0058622B" w:rsidRDefault="00F819DE" w:rsidP="00B9646E">
      <w:r w:rsidRPr="0058622B">
        <w:rPr>
          <w:i/>
          <w:iCs/>
        </w:rPr>
        <w:t>j)</w:t>
      </w:r>
      <w:r w:rsidRPr="0058622B">
        <w:tab/>
        <w:t xml:space="preserve">que le GCNT, lorsqu'il fournit des avis aux commissions d'études de l'UIT-T, peut tenir compte des avis d'autres </w:t>
      </w:r>
      <w:proofErr w:type="gramStart"/>
      <w:r w:rsidRPr="0058622B">
        <w:t>groupes;</w:t>
      </w:r>
      <w:proofErr w:type="gramEnd"/>
    </w:p>
    <w:p w14:paraId="13092E9B" w14:textId="77777777" w:rsidR="00F819DE" w:rsidRPr="0058622B" w:rsidRDefault="00F819DE" w:rsidP="00B9646E">
      <w:pPr>
        <w:rPr>
          <w:color w:val="000000"/>
        </w:rPr>
      </w:pPr>
      <w:r w:rsidRPr="0058622B">
        <w:rPr>
          <w:i/>
          <w:iCs/>
        </w:rPr>
        <w:t>k</w:t>
      </w:r>
      <w:r w:rsidRPr="0058622B">
        <w:t>)</w:t>
      </w:r>
      <w:r w:rsidRPr="0058622B">
        <w:tab/>
      </w:r>
      <w:r w:rsidRPr="0058622B">
        <w:rPr>
          <w:color w:val="000000"/>
        </w:rPr>
        <w:t xml:space="preserve">qu'il est nécessaire de continuer d'améliorer la coordination et la collaboration avec d'autres organes pertinents, au sein de l'UIT-T, avec l'UIT-R et l'UIT-D et le Secrétariat général, ainsi qu'avec d'autres organisations de normalisation, forums et consortiums extérieurs à l'UIT et les entités </w:t>
      </w:r>
      <w:proofErr w:type="gramStart"/>
      <w:r w:rsidRPr="0058622B">
        <w:rPr>
          <w:color w:val="000000"/>
        </w:rPr>
        <w:t>concernées;</w:t>
      </w:r>
      <w:proofErr w:type="gramEnd"/>
    </w:p>
    <w:p w14:paraId="624DA488" w14:textId="77777777" w:rsidR="00F819DE" w:rsidRPr="0058622B" w:rsidRDefault="00F819DE" w:rsidP="00B9646E">
      <w:r w:rsidRPr="0058622B">
        <w:rPr>
          <w:i/>
          <w:iCs/>
          <w:color w:val="000000"/>
        </w:rPr>
        <w:t>l)</w:t>
      </w:r>
      <w:r w:rsidRPr="0058622B">
        <w:rPr>
          <w:color w:val="000000"/>
        </w:rPr>
        <w:tab/>
      </w:r>
      <w:r w:rsidRPr="0058622B">
        <w:t>qu'une coordination efficace entre les commissions d'études est indispensable pour permettre à l'UIT</w:t>
      </w:r>
      <w:r w:rsidRPr="0058622B">
        <w:noBreakHyphen/>
        <w:t>T de répondre aux nouveaux défis dans le domaine de la normalisation ainsi qu'aux besoins de ses membres,</w:t>
      </w:r>
    </w:p>
    <w:p w14:paraId="57ADE666" w14:textId="77777777" w:rsidR="00F819DE" w:rsidRPr="0058622B" w:rsidRDefault="00F819DE" w:rsidP="00B9646E">
      <w:pPr>
        <w:pStyle w:val="Call"/>
      </w:pPr>
      <w:proofErr w:type="gramStart"/>
      <w:r w:rsidRPr="0058622B">
        <w:t>notant</w:t>
      </w:r>
      <w:proofErr w:type="gramEnd"/>
    </w:p>
    <w:p w14:paraId="456CAD99" w14:textId="77777777" w:rsidR="00F819DE" w:rsidRPr="0058622B" w:rsidRDefault="00F819DE" w:rsidP="00B9646E">
      <w:r w:rsidRPr="0058622B">
        <w:rPr>
          <w:i/>
          <w:iCs/>
        </w:rPr>
        <w:t>a)</w:t>
      </w:r>
      <w:r w:rsidRPr="0058622B">
        <w:rPr>
          <w:i/>
          <w:iCs/>
        </w:rPr>
        <w:tab/>
      </w:r>
      <w:r w:rsidRPr="0058622B">
        <w:t xml:space="preserve">que l'UIT-T est l'un des organismes mondiaux prééminents en matière de normalisation, qui regroupe des administrations, des équipementiers, des opérateurs et des régulateurs, des universités et des instituts de </w:t>
      </w:r>
      <w:proofErr w:type="gramStart"/>
      <w:r w:rsidRPr="0058622B">
        <w:t>recherche;</w:t>
      </w:r>
      <w:proofErr w:type="gramEnd"/>
    </w:p>
    <w:p w14:paraId="754C988D" w14:textId="77777777" w:rsidR="00F819DE" w:rsidRPr="0058622B" w:rsidRDefault="00F819DE" w:rsidP="00B9646E">
      <w:r w:rsidRPr="0058622B">
        <w:rPr>
          <w:i/>
          <w:iCs/>
        </w:rPr>
        <w:t>b)</w:t>
      </w:r>
      <w:r w:rsidRPr="0058622B">
        <w:tab/>
        <w:t xml:space="preserve">qu'en vertu du numéro 191C de la Convention, l'AMNT peut confier des questions spécifiques relevant de son domaine de compétence au GCNT en indiquant les mesures à prendre concernant ces questions, et qu'il est important que le GCNT agisse entre les AMNT pour répondre en temps voulu aux besoins du </w:t>
      </w:r>
      <w:proofErr w:type="gramStart"/>
      <w:r w:rsidRPr="0058622B">
        <w:t>marché;</w:t>
      </w:r>
      <w:proofErr w:type="gramEnd"/>
    </w:p>
    <w:p w14:paraId="16854E7D" w14:textId="77777777" w:rsidR="00F819DE" w:rsidRPr="0058622B" w:rsidRDefault="00F819DE" w:rsidP="00B9646E">
      <w:r w:rsidRPr="0058622B">
        <w:rPr>
          <w:i/>
          <w:iCs/>
        </w:rPr>
        <w:t>c)</w:t>
      </w:r>
      <w:r w:rsidRPr="0058622B">
        <w:tab/>
        <w:t xml:space="preserve">que le GCNT se réunit au moins une fois par </w:t>
      </w:r>
      <w:proofErr w:type="gramStart"/>
      <w:r w:rsidRPr="0058622B">
        <w:t>an;</w:t>
      </w:r>
      <w:proofErr w:type="gramEnd"/>
    </w:p>
    <w:p w14:paraId="1320CF3B" w14:textId="77777777" w:rsidR="00F819DE" w:rsidRPr="0058622B" w:rsidRDefault="00F819DE" w:rsidP="00B9646E">
      <w:r w:rsidRPr="0058622B">
        <w:rPr>
          <w:i/>
          <w:iCs/>
        </w:rPr>
        <w:t>d)</w:t>
      </w:r>
      <w:r w:rsidRPr="0058622B">
        <w:tab/>
        <w:t>que le GCNT a déjà prouvé qu'il savait être efficace sur des questions que lui a confiées </w:t>
      </w:r>
      <w:proofErr w:type="gramStart"/>
      <w:r w:rsidRPr="0058622B">
        <w:t>l'AMNT;</w:t>
      </w:r>
      <w:proofErr w:type="gramEnd"/>
    </w:p>
    <w:p w14:paraId="6CBAB84A" w14:textId="77777777" w:rsidR="00F819DE" w:rsidRPr="0058622B" w:rsidRDefault="00F819DE" w:rsidP="00B9646E">
      <w:r w:rsidRPr="0058622B">
        <w:rPr>
          <w:i/>
          <w:iCs/>
        </w:rPr>
        <w:t>e)</w:t>
      </w:r>
      <w:r w:rsidRPr="0058622B">
        <w:tab/>
        <w:t>qu'aux termes de la Résolution 68 (Rév. New Delhi, 2024) de l'AMNT, le Directeur du TSB est chargé de continuer d'organiser des réunions de cadres supérieurs du secteur privé, par exemple des directeurs techniques ou des hauts dirigeants, directeurs financiers ou autres responsables de haut niveau, et d'ouvrir ces réunions pour tenir compte de points de vue plus larges que ceux des participants aux réunions actuelles, pour faciliter la détermination et la coordination des priorités et des thèmes de normalisation afin de réduire au minimum le nombre de forums et de consortiums;</w:t>
      </w:r>
    </w:p>
    <w:p w14:paraId="523CCF04" w14:textId="77777777" w:rsidR="00F819DE" w:rsidRPr="0058622B" w:rsidRDefault="00F819DE" w:rsidP="00B9646E">
      <w:r w:rsidRPr="0058622B">
        <w:rPr>
          <w:i/>
          <w:iCs/>
        </w:rPr>
        <w:t>f)</w:t>
      </w:r>
      <w:r w:rsidRPr="0058622B">
        <w:tab/>
        <w:t>qu'une coordination efficace peut être assurée dans le cadre d'activités conjointes de coordination, de réunions de groupes mixtes du Rapporteur, de notes de liaison entre les commissions d'études et de réunions des présidents des commissions d'études organisées par le Directeur du TSB, afin de répondre aux nouveaux défis dans le domaine de la normalisation ainsi qu'aux besoins des membres de l'UIT-T,</w:t>
      </w:r>
    </w:p>
    <w:p w14:paraId="01DEA818" w14:textId="77777777" w:rsidR="00F819DE" w:rsidRPr="0058622B" w:rsidRDefault="00F819DE" w:rsidP="00B9646E">
      <w:pPr>
        <w:pStyle w:val="Call"/>
      </w:pPr>
      <w:proofErr w:type="gramStart"/>
      <w:r w:rsidRPr="0058622B">
        <w:t>reconnaissant</w:t>
      </w:r>
      <w:proofErr w:type="gramEnd"/>
    </w:p>
    <w:p w14:paraId="55E359D0" w14:textId="77777777" w:rsidR="00F819DE" w:rsidRPr="0058622B" w:rsidRDefault="00F819DE" w:rsidP="00B9646E">
      <w:r w:rsidRPr="0058622B">
        <w:rPr>
          <w:i/>
          <w:iCs/>
        </w:rPr>
        <w:t>a)</w:t>
      </w:r>
      <w:r w:rsidRPr="0058622B">
        <w:tab/>
        <w:t xml:space="preserve">qu'en vertu des numéros 191A et 191B de la Convention, l'AMNT peut décider de créer ou de dissoudre d'autres groupes si nécessaire, ainsi que d'établir leurs mandats ou d'y mettre </w:t>
      </w:r>
      <w:proofErr w:type="gramStart"/>
      <w:r w:rsidRPr="0058622B">
        <w:t>fin;</w:t>
      </w:r>
      <w:proofErr w:type="gramEnd"/>
    </w:p>
    <w:p w14:paraId="0DF96A24" w14:textId="77777777" w:rsidR="00F819DE" w:rsidRPr="0058622B" w:rsidRDefault="00F819DE" w:rsidP="00B9646E">
      <w:r w:rsidRPr="0058622B">
        <w:rPr>
          <w:i/>
          <w:iCs/>
        </w:rPr>
        <w:t>b)</w:t>
      </w:r>
      <w:r w:rsidRPr="0058622B">
        <w:tab/>
        <w:t>que la coordination devrait contribuer à améliorer l'efficacité des activités de l'UIT-T et ne devrait pas limiter les travaux menés par chaque commission d'études pour élaborer des Recommandations UIT-</w:t>
      </w:r>
      <w:proofErr w:type="gramStart"/>
      <w:r w:rsidRPr="0058622B">
        <w:t>T;</w:t>
      </w:r>
      <w:proofErr w:type="gramEnd"/>
    </w:p>
    <w:p w14:paraId="3469AEEF" w14:textId="77777777" w:rsidR="00F819DE" w:rsidRPr="0058622B" w:rsidRDefault="00F819DE" w:rsidP="00B9646E">
      <w:r w:rsidRPr="0058622B">
        <w:rPr>
          <w:i/>
          <w:iCs/>
        </w:rPr>
        <w:t>c)</w:t>
      </w:r>
      <w:r w:rsidRPr="0058622B">
        <w:tab/>
        <w:t>que les tâches accomplies par l'UIT-T portent sur des questions techniques, opérationnelles et tarifaires,</w:t>
      </w:r>
    </w:p>
    <w:p w14:paraId="146A8CA3" w14:textId="77777777" w:rsidR="00377E10" w:rsidRDefault="00377E10">
      <w:pPr>
        <w:tabs>
          <w:tab w:val="clear" w:pos="794"/>
          <w:tab w:val="clear" w:pos="1191"/>
          <w:tab w:val="clear" w:pos="1588"/>
          <w:tab w:val="clear" w:pos="1985"/>
        </w:tabs>
        <w:overflowPunct/>
        <w:autoSpaceDE/>
        <w:autoSpaceDN/>
        <w:adjustRightInd/>
        <w:spacing w:before="0"/>
        <w:jc w:val="left"/>
        <w:textAlignment w:val="auto"/>
        <w:rPr>
          <w:i/>
        </w:rPr>
      </w:pPr>
      <w:r>
        <w:br w:type="page"/>
      </w:r>
    </w:p>
    <w:p w14:paraId="5568E815" w14:textId="3CFEC223" w:rsidR="00F819DE" w:rsidRPr="0058622B" w:rsidRDefault="00F819DE" w:rsidP="00B9646E">
      <w:pPr>
        <w:pStyle w:val="Call"/>
      </w:pPr>
      <w:proofErr w:type="gramStart"/>
      <w:r w:rsidRPr="0058622B">
        <w:lastRenderedPageBreak/>
        <w:t>décide</w:t>
      </w:r>
      <w:proofErr w:type="gramEnd"/>
    </w:p>
    <w:p w14:paraId="349C3EA1" w14:textId="77777777" w:rsidR="00F819DE" w:rsidRPr="0058622B" w:rsidRDefault="00F819DE" w:rsidP="00B9646E">
      <w:r w:rsidRPr="0058622B">
        <w:t>1</w:t>
      </w:r>
      <w:r w:rsidRPr="0058622B">
        <w:tab/>
        <w:t xml:space="preserve">de confier au GCNT les questions spécifiques suivantes relevant de sa compétence entre la présente Assemblée et la prochaine pour agir dans les domaines suivants, en consultation avec le Directeur du </w:t>
      </w:r>
      <w:proofErr w:type="gramStart"/>
      <w:r w:rsidRPr="0058622B">
        <w:t>TSB:</w:t>
      </w:r>
      <w:proofErr w:type="gramEnd"/>
    </w:p>
    <w:p w14:paraId="691B6786" w14:textId="77777777" w:rsidR="00F819DE" w:rsidRPr="0058622B" w:rsidRDefault="00F819DE" w:rsidP="00B9646E">
      <w:pPr>
        <w:pStyle w:val="enumlev1"/>
      </w:pPr>
      <w:r w:rsidRPr="0058622B">
        <w:rPr>
          <w:i/>
          <w:iCs/>
        </w:rPr>
        <w:t>a)</w:t>
      </w:r>
      <w:r w:rsidRPr="0058622B">
        <w:tab/>
        <w:t>fournir des lignes directrices de travail et s'assurer qu'elles sont efficaces, souples et à </w:t>
      </w:r>
      <w:proofErr w:type="gramStart"/>
      <w:r w:rsidRPr="0058622B">
        <w:t>jour;</w:t>
      </w:r>
      <w:proofErr w:type="gramEnd"/>
    </w:p>
    <w:p w14:paraId="5B5F72FE" w14:textId="77777777" w:rsidR="00F819DE" w:rsidRPr="0058622B" w:rsidRDefault="00F819DE" w:rsidP="00B9646E">
      <w:pPr>
        <w:pStyle w:val="enumlev1"/>
      </w:pPr>
      <w:r w:rsidRPr="0058622B">
        <w:rPr>
          <w:i/>
          <w:iCs/>
        </w:rPr>
        <w:t>b)</w:t>
      </w:r>
      <w:r w:rsidRPr="0058622B">
        <w:tab/>
        <w:t xml:space="preserve">promouvoir les activités de normalisation hautement prioritaires, d'un point de vue mondial, relatives aux questions techniques, opérationnelles et tarifaires, sur la base des contributions soumises par les membres, et assurer la coordination entre les commissions d'études de l'UIT-T en la </w:t>
      </w:r>
      <w:proofErr w:type="gramStart"/>
      <w:r w:rsidRPr="0058622B">
        <w:t>matière;</w:t>
      </w:r>
      <w:proofErr w:type="gramEnd"/>
    </w:p>
    <w:p w14:paraId="77CB6904" w14:textId="77777777" w:rsidR="00F819DE" w:rsidRPr="0058622B" w:rsidRDefault="00F819DE" w:rsidP="00B9646E">
      <w:pPr>
        <w:pStyle w:val="enumlev1"/>
      </w:pPr>
      <w:r w:rsidRPr="0058622B">
        <w:rPr>
          <w:i/>
          <w:iCs/>
        </w:rPr>
        <w:t>c)</w:t>
      </w:r>
      <w:r w:rsidRPr="0058622B">
        <w:tab/>
        <w:t>assumer la responsabilité des Recommandations UIT</w:t>
      </w:r>
      <w:r w:rsidRPr="0058622B">
        <w:noBreakHyphen/>
        <w:t xml:space="preserve">T de la série A et de leurs Suppléments, et notamment celle de leur élaboration et de leur soumission pour approbation selon les procédures </w:t>
      </w:r>
      <w:proofErr w:type="gramStart"/>
      <w:r w:rsidRPr="0058622B">
        <w:t>appropriées;</w:t>
      </w:r>
      <w:proofErr w:type="gramEnd"/>
    </w:p>
    <w:p w14:paraId="5188AA20" w14:textId="77777777" w:rsidR="00F819DE" w:rsidRPr="0058622B" w:rsidRDefault="00F819DE" w:rsidP="00B9646E">
      <w:pPr>
        <w:pStyle w:val="enumlev1"/>
      </w:pPr>
      <w:r w:rsidRPr="0058622B">
        <w:rPr>
          <w:i/>
          <w:iCs/>
        </w:rPr>
        <w:t>d)</w:t>
      </w:r>
      <w:r w:rsidRPr="0058622B">
        <w:tab/>
        <w:t>restructurer et créer des commissions d'études de l'UIT-T, compte tenu des besoins des membres de l'UIT</w:t>
      </w:r>
      <w:r w:rsidRPr="0058622B">
        <w:noBreakHyphen/>
        <w:t xml:space="preserve">T et </w:t>
      </w:r>
      <w:r w:rsidRPr="0058622B">
        <w:rPr>
          <w:color w:val="000000"/>
        </w:rPr>
        <w:t>pour répondre à l'évolution du marché des télécommunications/TIC,</w:t>
      </w:r>
      <w:r w:rsidRPr="0058622B">
        <w:t xml:space="preserve"> et désigner les présidents et les vice</w:t>
      </w:r>
      <w:r w:rsidRPr="0058622B">
        <w:noBreakHyphen/>
        <w:t xml:space="preserve">présidents qui agiront jusqu'à la prochaine AMNT, conformément à la Résolution 208 (Rév. Bucarest, 2022) de la Conférence de </w:t>
      </w:r>
      <w:proofErr w:type="gramStart"/>
      <w:r w:rsidRPr="0058622B">
        <w:t>plénipotentiaires;</w:t>
      </w:r>
      <w:proofErr w:type="gramEnd"/>
    </w:p>
    <w:p w14:paraId="02F36838" w14:textId="77777777" w:rsidR="00F819DE" w:rsidRPr="0058622B" w:rsidRDefault="00F819DE" w:rsidP="00B9646E">
      <w:pPr>
        <w:pStyle w:val="enumlev1"/>
      </w:pPr>
      <w:r w:rsidRPr="0058622B">
        <w:rPr>
          <w:i/>
          <w:iCs/>
        </w:rPr>
        <w:t>e)</w:t>
      </w:r>
      <w:r w:rsidRPr="0058622B">
        <w:tab/>
        <w:t xml:space="preserve">formuler des avis sur les calendriers de travail des commissions d'études pour respecter les priorités dans le domaine de la </w:t>
      </w:r>
      <w:proofErr w:type="gramStart"/>
      <w:r w:rsidRPr="0058622B">
        <w:t>normalisation;</w:t>
      </w:r>
      <w:proofErr w:type="gramEnd"/>
    </w:p>
    <w:p w14:paraId="4EF1D09C" w14:textId="77777777" w:rsidR="00F819DE" w:rsidRPr="0058622B" w:rsidRDefault="00F819DE" w:rsidP="00B9646E">
      <w:pPr>
        <w:pStyle w:val="enumlev1"/>
      </w:pPr>
      <w:r w:rsidRPr="0058622B">
        <w:rPr>
          <w:i/>
          <w:iCs/>
        </w:rPr>
        <w:t>f)</w:t>
      </w:r>
      <w:r w:rsidRPr="0058622B">
        <w:tab/>
        <w:t>tout en reconnaissant que les commissions d'études sont responsables au premier chef de la réalisation des activités de l'UIT-T, créer, dissoudre ou maintenir d'autres groupes, y compris des groupes spécialisés, en désigner les présidents et vice</w:t>
      </w:r>
      <w:r w:rsidRPr="0058622B">
        <w:noBreakHyphen/>
        <w:t xml:space="preserve">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w:t>
      </w:r>
      <w:proofErr w:type="gramStart"/>
      <w:r w:rsidRPr="0058622B">
        <w:t>précis;</w:t>
      </w:r>
      <w:proofErr w:type="gramEnd"/>
    </w:p>
    <w:p w14:paraId="2DDCC738" w14:textId="77777777" w:rsidR="00F819DE" w:rsidRPr="0058622B" w:rsidRDefault="00F819DE" w:rsidP="00B9646E">
      <w:pPr>
        <w:pStyle w:val="enumlev1"/>
      </w:pPr>
      <w:r w:rsidRPr="0058622B">
        <w:rPr>
          <w:i/>
          <w:iCs/>
        </w:rPr>
        <w:t>g)</w:t>
      </w:r>
      <w:r w:rsidRPr="0058622B">
        <w:tab/>
        <w:t>déterminer l'évolution des besoins et donner des avis sur les modifications qu'il convient d'apporter à l'ordre de priorité des travaux des commissions d'études de l'UIT</w:t>
      </w:r>
      <w:r w:rsidRPr="0058622B">
        <w:noBreakHyphen/>
        <w:t xml:space="preserve">T ainsi qu'à la planification et à la répartition des travaux entre ces commissions, en tenant dûment compte des coûts et des ressources </w:t>
      </w:r>
      <w:proofErr w:type="gramStart"/>
      <w:r w:rsidRPr="0058622B">
        <w:t>disponibles;</w:t>
      </w:r>
      <w:proofErr w:type="gramEnd"/>
    </w:p>
    <w:p w14:paraId="09D371F5" w14:textId="77777777" w:rsidR="00F819DE" w:rsidRPr="0058622B" w:rsidRDefault="00F819DE" w:rsidP="00B9646E">
      <w:pPr>
        <w:pStyle w:val="enumlev1"/>
      </w:pPr>
      <w:r w:rsidRPr="0058622B">
        <w:rPr>
          <w:i/>
          <w:iCs/>
        </w:rPr>
        <w:t>h)</w:t>
      </w:r>
      <w:r w:rsidRPr="0058622B">
        <w:rPr>
          <w:i/>
          <w:iCs/>
        </w:rPr>
        <w:tab/>
      </w:r>
      <w:r w:rsidRPr="0058622B">
        <w:t>contribuer activement à assurer une coordination entre les activités de l'UIT-T,</w:t>
      </w:r>
      <w:r w:rsidRPr="0058622B">
        <w:rPr>
          <w:i/>
          <w:iCs/>
        </w:rPr>
        <w:t xml:space="preserve"> </w:t>
      </w:r>
      <w:r w:rsidRPr="0058622B">
        <w:t xml:space="preserve">notamment pour ce qui est de recenser les besoins et les modifications qu'il convient d'apporter en cas de chevauchement des travaux, ce qui consiste, notamment, à charger une commission d'études de diriger les travaux de </w:t>
      </w:r>
      <w:proofErr w:type="gramStart"/>
      <w:r w:rsidRPr="0058622B">
        <w:t>coordination;</w:t>
      </w:r>
      <w:proofErr w:type="gramEnd"/>
    </w:p>
    <w:p w14:paraId="0FC789D7" w14:textId="77777777" w:rsidR="00F819DE" w:rsidRPr="0058622B" w:rsidRDefault="00F819DE" w:rsidP="00B9646E">
      <w:pPr>
        <w:pStyle w:val="enumlev1"/>
      </w:pPr>
      <w:r w:rsidRPr="0058622B">
        <w:rPr>
          <w:i/>
          <w:iCs/>
        </w:rPr>
        <w:t>i)</w:t>
      </w:r>
      <w:r w:rsidRPr="0058622B">
        <w:rPr>
          <w:i/>
          <w:iCs/>
        </w:rPr>
        <w:tab/>
      </w:r>
      <w:r w:rsidRPr="0058622B">
        <w:t xml:space="preserve">examiner les rapports des groupes de coordination et des autres groupes et les propositions appropriées qu'ils soumettent, et mettre en œuvre les textes qui sont </w:t>
      </w:r>
      <w:proofErr w:type="gramStart"/>
      <w:r w:rsidRPr="0058622B">
        <w:t>approuvés;</w:t>
      </w:r>
      <w:proofErr w:type="gramEnd"/>
    </w:p>
    <w:p w14:paraId="74FFBBAB" w14:textId="77777777" w:rsidR="00F819DE" w:rsidRDefault="00F819DE" w:rsidP="00B9646E">
      <w:pPr>
        <w:pStyle w:val="enumlev1"/>
      </w:pPr>
      <w:r w:rsidRPr="0058622B">
        <w:rPr>
          <w:i/>
          <w:iCs/>
        </w:rPr>
        <w:t>j)</w:t>
      </w:r>
      <w:r w:rsidRPr="0058622B">
        <w:tab/>
        <w:t xml:space="preserve">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w:t>
      </w:r>
      <w:proofErr w:type="gramStart"/>
      <w:r w:rsidRPr="0058622B">
        <w:t>mondiale;</w:t>
      </w:r>
      <w:proofErr w:type="gramEnd"/>
    </w:p>
    <w:p w14:paraId="11CF82AA" w14:textId="77777777" w:rsidR="00F819DE" w:rsidRDefault="00F819DE" w:rsidP="00A11CB2">
      <w:r>
        <w:br w:type="page"/>
      </w:r>
    </w:p>
    <w:p w14:paraId="60D46AD4" w14:textId="77777777" w:rsidR="00F819DE" w:rsidRPr="0058622B" w:rsidRDefault="00F819DE" w:rsidP="00B9646E">
      <w:pPr>
        <w:pStyle w:val="enumlev1"/>
      </w:pPr>
      <w:r w:rsidRPr="0058622B">
        <w:rPr>
          <w:i/>
          <w:iCs/>
        </w:rPr>
        <w:lastRenderedPageBreak/>
        <w:t>k)</w:t>
      </w:r>
      <w:r w:rsidRPr="0058622B">
        <w:tab/>
        <w:t xml:space="preserve">examiner les progrès accomplis dans </w:t>
      </w:r>
      <w:r w:rsidRPr="0058622B">
        <w:rPr>
          <w:color w:val="000000"/>
        </w:rPr>
        <w:t xml:space="preserve">l'exécution du programme de travail de l'UIT-T et de l'ensemble des activités des commissions d'études de l'UIT-T, notamment en ce qui concerne la participation des présidents et vice-présidents, conformément à la Résolution 208 (Rév. Bucarest, 2022) de la Conférence de plénipotentiaires et de la Résolution 1 (Rév. Genève, 2022) de </w:t>
      </w:r>
      <w:proofErr w:type="gramStart"/>
      <w:r w:rsidRPr="0058622B">
        <w:rPr>
          <w:color w:val="000000"/>
        </w:rPr>
        <w:t>l'AMNT;</w:t>
      </w:r>
      <w:proofErr w:type="gramEnd"/>
    </w:p>
    <w:p w14:paraId="50133443" w14:textId="77777777" w:rsidR="00F819DE" w:rsidRPr="0058622B" w:rsidRDefault="00F819DE" w:rsidP="00B9646E">
      <w:pPr>
        <w:pStyle w:val="enumlev1"/>
      </w:pPr>
      <w:r w:rsidRPr="0058622B">
        <w:rPr>
          <w:i/>
          <w:iCs/>
        </w:rPr>
        <w:t>l)</w:t>
      </w:r>
      <w:r w:rsidRPr="0058622B">
        <w:rPr>
          <w:i/>
          <w:iCs/>
        </w:rPr>
        <w:tab/>
      </w:r>
      <w:r w:rsidRPr="0058622B">
        <w:t xml:space="preserve">assurer une coopération et une coordination avec l'UIT-R et l'UIT-D, compte tenu de la Résolution 18 (Rév. New Delhi, 2024) de la présente </w:t>
      </w:r>
      <w:proofErr w:type="gramStart"/>
      <w:r w:rsidRPr="0058622B">
        <w:t>Assemblée;</w:t>
      </w:r>
      <w:proofErr w:type="gramEnd"/>
    </w:p>
    <w:p w14:paraId="0BC8C1BD" w14:textId="77777777" w:rsidR="00F819DE" w:rsidRPr="0058622B" w:rsidRDefault="00F819DE" w:rsidP="00B9646E">
      <w:pPr>
        <w:pStyle w:val="enumlev1"/>
      </w:pPr>
      <w:r w:rsidRPr="0058622B">
        <w:rPr>
          <w:i/>
          <w:iCs/>
        </w:rPr>
        <w:t>m)</w:t>
      </w:r>
      <w:r w:rsidRPr="0058622B">
        <w:tab/>
        <w:t>donner des avis au Directeur du TSB sur les questions financières et autres, notamment en ce qui concerne l'élargissement de la participation d'entités et d'organisations aux travaux de l'UIT-</w:t>
      </w:r>
      <w:proofErr w:type="gramStart"/>
      <w:r w:rsidRPr="0058622B">
        <w:t>T;</w:t>
      </w:r>
      <w:proofErr w:type="gramEnd"/>
    </w:p>
    <w:p w14:paraId="2FBD2982" w14:textId="77777777" w:rsidR="00F819DE" w:rsidRPr="0058622B" w:rsidRDefault="00F819DE" w:rsidP="00B9646E">
      <w:pPr>
        <w:pStyle w:val="enumlev1"/>
      </w:pPr>
      <w:r w:rsidRPr="0058622B">
        <w:rPr>
          <w:i/>
          <w:iCs/>
        </w:rPr>
        <w:t>n)</w:t>
      </w:r>
      <w:r w:rsidRPr="0058622B">
        <w:tab/>
        <w:t xml:space="preserve">approuver le programme de travail découlant de l'examen de Questions existantes ou nouvelles et déterminer la priorité, l'urgence, les incidences financières estimées et le délai imparti pour l'achèvement de leur </w:t>
      </w:r>
      <w:proofErr w:type="gramStart"/>
      <w:r w:rsidRPr="0058622B">
        <w:t>étude;</w:t>
      </w:r>
      <w:proofErr w:type="gramEnd"/>
    </w:p>
    <w:p w14:paraId="06EE1C66" w14:textId="77777777" w:rsidR="00F819DE" w:rsidRPr="0058622B" w:rsidRDefault="00F819DE" w:rsidP="00B9646E">
      <w:pPr>
        <w:pStyle w:val="enumlev1"/>
      </w:pPr>
      <w:r w:rsidRPr="0058622B">
        <w:rPr>
          <w:i/>
          <w:iCs/>
        </w:rPr>
        <w:t>o)</w:t>
      </w:r>
      <w:r w:rsidRPr="0058622B">
        <w:tab/>
        <w:t>regrouper, dans la mesure du possible, les Questions présentant de l'intérêt pour les pays en développement</w:t>
      </w:r>
      <w:r w:rsidRPr="0058622B">
        <w:rPr>
          <w:rStyle w:val="FootnoteReference"/>
        </w:rPr>
        <w:footnoteReference w:customMarkFollows="1" w:id="1"/>
        <w:t>1</w:t>
      </w:r>
      <w:r w:rsidRPr="0058622B">
        <w:t xml:space="preserve">, afin de faciliter leur participation à ces études compte tenu de leurs intérêts et de la nécessité d'encourager et de faciliter leur participation à ces </w:t>
      </w:r>
      <w:proofErr w:type="gramStart"/>
      <w:r w:rsidRPr="0058622B">
        <w:t>activités;</w:t>
      </w:r>
      <w:proofErr w:type="gramEnd"/>
    </w:p>
    <w:p w14:paraId="77C4230F" w14:textId="77777777" w:rsidR="00F819DE" w:rsidRPr="0058622B" w:rsidRDefault="00F819DE" w:rsidP="00B9646E">
      <w:pPr>
        <w:pStyle w:val="enumlev1"/>
      </w:pPr>
      <w:r w:rsidRPr="0058622B">
        <w:rPr>
          <w:i/>
          <w:iCs/>
        </w:rPr>
        <w:t>p)</w:t>
      </w:r>
      <w:r w:rsidRPr="0058622B">
        <w:tab/>
        <w:t>examiner d'autres questions particulières relevant de la compétence de l'AMNT, sous réserve de l'approbation des États Membres, moyennant l'application de la procédure d'approbation figurant dans la section 9 de la Résolution 1 (Rév. Genève,2022</w:t>
      </w:r>
      <w:proofErr w:type="gramStart"/>
      <w:r w:rsidRPr="0058622B">
        <w:t>);</w:t>
      </w:r>
      <w:proofErr w:type="gramEnd"/>
    </w:p>
    <w:p w14:paraId="3A81E485" w14:textId="77777777" w:rsidR="00F819DE" w:rsidRPr="0058622B" w:rsidRDefault="00F819DE" w:rsidP="00B9646E">
      <w:pPr>
        <w:pStyle w:val="enumlev1"/>
      </w:pPr>
      <w:r w:rsidRPr="0058622B">
        <w:rPr>
          <w:i/>
          <w:iCs/>
        </w:rPr>
        <w:t>q)</w:t>
      </w:r>
      <w:r w:rsidRPr="0058622B">
        <w:tab/>
        <w:t>procéder chaque année à un examen de l'utilisation sur un pied d'égalité des six langues officielles de l'Union dans les publications de l'UIT-T et sur les sites web de l'UIT</w:t>
      </w:r>
      <w:r w:rsidRPr="0058622B">
        <w:noBreakHyphen/>
      </w:r>
      <w:proofErr w:type="gramStart"/>
      <w:r w:rsidRPr="0058622B">
        <w:t>T;</w:t>
      </w:r>
      <w:proofErr w:type="gramEnd"/>
    </w:p>
    <w:p w14:paraId="242895B7" w14:textId="77777777" w:rsidR="00F819DE" w:rsidRPr="0058622B" w:rsidRDefault="00F819DE" w:rsidP="00B9646E">
      <w:r w:rsidRPr="0058622B">
        <w:t>2</w:t>
      </w:r>
      <w:r w:rsidRPr="0058622B">
        <w:tab/>
        <w:t>que le GCNT examinera l'état d'avancement de la mise en œuvre des mesures et des objectifs figurant dans le plan opérationnel annuel de l'UIT-T et dans le Plan d'action de l'AMNT</w:t>
      </w:r>
      <w:r w:rsidRPr="0058622B">
        <w:noBreakHyphen/>
        <w:t xml:space="preserve">20, qui comprend les Résolutions de l'AMNT, en vue de recenser les difficultés éventuelles et les stratégies envisageables pour mettre en œuvre les éléments essentiels, et de recommander des solutions au Directeur du TSB concernant ces difficultés et </w:t>
      </w:r>
      <w:proofErr w:type="gramStart"/>
      <w:r w:rsidRPr="0058622B">
        <w:t>stratégies;</w:t>
      </w:r>
      <w:proofErr w:type="gramEnd"/>
    </w:p>
    <w:p w14:paraId="44044753" w14:textId="77777777" w:rsidR="00F819DE" w:rsidRPr="0058622B" w:rsidRDefault="00F819DE" w:rsidP="00B9646E">
      <w:r w:rsidRPr="0058622B">
        <w:t>3</w:t>
      </w:r>
      <w:r w:rsidRPr="0058622B">
        <w:tab/>
        <w:t>que des révisions des procédures pertinentes d'adoption par les commissions d'études des Questions et des Recommandations autres que celles visées aux numéros 246D, 246F et 246H de la Convention, peuvent être entreprises par le GCNT, en vue de leur approbation par les États Membres entre deux AMNT, moyennant l'application de la procédure d'approbation figurant dans la section 9 de la Résolution 1 (Rév. Genève, 2022</w:t>
      </w:r>
      <w:proofErr w:type="gramStart"/>
      <w:r w:rsidRPr="0058622B">
        <w:t>);</w:t>
      </w:r>
      <w:proofErr w:type="gramEnd"/>
    </w:p>
    <w:p w14:paraId="73311DAE" w14:textId="77777777" w:rsidR="00F819DE" w:rsidRPr="0058622B" w:rsidRDefault="00F819DE" w:rsidP="00B9646E">
      <w:r w:rsidRPr="0058622B">
        <w:t>4</w:t>
      </w:r>
      <w:r w:rsidRPr="0058622B">
        <w:tab/>
        <w:t xml:space="preserve">que le GCNT encouragera la coordination et la collaboration avec d'autres organes compétents extérieurs à l'UIT tels que des organisations de normalisation, des forums et des consortiums, et assurera la liaison avec ces organisations pour ce qui est de ses propres activités, en consultation avec le Directeur du TSB, si </w:t>
      </w:r>
      <w:proofErr w:type="gramStart"/>
      <w:r w:rsidRPr="0058622B">
        <w:t>nécessaire;</w:t>
      </w:r>
      <w:proofErr w:type="gramEnd"/>
    </w:p>
    <w:p w14:paraId="3E4C96F2" w14:textId="77777777" w:rsidR="00F819DE" w:rsidRPr="0058622B" w:rsidRDefault="00F819DE" w:rsidP="00B9646E">
      <w:r w:rsidRPr="0058622B">
        <w:t>5</w:t>
      </w:r>
      <w:r w:rsidRPr="0058622B">
        <w:tab/>
        <w:t xml:space="preserve">que le GCNT établira un mécanisme permettant de faciliter et de coordonner les stratégies en matière de normalisation qui, en particulier, </w:t>
      </w:r>
      <w:proofErr w:type="gramStart"/>
      <w:r w:rsidRPr="0058622B">
        <w:t>favoriseront:</w:t>
      </w:r>
      <w:proofErr w:type="gramEnd"/>
    </w:p>
    <w:p w14:paraId="1B4789C6" w14:textId="77777777" w:rsidR="00F819DE" w:rsidRPr="0058622B" w:rsidRDefault="00F819DE" w:rsidP="00B9646E">
      <w:pPr>
        <w:pStyle w:val="enumlev1"/>
      </w:pPr>
      <w:r w:rsidRPr="0058622B">
        <w:t>–</w:t>
      </w:r>
      <w:r w:rsidRPr="0058622B">
        <w:tab/>
        <w:t>le recensement des télécommunications/TIC nouvelles et émergentes, compte tenu de leurs catalyseurs, dans les domaines d'activité relevant du mandat de l'UIT-</w:t>
      </w:r>
      <w:proofErr w:type="gramStart"/>
      <w:r w:rsidRPr="0058622B">
        <w:t>T;</w:t>
      </w:r>
      <w:proofErr w:type="gramEnd"/>
      <w:r w:rsidRPr="0058622B">
        <w:t xml:space="preserve"> et</w:t>
      </w:r>
    </w:p>
    <w:p w14:paraId="227D2BD3" w14:textId="77777777" w:rsidR="00F819DE" w:rsidRDefault="00F819DE" w:rsidP="00B9646E">
      <w:pPr>
        <w:pStyle w:val="enumlev1"/>
      </w:pPr>
      <w:r w:rsidRPr="0058622B">
        <w:t>–</w:t>
      </w:r>
      <w:r w:rsidRPr="0058622B">
        <w:tab/>
        <w:t>le recensement et l'examen des questions et des sujets susceptibles d'être pris en compte dans les stratégies de normalisation de l'UIT-</w:t>
      </w:r>
      <w:proofErr w:type="gramStart"/>
      <w:r w:rsidRPr="0058622B">
        <w:t>T;</w:t>
      </w:r>
      <w:proofErr w:type="gramEnd"/>
    </w:p>
    <w:p w14:paraId="37070EA7" w14:textId="77777777" w:rsidR="00F819DE" w:rsidRDefault="00F819DE" w:rsidP="00A11CB2">
      <w:r>
        <w:br w:type="page"/>
      </w:r>
    </w:p>
    <w:p w14:paraId="24C9DDB5" w14:textId="77777777" w:rsidR="00F819DE" w:rsidRPr="0058622B" w:rsidRDefault="00F819DE" w:rsidP="00B9646E">
      <w:r w:rsidRPr="0058622B">
        <w:lastRenderedPageBreak/>
        <w:t>6</w:t>
      </w:r>
      <w:r w:rsidRPr="0058622B">
        <w:tab/>
        <w:t xml:space="preserve">que le GCNT examinera les résultats de la présente Assemblée en ce qui concerne le Colloque mondial sur la normalisation et prendra des mesures de suivi, s'il y a </w:t>
      </w:r>
      <w:proofErr w:type="gramStart"/>
      <w:r w:rsidRPr="0058622B">
        <w:t>lieu;</w:t>
      </w:r>
      <w:proofErr w:type="gramEnd"/>
    </w:p>
    <w:p w14:paraId="6F4B35B4" w14:textId="77777777" w:rsidR="00F819DE" w:rsidRPr="0058622B" w:rsidRDefault="00F819DE" w:rsidP="00B9646E">
      <w:r w:rsidRPr="0058622B">
        <w:t>7</w:t>
      </w:r>
      <w:r w:rsidRPr="0058622B">
        <w:tab/>
        <w:t>que le GCNT devra faire rapport à la prochaine AMNT sur les activités énumérées ci</w:t>
      </w:r>
      <w:r w:rsidRPr="0058622B">
        <w:noBreakHyphen/>
        <w:t>dessus,</w:t>
      </w:r>
    </w:p>
    <w:p w14:paraId="33582923" w14:textId="77777777" w:rsidR="00F819DE" w:rsidRPr="0058622B" w:rsidRDefault="00F819DE" w:rsidP="00B9646E">
      <w:pPr>
        <w:pStyle w:val="Call"/>
      </w:pPr>
      <w:proofErr w:type="gramStart"/>
      <w:r w:rsidRPr="0058622B">
        <w:t>charge</w:t>
      </w:r>
      <w:proofErr w:type="gramEnd"/>
      <w:r w:rsidRPr="0058622B">
        <w:t xml:space="preserve"> le Directeur du Bureau de la normalisation des télécommunications</w:t>
      </w:r>
    </w:p>
    <w:p w14:paraId="582EE92C" w14:textId="77777777" w:rsidR="00F819DE" w:rsidRPr="0058622B" w:rsidRDefault="00F819DE" w:rsidP="00B9646E">
      <w:r w:rsidRPr="0058622B">
        <w:t>1</w:t>
      </w:r>
      <w:r w:rsidRPr="0058622B">
        <w:tab/>
        <w:t>de prendre en considération les avis et les orientations fournis par le GCNT, afin d'améliorer l'efficacité et l'efficience de l'UIT-</w:t>
      </w:r>
      <w:proofErr w:type="gramStart"/>
      <w:r w:rsidRPr="0058622B">
        <w:t>T;</w:t>
      </w:r>
      <w:proofErr w:type="gramEnd"/>
    </w:p>
    <w:p w14:paraId="1AB42570" w14:textId="77777777" w:rsidR="00F819DE" w:rsidRPr="0058622B" w:rsidRDefault="00F819DE" w:rsidP="00B9646E">
      <w:r w:rsidRPr="0058622B">
        <w:t>2</w:t>
      </w:r>
      <w:r w:rsidRPr="0058622B">
        <w:tab/>
        <w:t xml:space="preserve">de présenter à chaque réunion du GCNT un rapport </w:t>
      </w:r>
      <w:proofErr w:type="gramStart"/>
      <w:r w:rsidRPr="0058622B">
        <w:t>sur:</w:t>
      </w:r>
      <w:proofErr w:type="gramEnd"/>
    </w:p>
    <w:p w14:paraId="0C0CF51C" w14:textId="77777777" w:rsidR="00F819DE" w:rsidRPr="0058622B" w:rsidRDefault="00F819DE" w:rsidP="00B9646E">
      <w:pPr>
        <w:pStyle w:val="enumlev1"/>
      </w:pPr>
      <w:r w:rsidRPr="0058622B">
        <w:t>–</w:t>
      </w:r>
      <w:r w:rsidRPr="0058622B">
        <w:tab/>
        <w:t xml:space="preserve">la mise en œuvre des Résolutions de l'AMNT et sur les mesures à prendre conformément aux paragraphes du dispositif de ces </w:t>
      </w:r>
      <w:proofErr w:type="gramStart"/>
      <w:r w:rsidRPr="0058622B">
        <w:t>Résolutions;</w:t>
      </w:r>
      <w:proofErr w:type="gramEnd"/>
    </w:p>
    <w:p w14:paraId="6823E838" w14:textId="77777777" w:rsidR="00F819DE" w:rsidRPr="0058622B" w:rsidRDefault="00F819DE" w:rsidP="00B9646E">
      <w:pPr>
        <w:pStyle w:val="enumlev1"/>
      </w:pPr>
      <w:r w:rsidRPr="0058622B">
        <w:t>–</w:t>
      </w:r>
      <w:r w:rsidRPr="0058622B">
        <w:tab/>
        <w:t xml:space="preserve">l'état d'avancement de la mise en œuvre du plan opérationnel annuel de l'UIT-T et du Plan d'action de l'AMNT-20, en identifiant les difficultés faisant obstacle aux progrès, s'il y a lieu, ainsi que les solutions </w:t>
      </w:r>
      <w:proofErr w:type="gramStart"/>
      <w:r w:rsidRPr="0058622B">
        <w:t>possibles;</w:t>
      </w:r>
      <w:proofErr w:type="gramEnd"/>
    </w:p>
    <w:p w14:paraId="44909D43" w14:textId="77777777" w:rsidR="00F819DE" w:rsidRPr="0058622B" w:rsidRDefault="00F819DE" w:rsidP="00B9646E">
      <w:r w:rsidRPr="0058622B">
        <w:t>3</w:t>
      </w:r>
      <w:r w:rsidRPr="0058622B">
        <w:tab/>
        <w:t xml:space="preserve">de fournir, dans le rapport du Directeur sur les activités des commissions d'études, des informations sur les sujets d'étude n'ayant suscité aucune contribution dans l'intervalle entre les deux réunions précédentes de la commission d'études de l'UIT-T </w:t>
      </w:r>
      <w:proofErr w:type="gramStart"/>
      <w:r w:rsidRPr="0058622B">
        <w:t>concernée;</w:t>
      </w:r>
      <w:proofErr w:type="gramEnd"/>
    </w:p>
    <w:p w14:paraId="7AEDE2E9" w14:textId="77777777" w:rsidR="00F819DE" w:rsidRPr="0058622B" w:rsidRDefault="00F819DE" w:rsidP="00B9646E">
      <w:r w:rsidRPr="0058622B">
        <w:t>4</w:t>
      </w:r>
      <w:r w:rsidRPr="0058622B">
        <w:tab/>
        <w:t>de soumettre au GCNT un rapport sur l'expérience acquise dans la mise en œuvre des Recommandations UIT-T de la série A, pour examen par les membres de l'UIT-</w:t>
      </w:r>
      <w:proofErr w:type="gramStart"/>
      <w:r w:rsidRPr="0058622B">
        <w:t>T;</w:t>
      </w:r>
      <w:proofErr w:type="gramEnd"/>
    </w:p>
    <w:p w14:paraId="1327011A" w14:textId="77777777" w:rsidR="00F819DE" w:rsidRPr="0058622B" w:rsidRDefault="00F819DE" w:rsidP="00B9646E">
      <w:r w:rsidRPr="0058622B">
        <w:t>5</w:t>
      </w:r>
      <w:r w:rsidRPr="0058622B">
        <w:tab/>
        <w:t>de publier des projets de rapport, au plus tard 30 jours calendaires avant l'ouverture des réunions du GCNT, en vue de leur examen approfondi par les Membres.</w:t>
      </w:r>
    </w:p>
    <w:p w14:paraId="2FCAA93D" w14:textId="77777777" w:rsidR="00B305E3" w:rsidRDefault="00B305E3" w:rsidP="00422D18"/>
    <w:p w14:paraId="23461C71" w14:textId="77777777" w:rsidR="00377E10" w:rsidRDefault="00377E10" w:rsidP="00422D18"/>
    <w:p w14:paraId="1357A805" w14:textId="77777777" w:rsidR="00377E10" w:rsidRDefault="00377E10" w:rsidP="00422D18"/>
    <w:p w14:paraId="5C6DA226" w14:textId="77777777" w:rsidR="00377E10" w:rsidRDefault="00377E10" w:rsidP="00422D18"/>
    <w:p w14:paraId="34D5B341" w14:textId="77777777" w:rsidR="00377E10" w:rsidRDefault="00377E10" w:rsidP="00422D18"/>
    <w:p w14:paraId="577D2E1D" w14:textId="77777777" w:rsidR="00377E10" w:rsidRDefault="00377E10" w:rsidP="00422D18"/>
    <w:p w14:paraId="40EA5B31" w14:textId="77777777" w:rsidR="00377E10" w:rsidRDefault="00377E10" w:rsidP="00422D18"/>
    <w:p w14:paraId="557C0E07" w14:textId="77777777" w:rsidR="00377E10" w:rsidRPr="00422D18" w:rsidRDefault="00377E10" w:rsidP="00422D18"/>
    <w:p w14:paraId="44848DB9" w14:textId="77777777" w:rsidR="0098403A" w:rsidRDefault="0098403A" w:rsidP="00B9646E"/>
    <w:sectPr w:rsidR="0098403A"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6A52C48C"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264846">
      <w:rPr>
        <w:noProof/>
        <w:lang w:val="en-US"/>
      </w:rPr>
      <w:t>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55C79A84"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264846">
      <w:rPr>
        <w:noProof/>
        <w:lang w:val="en-US"/>
      </w:rPr>
      <w:t>22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0467766A"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264846">
      <w:rPr>
        <w:noProof/>
        <w:lang w:val="en-US"/>
      </w:rPr>
      <w:t>22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5A62110B" w14:textId="77777777" w:rsidR="00F819DE" w:rsidRPr="00AF2DD1" w:rsidRDefault="00F819DE" w:rsidP="00B9646E">
      <w:pPr>
        <w:pStyle w:val="FootnoteText"/>
      </w:pPr>
      <w:r w:rsidRPr="00AF2DD1">
        <w:rPr>
          <w:rStyle w:val="FootnoteReference"/>
        </w:rPr>
        <w:t>1</w:t>
      </w:r>
      <w:r w:rsidRPr="00AF2DD1">
        <w:tab/>
      </w:r>
      <w:r w:rsidRPr="006531C8">
        <w:t>Par pays en développement, on entend aussi les pays les moins avancés, les petits États insulaires en développement, les pays en développement sans littoral et les pays dont l'économie est en transition</w:t>
      </w:r>
      <w:r w:rsidRPr="00AF2DD1">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74E5C1DB" w:rsidR="0098403A" w:rsidRPr="00D27519" w:rsidRDefault="0098403A" w:rsidP="00D27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256C9"/>
    <w:rsid w:val="0003503D"/>
    <w:rsid w:val="00055F89"/>
    <w:rsid w:val="000641BC"/>
    <w:rsid w:val="00064EAA"/>
    <w:rsid w:val="000B071B"/>
    <w:rsid w:val="000B47CD"/>
    <w:rsid w:val="000B5A36"/>
    <w:rsid w:val="000C22AE"/>
    <w:rsid w:val="000D378F"/>
    <w:rsid w:val="000D3CE4"/>
    <w:rsid w:val="000D5219"/>
    <w:rsid w:val="000D6DAE"/>
    <w:rsid w:val="000E3B02"/>
    <w:rsid w:val="000E4393"/>
    <w:rsid w:val="00117D80"/>
    <w:rsid w:val="001309FB"/>
    <w:rsid w:val="001762A1"/>
    <w:rsid w:val="00183DDE"/>
    <w:rsid w:val="001B4A76"/>
    <w:rsid w:val="001C5240"/>
    <w:rsid w:val="001C604C"/>
    <w:rsid w:val="001F3813"/>
    <w:rsid w:val="002178BA"/>
    <w:rsid w:val="002204D5"/>
    <w:rsid w:val="002210D5"/>
    <w:rsid w:val="00225E1A"/>
    <w:rsid w:val="00227040"/>
    <w:rsid w:val="00237B40"/>
    <w:rsid w:val="002462EF"/>
    <w:rsid w:val="00246C17"/>
    <w:rsid w:val="00264846"/>
    <w:rsid w:val="002742C3"/>
    <w:rsid w:val="00276298"/>
    <w:rsid w:val="002A37D9"/>
    <w:rsid w:val="002A400F"/>
    <w:rsid w:val="002C182C"/>
    <w:rsid w:val="002D5607"/>
    <w:rsid w:val="002E1B7B"/>
    <w:rsid w:val="002E6A20"/>
    <w:rsid w:val="00331B2F"/>
    <w:rsid w:val="003374BB"/>
    <w:rsid w:val="0035222D"/>
    <w:rsid w:val="00377E10"/>
    <w:rsid w:val="0038237B"/>
    <w:rsid w:val="003A3949"/>
    <w:rsid w:val="003C3FD9"/>
    <w:rsid w:val="003D116F"/>
    <w:rsid w:val="003D7A8C"/>
    <w:rsid w:val="003F293E"/>
    <w:rsid w:val="003F6DE7"/>
    <w:rsid w:val="00422D18"/>
    <w:rsid w:val="00423BC5"/>
    <w:rsid w:val="00430B6A"/>
    <w:rsid w:val="00432393"/>
    <w:rsid w:val="004568D2"/>
    <w:rsid w:val="004612A7"/>
    <w:rsid w:val="00462F6A"/>
    <w:rsid w:val="00467305"/>
    <w:rsid w:val="0048772A"/>
    <w:rsid w:val="004A58A4"/>
    <w:rsid w:val="004B7CB1"/>
    <w:rsid w:val="004F2E56"/>
    <w:rsid w:val="00501F47"/>
    <w:rsid w:val="00503F78"/>
    <w:rsid w:val="00504D1F"/>
    <w:rsid w:val="005226E5"/>
    <w:rsid w:val="00524FB2"/>
    <w:rsid w:val="0053765D"/>
    <w:rsid w:val="005441CE"/>
    <w:rsid w:val="00551B43"/>
    <w:rsid w:val="005569CA"/>
    <w:rsid w:val="00562EF2"/>
    <w:rsid w:val="00574CFF"/>
    <w:rsid w:val="005D1D45"/>
    <w:rsid w:val="005F3C1C"/>
    <w:rsid w:val="00601999"/>
    <w:rsid w:val="00611CD0"/>
    <w:rsid w:val="00631549"/>
    <w:rsid w:val="006425B4"/>
    <w:rsid w:val="006519C2"/>
    <w:rsid w:val="00653C1B"/>
    <w:rsid w:val="006628AD"/>
    <w:rsid w:val="00665F6E"/>
    <w:rsid w:val="006678D7"/>
    <w:rsid w:val="00670721"/>
    <w:rsid w:val="006824D9"/>
    <w:rsid w:val="00684F2B"/>
    <w:rsid w:val="00693D4F"/>
    <w:rsid w:val="00697D23"/>
    <w:rsid w:val="006A329D"/>
    <w:rsid w:val="006A517C"/>
    <w:rsid w:val="006B0459"/>
    <w:rsid w:val="006B5987"/>
    <w:rsid w:val="006E13C5"/>
    <w:rsid w:val="00706D36"/>
    <w:rsid w:val="00707551"/>
    <w:rsid w:val="007116DC"/>
    <w:rsid w:val="0071403C"/>
    <w:rsid w:val="00717E4B"/>
    <w:rsid w:val="00720F3C"/>
    <w:rsid w:val="00726747"/>
    <w:rsid w:val="0074102F"/>
    <w:rsid w:val="0074451B"/>
    <w:rsid w:val="007550BF"/>
    <w:rsid w:val="00780423"/>
    <w:rsid w:val="00781E25"/>
    <w:rsid w:val="00783EB8"/>
    <w:rsid w:val="00787A64"/>
    <w:rsid w:val="007958DD"/>
    <w:rsid w:val="007C4FCD"/>
    <w:rsid w:val="007E0240"/>
    <w:rsid w:val="007F32A3"/>
    <w:rsid w:val="00806BE4"/>
    <w:rsid w:val="008075CD"/>
    <w:rsid w:val="0081122F"/>
    <w:rsid w:val="00837339"/>
    <w:rsid w:val="00845E8E"/>
    <w:rsid w:val="00851E30"/>
    <w:rsid w:val="00882712"/>
    <w:rsid w:val="0088751E"/>
    <w:rsid w:val="008968B6"/>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9BF"/>
    <w:rsid w:val="009423EF"/>
    <w:rsid w:val="00947A13"/>
    <w:rsid w:val="0095090C"/>
    <w:rsid w:val="00974C0C"/>
    <w:rsid w:val="009755D7"/>
    <w:rsid w:val="0098403A"/>
    <w:rsid w:val="009B6927"/>
    <w:rsid w:val="009C2357"/>
    <w:rsid w:val="009D10A5"/>
    <w:rsid w:val="009D26AE"/>
    <w:rsid w:val="009E1DCF"/>
    <w:rsid w:val="009F7009"/>
    <w:rsid w:val="00A01A91"/>
    <w:rsid w:val="00A021D7"/>
    <w:rsid w:val="00A24E9A"/>
    <w:rsid w:val="00A26B1A"/>
    <w:rsid w:val="00A3085D"/>
    <w:rsid w:val="00A4766C"/>
    <w:rsid w:val="00A47846"/>
    <w:rsid w:val="00A65D98"/>
    <w:rsid w:val="00A83D3D"/>
    <w:rsid w:val="00AA1264"/>
    <w:rsid w:val="00AA2D89"/>
    <w:rsid w:val="00AC4AF1"/>
    <w:rsid w:val="00AE4C26"/>
    <w:rsid w:val="00B150A9"/>
    <w:rsid w:val="00B16F42"/>
    <w:rsid w:val="00B23929"/>
    <w:rsid w:val="00B241C9"/>
    <w:rsid w:val="00B24AD1"/>
    <w:rsid w:val="00B3059C"/>
    <w:rsid w:val="00B305E3"/>
    <w:rsid w:val="00B33CAA"/>
    <w:rsid w:val="00B50CB4"/>
    <w:rsid w:val="00B50D4E"/>
    <w:rsid w:val="00B50F17"/>
    <w:rsid w:val="00B56BC0"/>
    <w:rsid w:val="00B60557"/>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82348"/>
    <w:rsid w:val="00CD10C2"/>
    <w:rsid w:val="00CD3865"/>
    <w:rsid w:val="00CE767E"/>
    <w:rsid w:val="00CF024D"/>
    <w:rsid w:val="00D20887"/>
    <w:rsid w:val="00D26ECC"/>
    <w:rsid w:val="00D27519"/>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32872"/>
    <w:rsid w:val="00E468A6"/>
    <w:rsid w:val="00E51820"/>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EE596D"/>
    <w:rsid w:val="00F0099E"/>
    <w:rsid w:val="00F12607"/>
    <w:rsid w:val="00F15F98"/>
    <w:rsid w:val="00F34748"/>
    <w:rsid w:val="00F4281C"/>
    <w:rsid w:val="00F56EB0"/>
    <w:rsid w:val="00F576B9"/>
    <w:rsid w:val="00F65750"/>
    <w:rsid w:val="00F67E96"/>
    <w:rsid w:val="00F819DE"/>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143</TotalTime>
  <Pages>7</Pages>
  <Words>2378</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Résolution 20 – Procédures d'attribution et de gestion des ressources internationales de numérotage, de nommage, d'adressage et d'identification pour les télécommunications</vt:lpstr>
    </vt:vector>
  </TitlesOfParts>
  <Company>ITU</Company>
  <LinksUpToDate>false</LinksUpToDate>
  <CharactersWithSpaces>16008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22 – Pouvoir conféré au Groupe consultatif de la normalisation des télécommunications d'agir entre les assemblées mondiales de normalisation des télécommunications</dc:title>
  <dc:subject>ASSEMBLÉE MONDIALE DE NORMALISATION DES TÉLÉCOMMUNICATIONS</dc:subject>
  <dc:creator>ITU-T</dc:creator>
  <cp:keywords/>
  <dc:description/>
  <cp:lastModifiedBy>Saez Grau, Ricardo</cp:lastModifiedBy>
  <cp:revision>48</cp:revision>
  <cp:lastPrinted>2024-11-27T07:19:00Z</cp:lastPrinted>
  <dcterms:created xsi:type="dcterms:W3CDTF">2024-09-24T12:18:00Z</dcterms:created>
  <dcterms:modified xsi:type="dcterms:W3CDTF">2024-11-27T07:19:00Z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