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33681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77777777" w:rsidR="00EA2A26" w:rsidRPr="0033681A" w:rsidRDefault="00EA2A26" w:rsidP="00A3085D">
            <w:pPr>
              <w:spacing w:before="60"/>
              <w:rPr>
                <w:rFonts w:ascii="Arial" w:eastAsia="Avenir Next W1G Medium" w:hAnsi="Arial" w:cs="Arial"/>
                <w:noProof/>
                <w:szCs w:val="24"/>
              </w:rPr>
            </w:pPr>
            <w:bookmarkStart w:id="0" w:name="c2tope"/>
            <w:bookmarkEnd w:id="0"/>
            <w:proofErr w:type="spellStart"/>
            <w:r w:rsidRPr="0033681A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Pr="0033681A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</w:rPr>
              <w:t>Publications</w:t>
            </w:r>
            <w:proofErr w:type="spellEnd"/>
          </w:p>
        </w:tc>
        <w:tc>
          <w:tcPr>
            <w:tcW w:w="5670" w:type="dxa"/>
          </w:tcPr>
          <w:p w14:paraId="0E9475D3" w14:textId="4988F2A4" w:rsidR="00EA2A26" w:rsidRPr="00EA2A26" w:rsidRDefault="00347EE0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proofErr w:type="spellStart"/>
            <w:r w:rsidRPr="00347EE0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>Unión</w:t>
            </w:r>
            <w:proofErr w:type="spellEnd"/>
            <w:r w:rsidRPr="00347EE0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 xml:space="preserve"> Internacional de </w:t>
            </w:r>
            <w:proofErr w:type="spellStart"/>
            <w:r w:rsidRPr="00347EE0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>Telecomunicaciones</w:t>
            </w:r>
            <w:proofErr w:type="spellEnd"/>
          </w:p>
        </w:tc>
      </w:tr>
      <w:tr w:rsidR="00EA2A26" w:rsidRPr="0033681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32FCBD5F" w:rsidR="00EA2A26" w:rsidRPr="00EA2A26" w:rsidRDefault="00347EE0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venir Next W1G Medium" w:hAnsi="Arial" w:cs="Arial"/>
                <w:sz w:val="24"/>
                <w:szCs w:val="24"/>
              </w:rPr>
              <w:t>Resoluciones</w:t>
            </w:r>
            <w:proofErr w:type="spellEnd"/>
          </w:p>
        </w:tc>
        <w:tc>
          <w:tcPr>
            <w:tcW w:w="5670" w:type="dxa"/>
          </w:tcPr>
          <w:p w14:paraId="20539D5B" w14:textId="66840162" w:rsidR="00EA2A26" w:rsidRPr="00EA2A26" w:rsidRDefault="00347EE0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proofErr w:type="spellStart"/>
            <w:r w:rsidRPr="00347EE0">
              <w:rPr>
                <w:rFonts w:ascii="Arial" w:eastAsia="Avenir Next W1G Medium" w:hAnsi="Arial" w:cs="Arial"/>
                <w:sz w:val="24"/>
                <w:szCs w:val="24"/>
              </w:rPr>
              <w:t>Sector</w:t>
            </w:r>
            <w:proofErr w:type="spellEnd"/>
            <w:r w:rsidRPr="00347EE0">
              <w:rPr>
                <w:rFonts w:ascii="Arial" w:eastAsia="Avenir Next W1G Medium" w:hAnsi="Arial" w:cs="Arial"/>
                <w:sz w:val="24"/>
                <w:szCs w:val="24"/>
              </w:rPr>
              <w:t xml:space="preserve"> de </w:t>
            </w:r>
            <w:proofErr w:type="spellStart"/>
            <w:r w:rsidRPr="00347EE0">
              <w:rPr>
                <w:rFonts w:ascii="Arial" w:eastAsia="Avenir Next W1G Medium" w:hAnsi="Arial" w:cs="Arial"/>
                <w:sz w:val="24"/>
                <w:szCs w:val="24"/>
              </w:rPr>
              <w:t>Normalización</w:t>
            </w:r>
            <w:proofErr w:type="spellEnd"/>
          </w:p>
        </w:tc>
      </w:tr>
      <w:tr w:rsidR="00EA2A26" w:rsidRPr="0033681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33681A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613D5C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613D5C" w:rsidRDefault="00EA2A26" w:rsidP="00367A2B">
            <w:pPr>
              <w:pStyle w:val="BodyText"/>
              <w:spacing w:before="120" w:after="240"/>
              <w:rPr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C05EEB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613D5C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6458DB41" w:rsidR="00EA2A26" w:rsidRPr="008B7E09" w:rsidRDefault="00347EE0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 w:line="240" w:lineRule="auto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es-ES"/>
              </w:rPr>
            </w:pPr>
            <w:r w:rsidRPr="008B7E09">
              <w:rPr>
                <w:rFonts w:ascii="Arial" w:hAnsi="Arial" w:cs="Arial"/>
                <w:sz w:val="36"/>
                <w:szCs w:val="36"/>
                <w:lang w:val="es-ES"/>
              </w:rPr>
              <w:t xml:space="preserve">ASAMBLEA MUNDIAL DE NORMALIZACIÓN DE LAS TELECOMUNICACIONES </w:t>
            </w:r>
            <w:r w:rsidR="00EA2A26" w:rsidRPr="008B7E09">
              <w:rPr>
                <w:rFonts w:ascii="Arial" w:hAnsi="Arial" w:cs="Arial"/>
                <w:sz w:val="36"/>
                <w:szCs w:val="36"/>
                <w:lang w:val="es-ES"/>
              </w:rPr>
              <w:br/>
            </w:r>
            <w:r w:rsidRPr="008B7E09">
              <w:rPr>
                <w:rFonts w:ascii="Arial" w:hAnsi="Arial" w:cs="Arial"/>
                <w:sz w:val="36"/>
                <w:szCs w:val="36"/>
                <w:lang w:val="es-ES"/>
              </w:rPr>
              <w:t>Nueva Delhi</w:t>
            </w:r>
            <w:r w:rsidR="00EA2A26" w:rsidRPr="008B7E09">
              <w:rPr>
                <w:rFonts w:ascii="Arial" w:hAnsi="Arial" w:cs="Arial"/>
                <w:sz w:val="36"/>
                <w:szCs w:val="36"/>
                <w:lang w:val="es-ES"/>
              </w:rPr>
              <w:t xml:space="preserve">, 15-24 </w:t>
            </w:r>
            <w:r w:rsidRPr="008B7E09">
              <w:rPr>
                <w:rFonts w:ascii="Arial" w:hAnsi="Arial" w:cs="Arial"/>
                <w:sz w:val="36"/>
                <w:szCs w:val="36"/>
                <w:lang w:val="es-ES"/>
              </w:rPr>
              <w:t>de octubre de</w:t>
            </w:r>
            <w:r w:rsidR="00423BC5" w:rsidRPr="008B7E09">
              <w:rPr>
                <w:rFonts w:ascii="Arial" w:hAnsi="Arial" w:cs="Arial"/>
                <w:sz w:val="36"/>
                <w:szCs w:val="36"/>
                <w:lang w:val="es-ES"/>
              </w:rPr>
              <w:t xml:space="preserve"> </w:t>
            </w:r>
            <w:r w:rsidR="00EA2A26" w:rsidRPr="008B7E09">
              <w:rPr>
                <w:rFonts w:ascii="Arial" w:hAnsi="Arial" w:cs="Arial"/>
                <w:sz w:val="36"/>
                <w:szCs w:val="36"/>
                <w:lang w:val="es-ES"/>
              </w:rPr>
              <w:t>2024</w:t>
            </w:r>
          </w:p>
          <w:p w14:paraId="318F1603" w14:textId="77777777" w:rsidR="00EA2A26" w:rsidRPr="008B7E09" w:rsidRDefault="00EA2A26" w:rsidP="00367A2B">
            <w:pPr>
              <w:rPr>
                <w:lang w:val="es-ES"/>
              </w:rPr>
            </w:pPr>
          </w:p>
        </w:tc>
      </w:tr>
      <w:tr w:rsidR="00EA2A26" w:rsidRPr="00C05EEB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8B7E09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es-ES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729A7190" w:rsidR="00EA2A26" w:rsidRPr="006A72A0" w:rsidRDefault="00347EE0" w:rsidP="006A72A0">
            <w:pPr>
              <w:pStyle w:val="BodyText"/>
              <w:spacing w:before="440" w:line="240" w:lineRule="auto"/>
              <w:jc w:val="left"/>
              <w:rPr>
                <w:spacing w:val="-6"/>
                <w:sz w:val="44"/>
                <w:szCs w:val="44"/>
                <w:lang w:val="es-ES"/>
              </w:rPr>
            </w:pPr>
            <w:r w:rsidRPr="006A72A0">
              <w:rPr>
                <w:spacing w:val="-6"/>
                <w:sz w:val="44"/>
                <w:szCs w:val="44"/>
                <w:lang w:val="es-ES"/>
              </w:rPr>
              <w:t>Resolución</w:t>
            </w:r>
            <w:r w:rsidR="00EA2A26" w:rsidRPr="006A72A0">
              <w:rPr>
                <w:spacing w:val="-6"/>
                <w:sz w:val="44"/>
                <w:szCs w:val="44"/>
                <w:lang w:val="es-ES"/>
              </w:rPr>
              <w:t xml:space="preserve"> </w:t>
            </w:r>
            <w:r w:rsidR="006A72A0" w:rsidRPr="006A72A0">
              <w:rPr>
                <w:spacing w:val="-6"/>
                <w:sz w:val="44"/>
                <w:szCs w:val="44"/>
                <w:lang w:val="es-ES"/>
              </w:rPr>
              <w:t>20</w:t>
            </w:r>
            <w:r w:rsidR="00845E8E" w:rsidRPr="006A72A0">
              <w:rPr>
                <w:spacing w:val="-6"/>
                <w:sz w:val="44"/>
                <w:szCs w:val="44"/>
                <w:lang w:val="es-ES"/>
              </w:rPr>
              <w:t xml:space="preserve"> – </w:t>
            </w:r>
            <w:r w:rsidR="006A72A0" w:rsidRPr="006A72A0">
              <w:rPr>
                <w:spacing w:val="-6"/>
                <w:sz w:val="44"/>
                <w:szCs w:val="44"/>
                <w:lang w:val="es-ES"/>
              </w:rPr>
              <w:t>Procedimientos para la atribución y gestión de los recursos de numeración, denominación, direccionamiento e identificación internacionales de telecomunicaciones</w:t>
            </w:r>
          </w:p>
          <w:p w14:paraId="51262F1D" w14:textId="77777777" w:rsidR="00EA2A26" w:rsidRPr="006A72A0" w:rsidRDefault="00EA2A26" w:rsidP="006A72A0">
            <w:pPr>
              <w:spacing w:line="240" w:lineRule="auto"/>
              <w:rPr>
                <w:lang w:val="es-ES"/>
              </w:rPr>
            </w:pPr>
          </w:p>
        </w:tc>
      </w:tr>
    </w:tbl>
    <w:p w14:paraId="7800F3B2" w14:textId="77777777" w:rsidR="00EA2A26" w:rsidRPr="006A72A0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es-ES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6A72A0" w:rsidRDefault="00EA2A26" w:rsidP="00EA2A26">
      <w:pPr>
        <w:jc w:val="left"/>
        <w:rPr>
          <w:lang w:val="es-ES"/>
        </w:rPr>
        <w:sectPr w:rsidR="00EA2A26" w:rsidRPr="006A72A0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E8E85DC" w14:textId="7A3BA8F4" w:rsidR="008968B6" w:rsidRPr="00C05EEB" w:rsidRDefault="00347EE0" w:rsidP="00AA1264">
      <w:pPr>
        <w:spacing w:before="480" w:line="240" w:lineRule="auto"/>
        <w:jc w:val="center"/>
        <w:rPr>
          <w:lang w:val="es-ES"/>
        </w:rPr>
      </w:pPr>
      <w:bookmarkStart w:id="1" w:name="irecnoe"/>
      <w:bookmarkEnd w:id="1"/>
      <w:r w:rsidRPr="00C05EEB">
        <w:rPr>
          <w:lang w:val="es-ES"/>
        </w:rPr>
        <w:lastRenderedPageBreak/>
        <w:t>PREFACIO</w:t>
      </w:r>
    </w:p>
    <w:p w14:paraId="224BFE8E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14:paraId="58714A47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Asamblea Mundial de Normalización de las Telecomunicaciones (AMNT), que se celebra cada cuatro años, establece los temas que han de estudiar las Comisiones de Estudio del UIT-T, que a su vez producen Recomendaciones sobre dichos temas.</w:t>
      </w:r>
    </w:p>
    <w:p w14:paraId="0D3B6495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aprobación de Recomendaciones por los Miembros del UIT-T es el objeto del procedimiento establecido en la Resolución 1 de la AMNT.</w:t>
      </w:r>
    </w:p>
    <w:p w14:paraId="3A8E52FD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En ciertos sectores de la tecnología de la información que corresponden a la esfera de competencia del UIT-T, se preparan las normas necesarias en colaboración con la ISO y la CEI.</w:t>
      </w:r>
    </w:p>
    <w:p w14:paraId="192371AE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7FCCDABA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70F00C73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441A93C9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4AA4512C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CCAE5F2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2EE42A0A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022D9329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297330FC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432B0A04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652C1D75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687301D2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F19B9D8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38FB642B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F3E9127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3E533C3E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A3ADD69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5F4CB22D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C5C488F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B58521F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5D96A7C5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77AF2A3F" w14:textId="77777777" w:rsidR="00AA1264" w:rsidRPr="008B7E09" w:rsidRDefault="00AA1264" w:rsidP="000E4393">
      <w:pPr>
        <w:spacing w:line="240" w:lineRule="exact"/>
        <w:jc w:val="center"/>
        <w:rPr>
          <w:sz w:val="20"/>
          <w:lang w:val="es-ES"/>
        </w:rPr>
      </w:pPr>
    </w:p>
    <w:p w14:paraId="39F6B1E2" w14:textId="77777777" w:rsidR="00EA2A26" w:rsidRPr="008B7E09" w:rsidRDefault="00EA2A26" w:rsidP="00EA2A26">
      <w:pPr>
        <w:spacing w:before="120" w:line="240" w:lineRule="auto"/>
        <w:rPr>
          <w:sz w:val="20"/>
          <w:lang w:val="es-ES"/>
        </w:rPr>
      </w:pPr>
    </w:p>
    <w:p w14:paraId="4812ECBE" w14:textId="6AEFAE01" w:rsidR="00EA2A26" w:rsidRPr="008B7E09" w:rsidRDefault="00EA2A26" w:rsidP="00EA2A26">
      <w:pPr>
        <w:spacing w:before="120" w:line="240" w:lineRule="auto"/>
        <w:jc w:val="center"/>
        <w:rPr>
          <w:sz w:val="20"/>
          <w:lang w:val="es-ES"/>
        </w:rPr>
      </w:pPr>
      <w:r w:rsidRPr="00EA2A26">
        <w:rPr>
          <w:sz w:val="20"/>
          <w:lang w:val="en-GB"/>
        </w:rPr>
        <w:sym w:font="Symbol" w:char="F0E3"/>
      </w:r>
      <w:r w:rsidRPr="008B7E09">
        <w:rPr>
          <w:sz w:val="20"/>
          <w:lang w:val="es-ES"/>
        </w:rPr>
        <w:t> </w:t>
      </w:r>
      <w:r w:rsidR="00423BC5" w:rsidRPr="008B7E09">
        <w:rPr>
          <w:sz w:val="20"/>
          <w:lang w:val="es-ES"/>
        </w:rPr>
        <w:t>UIT</w:t>
      </w:r>
      <w:r w:rsidRPr="008B7E09">
        <w:rPr>
          <w:sz w:val="20"/>
          <w:lang w:val="es-ES"/>
        </w:rPr>
        <w:t> 2024</w:t>
      </w:r>
    </w:p>
    <w:p w14:paraId="5A25B5AD" w14:textId="249216DD" w:rsidR="008968B6" w:rsidRPr="008B7E09" w:rsidRDefault="00347EE0" w:rsidP="00EA2A26">
      <w:pPr>
        <w:spacing w:before="120" w:line="240" w:lineRule="auto"/>
        <w:rPr>
          <w:lang w:val="es-ES"/>
        </w:rPr>
      </w:pPr>
      <w:r w:rsidRPr="008B7E09">
        <w:rPr>
          <w:sz w:val="20"/>
          <w:lang w:val="es-ES"/>
        </w:rPr>
        <w:t>Reservados todos los derechos. Ninguna parte de esta publicación puede reproducirse por ningún procedimiento sin previa autorización escrita por parte de la UIT.</w:t>
      </w:r>
    </w:p>
    <w:p w14:paraId="73B79B51" w14:textId="77777777" w:rsidR="00B73379" w:rsidRPr="008B7E09" w:rsidRDefault="00B73379" w:rsidP="003374BB">
      <w:pPr>
        <w:pStyle w:val="ResNo"/>
        <w:rPr>
          <w:lang w:val="es-ES"/>
        </w:rPr>
        <w:sectPr w:rsidR="00B73379" w:rsidRPr="008B7E09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65CE5AB9" w14:textId="7BFD2EBE" w:rsidR="00AA1264" w:rsidRPr="00763E6F" w:rsidRDefault="00347EE0" w:rsidP="00AA1264">
      <w:pPr>
        <w:pStyle w:val="ResNo"/>
        <w:rPr>
          <w:lang w:val="es-ES"/>
        </w:rPr>
      </w:pPr>
      <w:r w:rsidRPr="00763E6F">
        <w:rPr>
          <w:lang w:val="es-ES"/>
        </w:rPr>
        <w:lastRenderedPageBreak/>
        <w:t>RESOLUCIÓN</w:t>
      </w:r>
      <w:r w:rsidR="00AA1264" w:rsidRPr="00763E6F">
        <w:rPr>
          <w:lang w:val="es-ES"/>
        </w:rPr>
        <w:t xml:space="preserve"> </w:t>
      </w:r>
      <w:r w:rsidR="00763E6F" w:rsidRPr="00763E6F">
        <w:rPr>
          <w:rStyle w:val="href"/>
          <w:lang w:val="es-ES"/>
        </w:rPr>
        <w:t xml:space="preserve">20 </w:t>
      </w:r>
      <w:r w:rsidR="00763E6F" w:rsidRPr="001669CB">
        <w:rPr>
          <w:lang w:val="es-ES"/>
        </w:rPr>
        <w:t>(</w:t>
      </w:r>
      <w:r w:rsidR="001669CB" w:rsidRPr="001669CB">
        <w:rPr>
          <w:caps w:val="0"/>
          <w:lang w:val="es-ES"/>
        </w:rPr>
        <w:t>Rev</w:t>
      </w:r>
      <w:r w:rsidR="00763E6F" w:rsidRPr="001669CB">
        <w:rPr>
          <w:lang w:val="es-ES"/>
        </w:rPr>
        <w:t xml:space="preserve">. </w:t>
      </w:r>
      <w:r w:rsidR="001669CB" w:rsidRPr="001669CB">
        <w:rPr>
          <w:caps w:val="0"/>
          <w:lang w:val="es-ES"/>
        </w:rPr>
        <w:t>Nueva Delhi</w:t>
      </w:r>
      <w:r w:rsidR="00763E6F" w:rsidRPr="001669CB">
        <w:rPr>
          <w:lang w:val="es-ES"/>
        </w:rPr>
        <w:t>, 2024)</w:t>
      </w:r>
      <w:r w:rsidR="00AA1264" w:rsidRPr="00763E6F">
        <w:rPr>
          <w:lang w:val="es-ES"/>
        </w:rPr>
        <w:t xml:space="preserve"> </w:t>
      </w:r>
    </w:p>
    <w:p w14:paraId="03B03E44" w14:textId="77777777" w:rsidR="00763E6F" w:rsidRPr="0014777C" w:rsidRDefault="00763E6F" w:rsidP="00763E6F">
      <w:pPr>
        <w:pStyle w:val="Restitle"/>
        <w:rPr>
          <w:lang w:val="es-ES_tradnl"/>
        </w:rPr>
      </w:pPr>
      <w:bookmarkStart w:id="2" w:name="_Toc111990469"/>
      <w:r w:rsidRPr="0014777C">
        <w:rPr>
          <w:lang w:val="es-ES_tradnl"/>
        </w:rPr>
        <w:t>Procedimientos para la atribución y gestión de los recursos de numeración, denominación, direccionamiento e identificación internacionales</w:t>
      </w:r>
      <w:r>
        <w:rPr>
          <w:lang w:val="es-ES_tradnl"/>
        </w:rPr>
        <w:t xml:space="preserve"> </w:t>
      </w:r>
      <w:r w:rsidRPr="0014777C">
        <w:rPr>
          <w:lang w:val="es-ES_tradnl"/>
        </w:rPr>
        <w:br/>
        <w:t>de telecomunicaciones</w:t>
      </w:r>
      <w:bookmarkEnd w:id="2"/>
    </w:p>
    <w:p w14:paraId="1B516217" w14:textId="77777777" w:rsidR="00763E6F" w:rsidRPr="00132B60" w:rsidRDefault="00763E6F" w:rsidP="00763E6F">
      <w:pPr>
        <w:pStyle w:val="Resref"/>
        <w:rPr>
          <w:lang w:val="es-ES_tradnl"/>
        </w:rPr>
      </w:pPr>
      <w:r w:rsidRPr="00132B60">
        <w:rPr>
          <w:lang w:val="es-ES_tradnl"/>
        </w:rPr>
        <w:t xml:space="preserve">(Helsinki, 1993; Ginebra, 1996; Montreal, 2000; Florianópolis, 2004; Johannesburgo, 2008; </w:t>
      </w:r>
      <w:r w:rsidRPr="00132B60">
        <w:rPr>
          <w:lang w:val="es-ES_tradnl"/>
        </w:rPr>
        <w:br/>
        <w:t xml:space="preserve">Dubái, 2012; </w:t>
      </w:r>
      <w:proofErr w:type="spellStart"/>
      <w:r w:rsidRPr="00132B60">
        <w:rPr>
          <w:lang w:val="es-ES_tradnl"/>
        </w:rPr>
        <w:t>Hammamet</w:t>
      </w:r>
      <w:proofErr w:type="spellEnd"/>
      <w:r w:rsidRPr="00132B60">
        <w:rPr>
          <w:lang w:val="es-ES_tradnl"/>
        </w:rPr>
        <w:t>, 2016; Ginebra, 2022; Nueva Delhi, 2024)</w:t>
      </w:r>
    </w:p>
    <w:p w14:paraId="1C2CC65A" w14:textId="77777777" w:rsidR="00763E6F" w:rsidRPr="0014777C" w:rsidRDefault="00763E6F" w:rsidP="00763E6F">
      <w:pPr>
        <w:pStyle w:val="Normalaftertitle00"/>
        <w:rPr>
          <w:lang w:val="es-ES_tradnl"/>
        </w:rPr>
      </w:pPr>
      <w:r w:rsidRPr="0014777C">
        <w:rPr>
          <w:lang w:val="es-ES_tradnl"/>
        </w:rPr>
        <w:t>La Asamblea Mundial de Normalización de las Telecomunicaciones (Nueva</w:t>
      </w:r>
      <w:r>
        <w:rPr>
          <w:lang w:val="es-ES_tradnl"/>
        </w:rPr>
        <w:t> </w:t>
      </w:r>
      <w:r w:rsidRPr="0014777C">
        <w:rPr>
          <w:lang w:val="es-ES_tradnl"/>
        </w:rPr>
        <w:t>Delhi, 2024),</w:t>
      </w:r>
    </w:p>
    <w:p w14:paraId="7CC234CC" w14:textId="77777777" w:rsidR="00763E6F" w:rsidRPr="0014777C" w:rsidRDefault="00763E6F" w:rsidP="00763E6F">
      <w:pPr>
        <w:pStyle w:val="Call"/>
        <w:rPr>
          <w:lang w:val="es-ES_tradnl"/>
        </w:rPr>
      </w:pPr>
      <w:r w:rsidRPr="0014777C">
        <w:rPr>
          <w:lang w:val="es-ES_tradnl"/>
        </w:rPr>
        <w:t>reconociendo</w:t>
      </w:r>
    </w:p>
    <w:p w14:paraId="4170689A" w14:textId="77777777" w:rsidR="00763E6F" w:rsidRPr="0014777C" w:rsidRDefault="00763E6F" w:rsidP="00763E6F">
      <w:pPr>
        <w:rPr>
          <w:lang w:val="es-ES_tradnl"/>
        </w:rPr>
      </w:pPr>
      <w:r w:rsidRPr="0014777C">
        <w:rPr>
          <w:i/>
          <w:iCs/>
          <w:lang w:val="es-ES_tradnl"/>
        </w:rPr>
        <w:t>a)</w:t>
      </w:r>
      <w:r w:rsidRPr="0014777C">
        <w:rPr>
          <w:lang w:val="es-ES_tradnl"/>
        </w:rPr>
        <w:tab/>
        <w:t>las reglas pertinentes del Reglamento de las Telecomunicaciones Internacionales (Dubái, 2012) relativas a la integridad y la utilización de los recursos de numeración y la identificación de la línea llamante;</w:t>
      </w:r>
    </w:p>
    <w:p w14:paraId="1069A467" w14:textId="77777777" w:rsidR="00763E6F" w:rsidRPr="0014777C" w:rsidRDefault="00763E6F" w:rsidP="00763E6F">
      <w:pPr>
        <w:rPr>
          <w:lang w:val="es-ES_tradnl"/>
        </w:rPr>
      </w:pPr>
      <w:r w:rsidRPr="0014777C">
        <w:rPr>
          <w:i/>
          <w:iCs/>
          <w:lang w:val="es-ES_tradnl"/>
        </w:rPr>
        <w:t>b)</w:t>
      </w:r>
      <w:r w:rsidRPr="0014777C">
        <w:rPr>
          <w:lang w:val="es-ES_tradnl"/>
        </w:rPr>
        <w:tab/>
        <w:t xml:space="preserve">las instrucciones formuladas en las Resoluciones adoptadas por las Conferencias de Plenipotenciarios relativas a la estabilidad de los planes de numeración e identificación, especialmente los planes de las Recomendaciones </w:t>
      </w:r>
      <w:r>
        <w:rPr>
          <w:lang w:val="es-ES_tradnl"/>
        </w:rPr>
        <w:t>UIT</w:t>
      </w:r>
      <w:r>
        <w:rPr>
          <w:lang w:val="es-ES_tradnl"/>
        </w:rPr>
        <w:noBreakHyphen/>
      </w:r>
      <w:r w:rsidRPr="0014777C">
        <w:rPr>
          <w:lang w:val="es-ES_tradnl"/>
        </w:rPr>
        <w:t xml:space="preserve">T E.164 y </w:t>
      </w:r>
      <w:r>
        <w:rPr>
          <w:lang w:val="es-ES_tradnl"/>
        </w:rPr>
        <w:t>UIT</w:t>
      </w:r>
      <w:r>
        <w:rPr>
          <w:lang w:val="es-ES_tradnl"/>
        </w:rPr>
        <w:noBreakHyphen/>
      </w:r>
      <w:r w:rsidRPr="0014777C">
        <w:rPr>
          <w:lang w:val="es-ES_tradnl"/>
        </w:rPr>
        <w:t xml:space="preserve">T E.212, y en particular, en la Resolución 133 </w:t>
      </w:r>
      <w:r>
        <w:rPr>
          <w:lang w:val="es-ES_tradnl"/>
        </w:rPr>
        <w:t>(Rev. </w:t>
      </w:r>
      <w:r w:rsidRPr="0014777C">
        <w:rPr>
          <w:lang w:val="es-ES_tradnl"/>
        </w:rPr>
        <w:t xml:space="preserve">Bucarest, 2022) de la Conferencia de Plenipotenciarios, que resuelve encargar al Secretario General y a los Directores de las Oficinas: "que tomen las medidas necesarias para velar por la soberanía de los Estados Miembros de </w:t>
      </w:r>
      <w:r>
        <w:rPr>
          <w:lang w:val="es-ES_tradnl"/>
        </w:rPr>
        <w:t>la UIT</w:t>
      </w:r>
      <w:r w:rsidRPr="0014777C">
        <w:rPr>
          <w:lang w:val="es-ES_tradnl"/>
        </w:rPr>
        <w:t xml:space="preserve"> respecto a los planes de numeración de la Recomendación </w:t>
      </w:r>
      <w:r>
        <w:rPr>
          <w:lang w:val="es-ES_tradnl"/>
        </w:rPr>
        <w:t>UIT</w:t>
      </w:r>
      <w:r>
        <w:rPr>
          <w:lang w:val="es-ES_tradnl"/>
        </w:rPr>
        <w:noBreakHyphen/>
      </w:r>
      <w:r w:rsidRPr="0014777C">
        <w:rPr>
          <w:lang w:val="es-ES_tradnl"/>
        </w:rPr>
        <w:t>T E.164, independientemente de la aplicación en que se utilicen";</w:t>
      </w:r>
    </w:p>
    <w:p w14:paraId="3FD4CFB2" w14:textId="77777777" w:rsidR="00763E6F" w:rsidRPr="0014777C" w:rsidRDefault="00763E6F" w:rsidP="00763E6F">
      <w:pPr>
        <w:rPr>
          <w:lang w:val="es-ES"/>
        </w:rPr>
      </w:pPr>
      <w:r w:rsidRPr="0709B9E3">
        <w:rPr>
          <w:i/>
          <w:iCs/>
          <w:lang w:val="es-ES"/>
        </w:rPr>
        <w:t>c)</w:t>
      </w:r>
      <w:r w:rsidRPr="00E86DCD">
        <w:rPr>
          <w:lang w:val="es-ES"/>
        </w:rPr>
        <w:tab/>
      </w:r>
      <w:r w:rsidRPr="0709B9E3">
        <w:rPr>
          <w:lang w:val="es-ES"/>
        </w:rPr>
        <w:t>la Resolución 49 (Rev. </w:t>
      </w:r>
      <w:proofErr w:type="spellStart"/>
      <w:r w:rsidRPr="0709B9E3">
        <w:rPr>
          <w:lang w:val="es-ES"/>
        </w:rPr>
        <w:t>Hammamet</w:t>
      </w:r>
      <w:proofErr w:type="spellEnd"/>
      <w:r w:rsidRPr="0709B9E3">
        <w:rPr>
          <w:lang w:val="es-ES"/>
        </w:rPr>
        <w:t>, 2016) de la Asamblea Mundial de Normalización de las Telecomunicaciones, relativa a la ENUM;</w:t>
      </w:r>
    </w:p>
    <w:p w14:paraId="6230B60E" w14:textId="77777777" w:rsidR="00763E6F" w:rsidRPr="0014777C" w:rsidRDefault="00763E6F" w:rsidP="00763E6F">
      <w:pPr>
        <w:rPr>
          <w:lang w:val="es-ES_tradnl"/>
        </w:rPr>
      </w:pPr>
      <w:r w:rsidRPr="00655B4C">
        <w:rPr>
          <w:i/>
          <w:iCs/>
          <w:lang w:val="es-ES"/>
        </w:rPr>
        <w:t>d)</w:t>
      </w:r>
      <w:r w:rsidRPr="00655B4C">
        <w:rPr>
          <w:lang w:val="es-ES"/>
        </w:rPr>
        <w:tab/>
      </w:r>
      <w:r w:rsidRPr="0014777C">
        <w:rPr>
          <w:lang w:val="es-ES_tradnl"/>
        </w:rPr>
        <w:t>que los recursos de numeración, denominación, direccionamiento e identificación (NDDI) internacionales de telecomunicaciones y los códigos relacionados son cruciales para mantener la interoperabilidad mundial;</w:t>
      </w:r>
    </w:p>
    <w:p w14:paraId="01C5217D" w14:textId="77777777" w:rsidR="00763E6F" w:rsidRPr="0014777C" w:rsidRDefault="00763E6F" w:rsidP="00763E6F">
      <w:pPr>
        <w:rPr>
          <w:lang w:val="es-ES_tradnl"/>
        </w:rPr>
      </w:pPr>
      <w:r w:rsidRPr="00655B4C">
        <w:rPr>
          <w:i/>
          <w:iCs/>
          <w:lang w:val="es-ES"/>
        </w:rPr>
        <w:t>e)</w:t>
      </w:r>
      <w:r w:rsidRPr="00655B4C">
        <w:rPr>
          <w:lang w:val="es-ES"/>
        </w:rPr>
        <w:tab/>
      </w:r>
      <w:r w:rsidRPr="0014777C">
        <w:rPr>
          <w:lang w:val="es-ES_tradnl"/>
        </w:rPr>
        <w:t>las repercusiones de las telecomunicaciones/tecnologías de la información y la comunicación (TIC) nuevas e incipientes en la atribución y la gestión de los recursos NDDI internacionales de telecomunicaciones;</w:t>
      </w:r>
    </w:p>
    <w:p w14:paraId="02A26931" w14:textId="77777777" w:rsidR="00763E6F" w:rsidRPr="0014777C" w:rsidRDefault="00763E6F" w:rsidP="00763E6F">
      <w:pPr>
        <w:rPr>
          <w:lang w:val="es-ES_tradnl"/>
        </w:rPr>
      </w:pPr>
      <w:r w:rsidRPr="0014777C">
        <w:rPr>
          <w:i/>
          <w:iCs/>
          <w:lang w:val="es-ES_tradnl"/>
        </w:rPr>
        <w:t>f)</w:t>
      </w:r>
      <w:r w:rsidRPr="0014777C">
        <w:rPr>
          <w:lang w:val="es-ES_tradnl"/>
        </w:rPr>
        <w:tab/>
        <w:t>que los reguladores necesitan flexibilidad y adaptabilidad de manera oportuna a la hora de gestionar las NDDI de las telecomunicaciones internacionales para diferentes recursos relacionados con los servicios vocales que utilizan nuevos servicios de telecomunicaciones/TIC y servicios innovadores;</w:t>
      </w:r>
    </w:p>
    <w:p w14:paraId="2BAA39CC" w14:textId="77777777" w:rsidR="00763E6F" w:rsidRPr="0014777C" w:rsidRDefault="00763E6F" w:rsidP="00763E6F">
      <w:pPr>
        <w:rPr>
          <w:lang w:val="es-ES_tradnl"/>
        </w:rPr>
      </w:pPr>
      <w:r w:rsidRPr="0014777C">
        <w:rPr>
          <w:i/>
          <w:iCs/>
          <w:lang w:val="es-ES_tradnl"/>
        </w:rPr>
        <w:t>g)</w:t>
      </w:r>
      <w:r w:rsidRPr="0014777C">
        <w:rPr>
          <w:lang w:val="es-ES_tradnl"/>
        </w:rPr>
        <w:tab/>
        <w:t>la necesidad de transparencia e interoperabilidad entre las aplicaciones de telecomunicaciones que utilizan nuevos servicios de telecomunicaciones/TIC y servicios innovadores, que se han vuelto ubicuas y esenciales a escala mundial para satisfacer las necesidades cambiantes de los usuarios, como una mayor inclusión financiera;</w:t>
      </w:r>
    </w:p>
    <w:p w14:paraId="3C780C0A" w14:textId="77777777" w:rsidR="00763E6F" w:rsidRPr="0014777C" w:rsidRDefault="00763E6F" w:rsidP="00763E6F">
      <w:pPr>
        <w:rPr>
          <w:lang w:val="es-ES_tradnl"/>
        </w:rPr>
      </w:pPr>
      <w:r w:rsidRPr="0014777C">
        <w:rPr>
          <w:i/>
          <w:iCs/>
          <w:lang w:val="es-ES_tradnl"/>
        </w:rPr>
        <w:t>h)</w:t>
      </w:r>
      <w:r w:rsidRPr="0014777C">
        <w:rPr>
          <w:lang w:val="es-ES_tradnl"/>
        </w:rPr>
        <w:tab/>
        <w:t>que los recursos NDDI de telecomunicaciones internacionales se están convirtiendo en identificadores mundiales de los usuarios y los diferentes servicios, sin limitarse a los servicios de telecomunicaciones,</w:t>
      </w:r>
    </w:p>
    <w:p w14:paraId="6472B206" w14:textId="77777777" w:rsidR="00763E6F" w:rsidRPr="0014777C" w:rsidRDefault="00763E6F" w:rsidP="00763E6F">
      <w:pPr>
        <w:rPr>
          <w:lang w:val="es-ES_tradnl"/>
        </w:rPr>
      </w:pPr>
      <w:r w:rsidRPr="0014777C">
        <w:rPr>
          <w:lang w:val="es-ES_tradnl"/>
        </w:rPr>
        <w:br w:type="page"/>
      </w:r>
    </w:p>
    <w:p w14:paraId="1F247A95" w14:textId="77777777" w:rsidR="00763E6F" w:rsidRPr="0014777C" w:rsidRDefault="00763E6F" w:rsidP="00763E6F">
      <w:pPr>
        <w:pStyle w:val="Call"/>
        <w:rPr>
          <w:lang w:val="es-ES_tradnl"/>
        </w:rPr>
      </w:pPr>
      <w:r w:rsidRPr="0014777C">
        <w:rPr>
          <w:lang w:val="es-ES_tradnl"/>
        </w:rPr>
        <w:lastRenderedPageBreak/>
        <w:t>observando</w:t>
      </w:r>
    </w:p>
    <w:p w14:paraId="557F56E8" w14:textId="77777777" w:rsidR="00763E6F" w:rsidRPr="0014777C" w:rsidRDefault="00763E6F" w:rsidP="00763E6F">
      <w:pPr>
        <w:rPr>
          <w:lang w:val="es-ES_tradnl"/>
        </w:rPr>
      </w:pPr>
      <w:r w:rsidRPr="0014777C">
        <w:rPr>
          <w:i/>
          <w:iCs/>
          <w:lang w:val="es-ES_tradnl"/>
        </w:rPr>
        <w:t>a)</w:t>
      </w:r>
      <w:r w:rsidRPr="0014777C">
        <w:rPr>
          <w:lang w:val="es-ES_tradnl"/>
        </w:rPr>
        <w:tab/>
        <w:t>que los procedimientos relativos a la atribución y gestión de los recursos</w:t>
      </w:r>
      <w:r>
        <w:rPr>
          <w:lang w:val="es-ES_tradnl"/>
        </w:rPr>
        <w:t> </w:t>
      </w:r>
      <w:r w:rsidRPr="0014777C">
        <w:rPr>
          <w:lang w:val="es-ES_tradnl"/>
        </w:rPr>
        <w:t>NDDI internacionales de telecomunicaciones y de los códigos relacionados (por ejemplo, nuevos indicativos de país para telefonía, códigos télex de destino, códigos de señalización de zona/red, indicativos de país para datos, indicativos de país para móviles, identificación), incluida la</w:t>
      </w:r>
      <w:r>
        <w:rPr>
          <w:lang w:val="es-ES_tradnl"/>
        </w:rPr>
        <w:t> </w:t>
      </w:r>
      <w:r w:rsidRPr="0014777C">
        <w:rPr>
          <w:lang w:val="es-ES_tradnl"/>
        </w:rPr>
        <w:t>ENUM, se establecen en las Recomendaciones pertinentes de las series </w:t>
      </w:r>
      <w:r>
        <w:rPr>
          <w:lang w:val="es-ES_tradnl"/>
        </w:rPr>
        <w:t>UIT</w:t>
      </w:r>
      <w:r>
        <w:rPr>
          <w:lang w:val="es-ES_tradnl"/>
        </w:rPr>
        <w:noBreakHyphen/>
      </w:r>
      <w:r w:rsidRPr="0014777C">
        <w:rPr>
          <w:lang w:val="es-ES_tradnl"/>
        </w:rPr>
        <w:t xml:space="preserve">T E, </w:t>
      </w:r>
      <w:r>
        <w:rPr>
          <w:lang w:val="es-ES_tradnl"/>
        </w:rPr>
        <w:t>UIT</w:t>
      </w:r>
      <w:r>
        <w:rPr>
          <w:lang w:val="es-ES_tradnl"/>
        </w:rPr>
        <w:noBreakHyphen/>
      </w:r>
      <w:r w:rsidRPr="0014777C">
        <w:rPr>
          <w:lang w:val="es-ES_tradnl"/>
        </w:rPr>
        <w:t xml:space="preserve">T F, </w:t>
      </w:r>
      <w:r>
        <w:rPr>
          <w:lang w:val="es-ES_tradnl"/>
        </w:rPr>
        <w:t>UIT</w:t>
      </w:r>
      <w:r>
        <w:rPr>
          <w:lang w:val="es-ES_tradnl"/>
        </w:rPr>
        <w:noBreakHyphen/>
      </w:r>
      <w:r w:rsidRPr="0014777C">
        <w:rPr>
          <w:lang w:val="es-ES_tradnl"/>
        </w:rPr>
        <w:t xml:space="preserve">T Q, </w:t>
      </w:r>
      <w:r>
        <w:rPr>
          <w:lang w:val="es-ES_tradnl"/>
        </w:rPr>
        <w:t>UIT</w:t>
      </w:r>
      <w:r>
        <w:rPr>
          <w:lang w:val="es-ES_tradnl"/>
        </w:rPr>
        <w:noBreakHyphen/>
      </w:r>
      <w:r w:rsidRPr="0014777C">
        <w:rPr>
          <w:lang w:val="es-ES_tradnl"/>
        </w:rPr>
        <w:t xml:space="preserve">T X y </w:t>
      </w:r>
      <w:r>
        <w:rPr>
          <w:lang w:val="es-ES_tradnl"/>
        </w:rPr>
        <w:t>UIT</w:t>
      </w:r>
      <w:r>
        <w:rPr>
          <w:lang w:val="es-ES_tradnl"/>
        </w:rPr>
        <w:noBreakHyphen/>
      </w:r>
      <w:r w:rsidRPr="0014777C">
        <w:rPr>
          <w:lang w:val="es-ES_tradnl"/>
        </w:rPr>
        <w:t>T Y;</w:t>
      </w:r>
    </w:p>
    <w:p w14:paraId="1135E5A4" w14:textId="77777777" w:rsidR="00763E6F" w:rsidRPr="0014777C" w:rsidRDefault="00763E6F" w:rsidP="00763E6F">
      <w:pPr>
        <w:rPr>
          <w:lang w:val="es-ES_tradnl"/>
        </w:rPr>
      </w:pPr>
      <w:r w:rsidRPr="0014777C">
        <w:rPr>
          <w:i/>
          <w:iCs/>
          <w:lang w:val="es-ES_tradnl"/>
        </w:rPr>
        <w:t>b)</w:t>
      </w:r>
      <w:r w:rsidRPr="0014777C">
        <w:rPr>
          <w:lang w:val="es-ES_tradnl"/>
        </w:rPr>
        <w:tab/>
        <w:t>que los principios relativos a los futuros planes</w:t>
      </w:r>
      <w:r>
        <w:rPr>
          <w:lang w:val="es-ES_tradnl"/>
        </w:rPr>
        <w:t> </w:t>
      </w:r>
      <w:r w:rsidRPr="0014777C">
        <w:rPr>
          <w:lang w:val="es-ES_tradnl"/>
        </w:rPr>
        <w:t>NDDI de los nuevos servicios o aplicaciones y los procedimientos de atribución de los recursos</w:t>
      </w:r>
      <w:r>
        <w:rPr>
          <w:lang w:val="es-ES_tradnl"/>
        </w:rPr>
        <w:t> </w:t>
      </w:r>
      <w:r w:rsidRPr="0014777C">
        <w:rPr>
          <w:lang w:val="es-ES_tradnl"/>
        </w:rPr>
        <w:t xml:space="preserve">NDDI pertinentes para satisfacer las necesidades de las telecomunicaciones internacionales se estudiarán de acuerdo con la presente Resolución y con el programa de trabajo aprobado por esta Asamblea para las Comisiones de Estudio del Sector de Normalización de las Telecomunicaciones de </w:t>
      </w:r>
      <w:r>
        <w:rPr>
          <w:lang w:val="es-ES_tradnl"/>
        </w:rPr>
        <w:t>la UIT</w:t>
      </w:r>
      <w:r w:rsidRPr="0014777C">
        <w:rPr>
          <w:lang w:val="es-ES_tradnl"/>
        </w:rPr>
        <w:t xml:space="preserve"> (</w:t>
      </w:r>
      <w:r>
        <w:rPr>
          <w:lang w:val="es-ES_tradnl"/>
        </w:rPr>
        <w:t>UIT</w:t>
      </w:r>
      <w:r>
        <w:rPr>
          <w:lang w:val="es-ES_tradnl"/>
        </w:rPr>
        <w:noBreakHyphen/>
      </w:r>
      <w:r w:rsidRPr="0014777C">
        <w:rPr>
          <w:lang w:val="es-ES_tradnl"/>
        </w:rPr>
        <w:t>T);</w:t>
      </w:r>
    </w:p>
    <w:p w14:paraId="5BB77282" w14:textId="77777777" w:rsidR="00763E6F" w:rsidRPr="0014777C" w:rsidRDefault="00763E6F" w:rsidP="00763E6F">
      <w:pPr>
        <w:rPr>
          <w:lang w:val="es-ES_tradnl"/>
        </w:rPr>
      </w:pPr>
      <w:r w:rsidRPr="0014777C">
        <w:rPr>
          <w:i/>
          <w:iCs/>
          <w:lang w:val="es-ES_tradnl"/>
        </w:rPr>
        <w:t>c)</w:t>
      </w:r>
      <w:r w:rsidRPr="0014777C">
        <w:rPr>
          <w:lang w:val="es-ES_tradnl"/>
        </w:rPr>
        <w:tab/>
        <w:t>la implantación de las telecomunicaciones/TIC actuales y futuras, incluidas las redes basadas en el protocolo Internet, para dar soporte a servicios nuevos e innovadores que tal vez requieran recursos</w:t>
      </w:r>
      <w:r>
        <w:rPr>
          <w:lang w:val="es-ES_tradnl"/>
        </w:rPr>
        <w:t> </w:t>
      </w:r>
      <w:r w:rsidRPr="0014777C">
        <w:rPr>
          <w:lang w:val="es-ES_tradnl"/>
        </w:rPr>
        <w:t>NDDI;</w:t>
      </w:r>
    </w:p>
    <w:p w14:paraId="27B0CC54" w14:textId="77777777" w:rsidR="00763E6F" w:rsidRPr="0014777C" w:rsidRDefault="00763E6F" w:rsidP="00763E6F">
      <w:pPr>
        <w:rPr>
          <w:lang w:val="es-ES_tradnl"/>
        </w:rPr>
      </w:pPr>
      <w:r w:rsidRPr="0014777C">
        <w:rPr>
          <w:i/>
          <w:iCs/>
          <w:lang w:val="es-ES_tradnl"/>
        </w:rPr>
        <w:t>d)</w:t>
      </w:r>
      <w:r w:rsidRPr="0014777C">
        <w:rPr>
          <w:lang w:val="es-ES_tradnl"/>
        </w:rPr>
        <w:tab/>
        <w:t>que las Comisiones de Estudio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 elaboran y mantienen diversos recursos</w:t>
      </w:r>
      <w:r>
        <w:rPr>
          <w:lang w:val="es-ES_tradnl"/>
        </w:rPr>
        <w:t> </w:t>
      </w:r>
      <w:r w:rsidRPr="0014777C">
        <w:rPr>
          <w:lang w:val="es-ES_tradnl"/>
        </w:rPr>
        <w:t>NDDI de telecomunicaciones internacionales de uso generalizado;</w:t>
      </w:r>
    </w:p>
    <w:p w14:paraId="449B89F5" w14:textId="77777777" w:rsidR="00763E6F" w:rsidRPr="0014777C" w:rsidRDefault="00763E6F" w:rsidP="00763E6F">
      <w:pPr>
        <w:rPr>
          <w:lang w:val="es-ES_tradnl"/>
        </w:rPr>
      </w:pPr>
      <w:r w:rsidRPr="0014777C">
        <w:rPr>
          <w:i/>
          <w:iCs/>
          <w:lang w:val="es-ES_tradnl"/>
        </w:rPr>
        <w:t>e)</w:t>
      </w:r>
      <w:r w:rsidRPr="0014777C">
        <w:rPr>
          <w:lang w:val="es-ES_tradnl"/>
        </w:rPr>
        <w:tab/>
        <w:t>que las autoridades nacionales encargadas de la atribución de los recursos</w:t>
      </w:r>
      <w:r>
        <w:rPr>
          <w:lang w:val="es-ES_tradnl"/>
        </w:rPr>
        <w:t> </w:t>
      </w:r>
      <w:r w:rsidRPr="0014777C">
        <w:rPr>
          <w:lang w:val="es-ES_tradnl"/>
        </w:rPr>
        <w:t>NDDI, incluidos los contemplados en la Recomendación</w:t>
      </w:r>
      <w:r>
        <w:rPr>
          <w:lang w:val="es-ES_tradnl"/>
        </w:rPr>
        <w:t> UIT</w:t>
      </w:r>
      <w:r>
        <w:rPr>
          <w:lang w:val="es-ES_tradnl"/>
        </w:rPr>
        <w:noBreakHyphen/>
      </w:r>
      <w:r w:rsidRPr="0014777C">
        <w:rPr>
          <w:lang w:val="es-ES_tradnl"/>
        </w:rPr>
        <w:t>T</w:t>
      </w:r>
      <w:r>
        <w:rPr>
          <w:lang w:val="es-ES_tradnl"/>
        </w:rPr>
        <w:t> </w:t>
      </w:r>
      <w:r w:rsidRPr="0014777C">
        <w:rPr>
          <w:lang w:val="es-ES_tradnl"/>
        </w:rPr>
        <w:t>Q.708, relativa a las especificaciones del sistema de señalización N.</w:t>
      </w:r>
      <w:r>
        <w:rPr>
          <w:lang w:val="es-ES_tradnl"/>
        </w:rPr>
        <w:t>º </w:t>
      </w:r>
      <w:r w:rsidRPr="0014777C">
        <w:rPr>
          <w:lang w:val="es-ES_tradnl"/>
        </w:rPr>
        <w:t xml:space="preserve">7 – Parte de transferencia de mensajes (PTM), la Recomendación </w:t>
      </w:r>
      <w:r>
        <w:rPr>
          <w:lang w:val="es-ES_tradnl"/>
        </w:rPr>
        <w:t>UIT</w:t>
      </w:r>
      <w:r>
        <w:rPr>
          <w:lang w:val="es-ES_tradnl"/>
        </w:rPr>
        <w:noBreakHyphen/>
      </w:r>
      <w:r w:rsidRPr="0014777C">
        <w:rPr>
          <w:lang w:val="es-ES_tradnl"/>
        </w:rPr>
        <w:t>T</w:t>
      </w:r>
      <w:r>
        <w:rPr>
          <w:lang w:val="es-ES_tradnl"/>
        </w:rPr>
        <w:t> </w:t>
      </w:r>
      <w:r w:rsidRPr="0014777C">
        <w:rPr>
          <w:lang w:val="es-ES_tradnl"/>
        </w:rPr>
        <w:t xml:space="preserve">E.164, relativa al plan internacional de numeración de telecomunicaciones públicas, y la Recomendación </w:t>
      </w:r>
      <w:r>
        <w:rPr>
          <w:lang w:val="es-ES_tradnl"/>
        </w:rPr>
        <w:t>UIT</w:t>
      </w:r>
      <w:r>
        <w:rPr>
          <w:lang w:val="es-ES_tradnl"/>
        </w:rPr>
        <w:noBreakHyphen/>
      </w:r>
      <w:r w:rsidRPr="0014777C">
        <w:rPr>
          <w:lang w:val="es-ES_tradnl"/>
        </w:rPr>
        <w:t>T</w:t>
      </w:r>
      <w:r>
        <w:rPr>
          <w:lang w:val="es-ES_tradnl"/>
        </w:rPr>
        <w:t> </w:t>
      </w:r>
      <w:r w:rsidRPr="0014777C">
        <w:rPr>
          <w:lang w:val="es-ES_tradnl"/>
        </w:rPr>
        <w:t>E.212, relativa al plan de identificación internacional para redes públicas y suscripciones, participan normalmente en la Comisión de Estudio 2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T;</w:t>
      </w:r>
    </w:p>
    <w:p w14:paraId="1E0854DF" w14:textId="77777777" w:rsidR="00763E6F" w:rsidRPr="0014777C" w:rsidRDefault="00763E6F" w:rsidP="00763E6F">
      <w:pPr>
        <w:rPr>
          <w:lang w:val="es-ES_tradnl"/>
        </w:rPr>
      </w:pPr>
      <w:r w:rsidRPr="00C4132F">
        <w:rPr>
          <w:i/>
          <w:iCs/>
          <w:lang w:val="es-ES_tradnl"/>
        </w:rPr>
        <w:t>f)</w:t>
      </w:r>
      <w:r w:rsidRPr="00C4132F">
        <w:rPr>
          <w:lang w:val="es-ES_tradnl"/>
        </w:rPr>
        <w:tab/>
        <w:t xml:space="preserve">que, por el interés común de los Estados Miembros y los Miembros de Sector de </w:t>
      </w:r>
      <w:r>
        <w:rPr>
          <w:lang w:val="es-ES_tradnl"/>
        </w:rPr>
        <w:t>la UIT</w:t>
      </w:r>
      <w:r w:rsidRPr="00C4132F">
        <w:rPr>
          <w:lang w:val="es-ES_tradnl"/>
        </w:rPr>
        <w:t xml:space="preserve">, las </w:t>
      </w:r>
      <w:r w:rsidRPr="00A1762E">
        <w:rPr>
          <w:lang w:val="es-ES_tradnl"/>
        </w:rPr>
        <w:t xml:space="preserve">Recomendaciones </w:t>
      </w:r>
      <w:r>
        <w:rPr>
          <w:lang w:val="es-ES_tradnl"/>
        </w:rPr>
        <w:t>UIT</w:t>
      </w:r>
      <w:r>
        <w:rPr>
          <w:lang w:val="es-ES_tradnl"/>
        </w:rPr>
        <w:noBreakHyphen/>
      </w:r>
      <w:r w:rsidRPr="00A1762E">
        <w:rPr>
          <w:lang w:val="es-ES_tradnl"/>
        </w:rPr>
        <w:t>T y</w:t>
      </w:r>
      <w:r w:rsidRPr="00C4132F">
        <w:rPr>
          <w:lang w:val="es-ES_tradnl"/>
        </w:rPr>
        <w:t xml:space="preserve"> directrices aplicables a los recursos NDDI internacionales de telecomunicaciones deben:</w:t>
      </w:r>
    </w:p>
    <w:p w14:paraId="40ACB2D2" w14:textId="77777777" w:rsidR="00763E6F" w:rsidRPr="0014777C" w:rsidRDefault="00763E6F" w:rsidP="00763E6F">
      <w:pPr>
        <w:pStyle w:val="enumlev1"/>
        <w:rPr>
          <w:lang w:val="es-ES_tradnl"/>
        </w:rPr>
      </w:pPr>
      <w:r w:rsidRPr="0014777C">
        <w:rPr>
          <w:lang w:val="es-ES_tradnl"/>
        </w:rPr>
        <w:t>i)</w:t>
      </w:r>
      <w:r w:rsidRPr="0014777C">
        <w:rPr>
          <w:lang w:val="es-ES_tradnl"/>
        </w:rPr>
        <w:tab/>
        <w:t>ser conocidas, reconocidas y aplicadas por todos;</w:t>
      </w:r>
    </w:p>
    <w:p w14:paraId="3C550AE4" w14:textId="77777777" w:rsidR="00763E6F" w:rsidRPr="0014777C" w:rsidRDefault="00763E6F" w:rsidP="00763E6F">
      <w:pPr>
        <w:pStyle w:val="enumlev1"/>
        <w:rPr>
          <w:lang w:val="es-ES"/>
        </w:rPr>
      </w:pPr>
      <w:proofErr w:type="spellStart"/>
      <w:r w:rsidRPr="0709B9E3">
        <w:rPr>
          <w:lang w:val="es-ES"/>
        </w:rPr>
        <w:t>ii</w:t>
      </w:r>
      <w:proofErr w:type="spellEnd"/>
      <w:r w:rsidRPr="0709B9E3">
        <w:rPr>
          <w:lang w:val="es-ES"/>
        </w:rPr>
        <w:t>)</w:t>
      </w:r>
      <w:r w:rsidRPr="00E86DCD">
        <w:rPr>
          <w:lang w:val="es-ES"/>
        </w:rPr>
        <w:tab/>
      </w:r>
      <w:r w:rsidRPr="0709B9E3">
        <w:rPr>
          <w:lang w:val="es-ES"/>
        </w:rPr>
        <w:t>utilizarse para ganar y mantener la confianza de todos en los servicios relacionados;</w:t>
      </w:r>
    </w:p>
    <w:p w14:paraId="258F962F" w14:textId="77777777" w:rsidR="00763E6F" w:rsidRPr="0014777C" w:rsidRDefault="00763E6F" w:rsidP="00763E6F">
      <w:pPr>
        <w:pStyle w:val="enumlev1"/>
        <w:rPr>
          <w:lang w:val="es-ES"/>
        </w:rPr>
      </w:pPr>
      <w:proofErr w:type="spellStart"/>
      <w:r w:rsidRPr="0709B9E3">
        <w:rPr>
          <w:lang w:val="es-ES"/>
        </w:rPr>
        <w:t>iii</w:t>
      </w:r>
      <w:proofErr w:type="spellEnd"/>
      <w:r w:rsidRPr="0709B9E3">
        <w:rPr>
          <w:lang w:val="es-ES"/>
        </w:rPr>
        <w:t>)</w:t>
      </w:r>
      <w:r w:rsidRPr="00E86DCD">
        <w:rPr>
          <w:lang w:val="es-ES"/>
        </w:rPr>
        <w:tab/>
      </w:r>
      <w:r w:rsidRPr="0709B9E3">
        <w:rPr>
          <w:lang w:val="es-ES"/>
        </w:rPr>
        <w:t>evitar la utilización indebida de tales recursos;</w:t>
      </w:r>
    </w:p>
    <w:p w14:paraId="10815C3F" w14:textId="77777777" w:rsidR="00763E6F" w:rsidRPr="0014777C" w:rsidRDefault="00763E6F" w:rsidP="00763E6F">
      <w:pPr>
        <w:pStyle w:val="enumlev1"/>
        <w:rPr>
          <w:lang w:val="es-ES"/>
        </w:rPr>
      </w:pPr>
      <w:proofErr w:type="spellStart"/>
      <w:r w:rsidRPr="0709B9E3">
        <w:rPr>
          <w:lang w:val="es-ES"/>
        </w:rPr>
        <w:t>iv</w:t>
      </w:r>
      <w:proofErr w:type="spellEnd"/>
      <w:r w:rsidRPr="0709B9E3">
        <w:rPr>
          <w:lang w:val="es-ES"/>
        </w:rPr>
        <w:t>)</w:t>
      </w:r>
      <w:r w:rsidRPr="00E86DCD">
        <w:rPr>
          <w:lang w:val="es-ES"/>
        </w:rPr>
        <w:tab/>
      </w:r>
      <w:r w:rsidRPr="0709B9E3">
        <w:rPr>
          <w:lang w:val="es-ES"/>
        </w:rPr>
        <w:t>estar reguladas y administradas de una manera uniforme y apropiada;</w:t>
      </w:r>
    </w:p>
    <w:p w14:paraId="4DBCA830" w14:textId="77777777" w:rsidR="00763E6F" w:rsidRPr="0014777C" w:rsidRDefault="00763E6F" w:rsidP="00763E6F">
      <w:pPr>
        <w:rPr>
          <w:lang w:val="es-ES"/>
        </w:rPr>
      </w:pPr>
      <w:r w:rsidRPr="0709B9E3">
        <w:rPr>
          <w:i/>
          <w:iCs/>
          <w:lang w:val="es-ES"/>
        </w:rPr>
        <w:t>g)</w:t>
      </w:r>
      <w:r w:rsidRPr="0014777C">
        <w:rPr>
          <w:lang w:val="es-ES_tradnl"/>
        </w:rPr>
        <w:tab/>
      </w:r>
      <w:r w:rsidRPr="0709B9E3">
        <w:rPr>
          <w:lang w:val="es-ES"/>
        </w:rPr>
        <w:t>los Artículos 14 y 15 del Convenio de la UIT, relativos a las actividades de las Comisiones de Estudio del UIT</w:t>
      </w:r>
      <w:r>
        <w:rPr>
          <w:lang w:val="es-ES_tradnl"/>
        </w:rPr>
        <w:noBreakHyphen/>
      </w:r>
      <w:r w:rsidRPr="0709B9E3">
        <w:rPr>
          <w:lang w:val="es-ES"/>
        </w:rPr>
        <w:t xml:space="preserve">T y a las responsabilidades del </w:t>
      </w:r>
      <w:proofErr w:type="gramStart"/>
      <w:r w:rsidRPr="0709B9E3">
        <w:rPr>
          <w:lang w:val="es-ES"/>
        </w:rPr>
        <w:t>Director</w:t>
      </w:r>
      <w:proofErr w:type="gramEnd"/>
      <w:r w:rsidRPr="0709B9E3">
        <w:rPr>
          <w:lang w:val="es-ES"/>
        </w:rPr>
        <w:t xml:space="preserve"> de la Oficina de Normalización de las Telecomunicaciones (TSB), respectivamente;</w:t>
      </w:r>
    </w:p>
    <w:p w14:paraId="598D2855" w14:textId="77777777" w:rsidR="00763E6F" w:rsidRPr="0014777C" w:rsidRDefault="00763E6F" w:rsidP="00763E6F">
      <w:pPr>
        <w:rPr>
          <w:i/>
          <w:lang w:val="es-ES_tradnl"/>
        </w:rPr>
      </w:pPr>
      <w:r w:rsidRPr="0014777C">
        <w:rPr>
          <w:i/>
          <w:iCs/>
          <w:lang w:val="es-ES_tradnl"/>
        </w:rPr>
        <w:t>h)</w:t>
      </w:r>
      <w:r w:rsidRPr="0014777C">
        <w:rPr>
          <w:lang w:val="es-ES_tradnl"/>
        </w:rPr>
        <w:tab/>
        <w:t>el número</w:t>
      </w:r>
      <w:r>
        <w:rPr>
          <w:lang w:val="es-ES_tradnl"/>
        </w:rPr>
        <w:t> </w:t>
      </w:r>
      <w:r w:rsidRPr="0014777C">
        <w:rPr>
          <w:lang w:val="es-ES_tradnl"/>
        </w:rPr>
        <w:t xml:space="preserve">196 del Convenio, que estipula que, "en el cumplimiento de su misión, las Comisiones de Estudio de Normalización de las Telecomunicaciones prestarán la debida atención al estudio de las cuestiones y a la elaboración de las recomendaciones directamente relacionadas con la creación, el desarrollo y el perfeccionamiento de las telecomunicaciones en los </w:t>
      </w:r>
      <w:r w:rsidRPr="00366277">
        <w:rPr>
          <w:lang w:val="es-ES_tradnl"/>
        </w:rPr>
        <w:t>países en desarrollo</w:t>
      </w:r>
      <w:r w:rsidRPr="0014777C">
        <w:rPr>
          <w:lang w:val="es-ES_tradnl"/>
        </w:rPr>
        <w:t>, en los planos regional e internacional. Llevarán a cabo su labor tomando debidamente en consideración los trabajos de otras organizaciones de normalización nacionales, regionales e internacionales, con las que cooperarán teniendo presente la necesidad de que la Unión conserve su posición preeminente en el ámbito de la normalización mundial de las telecomunicaciones</w:t>
      </w:r>
      <w:r w:rsidRPr="0014777C">
        <w:rPr>
          <w:iCs/>
          <w:lang w:val="es-ES_tradnl"/>
        </w:rPr>
        <w:t>",</w:t>
      </w:r>
    </w:p>
    <w:p w14:paraId="17511821" w14:textId="77777777" w:rsidR="00763E6F" w:rsidRPr="0014777C" w:rsidRDefault="00763E6F" w:rsidP="00763E6F">
      <w:pPr>
        <w:rPr>
          <w:lang w:val="es-ES_tradnl"/>
        </w:rPr>
      </w:pPr>
      <w:r w:rsidRPr="0014777C">
        <w:rPr>
          <w:lang w:val="es-ES_tradnl"/>
        </w:rPr>
        <w:br w:type="page"/>
      </w:r>
    </w:p>
    <w:p w14:paraId="1D1755E6" w14:textId="77777777" w:rsidR="00763E6F" w:rsidRPr="0014777C" w:rsidRDefault="00763E6F" w:rsidP="00763E6F">
      <w:pPr>
        <w:pStyle w:val="Call"/>
        <w:rPr>
          <w:lang w:val="es-ES_tradnl"/>
        </w:rPr>
      </w:pPr>
      <w:r w:rsidRPr="0014777C">
        <w:rPr>
          <w:lang w:val="es-ES_tradnl"/>
        </w:rPr>
        <w:lastRenderedPageBreak/>
        <w:t>considerando</w:t>
      </w:r>
    </w:p>
    <w:p w14:paraId="23471CF7" w14:textId="77777777" w:rsidR="00763E6F" w:rsidRPr="0014777C" w:rsidRDefault="00763E6F" w:rsidP="00763E6F">
      <w:pPr>
        <w:rPr>
          <w:lang w:val="es-ES"/>
        </w:rPr>
      </w:pPr>
      <w:r w:rsidRPr="0709B9E3">
        <w:rPr>
          <w:i/>
          <w:iCs/>
          <w:lang w:val="es-ES"/>
        </w:rPr>
        <w:t>a)</w:t>
      </w:r>
      <w:r w:rsidRPr="00E86DCD">
        <w:rPr>
          <w:lang w:val="es-ES"/>
        </w:rPr>
        <w:tab/>
      </w:r>
      <w:r w:rsidRPr="0709B9E3">
        <w:rPr>
          <w:lang w:val="es-ES"/>
        </w:rPr>
        <w:t xml:space="preserve">que la asignación de los recursos NDDI de telecomunicaciones internacionales es responsabilidad del </w:t>
      </w:r>
      <w:proofErr w:type="gramStart"/>
      <w:r w:rsidRPr="0709B9E3">
        <w:rPr>
          <w:lang w:val="es-ES"/>
        </w:rPr>
        <w:t>Director</w:t>
      </w:r>
      <w:proofErr w:type="gramEnd"/>
      <w:r w:rsidRPr="0709B9E3">
        <w:rPr>
          <w:lang w:val="es-ES"/>
        </w:rPr>
        <w:t xml:space="preserve"> de la TSB y de las administraciones correspondientes;</w:t>
      </w:r>
    </w:p>
    <w:p w14:paraId="7A2F0359" w14:textId="77777777" w:rsidR="00763E6F" w:rsidRPr="0014777C" w:rsidRDefault="00763E6F" w:rsidP="00763E6F">
      <w:pPr>
        <w:rPr>
          <w:lang w:val="es-ES_tradnl"/>
        </w:rPr>
      </w:pPr>
      <w:r w:rsidRPr="0014777C">
        <w:rPr>
          <w:i/>
          <w:iCs/>
          <w:lang w:val="es-ES_tradnl"/>
        </w:rPr>
        <w:t>b)</w:t>
      </w:r>
      <w:r w:rsidRPr="0014777C">
        <w:rPr>
          <w:lang w:val="es-ES_tradnl"/>
        </w:rPr>
        <w:tab/>
        <w:t>la evolución de los servicios de telecomunicaciones y las necesidades de recursos NDDI para dar soporte a los nuevos servicios de telecomunicaciones/TIC y a los servicios innovadores, en particular el uso de recursos NDDI de telecomunicaciones para la prestación de servicios distintos de los de telecomunicaciones;</w:t>
      </w:r>
    </w:p>
    <w:p w14:paraId="78A06271" w14:textId="77777777" w:rsidR="00763E6F" w:rsidRPr="0014777C" w:rsidRDefault="00763E6F" w:rsidP="00763E6F">
      <w:pPr>
        <w:rPr>
          <w:lang w:val="es-ES_tradnl"/>
        </w:rPr>
      </w:pPr>
      <w:r w:rsidRPr="0014777C">
        <w:rPr>
          <w:i/>
          <w:iCs/>
          <w:lang w:val="es-ES_tradnl"/>
        </w:rPr>
        <w:t>c)</w:t>
      </w:r>
      <w:r w:rsidRPr="0014777C">
        <w:rPr>
          <w:lang w:val="es-ES_tradnl"/>
        </w:rPr>
        <w:tab/>
        <w:t>la repercusión de la creciente demanda de servicios de comunicación máquina a máquina y de Internet de las cosas en los recursos NDDI de telecomunicaciones internacionales;</w:t>
      </w:r>
    </w:p>
    <w:p w14:paraId="3BED85A8" w14:textId="77777777" w:rsidR="00763E6F" w:rsidRPr="0014777C" w:rsidRDefault="00763E6F" w:rsidP="00763E6F">
      <w:pPr>
        <w:rPr>
          <w:lang w:val="es-ES_tradnl"/>
        </w:rPr>
      </w:pPr>
      <w:r w:rsidRPr="008A6408">
        <w:rPr>
          <w:i/>
          <w:iCs/>
          <w:lang w:val="es-ES"/>
        </w:rPr>
        <w:t>d)</w:t>
      </w:r>
      <w:r w:rsidRPr="008A6408">
        <w:rPr>
          <w:lang w:val="es-ES"/>
        </w:rPr>
        <w:tab/>
      </w:r>
      <w:r w:rsidRPr="0014777C">
        <w:rPr>
          <w:lang w:val="es-ES_tradnl"/>
        </w:rPr>
        <w:t xml:space="preserve">la cooperación constante entre 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 y varios consorcios y organismos de normalización en materia de atribución y gestión de recursos NDDI internacionales de telecomunicaciones, tal como se indica en el Suplemento</w:t>
      </w:r>
      <w:r>
        <w:rPr>
          <w:lang w:val="es-ES_tradnl"/>
        </w:rPr>
        <w:t> </w:t>
      </w:r>
      <w:r w:rsidRPr="0014777C">
        <w:rPr>
          <w:lang w:val="es-ES_tradnl"/>
        </w:rPr>
        <w:t>3 a las Recomendaciones</w:t>
      </w:r>
      <w:r>
        <w:rPr>
          <w:lang w:val="es-ES_tradnl"/>
        </w:rPr>
        <w:t> UIT</w:t>
      </w:r>
      <w:r>
        <w:rPr>
          <w:lang w:val="es-ES_tradnl"/>
        </w:rPr>
        <w:noBreakHyphen/>
      </w:r>
      <w:r w:rsidRPr="0014777C">
        <w:rPr>
          <w:lang w:val="es-ES_tradnl"/>
        </w:rPr>
        <w:t>T de la</w:t>
      </w:r>
      <w:r>
        <w:rPr>
          <w:lang w:val="es-ES_tradnl"/>
        </w:rPr>
        <w:t> </w:t>
      </w:r>
      <w:r w:rsidRPr="0014777C">
        <w:rPr>
          <w:lang w:val="es-ES_tradnl"/>
        </w:rPr>
        <w:t>serie</w:t>
      </w:r>
      <w:r>
        <w:rPr>
          <w:lang w:val="es-ES_tradnl"/>
        </w:rPr>
        <w:t> </w:t>
      </w:r>
      <w:r w:rsidRPr="0014777C">
        <w:rPr>
          <w:lang w:val="es-ES_tradnl"/>
        </w:rPr>
        <w:t>A;</w:t>
      </w:r>
    </w:p>
    <w:p w14:paraId="222D5A92" w14:textId="77777777" w:rsidR="00763E6F" w:rsidRPr="0014777C" w:rsidRDefault="00763E6F" w:rsidP="00763E6F">
      <w:pPr>
        <w:rPr>
          <w:lang w:val="es-ES_tradnl"/>
        </w:rPr>
      </w:pPr>
      <w:r w:rsidRPr="0014777C">
        <w:rPr>
          <w:i/>
          <w:iCs/>
          <w:lang w:val="es-ES_tradnl"/>
        </w:rPr>
        <w:t>e)</w:t>
      </w:r>
      <w:r w:rsidRPr="0014777C">
        <w:rPr>
          <w:lang w:val="es-ES_tradnl"/>
        </w:rPr>
        <w:tab/>
        <w:t>que la provisión de la identidad internacional de abonado móvil se ha vuelto más dinámica con los avances tecnológicos, por ejemplo, las tarjetas SIM integradas,</w:t>
      </w:r>
    </w:p>
    <w:p w14:paraId="40F85307" w14:textId="77777777" w:rsidR="00763E6F" w:rsidRPr="0014777C" w:rsidRDefault="00763E6F" w:rsidP="00763E6F">
      <w:pPr>
        <w:pStyle w:val="Call"/>
        <w:rPr>
          <w:lang w:val="es-ES"/>
        </w:rPr>
      </w:pPr>
      <w:r w:rsidRPr="0709B9E3">
        <w:rPr>
          <w:lang w:val="es-ES"/>
        </w:rPr>
        <w:t xml:space="preserve">resuelve encargar al </w:t>
      </w:r>
      <w:proofErr w:type="gramStart"/>
      <w:r w:rsidRPr="0709B9E3">
        <w:rPr>
          <w:lang w:val="es-ES"/>
        </w:rPr>
        <w:t>Director</w:t>
      </w:r>
      <w:proofErr w:type="gramEnd"/>
      <w:r w:rsidRPr="0709B9E3">
        <w:rPr>
          <w:lang w:val="es-ES"/>
        </w:rPr>
        <w:t xml:space="preserve"> de la Oficina de Normalización de las Telecomunicaciones</w:t>
      </w:r>
    </w:p>
    <w:p w14:paraId="11961208" w14:textId="77777777" w:rsidR="00763E6F" w:rsidRPr="0014777C" w:rsidRDefault="00763E6F" w:rsidP="00763E6F">
      <w:pPr>
        <w:rPr>
          <w:lang w:val="es-ES_tradnl"/>
        </w:rPr>
      </w:pPr>
      <w:r w:rsidRPr="0014777C">
        <w:rPr>
          <w:lang w:val="es-ES_tradnl"/>
        </w:rPr>
        <w:t>1</w:t>
      </w:r>
      <w:r w:rsidRPr="0014777C">
        <w:rPr>
          <w:b/>
          <w:bCs/>
          <w:lang w:val="es-ES_tradnl"/>
        </w:rPr>
        <w:tab/>
      </w:r>
      <w:r w:rsidRPr="0014777C">
        <w:rPr>
          <w:lang w:val="es-ES_tradnl"/>
        </w:rPr>
        <w:t>que, antes de asignar, reasignar y/o recuperar los recursos NDDI de telecomunicaciones internacionales, consulte:</w:t>
      </w:r>
    </w:p>
    <w:p w14:paraId="453E7241" w14:textId="77777777" w:rsidR="00763E6F" w:rsidRPr="0014777C" w:rsidRDefault="00763E6F" w:rsidP="00763E6F">
      <w:pPr>
        <w:pStyle w:val="enumlev1"/>
        <w:rPr>
          <w:lang w:val="es-ES"/>
        </w:rPr>
      </w:pPr>
      <w:r w:rsidRPr="0709B9E3">
        <w:rPr>
          <w:lang w:val="es-ES"/>
        </w:rPr>
        <w:t>i)</w:t>
      </w:r>
      <w:r w:rsidRPr="0014777C">
        <w:rPr>
          <w:lang w:val="es-ES_tradnl"/>
        </w:rPr>
        <w:tab/>
      </w:r>
      <w:r w:rsidRPr="0709B9E3">
        <w:rPr>
          <w:lang w:val="es-ES"/>
        </w:rPr>
        <w:t>a la Comisión de Estudio 2 del UIT</w:t>
      </w:r>
      <w:r>
        <w:rPr>
          <w:lang w:val="es-ES_tradnl"/>
        </w:rPr>
        <w:noBreakHyphen/>
      </w:r>
      <w:r w:rsidRPr="0709B9E3">
        <w:rPr>
          <w:lang w:val="es-ES"/>
        </w:rPr>
        <w:t>T para aclarar las cuestiones relacionadas con los requisitos especificados en las Recomendaciones del UIT</w:t>
      </w:r>
      <w:r>
        <w:rPr>
          <w:lang w:val="es-ES_tradnl"/>
        </w:rPr>
        <w:noBreakHyphen/>
      </w:r>
      <w:r w:rsidRPr="0709B9E3">
        <w:rPr>
          <w:lang w:val="es-ES"/>
        </w:rPr>
        <w:t xml:space="preserve">T pertinentes a fin de prestar asesoramiento al </w:t>
      </w:r>
      <w:proofErr w:type="gramStart"/>
      <w:r w:rsidRPr="0709B9E3">
        <w:rPr>
          <w:lang w:val="es-ES"/>
        </w:rPr>
        <w:t>Director</w:t>
      </w:r>
      <w:proofErr w:type="gramEnd"/>
      <w:r w:rsidRPr="0709B9E3">
        <w:rPr>
          <w:lang w:val="es-ES"/>
        </w:rPr>
        <w:t xml:space="preserve"> de la TSB, de conformidad con el mandato de la Comisión de Estudio 2; y</w:t>
      </w:r>
    </w:p>
    <w:p w14:paraId="07B20E0B" w14:textId="77777777" w:rsidR="00763E6F" w:rsidRPr="0014777C" w:rsidRDefault="00763E6F" w:rsidP="00763E6F">
      <w:pPr>
        <w:pStyle w:val="enumlev1"/>
        <w:rPr>
          <w:lang w:val="es-ES"/>
        </w:rPr>
      </w:pPr>
      <w:proofErr w:type="spellStart"/>
      <w:r w:rsidRPr="0709B9E3">
        <w:rPr>
          <w:lang w:val="es-ES"/>
        </w:rPr>
        <w:t>ii</w:t>
      </w:r>
      <w:proofErr w:type="spellEnd"/>
      <w:r w:rsidRPr="0709B9E3">
        <w:rPr>
          <w:lang w:val="es-ES"/>
        </w:rPr>
        <w:t>)</w:t>
      </w:r>
      <w:r w:rsidRPr="00E86DCD">
        <w:rPr>
          <w:lang w:val="es-ES"/>
        </w:rPr>
        <w:tab/>
      </w:r>
      <w:r w:rsidRPr="0709B9E3">
        <w:rPr>
          <w:lang w:val="es-ES"/>
        </w:rPr>
        <w:t>a la administración o administraciones pertinentes; y/o</w:t>
      </w:r>
    </w:p>
    <w:p w14:paraId="54D17B16" w14:textId="77777777" w:rsidR="00763E6F" w:rsidRPr="0014777C" w:rsidRDefault="00763E6F" w:rsidP="00763E6F">
      <w:pPr>
        <w:pStyle w:val="enumlev1"/>
        <w:rPr>
          <w:lang w:val="es-ES"/>
        </w:rPr>
      </w:pPr>
      <w:proofErr w:type="spellStart"/>
      <w:r w:rsidRPr="0709B9E3">
        <w:rPr>
          <w:lang w:val="es-ES"/>
        </w:rPr>
        <w:t>iii</w:t>
      </w:r>
      <w:proofErr w:type="spellEnd"/>
      <w:r w:rsidRPr="0709B9E3">
        <w:rPr>
          <w:lang w:val="es-ES"/>
        </w:rPr>
        <w:t>)</w:t>
      </w:r>
      <w:r w:rsidRPr="00E86DCD">
        <w:rPr>
          <w:lang w:val="es-ES"/>
        </w:rPr>
        <w:tab/>
      </w:r>
      <w:r w:rsidRPr="0709B9E3">
        <w:rPr>
          <w:lang w:val="es-ES"/>
        </w:rPr>
        <w:t>al solicitante/beneficiario autorizado, cuando sea necesario establecer una comunicación directa con la TSB para el ejercicio de sus funciones;</w:t>
      </w:r>
    </w:p>
    <w:p w14:paraId="036BD296" w14:textId="77777777" w:rsidR="00763E6F" w:rsidRPr="0014777C" w:rsidRDefault="00763E6F" w:rsidP="00763E6F">
      <w:pPr>
        <w:rPr>
          <w:lang w:val="es-ES"/>
        </w:rPr>
      </w:pPr>
      <w:r w:rsidRPr="0709B9E3">
        <w:rPr>
          <w:lang w:val="es-ES"/>
        </w:rPr>
        <w:t xml:space="preserve">en sus deliberaciones y consultas, el </w:t>
      </w:r>
      <w:proofErr w:type="gramStart"/>
      <w:r w:rsidRPr="0709B9E3">
        <w:rPr>
          <w:lang w:val="es-ES"/>
        </w:rPr>
        <w:t>Director</w:t>
      </w:r>
      <w:proofErr w:type="gramEnd"/>
      <w:r w:rsidRPr="0709B9E3">
        <w:rPr>
          <w:lang w:val="es-ES"/>
        </w:rPr>
        <w:t xml:space="preserve"> tendrá en cuenta los principios generales de atribución de recursos NDDI, así como las disposiciones pertinentes de las Recomendaciones de las series UIT</w:t>
      </w:r>
      <w:r>
        <w:rPr>
          <w:lang w:val="es-ES_tradnl"/>
        </w:rPr>
        <w:noBreakHyphen/>
      </w:r>
      <w:r w:rsidRPr="0709B9E3">
        <w:rPr>
          <w:lang w:val="es-ES"/>
        </w:rPr>
        <w:t>T E, UIT</w:t>
      </w:r>
      <w:r>
        <w:rPr>
          <w:lang w:val="es-ES_tradnl"/>
        </w:rPr>
        <w:noBreakHyphen/>
      </w:r>
      <w:r w:rsidRPr="0709B9E3">
        <w:rPr>
          <w:lang w:val="es-ES"/>
        </w:rPr>
        <w:t>T F, UIT</w:t>
      </w:r>
      <w:r>
        <w:rPr>
          <w:lang w:val="es-ES_tradnl"/>
        </w:rPr>
        <w:noBreakHyphen/>
      </w:r>
      <w:r w:rsidRPr="0709B9E3">
        <w:rPr>
          <w:lang w:val="es-ES"/>
        </w:rPr>
        <w:t>T Q, UIT</w:t>
      </w:r>
      <w:r>
        <w:rPr>
          <w:lang w:val="es-ES_tradnl"/>
        </w:rPr>
        <w:noBreakHyphen/>
      </w:r>
      <w:r w:rsidRPr="0709B9E3">
        <w:rPr>
          <w:lang w:val="es-ES"/>
        </w:rPr>
        <w:t>T X y UIT</w:t>
      </w:r>
      <w:r>
        <w:rPr>
          <w:lang w:val="es-ES_tradnl"/>
        </w:rPr>
        <w:noBreakHyphen/>
      </w:r>
      <w:r w:rsidRPr="0709B9E3">
        <w:rPr>
          <w:lang w:val="es-ES"/>
        </w:rPr>
        <w:t>T Y, y las que se adopten posteriormente;</w:t>
      </w:r>
    </w:p>
    <w:p w14:paraId="5A7A84EE" w14:textId="77777777" w:rsidR="00763E6F" w:rsidRPr="0014777C" w:rsidRDefault="00763E6F" w:rsidP="00763E6F">
      <w:pPr>
        <w:rPr>
          <w:lang w:val="es-ES_tradnl"/>
        </w:rPr>
      </w:pPr>
      <w:r w:rsidRPr="0014777C">
        <w:rPr>
          <w:lang w:val="es-ES_tradnl"/>
        </w:rPr>
        <w:t>2</w:t>
      </w:r>
      <w:r w:rsidRPr="0014777C">
        <w:rPr>
          <w:lang w:val="es-ES_tradnl"/>
        </w:rPr>
        <w:tab/>
        <w:t>que, en estrecha colaboración con la Comisión de Estudio 2 y cualesquiera otras Comisiones de Estudio pertinentes, siga de cerca con la Administración concernida la utilización indebida de todo recurso NDDI internacional de telecomunicaciones, y que informe convenientemente al Consejo de la UIT;</w:t>
      </w:r>
    </w:p>
    <w:p w14:paraId="294A8065" w14:textId="77777777" w:rsidR="00763E6F" w:rsidRPr="0014777C" w:rsidRDefault="00763E6F" w:rsidP="00763E6F">
      <w:pPr>
        <w:rPr>
          <w:lang w:val="es-ES_tradnl"/>
        </w:rPr>
      </w:pPr>
      <w:r w:rsidRPr="0014777C">
        <w:rPr>
          <w:lang w:val="es-ES_tradnl"/>
        </w:rPr>
        <w:t>3</w:t>
      </w:r>
      <w:r w:rsidRPr="0014777C">
        <w:rPr>
          <w:lang w:val="es-ES_tradnl"/>
        </w:rPr>
        <w:tab/>
        <w:t xml:space="preserve">que aliente a la Comisión </w:t>
      </w:r>
      <w:r>
        <w:rPr>
          <w:lang w:val="es-ES_tradnl"/>
        </w:rPr>
        <w:t>de Estudio </w:t>
      </w:r>
      <w:r w:rsidRPr="0014777C">
        <w:rPr>
          <w:lang w:val="es-ES_tradnl"/>
        </w:rPr>
        <w:t>2 a coordinarse con todas las Comisiones de Estudio pertinentes a estudiar las repercusiones de las telecomunicaciones/TIC nuevas e incipientes en la atribución y gestión de los recursos NDDI internacionales de telecomunicaciones, incluso para la prestación de servicios internacionales de telecomunicaciones;</w:t>
      </w:r>
    </w:p>
    <w:p w14:paraId="2A2C65AE" w14:textId="77777777" w:rsidR="00763E6F" w:rsidRDefault="00763E6F" w:rsidP="00763E6F">
      <w:pPr>
        <w:rPr>
          <w:lang w:val="es-ES"/>
        </w:rPr>
      </w:pPr>
      <w:r w:rsidRPr="0709B9E3">
        <w:rPr>
          <w:lang w:val="es-ES"/>
        </w:rPr>
        <w:t>4</w:t>
      </w:r>
      <w:r w:rsidRPr="00E86DCD">
        <w:rPr>
          <w:lang w:val="es-ES"/>
        </w:rPr>
        <w:tab/>
      </w:r>
      <w:r w:rsidRPr="0709B9E3">
        <w:rPr>
          <w:lang w:val="es-ES"/>
        </w:rPr>
        <w:t xml:space="preserve">que adopte las medidas y acciones apropiadas cuando la Comisión de Estudio 2, en cooperación con las demás Comisiones de Estudio pertinentes, haya facilitado información, asesoramiento y orientaciones, en virtud del </w:t>
      </w:r>
      <w:r w:rsidRPr="0709B9E3">
        <w:rPr>
          <w:i/>
          <w:iCs/>
          <w:lang w:val="es-ES"/>
        </w:rPr>
        <w:t>resuelve</w:t>
      </w:r>
      <w:r w:rsidRPr="0709B9E3">
        <w:rPr>
          <w:lang w:val="es-ES"/>
        </w:rPr>
        <w:t xml:space="preserve"> </w:t>
      </w:r>
      <w:r w:rsidRPr="0709B9E3">
        <w:rPr>
          <w:i/>
          <w:iCs/>
          <w:lang w:val="es-ES"/>
        </w:rPr>
        <w:t>encargar</w:t>
      </w:r>
      <w:r w:rsidRPr="0709B9E3">
        <w:rPr>
          <w:lang w:val="es-ES"/>
        </w:rPr>
        <w:t xml:space="preserve"> </w:t>
      </w:r>
      <w:r w:rsidRPr="0709B9E3">
        <w:rPr>
          <w:i/>
          <w:iCs/>
          <w:lang w:val="es-ES"/>
        </w:rPr>
        <w:t xml:space="preserve">al </w:t>
      </w:r>
      <w:proofErr w:type="gramStart"/>
      <w:r w:rsidRPr="0709B9E3">
        <w:rPr>
          <w:i/>
          <w:iCs/>
          <w:lang w:val="es-ES"/>
        </w:rPr>
        <w:t>Director</w:t>
      </w:r>
      <w:proofErr w:type="gramEnd"/>
      <w:r w:rsidRPr="0709B9E3">
        <w:rPr>
          <w:i/>
          <w:iCs/>
          <w:lang w:val="es-ES"/>
        </w:rPr>
        <w:t xml:space="preserve"> de la Oficina de Normalización de las Telecomunicaciones</w:t>
      </w:r>
      <w:r w:rsidRPr="0709B9E3">
        <w:rPr>
          <w:lang w:val="es-ES"/>
        </w:rPr>
        <w:t xml:space="preserve"> 2 y </w:t>
      </w:r>
      <w:proofErr w:type="spellStart"/>
      <w:r w:rsidRPr="0709B9E3">
        <w:rPr>
          <w:lang w:val="es-ES"/>
        </w:rPr>
        <w:t>el</w:t>
      </w:r>
      <w:proofErr w:type="spellEnd"/>
      <w:r w:rsidRPr="0709B9E3">
        <w:rPr>
          <w:lang w:val="es-ES"/>
        </w:rPr>
        <w:t xml:space="preserve"> </w:t>
      </w:r>
      <w:r w:rsidRPr="0709B9E3">
        <w:rPr>
          <w:i/>
          <w:iCs/>
          <w:lang w:val="es-ES"/>
        </w:rPr>
        <w:t>encarga a la Comisión de Estudio 2 del Sector de Normalización de las Telecomunicaciones de la UIT</w:t>
      </w:r>
      <w:r w:rsidRPr="0709B9E3">
        <w:rPr>
          <w:lang w:val="es-ES"/>
        </w:rPr>
        <w:t xml:space="preserve"> de la presente Resolución,</w:t>
      </w:r>
    </w:p>
    <w:p w14:paraId="04458687" w14:textId="77777777" w:rsidR="00763E6F" w:rsidRDefault="00763E6F" w:rsidP="00763E6F">
      <w:pPr>
        <w:rPr>
          <w:lang w:val="es-ES_tradnl"/>
        </w:rPr>
      </w:pPr>
      <w:r>
        <w:rPr>
          <w:lang w:val="es-ES_tradnl"/>
        </w:rPr>
        <w:br w:type="page"/>
      </w:r>
    </w:p>
    <w:p w14:paraId="7A469300" w14:textId="77777777" w:rsidR="00763E6F" w:rsidRPr="0014777C" w:rsidRDefault="00763E6F" w:rsidP="00763E6F">
      <w:pPr>
        <w:pStyle w:val="Call"/>
        <w:rPr>
          <w:lang w:val="es-ES_tradnl"/>
        </w:rPr>
      </w:pPr>
      <w:r w:rsidRPr="0014777C">
        <w:rPr>
          <w:lang w:val="es-ES_tradnl"/>
        </w:rPr>
        <w:lastRenderedPageBreak/>
        <w:t>encarga a la Comisión de Estudio</w:t>
      </w:r>
      <w:r>
        <w:rPr>
          <w:lang w:val="es-ES_tradnl"/>
        </w:rPr>
        <w:t> </w:t>
      </w:r>
      <w:r w:rsidRPr="0014777C">
        <w:rPr>
          <w:lang w:val="es-ES_tradnl"/>
        </w:rPr>
        <w:t>2 del Sector de Normalización de las Telecomunicaciones de la</w:t>
      </w:r>
      <w:r>
        <w:rPr>
          <w:lang w:val="es-ES_tradnl"/>
        </w:rPr>
        <w:t> </w:t>
      </w:r>
      <w:r w:rsidRPr="0014777C">
        <w:rPr>
          <w:lang w:val="es-ES_tradnl"/>
        </w:rPr>
        <w:t>UIT</w:t>
      </w:r>
    </w:p>
    <w:p w14:paraId="00825C6B" w14:textId="77777777" w:rsidR="00763E6F" w:rsidRPr="00C4132F" w:rsidRDefault="00763E6F" w:rsidP="00763E6F">
      <w:pPr>
        <w:rPr>
          <w:lang w:val="es-ES_tradnl"/>
        </w:rPr>
      </w:pPr>
      <w:r w:rsidRPr="00C4132F">
        <w:rPr>
          <w:lang w:val="es-ES_tradnl"/>
        </w:rPr>
        <w:t>1</w:t>
      </w:r>
      <w:r w:rsidRPr="00C4132F">
        <w:rPr>
          <w:lang w:val="es-ES_tradnl"/>
        </w:rPr>
        <w:tab/>
        <w:t>en cooperación con las demás Comisiones de Estudio pertinentes, que facilite al Director de la TSB asesoramiento sobre los aspectos técnicos, funcionales y operativos de la asignación, reasignación y/o recuperación de recursos</w:t>
      </w:r>
      <w:r>
        <w:rPr>
          <w:lang w:val="es-ES_tradnl"/>
        </w:rPr>
        <w:t> </w:t>
      </w:r>
      <w:r w:rsidRPr="00C4132F">
        <w:rPr>
          <w:lang w:val="es-ES_tradnl"/>
        </w:rPr>
        <w:t>NDDI internacionales de telecomunicaciones de acuerdo con las R</w:t>
      </w:r>
      <w:r w:rsidRPr="00A1762E">
        <w:rPr>
          <w:lang w:val="es-ES_tradnl"/>
        </w:rPr>
        <w:t>ecomendaciones</w:t>
      </w:r>
      <w:r w:rsidRPr="00C4132F">
        <w:rPr>
          <w:lang w:val="es-ES_tradnl"/>
        </w:rPr>
        <w:t xml:space="preserve"> </w:t>
      </w:r>
      <w:r>
        <w:rPr>
          <w:lang w:val="es-ES_tradnl"/>
        </w:rPr>
        <w:t>UIT</w:t>
      </w:r>
      <w:r>
        <w:rPr>
          <w:lang w:val="es-ES_tradnl"/>
        </w:rPr>
        <w:noBreakHyphen/>
        <w:t xml:space="preserve">T </w:t>
      </w:r>
      <w:r w:rsidRPr="00C4132F">
        <w:rPr>
          <w:lang w:val="es-ES_tradnl"/>
        </w:rPr>
        <w:t>correspondientes, teniendo en cuenta los resultados de los estudios en curso, así como información y orientaciones cuando se formulen reclamaciones en materia de utilización indebida de recursos</w:t>
      </w:r>
      <w:r>
        <w:rPr>
          <w:lang w:val="es-ES_tradnl"/>
        </w:rPr>
        <w:t> </w:t>
      </w:r>
      <w:r w:rsidRPr="00C4132F">
        <w:rPr>
          <w:lang w:val="es-ES_tradnl"/>
        </w:rPr>
        <w:t>NDDI internacionales de telecomunicaciones;</w:t>
      </w:r>
    </w:p>
    <w:p w14:paraId="24201A43" w14:textId="77777777" w:rsidR="00763E6F" w:rsidRPr="0014777C" w:rsidRDefault="00763E6F" w:rsidP="00763E6F">
      <w:pPr>
        <w:rPr>
          <w:lang w:val="es-ES_tradnl"/>
        </w:rPr>
      </w:pPr>
      <w:r w:rsidRPr="00C4132F">
        <w:rPr>
          <w:lang w:val="es-ES_tradnl"/>
        </w:rPr>
        <w:t>2</w:t>
      </w:r>
      <w:r w:rsidRPr="00C4132F">
        <w:rPr>
          <w:lang w:val="es-ES_tradnl"/>
        </w:rPr>
        <w:tab/>
        <w:t>que siga examinando las medidas necesarias para velar por el pleno respeto de la soberanía de</w:t>
      </w:r>
      <w:r w:rsidRPr="00C4132F">
        <w:rPr>
          <w:i/>
          <w:iCs/>
          <w:lang w:val="es-ES_tradnl"/>
        </w:rPr>
        <w:t xml:space="preserve"> </w:t>
      </w:r>
      <w:r w:rsidRPr="00C4132F">
        <w:rPr>
          <w:lang w:val="es-ES_tradnl"/>
        </w:rPr>
        <w:t xml:space="preserve">los Estados Miembros de </w:t>
      </w:r>
      <w:r>
        <w:rPr>
          <w:lang w:val="es-ES_tradnl"/>
        </w:rPr>
        <w:t>la UIT</w:t>
      </w:r>
      <w:r w:rsidRPr="00C4132F">
        <w:rPr>
          <w:lang w:val="es-ES_tradnl"/>
        </w:rPr>
        <w:t xml:space="preserve"> en lo que atañe a los planes</w:t>
      </w:r>
      <w:r>
        <w:rPr>
          <w:lang w:val="es-ES_tradnl"/>
        </w:rPr>
        <w:t> </w:t>
      </w:r>
      <w:r w:rsidRPr="00C4132F">
        <w:rPr>
          <w:lang w:val="es-ES_tradnl"/>
        </w:rPr>
        <w:t xml:space="preserve">NDDI de los indicativos de país, conforme a lo dispuesto en la Recomendación </w:t>
      </w:r>
      <w:r>
        <w:rPr>
          <w:lang w:val="es-ES_tradnl"/>
        </w:rPr>
        <w:t>UIT</w:t>
      </w:r>
      <w:r>
        <w:rPr>
          <w:lang w:val="es-ES_tradnl"/>
        </w:rPr>
        <w:noBreakHyphen/>
      </w:r>
      <w:r w:rsidRPr="00C4132F">
        <w:rPr>
          <w:lang w:val="es-ES_tradnl"/>
        </w:rPr>
        <w:t>T E.164 y en otras R</w:t>
      </w:r>
      <w:r w:rsidRPr="00A1762E">
        <w:rPr>
          <w:lang w:val="es-ES_tradnl"/>
        </w:rPr>
        <w:t>ecomendacione</w:t>
      </w:r>
      <w:r w:rsidRPr="00C4132F">
        <w:rPr>
          <w:lang w:val="es-ES_tradnl"/>
        </w:rPr>
        <w:t>s</w:t>
      </w:r>
      <w:r>
        <w:rPr>
          <w:lang w:val="es-ES_tradnl"/>
        </w:rPr>
        <w:t> UIT</w:t>
      </w:r>
      <w:r>
        <w:rPr>
          <w:lang w:val="es-ES_tradnl"/>
        </w:rPr>
        <w:noBreakHyphen/>
        <w:t>T</w:t>
      </w:r>
      <w:r w:rsidRPr="00C4132F">
        <w:rPr>
          <w:lang w:val="es-ES_tradnl"/>
        </w:rPr>
        <w:t xml:space="preserve"> y procedimientos pertinentes; dichas medidas incluirán formas y medios de abordar y contrarrestar toda utilización indebida de cualesquiera recursos NDDI internacionales de telecomunicaciones,</w:t>
      </w:r>
    </w:p>
    <w:p w14:paraId="7E9C4851" w14:textId="77777777" w:rsidR="00763E6F" w:rsidRPr="0014777C" w:rsidRDefault="00763E6F" w:rsidP="00763E6F">
      <w:pPr>
        <w:pStyle w:val="Call"/>
        <w:rPr>
          <w:i w:val="0"/>
          <w:lang w:val="es-ES_tradnl"/>
        </w:rPr>
      </w:pPr>
      <w:r w:rsidRPr="0014777C">
        <w:rPr>
          <w:lang w:val="es-ES_tradnl"/>
        </w:rPr>
        <w:t>invita a los Estados Miembros</w:t>
      </w:r>
    </w:p>
    <w:p w14:paraId="4C8F37CF" w14:textId="77777777" w:rsidR="00763E6F" w:rsidRPr="0014777C" w:rsidRDefault="00763E6F" w:rsidP="00763E6F">
      <w:pPr>
        <w:rPr>
          <w:lang w:val="es-ES"/>
        </w:rPr>
      </w:pPr>
      <w:r w:rsidRPr="0709B9E3">
        <w:rPr>
          <w:lang w:val="es-ES"/>
        </w:rPr>
        <w:t>a participar en las actividades pertinentes de las Comisiones de Estudio del UIT</w:t>
      </w:r>
      <w:r>
        <w:rPr>
          <w:lang w:val="es-ES_tradnl"/>
        </w:rPr>
        <w:noBreakHyphen/>
      </w:r>
      <w:r w:rsidRPr="0709B9E3">
        <w:rPr>
          <w:lang w:val="es-ES"/>
        </w:rPr>
        <w:t>T y a compartir sus experiencias en relación con la implementación de la presente Resolución.</w:t>
      </w:r>
    </w:p>
    <w:p w14:paraId="2D5CE37B" w14:textId="77777777" w:rsidR="00763E6F" w:rsidRDefault="00763E6F" w:rsidP="00763E6F">
      <w:pPr>
        <w:pStyle w:val="Reasons"/>
        <w:rPr>
          <w:lang w:val="es-ES_tradnl"/>
        </w:rPr>
      </w:pPr>
    </w:p>
    <w:p w14:paraId="177406E9" w14:textId="77777777" w:rsidR="00C91EB5" w:rsidRDefault="00C91EB5" w:rsidP="00763E6F">
      <w:pPr>
        <w:pStyle w:val="Reasons"/>
        <w:rPr>
          <w:lang w:val="es-ES_tradnl"/>
        </w:rPr>
      </w:pPr>
    </w:p>
    <w:p w14:paraId="3C7AF513" w14:textId="77777777" w:rsidR="00C91EB5" w:rsidRDefault="00C91EB5" w:rsidP="00763E6F">
      <w:pPr>
        <w:pStyle w:val="Reasons"/>
        <w:rPr>
          <w:lang w:val="es-ES_tradnl"/>
        </w:rPr>
      </w:pPr>
    </w:p>
    <w:p w14:paraId="11A3B31B" w14:textId="77777777" w:rsidR="00C91EB5" w:rsidRDefault="00C91EB5" w:rsidP="00763E6F">
      <w:pPr>
        <w:pStyle w:val="Reasons"/>
        <w:rPr>
          <w:lang w:val="es-ES_tradnl"/>
        </w:rPr>
      </w:pPr>
    </w:p>
    <w:p w14:paraId="761E17A8" w14:textId="77777777" w:rsidR="00C91EB5" w:rsidRDefault="00C91EB5" w:rsidP="00763E6F">
      <w:pPr>
        <w:pStyle w:val="Reasons"/>
        <w:rPr>
          <w:lang w:val="es-ES_tradnl"/>
        </w:rPr>
      </w:pPr>
    </w:p>
    <w:p w14:paraId="0E8D5073" w14:textId="77777777" w:rsidR="00C91EB5" w:rsidRDefault="00C91EB5" w:rsidP="00763E6F">
      <w:pPr>
        <w:pStyle w:val="Reasons"/>
        <w:rPr>
          <w:lang w:val="es-ES_tradnl"/>
        </w:rPr>
      </w:pPr>
    </w:p>
    <w:p w14:paraId="328A472C" w14:textId="77777777" w:rsidR="00C91EB5" w:rsidRDefault="00C91EB5" w:rsidP="00763E6F">
      <w:pPr>
        <w:pStyle w:val="Reasons"/>
        <w:rPr>
          <w:lang w:val="es-ES_tradnl"/>
        </w:rPr>
      </w:pPr>
    </w:p>
    <w:p w14:paraId="1A533DB7" w14:textId="77777777" w:rsidR="00C91EB5" w:rsidRDefault="00C91EB5" w:rsidP="00763E6F">
      <w:pPr>
        <w:pStyle w:val="Reasons"/>
        <w:rPr>
          <w:lang w:val="es-ES_tradnl"/>
        </w:rPr>
      </w:pPr>
    </w:p>
    <w:p w14:paraId="1EC36FFB" w14:textId="77777777" w:rsidR="00C91EB5" w:rsidRDefault="00C91EB5" w:rsidP="00763E6F">
      <w:pPr>
        <w:pStyle w:val="Reasons"/>
        <w:rPr>
          <w:lang w:val="es-ES_tradnl"/>
        </w:rPr>
      </w:pPr>
    </w:p>
    <w:p w14:paraId="16496AA9" w14:textId="77777777" w:rsidR="00C91EB5" w:rsidRDefault="00C91EB5" w:rsidP="00763E6F">
      <w:pPr>
        <w:pStyle w:val="Reasons"/>
        <w:rPr>
          <w:lang w:val="es-ES_tradnl"/>
        </w:rPr>
      </w:pPr>
    </w:p>
    <w:p w14:paraId="4CE4EEF2" w14:textId="77777777" w:rsidR="00763E6F" w:rsidRPr="00763E6F" w:rsidRDefault="00763E6F" w:rsidP="00763E6F">
      <w:pPr>
        <w:rPr>
          <w:lang w:val="es-ES"/>
        </w:rPr>
      </w:pPr>
    </w:p>
    <w:p w14:paraId="272C6E02" w14:textId="77777777" w:rsidR="002A37D9" w:rsidRPr="00763E6F" w:rsidRDefault="002A37D9" w:rsidP="002A37D9">
      <w:pPr>
        <w:pStyle w:val="Restitle"/>
        <w:rPr>
          <w:lang w:val="es-ES"/>
        </w:rPr>
      </w:pPr>
    </w:p>
    <w:p w14:paraId="5196721E" w14:textId="77777777" w:rsidR="00E03ABC" w:rsidRPr="00763E6F" w:rsidRDefault="00E03ABC" w:rsidP="000E4393">
      <w:pPr>
        <w:rPr>
          <w:lang w:val="es-ES"/>
        </w:rPr>
      </w:pPr>
    </w:p>
    <w:sectPr w:rsidR="00E03ABC" w:rsidRPr="00763E6F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FA209" w14:textId="77777777" w:rsidR="002F389D" w:rsidRDefault="002F389D">
      <w:r>
        <w:separator/>
      </w:r>
    </w:p>
  </w:endnote>
  <w:endnote w:type="continuationSeparator" w:id="0">
    <w:p w14:paraId="430E30E4" w14:textId="77777777" w:rsidR="002F389D" w:rsidRDefault="002F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D8462" w14:textId="77777777" w:rsidR="00C05EEB" w:rsidRDefault="00C05E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E2F16" w14:textId="77777777" w:rsidR="00C05EEB" w:rsidRDefault="00C05E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6ADDE" w14:textId="77777777" w:rsidR="00C05EEB" w:rsidRDefault="00C05EE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7D2A5FFD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C05EEB" w:rsidRPr="00C05EEB">
      <w:rPr>
        <w:lang w:val="en-US"/>
      </w:rPr>
      <w:t xml:space="preserve">AMNT-24 – </w:t>
    </w:r>
    <w:proofErr w:type="spellStart"/>
    <w:r w:rsidR="00C05EEB" w:rsidRPr="00C05EEB">
      <w:rPr>
        <w:lang w:val="en-US"/>
      </w:rPr>
      <w:t>Resolución</w:t>
    </w:r>
    <w:proofErr w:type="spellEnd"/>
    <w:r w:rsidR="00C05EEB" w:rsidRPr="00C05EEB">
      <w:rPr>
        <w:lang w:val="en-US"/>
      </w:rPr>
      <w:t xml:space="preserve">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D26302">
      <w:rPr>
        <w:noProof/>
        <w:lang w:val="en-US"/>
      </w:rPr>
      <w:t>20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7A99E484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C05EEB" w:rsidRPr="00C05EEB">
      <w:rPr>
        <w:lang w:val="en-US"/>
      </w:rPr>
      <w:t xml:space="preserve">AMNT-24 – </w:t>
    </w:r>
    <w:proofErr w:type="spellStart"/>
    <w:r w:rsidR="00C05EEB" w:rsidRPr="00C05EEB">
      <w:rPr>
        <w:lang w:val="en-US"/>
      </w:rPr>
      <w:t>Resolución</w:t>
    </w:r>
    <w:proofErr w:type="spellEnd"/>
    <w:r w:rsidR="00C05EEB" w:rsidRPr="00C05EEB">
      <w:rPr>
        <w:lang w:val="en-US"/>
      </w:rPr>
      <w:t xml:space="preserve">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D26302">
      <w:rPr>
        <w:noProof/>
        <w:lang w:val="en-US"/>
      </w:rPr>
      <w:t>20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34FC8D61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2A37D9">
      <w:rPr>
        <w:lang w:val="en-US"/>
      </w:rPr>
      <w:t>AMNT</w:t>
    </w:r>
    <w:r>
      <w:rPr>
        <w:lang w:val="en-US"/>
      </w:rPr>
      <w:t>-</w:t>
    </w:r>
    <w:r w:rsidR="00FE715C">
      <w:rPr>
        <w:lang w:val="en-US"/>
      </w:rPr>
      <w:t>2</w:t>
    </w:r>
    <w:r w:rsidR="00EA2A26">
      <w:rPr>
        <w:lang w:val="en-US"/>
      </w:rPr>
      <w:t>4</w:t>
    </w:r>
    <w:r>
      <w:rPr>
        <w:lang w:val="en-US"/>
      </w:rPr>
      <w:t xml:space="preserve"> – </w:t>
    </w:r>
    <w:proofErr w:type="spellStart"/>
    <w:r w:rsidR="00347EE0">
      <w:rPr>
        <w:lang w:val="en-US"/>
      </w:rPr>
      <w:t>Resolución</w:t>
    </w:r>
    <w:proofErr w:type="spellEnd"/>
    <w:r>
      <w:rPr>
        <w:lang w:val="en-US"/>
      </w:rPr>
      <w:t xml:space="preserve">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D26302">
      <w:rPr>
        <w:noProof/>
        <w:lang w:val="en-US"/>
      </w:rPr>
      <w:t>20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15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A5B38" w14:textId="77777777" w:rsidR="002F389D" w:rsidRDefault="002F389D">
      <w:r>
        <w:t>____________________</w:t>
      </w:r>
    </w:p>
  </w:footnote>
  <w:footnote w:type="continuationSeparator" w:id="0">
    <w:p w14:paraId="4DB8CC61" w14:textId="77777777" w:rsidR="002F389D" w:rsidRDefault="002F3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B9CC1" w14:textId="77777777" w:rsidR="00C05EEB" w:rsidRDefault="00C05E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7B45"/>
    <w:rsid w:val="00023463"/>
    <w:rsid w:val="0003503D"/>
    <w:rsid w:val="00051442"/>
    <w:rsid w:val="000742CF"/>
    <w:rsid w:val="000A381D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669CB"/>
    <w:rsid w:val="001762A1"/>
    <w:rsid w:val="001B4A76"/>
    <w:rsid w:val="001C5240"/>
    <w:rsid w:val="001C604C"/>
    <w:rsid w:val="001F3813"/>
    <w:rsid w:val="002178BA"/>
    <w:rsid w:val="002204D5"/>
    <w:rsid w:val="002210D5"/>
    <w:rsid w:val="00227040"/>
    <w:rsid w:val="00237B40"/>
    <w:rsid w:val="002462EF"/>
    <w:rsid w:val="00246C17"/>
    <w:rsid w:val="00256336"/>
    <w:rsid w:val="002742C3"/>
    <w:rsid w:val="002A37D9"/>
    <w:rsid w:val="002C182C"/>
    <w:rsid w:val="002D5607"/>
    <w:rsid w:val="002E1B7B"/>
    <w:rsid w:val="002E6A20"/>
    <w:rsid w:val="002F389D"/>
    <w:rsid w:val="00316DA5"/>
    <w:rsid w:val="00331B2F"/>
    <w:rsid w:val="003374BB"/>
    <w:rsid w:val="00347EE0"/>
    <w:rsid w:val="0035222D"/>
    <w:rsid w:val="0038237B"/>
    <w:rsid w:val="003C3FD9"/>
    <w:rsid w:val="003D116F"/>
    <w:rsid w:val="003D7A8C"/>
    <w:rsid w:val="003F293E"/>
    <w:rsid w:val="00401308"/>
    <w:rsid w:val="00423BC5"/>
    <w:rsid w:val="004568D2"/>
    <w:rsid w:val="004612A7"/>
    <w:rsid w:val="00462F6A"/>
    <w:rsid w:val="00467305"/>
    <w:rsid w:val="0048772A"/>
    <w:rsid w:val="004A1F7E"/>
    <w:rsid w:val="004A58A4"/>
    <w:rsid w:val="004B7CB1"/>
    <w:rsid w:val="004F09DA"/>
    <w:rsid w:val="004F2E56"/>
    <w:rsid w:val="00501F47"/>
    <w:rsid w:val="00504D1F"/>
    <w:rsid w:val="00514AB2"/>
    <w:rsid w:val="00524FB2"/>
    <w:rsid w:val="0053765D"/>
    <w:rsid w:val="00551B43"/>
    <w:rsid w:val="005569CA"/>
    <w:rsid w:val="00562EF2"/>
    <w:rsid w:val="00574CFF"/>
    <w:rsid w:val="005A48CF"/>
    <w:rsid w:val="005D1D45"/>
    <w:rsid w:val="00601999"/>
    <w:rsid w:val="00611CD0"/>
    <w:rsid w:val="00631549"/>
    <w:rsid w:val="006425B4"/>
    <w:rsid w:val="00653C1B"/>
    <w:rsid w:val="00661781"/>
    <w:rsid w:val="00665F6E"/>
    <w:rsid w:val="006678D7"/>
    <w:rsid w:val="006824D9"/>
    <w:rsid w:val="00684F2B"/>
    <w:rsid w:val="00693D4F"/>
    <w:rsid w:val="00697D23"/>
    <w:rsid w:val="006A72A0"/>
    <w:rsid w:val="006B0459"/>
    <w:rsid w:val="006B5987"/>
    <w:rsid w:val="006E13C5"/>
    <w:rsid w:val="00706C9F"/>
    <w:rsid w:val="00706D36"/>
    <w:rsid w:val="00707551"/>
    <w:rsid w:val="007116DC"/>
    <w:rsid w:val="0071403C"/>
    <w:rsid w:val="00717E4B"/>
    <w:rsid w:val="00720F3C"/>
    <w:rsid w:val="00726747"/>
    <w:rsid w:val="0074102F"/>
    <w:rsid w:val="007550BF"/>
    <w:rsid w:val="00763E6F"/>
    <w:rsid w:val="0077188E"/>
    <w:rsid w:val="00780423"/>
    <w:rsid w:val="00781E25"/>
    <w:rsid w:val="00783EB8"/>
    <w:rsid w:val="007958DD"/>
    <w:rsid w:val="007C31D3"/>
    <w:rsid w:val="007E0240"/>
    <w:rsid w:val="007F32A3"/>
    <w:rsid w:val="008075CD"/>
    <w:rsid w:val="00837339"/>
    <w:rsid w:val="00845E8E"/>
    <w:rsid w:val="00851E30"/>
    <w:rsid w:val="0088751E"/>
    <w:rsid w:val="008968B6"/>
    <w:rsid w:val="008B4CF6"/>
    <w:rsid w:val="008B7E09"/>
    <w:rsid w:val="008C7FC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74C0C"/>
    <w:rsid w:val="009755D7"/>
    <w:rsid w:val="009C2357"/>
    <w:rsid w:val="009D10A5"/>
    <w:rsid w:val="009D26AE"/>
    <w:rsid w:val="009E1DCF"/>
    <w:rsid w:val="009F7009"/>
    <w:rsid w:val="00A01A91"/>
    <w:rsid w:val="00A07A58"/>
    <w:rsid w:val="00A24E9A"/>
    <w:rsid w:val="00A26B1A"/>
    <w:rsid w:val="00A3085D"/>
    <w:rsid w:val="00A4766C"/>
    <w:rsid w:val="00A65D98"/>
    <w:rsid w:val="00A83D3D"/>
    <w:rsid w:val="00AA1264"/>
    <w:rsid w:val="00AA2D89"/>
    <w:rsid w:val="00AC4AF1"/>
    <w:rsid w:val="00AE4C26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C13B0"/>
    <w:rsid w:val="00BE58E6"/>
    <w:rsid w:val="00BF610E"/>
    <w:rsid w:val="00C05EEB"/>
    <w:rsid w:val="00C12E70"/>
    <w:rsid w:val="00C32F69"/>
    <w:rsid w:val="00C42785"/>
    <w:rsid w:val="00C64078"/>
    <w:rsid w:val="00C706FC"/>
    <w:rsid w:val="00C72AF4"/>
    <w:rsid w:val="00C91EB5"/>
    <w:rsid w:val="00CD10C2"/>
    <w:rsid w:val="00CD3865"/>
    <w:rsid w:val="00CE767E"/>
    <w:rsid w:val="00CF024D"/>
    <w:rsid w:val="00D20887"/>
    <w:rsid w:val="00D26302"/>
    <w:rsid w:val="00D26ECC"/>
    <w:rsid w:val="00D27855"/>
    <w:rsid w:val="00D4292A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350D"/>
    <w:rsid w:val="00DB5592"/>
    <w:rsid w:val="00DE48B4"/>
    <w:rsid w:val="00E03ABC"/>
    <w:rsid w:val="00E154E2"/>
    <w:rsid w:val="00E20918"/>
    <w:rsid w:val="00E300EC"/>
    <w:rsid w:val="00E51820"/>
    <w:rsid w:val="00E56BAB"/>
    <w:rsid w:val="00E67297"/>
    <w:rsid w:val="00E758D6"/>
    <w:rsid w:val="00E82452"/>
    <w:rsid w:val="00E836A5"/>
    <w:rsid w:val="00E83C1C"/>
    <w:rsid w:val="00E96B11"/>
    <w:rsid w:val="00E96C27"/>
    <w:rsid w:val="00EA12A2"/>
    <w:rsid w:val="00EA2A26"/>
    <w:rsid w:val="00EB3556"/>
    <w:rsid w:val="00EE1126"/>
    <w:rsid w:val="00EE2FE2"/>
    <w:rsid w:val="00EE4B7A"/>
    <w:rsid w:val="00F0099E"/>
    <w:rsid w:val="00F12607"/>
    <w:rsid w:val="00F15F98"/>
    <w:rsid w:val="00F34748"/>
    <w:rsid w:val="00F4281C"/>
    <w:rsid w:val="00F576B9"/>
    <w:rsid w:val="00F67E96"/>
    <w:rsid w:val="00FA70B7"/>
    <w:rsid w:val="00FD23A9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6336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56336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56336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qFormat/>
    <w:rsid w:val="00763E6F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sz w:val="24"/>
      <w:lang w:val="en-GB"/>
    </w:rPr>
  </w:style>
  <w:style w:type="paragraph" w:customStyle="1" w:styleId="Normalaftertitle00">
    <w:name w:val="Normal after title00"/>
    <w:basedOn w:val="Normal"/>
    <w:next w:val="Normal"/>
    <w:rsid w:val="00763E6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MS Mincho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12</TotalTime>
  <Pages>6</Pages>
  <Words>1766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Resolución 20 – Procedimientos para la atribución y gestión de los recursos de numeración, denominación, direccionamiento e identificación internacionales de telecomunicaciones</vt:lpstr>
    </vt:vector>
  </TitlesOfParts>
  <Company>ITU</Company>
  <LinksUpToDate>false</LinksUpToDate>
  <CharactersWithSpaces>12146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20 – Procedimientos para la atribución y gestión de los recursos de numeración, denominación, direccionamiento e identificación internacionales de telecomunicaciones</dc:title>
  <dc:subject>WORLD TELECOMMUNICATION STANDARDIZATION ASSEMBLY - Florianópolis, 5-14 October 2004</dc:subject>
  <dc:creator>ITU-T</dc:creator>
  <cp:keywords>WTSA-24 New Delhi, 15-24 October 2024</cp:keywords>
  <dc:description/>
  <cp:lastModifiedBy>Catalano Moreira, Rossana</cp:lastModifiedBy>
  <cp:revision>13</cp:revision>
  <cp:lastPrinted>2024-11-26T15:09:00Z</cp:lastPrinted>
  <dcterms:created xsi:type="dcterms:W3CDTF">2024-11-26T12:53:00Z</dcterms:created>
  <dcterms:modified xsi:type="dcterms:W3CDTF">2024-11-26T15:11:00Z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