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Y="506"/>
        <w:tblOverlap w:val="never"/>
        <w:tblW w:w="10740" w:type="dxa"/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5670"/>
      </w:tblGrid>
      <w:tr w:rsidR="00EA2A26" w:rsidRPr="00DC24FB" w14:paraId="7078E33C" w14:textId="77777777" w:rsidTr="00367A2B">
        <w:trPr>
          <w:trHeight w:hRule="exact" w:val="426"/>
        </w:trPr>
        <w:tc>
          <w:tcPr>
            <w:tcW w:w="5070" w:type="dxa"/>
            <w:gridSpan w:val="2"/>
          </w:tcPr>
          <w:p w14:paraId="1C1FE4AD" w14:textId="18DD2252" w:rsidR="00EA2A26" w:rsidRPr="00DC24FB" w:rsidRDefault="00EA2A26" w:rsidP="00A3085D">
            <w:pPr>
              <w:spacing w:before="60"/>
              <w:rPr>
                <w:rFonts w:ascii="Arial" w:eastAsia="Avenir Next W1G Medium" w:hAnsi="Arial" w:cs="Arial"/>
                <w:szCs w:val="24"/>
                <w:lang w:val="ru-RU"/>
              </w:rPr>
            </w:pPr>
            <w:bookmarkStart w:id="0" w:name="c2tope"/>
            <w:bookmarkEnd w:id="0"/>
            <w:proofErr w:type="spellStart"/>
            <w:r w:rsidRPr="00DC24FB">
              <w:rPr>
                <w:rFonts w:ascii="Arial" w:hAnsi="Arial" w:cs="Arial"/>
                <w:b/>
                <w:color w:val="009CD6"/>
                <w:spacing w:val="-4"/>
                <w:sz w:val="32"/>
                <w:szCs w:val="32"/>
                <w:lang w:val="ru-RU"/>
              </w:rPr>
              <w:t>ITU</w:t>
            </w:r>
            <w:r w:rsidR="001B5C6B" w:rsidRPr="00DC24FB">
              <w:rPr>
                <w:rFonts w:ascii="Arial" w:hAnsi="Arial" w:cs="Arial"/>
                <w:b/>
                <w:color w:val="292829"/>
                <w:spacing w:val="-4"/>
                <w:sz w:val="32"/>
                <w:szCs w:val="32"/>
                <w:lang w:val="ru-RU"/>
              </w:rPr>
              <w:t>Публикации</w:t>
            </w:r>
            <w:proofErr w:type="spellEnd"/>
          </w:p>
        </w:tc>
        <w:tc>
          <w:tcPr>
            <w:tcW w:w="5670" w:type="dxa"/>
          </w:tcPr>
          <w:p w14:paraId="0E9475D3" w14:textId="543BEFC0" w:rsidR="00EA2A26" w:rsidRPr="00DC24FB" w:rsidRDefault="001B5C6B" w:rsidP="00A3085D">
            <w:pPr>
              <w:spacing w:before="60"/>
              <w:jc w:val="right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DC24FB">
              <w:rPr>
                <w:rFonts w:ascii="Arial" w:eastAsia="Avenir Next W1G Medium" w:hAnsi="Arial" w:cs="Arial"/>
                <w:b/>
                <w:spacing w:val="-4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EA2A26" w:rsidRPr="00DC24FB" w14:paraId="42C85EB6" w14:textId="77777777" w:rsidTr="00367A2B">
        <w:trPr>
          <w:trHeight w:hRule="exact" w:val="992"/>
        </w:trPr>
        <w:tc>
          <w:tcPr>
            <w:tcW w:w="5070" w:type="dxa"/>
            <w:gridSpan w:val="2"/>
          </w:tcPr>
          <w:p w14:paraId="68B26EDA" w14:textId="1153EEEB" w:rsidR="00EA2A26" w:rsidRPr="00DC24FB" w:rsidRDefault="001B5C6B" w:rsidP="00367A2B">
            <w:pPr>
              <w:spacing w:before="0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DC24FB"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  <w:t>Резолюции</w:t>
            </w:r>
          </w:p>
        </w:tc>
        <w:tc>
          <w:tcPr>
            <w:tcW w:w="5670" w:type="dxa"/>
          </w:tcPr>
          <w:p w14:paraId="20539D5B" w14:textId="015B5046" w:rsidR="00EA2A26" w:rsidRPr="00DC24FB" w:rsidRDefault="001B5C6B" w:rsidP="00367A2B">
            <w:pPr>
              <w:spacing w:before="0"/>
              <w:jc w:val="right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DC24FB"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  <w:t>Сектор стандартизации</w:t>
            </w:r>
          </w:p>
        </w:tc>
      </w:tr>
      <w:tr w:rsidR="00EA2A26" w:rsidRPr="00DC24FB" w14:paraId="6AE027A4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709"/>
        </w:trPr>
        <w:tc>
          <w:tcPr>
            <w:tcW w:w="9923" w:type="dxa"/>
            <w:gridSpan w:val="2"/>
          </w:tcPr>
          <w:p w14:paraId="1BE63DDE" w14:textId="77777777" w:rsidR="00EA2A26" w:rsidRPr="00DC24FB" w:rsidRDefault="00EA2A26" w:rsidP="00367A2B">
            <w:pPr>
              <w:pStyle w:val="BodyText"/>
              <w:spacing w:before="440"/>
              <w:rPr>
                <w:b w:val="0"/>
                <w:bCs w:val="0"/>
                <w:spacing w:val="-6"/>
                <w:sz w:val="44"/>
                <w:szCs w:val="44"/>
                <w:lang w:val="ru-RU"/>
              </w:rPr>
            </w:pPr>
          </w:p>
        </w:tc>
      </w:tr>
      <w:tr w:rsidR="00EA2A26" w:rsidRPr="00DC24FB" w14:paraId="09112B91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129"/>
        </w:trPr>
        <w:tc>
          <w:tcPr>
            <w:tcW w:w="9923" w:type="dxa"/>
            <w:gridSpan w:val="2"/>
          </w:tcPr>
          <w:p w14:paraId="345DAF0C" w14:textId="77777777" w:rsidR="00EA2A26" w:rsidRPr="00DC24FB" w:rsidRDefault="00EA2A26" w:rsidP="00367A2B">
            <w:pPr>
              <w:pStyle w:val="BodyText"/>
              <w:spacing w:after="240"/>
              <w:rPr>
                <w:spacing w:val="-6"/>
                <w:sz w:val="44"/>
                <w:szCs w:val="44"/>
                <w:lang w:val="ru-RU"/>
              </w:rPr>
            </w:pPr>
          </w:p>
        </w:tc>
      </w:tr>
      <w:tr w:rsidR="00EA2A26" w:rsidRPr="00DC24FB" w14:paraId="594C2C35" w14:textId="77777777" w:rsidTr="00367A2B">
        <w:trPr>
          <w:trHeight w:val="80"/>
        </w:trPr>
        <w:tc>
          <w:tcPr>
            <w:tcW w:w="817" w:type="dxa"/>
          </w:tcPr>
          <w:p w14:paraId="72C102BC" w14:textId="77777777" w:rsidR="00EA2A26" w:rsidRPr="00DC24FB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18"/>
                <w:lang w:val="ru-RU"/>
              </w:rPr>
            </w:pPr>
          </w:p>
        </w:tc>
        <w:tc>
          <w:tcPr>
            <w:tcW w:w="9923" w:type="dxa"/>
            <w:gridSpan w:val="2"/>
            <w:tcBorders>
              <w:bottom w:val="single" w:sz="8" w:space="0" w:color="auto"/>
            </w:tcBorders>
          </w:tcPr>
          <w:p w14:paraId="46F1491F" w14:textId="5A28032B" w:rsidR="00EA2A26" w:rsidRPr="00DC24FB" w:rsidRDefault="001B5C6B" w:rsidP="00EA2A26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76"/>
              <w:jc w:val="left"/>
              <w:textAlignment w:val="auto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DC24FB">
              <w:rPr>
                <w:rFonts w:ascii="Arial" w:hAnsi="Arial"/>
                <w:sz w:val="36"/>
                <w:szCs w:val="36"/>
                <w:lang w:val="ru-RU"/>
              </w:rPr>
              <w:t>ВСЕМИРНАЯ АССАМБЛЕЯ ПО СТАНДАРТИЗАЦИИ ЭЛЕКТРОСВЯЗИ</w:t>
            </w:r>
            <w:r w:rsidRPr="00DC24FB">
              <w:rPr>
                <w:rFonts w:ascii="Arial" w:hAnsi="Arial"/>
                <w:sz w:val="32"/>
                <w:lang w:val="ru-RU"/>
              </w:rPr>
              <w:t xml:space="preserve"> </w:t>
            </w:r>
            <w:r w:rsidR="00EA2A26" w:rsidRPr="00DC24FB">
              <w:rPr>
                <w:rFonts w:ascii="Arial" w:hAnsi="Arial" w:cs="Arial"/>
                <w:sz w:val="36"/>
                <w:szCs w:val="36"/>
                <w:lang w:val="ru-RU"/>
              </w:rPr>
              <w:br/>
            </w:r>
            <w:r w:rsidR="002D336F" w:rsidRPr="00DC24FB">
              <w:rPr>
                <w:rFonts w:ascii="Arial" w:hAnsi="Arial" w:cs="Arial"/>
                <w:sz w:val="36"/>
                <w:szCs w:val="36"/>
                <w:lang w:val="ru-RU"/>
              </w:rPr>
              <w:t>Нью-Дели</w:t>
            </w:r>
            <w:r w:rsidR="00EA2A26" w:rsidRPr="00DC24FB">
              <w:rPr>
                <w:rFonts w:ascii="Arial" w:hAnsi="Arial" w:cs="Arial"/>
                <w:sz w:val="36"/>
                <w:szCs w:val="36"/>
                <w:lang w:val="ru-RU"/>
              </w:rPr>
              <w:t>, 15</w:t>
            </w:r>
            <w:r w:rsidRPr="00DC24FB">
              <w:rPr>
                <w:rFonts w:ascii="Arial" w:hAnsi="Arial" w:cs="Arial"/>
                <w:sz w:val="36"/>
                <w:szCs w:val="36"/>
                <w:lang w:val="ru-RU"/>
              </w:rPr>
              <w:t>–</w:t>
            </w:r>
            <w:r w:rsidR="00EA2A26" w:rsidRPr="00DC24FB">
              <w:rPr>
                <w:rFonts w:ascii="Arial" w:hAnsi="Arial" w:cs="Arial"/>
                <w:sz w:val="36"/>
                <w:szCs w:val="36"/>
                <w:lang w:val="ru-RU"/>
              </w:rPr>
              <w:t xml:space="preserve">24 </w:t>
            </w:r>
            <w:r w:rsidRPr="00DC24FB">
              <w:rPr>
                <w:rFonts w:ascii="Arial" w:hAnsi="Arial" w:cs="Arial"/>
                <w:sz w:val="36"/>
                <w:szCs w:val="36"/>
                <w:lang w:val="ru-RU"/>
              </w:rPr>
              <w:t>октября</w:t>
            </w:r>
            <w:r w:rsidR="00EA2A26" w:rsidRPr="00DC24FB">
              <w:rPr>
                <w:rFonts w:ascii="Arial" w:hAnsi="Arial" w:cs="Arial"/>
                <w:sz w:val="36"/>
                <w:szCs w:val="36"/>
                <w:lang w:val="ru-RU"/>
              </w:rPr>
              <w:t xml:space="preserve"> 2024</w:t>
            </w:r>
            <w:r w:rsidRPr="00DC24FB">
              <w:rPr>
                <w:rFonts w:ascii="Arial" w:hAnsi="Arial" w:cs="Arial"/>
                <w:sz w:val="36"/>
                <w:szCs w:val="36"/>
                <w:lang w:val="ru-RU"/>
              </w:rPr>
              <w:t xml:space="preserve"> года</w:t>
            </w:r>
          </w:p>
          <w:p w14:paraId="318F1603" w14:textId="77777777" w:rsidR="00EA2A26" w:rsidRPr="00DC24FB" w:rsidRDefault="00EA2A26" w:rsidP="00367A2B">
            <w:pPr>
              <w:rPr>
                <w:lang w:val="ru-RU"/>
              </w:rPr>
            </w:pPr>
          </w:p>
        </w:tc>
      </w:tr>
      <w:tr w:rsidR="00EA2A26" w:rsidRPr="00DC24FB" w14:paraId="40EA4FB7" w14:textId="77777777" w:rsidTr="00367A2B">
        <w:trPr>
          <w:trHeight w:val="743"/>
        </w:trPr>
        <w:tc>
          <w:tcPr>
            <w:tcW w:w="817" w:type="dxa"/>
          </w:tcPr>
          <w:p w14:paraId="5A48D328" w14:textId="77777777" w:rsidR="00EA2A26" w:rsidRPr="00DC24FB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48"/>
                <w:szCs w:val="48"/>
                <w:lang w:val="ru-RU"/>
              </w:rPr>
            </w:pPr>
          </w:p>
        </w:tc>
        <w:tc>
          <w:tcPr>
            <w:tcW w:w="9923" w:type="dxa"/>
            <w:gridSpan w:val="2"/>
            <w:tcBorders>
              <w:top w:val="single" w:sz="8" w:space="0" w:color="auto"/>
            </w:tcBorders>
          </w:tcPr>
          <w:p w14:paraId="51262F1D" w14:textId="2939820D" w:rsidR="00EA2A26" w:rsidRPr="00DC24FB" w:rsidRDefault="001B5C6B" w:rsidP="00095DCF">
            <w:pPr>
              <w:jc w:val="left"/>
              <w:rPr>
                <w:rFonts w:ascii="Arial" w:hAnsi="Arial" w:cs="Arial"/>
                <w:b/>
                <w:bCs/>
                <w:spacing w:val="-6"/>
                <w:sz w:val="44"/>
                <w:szCs w:val="44"/>
                <w:lang w:val="ru-RU"/>
              </w:rPr>
            </w:pPr>
            <w:r w:rsidRPr="00DC24FB">
              <w:rPr>
                <w:rFonts w:ascii="Arial" w:hAnsi="Arial" w:cs="Arial"/>
                <w:b/>
                <w:bCs/>
                <w:spacing w:val="-6"/>
                <w:sz w:val="44"/>
                <w:szCs w:val="44"/>
                <w:lang w:val="ru-RU"/>
              </w:rPr>
              <w:t xml:space="preserve">Резолюция </w:t>
            </w:r>
            <w:r w:rsidR="00095DCF" w:rsidRPr="00DC24FB">
              <w:rPr>
                <w:rFonts w:ascii="Arial" w:hAnsi="Arial" w:cs="Arial"/>
                <w:b/>
                <w:bCs/>
                <w:spacing w:val="-6"/>
                <w:sz w:val="44"/>
                <w:szCs w:val="44"/>
                <w:lang w:val="ru-RU"/>
              </w:rPr>
              <w:t>20</w:t>
            </w:r>
            <w:r w:rsidR="00845E8E" w:rsidRPr="00DC24FB">
              <w:rPr>
                <w:rFonts w:ascii="Arial" w:hAnsi="Arial" w:cs="Arial"/>
                <w:b/>
                <w:bCs/>
                <w:spacing w:val="-6"/>
                <w:sz w:val="44"/>
                <w:szCs w:val="44"/>
                <w:lang w:val="ru-RU"/>
              </w:rPr>
              <w:t xml:space="preserve"> – </w:t>
            </w:r>
            <w:bookmarkStart w:id="1" w:name="_Toc112777415"/>
            <w:r w:rsidR="00095DCF" w:rsidRPr="00DC24FB">
              <w:rPr>
                <w:rFonts w:ascii="Arial" w:hAnsi="Arial" w:cs="Arial"/>
                <w:b/>
                <w:bCs/>
                <w:spacing w:val="-6"/>
                <w:sz w:val="44"/>
                <w:szCs w:val="44"/>
                <w:lang w:val="ru-RU"/>
              </w:rPr>
              <w:t>Процедуры для распределения и управления международными ресурсами нумерации, наименования, адресации и идентификации в области электросвязи</w:t>
            </w:r>
            <w:bookmarkEnd w:id="1"/>
            <w:r w:rsidR="00095DCF" w:rsidRPr="00DC24FB">
              <w:rPr>
                <w:rFonts w:ascii="Arial" w:hAnsi="Arial" w:cs="Arial"/>
                <w:b/>
                <w:bCs/>
                <w:spacing w:val="-6"/>
                <w:sz w:val="44"/>
                <w:szCs w:val="44"/>
                <w:lang w:val="ru-RU"/>
              </w:rPr>
              <w:t xml:space="preserve"> </w:t>
            </w:r>
          </w:p>
        </w:tc>
      </w:tr>
    </w:tbl>
    <w:p w14:paraId="7800F3B2" w14:textId="77777777" w:rsidR="00EA2A26" w:rsidRPr="00DC24FB" w:rsidRDefault="00EA2A26" w:rsidP="00EA2A2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sz w:val="18"/>
          <w:lang w:val="ru-RU"/>
        </w:rPr>
      </w:pPr>
      <w:r w:rsidRPr="00DC24FB">
        <w:rPr>
          <w:rFonts w:ascii="Arial" w:eastAsia="Avenir Next W1G Medium" w:hAnsi="Arial" w:cs="Arial"/>
          <w:noProof/>
          <w:szCs w:val="24"/>
          <w:lang w:val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4C388CF" wp14:editId="2C642E50">
                <wp:simplePos x="0" y="0"/>
                <wp:positionH relativeFrom="page">
                  <wp:posOffset>6350</wp:posOffset>
                </wp:positionH>
                <wp:positionV relativeFrom="page">
                  <wp:posOffset>908685</wp:posOffset>
                </wp:positionV>
                <wp:extent cx="7772400" cy="22987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29870"/>
                          <a:chOff x="0" y="1784"/>
                          <a:chExt cx="11906" cy="362"/>
                        </a:xfrm>
                      </wpg:grpSpPr>
                      <wps:wsp>
                        <wps:cNvPr id="31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1817"/>
                            <a:ext cx="11906" cy="329"/>
                          </a:xfrm>
                          <a:prstGeom prst="rect">
                            <a:avLst/>
                          </a:prstGeom>
                          <a:solidFill>
                            <a:srgbClr val="9D17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5"/>
                        <wps:cNvSpPr>
                          <a:spLocks/>
                        </wps:cNvSpPr>
                        <wps:spPr bwMode="auto">
                          <a:xfrm>
                            <a:off x="1109" y="1784"/>
                            <a:ext cx="627" cy="314"/>
                          </a:xfrm>
                          <a:custGeom>
                            <a:avLst/>
                            <a:gdLst>
                              <a:gd name="T0" fmla="+- 0 1736 1109"/>
                              <a:gd name="T1" fmla="*/ T0 w 627"/>
                              <a:gd name="T2" fmla="+- 0 1784 1784"/>
                              <a:gd name="T3" fmla="*/ 1784 h 314"/>
                              <a:gd name="T4" fmla="+- 0 1109 1109"/>
                              <a:gd name="T5" fmla="*/ T4 w 627"/>
                              <a:gd name="T6" fmla="+- 0 1784 1784"/>
                              <a:gd name="T7" fmla="*/ 1784 h 314"/>
                              <a:gd name="T8" fmla="+- 0 1423 1109"/>
                              <a:gd name="T9" fmla="*/ T8 w 627"/>
                              <a:gd name="T10" fmla="+- 0 2097 1784"/>
                              <a:gd name="T11" fmla="*/ 2097 h 314"/>
                              <a:gd name="T12" fmla="+- 0 1736 1109"/>
                              <a:gd name="T13" fmla="*/ T12 w 627"/>
                              <a:gd name="T14" fmla="+- 0 1784 1784"/>
                              <a:gd name="T15" fmla="*/ 1784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7" h="314">
                                <a:moveTo>
                                  <a:pt x="627" y="0"/>
                                </a:moveTo>
                                <a:lnTo>
                                  <a:pt x="0" y="0"/>
                                </a:lnTo>
                                <a:lnTo>
                                  <a:pt x="314" y="313"/>
                                </a:lnTo>
                                <a:lnTo>
                                  <a:pt x="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CC4C1" id="Group 30" o:spid="_x0000_s1026" style="position:absolute;margin-left:.5pt;margin-top:71.55pt;width:612pt;height:18.1pt;z-index:-251656192;mso-position-horizontal-relative:page;mso-position-vertical-relative:page" coordorigin=",1784" coordsize="11906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">
                <v:rect id="docshape4" o:spid="_x0000_s1027" style="position:absolute;top:1817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" fillcolor="#9d170a" stroked="f"/>
                <v:shape id="docshape5" o:spid="_x0000_s1028" style="position:absolute;left:1109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" path="m627,l,,314,313,627,xe" stroked="f">
                  <v:path arrowok="t" o:connecttype="custom" o:connectlocs="627,1784;0,1784;314,2097;627,1784" o:connectangles="0,0,0,0"/>
                </v:shape>
                <w10:wrap anchorx="page" anchory="page"/>
              </v:group>
            </w:pict>
          </mc:Fallback>
        </mc:AlternateContent>
      </w:r>
      <w:r w:rsidRPr="00DC24FB">
        <w:rPr>
          <w:noProof/>
          <w:lang w:val="ru-RU"/>
        </w:rPr>
        <w:drawing>
          <wp:anchor distT="0" distB="0" distL="0" distR="0" simplePos="0" relativeHeight="251659264" behindDoc="1" locked="0" layoutInCell="1" allowOverlap="1" wp14:anchorId="1A5186FC" wp14:editId="44B435CE">
            <wp:simplePos x="0" y="0"/>
            <wp:positionH relativeFrom="page">
              <wp:posOffset>6355080</wp:posOffset>
            </wp:positionH>
            <wp:positionV relativeFrom="page">
              <wp:posOffset>9591675</wp:posOffset>
            </wp:positionV>
            <wp:extent cx="737870" cy="813435"/>
            <wp:effectExtent l="0" t="0" r="0" b="0"/>
            <wp:wrapNone/>
            <wp:docPr id="1" name="image1.png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, icon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1FA29" w14:textId="77777777" w:rsidR="00EA2A26" w:rsidRPr="00DC24FB" w:rsidRDefault="00EA2A26" w:rsidP="00EA2A26">
      <w:pPr>
        <w:jc w:val="left"/>
        <w:rPr>
          <w:lang w:val="ru-RU"/>
        </w:rPr>
        <w:sectPr w:rsidR="00EA2A26" w:rsidRPr="00DC24FB" w:rsidSect="00EA2A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oddPage"/>
          <w:pgSz w:w="11907" w:h="16840" w:code="9"/>
          <w:pgMar w:top="1038" w:right="601" w:bottom="1860" w:left="618" w:header="567" w:footer="284" w:gutter="0"/>
          <w:pgNumType w:start="1"/>
          <w:cols w:space="720"/>
          <w:titlePg/>
          <w:docGrid w:linePitch="326"/>
        </w:sectPr>
      </w:pPr>
    </w:p>
    <w:p w14:paraId="493176D7" w14:textId="77777777" w:rsidR="00E60A09" w:rsidRPr="00DC24FB" w:rsidRDefault="00E60A09" w:rsidP="00E60A09">
      <w:pPr>
        <w:jc w:val="center"/>
        <w:rPr>
          <w:lang w:val="ru-RU"/>
        </w:rPr>
      </w:pPr>
      <w:bookmarkStart w:id="2" w:name="irecnoe"/>
      <w:bookmarkEnd w:id="2"/>
      <w:r w:rsidRPr="00DC24FB">
        <w:rPr>
          <w:lang w:val="ru-RU"/>
        </w:rPr>
        <w:lastRenderedPageBreak/>
        <w:t>ПРЕДИСЛОВИЕ</w:t>
      </w:r>
    </w:p>
    <w:p w14:paraId="09A8E349" w14:textId="77777777" w:rsidR="00E60A09" w:rsidRPr="00DC24FB" w:rsidRDefault="00E60A09" w:rsidP="00E60A09">
      <w:pPr>
        <w:rPr>
          <w:sz w:val="20"/>
          <w:lang w:val="ru-RU"/>
        </w:rPr>
      </w:pPr>
      <w:bookmarkStart w:id="3" w:name="iitextf"/>
      <w:r w:rsidRPr="00DC24FB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DC24FB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14:paraId="2F241E71" w14:textId="77777777" w:rsidR="00E60A09" w:rsidRPr="00DC24FB" w:rsidRDefault="00E60A09" w:rsidP="00E60A09">
      <w:pPr>
        <w:rPr>
          <w:sz w:val="20"/>
          <w:lang w:val="ru-RU"/>
        </w:rPr>
      </w:pPr>
      <w:r w:rsidRPr="00DC24FB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14:paraId="17B0B45D" w14:textId="77777777" w:rsidR="00E60A09" w:rsidRPr="00DC24FB" w:rsidRDefault="00E60A09" w:rsidP="00E60A09">
      <w:pPr>
        <w:rPr>
          <w:sz w:val="20"/>
          <w:lang w:val="ru-RU"/>
        </w:rPr>
      </w:pPr>
      <w:r w:rsidRPr="00DC24FB">
        <w:rPr>
          <w:sz w:val="20"/>
          <w:lang w:val="ru-RU"/>
        </w:rPr>
        <w:t xml:space="preserve">Утверждение </w:t>
      </w:r>
      <w:r w:rsidRPr="00DC24FB">
        <w:rPr>
          <w:caps/>
          <w:sz w:val="20"/>
          <w:lang w:val="ru-RU"/>
        </w:rPr>
        <w:t>р</w:t>
      </w:r>
      <w:r w:rsidRPr="00DC24FB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3"/>
      <w:r w:rsidRPr="00DC24FB">
        <w:rPr>
          <w:sz w:val="20"/>
          <w:lang w:val="ru-RU"/>
        </w:rPr>
        <w:t>.</w:t>
      </w:r>
    </w:p>
    <w:p w14:paraId="7104090E" w14:textId="77777777" w:rsidR="00E60A09" w:rsidRPr="00DC24FB" w:rsidRDefault="00E60A09" w:rsidP="00E60A09">
      <w:pPr>
        <w:rPr>
          <w:lang w:val="ru-RU"/>
        </w:rPr>
      </w:pPr>
      <w:r w:rsidRPr="00DC24FB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14:paraId="42DC63E8" w14:textId="77777777" w:rsidR="00E60A09" w:rsidRPr="00DC24FB" w:rsidRDefault="00E60A09" w:rsidP="00E60A09">
      <w:pPr>
        <w:rPr>
          <w:lang w:val="ru-RU"/>
        </w:rPr>
      </w:pPr>
    </w:p>
    <w:p w14:paraId="1BF1A502" w14:textId="77777777" w:rsidR="00E60A09" w:rsidRPr="00DC24FB" w:rsidRDefault="00E60A09" w:rsidP="00E60A09">
      <w:pPr>
        <w:rPr>
          <w:lang w:val="ru-RU"/>
        </w:rPr>
      </w:pPr>
    </w:p>
    <w:p w14:paraId="2053FC85" w14:textId="77777777" w:rsidR="00E60A09" w:rsidRPr="00DC24FB" w:rsidRDefault="00E60A09" w:rsidP="00E60A09">
      <w:pPr>
        <w:rPr>
          <w:lang w:val="ru-RU"/>
        </w:rPr>
      </w:pPr>
    </w:p>
    <w:p w14:paraId="510B3609" w14:textId="77777777" w:rsidR="00E60A09" w:rsidRPr="00DC24FB" w:rsidRDefault="00E60A09" w:rsidP="00E60A09">
      <w:pPr>
        <w:rPr>
          <w:lang w:val="ru-RU"/>
        </w:rPr>
      </w:pPr>
    </w:p>
    <w:p w14:paraId="3624C831" w14:textId="77777777" w:rsidR="00E60A09" w:rsidRPr="00DC24FB" w:rsidRDefault="00E60A09" w:rsidP="00E60A09">
      <w:pPr>
        <w:rPr>
          <w:lang w:val="ru-RU"/>
        </w:rPr>
      </w:pPr>
    </w:p>
    <w:p w14:paraId="3C20E03C" w14:textId="77777777" w:rsidR="00E60A09" w:rsidRPr="00DC24FB" w:rsidRDefault="00E60A09" w:rsidP="00E60A09">
      <w:pPr>
        <w:rPr>
          <w:lang w:val="ru-RU"/>
        </w:rPr>
      </w:pPr>
    </w:p>
    <w:p w14:paraId="54472EDE" w14:textId="77777777" w:rsidR="00E60A09" w:rsidRPr="00DC24FB" w:rsidRDefault="00E60A09" w:rsidP="00E60A09">
      <w:pPr>
        <w:rPr>
          <w:lang w:val="ru-RU"/>
        </w:rPr>
      </w:pPr>
    </w:p>
    <w:p w14:paraId="49DDE904" w14:textId="77777777" w:rsidR="00E60A09" w:rsidRPr="00DC24FB" w:rsidRDefault="00E60A09" w:rsidP="00E60A09">
      <w:pPr>
        <w:rPr>
          <w:lang w:val="ru-RU"/>
        </w:rPr>
      </w:pPr>
    </w:p>
    <w:p w14:paraId="61412DA5" w14:textId="77777777" w:rsidR="00E60A09" w:rsidRPr="00DC24FB" w:rsidRDefault="00E60A09" w:rsidP="00E60A09">
      <w:pPr>
        <w:rPr>
          <w:lang w:val="ru-RU"/>
        </w:rPr>
      </w:pPr>
    </w:p>
    <w:p w14:paraId="1C810210" w14:textId="77777777" w:rsidR="00E60A09" w:rsidRPr="00DC24FB" w:rsidRDefault="00E60A09" w:rsidP="00E60A09">
      <w:pPr>
        <w:rPr>
          <w:lang w:val="ru-RU"/>
        </w:rPr>
      </w:pPr>
    </w:p>
    <w:p w14:paraId="1C38E19A" w14:textId="77777777" w:rsidR="00E60A09" w:rsidRPr="00DC24FB" w:rsidRDefault="00E60A09" w:rsidP="00E60A09">
      <w:pPr>
        <w:rPr>
          <w:lang w:val="ru-RU"/>
        </w:rPr>
      </w:pPr>
    </w:p>
    <w:p w14:paraId="4D3396DA" w14:textId="77777777" w:rsidR="00E60A09" w:rsidRPr="00DC24FB" w:rsidRDefault="00E60A09" w:rsidP="00E60A09">
      <w:pPr>
        <w:rPr>
          <w:lang w:val="ru-RU"/>
        </w:rPr>
      </w:pPr>
    </w:p>
    <w:p w14:paraId="4F2F1517" w14:textId="77777777" w:rsidR="00E60A09" w:rsidRPr="00DC24FB" w:rsidRDefault="00E60A09" w:rsidP="00E60A09">
      <w:pPr>
        <w:rPr>
          <w:lang w:val="ru-RU"/>
        </w:rPr>
      </w:pPr>
    </w:p>
    <w:p w14:paraId="5C4902C6" w14:textId="77777777" w:rsidR="00E60A09" w:rsidRPr="00DC24FB" w:rsidRDefault="00E60A09" w:rsidP="00E60A09">
      <w:pPr>
        <w:rPr>
          <w:lang w:val="ru-RU"/>
        </w:rPr>
      </w:pPr>
    </w:p>
    <w:p w14:paraId="77FC4396" w14:textId="77777777" w:rsidR="00E60A09" w:rsidRPr="00DC24FB" w:rsidRDefault="00E60A09" w:rsidP="00E60A09">
      <w:pPr>
        <w:rPr>
          <w:lang w:val="ru-RU"/>
        </w:rPr>
      </w:pPr>
    </w:p>
    <w:p w14:paraId="66D8DB35" w14:textId="77777777" w:rsidR="008B6349" w:rsidRPr="00DC24FB" w:rsidRDefault="008B6349" w:rsidP="00E60A09">
      <w:pPr>
        <w:rPr>
          <w:lang w:val="ru-RU"/>
        </w:rPr>
      </w:pPr>
    </w:p>
    <w:p w14:paraId="48008D63" w14:textId="77777777" w:rsidR="008B6349" w:rsidRPr="00DC24FB" w:rsidRDefault="008B6349" w:rsidP="00E60A09">
      <w:pPr>
        <w:rPr>
          <w:lang w:val="ru-RU"/>
        </w:rPr>
      </w:pPr>
    </w:p>
    <w:p w14:paraId="36C41597" w14:textId="77777777" w:rsidR="008B6349" w:rsidRPr="00DC24FB" w:rsidRDefault="008B6349" w:rsidP="00E60A09">
      <w:pPr>
        <w:rPr>
          <w:lang w:val="ru-RU"/>
        </w:rPr>
      </w:pPr>
    </w:p>
    <w:p w14:paraId="29854E5F" w14:textId="77777777" w:rsidR="008B6349" w:rsidRPr="00DC24FB" w:rsidRDefault="008B6349" w:rsidP="00E60A09">
      <w:pPr>
        <w:rPr>
          <w:lang w:val="ru-RU"/>
        </w:rPr>
      </w:pPr>
    </w:p>
    <w:p w14:paraId="3941F9B3" w14:textId="77777777" w:rsidR="008B6349" w:rsidRPr="00DC24FB" w:rsidRDefault="008B6349" w:rsidP="00E60A09">
      <w:pPr>
        <w:rPr>
          <w:lang w:val="ru-RU"/>
        </w:rPr>
      </w:pPr>
    </w:p>
    <w:p w14:paraId="33823CA9" w14:textId="77777777" w:rsidR="00E60A09" w:rsidRPr="00DC24FB" w:rsidRDefault="00E60A09" w:rsidP="00E60A09">
      <w:pPr>
        <w:rPr>
          <w:lang w:val="ru-RU"/>
        </w:rPr>
      </w:pPr>
    </w:p>
    <w:p w14:paraId="265DF33E" w14:textId="77777777" w:rsidR="00E60A09" w:rsidRPr="00DC24FB" w:rsidRDefault="00E60A09" w:rsidP="00E60A09">
      <w:pPr>
        <w:rPr>
          <w:lang w:val="ru-RU"/>
        </w:rPr>
      </w:pPr>
    </w:p>
    <w:p w14:paraId="7D494ED0" w14:textId="77777777" w:rsidR="00E60A09" w:rsidRPr="00DC24FB" w:rsidRDefault="00E60A09" w:rsidP="00E60A09">
      <w:pPr>
        <w:rPr>
          <w:lang w:val="ru-RU"/>
        </w:rPr>
      </w:pPr>
    </w:p>
    <w:p w14:paraId="3554E9A0" w14:textId="77777777" w:rsidR="00E60A09" w:rsidRDefault="00E60A09" w:rsidP="00E60A09">
      <w:pPr>
        <w:rPr>
          <w:lang w:val="en-US"/>
        </w:rPr>
      </w:pPr>
    </w:p>
    <w:p w14:paraId="4F2EF486" w14:textId="77777777" w:rsidR="00891017" w:rsidRDefault="00891017" w:rsidP="00E60A09">
      <w:pPr>
        <w:rPr>
          <w:lang w:val="en-US"/>
        </w:rPr>
      </w:pPr>
    </w:p>
    <w:p w14:paraId="3AEB6FCF" w14:textId="77777777" w:rsidR="00891017" w:rsidRPr="00891017" w:rsidRDefault="00891017" w:rsidP="00E60A09">
      <w:pPr>
        <w:rPr>
          <w:lang w:val="en-US"/>
        </w:rPr>
      </w:pPr>
    </w:p>
    <w:p w14:paraId="15937F0A" w14:textId="3B24DFE4" w:rsidR="00E60A09" w:rsidRPr="00DC24FB" w:rsidRDefault="00E60A09" w:rsidP="00E60A09">
      <w:pPr>
        <w:jc w:val="center"/>
        <w:rPr>
          <w:sz w:val="20"/>
          <w:lang w:val="ru-RU"/>
        </w:rPr>
      </w:pPr>
      <w:r w:rsidRPr="00DC24FB">
        <w:rPr>
          <w:sz w:val="20"/>
          <w:lang w:val="ru-RU"/>
        </w:rPr>
        <w:sym w:font="Symbol" w:char="F0E3"/>
      </w:r>
      <w:r w:rsidRPr="00DC24FB">
        <w:rPr>
          <w:sz w:val="20"/>
          <w:lang w:val="ru-RU"/>
        </w:rPr>
        <w:t>  ITU  </w:t>
      </w:r>
      <w:bookmarkStart w:id="4" w:name="iiannee"/>
      <w:bookmarkEnd w:id="4"/>
      <w:r w:rsidRPr="00DC24FB">
        <w:rPr>
          <w:sz w:val="20"/>
          <w:lang w:val="ru-RU"/>
        </w:rPr>
        <w:t>2024</w:t>
      </w:r>
    </w:p>
    <w:p w14:paraId="5A25B5AD" w14:textId="20D821EF" w:rsidR="008968B6" w:rsidRPr="00DC24FB" w:rsidRDefault="00E60A09" w:rsidP="00EA2A26">
      <w:pPr>
        <w:rPr>
          <w:lang w:val="ru-RU"/>
        </w:rPr>
      </w:pPr>
      <w:r w:rsidRPr="00DC24FB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14:paraId="73B79B51" w14:textId="77777777" w:rsidR="00B73379" w:rsidRPr="00DC24FB" w:rsidRDefault="00B73379" w:rsidP="003374BB">
      <w:pPr>
        <w:pStyle w:val="ResNo"/>
        <w:rPr>
          <w:lang w:val="ru-RU"/>
        </w:rPr>
        <w:sectPr w:rsidR="00B73379" w:rsidRPr="00DC24FB" w:rsidSect="00DE48B4">
          <w:headerReference w:type="even" r:id="rId14"/>
          <w:footerReference w:type="even" r:id="rId15"/>
          <w:footerReference w:type="default" r:id="rId16"/>
          <w:footnotePr>
            <w:numRestart w:val="eachSect"/>
          </w:footnotePr>
          <w:type w:val="evenPage"/>
          <w:pgSz w:w="11907" w:h="16834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14:paraId="55EE3372" w14:textId="2BB26A63" w:rsidR="00DC24FB" w:rsidRPr="00DC24FB" w:rsidRDefault="00DC24FB" w:rsidP="00DC24FB">
      <w:pPr>
        <w:pStyle w:val="ResNo"/>
        <w:rPr>
          <w:lang w:val="ru-RU"/>
        </w:rPr>
      </w:pPr>
      <w:r w:rsidRPr="00DC24FB">
        <w:rPr>
          <w:lang w:val="ru-RU"/>
        </w:rPr>
        <w:lastRenderedPageBreak/>
        <w:t xml:space="preserve">РЕЗОЛЮЦИЯ </w:t>
      </w:r>
      <w:r w:rsidRPr="00DC24FB">
        <w:rPr>
          <w:rStyle w:val="href"/>
          <w:lang w:val="ru-RU"/>
        </w:rPr>
        <w:t>20</w:t>
      </w:r>
      <w:r w:rsidRPr="00DC24FB">
        <w:rPr>
          <w:lang w:val="ru-RU"/>
        </w:rPr>
        <w:t xml:space="preserve"> (</w:t>
      </w:r>
      <w:proofErr w:type="spellStart"/>
      <w:r w:rsidR="00CF612D" w:rsidRPr="00DC24FB">
        <w:rPr>
          <w:caps w:val="0"/>
          <w:lang w:val="ru-RU"/>
        </w:rPr>
        <w:t>Пересм</w:t>
      </w:r>
      <w:proofErr w:type="spellEnd"/>
      <w:r w:rsidR="00CF612D" w:rsidRPr="00DC24FB">
        <w:rPr>
          <w:caps w:val="0"/>
          <w:lang w:val="ru-RU"/>
        </w:rPr>
        <w:t>. Нью-Дели, 2024 г.</w:t>
      </w:r>
      <w:r w:rsidRPr="00DC24FB">
        <w:rPr>
          <w:lang w:val="ru-RU"/>
        </w:rPr>
        <w:t>)</w:t>
      </w:r>
    </w:p>
    <w:p w14:paraId="2E3873C8" w14:textId="77777777" w:rsidR="00DC24FB" w:rsidRPr="00DC24FB" w:rsidRDefault="00DC24FB" w:rsidP="00DC24FB">
      <w:pPr>
        <w:pStyle w:val="Restitle"/>
        <w:rPr>
          <w:lang w:val="ru-RU"/>
        </w:rPr>
      </w:pPr>
      <w:r w:rsidRPr="00DC24FB">
        <w:rPr>
          <w:lang w:val="ru-RU"/>
        </w:rPr>
        <w:t xml:space="preserve">Процедуры для распределения и управления международными </w:t>
      </w:r>
      <w:r w:rsidRPr="00DC24FB">
        <w:rPr>
          <w:lang w:val="ru-RU"/>
        </w:rPr>
        <w:br/>
        <w:t xml:space="preserve">ресурсами нумерации, наименования, адресации </w:t>
      </w:r>
      <w:r w:rsidRPr="00DC24FB">
        <w:rPr>
          <w:lang w:val="ru-RU"/>
        </w:rPr>
        <w:br/>
        <w:t>и идентификации в области электросвязи</w:t>
      </w:r>
    </w:p>
    <w:p w14:paraId="46BE918E" w14:textId="77777777" w:rsidR="00DC24FB" w:rsidRPr="00DC24FB" w:rsidRDefault="00DC24FB" w:rsidP="00DC24FB">
      <w:pPr>
        <w:pStyle w:val="Resref"/>
        <w:rPr>
          <w:lang w:val="ru-RU"/>
        </w:rPr>
      </w:pPr>
      <w:r w:rsidRPr="00DC24FB">
        <w:rPr>
          <w:lang w:val="ru-RU"/>
        </w:rPr>
        <w:t xml:space="preserve">(Хельсинки, 1993 г.; Женева, 1996 г.; Монреаль, 2000 г.; </w:t>
      </w:r>
      <w:proofErr w:type="spellStart"/>
      <w:r w:rsidRPr="00DC24FB">
        <w:rPr>
          <w:lang w:val="ru-RU"/>
        </w:rPr>
        <w:t>Флорианополис</w:t>
      </w:r>
      <w:proofErr w:type="spellEnd"/>
      <w:r w:rsidRPr="00DC24FB">
        <w:rPr>
          <w:lang w:val="ru-RU"/>
        </w:rPr>
        <w:t xml:space="preserve">, 2004 г.; </w:t>
      </w:r>
      <w:r w:rsidRPr="00DC24FB">
        <w:rPr>
          <w:lang w:val="ru-RU"/>
        </w:rPr>
        <w:br/>
        <w:t xml:space="preserve">Йоханнесбург, 2008 г.; Дубай, 2012 г.; </w:t>
      </w:r>
      <w:proofErr w:type="spellStart"/>
      <w:r w:rsidRPr="00DC24FB">
        <w:rPr>
          <w:lang w:val="ru-RU"/>
        </w:rPr>
        <w:t>Хаммамет</w:t>
      </w:r>
      <w:proofErr w:type="spellEnd"/>
      <w:r w:rsidRPr="00DC24FB">
        <w:rPr>
          <w:lang w:val="ru-RU"/>
        </w:rPr>
        <w:t>, 2016 г.; Женева, 2022 г.; Нью-Дели, 2024 г.)</w:t>
      </w:r>
    </w:p>
    <w:p w14:paraId="17E2BC85" w14:textId="77777777" w:rsidR="00DC24FB" w:rsidRPr="00DC24FB" w:rsidRDefault="00DC24FB" w:rsidP="00DC24FB">
      <w:pPr>
        <w:pStyle w:val="Normalaftertitle0"/>
        <w:rPr>
          <w:lang w:val="ru-RU"/>
        </w:rPr>
      </w:pPr>
      <w:r w:rsidRPr="00DC24FB">
        <w:rPr>
          <w:lang w:val="ru-RU"/>
        </w:rPr>
        <w:t>Всемирная ассамблея по стандартизации электросвязи (Нью-Дели, 2024 г.),</w:t>
      </w:r>
    </w:p>
    <w:p w14:paraId="7066FC2D" w14:textId="77777777" w:rsidR="00DC24FB" w:rsidRPr="00DC24FB" w:rsidRDefault="00DC24FB" w:rsidP="00DC24FB">
      <w:pPr>
        <w:pStyle w:val="Call"/>
        <w:rPr>
          <w:lang w:val="ru-RU"/>
        </w:rPr>
      </w:pPr>
      <w:r w:rsidRPr="00DC24FB">
        <w:rPr>
          <w:lang w:val="ru-RU"/>
        </w:rPr>
        <w:t>признавая</w:t>
      </w:r>
    </w:p>
    <w:p w14:paraId="39E53D97" w14:textId="77777777" w:rsidR="00DC24FB" w:rsidRPr="00DC24FB" w:rsidRDefault="00DC24FB" w:rsidP="00DC24FB">
      <w:pPr>
        <w:rPr>
          <w:lang w:val="ru-RU"/>
        </w:rPr>
      </w:pPr>
      <w:r w:rsidRPr="00DC24FB">
        <w:rPr>
          <w:i/>
          <w:iCs/>
          <w:lang w:val="ru-RU"/>
        </w:rPr>
        <w:t>a)</w:t>
      </w:r>
      <w:r w:rsidRPr="00DC24FB">
        <w:rPr>
          <w:lang w:val="ru-RU"/>
        </w:rPr>
        <w:tab/>
        <w:t>соответствующие правила Регламента международной электросвязи (Дубай, 2012 г.) относительно сохранности и использования ресурсов нумерации и идентификации линии вызывающего абонента;</w:t>
      </w:r>
    </w:p>
    <w:p w14:paraId="2A788B6B" w14:textId="77777777" w:rsidR="00DC24FB" w:rsidRPr="00DC24FB" w:rsidRDefault="00DC24FB" w:rsidP="00DC24FB">
      <w:pPr>
        <w:rPr>
          <w:lang w:val="ru-RU"/>
        </w:rPr>
      </w:pPr>
      <w:r w:rsidRPr="00DC24FB">
        <w:rPr>
          <w:i/>
          <w:iCs/>
          <w:lang w:val="ru-RU"/>
        </w:rPr>
        <w:t>b)</w:t>
      </w:r>
      <w:r w:rsidRPr="00DC24FB">
        <w:rPr>
          <w:lang w:val="ru-RU"/>
        </w:rPr>
        <w:tab/>
        <w:t>указания в резолюциях, принятых полномочными конференциями по вопросу о стабильности планов нумерации и идентификации, в особенности планов МСЭ-Т Е.164 и МСЭ</w:t>
      </w:r>
      <w:r w:rsidRPr="00DC24FB">
        <w:rPr>
          <w:lang w:val="ru-RU"/>
        </w:rPr>
        <w:noBreakHyphen/>
        <w:t xml:space="preserve">Т Е.212, </w:t>
      </w:r>
      <w:proofErr w:type="gramStart"/>
      <w:r w:rsidRPr="00DC24FB">
        <w:rPr>
          <w:lang w:val="ru-RU"/>
        </w:rPr>
        <w:t>и в частности</w:t>
      </w:r>
      <w:proofErr w:type="gramEnd"/>
      <w:r w:rsidRPr="00DC24FB">
        <w:rPr>
          <w:lang w:val="ru-RU"/>
        </w:rPr>
        <w:t xml:space="preserve"> в Резолюции 133 (</w:t>
      </w:r>
      <w:proofErr w:type="spellStart"/>
      <w:r w:rsidRPr="00DC24FB">
        <w:rPr>
          <w:lang w:val="ru-RU"/>
        </w:rPr>
        <w:t>Пересм</w:t>
      </w:r>
      <w:proofErr w:type="spellEnd"/>
      <w:r w:rsidRPr="00DC24FB">
        <w:rPr>
          <w:lang w:val="ru-RU"/>
        </w:rPr>
        <w:t>. Бухарест, 2022 г.) Полномочной конференции, в которой она решает поручить Генеральному секретарю и Директорам Бюро "принимать любые необходимые меры для обеспечения суверенного права Государств – Членов МСЭ в отношении планов нумерации согласно Рекомендации МСЭ-Т Е.164, в каком бы виде применения они ни использовались";</w:t>
      </w:r>
    </w:p>
    <w:p w14:paraId="6D895F3C" w14:textId="77777777" w:rsidR="00DC24FB" w:rsidRPr="00DC24FB" w:rsidRDefault="00DC24FB" w:rsidP="00DC24FB">
      <w:pPr>
        <w:rPr>
          <w:lang w:val="ru-RU"/>
        </w:rPr>
      </w:pPr>
      <w:r w:rsidRPr="00DC24FB">
        <w:rPr>
          <w:i/>
          <w:iCs/>
          <w:lang w:val="ru-RU"/>
        </w:rPr>
        <w:t>с)</w:t>
      </w:r>
      <w:r w:rsidRPr="00DC24FB">
        <w:rPr>
          <w:lang w:val="ru-RU"/>
        </w:rPr>
        <w:tab/>
        <w:t>Резолюцию 49 (</w:t>
      </w:r>
      <w:proofErr w:type="spellStart"/>
      <w:r w:rsidRPr="00DC24FB">
        <w:rPr>
          <w:lang w:val="ru-RU"/>
        </w:rPr>
        <w:t>Пересм</w:t>
      </w:r>
      <w:proofErr w:type="spellEnd"/>
      <w:r w:rsidRPr="00DC24FB">
        <w:rPr>
          <w:lang w:val="ru-RU"/>
        </w:rPr>
        <w:t xml:space="preserve">. </w:t>
      </w:r>
      <w:proofErr w:type="spellStart"/>
      <w:r w:rsidRPr="00DC24FB">
        <w:rPr>
          <w:lang w:val="ru-RU"/>
        </w:rPr>
        <w:t>Хаммамет</w:t>
      </w:r>
      <w:proofErr w:type="spellEnd"/>
      <w:r w:rsidRPr="00DC24FB">
        <w:rPr>
          <w:lang w:val="ru-RU"/>
        </w:rPr>
        <w:t>, 2016 г.) Всемирной ассамблеи по стандартизации электросвязи о протоколе ENUM;</w:t>
      </w:r>
    </w:p>
    <w:p w14:paraId="4A17790E" w14:textId="77777777" w:rsidR="00DC24FB" w:rsidRPr="00DC24FB" w:rsidRDefault="00DC24FB" w:rsidP="00DC24FB">
      <w:pPr>
        <w:rPr>
          <w:lang w:val="ru-RU"/>
        </w:rPr>
      </w:pPr>
      <w:r w:rsidRPr="00DC24FB">
        <w:rPr>
          <w:i/>
          <w:iCs/>
          <w:lang w:val="ru-RU"/>
        </w:rPr>
        <w:t>d)</w:t>
      </w:r>
      <w:r w:rsidRPr="00DC24FB">
        <w:rPr>
          <w:lang w:val="ru-RU"/>
        </w:rPr>
        <w:tab/>
        <w:t>что международные ресурсы нумерации, наименования, адресации и идентификации (ННАИ) в области электросвязи и соответствующие коды очень важны для поддержания функциональной совместимости в глобальном масштабе;</w:t>
      </w:r>
    </w:p>
    <w:p w14:paraId="018BFC76" w14:textId="77777777" w:rsidR="00DC24FB" w:rsidRPr="00DC24FB" w:rsidRDefault="00DC24FB" w:rsidP="00DC24FB">
      <w:pPr>
        <w:rPr>
          <w:lang w:val="ru-RU"/>
        </w:rPr>
      </w:pPr>
      <w:r w:rsidRPr="00DC24FB">
        <w:rPr>
          <w:i/>
          <w:iCs/>
          <w:lang w:val="ru-RU"/>
        </w:rPr>
        <w:t>e)</w:t>
      </w:r>
      <w:r w:rsidRPr="00DC24FB">
        <w:rPr>
          <w:lang w:val="ru-RU"/>
        </w:rPr>
        <w:tab/>
        <w:t>воздействие новых и появляющихся технологий электросвязи/информационно-коммуникационных технологий (ИКТ) на распределение международных ресурсов ННАИ в области электросвязи и управление ими;</w:t>
      </w:r>
    </w:p>
    <w:p w14:paraId="7260DD55" w14:textId="77777777" w:rsidR="00DC24FB" w:rsidRPr="00DC24FB" w:rsidRDefault="00DC24FB" w:rsidP="00DC24FB">
      <w:pPr>
        <w:rPr>
          <w:lang w:val="ru-RU"/>
        </w:rPr>
      </w:pPr>
      <w:r w:rsidRPr="00DC24FB">
        <w:rPr>
          <w:i/>
          <w:iCs/>
          <w:lang w:val="ru-RU"/>
        </w:rPr>
        <w:t>f)</w:t>
      </w:r>
      <w:r w:rsidRPr="00DC24FB">
        <w:rPr>
          <w:lang w:val="ru-RU"/>
        </w:rPr>
        <w:tab/>
        <w:t>что регуляторным органам необходима гибкость и способность к своевременной адаптации при управлении международными ресурсами ННАИ в области электросвязи в отношении различных ресурсов, связанных с голосовыми услугами, использующими новые услуги электросвязи/ИКТ и инновационные услуги;</w:t>
      </w:r>
    </w:p>
    <w:p w14:paraId="0917F501" w14:textId="77777777" w:rsidR="00DC24FB" w:rsidRPr="00DC24FB" w:rsidRDefault="00DC24FB" w:rsidP="00DC24FB">
      <w:pPr>
        <w:rPr>
          <w:rStyle w:val="ui-provider"/>
          <w:lang w:val="ru-RU"/>
        </w:rPr>
      </w:pPr>
      <w:r w:rsidRPr="00DC24FB">
        <w:rPr>
          <w:i/>
          <w:iCs/>
          <w:lang w:val="ru-RU"/>
        </w:rPr>
        <w:t>g)</w:t>
      </w:r>
      <w:r w:rsidRPr="00DC24FB">
        <w:rPr>
          <w:lang w:val="ru-RU"/>
        </w:rPr>
        <w:tab/>
      </w:r>
      <w:r w:rsidRPr="00DC24FB">
        <w:rPr>
          <w:rStyle w:val="ui-provider"/>
          <w:lang w:val="ru-RU"/>
        </w:rPr>
        <w:t>необходимость обеспечения прозрачности и функциональной совместимости приложений электросвязи, использующих новые услуги электросвязи/ИКТ и инновационные услуги, которые получили повсеместное распространение и стали необходимыми во всем мире для удовлетворения меняющихся потребностей пользователей, например для расширения охвата финансовыми услугами;</w:t>
      </w:r>
    </w:p>
    <w:p w14:paraId="771ECE66" w14:textId="77777777" w:rsidR="00DC24FB" w:rsidRPr="00DC24FB" w:rsidRDefault="00DC24FB" w:rsidP="00DC24FB">
      <w:pPr>
        <w:rPr>
          <w:lang w:val="ru-RU"/>
        </w:rPr>
      </w:pPr>
      <w:r w:rsidRPr="00DC24FB">
        <w:rPr>
          <w:i/>
          <w:iCs/>
          <w:lang w:val="ru-RU"/>
        </w:rPr>
        <w:t>h)</w:t>
      </w:r>
      <w:r w:rsidRPr="00DC24FB">
        <w:rPr>
          <w:i/>
          <w:iCs/>
          <w:lang w:val="ru-RU"/>
        </w:rPr>
        <w:tab/>
      </w:r>
      <w:r w:rsidRPr="00DC24FB">
        <w:rPr>
          <w:lang w:val="ru-RU"/>
        </w:rPr>
        <w:t>что международные ресурсы ННАИ в области электросвязи становятся глобальным идентификаторами пользователей и различных услуг, не ограничиваясь сферой электросвязи,</w:t>
      </w:r>
    </w:p>
    <w:p w14:paraId="73E1113E" w14:textId="77777777" w:rsidR="00DC24FB" w:rsidRPr="00DC24FB" w:rsidRDefault="00DC24FB" w:rsidP="00DC24FB">
      <w:pPr>
        <w:rPr>
          <w:lang w:val="ru-RU"/>
        </w:rPr>
      </w:pPr>
      <w:r w:rsidRPr="00DC24FB">
        <w:rPr>
          <w:lang w:val="ru-RU"/>
        </w:rPr>
        <w:br w:type="page"/>
      </w:r>
    </w:p>
    <w:p w14:paraId="1C5F70D6" w14:textId="77777777" w:rsidR="00DC24FB" w:rsidRPr="00DC24FB" w:rsidRDefault="00DC24FB" w:rsidP="00DC24FB">
      <w:pPr>
        <w:pStyle w:val="Call"/>
        <w:rPr>
          <w:lang w:val="ru-RU"/>
        </w:rPr>
      </w:pPr>
      <w:r w:rsidRPr="00DC24FB">
        <w:rPr>
          <w:lang w:val="ru-RU"/>
        </w:rPr>
        <w:lastRenderedPageBreak/>
        <w:t>отмечая</w:t>
      </w:r>
      <w:r w:rsidRPr="00DC24FB">
        <w:rPr>
          <w:i w:val="0"/>
          <w:iCs/>
          <w:lang w:val="ru-RU"/>
        </w:rPr>
        <w:t>,</w:t>
      </w:r>
    </w:p>
    <w:p w14:paraId="14787838" w14:textId="77777777" w:rsidR="00DC24FB" w:rsidRPr="00DC24FB" w:rsidRDefault="00DC24FB" w:rsidP="00DC24FB">
      <w:pPr>
        <w:rPr>
          <w:lang w:val="ru-RU"/>
        </w:rPr>
      </w:pPr>
      <w:r w:rsidRPr="00DC24FB">
        <w:rPr>
          <w:i/>
          <w:iCs/>
          <w:lang w:val="ru-RU"/>
        </w:rPr>
        <w:t>а)</w:t>
      </w:r>
      <w:r w:rsidRPr="00DC24FB">
        <w:rPr>
          <w:lang w:val="ru-RU"/>
        </w:rPr>
        <w:tab/>
        <w:t>что процедуры, регулирующие распределение и управление международными ресурсами нумерации, наименования, адресации и идентификации (ННАИ) в области электросвязи и соответствующими кодами (например, новыми телефонными кодами страны, телексными кодами назначения, зоновыми/сетевыми кодами сигнализации, кодами страны для передачи данных, кодами страны для подвижной связи, идентификации), включая ENUM, изложены в соответствующих Рекомендациях серий МСЭ-Т Е, МСЭ-Т F, МСЭ-Т Q, МСЭ-Т Х и МСЭ-T Y;</w:t>
      </w:r>
    </w:p>
    <w:p w14:paraId="6CA8B1D7" w14:textId="77777777" w:rsidR="00DC24FB" w:rsidRPr="00DC24FB" w:rsidRDefault="00DC24FB" w:rsidP="00DC24FB">
      <w:pPr>
        <w:rPr>
          <w:lang w:val="ru-RU"/>
        </w:rPr>
      </w:pPr>
      <w:r w:rsidRPr="00DC24FB">
        <w:rPr>
          <w:i/>
          <w:iCs/>
          <w:lang w:val="ru-RU"/>
        </w:rPr>
        <w:t>b)</w:t>
      </w:r>
      <w:r w:rsidRPr="00DC24FB">
        <w:rPr>
          <w:lang w:val="ru-RU"/>
        </w:rPr>
        <w:tab/>
        <w:t>что принципы, касающиеся будущих планов ННАИ для учета появляющихся служб и приложений, и соответствующие процедуры распределения ресурсов ННАИ в целях удовлетворения международных потребностей в электросвязи будут исследоваться в соответствии с настоящей Резолюцией и программой работы, утвержденной данной ассамблеей для исследовательских комиссий Сектора стандартизации электросвязи МСЭ (МСЭ-Т);</w:t>
      </w:r>
    </w:p>
    <w:p w14:paraId="1EBB7979" w14:textId="77777777" w:rsidR="00DC24FB" w:rsidRPr="00DC24FB" w:rsidRDefault="00DC24FB" w:rsidP="00DC24FB">
      <w:pPr>
        <w:rPr>
          <w:lang w:val="ru-RU"/>
        </w:rPr>
      </w:pPr>
      <w:r w:rsidRPr="00DC24FB">
        <w:rPr>
          <w:i/>
          <w:iCs/>
          <w:lang w:val="ru-RU"/>
        </w:rPr>
        <w:t>с)</w:t>
      </w:r>
      <w:r w:rsidRPr="00DC24FB">
        <w:rPr>
          <w:lang w:val="ru-RU"/>
        </w:rPr>
        <w:tab/>
        <w:t>развертывание существующих и будущих технологий электросвязи/ИКТ, включая сети на базе протокола Интернет, в целях поддержки новых и инновационных услуг, для которых могут потребоваться ресурсы ННАИ;</w:t>
      </w:r>
    </w:p>
    <w:p w14:paraId="192FCDE2" w14:textId="77777777" w:rsidR="00DC24FB" w:rsidRPr="00DC24FB" w:rsidRDefault="00DC24FB" w:rsidP="00DC24FB">
      <w:pPr>
        <w:rPr>
          <w:lang w:val="ru-RU"/>
        </w:rPr>
      </w:pPr>
      <w:r w:rsidRPr="00DC24FB">
        <w:rPr>
          <w:i/>
          <w:iCs/>
          <w:lang w:val="ru-RU"/>
        </w:rPr>
        <w:t>d)</w:t>
      </w:r>
      <w:r w:rsidRPr="00DC24FB">
        <w:rPr>
          <w:lang w:val="ru-RU"/>
        </w:rPr>
        <w:tab/>
        <w:t>что некоторые международные ресурсы ННАИ в области электросвязи разрабатываются и поддерживаются исследовательскими комиссиями МСЭ-Т и широко используются;</w:t>
      </w:r>
    </w:p>
    <w:p w14:paraId="59FA100C" w14:textId="77777777" w:rsidR="00DC24FB" w:rsidRPr="00DC24FB" w:rsidRDefault="00DC24FB" w:rsidP="00DC24FB">
      <w:pPr>
        <w:rPr>
          <w:lang w:val="ru-RU"/>
        </w:rPr>
      </w:pPr>
      <w:r w:rsidRPr="00DC24FB">
        <w:rPr>
          <w:i/>
          <w:iCs/>
          <w:lang w:val="ru-RU"/>
        </w:rPr>
        <w:t>е)</w:t>
      </w:r>
      <w:r w:rsidRPr="00DC24FB">
        <w:rPr>
          <w:lang w:val="ru-RU"/>
        </w:rPr>
        <w:tab/>
        <w:t>что национальные органы управления, отвечающие за распределение ресурсов ННАИ, в том числе ресурсы, охваченные Рекомендацией МСЭ-Т Q.708 о требованиях к системе сигнализации № 7 – подсистеме передачи сообщений (МТР), Рекомендацией МСЭ-T E.164 о международном плане нумерации электросвязи общего пользования и Рекомендацией МСЭ-T E.212 о плане международной идентификации для сетей общего пользования и абонентов, обычно участвуют в работе 2</w:t>
      </w:r>
      <w:r w:rsidRPr="00DC24FB">
        <w:rPr>
          <w:lang w:val="ru-RU"/>
        </w:rPr>
        <w:noBreakHyphen/>
        <w:t>й Исследовательской комиссии МСЭ-Т;</w:t>
      </w:r>
    </w:p>
    <w:p w14:paraId="694677FF" w14:textId="77777777" w:rsidR="00DC24FB" w:rsidRPr="00DC24FB" w:rsidRDefault="00DC24FB" w:rsidP="00DC24FB">
      <w:pPr>
        <w:rPr>
          <w:lang w:val="ru-RU"/>
        </w:rPr>
      </w:pPr>
      <w:r w:rsidRPr="00DC24FB">
        <w:rPr>
          <w:i/>
          <w:iCs/>
          <w:lang w:val="ru-RU"/>
        </w:rPr>
        <w:t>f)</w:t>
      </w:r>
      <w:r w:rsidRPr="00DC24FB">
        <w:rPr>
          <w:lang w:val="ru-RU"/>
        </w:rPr>
        <w:tab/>
        <w:t>что в общих интересах Государств-Членов и Членов Сектора, участвующих в работе МСЭ, чтобы Рекомендации и руководящие принципы в отношении международных ресурсов ННАИ в области электросвязи:</w:t>
      </w:r>
    </w:p>
    <w:p w14:paraId="4F765118" w14:textId="77777777" w:rsidR="00DC24FB" w:rsidRPr="00DC24FB" w:rsidRDefault="00DC24FB" w:rsidP="00DC24FB">
      <w:pPr>
        <w:pStyle w:val="enumlev1"/>
        <w:rPr>
          <w:lang w:val="ru-RU"/>
        </w:rPr>
      </w:pPr>
      <w:r w:rsidRPr="00DC24FB">
        <w:rPr>
          <w:lang w:val="ru-RU"/>
        </w:rPr>
        <w:t>i)</w:t>
      </w:r>
      <w:r w:rsidRPr="00DC24FB">
        <w:rPr>
          <w:lang w:val="ru-RU"/>
        </w:rPr>
        <w:tab/>
        <w:t xml:space="preserve">были известны всем и </w:t>
      </w:r>
      <w:proofErr w:type="gramStart"/>
      <w:r w:rsidRPr="00DC24FB">
        <w:rPr>
          <w:lang w:val="ru-RU"/>
        </w:rPr>
        <w:t>признавались</w:t>
      </w:r>
      <w:proofErr w:type="gramEnd"/>
      <w:r w:rsidRPr="00DC24FB">
        <w:rPr>
          <w:lang w:val="ru-RU"/>
        </w:rPr>
        <w:t xml:space="preserve"> и применялись всеми;</w:t>
      </w:r>
    </w:p>
    <w:p w14:paraId="0911EF4C" w14:textId="77777777" w:rsidR="00DC24FB" w:rsidRPr="00DC24FB" w:rsidRDefault="00DC24FB" w:rsidP="00DC24FB">
      <w:pPr>
        <w:pStyle w:val="enumlev1"/>
        <w:rPr>
          <w:lang w:val="ru-RU"/>
        </w:rPr>
      </w:pPr>
      <w:proofErr w:type="spellStart"/>
      <w:r w:rsidRPr="00DC24FB">
        <w:rPr>
          <w:lang w:val="ru-RU"/>
        </w:rPr>
        <w:t>ii</w:t>
      </w:r>
      <w:proofErr w:type="spellEnd"/>
      <w:r w:rsidRPr="00DC24FB">
        <w:rPr>
          <w:lang w:val="ru-RU"/>
        </w:rPr>
        <w:t>)</w:t>
      </w:r>
      <w:r w:rsidRPr="00DC24FB">
        <w:rPr>
          <w:lang w:val="ru-RU"/>
        </w:rPr>
        <w:tab/>
        <w:t>использовались для укрепления и поддержания доверия всех к соответствующим услугам;</w:t>
      </w:r>
    </w:p>
    <w:p w14:paraId="1015E777" w14:textId="77777777" w:rsidR="00DC24FB" w:rsidRPr="00DC24FB" w:rsidRDefault="00DC24FB" w:rsidP="00DC24FB">
      <w:pPr>
        <w:pStyle w:val="enumlev1"/>
        <w:rPr>
          <w:lang w:val="ru-RU"/>
        </w:rPr>
      </w:pPr>
      <w:proofErr w:type="spellStart"/>
      <w:r w:rsidRPr="00DC24FB">
        <w:rPr>
          <w:lang w:val="ru-RU"/>
        </w:rPr>
        <w:t>iii</w:t>
      </w:r>
      <w:proofErr w:type="spellEnd"/>
      <w:r w:rsidRPr="00DC24FB">
        <w:rPr>
          <w:lang w:val="ru-RU"/>
        </w:rPr>
        <w:t>)</w:t>
      </w:r>
      <w:r w:rsidRPr="00DC24FB">
        <w:rPr>
          <w:lang w:val="ru-RU"/>
        </w:rPr>
        <w:tab/>
        <w:t>затрагивали вопросы предотвращения злоупотреблений в отношении таких ресурсов;</w:t>
      </w:r>
    </w:p>
    <w:p w14:paraId="335D8431" w14:textId="77777777" w:rsidR="00DC24FB" w:rsidRPr="00DC24FB" w:rsidRDefault="00DC24FB" w:rsidP="00DC24FB">
      <w:pPr>
        <w:pStyle w:val="enumlev1"/>
        <w:rPr>
          <w:lang w:val="ru-RU"/>
        </w:rPr>
      </w:pPr>
      <w:proofErr w:type="spellStart"/>
      <w:r w:rsidRPr="00DC24FB">
        <w:rPr>
          <w:lang w:val="ru-RU"/>
        </w:rPr>
        <w:t>iv</w:t>
      </w:r>
      <w:proofErr w:type="spellEnd"/>
      <w:r w:rsidRPr="00DC24FB">
        <w:rPr>
          <w:lang w:val="ru-RU"/>
        </w:rPr>
        <w:t>)</w:t>
      </w:r>
      <w:r w:rsidRPr="00DC24FB">
        <w:rPr>
          <w:lang w:val="ru-RU"/>
        </w:rPr>
        <w:tab/>
        <w:t>регулировались и управлялись согласованным и надлежащим образом;</w:t>
      </w:r>
    </w:p>
    <w:p w14:paraId="25A51BFA" w14:textId="77777777" w:rsidR="00DC24FB" w:rsidRPr="00DC24FB" w:rsidRDefault="00DC24FB" w:rsidP="00DC24FB">
      <w:pPr>
        <w:rPr>
          <w:lang w:val="ru-RU"/>
        </w:rPr>
      </w:pPr>
      <w:r w:rsidRPr="00DC24FB">
        <w:rPr>
          <w:i/>
          <w:iCs/>
          <w:lang w:val="ru-RU"/>
        </w:rPr>
        <w:t>g)</w:t>
      </w:r>
      <w:r w:rsidRPr="00DC24FB">
        <w:rPr>
          <w:lang w:val="ru-RU"/>
        </w:rPr>
        <w:tab/>
        <w:t>Статьи 14 и 15 Конвенции МСЭ, касающиеся деятельности исследовательских комиссий МСЭ-Т и обязанностей Директора Бюро стандартизации электросвязи (БСЭ), соответственно;</w:t>
      </w:r>
    </w:p>
    <w:p w14:paraId="4A2F06EF" w14:textId="77777777" w:rsidR="00DC24FB" w:rsidRPr="00DC24FB" w:rsidRDefault="00DC24FB" w:rsidP="00DC24FB">
      <w:pPr>
        <w:rPr>
          <w:lang w:val="ru-RU"/>
        </w:rPr>
      </w:pPr>
      <w:r w:rsidRPr="00DC24FB">
        <w:rPr>
          <w:i/>
          <w:iCs/>
          <w:lang w:val="ru-RU"/>
        </w:rPr>
        <w:t>h)</w:t>
      </w:r>
      <w:r w:rsidRPr="00DC24FB">
        <w:rPr>
          <w:lang w:val="ru-RU"/>
        </w:rPr>
        <w:tab/>
        <w:t>п. 196 Конвенции, предусматривающий, что "При проведении своих исследований исследовательские комиссии по стандартизации электросвязи должны уделять надлежащее внимание изучению вопросов и составлению рекомендаций, непосредственно связанных с созданием, развитием и усовершенствованием электросвязи в развивающихся странах как на региональном, так и на международном уровнях. Они проводят свою работу с должным учетом деятельности национальных, региональных и других международных организаций по стандартизации и сотрудничают с ними, исходя из того, что Союз должен сохранять свое ведущее положение в области международной стандартизации электросвязи</w:t>
      </w:r>
      <w:r w:rsidRPr="00DC24FB">
        <w:rPr>
          <w:iCs/>
          <w:lang w:val="ru-RU"/>
        </w:rPr>
        <w:t>"</w:t>
      </w:r>
      <w:r w:rsidRPr="00DC24FB">
        <w:rPr>
          <w:lang w:val="ru-RU"/>
        </w:rPr>
        <w:t>,</w:t>
      </w:r>
    </w:p>
    <w:p w14:paraId="0929D2BF" w14:textId="77777777" w:rsidR="00DC24FB" w:rsidRPr="00DC24FB" w:rsidRDefault="00DC24FB" w:rsidP="00DC24FB">
      <w:pPr>
        <w:rPr>
          <w:lang w:val="ru-RU"/>
        </w:rPr>
      </w:pPr>
      <w:r w:rsidRPr="00DC24FB">
        <w:rPr>
          <w:lang w:val="ru-RU"/>
        </w:rPr>
        <w:br w:type="page"/>
      </w:r>
    </w:p>
    <w:p w14:paraId="2486ADA6" w14:textId="77777777" w:rsidR="00DC24FB" w:rsidRPr="00DC24FB" w:rsidRDefault="00DC24FB" w:rsidP="00DC24FB">
      <w:pPr>
        <w:pStyle w:val="Call"/>
        <w:rPr>
          <w:lang w:val="ru-RU"/>
        </w:rPr>
      </w:pPr>
      <w:r w:rsidRPr="00DC24FB">
        <w:rPr>
          <w:lang w:val="ru-RU"/>
        </w:rPr>
        <w:lastRenderedPageBreak/>
        <w:t>учитывая</w:t>
      </w:r>
      <w:r w:rsidRPr="00DC24FB">
        <w:rPr>
          <w:i w:val="0"/>
          <w:iCs/>
          <w:lang w:val="ru-RU"/>
        </w:rPr>
        <w:t>,</w:t>
      </w:r>
    </w:p>
    <w:p w14:paraId="5DC07EFD" w14:textId="77777777" w:rsidR="00DC24FB" w:rsidRPr="00DC24FB" w:rsidRDefault="00DC24FB" w:rsidP="00DC24FB">
      <w:pPr>
        <w:rPr>
          <w:lang w:val="ru-RU"/>
        </w:rPr>
      </w:pPr>
      <w:r w:rsidRPr="00DC24FB">
        <w:rPr>
          <w:i/>
          <w:iCs/>
          <w:lang w:val="ru-RU"/>
        </w:rPr>
        <w:t>a)</w:t>
      </w:r>
      <w:r w:rsidRPr="00DC24FB">
        <w:rPr>
          <w:lang w:val="ru-RU"/>
        </w:rPr>
        <w:tab/>
        <w:t>что присвоение международных ресурсов ННАИ в области электросвязи входит в обязанности Директора БСЭ и соответствующих администраций;</w:t>
      </w:r>
    </w:p>
    <w:p w14:paraId="3CD486E7" w14:textId="77777777" w:rsidR="00DC24FB" w:rsidRPr="00DC24FB" w:rsidRDefault="00DC24FB" w:rsidP="00DC24FB">
      <w:pPr>
        <w:rPr>
          <w:lang w:val="ru-RU"/>
        </w:rPr>
      </w:pPr>
      <w:r w:rsidRPr="00DC24FB">
        <w:rPr>
          <w:i/>
          <w:iCs/>
          <w:lang w:val="ru-RU"/>
        </w:rPr>
        <w:t>b)</w:t>
      </w:r>
      <w:r w:rsidRPr="00DC24FB">
        <w:rPr>
          <w:lang w:val="ru-RU"/>
        </w:rPr>
        <w:tab/>
        <w:t>эволюцию служб электросвязи, а также требования к ресурсам ННАИ по поддержке новых технологий электросвязи/ИКТ и инновационных услуг, включая использование ресурсов ННАИ в области электросвязи для предоставления услуг, отличных от услуг электросвязи;</w:t>
      </w:r>
    </w:p>
    <w:p w14:paraId="40482156" w14:textId="77777777" w:rsidR="00DC24FB" w:rsidRPr="00DC24FB" w:rsidRDefault="00DC24FB" w:rsidP="00DC24FB">
      <w:pPr>
        <w:rPr>
          <w:lang w:val="ru-RU"/>
        </w:rPr>
      </w:pPr>
      <w:r w:rsidRPr="00DC24FB">
        <w:rPr>
          <w:i/>
          <w:iCs/>
          <w:lang w:val="ru-RU"/>
        </w:rPr>
        <w:t>c)</w:t>
      </w:r>
      <w:r w:rsidRPr="00DC24FB">
        <w:rPr>
          <w:lang w:val="ru-RU"/>
        </w:rPr>
        <w:tab/>
        <w:t>воздействие растущего спроса на услуги межмашинного взаимодействия и интернета вещей на международные ресурсы ННАИ в области электросвязи;</w:t>
      </w:r>
    </w:p>
    <w:p w14:paraId="2A33BCC8" w14:textId="77777777" w:rsidR="00DC24FB" w:rsidRPr="00DC24FB" w:rsidRDefault="00DC24FB" w:rsidP="00DC24FB">
      <w:pPr>
        <w:rPr>
          <w:lang w:val="ru-RU"/>
        </w:rPr>
      </w:pPr>
      <w:r w:rsidRPr="00DC24FB">
        <w:rPr>
          <w:i/>
          <w:iCs/>
          <w:lang w:val="ru-RU"/>
        </w:rPr>
        <w:t>d)</w:t>
      </w:r>
      <w:r w:rsidRPr="00DC24FB">
        <w:rPr>
          <w:lang w:val="ru-RU"/>
        </w:rPr>
        <w:tab/>
        <w:t>существующее сотрудничество между МСЭ-T и рядом консорциумов и объединений по разработке стандартов в области распределения международных ресурсов ННАИ в области электросвязи и управления этими ресурсами, о котором идет речь в Добавлении 3 к Рекомендациям МСЭ-Т серии А;</w:t>
      </w:r>
    </w:p>
    <w:p w14:paraId="1DDE04A6" w14:textId="77777777" w:rsidR="00DC24FB" w:rsidRPr="00DC24FB" w:rsidRDefault="00DC24FB" w:rsidP="00DC24FB">
      <w:pPr>
        <w:rPr>
          <w:lang w:val="ru-RU"/>
        </w:rPr>
      </w:pPr>
      <w:r w:rsidRPr="00DC24FB">
        <w:rPr>
          <w:i/>
          <w:iCs/>
          <w:lang w:val="ru-RU"/>
        </w:rPr>
        <w:t>e)</w:t>
      </w:r>
      <w:r w:rsidRPr="00DC24FB">
        <w:rPr>
          <w:lang w:val="ru-RU"/>
        </w:rPr>
        <w:tab/>
        <w:t>что присвоение международного идентификатора абонентов подвижной связи (IMSI) приобрело более динамичный характер благодаря технологическому прогрессу, например, встроенным SIM-картам,</w:t>
      </w:r>
    </w:p>
    <w:p w14:paraId="69650C6C" w14:textId="77777777" w:rsidR="00DC24FB" w:rsidRPr="00DC24FB" w:rsidRDefault="00DC24FB" w:rsidP="00DC24FB">
      <w:pPr>
        <w:pStyle w:val="Call"/>
        <w:keepNext w:val="0"/>
        <w:keepLines w:val="0"/>
        <w:rPr>
          <w:lang w:val="ru-RU"/>
        </w:rPr>
      </w:pPr>
      <w:r w:rsidRPr="00DC24FB">
        <w:rPr>
          <w:lang w:val="ru-RU"/>
        </w:rPr>
        <w:t>решает поручить Директору Бюро стандартизации электросвязи</w:t>
      </w:r>
    </w:p>
    <w:p w14:paraId="649A8D4F" w14:textId="77777777" w:rsidR="00DC24FB" w:rsidRPr="00DC24FB" w:rsidRDefault="00DC24FB" w:rsidP="00DC24FB">
      <w:pPr>
        <w:rPr>
          <w:lang w:val="ru-RU"/>
        </w:rPr>
      </w:pPr>
      <w:r w:rsidRPr="00DC24FB">
        <w:rPr>
          <w:lang w:val="ru-RU"/>
        </w:rPr>
        <w:t>1</w:t>
      </w:r>
      <w:r w:rsidRPr="00DC24FB">
        <w:rPr>
          <w:lang w:val="ru-RU"/>
        </w:rPr>
        <w:tab/>
        <w:t>перед присвоением, изменением присвоения и/или отзывом международных ресурсов ННАИ в области электросвязи проводить консультации:</w:t>
      </w:r>
    </w:p>
    <w:p w14:paraId="182BF621" w14:textId="77777777" w:rsidR="00DC24FB" w:rsidRPr="00DC24FB" w:rsidRDefault="00DC24FB" w:rsidP="00DC24FB">
      <w:pPr>
        <w:pStyle w:val="enumlev1"/>
        <w:rPr>
          <w:lang w:val="ru-RU"/>
        </w:rPr>
      </w:pPr>
      <w:r w:rsidRPr="00DC24FB">
        <w:rPr>
          <w:lang w:val="ru-RU"/>
        </w:rPr>
        <w:t>i)</w:t>
      </w:r>
      <w:r w:rsidRPr="00DC24FB">
        <w:rPr>
          <w:lang w:val="ru-RU"/>
        </w:rPr>
        <w:tab/>
        <w:t xml:space="preserve">со 2-й Исследовательской комиссией МСЭ-Т </w:t>
      </w:r>
      <w:r w:rsidRPr="00DC24FB">
        <w:rPr>
          <w:color w:val="000000"/>
          <w:lang w:val="ru-RU"/>
        </w:rPr>
        <w:t>для уточнения требований, определенных в соответствующих Рекомендациях МСЭ-Т, с целью предоставления рекомендаций Директору БСЭ в соответствии с мандатом 2-й Исследовательской комиссии</w:t>
      </w:r>
      <w:r w:rsidRPr="00DC24FB">
        <w:rPr>
          <w:lang w:val="ru-RU"/>
        </w:rPr>
        <w:t>; и</w:t>
      </w:r>
    </w:p>
    <w:p w14:paraId="698E0F13" w14:textId="77777777" w:rsidR="00DC24FB" w:rsidRPr="00DC24FB" w:rsidRDefault="00DC24FB" w:rsidP="00DC24FB">
      <w:pPr>
        <w:pStyle w:val="enumlev1"/>
        <w:rPr>
          <w:lang w:val="ru-RU"/>
        </w:rPr>
      </w:pPr>
      <w:proofErr w:type="spellStart"/>
      <w:r w:rsidRPr="00DC24FB">
        <w:rPr>
          <w:lang w:val="ru-RU"/>
        </w:rPr>
        <w:t>ii</w:t>
      </w:r>
      <w:proofErr w:type="spellEnd"/>
      <w:r w:rsidRPr="00DC24FB">
        <w:rPr>
          <w:lang w:val="ru-RU"/>
        </w:rPr>
        <w:t>)</w:t>
      </w:r>
      <w:r w:rsidRPr="00DC24FB">
        <w:rPr>
          <w:lang w:val="ru-RU"/>
        </w:rPr>
        <w:tab/>
        <w:t>с соответствующей(ими) администрацией(</w:t>
      </w:r>
      <w:proofErr w:type="spellStart"/>
      <w:r w:rsidRPr="00DC24FB">
        <w:rPr>
          <w:lang w:val="ru-RU"/>
        </w:rPr>
        <w:t>ями</w:t>
      </w:r>
      <w:proofErr w:type="spellEnd"/>
      <w:r w:rsidRPr="00DC24FB">
        <w:rPr>
          <w:lang w:val="ru-RU"/>
        </w:rPr>
        <w:t>); и/или</w:t>
      </w:r>
    </w:p>
    <w:p w14:paraId="09E549DC" w14:textId="77777777" w:rsidR="00DC24FB" w:rsidRPr="00DC24FB" w:rsidRDefault="00DC24FB" w:rsidP="00DC24FB">
      <w:pPr>
        <w:pStyle w:val="enumlev1"/>
        <w:rPr>
          <w:lang w:val="ru-RU"/>
        </w:rPr>
      </w:pPr>
      <w:proofErr w:type="spellStart"/>
      <w:r w:rsidRPr="00DC24FB">
        <w:rPr>
          <w:lang w:val="ru-RU"/>
        </w:rPr>
        <w:t>iii</w:t>
      </w:r>
      <w:proofErr w:type="spellEnd"/>
      <w:r w:rsidRPr="00DC24FB">
        <w:rPr>
          <w:lang w:val="ru-RU"/>
        </w:rPr>
        <w:t>)</w:t>
      </w:r>
      <w:r w:rsidRPr="00DC24FB">
        <w:rPr>
          <w:lang w:val="ru-RU"/>
        </w:rPr>
        <w:tab/>
        <w:t>с уполномоченным заявителем/получателем ресурсов, когда требуется прямая связь с БСЭ, с тем чтобы осуществлять свои обязанности;</w:t>
      </w:r>
    </w:p>
    <w:p w14:paraId="3C4F3D5C" w14:textId="77777777" w:rsidR="00DC24FB" w:rsidRPr="00DC24FB" w:rsidRDefault="00DC24FB" w:rsidP="00DC24FB">
      <w:pPr>
        <w:rPr>
          <w:lang w:val="ru-RU"/>
        </w:rPr>
      </w:pPr>
      <w:r w:rsidRPr="00DC24FB">
        <w:rPr>
          <w:lang w:val="ru-RU"/>
        </w:rPr>
        <w:t>в ходе проводимых им совещаний и консультаций Директор рассматривает общие принципы распределения ресурсов ННАИ и положения соответствующих Рекомендаций серий МСЭ-Т Е, МСЭ</w:t>
      </w:r>
      <w:r w:rsidRPr="00DC24FB">
        <w:rPr>
          <w:lang w:val="ru-RU"/>
        </w:rPr>
        <w:noBreakHyphen/>
        <w:t>Т F, МСЭ-Т Q, МСЭ-Т Х и МСЭ-T Y, а также Рекомендаций, которые должны быть далее одобрены;</w:t>
      </w:r>
    </w:p>
    <w:p w14:paraId="46F1D45A" w14:textId="77777777" w:rsidR="00DC24FB" w:rsidRPr="00DC24FB" w:rsidRDefault="00DC24FB" w:rsidP="00DC24FB">
      <w:pPr>
        <w:rPr>
          <w:lang w:val="ru-RU"/>
        </w:rPr>
      </w:pPr>
      <w:r w:rsidRPr="00DC24FB">
        <w:rPr>
          <w:lang w:val="ru-RU"/>
        </w:rPr>
        <w:t>2</w:t>
      </w:r>
      <w:r w:rsidRPr="00DC24FB">
        <w:rPr>
          <w:lang w:val="ru-RU"/>
        </w:rPr>
        <w:tab/>
        <w:t>в тесном сотрудничестве со 2-й Исследовательской комиссией МСЭ-Т и любыми другими соответствующими исследовательскими комиссиями принимать с заинтересованными администрациями меры по случаям злоупотребления использованием любых международных ресурсов ННАИ в области электросвязи и соответствующим образом информировать Совет МСЭ;</w:t>
      </w:r>
    </w:p>
    <w:p w14:paraId="466C6A0B" w14:textId="77777777" w:rsidR="00DC24FB" w:rsidRPr="00DC24FB" w:rsidRDefault="00DC24FB" w:rsidP="00DC24FB">
      <w:pPr>
        <w:rPr>
          <w:lang w:val="ru-RU"/>
        </w:rPr>
      </w:pPr>
      <w:r w:rsidRPr="00DC24FB">
        <w:rPr>
          <w:lang w:val="ru-RU"/>
        </w:rPr>
        <w:t>3</w:t>
      </w:r>
      <w:r w:rsidRPr="00DC24FB">
        <w:rPr>
          <w:lang w:val="ru-RU"/>
        </w:rPr>
        <w:tab/>
        <w:t>поощрять 2-ю Исследовательскую комиссию МСЭ-Т осуществлять координацию со всеми соответствующими исследовательскими комиссиями при изучении воздействия новых и появляющихся технологий электросвязи/ИКТ на распределение международных ресурсов ННАИ в области электросвязи и на управление этими ресурсами, в том числе для предоставления услуг, отличных от услуг электросвязи;</w:t>
      </w:r>
    </w:p>
    <w:p w14:paraId="482D10AC" w14:textId="77777777" w:rsidR="00DC24FB" w:rsidRPr="00DC24FB" w:rsidRDefault="00DC24FB" w:rsidP="00DC24FB">
      <w:pPr>
        <w:rPr>
          <w:lang w:val="ru-RU"/>
        </w:rPr>
      </w:pPr>
      <w:r w:rsidRPr="00DC24FB">
        <w:rPr>
          <w:lang w:val="ru-RU"/>
        </w:rPr>
        <w:t>4</w:t>
      </w:r>
      <w:r w:rsidRPr="00DC24FB">
        <w:rPr>
          <w:lang w:val="ru-RU"/>
        </w:rPr>
        <w:tab/>
        <w:t>принять соответствующие меры</w:t>
      </w:r>
      <w:r w:rsidRPr="00DC24FB">
        <w:rPr>
          <w:rFonts w:eastAsiaTheme="minorEastAsia"/>
          <w:lang w:val="ru-RU" w:eastAsia="zh-CN"/>
        </w:rPr>
        <w:t xml:space="preserve"> и предпринять соответствующие действия </w:t>
      </w:r>
      <w:r w:rsidRPr="00DC24FB">
        <w:rPr>
          <w:lang w:val="ru-RU"/>
        </w:rPr>
        <w:t>в случае получения информации, консультаций и руководящих указаний от 2</w:t>
      </w:r>
      <w:r w:rsidRPr="00DC24FB">
        <w:rPr>
          <w:lang w:val="ru-RU"/>
        </w:rPr>
        <w:noBreakHyphen/>
        <w:t xml:space="preserve">й Исследовательской комиссии МСЭ-Т во взаимодействии с другими соответствующими исследовательскими комиссиями согласно пункту 2 раздела </w:t>
      </w:r>
      <w:r w:rsidRPr="00DC24FB">
        <w:rPr>
          <w:i/>
          <w:iCs/>
          <w:lang w:val="ru-RU"/>
        </w:rPr>
        <w:t>решает поручить Директору Бюро стандартизации электросвязи</w:t>
      </w:r>
      <w:r w:rsidRPr="00DC24FB">
        <w:rPr>
          <w:lang w:val="ru-RU"/>
        </w:rPr>
        <w:t xml:space="preserve">, и пункту 2 раздела </w:t>
      </w:r>
      <w:r w:rsidRPr="00DC24FB">
        <w:rPr>
          <w:i/>
          <w:iCs/>
          <w:lang w:val="ru-RU"/>
        </w:rPr>
        <w:t>поручает 2-й Исследовательской комиссии Сектора стандартизации электросвязи МСЭ</w:t>
      </w:r>
      <w:r w:rsidRPr="00DC24FB">
        <w:rPr>
          <w:lang w:val="ru-RU"/>
        </w:rPr>
        <w:t xml:space="preserve"> настоящей Резолюции,</w:t>
      </w:r>
    </w:p>
    <w:p w14:paraId="03E566D0" w14:textId="77777777" w:rsidR="00DC24FB" w:rsidRPr="00DC24FB" w:rsidRDefault="00DC24FB" w:rsidP="00DC24FB">
      <w:pPr>
        <w:rPr>
          <w:lang w:val="ru-RU"/>
        </w:rPr>
      </w:pPr>
      <w:r w:rsidRPr="00DC24FB">
        <w:rPr>
          <w:lang w:val="ru-RU"/>
        </w:rPr>
        <w:br w:type="page"/>
      </w:r>
    </w:p>
    <w:p w14:paraId="12A5E240" w14:textId="77777777" w:rsidR="00DC24FB" w:rsidRPr="00DC24FB" w:rsidRDefault="00DC24FB" w:rsidP="00DC24FB">
      <w:pPr>
        <w:pStyle w:val="Call"/>
        <w:keepNext w:val="0"/>
        <w:keepLines w:val="0"/>
        <w:rPr>
          <w:lang w:val="ru-RU"/>
        </w:rPr>
      </w:pPr>
      <w:r w:rsidRPr="00DC24FB">
        <w:rPr>
          <w:lang w:val="ru-RU"/>
        </w:rPr>
        <w:lastRenderedPageBreak/>
        <w:t>поручает 2-й Исследовательской комиссии Сектора стандартизации электросвязи МСЭ</w:t>
      </w:r>
    </w:p>
    <w:p w14:paraId="00E57CEF" w14:textId="77777777" w:rsidR="00DC24FB" w:rsidRPr="00DC24FB" w:rsidRDefault="00DC24FB" w:rsidP="00DC24FB">
      <w:pPr>
        <w:rPr>
          <w:lang w:val="ru-RU"/>
        </w:rPr>
      </w:pPr>
      <w:r w:rsidRPr="00DC24FB">
        <w:rPr>
          <w:lang w:val="ru-RU"/>
        </w:rPr>
        <w:t>1</w:t>
      </w:r>
      <w:r w:rsidRPr="00DC24FB">
        <w:rPr>
          <w:lang w:val="ru-RU"/>
        </w:rPr>
        <w:tab/>
        <w:t>во взаимодействии с другими соответствующими исследовательскими комиссиями оказывать Директору БСЭ консультации по техническим, функциональным и эксплуатационным аспектам присвоения, изменения присвоения и/или отзыва международных ресурсов ННАИ в области электросвязи согласно соответствующим Рекомендациям МСЭ-Т, принимая во внимание результаты проводимых исследований, информацию и руководящие указания в случае поступления жалоб на злоупотребление использованием международных ресурсов ННАИ в области электросвязи;</w:t>
      </w:r>
    </w:p>
    <w:p w14:paraId="7EF67B77" w14:textId="77777777" w:rsidR="00DC24FB" w:rsidRPr="00DC24FB" w:rsidRDefault="00DC24FB" w:rsidP="00DC24FB">
      <w:pPr>
        <w:rPr>
          <w:lang w:val="ru-RU"/>
        </w:rPr>
      </w:pPr>
      <w:r w:rsidRPr="00DC24FB">
        <w:rPr>
          <w:lang w:val="ru-RU"/>
        </w:rPr>
        <w:t>2</w:t>
      </w:r>
      <w:r w:rsidRPr="00DC24FB">
        <w:rPr>
          <w:lang w:val="ru-RU"/>
        </w:rPr>
        <w:tab/>
        <w:t>продолжать изучать необходимые меры по обеспечению поддержания в полной мере суверенитета Государств – Членов МСЭ в отношении планов ННАИ кодов стран, как это закреплено в Рекомендации МСЭ-Т Е.164 и других соответствующих Рекомендациях МСЭ-Т и процедурах; это охватывает пути и средства рассмотрения и предотвращения любого случая злоупотребления какими‑либо международными ресурсами ННАИ в области электросвязи,</w:t>
      </w:r>
    </w:p>
    <w:p w14:paraId="50EB8F99" w14:textId="77777777" w:rsidR="00DC24FB" w:rsidRPr="00DC24FB" w:rsidRDefault="00DC24FB" w:rsidP="00DC24FB">
      <w:pPr>
        <w:pStyle w:val="Call"/>
        <w:rPr>
          <w:lang w:val="ru-RU"/>
        </w:rPr>
      </w:pPr>
      <w:r w:rsidRPr="00DC24FB">
        <w:rPr>
          <w:lang w:val="ru-RU"/>
        </w:rPr>
        <w:t>предлагает Государствам-Членам</w:t>
      </w:r>
    </w:p>
    <w:p w14:paraId="77F0C043" w14:textId="77777777" w:rsidR="00DC24FB" w:rsidRPr="00DC24FB" w:rsidRDefault="00DC24FB" w:rsidP="00DC24FB">
      <w:pPr>
        <w:rPr>
          <w:lang w:val="ru-RU"/>
        </w:rPr>
      </w:pPr>
      <w:r w:rsidRPr="00DC24FB">
        <w:rPr>
          <w:lang w:val="ru-RU"/>
        </w:rPr>
        <w:t>принимать участие в соответствующей деятельности в исследовательских комиссиях МСЭ-Т и осуществлять обмен опытом выполнения настоящей Резолюции.</w:t>
      </w:r>
    </w:p>
    <w:p w14:paraId="6A0CC8D1" w14:textId="77777777" w:rsidR="00DC24FB" w:rsidRDefault="00DC24FB" w:rsidP="00FE6C8A"/>
    <w:p w14:paraId="16AB33CA" w14:textId="77777777" w:rsidR="00FE6C8A" w:rsidRDefault="00FE6C8A" w:rsidP="00FE6C8A"/>
    <w:p w14:paraId="618362B8" w14:textId="77777777" w:rsidR="00FE6C8A" w:rsidRDefault="00FE6C8A" w:rsidP="00FE6C8A"/>
    <w:p w14:paraId="41FEF0A6" w14:textId="77777777" w:rsidR="00FE6C8A" w:rsidRDefault="00FE6C8A" w:rsidP="00FE6C8A"/>
    <w:p w14:paraId="24CEEA59" w14:textId="77777777" w:rsidR="00FE6C8A" w:rsidRDefault="00FE6C8A" w:rsidP="00FE6C8A"/>
    <w:p w14:paraId="0D499E76" w14:textId="77777777" w:rsidR="00FE6C8A" w:rsidRDefault="00FE6C8A" w:rsidP="00FE6C8A"/>
    <w:p w14:paraId="1EF1B664" w14:textId="77777777" w:rsidR="00FE6C8A" w:rsidRDefault="00FE6C8A" w:rsidP="00FE6C8A"/>
    <w:p w14:paraId="13353C05" w14:textId="77777777" w:rsidR="00FE6C8A" w:rsidRDefault="00FE6C8A" w:rsidP="00FE6C8A"/>
    <w:p w14:paraId="70242ED9" w14:textId="77777777" w:rsidR="00FE6C8A" w:rsidRDefault="00FE6C8A" w:rsidP="00FE6C8A"/>
    <w:p w14:paraId="6821DFE8" w14:textId="77777777" w:rsidR="00FE6C8A" w:rsidRDefault="00FE6C8A" w:rsidP="00FE6C8A"/>
    <w:p w14:paraId="0D4A1251" w14:textId="77777777" w:rsidR="00FE6C8A" w:rsidRDefault="00FE6C8A" w:rsidP="00FE6C8A"/>
    <w:p w14:paraId="5ACC8BB0" w14:textId="77777777" w:rsidR="00FE6C8A" w:rsidRDefault="00FE6C8A" w:rsidP="00FE6C8A"/>
    <w:p w14:paraId="45B067C8" w14:textId="77777777" w:rsidR="00FE6C8A" w:rsidRDefault="00FE6C8A" w:rsidP="00FE6C8A"/>
    <w:p w14:paraId="501413A7" w14:textId="77777777" w:rsidR="00FE6C8A" w:rsidRDefault="00FE6C8A" w:rsidP="00FE6C8A"/>
    <w:p w14:paraId="098D4B23" w14:textId="77777777" w:rsidR="00FE6C8A" w:rsidRDefault="00FE6C8A" w:rsidP="00FE6C8A"/>
    <w:p w14:paraId="79C63CBE" w14:textId="77777777" w:rsidR="00FE6C8A" w:rsidRPr="00DC24FB" w:rsidRDefault="00FE6C8A" w:rsidP="00FE6C8A"/>
    <w:p w14:paraId="250F1BCA" w14:textId="77777777" w:rsidR="006545B8" w:rsidRPr="00DC24FB" w:rsidRDefault="006545B8" w:rsidP="00FE6C8A"/>
    <w:sectPr w:rsidR="006545B8" w:rsidRPr="00DC24FB" w:rsidSect="0072674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numRestart w:val="eachSect"/>
      </w:footnotePr>
      <w:pgSz w:w="11907" w:h="16834" w:code="9"/>
      <w:pgMar w:top="1134" w:right="1134" w:bottom="1134" w:left="1134" w:header="567" w:footer="567" w:gutter="0"/>
      <w:paperSrc w:first="15" w:other="15"/>
      <w:pgNumType w:start="1"/>
      <w:cols w:space="720"/>
      <w:vAlign w:val="both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97A37" w14:textId="77777777" w:rsidR="00647B88" w:rsidRDefault="00647B88">
      <w:r>
        <w:separator/>
      </w:r>
    </w:p>
  </w:endnote>
  <w:endnote w:type="continuationSeparator" w:id="0">
    <w:p w14:paraId="09619B91" w14:textId="77777777" w:rsidR="00647B88" w:rsidRDefault="0064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E6EBB" w14:textId="77777777" w:rsidR="008B6349" w:rsidRDefault="008B63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74305" w14:textId="77777777" w:rsidR="008B6349" w:rsidRDefault="008B63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15402" w14:textId="77777777" w:rsidR="008B6349" w:rsidRDefault="008B634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54EDF" w14:textId="77777777" w:rsidR="000D3CE4" w:rsidRPr="00DE48B4" w:rsidRDefault="000D3CE4" w:rsidP="00DE48B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05C13" w14:textId="77777777" w:rsidR="000D3CE4" w:rsidRPr="008968B6" w:rsidRDefault="000D3CE4" w:rsidP="008968B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BAB00" w14:textId="760D0934" w:rsidR="00C72AF4" w:rsidRPr="00D50046" w:rsidRDefault="00D50046" w:rsidP="00B150A9">
    <w:pPr>
      <w:pStyle w:val="FooterQP"/>
      <w:tabs>
        <w:tab w:val="clear" w:pos="907"/>
        <w:tab w:val="left" w:pos="851"/>
      </w:tabs>
      <w:rPr>
        <w:lang w:val="en-US"/>
      </w:rPr>
    </w:pP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EA12A2">
      <w:rPr>
        <w:b w:val="0"/>
        <w:noProof/>
        <w:lang w:val="en-US"/>
      </w:rPr>
      <w:t>26</w:t>
    </w:r>
    <w:r>
      <w:rPr>
        <w:b w:val="0"/>
      </w:rPr>
      <w:fldChar w:fldCharType="end"/>
    </w:r>
    <w:r>
      <w:rPr>
        <w:lang w:val="en-US"/>
      </w:rPr>
      <w:tab/>
    </w:r>
    <w:r w:rsidR="008B6349" w:rsidRPr="00E95096">
      <w:rPr>
        <w:bCs/>
        <w:szCs w:val="22"/>
      </w:rPr>
      <w:t>ВАСЭ-</w:t>
    </w:r>
    <w:r w:rsidR="008B6349">
      <w:rPr>
        <w:bCs/>
        <w:szCs w:val="22"/>
        <w:lang w:val="ru-RU"/>
      </w:rPr>
      <w:t>24</w:t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</w:rPr>
      <w:sym w:font="Symbol" w:char="F02D"/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  <w:lang w:val="ru-RU"/>
      </w:rPr>
      <w:t xml:space="preserve">Резолюция </w:t>
    </w:r>
    <w:r w:rsidR="008B6349" w:rsidRPr="00E95096">
      <w:rPr>
        <w:b w:val="0"/>
        <w:bCs/>
        <w:szCs w:val="22"/>
      </w:rPr>
      <w:fldChar w:fldCharType="begin"/>
    </w:r>
    <w:r w:rsidR="008B6349" w:rsidRPr="00E95096">
      <w:rPr>
        <w:bCs/>
        <w:szCs w:val="22"/>
      </w:rPr>
      <w:instrText xml:space="preserve"> STYLEREF  href  \* MERGEFORMAT </w:instrText>
    </w:r>
    <w:r w:rsidR="008B6349" w:rsidRPr="00E95096">
      <w:rPr>
        <w:b w:val="0"/>
        <w:bCs/>
        <w:szCs w:val="22"/>
      </w:rPr>
      <w:fldChar w:fldCharType="separate"/>
    </w:r>
    <w:r w:rsidR="006E120B" w:rsidRPr="006E120B">
      <w:rPr>
        <w:noProof/>
        <w:szCs w:val="22"/>
        <w:lang w:val="en-US"/>
      </w:rPr>
      <w:t>20</w:t>
    </w:r>
    <w:r w:rsidR="008B6349" w:rsidRPr="00E95096">
      <w:rPr>
        <w:b w:val="0"/>
        <w:bCs/>
        <w:szCs w:val="22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543F9" w14:textId="648F5244" w:rsidR="00AA1264" w:rsidRPr="00D50046" w:rsidRDefault="00D50046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8B6349" w:rsidRPr="00E95096">
      <w:rPr>
        <w:bCs/>
        <w:szCs w:val="22"/>
      </w:rPr>
      <w:t>ВАСЭ-</w:t>
    </w:r>
    <w:r w:rsidR="008B6349">
      <w:rPr>
        <w:bCs/>
        <w:szCs w:val="22"/>
        <w:lang w:val="ru-RU"/>
      </w:rPr>
      <w:t>24</w:t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</w:rPr>
      <w:sym w:font="Symbol" w:char="F02D"/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  <w:lang w:val="ru-RU"/>
      </w:rPr>
      <w:t xml:space="preserve">Резолюция </w:t>
    </w:r>
    <w:r w:rsidR="008B6349" w:rsidRPr="00E95096">
      <w:rPr>
        <w:b w:val="0"/>
        <w:bCs/>
        <w:szCs w:val="22"/>
      </w:rPr>
      <w:fldChar w:fldCharType="begin"/>
    </w:r>
    <w:r w:rsidR="008B6349" w:rsidRPr="00E95096">
      <w:rPr>
        <w:bCs/>
        <w:szCs w:val="22"/>
      </w:rPr>
      <w:instrText xml:space="preserve"> STYLEREF  href  \* MERGEFORMAT </w:instrText>
    </w:r>
    <w:r w:rsidR="008B6349" w:rsidRPr="00E95096">
      <w:rPr>
        <w:b w:val="0"/>
        <w:bCs/>
        <w:szCs w:val="22"/>
      </w:rPr>
      <w:fldChar w:fldCharType="separate"/>
    </w:r>
    <w:r w:rsidR="006E120B" w:rsidRPr="006E120B">
      <w:rPr>
        <w:noProof/>
        <w:szCs w:val="22"/>
        <w:lang w:val="en-US"/>
      </w:rPr>
      <w:t>20</w:t>
    </w:r>
    <w:r w:rsidR="008B6349" w:rsidRPr="00E95096">
      <w:rPr>
        <w:b w:val="0"/>
        <w:bCs/>
        <w:szCs w:val="22"/>
      </w:rPr>
      <w:fldChar w:fldCharType="end"/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25</w:t>
    </w:r>
    <w:r w:rsidRPr="00B73379">
      <w:rPr>
        <w:b w:val="0"/>
        <w:bCs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6C6A4" w14:textId="73EC1F03" w:rsidR="00A4766C" w:rsidRPr="00A4766C" w:rsidRDefault="00A4766C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E60A09" w:rsidRPr="00E95096">
      <w:rPr>
        <w:bCs/>
        <w:szCs w:val="22"/>
      </w:rPr>
      <w:t>ВАСЭ-</w:t>
    </w:r>
    <w:r w:rsidR="00E60A09">
      <w:rPr>
        <w:bCs/>
        <w:szCs w:val="22"/>
        <w:lang w:val="ru-RU"/>
      </w:rPr>
      <w:t>24</w:t>
    </w:r>
    <w:r w:rsidR="00E60A09" w:rsidRPr="00E95096">
      <w:rPr>
        <w:bCs/>
        <w:szCs w:val="22"/>
      </w:rPr>
      <w:t xml:space="preserve"> </w:t>
    </w:r>
    <w:r w:rsidR="00E60A09" w:rsidRPr="00E95096">
      <w:rPr>
        <w:bCs/>
        <w:szCs w:val="22"/>
      </w:rPr>
      <w:sym w:font="Symbol" w:char="F02D"/>
    </w:r>
    <w:r w:rsidR="00E60A09" w:rsidRPr="00E95096">
      <w:rPr>
        <w:bCs/>
        <w:szCs w:val="22"/>
      </w:rPr>
      <w:t xml:space="preserve"> </w:t>
    </w:r>
    <w:r w:rsidR="00E60A09" w:rsidRPr="00E95096">
      <w:rPr>
        <w:bCs/>
        <w:szCs w:val="22"/>
        <w:lang w:val="ru-RU"/>
      </w:rPr>
      <w:t xml:space="preserve">Резолюция </w:t>
    </w:r>
    <w:r w:rsidR="00E60A09" w:rsidRPr="00E95096">
      <w:rPr>
        <w:b w:val="0"/>
        <w:bCs/>
        <w:szCs w:val="22"/>
      </w:rPr>
      <w:fldChar w:fldCharType="begin"/>
    </w:r>
    <w:r w:rsidR="00E60A09" w:rsidRPr="00E95096">
      <w:rPr>
        <w:bCs/>
        <w:szCs w:val="22"/>
      </w:rPr>
      <w:instrText xml:space="preserve"> STYLEREF  href  \* MERGEFORMAT </w:instrText>
    </w:r>
    <w:r w:rsidR="00E60A09" w:rsidRPr="00E95096">
      <w:rPr>
        <w:b w:val="0"/>
        <w:bCs/>
        <w:szCs w:val="22"/>
      </w:rPr>
      <w:fldChar w:fldCharType="separate"/>
    </w:r>
    <w:r w:rsidR="006E120B" w:rsidRPr="006E120B">
      <w:rPr>
        <w:noProof/>
        <w:szCs w:val="22"/>
        <w:lang w:val="en-US"/>
      </w:rPr>
      <w:t>20</w:t>
    </w:r>
    <w:r w:rsidR="00E60A09" w:rsidRPr="00E95096">
      <w:rPr>
        <w:b w:val="0"/>
        <w:bCs/>
        <w:szCs w:val="22"/>
      </w:rPr>
      <w:fldChar w:fldCharType="end"/>
    </w:r>
    <w:r w:rsidR="00E60A09" w:rsidRPr="00E95096">
      <w:rPr>
        <w:bCs/>
        <w:szCs w:val="22"/>
      </w:rPr>
      <w:tab/>
    </w:r>
    <w:r w:rsidR="00E60A09" w:rsidRPr="00E60A09">
      <w:rPr>
        <w:b w:val="0"/>
        <w:bCs/>
        <w:szCs w:val="22"/>
      </w:rPr>
      <w:fldChar w:fldCharType="begin"/>
    </w:r>
    <w:r w:rsidR="00E60A09" w:rsidRPr="00E60A09">
      <w:rPr>
        <w:b w:val="0"/>
        <w:bCs/>
        <w:szCs w:val="22"/>
      </w:rPr>
      <w:instrText xml:space="preserve"> PAGE </w:instrText>
    </w:r>
    <w:r w:rsidR="00E60A09" w:rsidRPr="00E60A09">
      <w:rPr>
        <w:b w:val="0"/>
        <w:bCs/>
        <w:szCs w:val="22"/>
      </w:rPr>
      <w:fldChar w:fldCharType="separate"/>
    </w:r>
    <w:r w:rsidR="00E60A09" w:rsidRPr="00E60A09">
      <w:rPr>
        <w:b w:val="0"/>
        <w:bCs/>
        <w:szCs w:val="22"/>
      </w:rPr>
      <w:t>1</w:t>
    </w:r>
    <w:r w:rsidR="00E60A09" w:rsidRPr="00E60A09">
      <w:rPr>
        <w:b w:val="0"/>
        <w:bCs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0A8F7" w14:textId="77777777" w:rsidR="00647B88" w:rsidRDefault="00647B88">
      <w:r>
        <w:t>____________________</w:t>
      </w:r>
    </w:p>
  </w:footnote>
  <w:footnote w:type="continuationSeparator" w:id="0">
    <w:p w14:paraId="5D31EBFC" w14:textId="77777777" w:rsidR="00647B88" w:rsidRDefault="00647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10BE2" w14:textId="77777777" w:rsidR="00EA2A26" w:rsidRDefault="00EA2A26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6D224" w14:textId="77777777" w:rsidR="00EA2A26" w:rsidRDefault="00EA2A26" w:rsidP="00CE6FB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93D13" w14:textId="77777777" w:rsidR="008B6349" w:rsidRDefault="008B634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2A584" w14:textId="77777777" w:rsidR="00A65D98" w:rsidRDefault="00A65D98">
    <w:pPr>
      <w:pStyle w:val="Header"/>
      <w:ind w:right="360"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F2D71" w14:textId="77777777" w:rsidR="00C72AF4" w:rsidRDefault="00C72AF4">
    <w:pPr>
      <w:pStyle w:val="Header"/>
      <w:ind w:right="360"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FEDD" w14:textId="77777777" w:rsidR="00AA1264" w:rsidRPr="00AA1264" w:rsidRDefault="00AA1264" w:rsidP="00AA126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4BC5B" w14:textId="77777777" w:rsidR="00A4766C" w:rsidRDefault="00A47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771CF"/>
    <w:multiLevelType w:val="hybridMultilevel"/>
    <w:tmpl w:val="A6E2B150"/>
    <w:lvl w:ilvl="0" w:tplc="13AC265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AD64F5"/>
    <w:multiLevelType w:val="hybridMultilevel"/>
    <w:tmpl w:val="FB7ECF2E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945E817E">
      <w:start w:val="3"/>
      <w:numFmt w:val="bullet"/>
      <w:lvlText w:val="-"/>
      <w:lvlJc w:val="left"/>
      <w:pPr>
        <w:tabs>
          <w:tab w:val="num" w:pos="2339"/>
        </w:tabs>
        <w:ind w:left="2339" w:hanging="465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6" w15:restartNumberingAfterBreak="0">
    <w:nsid w:val="04C10297"/>
    <w:multiLevelType w:val="hybridMultilevel"/>
    <w:tmpl w:val="C9E84DA2"/>
    <w:lvl w:ilvl="0" w:tplc="B9C2E4B0">
      <w:start w:val="3"/>
      <w:numFmt w:val="lowerRoman"/>
      <w:lvlText w:val="%1)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94"/>
        </w:tabs>
        <w:ind w:left="1594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4"/>
        </w:tabs>
        <w:ind w:left="239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94"/>
        </w:tabs>
        <w:ind w:left="279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4"/>
        </w:tabs>
        <w:ind w:left="359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94"/>
        </w:tabs>
        <w:ind w:left="399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4"/>
        </w:tabs>
        <w:ind w:left="4394" w:hanging="400"/>
      </w:pPr>
    </w:lvl>
  </w:abstractNum>
  <w:abstractNum w:abstractNumId="7" w15:restartNumberingAfterBreak="0">
    <w:nsid w:val="06D13142"/>
    <w:multiLevelType w:val="multilevel"/>
    <w:tmpl w:val="FC805C12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6DB3661"/>
    <w:multiLevelType w:val="hybridMultilevel"/>
    <w:tmpl w:val="18B06554"/>
    <w:lvl w:ilvl="0" w:tplc="C728CD9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0C0E3449"/>
    <w:multiLevelType w:val="hybridMultilevel"/>
    <w:tmpl w:val="12049A1A"/>
    <w:lvl w:ilvl="0" w:tplc="32400C44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 w15:restartNumberingAfterBreak="0">
    <w:nsid w:val="137C3191"/>
    <w:multiLevelType w:val="multilevel"/>
    <w:tmpl w:val="3426EF6A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7E552A1"/>
    <w:multiLevelType w:val="hybridMultilevel"/>
    <w:tmpl w:val="9C3ACEEA"/>
    <w:lvl w:ilvl="0" w:tplc="3C3C5DB6">
      <w:start w:val="3"/>
      <w:numFmt w:val="lowerLetter"/>
      <w:lvlText w:val="%1)"/>
      <w:lvlJc w:val="left"/>
      <w:pPr>
        <w:tabs>
          <w:tab w:val="num" w:pos="1155"/>
        </w:tabs>
        <w:ind w:left="1155" w:hanging="7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DB2326"/>
    <w:multiLevelType w:val="hybridMultilevel"/>
    <w:tmpl w:val="2A5A2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63433"/>
    <w:multiLevelType w:val="hybridMultilevel"/>
    <w:tmpl w:val="542460AA"/>
    <w:lvl w:ilvl="0" w:tplc="5756D91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C7644E"/>
    <w:multiLevelType w:val="hybridMultilevel"/>
    <w:tmpl w:val="5D2016D4"/>
    <w:lvl w:ilvl="0" w:tplc="18C6A21C">
      <w:start w:val="1"/>
      <w:numFmt w:val="lowerLetter"/>
      <w:lvlText w:val="%1)"/>
      <w:lvlJc w:val="left"/>
      <w:pPr>
        <w:ind w:left="36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8073DB"/>
    <w:multiLevelType w:val="hybridMultilevel"/>
    <w:tmpl w:val="B7F4B8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4B2CB9"/>
    <w:multiLevelType w:val="multilevel"/>
    <w:tmpl w:val="705E47D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0A75D95"/>
    <w:multiLevelType w:val="hybridMultilevel"/>
    <w:tmpl w:val="03CCFCEA"/>
    <w:lvl w:ilvl="0" w:tplc="F1829A40">
      <w:start w:val="1"/>
      <w:numFmt w:val="lowerLetter"/>
      <w:lvlText w:val="%1)"/>
      <w:lvlJc w:val="left"/>
      <w:pPr>
        <w:ind w:left="720" w:hanging="72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580ADD"/>
    <w:multiLevelType w:val="hybridMultilevel"/>
    <w:tmpl w:val="57D874FA"/>
    <w:lvl w:ilvl="0" w:tplc="D16005EA">
      <w:start w:val="3"/>
      <w:numFmt w:val="lowerRoman"/>
      <w:lvlText w:val="%1)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 w15:restartNumberingAfterBreak="0">
    <w:nsid w:val="559F0960"/>
    <w:multiLevelType w:val="hybridMultilevel"/>
    <w:tmpl w:val="C52E18BE"/>
    <w:lvl w:ilvl="0" w:tplc="0B066290">
      <w:start w:val="1"/>
      <w:numFmt w:val="lowerLetter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0A955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037678"/>
    <w:multiLevelType w:val="hybridMultilevel"/>
    <w:tmpl w:val="36B05B1C"/>
    <w:lvl w:ilvl="0" w:tplc="4D02BE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8CB65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 Bold" w:eastAsia="Times New Roman" w:hAnsi="Times New Roman Bold"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BF6C09"/>
    <w:multiLevelType w:val="hybridMultilevel"/>
    <w:tmpl w:val="94225D8E"/>
    <w:lvl w:ilvl="0" w:tplc="92D22FA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F5726E"/>
    <w:multiLevelType w:val="multilevel"/>
    <w:tmpl w:val="4BDC83F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D496900"/>
    <w:multiLevelType w:val="hybridMultilevel"/>
    <w:tmpl w:val="D528DF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3C4DA6"/>
    <w:multiLevelType w:val="hybridMultilevel"/>
    <w:tmpl w:val="AA5C218A"/>
    <w:lvl w:ilvl="0" w:tplc="04090017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</w:lvl>
    <w:lvl w:ilvl="1" w:tplc="48DA20EE">
      <w:start w:val="1"/>
      <w:numFmt w:val="decimal"/>
      <w:lvlText w:val="%2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1B001E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6A26EA"/>
    <w:multiLevelType w:val="hybridMultilevel"/>
    <w:tmpl w:val="4A180894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26" w15:restartNumberingAfterBreak="0">
    <w:nsid w:val="7AF43A61"/>
    <w:multiLevelType w:val="hybridMultilevel"/>
    <w:tmpl w:val="B890094C"/>
    <w:lvl w:ilvl="0" w:tplc="0C78C4B4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10BA4"/>
    <w:multiLevelType w:val="hybridMultilevel"/>
    <w:tmpl w:val="4AA87EB8"/>
    <w:lvl w:ilvl="0" w:tplc="27E61176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D450147"/>
    <w:multiLevelType w:val="hybridMultilevel"/>
    <w:tmpl w:val="166A2A8E"/>
    <w:lvl w:ilvl="0" w:tplc="1FF8DF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508400534">
    <w:abstractNumId w:val="28"/>
  </w:num>
  <w:num w:numId="2" w16cid:durableId="1539005737">
    <w:abstractNumId w:val="13"/>
  </w:num>
  <w:num w:numId="3" w16cid:durableId="139750628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2763375">
    <w:abstractNumId w:val="18"/>
  </w:num>
  <w:num w:numId="5" w16cid:durableId="769550680">
    <w:abstractNumId w:val="20"/>
  </w:num>
  <w:num w:numId="6" w16cid:durableId="1028213405">
    <w:abstractNumId w:val="8"/>
  </w:num>
  <w:num w:numId="7" w16cid:durableId="40861194">
    <w:abstractNumId w:val="6"/>
  </w:num>
  <w:num w:numId="8" w16cid:durableId="548878394">
    <w:abstractNumId w:val="26"/>
  </w:num>
  <w:num w:numId="9" w16cid:durableId="1708675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3695314">
    <w:abstractNumId w:val="21"/>
  </w:num>
  <w:num w:numId="11" w16cid:durableId="1320033458">
    <w:abstractNumId w:val="4"/>
  </w:num>
  <w:num w:numId="12" w16cid:durableId="1625772228">
    <w:abstractNumId w:val="14"/>
  </w:num>
  <w:num w:numId="13" w16cid:durableId="1976832084">
    <w:abstractNumId w:val="15"/>
  </w:num>
  <w:num w:numId="14" w16cid:durableId="1031564875">
    <w:abstractNumId w:val="23"/>
  </w:num>
  <w:num w:numId="15" w16cid:durableId="163209178">
    <w:abstractNumId w:val="12"/>
  </w:num>
  <w:num w:numId="16" w16cid:durableId="922253490">
    <w:abstractNumId w:val="27"/>
  </w:num>
  <w:num w:numId="17" w16cid:durableId="100997407">
    <w:abstractNumId w:val="24"/>
  </w:num>
  <w:num w:numId="18" w16cid:durableId="1323191817">
    <w:abstractNumId w:val="19"/>
  </w:num>
  <w:num w:numId="19" w16cid:durableId="1344938320">
    <w:abstractNumId w:val="9"/>
  </w:num>
  <w:num w:numId="20" w16cid:durableId="1045105427">
    <w:abstractNumId w:val="16"/>
  </w:num>
  <w:num w:numId="21" w16cid:durableId="957953241">
    <w:abstractNumId w:val="10"/>
  </w:num>
  <w:num w:numId="22" w16cid:durableId="884409409">
    <w:abstractNumId w:val="22"/>
  </w:num>
  <w:num w:numId="23" w16cid:durableId="1534727971">
    <w:abstractNumId w:val="7"/>
  </w:num>
  <w:num w:numId="24" w16cid:durableId="108009643">
    <w:abstractNumId w:val="25"/>
  </w:num>
  <w:num w:numId="25" w16cid:durableId="1606184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mirrorMargins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26"/>
    <w:rsid w:val="00001053"/>
    <w:rsid w:val="00006C17"/>
    <w:rsid w:val="00011D78"/>
    <w:rsid w:val="00015A60"/>
    <w:rsid w:val="00017B45"/>
    <w:rsid w:val="00023463"/>
    <w:rsid w:val="0003503D"/>
    <w:rsid w:val="00060974"/>
    <w:rsid w:val="00095DCF"/>
    <w:rsid w:val="000B071B"/>
    <w:rsid w:val="000B47CD"/>
    <w:rsid w:val="000B5A36"/>
    <w:rsid w:val="000C22AE"/>
    <w:rsid w:val="000D378F"/>
    <w:rsid w:val="000D3CE4"/>
    <w:rsid w:val="000D5219"/>
    <w:rsid w:val="000D6DAE"/>
    <w:rsid w:val="000E4393"/>
    <w:rsid w:val="000F1CDE"/>
    <w:rsid w:val="00117D80"/>
    <w:rsid w:val="001309FB"/>
    <w:rsid w:val="001762A1"/>
    <w:rsid w:val="001B0BE1"/>
    <w:rsid w:val="001B4A76"/>
    <w:rsid w:val="001B5C6B"/>
    <w:rsid w:val="001C5240"/>
    <w:rsid w:val="001C604C"/>
    <w:rsid w:val="001D71B9"/>
    <w:rsid w:val="001F3813"/>
    <w:rsid w:val="002178BA"/>
    <w:rsid w:val="002204D5"/>
    <w:rsid w:val="002210D5"/>
    <w:rsid w:val="00227040"/>
    <w:rsid w:val="00237B40"/>
    <w:rsid w:val="002462EF"/>
    <w:rsid w:val="00246C17"/>
    <w:rsid w:val="00264852"/>
    <w:rsid w:val="002742C3"/>
    <w:rsid w:val="00281FC7"/>
    <w:rsid w:val="002C182C"/>
    <w:rsid w:val="002D336F"/>
    <w:rsid w:val="002D5607"/>
    <w:rsid w:val="002E1B7B"/>
    <w:rsid w:val="002E6A20"/>
    <w:rsid w:val="00331B2F"/>
    <w:rsid w:val="003374BB"/>
    <w:rsid w:val="0035222D"/>
    <w:rsid w:val="00363AE6"/>
    <w:rsid w:val="0038237B"/>
    <w:rsid w:val="003C3FD9"/>
    <w:rsid w:val="003D116F"/>
    <w:rsid w:val="003D7A8C"/>
    <w:rsid w:val="003F293E"/>
    <w:rsid w:val="00420F50"/>
    <w:rsid w:val="004568D2"/>
    <w:rsid w:val="004612A7"/>
    <w:rsid w:val="00462F6A"/>
    <w:rsid w:val="00467305"/>
    <w:rsid w:val="0048772A"/>
    <w:rsid w:val="004A58A4"/>
    <w:rsid w:val="004B7CB1"/>
    <w:rsid w:val="004E5019"/>
    <w:rsid w:val="004F2E56"/>
    <w:rsid w:val="00501F47"/>
    <w:rsid w:val="00504D1F"/>
    <w:rsid w:val="00524FB2"/>
    <w:rsid w:val="0053765D"/>
    <w:rsid w:val="00555B61"/>
    <w:rsid w:val="005569CA"/>
    <w:rsid w:val="00562EF2"/>
    <w:rsid w:val="00574CFF"/>
    <w:rsid w:val="005A699E"/>
    <w:rsid w:val="005D19E5"/>
    <w:rsid w:val="005D1D45"/>
    <w:rsid w:val="005D4393"/>
    <w:rsid w:val="00601999"/>
    <w:rsid w:val="00611CD0"/>
    <w:rsid w:val="00631549"/>
    <w:rsid w:val="006425B4"/>
    <w:rsid w:val="00647B88"/>
    <w:rsid w:val="00653C1B"/>
    <w:rsid w:val="006545B8"/>
    <w:rsid w:val="00665F6E"/>
    <w:rsid w:val="006678D7"/>
    <w:rsid w:val="006824D9"/>
    <w:rsid w:val="00684F2B"/>
    <w:rsid w:val="00693D4F"/>
    <w:rsid w:val="00697D23"/>
    <w:rsid w:val="006B0459"/>
    <w:rsid w:val="006B50E1"/>
    <w:rsid w:val="006B5987"/>
    <w:rsid w:val="006E120B"/>
    <w:rsid w:val="006E13C5"/>
    <w:rsid w:val="00706D36"/>
    <w:rsid w:val="00707551"/>
    <w:rsid w:val="007116DC"/>
    <w:rsid w:val="0071403C"/>
    <w:rsid w:val="00717E4B"/>
    <w:rsid w:val="00720F3C"/>
    <w:rsid w:val="00726747"/>
    <w:rsid w:val="0074102F"/>
    <w:rsid w:val="007550BF"/>
    <w:rsid w:val="00780423"/>
    <w:rsid w:val="00781E25"/>
    <w:rsid w:val="007828CF"/>
    <w:rsid w:val="00783EB8"/>
    <w:rsid w:val="007958DD"/>
    <w:rsid w:val="007C00E3"/>
    <w:rsid w:val="007E0240"/>
    <w:rsid w:val="007F32A3"/>
    <w:rsid w:val="008075CD"/>
    <w:rsid w:val="00837339"/>
    <w:rsid w:val="00845E8E"/>
    <w:rsid w:val="00851E30"/>
    <w:rsid w:val="0088751E"/>
    <w:rsid w:val="00891017"/>
    <w:rsid w:val="008968B6"/>
    <w:rsid w:val="008B4CF6"/>
    <w:rsid w:val="008B6349"/>
    <w:rsid w:val="008C7FC3"/>
    <w:rsid w:val="008D6D8D"/>
    <w:rsid w:val="00901958"/>
    <w:rsid w:val="009055E3"/>
    <w:rsid w:val="00905B41"/>
    <w:rsid w:val="00916468"/>
    <w:rsid w:val="0092650E"/>
    <w:rsid w:val="00931C08"/>
    <w:rsid w:val="00931EE1"/>
    <w:rsid w:val="009330E7"/>
    <w:rsid w:val="00934946"/>
    <w:rsid w:val="009423EF"/>
    <w:rsid w:val="0095090C"/>
    <w:rsid w:val="00974C0C"/>
    <w:rsid w:val="009755D7"/>
    <w:rsid w:val="009C2357"/>
    <w:rsid w:val="009D10A5"/>
    <w:rsid w:val="009D26AE"/>
    <w:rsid w:val="009D3A40"/>
    <w:rsid w:val="009D7132"/>
    <w:rsid w:val="009E1DCF"/>
    <w:rsid w:val="009F7009"/>
    <w:rsid w:val="00A01A91"/>
    <w:rsid w:val="00A24E9A"/>
    <w:rsid w:val="00A26B1A"/>
    <w:rsid w:val="00A3085D"/>
    <w:rsid w:val="00A4766C"/>
    <w:rsid w:val="00A65D98"/>
    <w:rsid w:val="00A83D3D"/>
    <w:rsid w:val="00AA1264"/>
    <w:rsid w:val="00AA2D89"/>
    <w:rsid w:val="00AC4AF1"/>
    <w:rsid w:val="00AE4C26"/>
    <w:rsid w:val="00B150A9"/>
    <w:rsid w:val="00B23929"/>
    <w:rsid w:val="00B241C9"/>
    <w:rsid w:val="00B3059C"/>
    <w:rsid w:val="00B33CAA"/>
    <w:rsid w:val="00B50CB4"/>
    <w:rsid w:val="00B50D4E"/>
    <w:rsid w:val="00B50F17"/>
    <w:rsid w:val="00B56BC0"/>
    <w:rsid w:val="00B67290"/>
    <w:rsid w:val="00B73379"/>
    <w:rsid w:val="00B73B62"/>
    <w:rsid w:val="00B92804"/>
    <w:rsid w:val="00BB34EA"/>
    <w:rsid w:val="00BE58E6"/>
    <w:rsid w:val="00BF610E"/>
    <w:rsid w:val="00C12E70"/>
    <w:rsid w:val="00C32F69"/>
    <w:rsid w:val="00C42785"/>
    <w:rsid w:val="00C437DF"/>
    <w:rsid w:val="00C63087"/>
    <w:rsid w:val="00C64078"/>
    <w:rsid w:val="00C706FC"/>
    <w:rsid w:val="00C72AF4"/>
    <w:rsid w:val="00CB6046"/>
    <w:rsid w:val="00CD10C2"/>
    <w:rsid w:val="00CD3865"/>
    <w:rsid w:val="00CE767E"/>
    <w:rsid w:val="00CF024D"/>
    <w:rsid w:val="00CF612D"/>
    <w:rsid w:val="00D20887"/>
    <w:rsid w:val="00D26ECC"/>
    <w:rsid w:val="00D4292A"/>
    <w:rsid w:val="00D44731"/>
    <w:rsid w:val="00D457B6"/>
    <w:rsid w:val="00D50046"/>
    <w:rsid w:val="00D54881"/>
    <w:rsid w:val="00D66950"/>
    <w:rsid w:val="00D76D88"/>
    <w:rsid w:val="00D8497D"/>
    <w:rsid w:val="00D94D9E"/>
    <w:rsid w:val="00DA7D60"/>
    <w:rsid w:val="00DB2AF8"/>
    <w:rsid w:val="00DB5592"/>
    <w:rsid w:val="00DC24FB"/>
    <w:rsid w:val="00DE48B4"/>
    <w:rsid w:val="00E03ABC"/>
    <w:rsid w:val="00E154E2"/>
    <w:rsid w:val="00E20918"/>
    <w:rsid w:val="00E300EC"/>
    <w:rsid w:val="00E51820"/>
    <w:rsid w:val="00E56BAB"/>
    <w:rsid w:val="00E60A09"/>
    <w:rsid w:val="00E67297"/>
    <w:rsid w:val="00E758D6"/>
    <w:rsid w:val="00E82452"/>
    <w:rsid w:val="00E83C1C"/>
    <w:rsid w:val="00E84CE6"/>
    <w:rsid w:val="00E96B11"/>
    <w:rsid w:val="00E96C27"/>
    <w:rsid w:val="00E976D9"/>
    <w:rsid w:val="00EA12A2"/>
    <w:rsid w:val="00EA2A26"/>
    <w:rsid w:val="00EB3556"/>
    <w:rsid w:val="00EE1126"/>
    <w:rsid w:val="00EE2FE2"/>
    <w:rsid w:val="00EE4B7A"/>
    <w:rsid w:val="00F0099E"/>
    <w:rsid w:val="00F12607"/>
    <w:rsid w:val="00F15F98"/>
    <w:rsid w:val="00F251B6"/>
    <w:rsid w:val="00F34748"/>
    <w:rsid w:val="00F4281C"/>
    <w:rsid w:val="00F4544A"/>
    <w:rsid w:val="00F576B9"/>
    <w:rsid w:val="00F67E96"/>
    <w:rsid w:val="00F9579B"/>
    <w:rsid w:val="00FA70B7"/>
    <w:rsid w:val="00FD23A9"/>
    <w:rsid w:val="00FE6C8A"/>
    <w:rsid w:val="00FE715C"/>
    <w:rsid w:val="00FF0521"/>
    <w:rsid w:val="00FF2798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CE57DB"/>
  <w15:docId w15:val="{4EFD016A-5C5C-47F6-9039-194AE1CE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634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360"/>
      <w:outlineLvl w:val="1"/>
    </w:pPr>
  </w:style>
  <w:style w:type="paragraph" w:styleId="Heading3">
    <w:name w:val="heading 3"/>
    <w:basedOn w:val="Heading1"/>
    <w:next w:val="Normal"/>
    <w:qFormat/>
    <w:pPr>
      <w:spacing w:before="24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rsid w:val="00B3059C"/>
    <w:rPr>
      <w:position w:val="6"/>
      <w:sz w:val="16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exact"/>
    </w:pPr>
    <w:rPr>
      <w:sz w:val="20"/>
    </w:rPr>
  </w:style>
  <w:style w:type="character" w:customStyle="1" w:styleId="FootnoteTextChar">
    <w:name w:val="Footnote Text Char"/>
    <w:link w:val="FootnoteText"/>
    <w:rsid w:val="003374BB"/>
    <w:rPr>
      <w:lang w:val="fr-FR" w:eastAsia="en-US" w:bidi="ar-SA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character" w:customStyle="1" w:styleId="enumlev1Char">
    <w:name w:val="enumlev1 Char"/>
    <w:link w:val="enumlev1"/>
    <w:qFormat/>
    <w:rsid w:val="003374BB"/>
    <w:rPr>
      <w:sz w:val="22"/>
      <w:lang w:val="fr-FR" w:eastAsia="en-US" w:bidi="ar-SA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</w:style>
  <w:style w:type="paragraph" w:customStyle="1" w:styleId="Chaptitle">
    <w:name w:val="Chap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400"/>
    </w:pPr>
  </w:style>
  <w:style w:type="character" w:styleId="PageNumber">
    <w:name w:val="page number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pPr>
      <w:jc w:val="left"/>
    </w:pPr>
  </w:style>
  <w:style w:type="paragraph" w:styleId="BodyTextFirstIndent">
    <w:name w:val="Body Text First Indent"/>
    <w:basedOn w:val="BodyText"/>
    <w:rsid w:val="00EE1126"/>
    <w:pPr>
      <w:spacing w:after="120"/>
      <w:ind w:firstLine="210"/>
    </w:pPr>
    <w:rPr>
      <w:rFonts w:ascii="Times New Roman" w:hAnsi="Times New Roman" w:cs="Times New Roman"/>
      <w:b w:val="0"/>
      <w:bCs w:val="0"/>
      <w:sz w:val="22"/>
    </w:rPr>
  </w:style>
  <w:style w:type="paragraph" w:styleId="BodyText">
    <w:name w:val="Body Text"/>
    <w:basedOn w:val="Normal"/>
    <w:link w:val="BodyTextChar"/>
    <w:uiPriority w:val="1"/>
    <w:qFormat/>
    <w:rPr>
      <w:rFonts w:ascii="Arial" w:hAnsi="Arial" w:cs="Arial"/>
      <w:b/>
      <w:bCs/>
      <w:sz w:val="36"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Title"/>
    <w:basedOn w:val="AnnexNoTitl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240"/>
      <w:ind w:left="794"/>
      <w:jc w:val="left"/>
    </w:pPr>
    <w:rPr>
      <w:i/>
    </w:rPr>
  </w:style>
  <w:style w:type="character" w:customStyle="1" w:styleId="CallChar">
    <w:name w:val="Call Char"/>
    <w:link w:val="Call"/>
    <w:rsid w:val="00E03ABC"/>
    <w:rPr>
      <w:i/>
      <w:sz w:val="22"/>
      <w:lang w:val="fr-FR" w:eastAsia="en-US" w:bidi="ar-SA"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pPr>
      <w:ind w:left="284"/>
      <w:jc w:val="left"/>
    </w:pPr>
  </w:style>
  <w:style w:type="paragraph" w:styleId="Index3">
    <w:name w:val="index 3"/>
    <w:basedOn w:val="Normal"/>
    <w:next w:val="Normal"/>
    <w:semiHidden/>
    <w:pPr>
      <w:ind w:left="567"/>
      <w:jc w:val="left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RecNoChar">
    <w:name w:val="Rec_No Char"/>
    <w:link w:val="RecNo"/>
    <w:rsid w:val="003D7A8C"/>
    <w:rPr>
      <w:b/>
      <w:sz w:val="28"/>
      <w:lang w:val="fr-FR" w:eastAsia="en-US" w:bidi="ar-SA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891017"/>
    <w:pPr>
      <w:tabs>
        <w:tab w:val="clear" w:pos="794"/>
        <w:tab w:val="clear" w:pos="1191"/>
        <w:tab w:val="clear" w:pos="1588"/>
        <w:tab w:val="clear" w:pos="1985"/>
      </w:tabs>
      <w:jc w:val="center"/>
      <w:outlineLvl w:val="0"/>
    </w:pPr>
    <w:rPr>
      <w:b w:val="0"/>
      <w:caps/>
      <w:sz w:val="26"/>
    </w:rPr>
  </w:style>
  <w:style w:type="paragraph" w:customStyle="1" w:styleId="Restitle">
    <w:name w:val="Res_title"/>
    <w:basedOn w:val="Rectitle"/>
    <w:next w:val="Resref"/>
    <w:link w:val="RestitleChar"/>
    <w:uiPriority w:val="99"/>
    <w:rsid w:val="00891017"/>
    <w:pPr>
      <w:outlineLvl w:val="0"/>
    </w:pPr>
    <w:rPr>
      <w:sz w:val="26"/>
    </w:rPr>
  </w:style>
  <w:style w:type="paragraph" w:customStyle="1" w:styleId="Resref">
    <w:name w:val="Res_ref"/>
    <w:basedOn w:val="Recref"/>
    <w:next w:val="Resdate"/>
    <w:uiPriority w:val="99"/>
    <w:qFormat/>
  </w:style>
  <w:style w:type="character" w:customStyle="1" w:styleId="RestitleChar">
    <w:name w:val="Res_title Char"/>
    <w:link w:val="Restitle"/>
    <w:uiPriority w:val="99"/>
    <w:rsid w:val="00891017"/>
    <w:rPr>
      <w:rFonts w:ascii="Times New Roman" w:hAnsi="Times New Roman"/>
      <w:b/>
      <w:sz w:val="26"/>
      <w:lang w:val="fr-FR" w:eastAsia="en-US"/>
    </w:rPr>
  </w:style>
  <w:style w:type="character" w:customStyle="1" w:styleId="ResNoChar">
    <w:name w:val="Res_No Char"/>
    <w:link w:val="ResNo"/>
    <w:rsid w:val="00891017"/>
    <w:rPr>
      <w:rFonts w:ascii="Times New Roman" w:hAnsi="Times New Roman"/>
      <w:caps/>
      <w:sz w:val="26"/>
      <w:lang w:val="fr-FR" w:eastAsia="en-US"/>
    </w:rPr>
  </w:style>
  <w:style w:type="paragraph" w:customStyle="1" w:styleId="SectionNo">
    <w:name w:val="Section_No"/>
    <w:basedOn w:val="Normal"/>
    <w:next w:val="Sectiontitl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Index5">
    <w:name w:val="index 5"/>
    <w:basedOn w:val="Normal"/>
    <w:next w:val="Normal"/>
    <w:semiHidden/>
    <w:pPr>
      <w:ind w:left="1132"/>
      <w:jc w:val="left"/>
    </w:pPr>
    <w:rPr>
      <w:sz w:val="24"/>
      <w:lang w:val="en-GB"/>
    </w:rPr>
  </w:style>
  <w:style w:type="paragraph" w:styleId="Index4">
    <w:name w:val="index 4"/>
    <w:basedOn w:val="Normal"/>
    <w:next w:val="Normal"/>
    <w:semiHidden/>
    <w:pPr>
      <w:ind w:left="849"/>
      <w:jc w:val="left"/>
    </w:pPr>
    <w:rPr>
      <w:sz w:val="24"/>
      <w:lang w:val="en-GB"/>
    </w:rPr>
  </w:style>
  <w:style w:type="paragraph" w:styleId="BodyText2">
    <w:name w:val="Body Text 2"/>
    <w:basedOn w:val="Normal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character" w:customStyle="1" w:styleId="href">
    <w:name w:val="href"/>
    <w:basedOn w:val="DefaultParagraphFont"/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  <w:rPr>
      <w:sz w:val="24"/>
      <w:lang w:val="en-GB"/>
    </w:rPr>
  </w:style>
  <w:style w:type="paragraph" w:customStyle="1" w:styleId="blanc">
    <w:name w:val="blanc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TableTitle">
    <w:name w:val="Table_Title"/>
    <w:basedOn w:val="Normal"/>
    <w:next w:val="Tabletext"/>
    <w:rsid w:val="00A01A91"/>
    <w:pPr>
      <w:keepNext/>
      <w:keepLines/>
      <w:spacing w:before="480" w:after="120"/>
      <w:jc w:val="center"/>
    </w:pPr>
    <w:rPr>
      <w:b/>
      <w:sz w:val="24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4A58A4"/>
    <w:pPr>
      <w:spacing w:before="280"/>
    </w:pPr>
    <w:rPr>
      <w:lang w:val="en-GB"/>
    </w:rPr>
  </w:style>
  <w:style w:type="character" w:customStyle="1" w:styleId="docdisplay">
    <w:name w:val="doc_display"/>
    <w:basedOn w:val="DefaultParagraphFont"/>
    <w:rsid w:val="00A83D3D"/>
  </w:style>
  <w:style w:type="paragraph" w:customStyle="1" w:styleId="AnnexNo">
    <w:name w:val="Annex_No"/>
    <w:basedOn w:val="Normal"/>
    <w:next w:val="Normal"/>
    <w:rsid w:val="00C437DF"/>
    <w:pPr>
      <w:keepNext/>
      <w:keepLines/>
      <w:spacing w:before="480" w:after="80"/>
      <w:jc w:val="center"/>
    </w:pPr>
    <w:rPr>
      <w:caps/>
      <w:sz w:val="26"/>
      <w:lang w:val="en-GB"/>
    </w:rPr>
  </w:style>
  <w:style w:type="character" w:customStyle="1" w:styleId="CharChar">
    <w:name w:val="Char Char"/>
    <w:semiHidden/>
    <w:locked/>
    <w:rsid w:val="009D26AE"/>
    <w:rPr>
      <w:sz w:val="24"/>
      <w:lang w:val="en-GB" w:eastAsia="en-US" w:bidi="ar-SA"/>
    </w:rPr>
  </w:style>
  <w:style w:type="character" w:customStyle="1" w:styleId="NormalaftertitleChar">
    <w:name w:val="Normal after title Char"/>
    <w:link w:val="Normalaftertitle0"/>
    <w:locked/>
    <w:rsid w:val="004A58A4"/>
    <w:rPr>
      <w:rFonts w:ascii="Times New Roman" w:hAnsi="Times New Roman"/>
      <w:sz w:val="22"/>
      <w:lang w:val="en-GB" w:eastAsia="en-US"/>
    </w:rPr>
  </w:style>
  <w:style w:type="paragraph" w:styleId="BodyTextIndent">
    <w:name w:val="Body Text Indent"/>
    <w:basedOn w:val="Normal"/>
    <w:rsid w:val="00EE1126"/>
    <w:pPr>
      <w:spacing w:after="120"/>
      <w:ind w:left="283"/>
    </w:pPr>
  </w:style>
  <w:style w:type="paragraph" w:styleId="List2">
    <w:name w:val="List 2"/>
    <w:basedOn w:val="Normal"/>
    <w:rsid w:val="00EE1126"/>
    <w:pPr>
      <w:ind w:left="566" w:hanging="283"/>
    </w:pPr>
    <w:rPr>
      <w:sz w:val="24"/>
    </w:rPr>
  </w:style>
  <w:style w:type="paragraph" w:styleId="BodyTextIndent2">
    <w:name w:val="Body Text Indent 2"/>
    <w:basedOn w:val="Normal"/>
    <w:rsid w:val="008B4CF6"/>
    <w:pPr>
      <w:spacing w:after="120" w:line="480" w:lineRule="auto"/>
      <w:ind w:left="283"/>
    </w:pPr>
  </w:style>
  <w:style w:type="paragraph" w:customStyle="1" w:styleId="Formal">
    <w:name w:val="Formal"/>
    <w:basedOn w:val="ASN1"/>
    <w:rsid w:val="008B4CF6"/>
    <w:pPr>
      <w:overflowPunct w:val="0"/>
      <w:autoSpaceDE w:val="0"/>
      <w:autoSpaceDN w:val="0"/>
      <w:adjustRightInd w:val="0"/>
      <w:textAlignment w:val="baseline"/>
    </w:pPr>
    <w:rPr>
      <w:b w:val="0"/>
      <w:lang w:val="en-US"/>
    </w:rPr>
  </w:style>
  <w:style w:type="paragraph" w:customStyle="1" w:styleId="FigureNo">
    <w:name w:val="Figure_No"/>
    <w:basedOn w:val="Normal"/>
    <w:next w:val="Figuretitle"/>
    <w:uiPriority w:val="99"/>
    <w:rsid w:val="000E4393"/>
    <w:pPr>
      <w:keepNext/>
      <w:keepLines/>
      <w:spacing w:before="480" w:after="120"/>
      <w:jc w:val="center"/>
    </w:pPr>
    <w:rPr>
      <w:caps/>
      <w:sz w:val="24"/>
      <w:lang w:val="en-GB"/>
    </w:rPr>
  </w:style>
  <w:style w:type="paragraph" w:customStyle="1" w:styleId="Figuretitle">
    <w:name w:val="Figure_title"/>
    <w:basedOn w:val="Normal"/>
    <w:next w:val="Normal"/>
    <w:rsid w:val="000E4393"/>
    <w:pPr>
      <w:keepLines/>
      <w:spacing w:before="0" w:after="480"/>
      <w:jc w:val="center"/>
    </w:pPr>
    <w:rPr>
      <w:rFonts w:ascii="Times New Roman Bold" w:hAnsi="Times New Roman Bold"/>
      <w:b/>
      <w:sz w:val="24"/>
      <w:lang w:val="en-GB"/>
    </w:rPr>
  </w:style>
  <w:style w:type="paragraph" w:customStyle="1" w:styleId="AppendixNo">
    <w:name w:val="Appendix_No"/>
    <w:basedOn w:val="Normal"/>
    <w:next w:val="Normal"/>
    <w:rsid w:val="00C437DF"/>
    <w:pPr>
      <w:keepNext/>
      <w:keepLines/>
      <w:spacing w:before="480" w:after="80"/>
      <w:jc w:val="center"/>
    </w:pPr>
    <w:rPr>
      <w:caps/>
      <w:sz w:val="26"/>
      <w:lang w:val="en-GB"/>
    </w:rPr>
  </w:style>
  <w:style w:type="paragraph" w:customStyle="1" w:styleId="Appendixtitle">
    <w:name w:val="Appendix_title"/>
    <w:basedOn w:val="Normal"/>
    <w:next w:val="Normal"/>
    <w:rsid w:val="00C437DF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  <w:lang w:val="en-GB"/>
    </w:rPr>
  </w:style>
  <w:style w:type="character" w:customStyle="1" w:styleId="FooterChar">
    <w:name w:val="Footer Char"/>
    <w:basedOn w:val="DefaultParagraphFont"/>
    <w:link w:val="Footer"/>
    <w:rsid w:val="00AA1264"/>
    <w:rPr>
      <w:rFonts w:ascii="Times New Roman" w:hAnsi="Times New Roman"/>
      <w:sz w:val="22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AA1264"/>
    <w:rPr>
      <w:rFonts w:ascii="Times New Roman" w:hAnsi="Times New Roman"/>
      <w:sz w:val="18"/>
      <w:lang w:val="fr-FR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A2A26"/>
    <w:rPr>
      <w:rFonts w:ascii="Arial" w:hAnsi="Arial" w:cs="Arial"/>
      <w:b/>
      <w:bCs/>
      <w:sz w:val="36"/>
      <w:lang w:val="fr-FR" w:eastAsia="en-US"/>
    </w:rPr>
  </w:style>
  <w:style w:type="character" w:styleId="Strong">
    <w:name w:val="Strong"/>
    <w:basedOn w:val="DefaultParagraphFont"/>
    <w:uiPriority w:val="22"/>
    <w:qFormat/>
    <w:rsid w:val="002D336F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19E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5D19E5"/>
    <w:rPr>
      <w:rFonts w:ascii="Times New Roman" w:hAnsi="Times New Roman"/>
      <w:lang w:val="fr-FR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5D19E5"/>
    <w:rPr>
      <w:rFonts w:ascii="Times New Roman" w:hAnsi="Times New Roman"/>
      <w:b/>
      <w:bCs/>
      <w:lang w:val="fr-FR" w:eastAsia="en-US"/>
    </w:rPr>
  </w:style>
  <w:style w:type="paragraph" w:customStyle="1" w:styleId="Reasons">
    <w:name w:val="Reasons"/>
    <w:basedOn w:val="Normal"/>
    <w:uiPriority w:val="99"/>
    <w:rsid w:val="008B6349"/>
    <w:pPr>
      <w:tabs>
        <w:tab w:val="clear" w:pos="794"/>
        <w:tab w:val="clear" w:pos="1191"/>
        <w:tab w:val="left" w:pos="1134"/>
      </w:tabs>
      <w:jc w:val="left"/>
    </w:pPr>
    <w:rPr>
      <w:lang w:val="ru-RU"/>
    </w:rPr>
  </w:style>
  <w:style w:type="character" w:customStyle="1" w:styleId="ui-provider">
    <w:name w:val="ui-provider"/>
    <w:basedOn w:val="DefaultParagraphFont"/>
    <w:rsid w:val="00DC2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dyeva\AppData\Roaming\Microsoft\Templates\TSB%20PUB\T-REC-FINAL-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T-REC-FINAL-R.dotm</Template>
  <TotalTime>55</TotalTime>
  <Pages>6</Pages>
  <Words>1349</Words>
  <Characters>9949</Characters>
  <Application>Microsoft Office Word</Application>
  <DocSecurity>0</DocSecurity>
  <Lines>207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РЕЗОЛЮЦИЯ 7 (Пересм. Нью-Дели, 2024 г.) Сотрудничество с Международной организацией по стандартизации и Международной электротехнической комиссией</vt:lpstr>
    </vt:vector>
  </TitlesOfParts>
  <Company>ITU</Company>
  <LinksUpToDate>false</LinksUpToDate>
  <CharactersWithSpaces>11232</CharactersWithSpaces>
  <SharedDoc>false</SharedDoc>
  <HLinks>
    <vt:vector size="6" baseType="variant">
      <vt:variant>
        <vt:i4>5832781</vt:i4>
      </vt:variant>
      <vt:variant>
        <vt:i4>2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РЕЗОЛЮЦИЯ 20 (Пересм. Нью-Дели, 2024 г.) Процедуры для распределения и управления международными ресурсами нумерации, наименования, адресации и идентификации в области электросвязи</dc:title>
  <dc:subject>WORLD TELECOMMUNICATION STANDARDIZATION ASSEMBLY - Florianópolis, 5-14 October 2004</dc:subject>
  <dc:creator>ITU-T</dc:creator>
  <cp:keywords/>
  <dc:description/>
  <cp:lastModifiedBy>Berdyeva, Elena</cp:lastModifiedBy>
  <cp:revision>34</cp:revision>
  <cp:lastPrinted>2024-11-26T11:27:00Z</cp:lastPrinted>
  <dcterms:created xsi:type="dcterms:W3CDTF">2024-09-24T12:18:00Z</dcterms:created>
  <dcterms:modified xsi:type="dcterms:W3CDTF">2024-11-26T11:56:00Z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