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48" w:type="dxa"/>
        <w:tblLayout w:type="fixed"/>
        <w:tblLook w:val="0000" w:firstRow="0" w:lastRow="0" w:firstColumn="0" w:lastColumn="0" w:noHBand="0" w:noVBand="0"/>
      </w:tblPr>
      <w:tblGrid>
        <w:gridCol w:w="1418"/>
        <w:gridCol w:w="10"/>
        <w:gridCol w:w="2520"/>
        <w:gridCol w:w="2029"/>
        <w:gridCol w:w="3971"/>
      </w:tblGrid>
      <w:tr w:rsidR="008968B6" w:rsidRPr="008968B6" w14:paraId="01E121E7" w14:textId="77777777" w:rsidTr="005569CA">
        <w:trPr>
          <w:trHeight w:hRule="exact" w:val="1418"/>
        </w:trPr>
        <w:tc>
          <w:tcPr>
            <w:tcW w:w="1428" w:type="dxa"/>
            <w:gridSpan w:val="2"/>
          </w:tcPr>
          <w:p w14:paraId="42B4A316" w14:textId="77777777" w:rsidR="008968B6" w:rsidRPr="008968B6" w:rsidRDefault="00720F3C" w:rsidP="008968B6">
            <w:pPr>
              <w:spacing w:before="120" w:line="240" w:lineRule="auto"/>
              <w:rPr>
                <w:sz w:val="24"/>
                <w:lang w:val="en-GB"/>
              </w:rPr>
            </w:pPr>
            <w:bookmarkStart w:id="0" w:name="dstart"/>
            <w:bookmarkStart w:id="1" w:name="dbreak"/>
            <w:bookmarkStart w:id="2" w:name="InsertLogo"/>
            <w:bookmarkEnd w:id="0"/>
            <w:bookmarkEnd w:id="1"/>
            <w:bookmarkEnd w:id="2"/>
            <w:r>
              <w:rPr>
                <w:noProof/>
                <w:sz w:val="20"/>
                <w:lang w:val="en-GB" w:eastAsia="zh-CN"/>
              </w:rPr>
              <w:drawing>
                <wp:anchor distT="0" distB="0" distL="114300" distR="114300" simplePos="0" relativeHeight="251653120" behindDoc="0" locked="0" layoutInCell="0" allowOverlap="1" wp14:anchorId="13A4C5AA" wp14:editId="333FB94A">
                  <wp:simplePos x="0" y="0"/>
                  <wp:positionH relativeFrom="column">
                    <wp:posOffset>-962025</wp:posOffset>
                  </wp:positionH>
                  <wp:positionV relativeFrom="paragraph">
                    <wp:posOffset>-695960</wp:posOffset>
                  </wp:positionV>
                  <wp:extent cx="1569720" cy="10771505"/>
                  <wp:effectExtent l="0" t="0" r="0" b="0"/>
                  <wp:wrapNone/>
                  <wp:docPr id="164" name="Picture 164" descr="Fond-Rec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Fond-Rec_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0771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E15052" w14:textId="77777777" w:rsidR="008968B6" w:rsidRPr="008968B6" w:rsidRDefault="008968B6" w:rsidP="008968B6">
            <w:pPr>
              <w:spacing w:before="0" w:line="240" w:lineRule="auto"/>
              <w:rPr>
                <w:b/>
                <w:sz w:val="16"/>
                <w:lang w:val="en-US"/>
              </w:rPr>
            </w:pPr>
          </w:p>
        </w:tc>
        <w:tc>
          <w:tcPr>
            <w:tcW w:w="8520" w:type="dxa"/>
            <w:gridSpan w:val="3"/>
          </w:tcPr>
          <w:p w14:paraId="2CD31EA6" w14:textId="77777777" w:rsidR="008968B6" w:rsidRPr="008968B6" w:rsidRDefault="008968B6" w:rsidP="008968B6">
            <w:pPr>
              <w:spacing w:before="0" w:line="240" w:lineRule="auto"/>
              <w:rPr>
                <w:rFonts w:ascii="Arial" w:hAnsi="Arial" w:cs="Arial"/>
                <w:sz w:val="24"/>
                <w:lang w:val="en-US"/>
              </w:rPr>
            </w:pPr>
          </w:p>
          <w:p w14:paraId="3A4B9D5F" w14:textId="77777777" w:rsidR="008968B6" w:rsidRPr="008968B6" w:rsidRDefault="008968B6" w:rsidP="008968B6">
            <w:pPr>
              <w:spacing w:before="284" w:line="240" w:lineRule="auto"/>
              <w:rPr>
                <w:rFonts w:ascii="Arial" w:hAnsi="Arial" w:cs="Arial"/>
                <w:b/>
                <w:bCs/>
                <w:sz w:val="18"/>
                <w:lang w:val="en-US"/>
              </w:rPr>
            </w:pPr>
            <w:r w:rsidRPr="008968B6">
              <w:rPr>
                <w:rFonts w:ascii="Arial" w:hAnsi="Arial" w:cs="Arial"/>
                <w:b/>
                <w:bCs/>
                <w:color w:val="808080"/>
                <w:spacing w:val="100"/>
                <w:sz w:val="24"/>
                <w:lang w:val="en-GB"/>
              </w:rPr>
              <w:t>International Telecommunication Union</w:t>
            </w:r>
          </w:p>
        </w:tc>
      </w:tr>
      <w:tr w:rsidR="008968B6" w:rsidRPr="008968B6" w14:paraId="3F61E641" w14:textId="77777777" w:rsidTr="005569CA">
        <w:trPr>
          <w:trHeight w:hRule="exact" w:val="992"/>
        </w:trPr>
        <w:tc>
          <w:tcPr>
            <w:tcW w:w="1428" w:type="dxa"/>
            <w:gridSpan w:val="2"/>
          </w:tcPr>
          <w:p w14:paraId="34DE4CF9" w14:textId="77777777" w:rsidR="008968B6" w:rsidRPr="008968B6" w:rsidRDefault="008968B6" w:rsidP="008968B6">
            <w:pPr>
              <w:spacing w:before="0" w:line="240" w:lineRule="auto"/>
              <w:rPr>
                <w:sz w:val="24"/>
                <w:lang w:val="en-US"/>
              </w:rPr>
            </w:pPr>
          </w:p>
        </w:tc>
        <w:tc>
          <w:tcPr>
            <w:tcW w:w="8520" w:type="dxa"/>
            <w:gridSpan w:val="3"/>
          </w:tcPr>
          <w:p w14:paraId="4F3BACD2" w14:textId="77777777" w:rsidR="008968B6" w:rsidRPr="008968B6" w:rsidRDefault="008968B6" w:rsidP="008968B6">
            <w:pPr>
              <w:spacing w:before="120" w:line="240" w:lineRule="auto"/>
              <w:rPr>
                <w:sz w:val="24"/>
                <w:lang w:val="en-US"/>
              </w:rPr>
            </w:pPr>
          </w:p>
        </w:tc>
      </w:tr>
      <w:tr w:rsidR="008968B6" w:rsidRPr="008968B6" w14:paraId="134FEB8A" w14:textId="77777777" w:rsidTr="005569CA">
        <w:tblPrEx>
          <w:tblCellMar>
            <w:left w:w="85" w:type="dxa"/>
            <w:right w:w="85" w:type="dxa"/>
          </w:tblCellMar>
        </w:tblPrEx>
        <w:trPr>
          <w:gridBefore w:val="2"/>
          <w:wBefore w:w="1428" w:type="dxa"/>
        </w:trPr>
        <w:tc>
          <w:tcPr>
            <w:tcW w:w="2520" w:type="dxa"/>
          </w:tcPr>
          <w:p w14:paraId="29CB3005" w14:textId="77777777" w:rsidR="008968B6" w:rsidRPr="008968B6" w:rsidRDefault="008968B6" w:rsidP="008968B6">
            <w:pPr>
              <w:spacing w:before="120" w:line="240" w:lineRule="auto"/>
              <w:rPr>
                <w:b/>
                <w:sz w:val="18"/>
                <w:lang w:val="en-US"/>
              </w:rPr>
            </w:pPr>
            <w:bookmarkStart w:id="3" w:name="dnume" w:colFirst="1" w:colLast="1"/>
            <w:r w:rsidRPr="008968B6">
              <w:rPr>
                <w:rFonts w:ascii="Arial" w:hAnsi="Arial"/>
                <w:b/>
                <w:spacing w:val="40"/>
                <w:sz w:val="72"/>
                <w:lang w:val="en-US"/>
              </w:rPr>
              <w:t>ITU-T</w:t>
            </w:r>
          </w:p>
        </w:tc>
        <w:tc>
          <w:tcPr>
            <w:tcW w:w="6000" w:type="dxa"/>
            <w:gridSpan w:val="2"/>
          </w:tcPr>
          <w:p w14:paraId="72FDF293" w14:textId="77777777" w:rsidR="008968B6" w:rsidRPr="008968B6" w:rsidRDefault="008968B6" w:rsidP="008968B6">
            <w:pPr>
              <w:spacing w:before="240" w:line="240" w:lineRule="auto"/>
              <w:jc w:val="right"/>
              <w:rPr>
                <w:b/>
                <w:sz w:val="18"/>
                <w:lang w:val="en-US"/>
              </w:rPr>
            </w:pPr>
          </w:p>
        </w:tc>
      </w:tr>
      <w:tr w:rsidR="008968B6" w:rsidRPr="006F4C7E" w14:paraId="63A67F22" w14:textId="77777777" w:rsidTr="005569CA">
        <w:tblPrEx>
          <w:tblCellMar>
            <w:left w:w="85" w:type="dxa"/>
            <w:right w:w="85" w:type="dxa"/>
          </w:tblCellMar>
        </w:tblPrEx>
        <w:trPr>
          <w:gridBefore w:val="2"/>
          <w:wBefore w:w="1428" w:type="dxa"/>
          <w:trHeight w:val="974"/>
        </w:trPr>
        <w:tc>
          <w:tcPr>
            <w:tcW w:w="4549" w:type="dxa"/>
            <w:gridSpan w:val="2"/>
          </w:tcPr>
          <w:p w14:paraId="7C0BC39A" w14:textId="77777777" w:rsidR="008968B6" w:rsidRPr="008968B6" w:rsidRDefault="008968B6" w:rsidP="008968B6">
            <w:pPr>
              <w:spacing w:before="120" w:line="240" w:lineRule="auto"/>
              <w:jc w:val="left"/>
              <w:rPr>
                <w:b/>
                <w:sz w:val="20"/>
                <w:lang w:val="en-US"/>
              </w:rPr>
            </w:pPr>
            <w:bookmarkStart w:id="4" w:name="ddatee" w:colFirst="1" w:colLast="1"/>
            <w:bookmarkEnd w:id="3"/>
            <w:r w:rsidRPr="008968B6">
              <w:rPr>
                <w:rFonts w:ascii="Arial" w:hAnsi="Arial"/>
                <w:sz w:val="20"/>
                <w:lang w:val="en-US"/>
              </w:rPr>
              <w:t>TELECOMMUNICATION</w:t>
            </w:r>
            <w:r w:rsidRPr="008968B6">
              <w:rPr>
                <w:rFonts w:ascii="Arial" w:hAnsi="Arial" w:cs="Arial"/>
                <w:sz w:val="20"/>
                <w:lang w:val="en-US"/>
              </w:rPr>
              <w:br/>
            </w:r>
            <w:r w:rsidRPr="008968B6">
              <w:rPr>
                <w:rFonts w:ascii="Arial" w:hAnsi="Arial"/>
                <w:sz w:val="20"/>
                <w:lang w:val="en-US"/>
              </w:rPr>
              <w:t>STANDARDIZATION  SECTOR</w:t>
            </w:r>
            <w:r w:rsidRPr="008968B6">
              <w:rPr>
                <w:rFonts w:ascii="Arial" w:hAnsi="Arial"/>
                <w:sz w:val="20"/>
                <w:lang w:val="en-US"/>
              </w:rPr>
              <w:br/>
              <w:t>OF  ITU</w:t>
            </w:r>
          </w:p>
        </w:tc>
        <w:tc>
          <w:tcPr>
            <w:tcW w:w="3971" w:type="dxa"/>
          </w:tcPr>
          <w:p w14:paraId="6A5BED2B" w14:textId="77777777" w:rsidR="008968B6" w:rsidRPr="008968B6" w:rsidRDefault="008968B6" w:rsidP="008968B6">
            <w:pPr>
              <w:spacing w:before="0" w:line="240" w:lineRule="auto"/>
              <w:jc w:val="right"/>
              <w:rPr>
                <w:b/>
                <w:sz w:val="18"/>
                <w:lang w:val="en-US"/>
              </w:rPr>
            </w:pPr>
          </w:p>
        </w:tc>
      </w:tr>
      <w:tr w:rsidR="008968B6" w:rsidRPr="006F4C7E" w14:paraId="7F034C65" w14:textId="77777777" w:rsidTr="005569CA">
        <w:trPr>
          <w:cantSplit/>
          <w:trHeight w:hRule="exact" w:val="3402"/>
        </w:trPr>
        <w:tc>
          <w:tcPr>
            <w:tcW w:w="1418" w:type="dxa"/>
          </w:tcPr>
          <w:p w14:paraId="05682681" w14:textId="77777777" w:rsidR="008968B6" w:rsidRPr="008968B6" w:rsidRDefault="008968B6" w:rsidP="008968B6">
            <w:pPr>
              <w:tabs>
                <w:tab w:val="right" w:pos="9639"/>
              </w:tabs>
              <w:spacing w:before="120" w:line="240" w:lineRule="auto"/>
              <w:rPr>
                <w:rFonts w:ascii="Arial" w:hAnsi="Arial"/>
                <w:sz w:val="18"/>
                <w:lang w:val="en-US"/>
              </w:rPr>
            </w:pPr>
            <w:bookmarkStart w:id="5" w:name="dsece" w:colFirst="1" w:colLast="1"/>
            <w:bookmarkEnd w:id="4"/>
          </w:p>
        </w:tc>
        <w:tc>
          <w:tcPr>
            <w:tcW w:w="8530" w:type="dxa"/>
            <w:gridSpan w:val="4"/>
            <w:tcBorders>
              <w:bottom w:val="single" w:sz="12" w:space="0" w:color="auto"/>
            </w:tcBorders>
            <w:vAlign w:val="bottom"/>
          </w:tcPr>
          <w:p w14:paraId="0799CC9A" w14:textId="177C4BA8" w:rsidR="008968B6" w:rsidRPr="008968B6" w:rsidRDefault="008968B6" w:rsidP="00F4281C">
            <w:pPr>
              <w:tabs>
                <w:tab w:val="right" w:pos="9639"/>
              </w:tabs>
              <w:spacing w:before="120" w:line="240" w:lineRule="auto"/>
              <w:jc w:val="left"/>
              <w:rPr>
                <w:rFonts w:ascii="Arial" w:hAnsi="Arial"/>
                <w:sz w:val="32"/>
                <w:lang w:val="en-US"/>
              </w:rPr>
            </w:pPr>
            <w:r w:rsidRPr="008968B6">
              <w:rPr>
                <w:rFonts w:ascii="Arial" w:hAnsi="Arial"/>
                <w:sz w:val="32"/>
                <w:lang w:val="en-US"/>
              </w:rPr>
              <w:t xml:space="preserve">WORLD TELECOMMUNICATION STANDARDIZATION ASSEMBLY </w:t>
            </w:r>
            <w:r w:rsidRPr="008968B6">
              <w:rPr>
                <w:rFonts w:ascii="Arial" w:hAnsi="Arial"/>
                <w:sz w:val="32"/>
                <w:lang w:val="en-US"/>
              </w:rPr>
              <w:br/>
            </w:r>
            <w:r w:rsidR="00FE715C">
              <w:rPr>
                <w:rFonts w:ascii="Arial" w:hAnsi="Arial"/>
                <w:sz w:val="32"/>
                <w:lang w:val="en-GB"/>
              </w:rPr>
              <w:t>Geneva</w:t>
            </w:r>
            <w:r w:rsidR="000E4393" w:rsidRPr="00F81B8E">
              <w:rPr>
                <w:rFonts w:ascii="Arial" w:hAnsi="Arial"/>
                <w:sz w:val="32"/>
                <w:lang w:val="en-GB"/>
              </w:rPr>
              <w:t xml:space="preserve">, </w:t>
            </w:r>
            <w:r w:rsidR="00FE715C">
              <w:rPr>
                <w:rFonts w:ascii="Arial" w:hAnsi="Arial"/>
                <w:sz w:val="32"/>
                <w:lang w:val="en-GB"/>
              </w:rPr>
              <w:t>1-9 March 2022</w:t>
            </w:r>
          </w:p>
          <w:p w14:paraId="324AEA17" w14:textId="77777777" w:rsidR="008968B6" w:rsidRPr="008968B6" w:rsidRDefault="008968B6" w:rsidP="008968B6">
            <w:pPr>
              <w:tabs>
                <w:tab w:val="right" w:pos="9639"/>
              </w:tabs>
              <w:spacing w:before="120" w:line="240" w:lineRule="auto"/>
              <w:jc w:val="left"/>
              <w:rPr>
                <w:rFonts w:ascii="Arial" w:hAnsi="Arial"/>
                <w:sz w:val="32"/>
                <w:lang w:val="en-US"/>
              </w:rPr>
            </w:pPr>
          </w:p>
        </w:tc>
      </w:tr>
      <w:tr w:rsidR="008968B6" w:rsidRPr="006F4C7E" w14:paraId="62690D73" w14:textId="77777777" w:rsidTr="005569CA">
        <w:trPr>
          <w:cantSplit/>
          <w:trHeight w:hRule="exact" w:val="4536"/>
        </w:trPr>
        <w:tc>
          <w:tcPr>
            <w:tcW w:w="1418" w:type="dxa"/>
          </w:tcPr>
          <w:p w14:paraId="3C96A8F1" w14:textId="77777777" w:rsidR="008968B6" w:rsidRPr="008968B6" w:rsidRDefault="008968B6" w:rsidP="008968B6">
            <w:pPr>
              <w:tabs>
                <w:tab w:val="right" w:pos="9639"/>
              </w:tabs>
              <w:spacing w:before="120" w:line="240" w:lineRule="auto"/>
              <w:rPr>
                <w:rFonts w:ascii="Arial" w:hAnsi="Arial"/>
                <w:sz w:val="18"/>
                <w:lang w:val="en-US"/>
              </w:rPr>
            </w:pPr>
            <w:bookmarkStart w:id="6" w:name="c1tite" w:colFirst="1" w:colLast="1"/>
            <w:bookmarkEnd w:id="5"/>
          </w:p>
        </w:tc>
        <w:tc>
          <w:tcPr>
            <w:tcW w:w="8530" w:type="dxa"/>
            <w:gridSpan w:val="4"/>
          </w:tcPr>
          <w:p w14:paraId="7ADBEEE7" w14:textId="5E6AB1BB" w:rsidR="008968B6" w:rsidRPr="004B7CB1" w:rsidRDefault="008968B6" w:rsidP="004B7CB1">
            <w:pPr>
              <w:tabs>
                <w:tab w:val="right" w:pos="9639"/>
              </w:tabs>
              <w:spacing w:before="120" w:line="240" w:lineRule="auto"/>
              <w:jc w:val="left"/>
              <w:rPr>
                <w:rFonts w:ascii="Arial" w:hAnsi="Arial"/>
                <w:b/>
                <w:bCs/>
                <w:sz w:val="36"/>
                <w:lang w:val="en-GB"/>
              </w:rPr>
            </w:pPr>
            <w:r w:rsidRPr="008968B6">
              <w:rPr>
                <w:rFonts w:ascii="Arial" w:hAnsi="Arial"/>
                <w:b/>
                <w:bCs/>
                <w:sz w:val="36"/>
                <w:lang w:val="en-US"/>
              </w:rPr>
              <w:t xml:space="preserve">Resolution </w:t>
            </w:r>
            <w:r w:rsidR="00CF62D3">
              <w:rPr>
                <w:rFonts w:ascii="Arial" w:hAnsi="Arial"/>
                <w:b/>
                <w:bCs/>
                <w:sz w:val="36"/>
                <w:lang w:val="en-US"/>
              </w:rPr>
              <w:t>20</w:t>
            </w:r>
            <w:r w:rsidR="005D6BB3">
              <w:rPr>
                <w:rFonts w:ascii="Arial" w:hAnsi="Arial"/>
                <w:b/>
                <w:bCs/>
                <w:sz w:val="36"/>
                <w:lang w:val="en-US"/>
              </w:rPr>
              <w:t xml:space="preserve"> – </w:t>
            </w:r>
            <w:r w:rsidR="00CF62D3" w:rsidRPr="00CF62D3">
              <w:rPr>
                <w:rFonts w:ascii="Arial" w:hAnsi="Arial"/>
                <w:b/>
                <w:bCs/>
                <w:sz w:val="36"/>
                <w:lang w:val="en-GB"/>
              </w:rPr>
              <w:t>Procedures for allocation and management of international telecommunication numbering, naming, addressing and identification resources</w:t>
            </w:r>
          </w:p>
        </w:tc>
      </w:tr>
      <w:bookmarkEnd w:id="6"/>
      <w:tr w:rsidR="008968B6" w:rsidRPr="006F4C7E" w14:paraId="1A84CA18" w14:textId="77777777" w:rsidTr="005569CA">
        <w:trPr>
          <w:cantSplit/>
          <w:trHeight w:hRule="exact" w:val="1418"/>
        </w:trPr>
        <w:tc>
          <w:tcPr>
            <w:tcW w:w="1418" w:type="dxa"/>
          </w:tcPr>
          <w:p w14:paraId="7335E697" w14:textId="77777777" w:rsidR="008968B6" w:rsidRPr="008968B6" w:rsidRDefault="008968B6" w:rsidP="008968B6">
            <w:pPr>
              <w:tabs>
                <w:tab w:val="right" w:pos="9639"/>
              </w:tabs>
              <w:spacing w:before="120" w:line="240" w:lineRule="auto"/>
              <w:rPr>
                <w:rFonts w:ascii="Arial" w:hAnsi="Arial"/>
                <w:sz w:val="18"/>
                <w:lang w:val="en-US"/>
              </w:rPr>
            </w:pPr>
          </w:p>
        </w:tc>
        <w:tc>
          <w:tcPr>
            <w:tcW w:w="8530" w:type="dxa"/>
            <w:gridSpan w:val="4"/>
            <w:vAlign w:val="bottom"/>
          </w:tcPr>
          <w:p w14:paraId="75DC2BAF" w14:textId="77777777" w:rsidR="008968B6" w:rsidRPr="008968B6" w:rsidRDefault="008968B6" w:rsidP="008968B6">
            <w:pPr>
              <w:tabs>
                <w:tab w:val="right" w:pos="9639"/>
              </w:tabs>
              <w:spacing w:before="120" w:line="240" w:lineRule="auto"/>
              <w:jc w:val="left"/>
              <w:rPr>
                <w:rFonts w:ascii="Arial" w:hAnsi="Arial"/>
                <w:sz w:val="18"/>
                <w:lang w:val="en-US"/>
              </w:rPr>
            </w:pPr>
            <w:bookmarkStart w:id="7" w:name="dnum2e"/>
            <w:bookmarkEnd w:id="7"/>
          </w:p>
        </w:tc>
      </w:tr>
    </w:tbl>
    <w:p w14:paraId="7349B563" w14:textId="7C395EFC" w:rsidR="008968B6" w:rsidRPr="008968B6" w:rsidRDefault="00FE715C" w:rsidP="008968B6">
      <w:pPr>
        <w:tabs>
          <w:tab w:val="right" w:pos="9639"/>
        </w:tabs>
        <w:spacing w:before="240" w:line="240" w:lineRule="auto"/>
        <w:jc w:val="right"/>
        <w:rPr>
          <w:sz w:val="20"/>
          <w:lang w:val="en-US"/>
        </w:rPr>
      </w:pPr>
      <w:bookmarkStart w:id="8" w:name="c2tope"/>
      <w:bookmarkEnd w:id="8"/>
      <w:r>
        <w:rPr>
          <w:noProof/>
        </w:rPr>
        <w:drawing>
          <wp:inline distT="0" distB="0" distL="0" distR="0" wp14:anchorId="3FFDE002" wp14:editId="09878D50">
            <wp:extent cx="769620" cy="780415"/>
            <wp:effectExtent l="0" t="0" r="0" b="0"/>
            <wp:docPr id="25" name="Picture 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9620" cy="780415"/>
                    </a:xfrm>
                    <a:prstGeom prst="rect">
                      <a:avLst/>
                    </a:prstGeom>
                    <a:noFill/>
                    <a:ln>
                      <a:noFill/>
                    </a:ln>
                  </pic:spPr>
                </pic:pic>
              </a:graphicData>
            </a:graphic>
          </wp:inline>
        </w:drawing>
      </w:r>
    </w:p>
    <w:p w14:paraId="6DC0796B" w14:textId="77777777" w:rsidR="008968B6" w:rsidRPr="008968B6" w:rsidRDefault="008968B6" w:rsidP="008968B6">
      <w:pPr>
        <w:spacing w:before="80" w:line="240" w:lineRule="auto"/>
        <w:jc w:val="left"/>
        <w:rPr>
          <w:i/>
          <w:sz w:val="20"/>
          <w:lang w:val="en-US"/>
        </w:rPr>
      </w:pPr>
    </w:p>
    <w:p w14:paraId="0BFEF1CA" w14:textId="77777777" w:rsidR="008968B6" w:rsidRPr="008968B6" w:rsidRDefault="008968B6" w:rsidP="008968B6">
      <w:pPr>
        <w:spacing w:before="120" w:line="240" w:lineRule="auto"/>
        <w:jc w:val="left"/>
        <w:rPr>
          <w:sz w:val="24"/>
          <w:lang w:val="en-US"/>
        </w:rPr>
        <w:sectPr w:rsidR="008968B6" w:rsidRPr="008968B6" w:rsidSect="00006C17">
          <w:headerReference w:type="even" r:id="rId9"/>
          <w:headerReference w:type="default" r:id="rId10"/>
          <w:type w:val="oddPage"/>
          <w:pgSz w:w="11907" w:h="16840" w:code="9"/>
          <w:pgMar w:top="1089" w:right="1089" w:bottom="284" w:left="1089" w:header="567" w:footer="284" w:gutter="0"/>
          <w:pgNumType w:start="1"/>
          <w:cols w:space="720"/>
        </w:sectPr>
      </w:pPr>
    </w:p>
    <w:p w14:paraId="4E8E85DC" w14:textId="77777777" w:rsidR="008968B6" w:rsidRPr="008968B6" w:rsidRDefault="008968B6" w:rsidP="00AA1264">
      <w:pPr>
        <w:spacing w:before="480" w:line="240" w:lineRule="auto"/>
        <w:jc w:val="center"/>
        <w:rPr>
          <w:lang w:val="en-US"/>
        </w:rPr>
      </w:pPr>
      <w:bookmarkStart w:id="9" w:name="irecnoe"/>
      <w:bookmarkEnd w:id="9"/>
      <w:r w:rsidRPr="008968B6">
        <w:rPr>
          <w:lang w:val="en-US"/>
        </w:rPr>
        <w:lastRenderedPageBreak/>
        <w:t>FOREWORD</w:t>
      </w:r>
    </w:p>
    <w:p w14:paraId="4CB21A98" w14:textId="77777777" w:rsidR="0088751E" w:rsidRPr="0088751E" w:rsidRDefault="0088751E" w:rsidP="0088751E">
      <w:pPr>
        <w:spacing w:line="240" w:lineRule="exact"/>
        <w:rPr>
          <w:sz w:val="20"/>
          <w:lang w:val="en-US"/>
        </w:rPr>
      </w:pPr>
      <w:r w:rsidRPr="0088751E">
        <w:rPr>
          <w:sz w:val="20"/>
          <w:lang w:val="en-US"/>
        </w:rPr>
        <w:t>The International Telecommunication Union (ITU) is the United Nations specialized agency in the field of tele</w:t>
      </w:r>
      <w:r w:rsidRPr="0088751E">
        <w:rPr>
          <w:sz w:val="20"/>
          <w:lang w:val="en-US"/>
        </w:rPr>
        <w:softHyphen/>
        <w:t>com</w:t>
      </w:r>
      <w:r w:rsidRPr="0088751E">
        <w:rPr>
          <w:sz w:val="20"/>
          <w:lang w:val="en-US"/>
        </w:rPr>
        <w:softHyphen/>
        <w:t>mu</w:t>
      </w:r>
      <w:r w:rsidRPr="0088751E">
        <w:rPr>
          <w:sz w:val="20"/>
          <w:lang w:val="en-US"/>
        </w:rPr>
        <w:softHyphen/>
        <w:t>ni</w:t>
      </w:r>
      <w:r w:rsidRPr="0088751E">
        <w:rPr>
          <w:sz w:val="20"/>
          <w:lang w:val="en-US"/>
        </w:rPr>
        <w:softHyphen/>
        <w:t>ca</w:t>
      </w:r>
      <w:r w:rsidRPr="0088751E">
        <w:rPr>
          <w:sz w:val="20"/>
          <w:lang w:val="en-US"/>
        </w:rPr>
        <w:softHyphen/>
        <w:t>tions, information and communication technologies (ICTs). The ITU Telecommunication Standardization Sector (ITU-T) is a permanent organ of ITU. ITU-T is responsible for studying technical, operating and tariff questions and issuing Recommendations on them with a view to standardizing telecommunications on a worldwide basis.</w:t>
      </w:r>
    </w:p>
    <w:p w14:paraId="67B3129B" w14:textId="77777777" w:rsidR="0088751E" w:rsidRPr="0088751E" w:rsidRDefault="0088751E" w:rsidP="0088751E">
      <w:pPr>
        <w:spacing w:line="240" w:lineRule="exact"/>
        <w:rPr>
          <w:sz w:val="20"/>
          <w:lang w:val="en-US"/>
        </w:rPr>
      </w:pPr>
      <w:r w:rsidRPr="0088751E">
        <w:rPr>
          <w:sz w:val="20"/>
          <w:lang w:val="en-US"/>
        </w:rPr>
        <w:t xml:space="preserve">The </w:t>
      </w:r>
      <w:bookmarkStart w:id="10" w:name="iitexte"/>
      <w:r w:rsidRPr="0088751E">
        <w:rPr>
          <w:sz w:val="20"/>
          <w:lang w:val="en-US"/>
        </w:rPr>
        <w:t>World Telecommunication Standardization Assembly (WTSA), which meets every four years, establishes the topics for study by the ITU</w:t>
      </w:r>
      <w:r w:rsidRPr="0088751E">
        <w:rPr>
          <w:sz w:val="20"/>
          <w:lang w:val="en-US"/>
        </w:rPr>
        <w:noBreakHyphen/>
        <w:t>T study groups which, in turn, produce Recommendations on these topics.</w:t>
      </w:r>
    </w:p>
    <w:p w14:paraId="5BDDB8E5" w14:textId="77777777" w:rsidR="0088751E" w:rsidRPr="0088751E" w:rsidRDefault="0088751E" w:rsidP="0088751E">
      <w:pPr>
        <w:spacing w:line="240" w:lineRule="exact"/>
        <w:rPr>
          <w:sz w:val="20"/>
          <w:lang w:val="en-US"/>
        </w:rPr>
      </w:pPr>
      <w:r w:rsidRPr="0088751E">
        <w:rPr>
          <w:sz w:val="20"/>
          <w:lang w:val="en-US"/>
        </w:rPr>
        <w:t>The approval of ITU-T Recommendations is covered by the procedure laid down in WTSA Resolution 1</w:t>
      </w:r>
      <w:bookmarkEnd w:id="10"/>
      <w:r w:rsidRPr="0088751E">
        <w:rPr>
          <w:sz w:val="20"/>
          <w:lang w:val="en-US"/>
        </w:rPr>
        <w:t>.</w:t>
      </w:r>
    </w:p>
    <w:p w14:paraId="640B1B4E" w14:textId="77777777" w:rsidR="000E4393" w:rsidRPr="00F81B8E" w:rsidRDefault="0088751E" w:rsidP="0088751E">
      <w:pPr>
        <w:spacing w:line="240" w:lineRule="exact"/>
        <w:rPr>
          <w:sz w:val="20"/>
          <w:lang w:val="en-GB"/>
        </w:rPr>
      </w:pPr>
      <w:r w:rsidRPr="0088751E">
        <w:rPr>
          <w:sz w:val="20"/>
          <w:lang w:val="en-US"/>
        </w:rPr>
        <w:t>In some areas of information technology which fall within ITU-T's purview, the necessary standards are prepared on a collaborative basis with ISO and IEC.</w:t>
      </w:r>
    </w:p>
    <w:p w14:paraId="192371AE" w14:textId="77777777" w:rsidR="000E4393" w:rsidRPr="00F81B8E" w:rsidRDefault="000E4393" w:rsidP="000E4393">
      <w:pPr>
        <w:spacing w:line="240" w:lineRule="exact"/>
        <w:jc w:val="center"/>
        <w:rPr>
          <w:sz w:val="20"/>
          <w:lang w:val="en-GB"/>
        </w:rPr>
      </w:pPr>
    </w:p>
    <w:p w14:paraId="7FCCDABA" w14:textId="77777777" w:rsidR="000E4393" w:rsidRPr="00F81B8E" w:rsidRDefault="000E4393" w:rsidP="000E4393">
      <w:pPr>
        <w:spacing w:line="240" w:lineRule="exact"/>
        <w:jc w:val="center"/>
        <w:rPr>
          <w:sz w:val="20"/>
          <w:lang w:val="en-GB"/>
        </w:rPr>
      </w:pPr>
    </w:p>
    <w:p w14:paraId="70F00C73" w14:textId="77777777" w:rsidR="000E4393" w:rsidRPr="00F81B8E" w:rsidRDefault="000E4393" w:rsidP="000E4393">
      <w:pPr>
        <w:spacing w:line="240" w:lineRule="exact"/>
        <w:jc w:val="center"/>
        <w:rPr>
          <w:sz w:val="20"/>
          <w:lang w:val="en-GB"/>
        </w:rPr>
      </w:pPr>
    </w:p>
    <w:p w14:paraId="441A93C9" w14:textId="77777777" w:rsidR="000E4393" w:rsidRPr="00F81B8E" w:rsidRDefault="000E4393" w:rsidP="000E4393">
      <w:pPr>
        <w:spacing w:line="240" w:lineRule="exact"/>
        <w:jc w:val="center"/>
        <w:rPr>
          <w:sz w:val="20"/>
          <w:lang w:val="en-GB"/>
        </w:rPr>
      </w:pPr>
    </w:p>
    <w:p w14:paraId="4AA4512C" w14:textId="77777777" w:rsidR="000E4393" w:rsidRPr="00F81B8E" w:rsidRDefault="000E4393" w:rsidP="000E4393">
      <w:pPr>
        <w:spacing w:line="240" w:lineRule="exact"/>
        <w:jc w:val="center"/>
        <w:rPr>
          <w:sz w:val="20"/>
          <w:lang w:val="en-GB"/>
        </w:rPr>
      </w:pPr>
    </w:p>
    <w:p w14:paraId="1CCAE5F2" w14:textId="77777777" w:rsidR="000E4393" w:rsidRPr="00F81B8E" w:rsidRDefault="000E4393" w:rsidP="000E4393">
      <w:pPr>
        <w:spacing w:line="240" w:lineRule="exact"/>
        <w:jc w:val="center"/>
        <w:rPr>
          <w:sz w:val="20"/>
          <w:lang w:val="en-GB"/>
        </w:rPr>
      </w:pPr>
    </w:p>
    <w:p w14:paraId="2EE42A0A" w14:textId="77777777" w:rsidR="000E4393" w:rsidRPr="00F81B8E" w:rsidRDefault="000E4393" w:rsidP="000E4393">
      <w:pPr>
        <w:spacing w:line="240" w:lineRule="exact"/>
        <w:jc w:val="center"/>
        <w:rPr>
          <w:sz w:val="20"/>
          <w:lang w:val="en-GB"/>
        </w:rPr>
      </w:pPr>
    </w:p>
    <w:p w14:paraId="022D9329" w14:textId="77777777" w:rsidR="000E4393" w:rsidRPr="00F81B8E" w:rsidRDefault="000E4393" w:rsidP="000E4393">
      <w:pPr>
        <w:spacing w:line="240" w:lineRule="exact"/>
        <w:jc w:val="center"/>
        <w:rPr>
          <w:sz w:val="20"/>
          <w:lang w:val="en-GB"/>
        </w:rPr>
      </w:pPr>
    </w:p>
    <w:p w14:paraId="297330FC" w14:textId="77777777" w:rsidR="000E4393" w:rsidRPr="00F81B8E" w:rsidRDefault="000E4393" w:rsidP="000E4393">
      <w:pPr>
        <w:spacing w:line="240" w:lineRule="exact"/>
        <w:jc w:val="center"/>
        <w:rPr>
          <w:sz w:val="20"/>
          <w:lang w:val="en-GB"/>
        </w:rPr>
      </w:pPr>
    </w:p>
    <w:p w14:paraId="432B0A04" w14:textId="77777777" w:rsidR="000E4393" w:rsidRPr="00F81B8E" w:rsidRDefault="000E4393" w:rsidP="000E4393">
      <w:pPr>
        <w:spacing w:line="240" w:lineRule="exact"/>
        <w:jc w:val="center"/>
        <w:rPr>
          <w:sz w:val="20"/>
          <w:lang w:val="en-GB"/>
        </w:rPr>
      </w:pPr>
    </w:p>
    <w:p w14:paraId="652C1D75" w14:textId="77777777" w:rsidR="000E4393" w:rsidRPr="00F81B8E" w:rsidRDefault="000E4393" w:rsidP="000E4393">
      <w:pPr>
        <w:spacing w:line="240" w:lineRule="exact"/>
        <w:jc w:val="center"/>
        <w:rPr>
          <w:sz w:val="20"/>
          <w:lang w:val="en-GB"/>
        </w:rPr>
      </w:pPr>
    </w:p>
    <w:p w14:paraId="687301D2" w14:textId="77777777" w:rsidR="000E4393" w:rsidRPr="00F81B8E" w:rsidRDefault="000E4393" w:rsidP="000E4393">
      <w:pPr>
        <w:spacing w:line="240" w:lineRule="exact"/>
        <w:jc w:val="center"/>
        <w:rPr>
          <w:sz w:val="20"/>
          <w:lang w:val="en-GB"/>
        </w:rPr>
      </w:pPr>
    </w:p>
    <w:p w14:paraId="1F19B9D8" w14:textId="77777777" w:rsidR="000E4393" w:rsidRPr="00F81B8E" w:rsidRDefault="000E4393" w:rsidP="000E4393">
      <w:pPr>
        <w:spacing w:line="240" w:lineRule="exact"/>
        <w:jc w:val="center"/>
        <w:rPr>
          <w:sz w:val="20"/>
          <w:lang w:val="en-GB"/>
        </w:rPr>
      </w:pPr>
    </w:p>
    <w:p w14:paraId="38FB642B" w14:textId="77777777" w:rsidR="000E4393" w:rsidRPr="00F81B8E" w:rsidRDefault="000E4393" w:rsidP="000E4393">
      <w:pPr>
        <w:spacing w:line="240" w:lineRule="exact"/>
        <w:jc w:val="center"/>
        <w:rPr>
          <w:sz w:val="20"/>
          <w:lang w:val="en-GB"/>
        </w:rPr>
      </w:pPr>
    </w:p>
    <w:p w14:paraId="1F3E9127" w14:textId="77777777" w:rsidR="000E4393" w:rsidRPr="00F81B8E" w:rsidRDefault="000E4393" w:rsidP="000E4393">
      <w:pPr>
        <w:spacing w:line="240" w:lineRule="exact"/>
        <w:jc w:val="center"/>
        <w:rPr>
          <w:sz w:val="20"/>
          <w:lang w:val="en-GB"/>
        </w:rPr>
      </w:pPr>
    </w:p>
    <w:p w14:paraId="3E533C3E" w14:textId="77777777" w:rsidR="000E4393" w:rsidRPr="00F81B8E" w:rsidRDefault="000E4393" w:rsidP="000E4393">
      <w:pPr>
        <w:spacing w:line="240" w:lineRule="exact"/>
        <w:jc w:val="center"/>
        <w:rPr>
          <w:sz w:val="20"/>
          <w:lang w:val="en-GB"/>
        </w:rPr>
      </w:pPr>
    </w:p>
    <w:p w14:paraId="1A3ADD69" w14:textId="77777777" w:rsidR="000E4393" w:rsidRPr="00F81B8E" w:rsidRDefault="000E4393" w:rsidP="000E4393">
      <w:pPr>
        <w:spacing w:line="240" w:lineRule="exact"/>
        <w:jc w:val="center"/>
        <w:rPr>
          <w:sz w:val="20"/>
          <w:lang w:val="en-GB"/>
        </w:rPr>
      </w:pPr>
    </w:p>
    <w:p w14:paraId="5F4CB22D" w14:textId="77777777" w:rsidR="000E4393" w:rsidRPr="00F81B8E" w:rsidRDefault="000E4393" w:rsidP="000E4393">
      <w:pPr>
        <w:spacing w:line="240" w:lineRule="exact"/>
        <w:jc w:val="center"/>
        <w:rPr>
          <w:sz w:val="20"/>
          <w:lang w:val="en-GB"/>
        </w:rPr>
      </w:pPr>
    </w:p>
    <w:p w14:paraId="1C5C488F" w14:textId="77777777" w:rsidR="000E4393" w:rsidRPr="00F81B8E" w:rsidRDefault="000E4393" w:rsidP="000E4393">
      <w:pPr>
        <w:spacing w:line="240" w:lineRule="exact"/>
        <w:jc w:val="center"/>
        <w:rPr>
          <w:sz w:val="20"/>
          <w:lang w:val="en-GB"/>
        </w:rPr>
      </w:pPr>
    </w:p>
    <w:p w14:paraId="1B58521F" w14:textId="77777777" w:rsidR="000E4393" w:rsidRPr="00F81B8E" w:rsidRDefault="000E4393" w:rsidP="000E4393">
      <w:pPr>
        <w:spacing w:line="240" w:lineRule="exact"/>
        <w:jc w:val="center"/>
        <w:rPr>
          <w:sz w:val="20"/>
          <w:lang w:val="en-GB"/>
        </w:rPr>
      </w:pPr>
    </w:p>
    <w:p w14:paraId="26531D45" w14:textId="77777777" w:rsidR="000E4393" w:rsidRPr="00F81B8E" w:rsidRDefault="000E4393" w:rsidP="000E4393">
      <w:pPr>
        <w:spacing w:line="240" w:lineRule="exact"/>
        <w:jc w:val="center"/>
        <w:rPr>
          <w:sz w:val="20"/>
          <w:lang w:val="en-GB"/>
        </w:rPr>
      </w:pPr>
    </w:p>
    <w:p w14:paraId="5D96A7C5" w14:textId="77777777" w:rsidR="000E4393" w:rsidRDefault="000E4393" w:rsidP="000E4393">
      <w:pPr>
        <w:spacing w:line="240" w:lineRule="exact"/>
        <w:jc w:val="center"/>
        <w:rPr>
          <w:sz w:val="20"/>
          <w:lang w:val="en-GB"/>
        </w:rPr>
      </w:pPr>
    </w:p>
    <w:p w14:paraId="77AF2A3F" w14:textId="77777777" w:rsidR="00AA1264" w:rsidRPr="00F81B8E" w:rsidRDefault="00AA1264" w:rsidP="000E4393">
      <w:pPr>
        <w:spacing w:line="240" w:lineRule="exact"/>
        <w:jc w:val="center"/>
        <w:rPr>
          <w:sz w:val="20"/>
          <w:lang w:val="en-GB"/>
        </w:rPr>
      </w:pPr>
    </w:p>
    <w:p w14:paraId="15F4B27E" w14:textId="77777777" w:rsidR="000E4393" w:rsidRPr="00F81B8E" w:rsidRDefault="000E4393" w:rsidP="000E4393">
      <w:pPr>
        <w:spacing w:line="240" w:lineRule="exact"/>
        <w:jc w:val="center"/>
        <w:rPr>
          <w:sz w:val="20"/>
          <w:lang w:val="en-GB"/>
        </w:rPr>
      </w:pPr>
    </w:p>
    <w:p w14:paraId="67704C22" w14:textId="0D85DB80" w:rsidR="000E4393" w:rsidRPr="00F81B8E" w:rsidRDefault="000E4393" w:rsidP="00A4766C">
      <w:pPr>
        <w:spacing w:line="240" w:lineRule="exact"/>
        <w:jc w:val="center"/>
        <w:rPr>
          <w:sz w:val="20"/>
          <w:lang w:val="en-GB"/>
        </w:rPr>
      </w:pPr>
      <w:r w:rsidRPr="00F81B8E">
        <w:rPr>
          <w:sz w:val="20"/>
          <w:lang w:val="en-GB"/>
        </w:rPr>
        <w:sym w:font="Symbol" w:char="F0E3"/>
      </w:r>
      <w:r w:rsidRPr="00F81B8E">
        <w:rPr>
          <w:sz w:val="20"/>
          <w:lang w:val="en-GB"/>
        </w:rPr>
        <w:t xml:space="preserve"> ITU</w:t>
      </w:r>
      <w:bookmarkStart w:id="11" w:name="iiannee"/>
      <w:bookmarkEnd w:id="11"/>
      <w:r w:rsidR="0088751E">
        <w:rPr>
          <w:sz w:val="20"/>
          <w:lang w:val="en-GB"/>
        </w:rPr>
        <w:t> </w:t>
      </w:r>
      <w:r w:rsidRPr="00F81B8E">
        <w:rPr>
          <w:sz w:val="20"/>
          <w:lang w:val="en-GB"/>
        </w:rPr>
        <w:t>20</w:t>
      </w:r>
      <w:r w:rsidR="00FE715C">
        <w:rPr>
          <w:sz w:val="20"/>
          <w:lang w:val="en-GB"/>
        </w:rPr>
        <w:t>22</w:t>
      </w:r>
    </w:p>
    <w:p w14:paraId="5A25B5AD" w14:textId="77777777" w:rsidR="008968B6" w:rsidRPr="008968B6" w:rsidRDefault="000E4393" w:rsidP="000E4393">
      <w:pPr>
        <w:spacing w:before="120" w:line="240" w:lineRule="auto"/>
        <w:rPr>
          <w:lang w:val="en-US"/>
        </w:rPr>
      </w:pPr>
      <w:r w:rsidRPr="00F81B8E">
        <w:rPr>
          <w:sz w:val="20"/>
          <w:lang w:val="en-GB"/>
        </w:rPr>
        <w:t>All rights reserved. No part of this publication may be reproduced, by any means whatsoever, without the prior written permission of ITU.</w:t>
      </w:r>
    </w:p>
    <w:p w14:paraId="73B79B51" w14:textId="77777777" w:rsidR="00B73379" w:rsidRPr="000E4393" w:rsidRDefault="00B73379" w:rsidP="003374BB">
      <w:pPr>
        <w:pStyle w:val="ResNo"/>
        <w:rPr>
          <w:lang w:val="en-US"/>
        </w:rPr>
        <w:sectPr w:rsidR="00B73379" w:rsidRPr="000E4393" w:rsidSect="00DE48B4">
          <w:headerReference w:type="even" r:id="rId11"/>
          <w:footerReference w:type="even" r:id="rId12"/>
          <w:footerReference w:type="default" r:id="rId13"/>
          <w:footnotePr>
            <w:numRestart w:val="eachSect"/>
          </w:footnotePr>
          <w:type w:val="evenPage"/>
          <w:pgSz w:w="11907" w:h="16834" w:code="9"/>
          <w:pgMar w:top="1134" w:right="1134" w:bottom="1134" w:left="1134" w:header="567" w:footer="567" w:gutter="0"/>
          <w:paperSrc w:first="15" w:other="15"/>
          <w:pgNumType w:start="1"/>
          <w:cols w:space="720"/>
        </w:sectPr>
      </w:pPr>
    </w:p>
    <w:p w14:paraId="65CE5AB9" w14:textId="1899DE71" w:rsidR="00AA1264" w:rsidRDefault="00AA1264" w:rsidP="00AA1264">
      <w:pPr>
        <w:pStyle w:val="ResNo"/>
        <w:rPr>
          <w:lang w:val="en-GB"/>
        </w:rPr>
      </w:pPr>
      <w:r w:rsidRPr="00AA1264">
        <w:rPr>
          <w:lang w:val="en-GB"/>
        </w:rPr>
        <w:lastRenderedPageBreak/>
        <w:t xml:space="preserve">RESOLUTION </w:t>
      </w:r>
      <w:r w:rsidR="00CF62D3">
        <w:rPr>
          <w:rStyle w:val="href"/>
          <w:lang w:val="en-GB"/>
        </w:rPr>
        <w:t>20</w:t>
      </w:r>
      <w:r w:rsidR="005D6BB3">
        <w:rPr>
          <w:rStyle w:val="href"/>
          <w:lang w:val="en-GB"/>
        </w:rPr>
        <w:t xml:space="preserve"> </w:t>
      </w:r>
      <w:r w:rsidR="005D6BB3" w:rsidRPr="005D6BB3">
        <w:rPr>
          <w:lang w:val="en-GB"/>
        </w:rPr>
        <w:t>(R</w:t>
      </w:r>
      <w:r w:rsidR="005D6BB3" w:rsidRPr="005D6BB3">
        <w:rPr>
          <w:caps w:val="0"/>
          <w:lang w:val="en-GB"/>
        </w:rPr>
        <w:t>ev</w:t>
      </w:r>
      <w:r w:rsidR="005D6BB3" w:rsidRPr="005D6BB3">
        <w:rPr>
          <w:lang w:val="en-GB"/>
        </w:rPr>
        <w:t>. G</w:t>
      </w:r>
      <w:r w:rsidR="005D6BB3" w:rsidRPr="005D6BB3">
        <w:rPr>
          <w:caps w:val="0"/>
          <w:lang w:val="en-GB"/>
        </w:rPr>
        <w:t>eneva</w:t>
      </w:r>
      <w:r w:rsidR="005D6BB3" w:rsidRPr="005D6BB3">
        <w:rPr>
          <w:lang w:val="en-GB"/>
        </w:rPr>
        <w:t>, 2022)</w:t>
      </w:r>
      <w:r w:rsidRPr="00AA1264">
        <w:rPr>
          <w:lang w:val="en-GB"/>
        </w:rPr>
        <w:t xml:space="preserve"> </w:t>
      </w:r>
    </w:p>
    <w:p w14:paraId="1027DB4E" w14:textId="793C4894" w:rsidR="005D6BB3" w:rsidRPr="005D6BB3" w:rsidRDefault="00CF62D3" w:rsidP="005D6BB3">
      <w:pPr>
        <w:pStyle w:val="Restitle"/>
        <w:rPr>
          <w:lang w:val="en-GB"/>
        </w:rPr>
      </w:pPr>
      <w:bookmarkStart w:id="12" w:name="_Hlk98406883"/>
      <w:r w:rsidRPr="00CF62D3">
        <w:rPr>
          <w:lang w:val="en-GB"/>
        </w:rPr>
        <w:t>Procedures for allocation and management of international telecommunication numbering, naming, addressing and identification resources</w:t>
      </w:r>
    </w:p>
    <w:bookmarkEnd w:id="12"/>
    <w:p w14:paraId="37456514" w14:textId="77777777" w:rsidR="00856E8F" w:rsidRPr="00856E8F" w:rsidRDefault="00856E8F" w:rsidP="00856E8F">
      <w:pPr>
        <w:pStyle w:val="Resref"/>
        <w:rPr>
          <w:lang w:val="en-GB"/>
        </w:rPr>
      </w:pPr>
      <w:r w:rsidRPr="00856E8F">
        <w:rPr>
          <w:lang w:val="en-GB"/>
        </w:rPr>
        <w:t xml:space="preserve">(Helsinki, 1993; Geneva, 1996; Montreal, 2000; Florianópolis, 2004; </w:t>
      </w:r>
      <w:r w:rsidRPr="00856E8F">
        <w:rPr>
          <w:lang w:val="en-GB"/>
        </w:rPr>
        <w:br/>
        <w:t>Johannesburg, 2008; Dubai, 2012; Hammamet, 2016; Geneva, 2022)</w:t>
      </w:r>
    </w:p>
    <w:p w14:paraId="7C437559" w14:textId="77777777" w:rsidR="00856E8F" w:rsidRPr="00F93CC7" w:rsidRDefault="00856E8F" w:rsidP="00856E8F">
      <w:pPr>
        <w:pStyle w:val="Normalaftertitle0"/>
      </w:pPr>
      <w:r w:rsidRPr="00F93CC7">
        <w:t>The World Telecommunication Standardization Assembly (Geneva, 2022),</w:t>
      </w:r>
    </w:p>
    <w:p w14:paraId="42F9C34E" w14:textId="77777777" w:rsidR="00856E8F" w:rsidRPr="00856E8F" w:rsidRDefault="00856E8F" w:rsidP="00856E8F">
      <w:pPr>
        <w:pStyle w:val="Call"/>
        <w:rPr>
          <w:lang w:val="en-GB"/>
        </w:rPr>
      </w:pPr>
      <w:r w:rsidRPr="00856E8F">
        <w:rPr>
          <w:lang w:val="en-GB"/>
        </w:rPr>
        <w:t>recognizing</w:t>
      </w:r>
    </w:p>
    <w:p w14:paraId="02C65770" w14:textId="77777777" w:rsidR="00856E8F" w:rsidRPr="00856E8F" w:rsidRDefault="00856E8F" w:rsidP="00856E8F">
      <w:pPr>
        <w:rPr>
          <w:lang w:val="en-GB"/>
        </w:rPr>
      </w:pPr>
      <w:r w:rsidRPr="00856E8F">
        <w:rPr>
          <w:i/>
          <w:iCs/>
          <w:lang w:val="en-GB"/>
        </w:rPr>
        <w:t>a)</w:t>
      </w:r>
      <w:r w:rsidRPr="00856E8F">
        <w:rPr>
          <w:lang w:val="en-GB"/>
        </w:rPr>
        <w:tab/>
        <w:t>the relevant rules of the International Telecommunication Regulations (Dubai, 2012) regarding the integrity and use of numbering resources and calling line identification;</w:t>
      </w:r>
    </w:p>
    <w:p w14:paraId="0E151DD6" w14:textId="77777777" w:rsidR="00856E8F" w:rsidRPr="00856E8F" w:rsidRDefault="00856E8F" w:rsidP="00856E8F">
      <w:pPr>
        <w:rPr>
          <w:lang w:val="en-GB"/>
        </w:rPr>
      </w:pPr>
      <w:r w:rsidRPr="00856E8F">
        <w:rPr>
          <w:i/>
          <w:iCs/>
          <w:lang w:val="en-GB"/>
        </w:rPr>
        <w:t>b)</w:t>
      </w:r>
      <w:r w:rsidRPr="00856E8F">
        <w:rPr>
          <w:lang w:val="en-GB"/>
        </w:rPr>
        <w:tab/>
        <w:t>the instructions in the resolutions adopted by plenipotentiary conferences relevant for the stability of numbering and identification plans, especially the ITU</w:t>
      </w:r>
      <w:r w:rsidRPr="00856E8F">
        <w:rPr>
          <w:lang w:val="en-GB"/>
        </w:rPr>
        <w:noBreakHyphen/>
        <w:t>T E.164 and ITU</w:t>
      </w:r>
      <w:r w:rsidRPr="00856E8F">
        <w:rPr>
          <w:lang w:val="en-GB"/>
        </w:rPr>
        <w:noBreakHyphen/>
        <w:t>T E.212 plans, and in particular in Resolution 133 (Rev. Dubai, 2018) of the Plenipotentiary Conference, where it resolves to instruct the Secretary-General and the Directors of the Bureaux: "to take any necessary action to ensure the sovereignty of ITU Member States with regard to Recommendation ITU</w:t>
      </w:r>
      <w:r w:rsidRPr="00856E8F">
        <w:rPr>
          <w:lang w:val="en-GB"/>
        </w:rPr>
        <w:noBreakHyphen/>
        <w:t>T E.164 numbering plans whatever the application in which they are used";</w:t>
      </w:r>
    </w:p>
    <w:p w14:paraId="5B264C6C" w14:textId="77777777" w:rsidR="00856E8F" w:rsidRPr="00856E8F" w:rsidRDefault="00856E8F" w:rsidP="00856E8F">
      <w:pPr>
        <w:rPr>
          <w:lang w:val="en-GB"/>
        </w:rPr>
      </w:pPr>
      <w:r w:rsidRPr="00856E8F">
        <w:rPr>
          <w:i/>
          <w:iCs/>
          <w:lang w:val="en-GB"/>
        </w:rPr>
        <w:t>c)</w:t>
      </w:r>
      <w:r w:rsidRPr="00856E8F">
        <w:rPr>
          <w:lang w:val="en-GB"/>
        </w:rPr>
        <w:tab/>
        <w:t>Resolution 49 (Rev. Hammamet, 2016) of the World Telecommunication Standardization Assembly, on ENUM;</w:t>
      </w:r>
    </w:p>
    <w:p w14:paraId="674EA61F" w14:textId="77777777" w:rsidR="00856E8F" w:rsidRPr="00856E8F" w:rsidRDefault="00856E8F" w:rsidP="00856E8F">
      <w:pPr>
        <w:rPr>
          <w:lang w:val="en-GB"/>
        </w:rPr>
      </w:pPr>
      <w:r w:rsidRPr="00856E8F">
        <w:rPr>
          <w:i/>
          <w:iCs/>
          <w:lang w:val="en-GB"/>
        </w:rPr>
        <w:t>d)</w:t>
      </w:r>
      <w:r w:rsidRPr="00856E8F">
        <w:rPr>
          <w:lang w:val="en-GB"/>
        </w:rPr>
        <w:tab/>
        <w:t>that international telecommunication numbering, naming, addressing and identification (NNAI) resources and related codes are crucial to maintain global interoperability;</w:t>
      </w:r>
    </w:p>
    <w:p w14:paraId="4F47D9C3" w14:textId="77777777" w:rsidR="00856E8F" w:rsidRPr="00856E8F" w:rsidRDefault="00856E8F" w:rsidP="00856E8F">
      <w:pPr>
        <w:rPr>
          <w:lang w:val="en-GB"/>
        </w:rPr>
      </w:pPr>
      <w:r w:rsidRPr="00856E8F">
        <w:rPr>
          <w:i/>
          <w:iCs/>
          <w:lang w:val="en-GB"/>
        </w:rPr>
        <w:t>e)</w:t>
      </w:r>
      <w:r w:rsidRPr="00856E8F">
        <w:rPr>
          <w:lang w:val="en-GB"/>
        </w:rPr>
        <w:tab/>
        <w:t>the impact of new and emerging telecommunications/information and communication technologies (ICTs) on the allocation and management of international telecommunication NNAI resources,</w:t>
      </w:r>
    </w:p>
    <w:p w14:paraId="1279FA44" w14:textId="77777777" w:rsidR="00856E8F" w:rsidRPr="00856E8F" w:rsidRDefault="00856E8F" w:rsidP="00856E8F">
      <w:pPr>
        <w:pStyle w:val="Call"/>
        <w:rPr>
          <w:lang w:val="en-GB"/>
        </w:rPr>
      </w:pPr>
      <w:r w:rsidRPr="00856E8F">
        <w:rPr>
          <w:lang w:val="en-GB"/>
        </w:rPr>
        <w:t>noting</w:t>
      </w:r>
    </w:p>
    <w:p w14:paraId="6C82AFCF" w14:textId="28F569ED" w:rsidR="00856E8F" w:rsidRPr="00856E8F" w:rsidRDefault="00856E8F" w:rsidP="00856E8F">
      <w:pPr>
        <w:rPr>
          <w:lang w:val="en-GB"/>
        </w:rPr>
      </w:pPr>
      <w:r w:rsidRPr="00856E8F">
        <w:rPr>
          <w:i/>
          <w:iCs/>
          <w:lang w:val="en-GB"/>
        </w:rPr>
        <w:t>a)</w:t>
      </w:r>
      <w:r w:rsidRPr="00856E8F">
        <w:rPr>
          <w:lang w:val="en-GB"/>
        </w:rPr>
        <w:tab/>
        <w:t>that the procedures governing the allocation and management of international telecommunication NNAI resources and related codes (e.g. new telephone country codes, telex destination codes, signalling area/network codes, data country codes, mobile country codes, identification), including ENUM, are laid down in the relevant Recommendations in the ITU</w:t>
      </w:r>
      <w:r w:rsidRPr="00856E8F">
        <w:rPr>
          <w:lang w:val="en-GB"/>
        </w:rPr>
        <w:noBreakHyphen/>
        <w:t>T E-, ITU</w:t>
      </w:r>
      <w:r w:rsidRPr="00856E8F">
        <w:rPr>
          <w:lang w:val="en-GB"/>
        </w:rPr>
        <w:noBreakHyphen/>
        <w:t>T F-, ITU</w:t>
      </w:r>
      <w:r w:rsidRPr="00856E8F">
        <w:rPr>
          <w:lang w:val="en-GB"/>
        </w:rPr>
        <w:noBreakHyphen/>
        <w:t>T Q-, ITU</w:t>
      </w:r>
      <w:r w:rsidRPr="00856E8F">
        <w:rPr>
          <w:lang w:val="en-GB"/>
        </w:rPr>
        <w:noBreakHyphen/>
        <w:t>T X- and ITU-T Y</w:t>
      </w:r>
      <w:r>
        <w:rPr>
          <w:lang w:val="en-GB"/>
        </w:rPr>
        <w:noBreakHyphen/>
      </w:r>
      <w:r w:rsidRPr="00856E8F">
        <w:rPr>
          <w:lang w:val="en-GB"/>
        </w:rPr>
        <w:t>series;</w:t>
      </w:r>
    </w:p>
    <w:p w14:paraId="6C9F7F60" w14:textId="77777777" w:rsidR="00856E8F" w:rsidRPr="00856E8F" w:rsidRDefault="00856E8F" w:rsidP="00856E8F">
      <w:pPr>
        <w:rPr>
          <w:lang w:val="en-GB"/>
        </w:rPr>
      </w:pPr>
      <w:r w:rsidRPr="00856E8F">
        <w:rPr>
          <w:i/>
          <w:iCs/>
          <w:lang w:val="en-GB"/>
        </w:rPr>
        <w:t>b)</w:t>
      </w:r>
      <w:r w:rsidRPr="00856E8F">
        <w:rPr>
          <w:lang w:val="en-GB"/>
        </w:rPr>
        <w:tab/>
        <w:t>that the principles concerning future NNAI plans to deal with emerging services or applications and relevant NNAI resource allocation procedures to meet international telecommunication needs will be studied in accordance with this resolution and the work programme approved by this assembly for study groups of the ITU Telecommunication Standardization Sector (ITU</w:t>
      </w:r>
      <w:r w:rsidRPr="00856E8F">
        <w:rPr>
          <w:lang w:val="en-GB"/>
        </w:rPr>
        <w:noBreakHyphen/>
        <w:t>T);</w:t>
      </w:r>
    </w:p>
    <w:p w14:paraId="3DE6645C" w14:textId="3152141E" w:rsidR="00856E8F" w:rsidRPr="00856E8F" w:rsidRDefault="00856E8F" w:rsidP="00856E8F">
      <w:pPr>
        <w:rPr>
          <w:i/>
          <w:iCs/>
          <w:lang w:val="en-GB"/>
        </w:rPr>
      </w:pPr>
      <w:r w:rsidRPr="00856E8F">
        <w:rPr>
          <w:i/>
          <w:iCs/>
          <w:lang w:val="en-GB"/>
        </w:rPr>
        <w:t>c)</w:t>
      </w:r>
      <w:r w:rsidRPr="00856E8F">
        <w:rPr>
          <w:lang w:val="en-GB"/>
        </w:rPr>
        <w:tab/>
        <w:t>the deployment of current and future telecommunications/ICTs, including Internet Protocol (IP)</w:t>
      </w:r>
      <w:r>
        <w:rPr>
          <w:lang w:val="en-GB"/>
        </w:rPr>
        <w:noBreakHyphen/>
      </w:r>
      <w:r w:rsidRPr="00856E8F">
        <w:rPr>
          <w:lang w:val="en-GB"/>
        </w:rPr>
        <w:t>based networks to support new and innovative services that may require NNAI resources;</w:t>
      </w:r>
    </w:p>
    <w:p w14:paraId="4AA4F935" w14:textId="77777777" w:rsidR="00856E8F" w:rsidRPr="00856E8F" w:rsidRDefault="00856E8F" w:rsidP="00856E8F">
      <w:pPr>
        <w:rPr>
          <w:lang w:val="en-GB"/>
        </w:rPr>
      </w:pPr>
      <w:r w:rsidRPr="00856E8F">
        <w:rPr>
          <w:i/>
          <w:iCs/>
          <w:lang w:val="en-GB"/>
        </w:rPr>
        <w:t>d)</w:t>
      </w:r>
      <w:r w:rsidRPr="00856E8F">
        <w:rPr>
          <w:lang w:val="en-GB"/>
        </w:rPr>
        <w:tab/>
        <w:t>that several international telecommunication NNAI resources are developed and maintained by ITU</w:t>
      </w:r>
      <w:r w:rsidRPr="00856E8F">
        <w:rPr>
          <w:lang w:val="en-GB"/>
        </w:rPr>
        <w:noBreakHyphen/>
        <w:t>T study groups and are in widespread use;</w:t>
      </w:r>
    </w:p>
    <w:p w14:paraId="5A3BD1DE" w14:textId="77777777" w:rsidR="00856E8F" w:rsidRDefault="00856E8F" w:rsidP="00856E8F">
      <w:pPr>
        <w:rPr>
          <w:i/>
          <w:iCs/>
          <w:lang w:val="en-GB"/>
        </w:rPr>
      </w:pPr>
      <w:r>
        <w:rPr>
          <w:i/>
          <w:iCs/>
          <w:lang w:val="en-GB"/>
        </w:rPr>
        <w:br w:type="page"/>
      </w:r>
    </w:p>
    <w:p w14:paraId="35F953A6" w14:textId="2D741AFB" w:rsidR="00856E8F" w:rsidRPr="00856E8F" w:rsidRDefault="00856E8F" w:rsidP="00856E8F">
      <w:pPr>
        <w:rPr>
          <w:lang w:val="en-GB"/>
        </w:rPr>
      </w:pPr>
      <w:r w:rsidRPr="00856E8F">
        <w:rPr>
          <w:i/>
          <w:iCs/>
          <w:lang w:val="en-GB"/>
        </w:rPr>
        <w:lastRenderedPageBreak/>
        <w:t>e)</w:t>
      </w:r>
      <w:r w:rsidRPr="00856E8F">
        <w:rPr>
          <w:lang w:val="en-GB"/>
        </w:rPr>
        <w:tab/>
        <w:t>that the national authorities responsible for allocation of NNAI resources, including those covered by Recommendation ITU</w:t>
      </w:r>
      <w:r w:rsidRPr="00856E8F">
        <w:rPr>
          <w:lang w:val="en-GB"/>
        </w:rPr>
        <w:noBreakHyphen/>
        <w:t>T Q.708, on specifications of Signalling System No. 7 – Message transfer part (MTP), Recommendation ITU</w:t>
      </w:r>
      <w:r w:rsidRPr="00856E8F">
        <w:rPr>
          <w:lang w:val="en-GB"/>
        </w:rPr>
        <w:noBreakHyphen/>
        <w:t>T E.164, on the international public telecommunication numbering plan, and Recommendation ITU-T E.212, on the international identification plan for public networks and subscriptions, normally participate in ITU</w:t>
      </w:r>
      <w:r w:rsidRPr="00856E8F">
        <w:rPr>
          <w:lang w:val="en-GB"/>
        </w:rPr>
        <w:noBreakHyphen/>
        <w:t>T Study Group 2;</w:t>
      </w:r>
    </w:p>
    <w:p w14:paraId="390AE8A3" w14:textId="77777777" w:rsidR="00856E8F" w:rsidRPr="00856E8F" w:rsidRDefault="00856E8F" w:rsidP="00856E8F">
      <w:pPr>
        <w:keepNext/>
        <w:rPr>
          <w:lang w:val="en-GB"/>
        </w:rPr>
      </w:pPr>
      <w:r w:rsidRPr="00856E8F">
        <w:rPr>
          <w:i/>
          <w:iCs/>
          <w:lang w:val="en-GB"/>
        </w:rPr>
        <w:t>f)</w:t>
      </w:r>
      <w:r w:rsidRPr="00856E8F">
        <w:rPr>
          <w:lang w:val="en-GB"/>
        </w:rPr>
        <w:tab/>
        <w:t>that it is in the common interest of ITU Member States and Sector Members that the Recommendations and guidelines for international telecommunication NNAI resources should:</w:t>
      </w:r>
    </w:p>
    <w:p w14:paraId="728B8D2E" w14:textId="77777777" w:rsidR="00856E8F" w:rsidRPr="00856E8F" w:rsidRDefault="00856E8F" w:rsidP="00856E8F">
      <w:pPr>
        <w:pStyle w:val="enumlev1"/>
        <w:rPr>
          <w:lang w:val="en-GB"/>
        </w:rPr>
      </w:pPr>
      <w:r w:rsidRPr="00856E8F">
        <w:rPr>
          <w:lang w:val="en-GB"/>
        </w:rPr>
        <w:t>i)</w:t>
      </w:r>
      <w:r w:rsidRPr="00856E8F">
        <w:rPr>
          <w:lang w:val="en-GB"/>
        </w:rPr>
        <w:tab/>
        <w:t>be known, recognized and applied by all;</w:t>
      </w:r>
    </w:p>
    <w:p w14:paraId="6EB400FD" w14:textId="77777777" w:rsidR="00856E8F" w:rsidRPr="00856E8F" w:rsidRDefault="00856E8F" w:rsidP="00856E8F">
      <w:pPr>
        <w:pStyle w:val="enumlev1"/>
        <w:rPr>
          <w:lang w:val="en-GB"/>
        </w:rPr>
      </w:pPr>
      <w:r w:rsidRPr="00856E8F">
        <w:rPr>
          <w:lang w:val="en-GB"/>
        </w:rPr>
        <w:t>ii)</w:t>
      </w:r>
      <w:r w:rsidRPr="00856E8F">
        <w:rPr>
          <w:lang w:val="en-GB"/>
        </w:rPr>
        <w:tab/>
        <w:t>be used to build and maintain confidence of all in the related services;</w:t>
      </w:r>
    </w:p>
    <w:p w14:paraId="0A96DDAE" w14:textId="77777777" w:rsidR="00856E8F" w:rsidRPr="00856E8F" w:rsidRDefault="00856E8F" w:rsidP="00856E8F">
      <w:pPr>
        <w:pStyle w:val="enumlev1"/>
        <w:rPr>
          <w:lang w:val="en-GB"/>
        </w:rPr>
      </w:pPr>
      <w:r w:rsidRPr="00856E8F">
        <w:rPr>
          <w:lang w:val="en-GB"/>
        </w:rPr>
        <w:t>iii)</w:t>
      </w:r>
      <w:r w:rsidRPr="00856E8F">
        <w:rPr>
          <w:lang w:val="en-GB"/>
        </w:rPr>
        <w:tab/>
        <w:t>address deterrence of misuse of such resources;</w:t>
      </w:r>
    </w:p>
    <w:p w14:paraId="58C301C0" w14:textId="77777777" w:rsidR="00856E8F" w:rsidRPr="00856E8F" w:rsidRDefault="00856E8F" w:rsidP="00856E8F">
      <w:pPr>
        <w:pStyle w:val="enumlev1"/>
        <w:rPr>
          <w:lang w:val="en-GB"/>
        </w:rPr>
      </w:pPr>
      <w:r w:rsidRPr="00856E8F">
        <w:rPr>
          <w:lang w:val="en-GB"/>
        </w:rPr>
        <w:t>iv)</w:t>
      </w:r>
      <w:r w:rsidRPr="00856E8F">
        <w:rPr>
          <w:lang w:val="en-GB"/>
        </w:rPr>
        <w:tab/>
        <w:t>be governed and administered in a consistent and appropriate manner;</w:t>
      </w:r>
    </w:p>
    <w:p w14:paraId="4C26FCAA" w14:textId="77777777" w:rsidR="00856E8F" w:rsidRPr="00856E8F" w:rsidRDefault="00856E8F" w:rsidP="00856E8F">
      <w:pPr>
        <w:rPr>
          <w:lang w:val="en-GB"/>
        </w:rPr>
      </w:pPr>
      <w:r w:rsidRPr="00856E8F">
        <w:rPr>
          <w:i/>
          <w:iCs/>
          <w:lang w:val="en-GB"/>
        </w:rPr>
        <w:t>g)</w:t>
      </w:r>
      <w:r w:rsidRPr="00856E8F">
        <w:rPr>
          <w:lang w:val="en-GB"/>
        </w:rPr>
        <w:tab/>
        <w:t>Articles 14 and 15 of the ITU Convention, relating to the activities of ITU</w:t>
      </w:r>
      <w:r w:rsidRPr="00856E8F">
        <w:rPr>
          <w:lang w:val="en-GB"/>
        </w:rPr>
        <w:noBreakHyphen/>
        <w:t>T study groups and the responsibilities of the Director of the Telecommunication Standardization Bureau (TSB), respectively;</w:t>
      </w:r>
    </w:p>
    <w:p w14:paraId="0EB7DE67" w14:textId="77777777" w:rsidR="00856E8F" w:rsidRPr="00856E8F" w:rsidRDefault="00856E8F" w:rsidP="00856E8F">
      <w:pPr>
        <w:rPr>
          <w:lang w:val="en-GB"/>
        </w:rPr>
      </w:pPr>
      <w:r w:rsidRPr="00856E8F">
        <w:rPr>
          <w:i/>
          <w:iCs/>
          <w:lang w:val="en-GB"/>
        </w:rPr>
        <w:t>h)</w:t>
      </w:r>
      <w:r w:rsidRPr="00856E8F">
        <w:rPr>
          <w:lang w:val="en-GB"/>
        </w:rPr>
        <w:tab/>
        <w:t>No. 196 of the Convention, which stipulates that "In the performance of their studies, the telecommunication standardization study groups shall pay due attention to the study of questions and to the formulation of recommendations directly connected with the establishment, development and improvement of telecommunications in developing countries at both the regional and international levels. They shall conduct their work giving due consideration to the work of national, regional and other international standardization organizations, and cooperate with them, keeping in mind the need for the Union to maintain its pre-eminent position in the field of worldwide standardization for telecommunications.",</w:t>
      </w:r>
    </w:p>
    <w:p w14:paraId="3EDBC453" w14:textId="77777777" w:rsidR="00856E8F" w:rsidRPr="00856E8F" w:rsidRDefault="00856E8F" w:rsidP="00856E8F">
      <w:pPr>
        <w:pStyle w:val="Call"/>
        <w:rPr>
          <w:lang w:val="en-GB"/>
        </w:rPr>
      </w:pPr>
      <w:r w:rsidRPr="00856E8F">
        <w:rPr>
          <w:lang w:val="en-GB"/>
        </w:rPr>
        <w:t>considering</w:t>
      </w:r>
    </w:p>
    <w:p w14:paraId="100772C1" w14:textId="77777777" w:rsidR="00856E8F" w:rsidRPr="00856E8F" w:rsidRDefault="00856E8F" w:rsidP="00856E8F">
      <w:pPr>
        <w:rPr>
          <w:lang w:val="en-GB"/>
        </w:rPr>
      </w:pPr>
      <w:r w:rsidRPr="00856E8F">
        <w:rPr>
          <w:i/>
          <w:iCs/>
          <w:lang w:val="en-GB"/>
        </w:rPr>
        <w:t>a)</w:t>
      </w:r>
      <w:r w:rsidRPr="00856E8F">
        <w:rPr>
          <w:lang w:val="en-GB"/>
        </w:rPr>
        <w:tab/>
        <w:t>that the assignment of international telecommunication NNAI resources is a responsibility of the Director of TSB and the relevant administrations;</w:t>
      </w:r>
    </w:p>
    <w:p w14:paraId="08CA1E59" w14:textId="77777777" w:rsidR="00856E8F" w:rsidRPr="00856E8F" w:rsidRDefault="00856E8F" w:rsidP="00856E8F">
      <w:pPr>
        <w:rPr>
          <w:lang w:val="en-GB"/>
        </w:rPr>
      </w:pPr>
      <w:r w:rsidRPr="00856E8F">
        <w:rPr>
          <w:i/>
          <w:iCs/>
          <w:lang w:val="en-GB"/>
        </w:rPr>
        <w:t>b)</w:t>
      </w:r>
      <w:r w:rsidRPr="00856E8F">
        <w:rPr>
          <w:lang w:val="en-GB"/>
        </w:rPr>
        <w:tab/>
        <w:t>the evolution of telecommunication services, and the requirements for NNAI resources to support new telecommunications/ICTs and innovative services;</w:t>
      </w:r>
    </w:p>
    <w:p w14:paraId="4CFAF3B4" w14:textId="77777777" w:rsidR="00856E8F" w:rsidRPr="00856E8F" w:rsidRDefault="00856E8F" w:rsidP="00856E8F">
      <w:pPr>
        <w:rPr>
          <w:lang w:val="en-GB"/>
        </w:rPr>
      </w:pPr>
      <w:r w:rsidRPr="00856E8F">
        <w:rPr>
          <w:i/>
          <w:iCs/>
          <w:lang w:val="en-GB"/>
        </w:rPr>
        <w:t>c)</w:t>
      </w:r>
      <w:r w:rsidRPr="00856E8F">
        <w:rPr>
          <w:lang w:val="en-GB"/>
        </w:rPr>
        <w:tab/>
        <w:t>the ongoing cooperation between ITU-T and several consortia and standards entities in</w:t>
      </w:r>
      <w:r w:rsidRPr="00F93CC7">
        <w:rPr>
          <w:lang w:val="en-US"/>
        </w:rPr>
        <w:t xml:space="preserve"> the allocation and management of international telecommunication </w:t>
      </w:r>
      <w:r>
        <w:rPr>
          <w:lang w:val="en-US"/>
        </w:rPr>
        <w:t>NNAI</w:t>
      </w:r>
      <w:r w:rsidRPr="00F93CC7">
        <w:rPr>
          <w:lang w:val="en-US"/>
        </w:rPr>
        <w:t xml:space="preserve"> resources</w:t>
      </w:r>
      <w:r w:rsidRPr="00856E8F">
        <w:rPr>
          <w:lang w:val="en-GB"/>
        </w:rPr>
        <w:t xml:space="preserve"> as referred to in Supplement 3 to the ITU-T A-series Recommendations,</w:t>
      </w:r>
    </w:p>
    <w:p w14:paraId="52642325" w14:textId="77777777" w:rsidR="00856E8F" w:rsidRPr="00856E8F" w:rsidRDefault="00856E8F" w:rsidP="00856E8F">
      <w:pPr>
        <w:pStyle w:val="Call"/>
        <w:rPr>
          <w:lang w:val="en-GB"/>
        </w:rPr>
      </w:pPr>
      <w:r w:rsidRPr="00856E8F">
        <w:rPr>
          <w:lang w:val="en-GB"/>
        </w:rPr>
        <w:t>resolves to instruct</w:t>
      </w:r>
    </w:p>
    <w:p w14:paraId="66A52BB7" w14:textId="77777777" w:rsidR="00856E8F" w:rsidRPr="00856E8F" w:rsidRDefault="00856E8F" w:rsidP="00856E8F">
      <w:pPr>
        <w:rPr>
          <w:lang w:val="en-GB"/>
        </w:rPr>
      </w:pPr>
      <w:r w:rsidRPr="00856E8F">
        <w:rPr>
          <w:lang w:val="en-GB"/>
        </w:rPr>
        <w:t>1</w:t>
      </w:r>
      <w:r w:rsidRPr="00856E8F">
        <w:rPr>
          <w:lang w:val="en-GB"/>
        </w:rPr>
        <w:tab/>
        <w:t>the Director of TSB, before assigning, reassigning and/or reclaiming international telecommunication NNAI resources, to consult:</w:t>
      </w:r>
    </w:p>
    <w:p w14:paraId="698AED2F" w14:textId="77777777" w:rsidR="00856E8F" w:rsidRPr="00856E8F" w:rsidRDefault="00856E8F" w:rsidP="00856E8F">
      <w:pPr>
        <w:pStyle w:val="enumlev1"/>
        <w:rPr>
          <w:lang w:val="en-GB"/>
        </w:rPr>
      </w:pPr>
      <w:r w:rsidRPr="00856E8F">
        <w:rPr>
          <w:lang w:val="en-GB"/>
        </w:rPr>
        <w:t>i)</w:t>
      </w:r>
      <w:r w:rsidRPr="00856E8F">
        <w:rPr>
          <w:lang w:val="en-GB"/>
        </w:rPr>
        <w:tab/>
        <w:t>the chairman of Study Group 2, in liaison with the chairmen of the other relevant study groups, or if needed the chairman's delegated representative, to resolve requirements as specified in relevant ITU</w:t>
      </w:r>
      <w:r w:rsidRPr="00856E8F">
        <w:rPr>
          <w:lang w:val="en-GB"/>
        </w:rPr>
        <w:noBreakHyphen/>
        <w:t>T Recommendations; and</w:t>
      </w:r>
    </w:p>
    <w:p w14:paraId="11BA1EE3" w14:textId="77777777" w:rsidR="00856E8F" w:rsidRPr="00856E8F" w:rsidRDefault="00856E8F" w:rsidP="00856E8F">
      <w:pPr>
        <w:pStyle w:val="enumlev1"/>
        <w:rPr>
          <w:lang w:val="en-GB"/>
        </w:rPr>
      </w:pPr>
      <w:r w:rsidRPr="00856E8F">
        <w:rPr>
          <w:lang w:val="en-GB"/>
        </w:rPr>
        <w:t>ii)</w:t>
      </w:r>
      <w:r w:rsidRPr="00856E8F">
        <w:rPr>
          <w:lang w:val="en-GB"/>
        </w:rPr>
        <w:tab/>
        <w:t>the relevant administration(s); and/or</w:t>
      </w:r>
    </w:p>
    <w:p w14:paraId="2C3F92C7" w14:textId="77777777" w:rsidR="00856E8F" w:rsidRPr="00856E8F" w:rsidRDefault="00856E8F" w:rsidP="00856E8F">
      <w:pPr>
        <w:pStyle w:val="enumlev1"/>
        <w:rPr>
          <w:lang w:val="en-GB"/>
        </w:rPr>
      </w:pPr>
      <w:r w:rsidRPr="00856E8F">
        <w:rPr>
          <w:lang w:val="en-GB"/>
        </w:rPr>
        <w:t>iii)</w:t>
      </w:r>
      <w:r w:rsidRPr="00856E8F">
        <w:rPr>
          <w:lang w:val="en-GB"/>
        </w:rPr>
        <w:tab/>
        <w:t>the authorized applicant/assignee when direct communication with TSB is required in order to perform its responsibilities;</w:t>
      </w:r>
    </w:p>
    <w:p w14:paraId="1DEEAB7F" w14:textId="77777777" w:rsidR="00856E8F" w:rsidRPr="00856E8F" w:rsidRDefault="00856E8F" w:rsidP="00856E8F">
      <w:pPr>
        <w:rPr>
          <w:lang w:val="en-GB"/>
        </w:rPr>
      </w:pPr>
      <w:r w:rsidRPr="00856E8F">
        <w:rPr>
          <w:lang w:val="en-GB"/>
        </w:rPr>
        <w:t>in the Director's deliberations and consultations, the Director will consider the general principles for the allocation of NNAI resources, and the provisions of the relevant Recommendations in the ITU</w:t>
      </w:r>
      <w:r w:rsidRPr="00856E8F">
        <w:rPr>
          <w:lang w:val="en-GB"/>
        </w:rPr>
        <w:noBreakHyphen/>
        <w:t>T E-, ITU</w:t>
      </w:r>
      <w:r w:rsidRPr="00856E8F">
        <w:rPr>
          <w:lang w:val="en-GB"/>
        </w:rPr>
        <w:noBreakHyphen/>
        <w:t>T F-, ITU</w:t>
      </w:r>
      <w:r w:rsidRPr="00856E8F">
        <w:rPr>
          <w:lang w:val="en-GB"/>
        </w:rPr>
        <w:noBreakHyphen/>
        <w:t>T Q-, ITU</w:t>
      </w:r>
      <w:r w:rsidRPr="00856E8F">
        <w:rPr>
          <w:lang w:val="en-GB"/>
        </w:rPr>
        <w:noBreakHyphen/>
        <w:t>T X- and ITU-T Y-series, and those to be further adopted;</w:t>
      </w:r>
    </w:p>
    <w:p w14:paraId="484AAABE" w14:textId="77777777" w:rsidR="00856E8F" w:rsidRDefault="00856E8F" w:rsidP="00856E8F">
      <w:pPr>
        <w:rPr>
          <w:lang w:val="en-GB"/>
        </w:rPr>
      </w:pPr>
      <w:r>
        <w:rPr>
          <w:lang w:val="en-GB"/>
        </w:rPr>
        <w:br w:type="page"/>
      </w:r>
    </w:p>
    <w:p w14:paraId="6835DA63" w14:textId="34A56619" w:rsidR="00856E8F" w:rsidRPr="00856E8F" w:rsidRDefault="00856E8F" w:rsidP="00856E8F">
      <w:pPr>
        <w:rPr>
          <w:lang w:val="en-GB"/>
        </w:rPr>
      </w:pPr>
      <w:r w:rsidRPr="00856E8F">
        <w:rPr>
          <w:lang w:val="en-GB"/>
        </w:rPr>
        <w:lastRenderedPageBreak/>
        <w:t>2</w:t>
      </w:r>
      <w:r w:rsidRPr="00856E8F">
        <w:rPr>
          <w:lang w:val="en-GB"/>
        </w:rPr>
        <w:tab/>
        <w:t>Study Group 2, in liaison with other relevant study groups, to provide to the Director of TSB with advice on technical, functional and operational aspects in the assignment, reassignment and/or reclamation of international telecommunication NNAI resources in accordance with the relevant Recommendations, taking into account the results of any ongoing studies, information and guidance in cases of reported complaints about misuse of international telecommunication NNAI resources;</w:t>
      </w:r>
    </w:p>
    <w:p w14:paraId="7507EB18" w14:textId="77777777" w:rsidR="00856E8F" w:rsidRPr="00856E8F" w:rsidRDefault="00856E8F" w:rsidP="00856E8F">
      <w:pPr>
        <w:rPr>
          <w:lang w:val="en-GB"/>
        </w:rPr>
      </w:pPr>
      <w:r w:rsidRPr="00856E8F">
        <w:rPr>
          <w:lang w:val="en-GB"/>
        </w:rPr>
        <w:t>3</w:t>
      </w:r>
      <w:r w:rsidRPr="00856E8F">
        <w:rPr>
          <w:lang w:val="en-GB"/>
        </w:rPr>
        <w:tab/>
        <w:t>the Director of TSB, in close collaboration with Study Group 2, and any other relevant study groups, to follow up with the administrations involved on the misuse of any international telecommunication NNAI resources, and inform the ITU Council accordingly;</w:t>
      </w:r>
    </w:p>
    <w:p w14:paraId="4BD2DD79" w14:textId="77777777" w:rsidR="00856E8F" w:rsidRPr="00856E8F" w:rsidRDefault="00856E8F" w:rsidP="00856E8F">
      <w:pPr>
        <w:rPr>
          <w:lang w:val="en-GB"/>
        </w:rPr>
      </w:pPr>
      <w:r w:rsidRPr="00856E8F">
        <w:rPr>
          <w:lang w:val="en-GB"/>
        </w:rPr>
        <w:t>4</w:t>
      </w:r>
      <w:r w:rsidRPr="00856E8F">
        <w:rPr>
          <w:lang w:val="en-GB"/>
        </w:rPr>
        <w:tab/>
        <w:t>the Director of TSB to encourage all relevant study groups to study the impact of new and emerging telecommunications/ICTs on the allocation and management of international telecommunication NNAI resources;</w:t>
      </w:r>
    </w:p>
    <w:p w14:paraId="73873835" w14:textId="77777777" w:rsidR="00856E8F" w:rsidRPr="00856E8F" w:rsidRDefault="00856E8F" w:rsidP="00856E8F">
      <w:pPr>
        <w:rPr>
          <w:lang w:val="en-GB"/>
        </w:rPr>
      </w:pPr>
      <w:r w:rsidRPr="00856E8F">
        <w:rPr>
          <w:lang w:val="en-GB"/>
        </w:rPr>
        <w:t>5</w:t>
      </w:r>
      <w:r w:rsidRPr="00856E8F">
        <w:rPr>
          <w:lang w:val="en-GB"/>
        </w:rPr>
        <w:tab/>
        <w:t xml:space="preserve">the Director of TSB to take the appropriate measures and actions where Study Group 2, in liaison with the other relevant study groups, has provided information, advice and guidance in accordance with </w:t>
      </w:r>
      <w:r w:rsidRPr="00856E8F">
        <w:rPr>
          <w:i/>
          <w:iCs/>
          <w:lang w:val="en-GB"/>
        </w:rPr>
        <w:t>resolves to instruct</w:t>
      </w:r>
      <w:r w:rsidRPr="00856E8F">
        <w:rPr>
          <w:lang w:val="en-GB"/>
        </w:rPr>
        <w:t> 2 and 3 above;</w:t>
      </w:r>
    </w:p>
    <w:p w14:paraId="25842D83" w14:textId="77777777" w:rsidR="00856E8F" w:rsidRPr="00856E8F" w:rsidRDefault="00856E8F" w:rsidP="00856E8F">
      <w:pPr>
        <w:rPr>
          <w:lang w:val="en-GB"/>
        </w:rPr>
      </w:pPr>
      <w:r w:rsidRPr="00856E8F">
        <w:rPr>
          <w:lang w:val="en-GB"/>
        </w:rPr>
        <w:t>6</w:t>
      </w:r>
      <w:r w:rsidRPr="00856E8F">
        <w:rPr>
          <w:lang w:val="en-GB"/>
        </w:rPr>
        <w:tab/>
        <w:t xml:space="preserve">Study Group 2 to continue to study necessary action to ensure that the sovereignty of ITU Member States with regard to country-code NNAI plans is fully maintained, including ENUM, </w:t>
      </w:r>
      <w:r w:rsidRPr="00856E8F">
        <w:rPr>
          <w:iCs/>
          <w:lang w:val="en-GB"/>
        </w:rPr>
        <w:t>as enshrined in Recommendation ITU</w:t>
      </w:r>
      <w:r w:rsidRPr="00856E8F">
        <w:rPr>
          <w:iCs/>
          <w:lang w:val="en-GB"/>
        </w:rPr>
        <w:noBreakHyphen/>
        <w:t>T E.164 and other relevant Recommendations</w:t>
      </w:r>
      <w:r w:rsidRPr="00856E8F">
        <w:rPr>
          <w:lang w:val="en-GB"/>
        </w:rPr>
        <w:t xml:space="preserve"> </w:t>
      </w:r>
      <w:r w:rsidRPr="00856E8F">
        <w:rPr>
          <w:iCs/>
          <w:lang w:val="en-GB"/>
        </w:rPr>
        <w:t>and procedures</w:t>
      </w:r>
      <w:r w:rsidRPr="00856E8F">
        <w:rPr>
          <w:lang w:val="en-GB"/>
        </w:rPr>
        <w:t>; this shall cover ways and means to address and counter any misuse of any international telecommunication NNAI resources,</w:t>
      </w:r>
    </w:p>
    <w:p w14:paraId="5AD2AF90" w14:textId="77777777" w:rsidR="00856E8F" w:rsidRPr="00856E8F" w:rsidRDefault="00856E8F" w:rsidP="00856E8F">
      <w:pPr>
        <w:pStyle w:val="Call"/>
        <w:rPr>
          <w:lang w:val="en-GB"/>
        </w:rPr>
      </w:pPr>
      <w:r w:rsidRPr="00856E8F">
        <w:rPr>
          <w:lang w:val="en-GB"/>
        </w:rPr>
        <w:t>invites Member States</w:t>
      </w:r>
    </w:p>
    <w:p w14:paraId="57D3BBE3" w14:textId="5FA61142" w:rsidR="002900BF" w:rsidRDefault="00856E8F" w:rsidP="00856E8F">
      <w:pPr>
        <w:rPr>
          <w:lang w:val="en-GB"/>
        </w:rPr>
      </w:pPr>
      <w:r w:rsidRPr="00856E8F">
        <w:rPr>
          <w:lang w:val="en-GB"/>
        </w:rPr>
        <w:t>to share their experiences regarding the implementation of this resolution.</w:t>
      </w:r>
    </w:p>
    <w:p w14:paraId="02723BA8" w14:textId="1C02B887" w:rsidR="002900BF" w:rsidRDefault="002900BF" w:rsidP="000E4393">
      <w:pPr>
        <w:rPr>
          <w:lang w:val="en-GB"/>
        </w:rPr>
      </w:pPr>
    </w:p>
    <w:p w14:paraId="2F6DE10B" w14:textId="718FEBF9" w:rsidR="00856E8F" w:rsidRDefault="00856E8F" w:rsidP="000E4393">
      <w:pPr>
        <w:rPr>
          <w:lang w:val="en-GB"/>
        </w:rPr>
      </w:pPr>
    </w:p>
    <w:p w14:paraId="395CB4E8" w14:textId="67A809FC" w:rsidR="00856E8F" w:rsidRDefault="00856E8F" w:rsidP="000E4393">
      <w:pPr>
        <w:rPr>
          <w:lang w:val="en-GB"/>
        </w:rPr>
      </w:pPr>
    </w:p>
    <w:p w14:paraId="3493EAB4" w14:textId="0F9DC60B" w:rsidR="00856E8F" w:rsidRDefault="00856E8F" w:rsidP="000E4393">
      <w:pPr>
        <w:rPr>
          <w:lang w:val="en-GB"/>
        </w:rPr>
      </w:pPr>
    </w:p>
    <w:p w14:paraId="32C3588E" w14:textId="68869731" w:rsidR="00856E8F" w:rsidRDefault="00856E8F" w:rsidP="000E4393">
      <w:pPr>
        <w:rPr>
          <w:lang w:val="en-GB"/>
        </w:rPr>
      </w:pPr>
    </w:p>
    <w:p w14:paraId="0E63279E" w14:textId="3E7963CD" w:rsidR="00856E8F" w:rsidRDefault="00856E8F" w:rsidP="000E4393">
      <w:pPr>
        <w:rPr>
          <w:lang w:val="en-GB"/>
        </w:rPr>
      </w:pPr>
    </w:p>
    <w:p w14:paraId="51F6796D" w14:textId="3D01FF40" w:rsidR="00856E8F" w:rsidRDefault="00856E8F" w:rsidP="000E4393">
      <w:pPr>
        <w:rPr>
          <w:lang w:val="en-GB"/>
        </w:rPr>
      </w:pPr>
    </w:p>
    <w:p w14:paraId="10AA1EA8" w14:textId="7D2EC4A3" w:rsidR="00856E8F" w:rsidRDefault="00856E8F" w:rsidP="000E4393">
      <w:pPr>
        <w:rPr>
          <w:lang w:val="en-GB"/>
        </w:rPr>
      </w:pPr>
    </w:p>
    <w:p w14:paraId="063A9582" w14:textId="46392A73" w:rsidR="00856E8F" w:rsidRDefault="00856E8F" w:rsidP="000E4393">
      <w:pPr>
        <w:rPr>
          <w:lang w:val="en-GB"/>
        </w:rPr>
      </w:pPr>
    </w:p>
    <w:p w14:paraId="1A1E6063" w14:textId="2E530969" w:rsidR="00856E8F" w:rsidRDefault="00856E8F" w:rsidP="000E4393">
      <w:pPr>
        <w:rPr>
          <w:lang w:val="en-GB"/>
        </w:rPr>
      </w:pPr>
    </w:p>
    <w:p w14:paraId="429CD6DD" w14:textId="46A1275F" w:rsidR="00856E8F" w:rsidRDefault="00856E8F" w:rsidP="000E4393">
      <w:pPr>
        <w:rPr>
          <w:lang w:val="en-GB"/>
        </w:rPr>
      </w:pPr>
    </w:p>
    <w:p w14:paraId="2F703524" w14:textId="7203C174" w:rsidR="00856E8F" w:rsidRDefault="00856E8F" w:rsidP="000E4393">
      <w:pPr>
        <w:rPr>
          <w:lang w:val="en-GB"/>
        </w:rPr>
      </w:pPr>
    </w:p>
    <w:p w14:paraId="15217DC6" w14:textId="1823B7D8" w:rsidR="00856E8F" w:rsidRDefault="00856E8F" w:rsidP="000E4393">
      <w:pPr>
        <w:rPr>
          <w:lang w:val="en-GB"/>
        </w:rPr>
      </w:pPr>
    </w:p>
    <w:p w14:paraId="2D50A333" w14:textId="77777777" w:rsidR="00856E8F" w:rsidRPr="002900BF" w:rsidRDefault="00856E8F" w:rsidP="000E4393">
      <w:pPr>
        <w:rPr>
          <w:lang w:val="en-GB"/>
        </w:rPr>
      </w:pPr>
    </w:p>
    <w:sectPr w:rsidR="00856E8F" w:rsidRPr="002900BF" w:rsidSect="005D6BB3">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34" w:code="9"/>
      <w:pgMar w:top="1134" w:right="1134" w:bottom="1134" w:left="1134" w:header="567" w:footer="567" w:gutter="0"/>
      <w:paperSrc w:first="15" w:other="15"/>
      <w:pgNumType w:start="1"/>
      <w:cols w:space="720"/>
      <w:vAlign w:val="both"/>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1F2EE" w14:textId="77777777" w:rsidR="003C64CD" w:rsidRDefault="003C64CD">
      <w:r>
        <w:separator/>
      </w:r>
    </w:p>
  </w:endnote>
  <w:endnote w:type="continuationSeparator" w:id="0">
    <w:p w14:paraId="2E5FC18E" w14:textId="77777777" w:rsidR="003C64CD" w:rsidRDefault="003C6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54EDF" w14:textId="77777777" w:rsidR="005D6BB3" w:rsidRPr="00DE48B4" w:rsidRDefault="005D6BB3" w:rsidP="00DE4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5C13" w14:textId="77777777" w:rsidR="005D6BB3" w:rsidRPr="008968B6" w:rsidRDefault="005D6BB3" w:rsidP="008968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BAB00" w14:textId="5A346085" w:rsidR="005D6BB3" w:rsidRPr="00D50046" w:rsidRDefault="005D6BB3" w:rsidP="00B150A9">
    <w:pPr>
      <w:pStyle w:val="FooterQP"/>
      <w:tabs>
        <w:tab w:val="clear" w:pos="907"/>
        <w:tab w:val="left" w:pos="851"/>
      </w:tabs>
      <w:rPr>
        <w:lang w:val="en-US"/>
      </w:rPr>
    </w:pPr>
    <w:r>
      <w:rPr>
        <w:b w:val="0"/>
      </w:rPr>
      <w:fldChar w:fldCharType="begin"/>
    </w:r>
    <w:r>
      <w:rPr>
        <w:b w:val="0"/>
        <w:lang w:val="en-US"/>
      </w:rPr>
      <w:instrText xml:space="preserve"> PAGE  \* MERGEFORMAT </w:instrText>
    </w:r>
    <w:r>
      <w:rPr>
        <w:b w:val="0"/>
      </w:rPr>
      <w:fldChar w:fldCharType="separate"/>
    </w:r>
    <w:r>
      <w:rPr>
        <w:b w:val="0"/>
        <w:noProof/>
        <w:lang w:val="en-US"/>
      </w:rPr>
      <w:t>26</w:t>
    </w:r>
    <w:r>
      <w:rPr>
        <w:b w:val="0"/>
      </w:rPr>
      <w:fldChar w:fldCharType="end"/>
    </w:r>
    <w:r>
      <w:rPr>
        <w:lang w:val="en-US"/>
      </w:rPr>
      <w:tab/>
      <w:t xml:space="preserve">WTSA-20 – Resolution </w:t>
    </w:r>
    <w:r>
      <w:fldChar w:fldCharType="begin"/>
    </w:r>
    <w:r>
      <w:rPr>
        <w:lang w:val="en-US"/>
      </w:rPr>
      <w:instrText>styleref href</w:instrText>
    </w:r>
    <w:r>
      <w:fldChar w:fldCharType="separate"/>
    </w:r>
    <w:r w:rsidR="00FC6092">
      <w:rPr>
        <w:noProof/>
      </w:rPr>
      <w:t>20</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543F9" w14:textId="1C6B41DC" w:rsidR="005D6BB3" w:rsidRPr="00D50046" w:rsidRDefault="005D6BB3" w:rsidP="00D50046">
    <w:pPr>
      <w:pStyle w:val="FooterQP"/>
      <w:rPr>
        <w:lang w:val="en-US"/>
      </w:rPr>
    </w:pPr>
    <w:r>
      <w:rPr>
        <w:lang w:val="en-US"/>
      </w:rPr>
      <w:tab/>
    </w:r>
    <w:r>
      <w:rPr>
        <w:lang w:val="en-US"/>
      </w:rPr>
      <w:tab/>
      <w:t xml:space="preserve">WTSA-20 – Resolution </w:t>
    </w:r>
    <w:r>
      <w:fldChar w:fldCharType="begin"/>
    </w:r>
    <w:r>
      <w:rPr>
        <w:lang w:val="en-US"/>
      </w:rPr>
      <w:instrText>styleref href</w:instrText>
    </w:r>
    <w:r>
      <w:fldChar w:fldCharType="separate"/>
    </w:r>
    <w:r w:rsidR="00FC6092">
      <w:rPr>
        <w:noProof/>
      </w:rPr>
      <w:t>20</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Pr>
        <w:b w:val="0"/>
        <w:bCs/>
        <w:noProof/>
        <w:lang w:val="en-US"/>
      </w:rPr>
      <w:t>25</w:t>
    </w:r>
    <w:r w:rsidRPr="00B73379">
      <w:rPr>
        <w:b w:val="0"/>
        <w:bC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6C6A4" w14:textId="61FE1CCB" w:rsidR="005D6BB3" w:rsidRPr="00A4766C" w:rsidRDefault="005D6BB3" w:rsidP="00D50046">
    <w:pPr>
      <w:pStyle w:val="FooterQP"/>
      <w:rPr>
        <w:lang w:val="en-US"/>
      </w:rPr>
    </w:pPr>
    <w:r>
      <w:rPr>
        <w:lang w:val="en-US"/>
      </w:rPr>
      <w:tab/>
    </w:r>
    <w:r>
      <w:rPr>
        <w:lang w:val="en-US"/>
      </w:rPr>
      <w:tab/>
      <w:t xml:space="preserve">WTSA-20 – Resolution </w:t>
    </w:r>
    <w:r>
      <w:fldChar w:fldCharType="begin"/>
    </w:r>
    <w:r>
      <w:rPr>
        <w:lang w:val="en-US"/>
      </w:rPr>
      <w:instrText>styleref href</w:instrText>
    </w:r>
    <w:r>
      <w:fldChar w:fldCharType="separate"/>
    </w:r>
    <w:r w:rsidR="00FC6092">
      <w:rPr>
        <w:noProof/>
      </w:rPr>
      <w:t>20</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Pr>
        <w:b w:val="0"/>
        <w:bCs/>
        <w:noProof/>
        <w:lang w:val="en-US"/>
      </w:rPr>
      <w:t>15</w:t>
    </w:r>
    <w:r w:rsidRPr="00B73379">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5603D" w14:textId="77777777" w:rsidR="003C64CD" w:rsidRDefault="003C64CD">
      <w:r>
        <w:t>____________________</w:t>
      </w:r>
    </w:p>
  </w:footnote>
  <w:footnote w:type="continuationSeparator" w:id="0">
    <w:p w14:paraId="6F7DE276" w14:textId="77777777" w:rsidR="003C64CD" w:rsidRDefault="003C6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82EA1" w14:textId="77777777" w:rsidR="005D6BB3" w:rsidRDefault="005D6BB3">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60752" w14:textId="77777777" w:rsidR="005D6BB3" w:rsidRDefault="005D6BB3">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2A584" w14:textId="77777777" w:rsidR="005D6BB3" w:rsidRDefault="005D6BB3">
    <w:pPr>
      <w:pStyle w:val="Header"/>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F2D71" w14:textId="77777777" w:rsidR="005D6BB3" w:rsidRDefault="005D6BB3">
    <w:pPr>
      <w:pStyle w:val="Header"/>
      <w:ind w:right="360"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CFEDD" w14:textId="77777777" w:rsidR="005D6BB3" w:rsidRPr="00AA1264" w:rsidRDefault="005D6BB3" w:rsidP="00AA126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4BC5B" w14:textId="77777777" w:rsidR="005D6BB3" w:rsidRDefault="005D6B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mirrorMargin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4C26"/>
    <w:rsid w:val="00001053"/>
    <w:rsid w:val="00006C17"/>
    <w:rsid w:val="00011D78"/>
    <w:rsid w:val="00017B45"/>
    <w:rsid w:val="00023463"/>
    <w:rsid w:val="0003503D"/>
    <w:rsid w:val="000B071B"/>
    <w:rsid w:val="000B47CD"/>
    <w:rsid w:val="000B5A36"/>
    <w:rsid w:val="000C22AE"/>
    <w:rsid w:val="000D378F"/>
    <w:rsid w:val="000D3CE4"/>
    <w:rsid w:val="000D5219"/>
    <w:rsid w:val="000D6DAE"/>
    <w:rsid w:val="000E4393"/>
    <w:rsid w:val="001309FB"/>
    <w:rsid w:val="00141755"/>
    <w:rsid w:val="001B2B45"/>
    <w:rsid w:val="001B4A76"/>
    <w:rsid w:val="001C5240"/>
    <w:rsid w:val="001C604C"/>
    <w:rsid w:val="002204D5"/>
    <w:rsid w:val="002210D5"/>
    <w:rsid w:val="00227040"/>
    <w:rsid w:val="00237B40"/>
    <w:rsid w:val="002462EF"/>
    <w:rsid w:val="00246C17"/>
    <w:rsid w:val="002742C3"/>
    <w:rsid w:val="002900BF"/>
    <w:rsid w:val="002C182C"/>
    <w:rsid w:val="002D5607"/>
    <w:rsid w:val="00331B2F"/>
    <w:rsid w:val="003374BB"/>
    <w:rsid w:val="0035222D"/>
    <w:rsid w:val="0038237B"/>
    <w:rsid w:val="003C3FD9"/>
    <w:rsid w:val="003C64CD"/>
    <w:rsid w:val="003D116F"/>
    <w:rsid w:val="003D7A8C"/>
    <w:rsid w:val="003F293E"/>
    <w:rsid w:val="00443FFC"/>
    <w:rsid w:val="004568D2"/>
    <w:rsid w:val="00461046"/>
    <w:rsid w:val="004612A7"/>
    <w:rsid w:val="00462F6A"/>
    <w:rsid w:val="00467305"/>
    <w:rsid w:val="00482595"/>
    <w:rsid w:val="0048772A"/>
    <w:rsid w:val="00491C69"/>
    <w:rsid w:val="004A58A4"/>
    <w:rsid w:val="004B7CB1"/>
    <w:rsid w:val="004F2E56"/>
    <w:rsid w:val="00501F47"/>
    <w:rsid w:val="00504D1F"/>
    <w:rsid w:val="00524FB2"/>
    <w:rsid w:val="005569CA"/>
    <w:rsid w:val="00562EF2"/>
    <w:rsid w:val="00574CFF"/>
    <w:rsid w:val="0059794B"/>
    <w:rsid w:val="005D1D45"/>
    <w:rsid w:val="005D6BB3"/>
    <w:rsid w:val="00601999"/>
    <w:rsid w:val="00611CD0"/>
    <w:rsid w:val="00631549"/>
    <w:rsid w:val="006425B4"/>
    <w:rsid w:val="00653C1B"/>
    <w:rsid w:val="00665F6E"/>
    <w:rsid w:val="006678D7"/>
    <w:rsid w:val="00693D4F"/>
    <w:rsid w:val="00697D23"/>
    <w:rsid w:val="006B0459"/>
    <w:rsid w:val="006B5987"/>
    <w:rsid w:val="006E13C5"/>
    <w:rsid w:val="006F4C7E"/>
    <w:rsid w:val="00706D36"/>
    <w:rsid w:val="00707551"/>
    <w:rsid w:val="007116DC"/>
    <w:rsid w:val="0071403C"/>
    <w:rsid w:val="00720F3C"/>
    <w:rsid w:val="00726747"/>
    <w:rsid w:val="0074102F"/>
    <w:rsid w:val="007550BF"/>
    <w:rsid w:val="00770A42"/>
    <w:rsid w:val="00780423"/>
    <w:rsid w:val="00783EB8"/>
    <w:rsid w:val="007958DD"/>
    <w:rsid w:val="007E0240"/>
    <w:rsid w:val="007F32A3"/>
    <w:rsid w:val="008075CD"/>
    <w:rsid w:val="00851E30"/>
    <w:rsid w:val="00856E8F"/>
    <w:rsid w:val="0088751E"/>
    <w:rsid w:val="008968B6"/>
    <w:rsid w:val="008B4CF6"/>
    <w:rsid w:val="008C7FC3"/>
    <w:rsid w:val="008D6D8D"/>
    <w:rsid w:val="009055E3"/>
    <w:rsid w:val="00905B41"/>
    <w:rsid w:val="00916468"/>
    <w:rsid w:val="0092650E"/>
    <w:rsid w:val="00931C08"/>
    <w:rsid w:val="00931EE1"/>
    <w:rsid w:val="009330E7"/>
    <w:rsid w:val="00934946"/>
    <w:rsid w:val="0095090C"/>
    <w:rsid w:val="00974C0C"/>
    <w:rsid w:val="009755D7"/>
    <w:rsid w:val="009C00AF"/>
    <w:rsid w:val="009C2357"/>
    <w:rsid w:val="009D10A5"/>
    <w:rsid w:val="009D26AE"/>
    <w:rsid w:val="009F7009"/>
    <w:rsid w:val="00A01A91"/>
    <w:rsid w:val="00A24E9A"/>
    <w:rsid w:val="00A26B1A"/>
    <w:rsid w:val="00A4766C"/>
    <w:rsid w:val="00A65D98"/>
    <w:rsid w:val="00A83D3D"/>
    <w:rsid w:val="00AA1264"/>
    <w:rsid w:val="00AA2D89"/>
    <w:rsid w:val="00AC4AF1"/>
    <w:rsid w:val="00AE4C26"/>
    <w:rsid w:val="00B150A9"/>
    <w:rsid w:val="00B23929"/>
    <w:rsid w:val="00B3059C"/>
    <w:rsid w:val="00B33CAA"/>
    <w:rsid w:val="00B50CB4"/>
    <w:rsid w:val="00B50D4E"/>
    <w:rsid w:val="00B50F17"/>
    <w:rsid w:val="00B56BC0"/>
    <w:rsid w:val="00B67290"/>
    <w:rsid w:val="00B73379"/>
    <w:rsid w:val="00B73B62"/>
    <w:rsid w:val="00B92804"/>
    <w:rsid w:val="00BB34EA"/>
    <w:rsid w:val="00BE58E6"/>
    <w:rsid w:val="00BF610E"/>
    <w:rsid w:val="00C12E70"/>
    <w:rsid w:val="00C32F69"/>
    <w:rsid w:val="00C42785"/>
    <w:rsid w:val="00C64078"/>
    <w:rsid w:val="00C652AA"/>
    <w:rsid w:val="00C72AF4"/>
    <w:rsid w:val="00CD10C2"/>
    <w:rsid w:val="00CD3865"/>
    <w:rsid w:val="00CE767E"/>
    <w:rsid w:val="00CF024D"/>
    <w:rsid w:val="00CF62D3"/>
    <w:rsid w:val="00CF664A"/>
    <w:rsid w:val="00D17763"/>
    <w:rsid w:val="00D20887"/>
    <w:rsid w:val="00D26ECC"/>
    <w:rsid w:val="00D4292A"/>
    <w:rsid w:val="00D457B6"/>
    <w:rsid w:val="00D50046"/>
    <w:rsid w:val="00D54881"/>
    <w:rsid w:val="00D66950"/>
    <w:rsid w:val="00D76D88"/>
    <w:rsid w:val="00D8497D"/>
    <w:rsid w:val="00D94D9E"/>
    <w:rsid w:val="00DA7D60"/>
    <w:rsid w:val="00DB2AF8"/>
    <w:rsid w:val="00DB5592"/>
    <w:rsid w:val="00DE48B4"/>
    <w:rsid w:val="00E03ABC"/>
    <w:rsid w:val="00E154E2"/>
    <w:rsid w:val="00E20918"/>
    <w:rsid w:val="00E300EC"/>
    <w:rsid w:val="00E51820"/>
    <w:rsid w:val="00E56BAB"/>
    <w:rsid w:val="00E67297"/>
    <w:rsid w:val="00E758D6"/>
    <w:rsid w:val="00E82452"/>
    <w:rsid w:val="00E83C1C"/>
    <w:rsid w:val="00E96B11"/>
    <w:rsid w:val="00E96C27"/>
    <w:rsid w:val="00EA12A2"/>
    <w:rsid w:val="00EE1126"/>
    <w:rsid w:val="00EE2FE2"/>
    <w:rsid w:val="00EE4B7A"/>
    <w:rsid w:val="00F0099E"/>
    <w:rsid w:val="00F12607"/>
    <w:rsid w:val="00F15F98"/>
    <w:rsid w:val="00F34748"/>
    <w:rsid w:val="00F4281C"/>
    <w:rsid w:val="00F576B9"/>
    <w:rsid w:val="00F67E96"/>
    <w:rsid w:val="00FA70B7"/>
    <w:rsid w:val="00FC6092"/>
    <w:rsid w:val="00FD23A9"/>
    <w:rsid w:val="00FE715C"/>
    <w:rsid w:val="00FF0521"/>
    <w:rsid w:val="00FF2798"/>
    <w:rsid w:val="00FF63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0CE57DB"/>
  <w15:docId w15:val="{4EFD016A-5C5C-47F6-9039-194AE1CE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rFonts w:ascii="Times New Roman" w:hAnsi="Times New Roman"/>
      <w:sz w:val="22"/>
      <w:lang w:val="fr-FR" w:eastAsia="en-US"/>
    </w:rPr>
  </w:style>
  <w:style w:type="paragraph" w:styleId="Heading1">
    <w:name w:val="heading 1"/>
    <w:basedOn w:val="Normal"/>
    <w:next w:val="Normal"/>
    <w:qFormat/>
    <w:pPr>
      <w:keepNext/>
      <w:keepLines/>
      <w:spacing w:before="600" w:line="320" w:lineRule="exact"/>
      <w:ind w:left="794" w:hanging="794"/>
      <w:outlineLvl w:val="0"/>
    </w:pPr>
    <w:rPr>
      <w:b/>
      <w:sz w:val="24"/>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tyle>
  <w:style w:type="paragraph" w:styleId="TOC4">
    <w:name w:val="toc 4"/>
    <w:basedOn w:val="TOC3"/>
  </w:style>
  <w:style w:type="paragraph" w:styleId="TOC3">
    <w:name w:val="toc 3"/>
    <w:basedOn w:val="TOC2"/>
  </w:style>
  <w:style w:type="paragraph" w:styleId="TOC2">
    <w:name w:val="toc 2"/>
    <w:basedOn w:val="TOC1"/>
    <w:pPr>
      <w:spacing w:before="80"/>
      <w:ind w:left="1531" w:hanging="851"/>
    </w:pPr>
  </w:style>
  <w:style w:type="paragraph" w:styleId="TOC1">
    <w:name w:val="toc 1"/>
    <w:basedOn w:val="Normal"/>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tyle>
  <w:style w:type="paragraph" w:styleId="TOC6">
    <w:name w:val="toc 6"/>
    <w:basedOn w:val="TOC4"/>
  </w:style>
  <w:style w:type="paragraph" w:styleId="TOC5">
    <w:name w:val="toc 5"/>
    <w:basedOn w:val="TOC4"/>
  </w:style>
  <w:style w:type="paragraph" w:styleId="Footer">
    <w:name w:val="footer"/>
    <w:basedOn w:val="Normal"/>
    <w:link w:val="FooterChar"/>
    <w:pPr>
      <w:tabs>
        <w:tab w:val="clear" w:pos="794"/>
        <w:tab w:val="clear" w:pos="1191"/>
        <w:tab w:val="clear" w:pos="1588"/>
        <w:tab w:val="clear" w:pos="1985"/>
        <w:tab w:val="center" w:pos="4320"/>
        <w:tab w:val="right" w:pos="8640"/>
      </w:tabs>
    </w:pPr>
  </w:style>
  <w:style w:type="paragraph" w:styleId="Header">
    <w:name w:val="header"/>
    <w:basedOn w:val="Normal"/>
    <w:link w:val="HeaderChar"/>
    <w:pPr>
      <w:tabs>
        <w:tab w:val="clear" w:pos="794"/>
        <w:tab w:val="clear" w:pos="1191"/>
        <w:tab w:val="clear" w:pos="1588"/>
        <w:tab w:val="clear" w:pos="1985"/>
      </w:tabs>
      <w:spacing w:before="0"/>
      <w:jc w:val="center"/>
    </w:pPr>
    <w:rPr>
      <w:sz w:val="18"/>
    </w:rPr>
  </w:style>
  <w:style w:type="character" w:styleId="FootnoteReference">
    <w:name w:val="footnote reference"/>
    <w:rsid w:val="00B3059C"/>
    <w:rPr>
      <w:position w:val="6"/>
      <w:sz w:val="16"/>
    </w:rPr>
  </w:style>
  <w:style w:type="paragraph" w:styleId="FootnoteText">
    <w:name w:val="footnote text"/>
    <w:basedOn w:val="Note"/>
    <w:link w:val="FootnoteTextChar"/>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link w:val="FootnoteText"/>
    <w:rsid w:val="003374BB"/>
    <w:rPr>
      <w:lang w:val="fr-FR" w:eastAsia="en-US" w:bidi="ar-SA"/>
    </w:rPr>
  </w:style>
  <w:style w:type="paragraph" w:customStyle="1" w:styleId="enumlev1">
    <w:name w:val="enumlev1"/>
    <w:basedOn w:val="Normal"/>
    <w:link w:val="enumlev1Char"/>
    <w:qFormat/>
    <w:pPr>
      <w:spacing w:before="80"/>
      <w:ind w:left="794" w:hanging="794"/>
    </w:pPr>
  </w:style>
  <w:style w:type="character" w:customStyle="1" w:styleId="enumlev1Char">
    <w:name w:val="enumlev1 Char"/>
    <w:link w:val="enumlev1"/>
    <w:rsid w:val="003374BB"/>
    <w:rPr>
      <w:sz w:val="22"/>
      <w:lang w:val="fr-FR" w:eastAsia="en-US" w:bidi="ar-SA"/>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sz w:val="24"/>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pPr>
      <w:keepNext/>
      <w:keepLines/>
      <w:spacing w:before="240"/>
      <w:ind w:left="794"/>
      <w:jc w:val="left"/>
    </w:pPr>
    <w:rPr>
      <w:i/>
    </w:rPr>
  </w:style>
  <w:style w:type="character" w:customStyle="1" w:styleId="CallChar">
    <w:name w:val="Call Char"/>
    <w:link w:val="Call"/>
    <w:rsid w:val="00E03ABC"/>
    <w:rPr>
      <w:i/>
      <w:sz w:val="22"/>
      <w:lang w:val="fr-FR" w:eastAsia="en-US" w:bidi="ar-SA"/>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pPr>
      <w:keepNext/>
      <w:keepLines/>
      <w:spacing w:before="240" w:after="120" w:line="240" w:lineRule="auto"/>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qFormat/>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rsid w:val="009C00AF"/>
    <w:pPr>
      <w:keepNext/>
      <w:keepLines/>
      <w:spacing w:before="480" w:after="80"/>
      <w:jc w:val="center"/>
      <w:outlineLvl w:val="0"/>
    </w:pPr>
    <w:rPr>
      <w:caps/>
      <w:sz w:val="24"/>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sz w:val="24"/>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line="240" w:lineRule="auto"/>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uiPriority w:val="99"/>
    <w:qFormat/>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rsid w:val="005D6BB3"/>
    <w:pPr>
      <w:tabs>
        <w:tab w:val="clear" w:pos="794"/>
        <w:tab w:val="clear" w:pos="1191"/>
        <w:tab w:val="clear" w:pos="1588"/>
        <w:tab w:val="clear" w:pos="1985"/>
      </w:tabs>
      <w:jc w:val="center"/>
      <w:outlineLvl w:val="0"/>
    </w:pPr>
    <w:rPr>
      <w:b w:val="0"/>
      <w:caps/>
    </w:rPr>
  </w:style>
  <w:style w:type="paragraph" w:customStyle="1" w:styleId="Restitle">
    <w:name w:val="Res_title"/>
    <w:basedOn w:val="Rectitle"/>
    <w:next w:val="Resref"/>
    <w:link w:val="RestitleChar"/>
    <w:rsid w:val="005D6BB3"/>
    <w:pPr>
      <w:outlineLvl w:val="0"/>
    </w:pPr>
  </w:style>
  <w:style w:type="paragraph" w:customStyle="1" w:styleId="Resref">
    <w:name w:val="Res_ref"/>
    <w:basedOn w:val="Recref"/>
    <w:next w:val="Resdate"/>
    <w:qFormat/>
  </w:style>
  <w:style w:type="character" w:customStyle="1" w:styleId="RestitleChar">
    <w:name w:val="Res_title Char"/>
    <w:link w:val="Restitle"/>
    <w:rsid w:val="005D6BB3"/>
    <w:rPr>
      <w:rFonts w:ascii="Times New Roman" w:hAnsi="Times New Roman"/>
      <w:b/>
      <w:sz w:val="28"/>
      <w:lang w:val="fr-FR" w:eastAsia="en-US"/>
    </w:rPr>
  </w:style>
  <w:style w:type="character" w:customStyle="1" w:styleId="ResNoChar">
    <w:name w:val="Res_No Char"/>
    <w:link w:val="ResNo"/>
    <w:rsid w:val="005D6BB3"/>
    <w:rPr>
      <w:rFonts w:ascii="Times New Roman" w:hAnsi="Times New Roman"/>
      <w:caps/>
      <w:sz w:val="28"/>
      <w:lang w:val="fr-FR" w:eastAsia="en-US"/>
    </w:rPr>
  </w:style>
  <w:style w:type="paragraph" w:customStyle="1" w:styleId="SectionNo">
    <w:name w:val="Section_No"/>
    <w:basedOn w:val="Normal"/>
    <w:next w:val="Sectiontitle"/>
    <w:rsid w:val="005D6BB3"/>
    <w:pPr>
      <w:keepNext/>
      <w:keepLines/>
      <w:spacing w:before="720" w:line="320" w:lineRule="exact"/>
      <w:jc w:val="center"/>
      <w:outlineLvl w:val="0"/>
    </w:pPr>
    <w:rPr>
      <w:caps/>
      <w:sz w:val="28"/>
    </w:rPr>
  </w:style>
  <w:style w:type="paragraph" w:customStyle="1" w:styleId="Sectiontitle">
    <w:name w:val="Section_title"/>
    <w:basedOn w:val="Normal"/>
    <w:next w:val="Normalaftertitle"/>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aliases w:val="超级链接,超?级链,CEO_Hyperlink,Style 58,超????,하이퍼링크2,超链接1"/>
    <w:uiPriority w:val="99"/>
    <w:qFormat/>
    <w:rPr>
      <w:color w:val="0000FF"/>
      <w:u w:val="single"/>
    </w:rPr>
  </w:style>
  <w:style w:type="character" w:styleId="FollowedHyperlink">
    <w:name w:val="FollowedHyperlink"/>
    <w:uiPriority w:val="99"/>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1"/>
    <w:semiHidden/>
    <w:rPr>
      <w:sz w:val="20"/>
    </w:rPr>
  </w:style>
  <w:style w:type="paragraph" w:styleId="Index5">
    <w:name w:val="index 5"/>
    <w:basedOn w:val="Normal"/>
    <w:next w:val="Normal"/>
    <w:semiHidden/>
    <w:pPr>
      <w:spacing w:before="120" w:line="240" w:lineRule="auto"/>
      <w:ind w:left="1132"/>
      <w:jc w:val="left"/>
    </w:pPr>
    <w:rPr>
      <w:sz w:val="24"/>
      <w:lang w:val="en-GB"/>
    </w:rPr>
  </w:style>
  <w:style w:type="paragraph" w:styleId="Index4">
    <w:name w:val="index 4"/>
    <w:basedOn w:val="Normal"/>
    <w:next w:val="Normal"/>
    <w:semiHidden/>
    <w:pPr>
      <w:spacing w:before="120" w:line="240" w:lineRule="auto"/>
      <w:ind w:left="849"/>
      <w:jc w:val="left"/>
    </w:pPr>
    <w:rPr>
      <w:sz w:val="24"/>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style>
  <w:style w:type="paragraph" w:customStyle="1" w:styleId="Head">
    <w:name w:val="Head"/>
    <w:basedOn w:val="Normal"/>
    <w:pPr>
      <w:tabs>
        <w:tab w:val="clear" w:pos="794"/>
        <w:tab w:val="clear" w:pos="1191"/>
        <w:tab w:val="clear" w:pos="1588"/>
        <w:tab w:val="clear" w:pos="1985"/>
        <w:tab w:val="left" w:pos="6663"/>
      </w:tabs>
      <w:spacing w:before="0" w:line="240" w:lineRule="auto"/>
    </w:pPr>
    <w:rPr>
      <w:sz w:val="24"/>
      <w:lang w:val="en-GB"/>
    </w:rPr>
  </w:style>
  <w:style w:type="paragraph" w:customStyle="1" w:styleId="blanc">
    <w:name w:val="blanc"/>
    <w:basedOn w:val="Normal"/>
    <w:pPr>
      <w:tabs>
        <w:tab w:val="clear" w:pos="794"/>
        <w:tab w:val="clear" w:pos="1191"/>
        <w:tab w:val="clear" w:pos="1588"/>
        <w:tab w:val="clear" w:pos="1985"/>
      </w:tabs>
      <w:spacing w:before="0" w:line="240" w:lineRule="auto"/>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spacing w:before="120"/>
      <w:ind w:left="794"/>
      <w:jc w:val="left"/>
    </w:pPr>
  </w:style>
  <w:style w:type="paragraph" w:customStyle="1" w:styleId="TableTitle">
    <w:name w:val="Table_Title"/>
    <w:basedOn w:val="Normal"/>
    <w:next w:val="Tabletext"/>
    <w:rsid w:val="00A01A91"/>
    <w:pPr>
      <w:keepNext/>
      <w:keepLines/>
      <w:spacing w:before="480" w:after="120" w:line="240" w:lineRule="auto"/>
      <w:jc w:val="center"/>
    </w:pPr>
    <w:rPr>
      <w:b/>
      <w:sz w:val="24"/>
      <w:lang w:val="en-GB"/>
    </w:rPr>
  </w:style>
  <w:style w:type="paragraph" w:customStyle="1" w:styleId="Normalaftertitle0">
    <w:name w:val="Normal after title"/>
    <w:basedOn w:val="Normal"/>
    <w:next w:val="Normal"/>
    <w:link w:val="NormalaftertitleChar"/>
    <w:rsid w:val="004A58A4"/>
    <w:pPr>
      <w:spacing w:before="280" w:line="240" w:lineRule="auto"/>
    </w:pPr>
    <w:rPr>
      <w:lang w:val="en-GB"/>
    </w:rPr>
  </w:style>
  <w:style w:type="character" w:customStyle="1" w:styleId="docdisplay">
    <w:name w:val="doc_display"/>
    <w:basedOn w:val="DefaultParagraphFont"/>
    <w:rsid w:val="00A83D3D"/>
  </w:style>
  <w:style w:type="paragraph" w:customStyle="1" w:styleId="AnnexNo">
    <w:name w:val="Annex_No"/>
    <w:basedOn w:val="Normal"/>
    <w:next w:val="Normal"/>
    <w:rsid w:val="009C00AF"/>
    <w:pPr>
      <w:keepNext/>
      <w:keepLines/>
      <w:spacing w:before="480" w:after="80" w:line="240" w:lineRule="auto"/>
      <w:jc w:val="center"/>
      <w:outlineLvl w:val="0"/>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4A58A4"/>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paragraph" w:styleId="List2">
    <w:name w:val="List 2"/>
    <w:basedOn w:val="Normal"/>
    <w:rsid w:val="00EE1126"/>
    <w:pPr>
      <w:spacing w:before="120" w:line="240" w:lineRule="auto"/>
      <w:ind w:left="566" w:hanging="283"/>
    </w:pPr>
    <w:rPr>
      <w:sz w:val="24"/>
    </w:r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FigureNo">
    <w:name w:val="Figure_No"/>
    <w:basedOn w:val="Normal"/>
    <w:next w:val="Figuretitle"/>
    <w:rsid w:val="000E4393"/>
    <w:pPr>
      <w:keepNext/>
      <w:keepLines/>
      <w:spacing w:before="480" w:after="120" w:line="240" w:lineRule="auto"/>
      <w:jc w:val="center"/>
    </w:pPr>
    <w:rPr>
      <w:caps/>
      <w:sz w:val="24"/>
      <w:lang w:val="en-GB"/>
    </w:rPr>
  </w:style>
  <w:style w:type="paragraph" w:customStyle="1" w:styleId="Figuretitle">
    <w:name w:val="Figure_title"/>
    <w:basedOn w:val="Normal"/>
    <w:next w:val="Normal"/>
    <w:rsid w:val="000E4393"/>
    <w:pPr>
      <w:keepLines/>
      <w:spacing w:before="0" w:after="480" w:line="240" w:lineRule="auto"/>
      <w:jc w:val="center"/>
    </w:pPr>
    <w:rPr>
      <w:rFonts w:ascii="Times New Roman Bold" w:hAnsi="Times New Roman Bold"/>
      <w:b/>
      <w:sz w:val="24"/>
      <w:lang w:val="en-GB"/>
    </w:rPr>
  </w:style>
  <w:style w:type="paragraph" w:customStyle="1" w:styleId="AppendixNo">
    <w:name w:val="Appendix_No"/>
    <w:basedOn w:val="Normal"/>
    <w:next w:val="Normal"/>
    <w:rsid w:val="000E4393"/>
    <w:pPr>
      <w:keepNext/>
      <w:keepLines/>
      <w:spacing w:before="480" w:after="80" w:line="240" w:lineRule="auto"/>
      <w:jc w:val="center"/>
    </w:pPr>
    <w:rPr>
      <w:caps/>
      <w:sz w:val="28"/>
      <w:lang w:val="en-GB"/>
    </w:rPr>
  </w:style>
  <w:style w:type="paragraph" w:customStyle="1" w:styleId="Appendixtitle">
    <w:name w:val="Appendix_title"/>
    <w:basedOn w:val="Normal"/>
    <w:next w:val="Normal"/>
    <w:rsid w:val="000E4393"/>
    <w:pPr>
      <w:keepNext/>
      <w:keepLines/>
      <w:spacing w:before="240" w:after="280" w:line="240" w:lineRule="auto"/>
      <w:jc w:val="center"/>
    </w:pPr>
    <w:rPr>
      <w:rFonts w:ascii="Times New Roman Bold" w:hAnsi="Times New Roman Bold"/>
      <w:b/>
      <w:sz w:val="28"/>
      <w:lang w:val="en-GB"/>
    </w:rPr>
  </w:style>
  <w:style w:type="character" w:customStyle="1" w:styleId="FooterChar">
    <w:name w:val="Footer Char"/>
    <w:basedOn w:val="DefaultParagraphFont"/>
    <w:link w:val="Footer"/>
    <w:rsid w:val="00AA1264"/>
    <w:rPr>
      <w:rFonts w:ascii="Times New Roman" w:hAnsi="Times New Roman"/>
      <w:sz w:val="22"/>
      <w:lang w:val="fr-FR" w:eastAsia="en-US"/>
    </w:rPr>
  </w:style>
  <w:style w:type="character" w:customStyle="1" w:styleId="HeaderChar">
    <w:name w:val="Header Char"/>
    <w:basedOn w:val="DefaultParagraphFont"/>
    <w:link w:val="Header"/>
    <w:rsid w:val="00AA1264"/>
    <w:rPr>
      <w:rFonts w:ascii="Times New Roman" w:hAnsi="Times New Roman"/>
      <w:sz w:val="18"/>
      <w:lang w:val="fr-FR" w:eastAsia="en-US"/>
    </w:rPr>
  </w:style>
  <w:style w:type="paragraph" w:customStyle="1" w:styleId="Abstract">
    <w:name w:val="Abstract"/>
    <w:basedOn w:val="Normal"/>
    <w:rsid w:val="009C00AF"/>
    <w:pPr>
      <w:spacing w:before="120" w:line="240" w:lineRule="auto"/>
      <w:jc w:val="left"/>
    </w:pPr>
    <w:rPr>
      <w:sz w:val="24"/>
      <w:lang w:val="en-US"/>
    </w:rPr>
  </w:style>
  <w:style w:type="paragraph" w:customStyle="1" w:styleId="Annexref">
    <w:name w:val="Annex_ref"/>
    <w:basedOn w:val="Normal"/>
    <w:next w:val="Normal"/>
    <w:rsid w:val="009C00AF"/>
    <w:pPr>
      <w:keepNext/>
      <w:keepLines/>
      <w:spacing w:before="120" w:after="280" w:line="240" w:lineRule="auto"/>
      <w:jc w:val="center"/>
    </w:pPr>
    <w:rPr>
      <w:sz w:val="24"/>
      <w:lang w:val="en-GB"/>
    </w:rPr>
  </w:style>
  <w:style w:type="paragraph" w:customStyle="1" w:styleId="Annextitle">
    <w:name w:val="Annex_title"/>
    <w:basedOn w:val="Normal"/>
    <w:next w:val="Normal"/>
    <w:rsid w:val="009C00AF"/>
    <w:pPr>
      <w:keepNext/>
      <w:keepLines/>
      <w:spacing w:before="240" w:after="280" w:line="240" w:lineRule="auto"/>
      <w:jc w:val="center"/>
    </w:pPr>
    <w:rPr>
      <w:rFonts w:ascii="Times New Roman Bold" w:hAnsi="Times New Roman Bold"/>
      <w:b/>
      <w:sz w:val="28"/>
      <w:lang w:val="en-GB"/>
    </w:rPr>
  </w:style>
  <w:style w:type="paragraph" w:customStyle="1" w:styleId="Agendaitem">
    <w:name w:val="Agenda_item"/>
    <w:basedOn w:val="Normal"/>
    <w:next w:val="Normal"/>
    <w:qFormat/>
    <w:rsid w:val="009C00AF"/>
    <w:pPr>
      <w:overflowPunct/>
      <w:autoSpaceDE/>
      <w:autoSpaceDN/>
      <w:adjustRightInd/>
      <w:spacing w:before="240" w:line="240" w:lineRule="auto"/>
      <w:jc w:val="center"/>
      <w:textAlignment w:val="auto"/>
    </w:pPr>
    <w:rPr>
      <w:sz w:val="28"/>
      <w:lang w:val="es-ES_tradnl"/>
    </w:rPr>
  </w:style>
  <w:style w:type="paragraph" w:customStyle="1" w:styleId="Appendixref">
    <w:name w:val="Appendix_ref"/>
    <w:basedOn w:val="Annexref"/>
    <w:next w:val="Annextitle"/>
    <w:rsid w:val="009C00AF"/>
  </w:style>
  <w:style w:type="paragraph" w:customStyle="1" w:styleId="Border">
    <w:name w:val="Border"/>
    <w:basedOn w:val="Normal"/>
    <w:rsid w:val="009C00AF"/>
    <w:pPr>
      <w:pBdr>
        <w:bottom w:val="single" w:sz="6" w:space="0" w:color="auto"/>
      </w:pBdr>
      <w:tabs>
        <w:tab w:val="left" w:pos="170"/>
        <w:tab w:val="left" w:pos="567"/>
        <w:tab w:val="left" w:pos="737"/>
        <w:tab w:val="left" w:pos="2977"/>
        <w:tab w:val="left" w:pos="3266"/>
      </w:tabs>
      <w:spacing w:before="0" w:line="10" w:lineRule="exact"/>
      <w:ind w:left="28" w:right="28"/>
      <w:jc w:val="center"/>
    </w:pPr>
    <w:rPr>
      <w:b/>
      <w:noProof/>
      <w:sz w:val="20"/>
      <w:lang w:val="en-GB"/>
    </w:rPr>
  </w:style>
  <w:style w:type="character" w:styleId="EndnoteReference">
    <w:name w:val="endnote reference"/>
    <w:basedOn w:val="DefaultParagraphFont"/>
    <w:rsid w:val="009C00AF"/>
    <w:rPr>
      <w:vertAlign w:val="superscript"/>
    </w:rPr>
  </w:style>
  <w:style w:type="paragraph" w:styleId="NormalIndent0">
    <w:name w:val="Normal Indent"/>
    <w:basedOn w:val="Normal"/>
    <w:rsid w:val="009C00AF"/>
    <w:pPr>
      <w:spacing w:before="120" w:line="240" w:lineRule="auto"/>
      <w:ind w:left="1134"/>
      <w:jc w:val="left"/>
    </w:pPr>
    <w:rPr>
      <w:sz w:val="24"/>
      <w:lang w:val="en-GB"/>
    </w:rPr>
  </w:style>
  <w:style w:type="paragraph" w:customStyle="1" w:styleId="Committee">
    <w:name w:val="Committee"/>
    <w:basedOn w:val="Normal"/>
    <w:qFormat/>
    <w:rsid w:val="009C00AF"/>
    <w:pPr>
      <w:tabs>
        <w:tab w:val="left" w:pos="851"/>
      </w:tabs>
      <w:spacing w:before="0" w:line="240" w:lineRule="atLeast"/>
      <w:jc w:val="left"/>
    </w:pPr>
    <w:rPr>
      <w:rFonts w:ascii="Verdana" w:hAnsi="Verdana" w:cstheme="minorHAnsi"/>
      <w:b/>
      <w:sz w:val="20"/>
      <w:szCs w:val="24"/>
      <w:lang w:val="en-GB"/>
    </w:rPr>
  </w:style>
  <w:style w:type="paragraph" w:customStyle="1" w:styleId="Section3">
    <w:name w:val="Section_3"/>
    <w:basedOn w:val="Section1"/>
    <w:rsid w:val="009C00AF"/>
    <w:pPr>
      <w:tabs>
        <w:tab w:val="left" w:pos="794"/>
        <w:tab w:val="left" w:pos="1191"/>
        <w:tab w:val="left" w:pos="1588"/>
        <w:tab w:val="left" w:pos="1985"/>
        <w:tab w:val="center" w:pos="4820"/>
      </w:tabs>
      <w:spacing w:before="360" w:line="240" w:lineRule="auto"/>
    </w:pPr>
    <w:rPr>
      <w:b w:val="0"/>
      <w:sz w:val="24"/>
      <w:lang w:val="en-GB"/>
    </w:rPr>
  </w:style>
  <w:style w:type="paragraph" w:customStyle="1" w:styleId="TableNo">
    <w:name w:val="Table_No"/>
    <w:basedOn w:val="Normal"/>
    <w:next w:val="Normal"/>
    <w:rsid w:val="009C00AF"/>
    <w:pPr>
      <w:keepNext/>
      <w:spacing w:before="560" w:after="120" w:line="240" w:lineRule="auto"/>
      <w:jc w:val="center"/>
    </w:pPr>
    <w:rPr>
      <w:caps/>
      <w:sz w:val="24"/>
      <w:lang w:val="en-GB"/>
    </w:rPr>
  </w:style>
  <w:style w:type="paragraph" w:customStyle="1" w:styleId="Tableref">
    <w:name w:val="Table_ref"/>
    <w:basedOn w:val="Normal"/>
    <w:next w:val="Normal"/>
    <w:rsid w:val="009C00AF"/>
    <w:pPr>
      <w:keepNext/>
      <w:spacing w:before="560" w:line="240" w:lineRule="auto"/>
      <w:jc w:val="center"/>
    </w:pPr>
    <w:rPr>
      <w:sz w:val="20"/>
      <w:lang w:val="en-GB"/>
    </w:rPr>
  </w:style>
  <w:style w:type="paragraph" w:customStyle="1" w:styleId="Normalend">
    <w:name w:val="Normal_end"/>
    <w:basedOn w:val="Normal"/>
    <w:next w:val="Normal"/>
    <w:rsid w:val="009C00AF"/>
    <w:pPr>
      <w:spacing w:before="120" w:line="240" w:lineRule="auto"/>
      <w:jc w:val="left"/>
    </w:pPr>
    <w:rPr>
      <w:sz w:val="24"/>
      <w:lang w:val="en-US"/>
    </w:rPr>
  </w:style>
  <w:style w:type="paragraph" w:customStyle="1" w:styleId="Proposal">
    <w:name w:val="Proposal"/>
    <w:basedOn w:val="Normal"/>
    <w:next w:val="Normal"/>
    <w:rsid w:val="009C00AF"/>
    <w:pPr>
      <w:keepNext/>
      <w:tabs>
        <w:tab w:val="clear" w:pos="794"/>
        <w:tab w:val="clear" w:pos="1191"/>
        <w:tab w:val="clear" w:pos="1588"/>
        <w:tab w:val="clear" w:pos="1985"/>
        <w:tab w:val="left" w:pos="1134"/>
      </w:tabs>
      <w:spacing w:before="240" w:line="240" w:lineRule="auto"/>
      <w:jc w:val="left"/>
    </w:pPr>
    <w:rPr>
      <w:rFonts w:hAnsi="Times New Roman Bold"/>
      <w:b/>
      <w:sz w:val="24"/>
      <w:lang w:val="en-GB"/>
    </w:rPr>
  </w:style>
  <w:style w:type="paragraph" w:customStyle="1" w:styleId="Reasons">
    <w:name w:val="Reasons"/>
    <w:basedOn w:val="Normal"/>
    <w:rsid w:val="009C00AF"/>
    <w:pPr>
      <w:spacing w:before="120" w:line="240" w:lineRule="auto"/>
      <w:jc w:val="left"/>
    </w:pPr>
    <w:rPr>
      <w:sz w:val="24"/>
      <w:lang w:val="en-GB"/>
    </w:rPr>
  </w:style>
  <w:style w:type="paragraph" w:customStyle="1" w:styleId="Volumetitle">
    <w:name w:val="Volume_title"/>
    <w:basedOn w:val="Normal"/>
    <w:qFormat/>
    <w:rsid w:val="009C00AF"/>
    <w:pPr>
      <w:spacing w:before="120" w:line="240" w:lineRule="auto"/>
      <w:jc w:val="center"/>
    </w:pPr>
    <w:rPr>
      <w:b/>
      <w:bCs/>
      <w:sz w:val="28"/>
      <w:szCs w:val="28"/>
      <w:lang w:val="en-GB"/>
    </w:rPr>
  </w:style>
  <w:style w:type="paragraph" w:customStyle="1" w:styleId="Tabletitle0">
    <w:name w:val="Table_title"/>
    <w:basedOn w:val="Normal"/>
    <w:next w:val="Tabletext"/>
    <w:rsid w:val="009C00AF"/>
    <w:pPr>
      <w:keepNext/>
      <w:keepLines/>
      <w:spacing w:before="0" w:after="120" w:line="240" w:lineRule="auto"/>
      <w:jc w:val="center"/>
    </w:pPr>
    <w:rPr>
      <w:rFonts w:ascii="Times New Roman Bold" w:hAnsi="Times New Roman Bold"/>
      <w:b/>
      <w:sz w:val="24"/>
      <w:lang w:val="en-GB"/>
    </w:rPr>
  </w:style>
  <w:style w:type="paragraph" w:customStyle="1" w:styleId="Part1">
    <w:name w:val="Part_1"/>
    <w:basedOn w:val="Section1"/>
    <w:next w:val="Section1"/>
    <w:rsid w:val="009C00AF"/>
    <w:pPr>
      <w:tabs>
        <w:tab w:val="left" w:pos="794"/>
        <w:tab w:val="left" w:pos="1191"/>
        <w:tab w:val="left" w:pos="1588"/>
        <w:tab w:val="left" w:pos="1985"/>
        <w:tab w:val="center" w:pos="4820"/>
      </w:tabs>
      <w:spacing w:before="360" w:line="240" w:lineRule="auto"/>
    </w:pPr>
    <w:rPr>
      <w:sz w:val="24"/>
      <w:lang w:val="en-GB"/>
    </w:rPr>
  </w:style>
  <w:style w:type="character" w:customStyle="1" w:styleId="CommentTextChar">
    <w:name w:val="Comment Text Char"/>
    <w:basedOn w:val="DefaultParagraphFont"/>
    <w:semiHidden/>
    <w:rsid w:val="009C00AF"/>
    <w:rPr>
      <w:rFonts w:ascii="Times New Roman" w:hAnsi="Times New Roman"/>
      <w:lang w:val="en-GB" w:eastAsia="en-US"/>
    </w:rPr>
  </w:style>
  <w:style w:type="character" w:styleId="PlaceholderText">
    <w:name w:val="Placeholder Text"/>
    <w:basedOn w:val="DefaultParagraphFont"/>
    <w:uiPriority w:val="99"/>
    <w:semiHidden/>
    <w:rsid w:val="009C00AF"/>
    <w:rPr>
      <w:color w:val="808080"/>
    </w:rPr>
  </w:style>
  <w:style w:type="paragraph" w:customStyle="1" w:styleId="TopHeader">
    <w:name w:val="TopHeader"/>
    <w:basedOn w:val="Normal"/>
    <w:rsid w:val="009C00AF"/>
    <w:pPr>
      <w:spacing w:before="120" w:line="240" w:lineRule="auto"/>
      <w:jc w:val="left"/>
    </w:pPr>
    <w:rPr>
      <w:rFonts w:ascii="Verdana" w:hAnsi="Verdana" w:cs="Times New Roman Bold"/>
      <w:b/>
      <w:bCs/>
      <w:sz w:val="24"/>
      <w:szCs w:val="24"/>
      <w:lang w:val="en-GB"/>
    </w:rPr>
  </w:style>
  <w:style w:type="paragraph" w:styleId="Caption">
    <w:name w:val="caption"/>
    <w:basedOn w:val="Normal"/>
    <w:next w:val="Normal"/>
    <w:semiHidden/>
    <w:unhideWhenUsed/>
    <w:rsid w:val="009C00AF"/>
    <w:pPr>
      <w:spacing w:before="0" w:after="200" w:line="240" w:lineRule="auto"/>
      <w:jc w:val="left"/>
    </w:pPr>
    <w:rPr>
      <w:i/>
      <w:iCs/>
      <w:color w:val="1F497D" w:themeColor="text2"/>
      <w:sz w:val="18"/>
      <w:szCs w:val="18"/>
      <w:lang w:val="en-GB"/>
    </w:rPr>
  </w:style>
  <w:style w:type="paragraph" w:customStyle="1" w:styleId="Docnumber">
    <w:name w:val="Docnumber"/>
    <w:basedOn w:val="TopHeader"/>
    <w:link w:val="DocnumberChar"/>
    <w:rsid w:val="009C00AF"/>
    <w:pPr>
      <w:spacing w:before="0"/>
    </w:pPr>
    <w:rPr>
      <w:sz w:val="20"/>
      <w:szCs w:val="20"/>
    </w:rPr>
  </w:style>
  <w:style w:type="character" w:customStyle="1" w:styleId="DocnumberChar">
    <w:name w:val="Docnumber Char"/>
    <w:link w:val="Docnumber"/>
    <w:rsid w:val="009C00AF"/>
    <w:rPr>
      <w:rFonts w:ascii="Verdana" w:hAnsi="Verdana" w:cs="Times New Roman Bold"/>
      <w:b/>
      <w:bCs/>
      <w:lang w:val="en-GB" w:eastAsia="en-US"/>
    </w:rPr>
  </w:style>
  <w:style w:type="paragraph" w:styleId="BalloonText">
    <w:name w:val="Balloon Text"/>
    <w:basedOn w:val="Normal"/>
    <w:link w:val="BalloonTextChar"/>
    <w:semiHidden/>
    <w:unhideWhenUsed/>
    <w:rsid w:val="009C00AF"/>
    <w:pPr>
      <w:spacing w:before="0" w:line="240" w:lineRule="auto"/>
      <w:jc w:val="left"/>
    </w:pPr>
    <w:rPr>
      <w:rFonts w:ascii="Segoe UI" w:hAnsi="Segoe UI" w:cs="Segoe UI"/>
      <w:sz w:val="18"/>
      <w:szCs w:val="18"/>
      <w:lang w:val="en-GB"/>
    </w:rPr>
  </w:style>
  <w:style w:type="character" w:customStyle="1" w:styleId="BalloonTextChar">
    <w:name w:val="Balloon Text Char"/>
    <w:basedOn w:val="DefaultParagraphFont"/>
    <w:link w:val="BalloonText"/>
    <w:semiHidden/>
    <w:rsid w:val="009C00AF"/>
    <w:rPr>
      <w:rFonts w:ascii="Segoe UI" w:hAnsi="Segoe UI" w:cs="Segoe UI"/>
      <w:sz w:val="18"/>
      <w:szCs w:val="18"/>
      <w:lang w:val="en-GB" w:eastAsia="en-US"/>
    </w:rPr>
  </w:style>
  <w:style w:type="paragraph" w:customStyle="1" w:styleId="OpinionNo">
    <w:name w:val="Opinion_No"/>
    <w:basedOn w:val="ResNo"/>
    <w:next w:val="Normal"/>
    <w:qFormat/>
    <w:rsid w:val="009C00AF"/>
    <w:pPr>
      <w:tabs>
        <w:tab w:val="left" w:pos="794"/>
        <w:tab w:val="left" w:pos="1191"/>
        <w:tab w:val="left" w:pos="1588"/>
        <w:tab w:val="left" w:pos="1985"/>
      </w:tabs>
      <w:spacing w:before="480" w:line="240" w:lineRule="auto"/>
    </w:pPr>
    <w:rPr>
      <w:rFonts w:hAnsi="Times New Roman Bold"/>
      <w:caps w:val="0"/>
      <w:lang w:val="en-GB"/>
    </w:rPr>
  </w:style>
  <w:style w:type="paragraph" w:customStyle="1" w:styleId="Opinionref">
    <w:name w:val="Opinion_ref"/>
    <w:basedOn w:val="Normal"/>
    <w:next w:val="Normalaftertitle0"/>
    <w:qFormat/>
    <w:rsid w:val="009C00AF"/>
    <w:pPr>
      <w:overflowPunct/>
      <w:autoSpaceDE/>
      <w:autoSpaceDN/>
      <w:adjustRightInd/>
      <w:spacing w:before="0" w:line="240" w:lineRule="auto"/>
      <w:jc w:val="center"/>
      <w:textAlignment w:val="auto"/>
    </w:pPr>
    <w:rPr>
      <w:i/>
      <w:lang w:val="fr-CH"/>
    </w:rPr>
  </w:style>
  <w:style w:type="paragraph" w:customStyle="1" w:styleId="Opiniontitle">
    <w:name w:val="Opinion_title"/>
    <w:basedOn w:val="Restitle"/>
    <w:next w:val="Opinionref"/>
    <w:qFormat/>
    <w:rsid w:val="009C00AF"/>
    <w:pPr>
      <w:spacing w:before="240"/>
      <w:outlineLvl w:val="9"/>
    </w:pPr>
    <w:rPr>
      <w:rFonts w:ascii="Times New Roman Bold" w:hAnsi="Times New Roman Bold" w:cs="Times New Roman Bold"/>
      <w:bCs/>
      <w:lang w:val="en-GB"/>
    </w:rPr>
  </w:style>
  <w:style w:type="paragraph" w:customStyle="1" w:styleId="HeadingSummary">
    <w:name w:val="HeadingSummary"/>
    <w:basedOn w:val="Headingb"/>
    <w:qFormat/>
    <w:rsid w:val="009C00AF"/>
    <w:pPr>
      <w:spacing w:before="160" w:line="240" w:lineRule="auto"/>
      <w:ind w:left="0" w:firstLine="0"/>
      <w:jc w:val="left"/>
    </w:pPr>
    <w:rPr>
      <w:rFonts w:ascii="Times New Roman Bold" w:hAnsi="Times New Roman Bold" w:cs="Times New Roman Bold"/>
      <w:sz w:val="24"/>
      <w:lang w:val="fr-CH"/>
    </w:rPr>
  </w:style>
  <w:style w:type="paragraph" w:customStyle="1" w:styleId="Normalaftertitle00">
    <w:name w:val="Normal after title0"/>
    <w:basedOn w:val="Normal"/>
    <w:next w:val="Normal"/>
    <w:rsid w:val="009C00AF"/>
    <w:pPr>
      <w:spacing w:before="280" w:line="240" w:lineRule="auto"/>
      <w:jc w:val="left"/>
    </w:pPr>
    <w:rPr>
      <w:sz w:val="24"/>
      <w:lang w:val="en-GB"/>
    </w:rPr>
  </w:style>
  <w:style w:type="paragraph" w:customStyle="1" w:styleId="Res-ref">
    <w:name w:val="Res-ref"/>
    <w:basedOn w:val="Normal"/>
    <w:qFormat/>
    <w:rsid w:val="009C00AF"/>
    <w:pPr>
      <w:keepNext/>
      <w:keepLines/>
      <w:tabs>
        <w:tab w:val="clear" w:pos="794"/>
        <w:tab w:val="clear" w:pos="1191"/>
        <w:tab w:val="clear" w:pos="1588"/>
        <w:tab w:val="clear" w:pos="1985"/>
        <w:tab w:val="left" w:pos="1134"/>
        <w:tab w:val="left" w:pos="1871"/>
        <w:tab w:val="left" w:pos="2268"/>
      </w:tabs>
      <w:spacing w:before="120" w:line="240" w:lineRule="auto"/>
      <w:jc w:val="center"/>
    </w:pPr>
    <w:rPr>
      <w:i/>
      <w:sz w:val="24"/>
      <w:lang w:val="en-US"/>
    </w:rPr>
  </w:style>
  <w:style w:type="table" w:styleId="TableGrid">
    <w:name w:val="Table Grid"/>
    <w:basedOn w:val="TableNormal"/>
    <w:qFormat/>
    <w:rsid w:val="009C0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C00AF"/>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C00AF"/>
    <w:rPr>
      <w:rFonts w:asciiTheme="minorHAnsi" w:eastAsiaTheme="minorHAnsi" w:hAnsiTheme="minorHAnsi" w:cstheme="minorBidi"/>
      <w:sz w:val="22"/>
      <w:szCs w:val="22"/>
      <w:lang w:val="en-GB"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1">
    <w:name w:val="No List1"/>
    <w:next w:val="NoList"/>
    <w:uiPriority w:val="99"/>
    <w:semiHidden/>
    <w:unhideWhenUsed/>
    <w:rsid w:val="009C00AF"/>
  </w:style>
  <w:style w:type="paragraph" w:styleId="ListParagraph">
    <w:name w:val="List Paragraph"/>
    <w:basedOn w:val="Normal"/>
    <w:uiPriority w:val="34"/>
    <w:qFormat/>
    <w:rsid w:val="009C00AF"/>
    <w:pPr>
      <w:spacing w:before="120" w:line="240" w:lineRule="auto"/>
      <w:ind w:left="720"/>
      <w:contextualSpacing/>
      <w:jc w:val="left"/>
    </w:pPr>
    <w:rPr>
      <w:rFonts w:eastAsia="Batang"/>
      <w:sz w:val="24"/>
      <w:lang w:val="en-GB"/>
    </w:rPr>
  </w:style>
  <w:style w:type="table" w:customStyle="1" w:styleId="TableGrid1">
    <w:name w:val="Table Grid1"/>
    <w:basedOn w:val="TableNormal"/>
    <w:next w:val="TableGrid"/>
    <w:rsid w:val="009C00AF"/>
    <w:rPr>
      <w:rFonts w:ascii="Times" w:eastAsia="Batang"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C00AF"/>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eastAsia="Batang"/>
      <w:sz w:val="24"/>
      <w:szCs w:val="24"/>
      <w:lang w:val="en-GB" w:eastAsia="en-GB"/>
    </w:rPr>
  </w:style>
  <w:style w:type="character" w:customStyle="1" w:styleId="ms-rtethemeforecolor-2-0">
    <w:name w:val="ms-rtethemeforecolor-2-0"/>
    <w:basedOn w:val="DefaultParagraphFont"/>
    <w:rsid w:val="009C00AF"/>
  </w:style>
  <w:style w:type="character" w:styleId="Strong">
    <w:name w:val="Strong"/>
    <w:basedOn w:val="DefaultParagraphFont"/>
    <w:uiPriority w:val="22"/>
    <w:qFormat/>
    <w:rsid w:val="009C00AF"/>
    <w:rPr>
      <w:b/>
      <w:bCs/>
    </w:rPr>
  </w:style>
  <w:style w:type="character" w:styleId="UnresolvedMention">
    <w:name w:val="Unresolved Mention"/>
    <w:basedOn w:val="DefaultParagraphFont"/>
    <w:uiPriority w:val="99"/>
    <w:semiHidden/>
    <w:unhideWhenUsed/>
    <w:rsid w:val="009C00AF"/>
    <w:rPr>
      <w:color w:val="605E5C"/>
      <w:shd w:val="clear" w:color="auto" w:fill="E1DFDD"/>
    </w:rPr>
  </w:style>
  <w:style w:type="paragraph" w:customStyle="1" w:styleId="msonormal0">
    <w:name w:val="msonormal"/>
    <w:basedOn w:val="Normal"/>
    <w:rsid w:val="009C00AF"/>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eastAsia="Batang"/>
      <w:sz w:val="24"/>
      <w:szCs w:val="24"/>
      <w:lang w:val="en-GB" w:eastAsia="en-GB"/>
    </w:rPr>
  </w:style>
  <w:style w:type="paragraph" w:customStyle="1" w:styleId="Default">
    <w:name w:val="Default"/>
    <w:rsid w:val="009C00AF"/>
    <w:pPr>
      <w:autoSpaceDE w:val="0"/>
      <w:autoSpaceDN w:val="0"/>
      <w:adjustRightInd w:val="0"/>
    </w:pPr>
    <w:rPr>
      <w:rFonts w:ascii="Times New Roman" w:eastAsia="Batang" w:hAnsi="Times New Roman"/>
      <w:color w:val="000000"/>
      <w:sz w:val="24"/>
      <w:szCs w:val="24"/>
      <w:lang w:val="en-GB"/>
    </w:rPr>
  </w:style>
  <w:style w:type="paragraph" w:customStyle="1" w:styleId="Normalaftertitle000">
    <w:name w:val="Normal after title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
    <w:name w:val="Normal after title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
    <w:name w:val="Normal after title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
    <w:name w:val="Normal after title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0">
    <w:name w:val="Normal after title0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00">
    <w:name w:val="Normal after title00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000">
    <w:name w:val="Normal after title000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0000">
    <w:name w:val="Normal after title0000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00000">
    <w:name w:val="Normal after title00000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customStyle="1" w:styleId="Normalaftertitle000000000000">
    <w:name w:val="Normal after title00000000000"/>
    <w:basedOn w:val="Normal"/>
    <w:next w:val="Normal"/>
    <w:rsid w:val="009C00AF"/>
    <w:pPr>
      <w:tabs>
        <w:tab w:val="clear" w:pos="794"/>
        <w:tab w:val="clear" w:pos="1191"/>
        <w:tab w:val="clear" w:pos="1588"/>
        <w:tab w:val="clear" w:pos="1985"/>
        <w:tab w:val="left" w:pos="1134"/>
        <w:tab w:val="left" w:pos="1871"/>
        <w:tab w:val="left" w:pos="2268"/>
      </w:tabs>
      <w:spacing w:before="280" w:line="240" w:lineRule="auto"/>
      <w:jc w:val="left"/>
    </w:pPr>
    <w:rPr>
      <w:rFonts w:eastAsia="Batang"/>
      <w:sz w:val="24"/>
      <w:lang w:val="en-GB"/>
    </w:rPr>
  </w:style>
  <w:style w:type="paragraph" w:styleId="Revision">
    <w:name w:val="Revision"/>
    <w:hidden/>
    <w:uiPriority w:val="99"/>
    <w:semiHidden/>
    <w:rsid w:val="009C00AF"/>
    <w:rPr>
      <w:rFonts w:ascii="Times New Roman" w:eastAsia="Batang" w:hAnsi="Times New Roman"/>
      <w:sz w:val="24"/>
      <w:lang w:val="en-GB" w:eastAsia="en-US"/>
    </w:rPr>
  </w:style>
  <w:style w:type="paragraph" w:styleId="EndnoteText">
    <w:name w:val="endnote text"/>
    <w:basedOn w:val="Normal"/>
    <w:link w:val="EndnoteTextChar"/>
    <w:semiHidden/>
    <w:unhideWhenUsed/>
    <w:rsid w:val="009C00AF"/>
    <w:pPr>
      <w:spacing w:before="0" w:line="240" w:lineRule="auto"/>
      <w:jc w:val="left"/>
    </w:pPr>
    <w:rPr>
      <w:sz w:val="20"/>
      <w:lang w:val="en-GB"/>
    </w:rPr>
  </w:style>
  <w:style w:type="character" w:customStyle="1" w:styleId="EndnoteTextChar">
    <w:name w:val="Endnote Text Char"/>
    <w:basedOn w:val="DefaultParagraphFont"/>
    <w:link w:val="EndnoteText"/>
    <w:semiHidden/>
    <w:rsid w:val="009C00AF"/>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9C00AF"/>
    <w:pPr>
      <w:spacing w:before="120" w:line="240" w:lineRule="auto"/>
      <w:jc w:val="left"/>
    </w:pPr>
    <w:rPr>
      <w:b/>
      <w:bCs/>
      <w:lang w:val="en-GB"/>
    </w:rPr>
  </w:style>
  <w:style w:type="character" w:customStyle="1" w:styleId="CommentTextChar1">
    <w:name w:val="Comment Text Char1"/>
    <w:basedOn w:val="DefaultParagraphFont"/>
    <w:link w:val="CommentText"/>
    <w:semiHidden/>
    <w:rsid w:val="009C00AF"/>
    <w:rPr>
      <w:rFonts w:ascii="Times New Roman" w:hAnsi="Times New Roman"/>
      <w:lang w:val="fr-FR" w:eastAsia="en-US"/>
    </w:rPr>
  </w:style>
  <w:style w:type="character" w:customStyle="1" w:styleId="CommentSubjectChar">
    <w:name w:val="Comment Subject Char"/>
    <w:basedOn w:val="CommentTextChar1"/>
    <w:link w:val="CommentSubject"/>
    <w:semiHidden/>
    <w:rsid w:val="009C00AF"/>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mouni\AppData\Roaming\Microsoft\Templates\Livre_ja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Livre_jaune.dot</Template>
  <TotalTime>4</TotalTime>
  <Pages>5</Pages>
  <Words>1345</Words>
  <Characters>7672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Resolution 20 – Procedures for allocation and management of international telecommunication numbering, naming, addressing and identification resources</vt:lpstr>
    </vt:vector>
  </TitlesOfParts>
  <Company>ITU</Company>
  <LinksUpToDate>false</LinksUpToDate>
  <CharactersWithSpaces>9000</CharactersWithSpaces>
  <SharedDoc>false</SharedDoc>
  <HLinks>
    <vt:vector size="6" baseType="variant">
      <vt:variant>
        <vt:i4>5832781</vt:i4>
      </vt:variant>
      <vt:variant>
        <vt:i4>2</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20 – Procedures for allocation and management of international telecommunication numbering, naming, addressing and identification resources</dc:title>
  <dc:subject>WORLD TELECOMMUNICATION STANDARDIZATION ASSEMBLY - Florianópolis, 5-14 October 2004</dc:subject>
  <dc:creator>ITU-T</dc:creator>
  <cp:keywords/>
  <dc:description/>
  <cp:lastModifiedBy>Al-Yammouni, Hala</cp:lastModifiedBy>
  <cp:revision>7</cp:revision>
  <cp:lastPrinted>2022-04-20T07:47:00Z</cp:lastPrinted>
  <dcterms:created xsi:type="dcterms:W3CDTF">2022-04-13T11:43:00Z</dcterms:created>
  <dcterms:modified xsi:type="dcterms:W3CDTF">2022-04-20T07:48:00Z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