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EB043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A55C33"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A55C33">
              <w:rPr>
                <w:rFonts w:ascii="Arial" w:hAnsi="Arial" w:cs="Arial"/>
                <w:sz w:val="36"/>
                <w:szCs w:val="36"/>
                <w:lang w:val="es-ES"/>
              </w:rPr>
              <w:t xml:space="preserve">ASAMBLEA MUNDIAL DE NORMALIZACIÓN DE LAS TELECOMUNICACIONES </w:t>
            </w:r>
            <w:r w:rsidR="00EA2A26" w:rsidRPr="00A55C33">
              <w:rPr>
                <w:rFonts w:ascii="Arial" w:hAnsi="Arial" w:cs="Arial"/>
                <w:sz w:val="36"/>
                <w:szCs w:val="36"/>
                <w:lang w:val="es-ES"/>
              </w:rPr>
              <w:br/>
            </w:r>
            <w:r w:rsidRPr="00A55C33">
              <w:rPr>
                <w:rFonts w:ascii="Arial" w:hAnsi="Arial" w:cs="Arial"/>
                <w:sz w:val="36"/>
                <w:szCs w:val="36"/>
                <w:lang w:val="es-ES"/>
              </w:rPr>
              <w:t>Nueva Delhi</w:t>
            </w:r>
            <w:r w:rsidR="00EA2A26" w:rsidRPr="00A55C33">
              <w:rPr>
                <w:rFonts w:ascii="Arial" w:hAnsi="Arial" w:cs="Arial"/>
                <w:sz w:val="36"/>
                <w:szCs w:val="36"/>
                <w:lang w:val="es-ES"/>
              </w:rPr>
              <w:t xml:space="preserve">, 15-24 </w:t>
            </w:r>
            <w:r w:rsidRPr="00A55C33">
              <w:rPr>
                <w:rFonts w:ascii="Arial" w:hAnsi="Arial" w:cs="Arial"/>
                <w:sz w:val="36"/>
                <w:szCs w:val="36"/>
                <w:lang w:val="es-ES"/>
              </w:rPr>
              <w:t>de octubre de</w:t>
            </w:r>
            <w:r w:rsidR="00423BC5" w:rsidRPr="00A55C33">
              <w:rPr>
                <w:rFonts w:ascii="Arial" w:hAnsi="Arial" w:cs="Arial"/>
                <w:sz w:val="36"/>
                <w:szCs w:val="36"/>
                <w:lang w:val="es-ES"/>
              </w:rPr>
              <w:t xml:space="preserve"> </w:t>
            </w:r>
            <w:r w:rsidR="00EA2A26" w:rsidRPr="00A55C33">
              <w:rPr>
                <w:rFonts w:ascii="Arial" w:hAnsi="Arial" w:cs="Arial"/>
                <w:sz w:val="36"/>
                <w:szCs w:val="36"/>
                <w:lang w:val="es-ES"/>
              </w:rPr>
              <w:t>2024</w:t>
            </w:r>
          </w:p>
          <w:p w14:paraId="318F1603" w14:textId="77777777" w:rsidR="00EA2A26" w:rsidRPr="00A55C33" w:rsidRDefault="00EA2A26" w:rsidP="00367A2B">
            <w:pPr>
              <w:rPr>
                <w:lang w:val="es-ES"/>
              </w:rPr>
            </w:pPr>
          </w:p>
        </w:tc>
      </w:tr>
      <w:tr w:rsidR="00EA2A26" w:rsidRPr="00EB043D" w14:paraId="40EA4FB7" w14:textId="77777777" w:rsidTr="00367A2B">
        <w:trPr>
          <w:trHeight w:val="743"/>
        </w:trPr>
        <w:tc>
          <w:tcPr>
            <w:tcW w:w="817" w:type="dxa"/>
          </w:tcPr>
          <w:p w14:paraId="5A48D328" w14:textId="77777777" w:rsidR="00EA2A26" w:rsidRPr="00A55C33"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6C1C93E0" w:rsidR="00EA2A26" w:rsidRPr="00717833" w:rsidRDefault="00347EE0" w:rsidP="00717833">
            <w:pPr>
              <w:pStyle w:val="BodyText"/>
              <w:spacing w:before="440" w:line="240" w:lineRule="auto"/>
              <w:jc w:val="left"/>
              <w:rPr>
                <w:spacing w:val="-6"/>
                <w:sz w:val="44"/>
                <w:szCs w:val="44"/>
                <w:lang w:val="es-ES"/>
              </w:rPr>
            </w:pPr>
            <w:r w:rsidRPr="00717833">
              <w:rPr>
                <w:spacing w:val="-6"/>
                <w:sz w:val="44"/>
                <w:szCs w:val="44"/>
                <w:lang w:val="es-ES"/>
              </w:rPr>
              <w:t>Resolución</w:t>
            </w:r>
            <w:r w:rsidR="00EA2A26" w:rsidRPr="00717833">
              <w:rPr>
                <w:spacing w:val="-6"/>
                <w:sz w:val="44"/>
                <w:szCs w:val="44"/>
                <w:lang w:val="es-ES"/>
              </w:rPr>
              <w:t xml:space="preserve"> </w:t>
            </w:r>
            <w:r w:rsidR="00717833" w:rsidRPr="00717833">
              <w:rPr>
                <w:spacing w:val="-6"/>
                <w:sz w:val="44"/>
                <w:szCs w:val="44"/>
                <w:lang w:val="es-ES"/>
              </w:rPr>
              <w:t>18</w:t>
            </w:r>
            <w:r w:rsidR="00845E8E" w:rsidRPr="00717833">
              <w:rPr>
                <w:spacing w:val="-6"/>
                <w:sz w:val="44"/>
                <w:szCs w:val="44"/>
                <w:lang w:val="es-ES"/>
              </w:rPr>
              <w:t xml:space="preserve"> – </w:t>
            </w:r>
            <w:r w:rsidR="00717833" w:rsidRPr="00717833">
              <w:rPr>
                <w:spacing w:val="-6"/>
                <w:sz w:val="44"/>
                <w:szCs w:val="44"/>
                <w:lang w:val="es-ES"/>
              </w:rPr>
              <w:t>Fortalecimiento de la coordinación y la cooperación entre los tres</w:t>
            </w:r>
            <w:r w:rsidR="00717833">
              <w:rPr>
                <w:spacing w:val="-6"/>
                <w:sz w:val="44"/>
                <w:szCs w:val="44"/>
                <w:lang w:val="es-ES"/>
              </w:rPr>
              <w:t> </w:t>
            </w:r>
            <w:r w:rsidR="00717833" w:rsidRPr="00717833">
              <w:rPr>
                <w:spacing w:val="-6"/>
                <w:sz w:val="44"/>
                <w:szCs w:val="44"/>
                <w:lang w:val="es-ES"/>
              </w:rPr>
              <w:t>Sectores de la UIT en asuntos de interés mutuo</w:t>
            </w:r>
          </w:p>
          <w:p w14:paraId="51262F1D" w14:textId="77777777" w:rsidR="00EA2A26" w:rsidRPr="00717833" w:rsidRDefault="00EA2A26" w:rsidP="00367A2B">
            <w:pPr>
              <w:rPr>
                <w:lang w:val="es-ES"/>
              </w:rPr>
            </w:pPr>
          </w:p>
        </w:tc>
      </w:tr>
    </w:tbl>
    <w:p w14:paraId="7800F3B2" w14:textId="77777777" w:rsidR="00EA2A26" w:rsidRPr="0071783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717833" w:rsidRDefault="00EA2A26" w:rsidP="00EA2A26">
      <w:pPr>
        <w:jc w:val="left"/>
        <w:rPr>
          <w:lang w:val="es-ES"/>
        </w:rPr>
        <w:sectPr w:rsidR="00EA2A26" w:rsidRPr="0071783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4113D6" w:rsidRDefault="00347EE0" w:rsidP="00AA1264">
      <w:pPr>
        <w:spacing w:before="480" w:line="240" w:lineRule="auto"/>
        <w:jc w:val="center"/>
        <w:rPr>
          <w:lang w:val="es-ES"/>
        </w:rPr>
      </w:pPr>
      <w:bookmarkStart w:id="1" w:name="irecnoe"/>
      <w:bookmarkEnd w:id="1"/>
      <w:r w:rsidRPr="004113D6">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A55C33" w:rsidRDefault="000E4393" w:rsidP="000E4393">
      <w:pPr>
        <w:spacing w:line="240" w:lineRule="exact"/>
        <w:jc w:val="center"/>
        <w:rPr>
          <w:sz w:val="20"/>
          <w:lang w:val="es-ES"/>
        </w:rPr>
      </w:pPr>
    </w:p>
    <w:p w14:paraId="7FCCDABA" w14:textId="77777777" w:rsidR="000E4393" w:rsidRPr="00A55C33" w:rsidRDefault="000E4393" w:rsidP="000E4393">
      <w:pPr>
        <w:spacing w:line="240" w:lineRule="exact"/>
        <w:jc w:val="center"/>
        <w:rPr>
          <w:sz w:val="20"/>
          <w:lang w:val="es-ES"/>
        </w:rPr>
      </w:pPr>
    </w:p>
    <w:p w14:paraId="70F00C73" w14:textId="77777777" w:rsidR="000E4393" w:rsidRPr="00A55C33" w:rsidRDefault="000E4393" w:rsidP="000E4393">
      <w:pPr>
        <w:spacing w:line="240" w:lineRule="exact"/>
        <w:jc w:val="center"/>
        <w:rPr>
          <w:sz w:val="20"/>
          <w:lang w:val="es-ES"/>
        </w:rPr>
      </w:pPr>
    </w:p>
    <w:p w14:paraId="441A93C9" w14:textId="77777777" w:rsidR="000E4393" w:rsidRPr="00A55C33" w:rsidRDefault="000E4393" w:rsidP="000E4393">
      <w:pPr>
        <w:spacing w:line="240" w:lineRule="exact"/>
        <w:jc w:val="center"/>
        <w:rPr>
          <w:sz w:val="20"/>
          <w:lang w:val="es-ES"/>
        </w:rPr>
      </w:pPr>
    </w:p>
    <w:p w14:paraId="4AA4512C" w14:textId="77777777" w:rsidR="000E4393" w:rsidRPr="00A55C33" w:rsidRDefault="000E4393" w:rsidP="000E4393">
      <w:pPr>
        <w:spacing w:line="240" w:lineRule="exact"/>
        <w:jc w:val="center"/>
        <w:rPr>
          <w:sz w:val="20"/>
          <w:lang w:val="es-ES"/>
        </w:rPr>
      </w:pPr>
    </w:p>
    <w:p w14:paraId="1CCAE5F2" w14:textId="77777777" w:rsidR="000E4393" w:rsidRPr="00A55C33" w:rsidRDefault="000E4393" w:rsidP="000E4393">
      <w:pPr>
        <w:spacing w:line="240" w:lineRule="exact"/>
        <w:jc w:val="center"/>
        <w:rPr>
          <w:sz w:val="20"/>
          <w:lang w:val="es-ES"/>
        </w:rPr>
      </w:pPr>
    </w:p>
    <w:p w14:paraId="2EE42A0A" w14:textId="77777777" w:rsidR="000E4393" w:rsidRPr="00A55C33" w:rsidRDefault="000E4393" w:rsidP="000E4393">
      <w:pPr>
        <w:spacing w:line="240" w:lineRule="exact"/>
        <w:jc w:val="center"/>
        <w:rPr>
          <w:sz w:val="20"/>
          <w:lang w:val="es-ES"/>
        </w:rPr>
      </w:pPr>
    </w:p>
    <w:p w14:paraId="022D9329" w14:textId="77777777" w:rsidR="000E4393" w:rsidRPr="00A55C33" w:rsidRDefault="000E4393" w:rsidP="000E4393">
      <w:pPr>
        <w:spacing w:line="240" w:lineRule="exact"/>
        <w:jc w:val="center"/>
        <w:rPr>
          <w:sz w:val="20"/>
          <w:lang w:val="es-ES"/>
        </w:rPr>
      </w:pPr>
    </w:p>
    <w:p w14:paraId="297330FC" w14:textId="77777777" w:rsidR="000E4393" w:rsidRPr="00A55C33" w:rsidRDefault="000E4393" w:rsidP="000E4393">
      <w:pPr>
        <w:spacing w:line="240" w:lineRule="exact"/>
        <w:jc w:val="center"/>
        <w:rPr>
          <w:sz w:val="20"/>
          <w:lang w:val="es-ES"/>
        </w:rPr>
      </w:pPr>
    </w:p>
    <w:p w14:paraId="432B0A04" w14:textId="77777777" w:rsidR="000E4393" w:rsidRPr="00A55C33" w:rsidRDefault="000E4393" w:rsidP="000E4393">
      <w:pPr>
        <w:spacing w:line="240" w:lineRule="exact"/>
        <w:jc w:val="center"/>
        <w:rPr>
          <w:sz w:val="20"/>
          <w:lang w:val="es-ES"/>
        </w:rPr>
      </w:pPr>
    </w:p>
    <w:p w14:paraId="652C1D75" w14:textId="77777777" w:rsidR="000E4393" w:rsidRPr="00A55C33" w:rsidRDefault="000E4393" w:rsidP="000E4393">
      <w:pPr>
        <w:spacing w:line="240" w:lineRule="exact"/>
        <w:jc w:val="center"/>
        <w:rPr>
          <w:sz w:val="20"/>
          <w:lang w:val="es-ES"/>
        </w:rPr>
      </w:pPr>
    </w:p>
    <w:p w14:paraId="687301D2" w14:textId="77777777" w:rsidR="000E4393" w:rsidRPr="00A55C33" w:rsidRDefault="000E4393" w:rsidP="000E4393">
      <w:pPr>
        <w:spacing w:line="240" w:lineRule="exact"/>
        <w:jc w:val="center"/>
        <w:rPr>
          <w:sz w:val="20"/>
          <w:lang w:val="es-ES"/>
        </w:rPr>
      </w:pPr>
    </w:p>
    <w:p w14:paraId="1F19B9D8" w14:textId="77777777" w:rsidR="000E4393" w:rsidRPr="00A55C33" w:rsidRDefault="000E4393" w:rsidP="000E4393">
      <w:pPr>
        <w:spacing w:line="240" w:lineRule="exact"/>
        <w:jc w:val="center"/>
        <w:rPr>
          <w:sz w:val="20"/>
          <w:lang w:val="es-ES"/>
        </w:rPr>
      </w:pPr>
    </w:p>
    <w:p w14:paraId="38FB642B" w14:textId="77777777" w:rsidR="000E4393" w:rsidRPr="00A55C33" w:rsidRDefault="000E4393" w:rsidP="000E4393">
      <w:pPr>
        <w:spacing w:line="240" w:lineRule="exact"/>
        <w:jc w:val="center"/>
        <w:rPr>
          <w:sz w:val="20"/>
          <w:lang w:val="es-ES"/>
        </w:rPr>
      </w:pPr>
    </w:p>
    <w:p w14:paraId="1F3E9127" w14:textId="77777777" w:rsidR="000E4393" w:rsidRPr="00A55C33" w:rsidRDefault="000E4393" w:rsidP="000E4393">
      <w:pPr>
        <w:spacing w:line="240" w:lineRule="exact"/>
        <w:jc w:val="center"/>
        <w:rPr>
          <w:sz w:val="20"/>
          <w:lang w:val="es-ES"/>
        </w:rPr>
      </w:pPr>
    </w:p>
    <w:p w14:paraId="3E533C3E" w14:textId="77777777" w:rsidR="000E4393" w:rsidRPr="00A55C33" w:rsidRDefault="000E4393" w:rsidP="000E4393">
      <w:pPr>
        <w:spacing w:line="240" w:lineRule="exact"/>
        <w:jc w:val="center"/>
        <w:rPr>
          <w:sz w:val="20"/>
          <w:lang w:val="es-ES"/>
        </w:rPr>
      </w:pPr>
    </w:p>
    <w:p w14:paraId="1A3ADD69" w14:textId="77777777" w:rsidR="000E4393" w:rsidRPr="00A55C33" w:rsidRDefault="000E4393" w:rsidP="000E4393">
      <w:pPr>
        <w:spacing w:line="240" w:lineRule="exact"/>
        <w:jc w:val="center"/>
        <w:rPr>
          <w:sz w:val="20"/>
          <w:lang w:val="es-ES"/>
        </w:rPr>
      </w:pPr>
    </w:p>
    <w:p w14:paraId="5F4CB22D" w14:textId="77777777" w:rsidR="000E4393" w:rsidRPr="00A55C33" w:rsidRDefault="000E4393" w:rsidP="000E4393">
      <w:pPr>
        <w:spacing w:line="240" w:lineRule="exact"/>
        <w:jc w:val="center"/>
        <w:rPr>
          <w:sz w:val="20"/>
          <w:lang w:val="es-ES"/>
        </w:rPr>
      </w:pPr>
    </w:p>
    <w:p w14:paraId="1C5C488F" w14:textId="77777777" w:rsidR="000E4393" w:rsidRPr="00A55C33" w:rsidRDefault="000E4393" w:rsidP="000E4393">
      <w:pPr>
        <w:spacing w:line="240" w:lineRule="exact"/>
        <w:jc w:val="center"/>
        <w:rPr>
          <w:sz w:val="20"/>
          <w:lang w:val="es-ES"/>
        </w:rPr>
      </w:pPr>
    </w:p>
    <w:p w14:paraId="1B58521F" w14:textId="77777777" w:rsidR="000E4393" w:rsidRPr="00A55C33" w:rsidRDefault="000E4393" w:rsidP="000E4393">
      <w:pPr>
        <w:spacing w:line="240" w:lineRule="exact"/>
        <w:jc w:val="center"/>
        <w:rPr>
          <w:sz w:val="20"/>
          <w:lang w:val="es-ES"/>
        </w:rPr>
      </w:pPr>
    </w:p>
    <w:p w14:paraId="5D96A7C5" w14:textId="77777777" w:rsidR="000E4393" w:rsidRPr="00A55C33" w:rsidRDefault="000E4393" w:rsidP="000E4393">
      <w:pPr>
        <w:spacing w:line="240" w:lineRule="exact"/>
        <w:jc w:val="center"/>
        <w:rPr>
          <w:sz w:val="20"/>
          <w:lang w:val="es-ES"/>
        </w:rPr>
      </w:pPr>
    </w:p>
    <w:p w14:paraId="77AF2A3F" w14:textId="77777777" w:rsidR="00AA1264" w:rsidRPr="00A55C33" w:rsidRDefault="00AA1264" w:rsidP="000E4393">
      <w:pPr>
        <w:spacing w:line="240" w:lineRule="exact"/>
        <w:jc w:val="center"/>
        <w:rPr>
          <w:sz w:val="20"/>
          <w:lang w:val="es-ES"/>
        </w:rPr>
      </w:pPr>
    </w:p>
    <w:p w14:paraId="39F6B1E2" w14:textId="77777777" w:rsidR="00EA2A26" w:rsidRPr="00A55C33" w:rsidRDefault="00EA2A26" w:rsidP="00EA2A26">
      <w:pPr>
        <w:spacing w:before="120" w:line="240" w:lineRule="auto"/>
        <w:rPr>
          <w:sz w:val="20"/>
          <w:lang w:val="es-ES"/>
        </w:rPr>
      </w:pPr>
    </w:p>
    <w:p w14:paraId="4812ECBE" w14:textId="6AEFAE01" w:rsidR="00EA2A26" w:rsidRPr="00A55C33" w:rsidRDefault="00EA2A26" w:rsidP="00EA2A26">
      <w:pPr>
        <w:spacing w:before="120" w:line="240" w:lineRule="auto"/>
        <w:jc w:val="center"/>
        <w:rPr>
          <w:sz w:val="20"/>
          <w:lang w:val="es-ES"/>
        </w:rPr>
      </w:pPr>
      <w:r w:rsidRPr="00EA2A26">
        <w:rPr>
          <w:sz w:val="20"/>
          <w:lang w:val="en-GB"/>
        </w:rPr>
        <w:sym w:font="Symbol" w:char="F0E3"/>
      </w:r>
      <w:r w:rsidRPr="00A55C33">
        <w:rPr>
          <w:sz w:val="20"/>
          <w:lang w:val="es-ES"/>
        </w:rPr>
        <w:t> </w:t>
      </w:r>
      <w:r w:rsidR="00423BC5" w:rsidRPr="00A55C33">
        <w:rPr>
          <w:sz w:val="20"/>
          <w:lang w:val="es-ES"/>
        </w:rPr>
        <w:t>UIT</w:t>
      </w:r>
      <w:r w:rsidRPr="00A55C33">
        <w:rPr>
          <w:sz w:val="20"/>
          <w:lang w:val="es-ES"/>
        </w:rPr>
        <w:t> 2024</w:t>
      </w:r>
    </w:p>
    <w:p w14:paraId="5A25B5AD" w14:textId="249216DD" w:rsidR="008968B6" w:rsidRPr="00A55C33" w:rsidRDefault="00347EE0" w:rsidP="00EA2A26">
      <w:pPr>
        <w:spacing w:before="120" w:line="240" w:lineRule="auto"/>
        <w:rPr>
          <w:lang w:val="es-ES"/>
        </w:rPr>
      </w:pPr>
      <w:r w:rsidRPr="00A55C33">
        <w:rPr>
          <w:sz w:val="20"/>
          <w:lang w:val="es-ES"/>
        </w:rPr>
        <w:t>Reservados todos los derechos. Ninguna parte de esta publicación puede reproducirse por ningún procedimiento sin previa autorización escrita por parte de la UIT.</w:t>
      </w:r>
    </w:p>
    <w:p w14:paraId="73B79B51" w14:textId="77777777" w:rsidR="00B73379" w:rsidRPr="00A55C33" w:rsidRDefault="00B73379" w:rsidP="003374BB">
      <w:pPr>
        <w:pStyle w:val="ResNo"/>
        <w:rPr>
          <w:lang w:val="es-ES"/>
        </w:rPr>
        <w:sectPr w:rsidR="00B73379" w:rsidRPr="00A55C3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4E9ED3B" w:rsidR="00AA1264" w:rsidRPr="00717833" w:rsidRDefault="00347EE0" w:rsidP="00AA1264">
      <w:pPr>
        <w:pStyle w:val="ResNo"/>
        <w:rPr>
          <w:lang w:val="es-ES"/>
        </w:rPr>
      </w:pPr>
      <w:r w:rsidRPr="00717833">
        <w:rPr>
          <w:lang w:val="es-ES"/>
        </w:rPr>
        <w:lastRenderedPageBreak/>
        <w:t>RESOLUCIÓN</w:t>
      </w:r>
      <w:r w:rsidR="00AA1264" w:rsidRPr="00717833">
        <w:rPr>
          <w:lang w:val="es-ES"/>
        </w:rPr>
        <w:t xml:space="preserve"> </w:t>
      </w:r>
      <w:r w:rsidR="00717833" w:rsidRPr="00717833">
        <w:rPr>
          <w:rStyle w:val="href"/>
          <w:lang w:val="es-ES"/>
        </w:rPr>
        <w:t>18</w:t>
      </w:r>
      <w:r w:rsidR="00AA1264" w:rsidRPr="00717833">
        <w:rPr>
          <w:lang w:val="es-ES"/>
        </w:rPr>
        <w:t xml:space="preserve"> </w:t>
      </w:r>
      <w:bookmarkStart w:id="2" w:name="_Hlk183519831"/>
      <w:r w:rsidR="00E22077" w:rsidRPr="005C2A3C">
        <w:rPr>
          <w:lang w:val="es-ES"/>
        </w:rPr>
        <w:t>(</w:t>
      </w:r>
      <w:r w:rsidR="00E22077" w:rsidRPr="005C2A3C">
        <w:rPr>
          <w:caps w:val="0"/>
          <w:lang w:val="es-ES"/>
        </w:rPr>
        <w:t>Rev</w:t>
      </w:r>
      <w:r w:rsidR="00E22077" w:rsidRPr="005C2A3C">
        <w:rPr>
          <w:lang w:val="es-ES"/>
        </w:rPr>
        <w:t>. </w:t>
      </w:r>
      <w:r w:rsidR="00E22077" w:rsidRPr="005C2A3C">
        <w:rPr>
          <w:caps w:val="0"/>
          <w:lang w:val="es-ES"/>
        </w:rPr>
        <w:t>Nueva Delhi</w:t>
      </w:r>
      <w:r w:rsidR="00E22077" w:rsidRPr="005C2A3C">
        <w:rPr>
          <w:lang w:val="es-ES"/>
        </w:rPr>
        <w:t>, 2024)</w:t>
      </w:r>
      <w:bookmarkEnd w:id="2"/>
      <w:r w:rsidR="00E22077" w:rsidRPr="005C2A3C">
        <w:rPr>
          <w:rStyle w:val="FootnoteReference"/>
          <w:lang w:val="es-ES"/>
        </w:rPr>
        <w:footnoteReference w:customMarkFollows="1" w:id="1"/>
        <w:t>1</w:t>
      </w:r>
    </w:p>
    <w:p w14:paraId="66611A6B" w14:textId="77777777" w:rsidR="00717833" w:rsidRPr="0014777C" w:rsidRDefault="00717833" w:rsidP="00717833">
      <w:pPr>
        <w:pStyle w:val="Restitle"/>
        <w:rPr>
          <w:lang w:val="es-ES_tradnl"/>
        </w:rPr>
      </w:pPr>
      <w:bookmarkStart w:id="3" w:name="_Toc111990467"/>
      <w:bookmarkStart w:id="4" w:name="_Hlk183519917"/>
      <w:r w:rsidRPr="0014777C">
        <w:rPr>
          <w:lang w:val="es-ES_tradnl"/>
        </w:rPr>
        <w:t xml:space="preserve">Fortalecimiento de la coordinación y la cooperación entre los tres Sectores </w:t>
      </w:r>
      <w:r w:rsidRPr="0014777C">
        <w:rPr>
          <w:lang w:val="es-ES_tradnl"/>
        </w:rPr>
        <w:br/>
        <w:t>de la UIT</w:t>
      </w:r>
      <w:bookmarkEnd w:id="3"/>
      <w:r w:rsidRPr="0014777C">
        <w:rPr>
          <w:lang w:val="es-ES_tradnl"/>
        </w:rPr>
        <w:t xml:space="preserve"> en asuntos de interés mutuo</w:t>
      </w:r>
    </w:p>
    <w:p w14:paraId="363F66FE" w14:textId="77777777" w:rsidR="00717833" w:rsidRPr="00132B60" w:rsidRDefault="00717833" w:rsidP="00717833">
      <w:pPr>
        <w:pStyle w:val="Resref"/>
        <w:rPr>
          <w:lang w:val="es-ES_tradnl"/>
        </w:rPr>
      </w:pPr>
      <w:r w:rsidRPr="00132B60">
        <w:rPr>
          <w:lang w:val="es-ES_tradnl"/>
        </w:rPr>
        <w:t xml:space="preserve">(Helsinki, 1993; Ginebra, 1996; Montreal, 2000; Florianópolis, 2004; </w:t>
      </w:r>
      <w:r w:rsidRPr="00132B60">
        <w:rPr>
          <w:lang w:val="es-ES_tradnl"/>
        </w:rPr>
        <w:br/>
        <w:t xml:space="preserve">Johannesburgo, 2008; Dubái, 2012; </w:t>
      </w:r>
      <w:proofErr w:type="spellStart"/>
      <w:r w:rsidRPr="00132B60">
        <w:rPr>
          <w:lang w:val="es-ES_tradnl"/>
        </w:rPr>
        <w:t>Hammamet</w:t>
      </w:r>
      <w:proofErr w:type="spellEnd"/>
      <w:r w:rsidRPr="00132B60">
        <w:rPr>
          <w:lang w:val="es-ES_tradnl"/>
        </w:rPr>
        <w:t>, 2016; Ginebra, 2022; Nueva Delhi, 2024)</w:t>
      </w:r>
    </w:p>
    <w:p w14:paraId="395EFC3C" w14:textId="77777777" w:rsidR="00717833" w:rsidRPr="0014777C" w:rsidRDefault="00717833" w:rsidP="00717833">
      <w:pPr>
        <w:pStyle w:val="Normalaftertitle00"/>
        <w:rPr>
          <w:lang w:val="es-ES_tradnl"/>
        </w:rPr>
      </w:pPr>
      <w:r w:rsidRPr="0014777C">
        <w:rPr>
          <w:lang w:val="es-ES_tradnl"/>
        </w:rPr>
        <w:t>La Asamblea Mundial de Normalización de las Telecomunicaciones (Nueva</w:t>
      </w:r>
      <w:r>
        <w:rPr>
          <w:lang w:val="es-ES_tradnl"/>
        </w:rPr>
        <w:t> </w:t>
      </w:r>
      <w:r w:rsidRPr="0014777C">
        <w:rPr>
          <w:lang w:val="es-ES_tradnl"/>
        </w:rPr>
        <w:t>Delhi, 2024),</w:t>
      </w:r>
    </w:p>
    <w:p w14:paraId="0BFF5B19" w14:textId="77777777" w:rsidR="00717833" w:rsidRPr="0014777C" w:rsidRDefault="00717833" w:rsidP="00717833">
      <w:pPr>
        <w:pStyle w:val="Call"/>
        <w:rPr>
          <w:lang w:val="es-ES_tradnl"/>
        </w:rPr>
      </w:pPr>
      <w:r w:rsidRPr="0014777C">
        <w:rPr>
          <w:lang w:val="es-ES_tradnl"/>
        </w:rPr>
        <w:t>recordando</w:t>
      </w:r>
    </w:p>
    <w:p w14:paraId="5E5684A1" w14:textId="77777777" w:rsidR="00717833" w:rsidRPr="0014777C" w:rsidRDefault="00717833" w:rsidP="00717833">
      <w:pPr>
        <w:rPr>
          <w:i/>
          <w:iCs/>
          <w:lang w:val="es-ES_tradnl"/>
        </w:rPr>
      </w:pPr>
      <w:r w:rsidRPr="0014777C">
        <w:rPr>
          <w:i/>
          <w:iCs/>
          <w:lang w:val="es-ES_tradnl"/>
        </w:rPr>
        <w:t>a)</w:t>
      </w:r>
      <w:r w:rsidRPr="0014777C">
        <w:rPr>
          <w:i/>
          <w:iCs/>
          <w:lang w:val="es-ES_tradnl"/>
        </w:rPr>
        <w:tab/>
      </w:r>
      <w:r w:rsidRPr="0014777C">
        <w:rPr>
          <w:lang w:val="es-ES_tradnl"/>
        </w:rPr>
        <w:t xml:space="preserve">que las responsabilidades del Sector de Radiocomunicaciones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 xml:space="preserve">R), el Sector de Normalización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 xml:space="preserve">T) y el Sector de Desarrollo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D) están contempladas en la Constitución y el Convenio de la Unión, en particular en el número</w:t>
      </w:r>
      <w:r>
        <w:rPr>
          <w:lang w:val="es-ES_tradnl"/>
        </w:rPr>
        <w:t> </w:t>
      </w:r>
      <w:r w:rsidRPr="0014777C">
        <w:rPr>
          <w:lang w:val="es-ES_tradnl"/>
        </w:rPr>
        <w:t>119 de la Constitución y los números</w:t>
      </w:r>
      <w:r>
        <w:rPr>
          <w:lang w:val="es-ES_tradnl"/>
        </w:rPr>
        <w:t> </w:t>
      </w:r>
      <w:r w:rsidRPr="0014777C">
        <w:rPr>
          <w:lang w:val="es-ES_tradnl"/>
        </w:rPr>
        <w:t xml:space="preserve">151 y 154 (relacionados con </w:t>
      </w:r>
      <w:r>
        <w:rPr>
          <w:lang w:val="es-ES_tradnl"/>
        </w:rPr>
        <w:t>el UIT</w:t>
      </w:r>
      <w:r>
        <w:rPr>
          <w:lang w:val="es-ES_tradnl"/>
        </w:rPr>
        <w:noBreakHyphen/>
      </w:r>
      <w:r w:rsidRPr="0014777C">
        <w:rPr>
          <w:lang w:val="es-ES_tradnl"/>
        </w:rPr>
        <w:t>R), el número</w:t>
      </w:r>
      <w:r>
        <w:rPr>
          <w:lang w:val="es-ES_tradnl"/>
        </w:rPr>
        <w:t> </w:t>
      </w:r>
      <w:r w:rsidRPr="0014777C">
        <w:rPr>
          <w:lang w:val="es-ES_tradnl"/>
        </w:rPr>
        <w:t xml:space="preserve">193 (relacionado con </w:t>
      </w:r>
      <w:r>
        <w:rPr>
          <w:lang w:val="es-ES_tradnl"/>
        </w:rPr>
        <w:t>el UIT</w:t>
      </w:r>
      <w:r>
        <w:rPr>
          <w:lang w:val="es-ES_tradnl"/>
        </w:rPr>
        <w:noBreakHyphen/>
      </w:r>
      <w:r w:rsidRPr="0014777C">
        <w:rPr>
          <w:lang w:val="es-ES_tradnl"/>
        </w:rPr>
        <w:t>T), los números</w:t>
      </w:r>
      <w:r>
        <w:rPr>
          <w:lang w:val="es-ES_tradnl"/>
        </w:rPr>
        <w:t> </w:t>
      </w:r>
      <w:r w:rsidRPr="0014777C">
        <w:rPr>
          <w:lang w:val="es-ES_tradnl"/>
        </w:rPr>
        <w:t xml:space="preserve">211 y 214 (relacionados con </w:t>
      </w:r>
      <w:r>
        <w:rPr>
          <w:lang w:val="es-ES_tradnl"/>
        </w:rPr>
        <w:t>el UIT</w:t>
      </w:r>
      <w:r>
        <w:rPr>
          <w:lang w:val="es-ES_tradnl"/>
        </w:rPr>
        <w:noBreakHyphen/>
      </w:r>
      <w:r w:rsidRPr="0014777C">
        <w:rPr>
          <w:lang w:val="es-ES_tradnl"/>
        </w:rPr>
        <w:t>D) y el número</w:t>
      </w:r>
      <w:r>
        <w:rPr>
          <w:lang w:val="es-ES_tradnl"/>
        </w:rPr>
        <w:t> </w:t>
      </w:r>
      <w:r w:rsidRPr="0014777C">
        <w:rPr>
          <w:lang w:val="es-ES_tradnl"/>
        </w:rPr>
        <w:t>215 del Convenio;</w:t>
      </w:r>
    </w:p>
    <w:p w14:paraId="382AF752" w14:textId="77777777" w:rsidR="00717833" w:rsidRPr="0014777C" w:rsidRDefault="00717833" w:rsidP="00717833">
      <w:pPr>
        <w:rPr>
          <w:lang w:val="es-ES_tradnl"/>
        </w:rPr>
      </w:pPr>
      <w:r w:rsidRPr="0014777C">
        <w:rPr>
          <w:i/>
          <w:iCs/>
          <w:lang w:val="es-ES_tradnl"/>
        </w:rPr>
        <w:t>b)</w:t>
      </w:r>
      <w:r w:rsidRPr="0014777C">
        <w:rPr>
          <w:lang w:val="es-ES_tradnl"/>
        </w:rPr>
        <w:tab/>
        <w:t xml:space="preserve">la Resolución 191 </w:t>
      </w:r>
      <w:r>
        <w:rPr>
          <w:lang w:val="es-ES_tradnl"/>
        </w:rPr>
        <w:t>(Rev. </w:t>
      </w:r>
      <w:r w:rsidRPr="0014777C">
        <w:rPr>
          <w:lang w:val="es-ES_tradnl"/>
        </w:rPr>
        <w:t>Bucarest, 2022) de la Conferencia de Plenipotenciarios, relativa a la estrategia de coordinación de los trabajos de los tres Sectores de la Unión;</w:t>
      </w:r>
    </w:p>
    <w:p w14:paraId="635ECEAB" w14:textId="77777777" w:rsidR="00717833" w:rsidRPr="0014777C" w:rsidRDefault="00717833" w:rsidP="00717833">
      <w:pPr>
        <w:rPr>
          <w:lang w:val="es-ES_tradnl"/>
        </w:rPr>
      </w:pPr>
      <w:r w:rsidRPr="0014777C">
        <w:rPr>
          <w:i/>
          <w:iCs/>
          <w:lang w:val="es-ES_tradnl"/>
        </w:rPr>
        <w:t>c)</w:t>
      </w:r>
      <w:r w:rsidRPr="0014777C">
        <w:rPr>
          <w:i/>
          <w:iCs/>
          <w:lang w:val="es-ES_tradnl"/>
        </w:rPr>
        <w:tab/>
      </w:r>
      <w:r w:rsidRPr="0014777C">
        <w:rPr>
          <w:lang w:val="es-ES_tradnl"/>
        </w:rPr>
        <w:t>la Resolución</w:t>
      </w:r>
      <w:r>
        <w:rPr>
          <w:lang w:val="es-ES_tradnl"/>
        </w:rPr>
        <w:t> UIT</w:t>
      </w:r>
      <w:r>
        <w:rPr>
          <w:lang w:val="es-ES_tradnl"/>
        </w:rPr>
        <w:noBreakHyphen/>
      </w:r>
      <w:r w:rsidRPr="0014777C">
        <w:rPr>
          <w:lang w:val="es-ES_tradnl"/>
        </w:rPr>
        <w:t xml:space="preserve">R 75 (Dubái, 2023) de la Asamblea de Radiocomunicaciones, relativa al fortalecimiento de la coordinación y la cooperación entre los tres Sectores de </w:t>
      </w:r>
      <w:r>
        <w:rPr>
          <w:lang w:val="es-ES_tradnl"/>
        </w:rPr>
        <w:t>la UIT</w:t>
      </w:r>
      <w:r w:rsidRPr="0014777C">
        <w:rPr>
          <w:lang w:val="es-ES_tradnl"/>
        </w:rPr>
        <w:t xml:space="preserve"> en asuntos de interés mutuo;</w:t>
      </w:r>
    </w:p>
    <w:p w14:paraId="472B53B5" w14:textId="77777777" w:rsidR="00717833" w:rsidRPr="0014777C" w:rsidRDefault="00717833" w:rsidP="00717833">
      <w:pPr>
        <w:rPr>
          <w:lang w:val="es-ES_tradnl"/>
        </w:rPr>
      </w:pPr>
      <w:r w:rsidRPr="0014777C">
        <w:rPr>
          <w:i/>
          <w:iCs/>
          <w:lang w:val="es-ES_tradnl"/>
        </w:rPr>
        <w:t>d)</w:t>
      </w:r>
      <w:r w:rsidRPr="0014777C">
        <w:rPr>
          <w:lang w:val="es-ES_tradnl"/>
        </w:rPr>
        <w:tab/>
        <w:t>la Resolución 59 (Rev. Kigali, 2022) de la Conferencia Mundial de Desarrollo de las Telecomunicaciones (CMDT), relativa al fortalecimiento de la coordinación y la cooperación entre los tres Sectores en asuntos de interés mutuo;</w:t>
      </w:r>
    </w:p>
    <w:p w14:paraId="64371B92" w14:textId="77777777" w:rsidR="00717833" w:rsidRPr="0014777C" w:rsidRDefault="00717833" w:rsidP="00717833">
      <w:pPr>
        <w:rPr>
          <w:szCs w:val="24"/>
          <w:lang w:val="es-ES_tradnl"/>
        </w:rPr>
      </w:pPr>
      <w:r w:rsidRPr="0014777C">
        <w:rPr>
          <w:i/>
          <w:iCs/>
          <w:lang w:val="es-ES_tradnl"/>
        </w:rPr>
        <w:t>e)</w:t>
      </w:r>
      <w:r w:rsidRPr="0014777C">
        <w:rPr>
          <w:lang w:val="es-ES_tradnl"/>
        </w:rPr>
        <w:tab/>
        <w:t xml:space="preserve">la </w:t>
      </w:r>
      <w:r>
        <w:rPr>
          <w:lang w:val="es-ES_tradnl"/>
        </w:rPr>
        <w:t>Resolución </w:t>
      </w:r>
      <w:r w:rsidRPr="0014777C">
        <w:rPr>
          <w:lang w:val="es-ES_tradnl"/>
        </w:rPr>
        <w:t xml:space="preserve">44 </w:t>
      </w:r>
      <w:r w:rsidRPr="00A81DE9">
        <w:rPr>
          <w:lang w:val="es-ES_tradnl"/>
        </w:rPr>
        <w:t>(</w:t>
      </w:r>
      <w:r>
        <w:rPr>
          <w:lang w:val="es-ES_tradnl"/>
        </w:rPr>
        <w:t>Rev. Nueva </w:t>
      </w:r>
      <w:r w:rsidRPr="00A81DE9">
        <w:rPr>
          <w:lang w:val="es-ES_tradnl"/>
        </w:rPr>
        <w:t>Delhi, 2024)</w:t>
      </w:r>
      <w:r w:rsidRPr="0014777C">
        <w:rPr>
          <w:lang w:val="es-ES_tradnl"/>
        </w:rPr>
        <w:t xml:space="preserve"> de la </w:t>
      </w:r>
      <w:r>
        <w:rPr>
          <w:lang w:val="es-ES_tradnl"/>
        </w:rPr>
        <w:t xml:space="preserve">presente </w:t>
      </w:r>
      <w:r w:rsidRPr="0014777C">
        <w:rPr>
          <w:lang w:val="es-ES_tradnl"/>
        </w:rPr>
        <w:t xml:space="preserve">Asamblea sobre la reducción de la brecha de normalización entre los países en </w:t>
      </w:r>
      <w:r w:rsidRPr="0014777C">
        <w:rPr>
          <w:szCs w:val="24"/>
          <w:lang w:val="es-ES_tradnl"/>
        </w:rPr>
        <w:t>desarrollo</w:t>
      </w:r>
      <w:r w:rsidRPr="0014777C">
        <w:rPr>
          <w:rStyle w:val="FootnoteReference"/>
          <w:szCs w:val="24"/>
          <w:lang w:val="es-ES_tradnl"/>
        </w:rPr>
        <w:footnoteReference w:customMarkFollows="1" w:id="2"/>
        <w:t>2</w:t>
      </w:r>
      <w:r w:rsidRPr="0014777C">
        <w:rPr>
          <w:szCs w:val="24"/>
          <w:lang w:val="es-ES_tradnl"/>
        </w:rPr>
        <w:t xml:space="preserve"> y desarrollados;</w:t>
      </w:r>
    </w:p>
    <w:p w14:paraId="3129A18F" w14:textId="77777777" w:rsidR="00717833" w:rsidRPr="0014777C" w:rsidRDefault="00717833" w:rsidP="00717833">
      <w:pPr>
        <w:rPr>
          <w:lang w:val="es-ES_tradnl"/>
        </w:rPr>
      </w:pPr>
      <w:r w:rsidRPr="0014777C">
        <w:rPr>
          <w:i/>
          <w:iCs/>
          <w:lang w:val="es-ES_tradnl"/>
        </w:rPr>
        <w:t>f)</w:t>
      </w:r>
      <w:r w:rsidRPr="0014777C">
        <w:rPr>
          <w:i/>
          <w:iCs/>
          <w:lang w:val="es-ES_tradnl"/>
        </w:rPr>
        <w:tab/>
      </w:r>
      <w:r w:rsidRPr="0014777C">
        <w:rPr>
          <w:lang w:val="es-ES_tradnl"/>
        </w:rPr>
        <w:t xml:space="preserve">la Resolución 5 </w:t>
      </w:r>
      <w:r>
        <w:rPr>
          <w:lang w:val="es-ES_tradnl"/>
        </w:rPr>
        <w:t>(Rev. </w:t>
      </w:r>
      <w:r w:rsidRPr="0014777C">
        <w:rPr>
          <w:lang w:val="es-ES_tradnl"/>
        </w:rPr>
        <w:t xml:space="preserve">Kigali, 2022) de la CMDT, relativa al aumento de la participación de los países en desarrollo en las actividades de </w:t>
      </w:r>
      <w:r>
        <w:rPr>
          <w:lang w:val="es-ES_tradnl"/>
        </w:rPr>
        <w:t>la UIT</w:t>
      </w:r>
      <w:r w:rsidRPr="0014777C">
        <w:rPr>
          <w:lang w:val="es-ES_tradnl"/>
        </w:rPr>
        <w:t>,</w:t>
      </w:r>
    </w:p>
    <w:p w14:paraId="2527A58C" w14:textId="77777777" w:rsidR="00717833" w:rsidRPr="0014777C" w:rsidRDefault="00717833" w:rsidP="00717833">
      <w:pPr>
        <w:pStyle w:val="Call"/>
        <w:rPr>
          <w:lang w:val="es-ES_tradnl"/>
        </w:rPr>
      </w:pPr>
      <w:r w:rsidRPr="0014777C">
        <w:rPr>
          <w:lang w:val="es-ES_tradnl"/>
        </w:rPr>
        <w:t>considerando</w:t>
      </w:r>
    </w:p>
    <w:p w14:paraId="7D06A0FB" w14:textId="77777777" w:rsidR="00717833" w:rsidRPr="0014777C" w:rsidRDefault="00717833" w:rsidP="00717833">
      <w:pPr>
        <w:rPr>
          <w:lang w:val="es-ES_tradnl"/>
        </w:rPr>
      </w:pPr>
      <w:r w:rsidRPr="0014777C">
        <w:rPr>
          <w:i/>
          <w:iCs/>
          <w:lang w:val="es-ES_tradnl"/>
        </w:rPr>
        <w:t>a)</w:t>
      </w:r>
      <w:r w:rsidRPr="0014777C">
        <w:rPr>
          <w:lang w:val="es-ES_tradnl"/>
        </w:rPr>
        <w:tab/>
        <w:t xml:space="preserve">que uno de los principios básicos de la cooperación y colaboración entre </w:t>
      </w:r>
      <w:r>
        <w:rPr>
          <w:lang w:val="es-ES_tradnl"/>
        </w:rPr>
        <w:t>el UIT</w:t>
      </w:r>
      <w:r>
        <w:rPr>
          <w:lang w:val="es-ES_tradnl"/>
        </w:rPr>
        <w:noBreakHyphen/>
      </w:r>
      <w:r w:rsidRPr="0014777C">
        <w:rPr>
          <w:lang w:val="es-ES_tradnl"/>
        </w:rPr>
        <w:t>R, el </w:t>
      </w:r>
      <w:r>
        <w:rPr>
          <w:lang w:val="es-ES_tradnl"/>
        </w:rPr>
        <w:t>UIT</w:t>
      </w:r>
      <w:r>
        <w:rPr>
          <w:lang w:val="es-ES_tradnl"/>
        </w:rPr>
        <w:noBreakHyphen/>
      </w:r>
      <w:r w:rsidRPr="0014777C">
        <w:rPr>
          <w:lang w:val="es-ES_tradnl"/>
        </w:rPr>
        <w:t xml:space="preserve">T y </w:t>
      </w:r>
      <w:r>
        <w:rPr>
          <w:lang w:val="es-ES_tradnl"/>
        </w:rPr>
        <w:t>el UIT</w:t>
      </w:r>
      <w:r>
        <w:rPr>
          <w:lang w:val="es-ES_tradnl"/>
        </w:rPr>
        <w:noBreakHyphen/>
      </w:r>
      <w:r w:rsidRPr="0014777C">
        <w:rPr>
          <w:lang w:val="es-ES_tradnl"/>
        </w:rPr>
        <w:t>D es la necesidad de evitar la duplicación de las actividades de los Sectores y de asegurarse de que el trabajo se efectúe de manera eficiente y eficaz, respetando las funciones específicas definidas para cada Sector en la Constitución y el Convenio;</w:t>
      </w:r>
    </w:p>
    <w:p w14:paraId="025AB513" w14:textId="77777777" w:rsidR="00717833" w:rsidRPr="0014777C" w:rsidRDefault="00717833" w:rsidP="00717833">
      <w:pPr>
        <w:rPr>
          <w:lang w:val="es-ES_tradnl"/>
        </w:rPr>
      </w:pPr>
      <w:r w:rsidRPr="0014777C">
        <w:rPr>
          <w:i/>
          <w:iCs/>
          <w:lang w:val="es-ES_tradnl"/>
        </w:rPr>
        <w:t>b)</w:t>
      </w:r>
      <w:r w:rsidRPr="0014777C">
        <w:rPr>
          <w:lang w:val="es-ES_tradnl"/>
        </w:rPr>
        <w:tab/>
        <w:t xml:space="preserve">que hay un número creciente de asuntos de interés mutuo y preocupación para todos los Sectores, de conformidad con la </w:t>
      </w:r>
      <w:r>
        <w:rPr>
          <w:lang w:val="es-ES_tradnl"/>
        </w:rPr>
        <w:t>Resolución </w:t>
      </w:r>
      <w:r w:rsidRPr="0014777C">
        <w:rPr>
          <w:lang w:val="es-ES_tradnl"/>
        </w:rPr>
        <w:t xml:space="preserve">191 </w:t>
      </w:r>
      <w:r>
        <w:rPr>
          <w:lang w:val="es-ES_tradnl"/>
        </w:rPr>
        <w:t>(Rev. </w:t>
      </w:r>
      <w:r w:rsidRPr="0014777C">
        <w:rPr>
          <w:lang w:val="es-ES_tradnl"/>
        </w:rPr>
        <w:t>Bucarest, 2022);</w:t>
      </w:r>
    </w:p>
    <w:p w14:paraId="6CE13EFD" w14:textId="77777777" w:rsidR="00717833" w:rsidRPr="0014777C" w:rsidRDefault="00717833" w:rsidP="00717833">
      <w:pPr>
        <w:rPr>
          <w:lang w:val="es-ES_tradnl"/>
        </w:rPr>
      </w:pPr>
      <w:r w:rsidRPr="0014777C">
        <w:rPr>
          <w:lang w:val="es-ES_tradnl"/>
        </w:rPr>
        <w:br w:type="page"/>
      </w:r>
    </w:p>
    <w:p w14:paraId="183A6CBF" w14:textId="77777777" w:rsidR="00717833" w:rsidRPr="0014777C" w:rsidRDefault="00717833" w:rsidP="00717833">
      <w:pPr>
        <w:rPr>
          <w:lang w:val="es-ES_tradnl"/>
        </w:rPr>
      </w:pPr>
      <w:r w:rsidRPr="0014777C">
        <w:rPr>
          <w:i/>
          <w:iCs/>
          <w:lang w:val="es-ES_tradnl"/>
        </w:rPr>
        <w:lastRenderedPageBreak/>
        <w:t>c)</w:t>
      </w:r>
      <w:r w:rsidRPr="0014777C">
        <w:rPr>
          <w:lang w:val="es-ES_tradnl"/>
        </w:rPr>
        <w:tab/>
        <w:t>que el Grupo de Coordinación Intersectorial (GCIS) sobre asuntos de interés mutuo, integrado por representantes de los tres grupos asesores, se encarga de identificar los temas de interés común y los mecanismos para mejorar la colaboración y la cooperación entre los Sectores y la Secretaría General, así como de examinar los informes de los Directores de las Oficinas y del Grupo Especial de Coordinación Intersectorial (GE-CIS) sobre las opciones para mejorar la cooperación y la coordinación a nivel de la Secretaría,</w:t>
      </w:r>
    </w:p>
    <w:p w14:paraId="146A971C" w14:textId="77777777" w:rsidR="00717833" w:rsidRPr="0014777C" w:rsidRDefault="00717833" w:rsidP="00717833">
      <w:pPr>
        <w:pStyle w:val="Call"/>
        <w:rPr>
          <w:lang w:val="es-ES_tradnl"/>
        </w:rPr>
      </w:pPr>
      <w:r w:rsidRPr="0014777C">
        <w:rPr>
          <w:lang w:val="es-ES_tradnl"/>
        </w:rPr>
        <w:t>reconociendo</w:t>
      </w:r>
    </w:p>
    <w:p w14:paraId="5833B7BB" w14:textId="77777777" w:rsidR="00717833" w:rsidRPr="0014777C" w:rsidRDefault="00717833" w:rsidP="00717833">
      <w:pPr>
        <w:rPr>
          <w:lang w:val="es-ES_tradnl"/>
        </w:rPr>
      </w:pPr>
      <w:r w:rsidRPr="0014777C">
        <w:rPr>
          <w:i/>
          <w:iCs/>
          <w:lang w:val="es-ES_tradnl"/>
        </w:rPr>
        <w:t>a)</w:t>
      </w:r>
      <w:r w:rsidRPr="0014777C">
        <w:rPr>
          <w:lang w:val="es-ES_tradnl"/>
        </w:rPr>
        <w:tab/>
        <w:t xml:space="preserve">que es necesario acrecentar la participación de los países en desarrollo en los trabajos de la UIT, tal y como se indica en la </w:t>
      </w:r>
      <w:r>
        <w:rPr>
          <w:lang w:val="es-ES_tradnl"/>
        </w:rPr>
        <w:t>Resolución </w:t>
      </w:r>
      <w:r w:rsidRPr="0014777C">
        <w:rPr>
          <w:lang w:val="es-ES_tradnl"/>
        </w:rPr>
        <w:t xml:space="preserve">5 </w:t>
      </w:r>
      <w:r>
        <w:rPr>
          <w:lang w:val="es-ES_tradnl"/>
        </w:rPr>
        <w:t>(Rev. </w:t>
      </w:r>
      <w:r w:rsidRPr="0014777C">
        <w:rPr>
          <w:lang w:val="es-ES_tradnl"/>
        </w:rPr>
        <w:t>Kigali, 2022);</w:t>
      </w:r>
    </w:p>
    <w:p w14:paraId="531C615E" w14:textId="77777777" w:rsidR="00717833" w:rsidRPr="0014777C" w:rsidRDefault="00717833" w:rsidP="00717833">
      <w:pPr>
        <w:rPr>
          <w:lang w:val="es-ES_tradnl"/>
        </w:rPr>
      </w:pPr>
      <w:r w:rsidRPr="0014777C">
        <w:rPr>
          <w:i/>
          <w:iCs/>
          <w:lang w:val="es-ES_tradnl"/>
        </w:rPr>
        <w:t>b)</w:t>
      </w:r>
      <w:r w:rsidRPr="0014777C">
        <w:rPr>
          <w:lang w:val="es-ES_tradnl"/>
        </w:rPr>
        <w:tab/>
        <w:t xml:space="preserve">que se ha establecido uno de esos mecanismos </w:t>
      </w:r>
      <w:r>
        <w:rPr>
          <w:lang w:val="es-ES"/>
        </w:rPr>
        <w:t>–</w:t>
      </w:r>
      <w:r w:rsidRPr="0014777C">
        <w:rPr>
          <w:lang w:val="es-ES_tradnl"/>
        </w:rPr>
        <w:t>el Equipo Intersectorial sobre Comunicaciones de Emergencia</w:t>
      </w:r>
      <w:r w:rsidRPr="00484A05">
        <w:rPr>
          <w:lang w:val="es-ES"/>
        </w:rPr>
        <w:t>–</w:t>
      </w:r>
      <w:r w:rsidRPr="0014777C">
        <w:rPr>
          <w:lang w:val="es-ES_tradnl"/>
        </w:rPr>
        <w:t xml:space="preserve"> para garantizar una estrecha colaboración dentro de la Unión en su conjunto, así como con entidades y organizaciones externas a </w:t>
      </w:r>
      <w:r>
        <w:rPr>
          <w:lang w:val="es-ES_tradnl"/>
        </w:rPr>
        <w:t>la UIT</w:t>
      </w:r>
      <w:r w:rsidRPr="0014777C">
        <w:rPr>
          <w:lang w:val="es-ES_tradnl"/>
        </w:rPr>
        <w:t xml:space="preserve"> interesadas en el tema, con relación a este asunto prioritario para la Unión;</w:t>
      </w:r>
    </w:p>
    <w:p w14:paraId="02D0243A" w14:textId="77777777" w:rsidR="00717833" w:rsidRPr="0014777C" w:rsidRDefault="00717833" w:rsidP="00717833">
      <w:pPr>
        <w:rPr>
          <w:lang w:val="es-ES_tradnl"/>
        </w:rPr>
      </w:pPr>
      <w:r w:rsidRPr="0014777C">
        <w:rPr>
          <w:i/>
          <w:iCs/>
          <w:lang w:val="es-ES_tradnl"/>
        </w:rPr>
        <w:t>c)</w:t>
      </w:r>
      <w:r w:rsidRPr="0014777C">
        <w:rPr>
          <w:lang w:val="es-ES_tradnl"/>
        </w:rPr>
        <w:tab/>
        <w:t xml:space="preserve">que todos los grupos asesores colaboran en la aplicación de la </w:t>
      </w:r>
      <w:r>
        <w:rPr>
          <w:lang w:val="es-ES_tradnl"/>
        </w:rPr>
        <w:t>Resolución </w:t>
      </w:r>
      <w:r w:rsidRPr="0014777C">
        <w:rPr>
          <w:lang w:val="es-ES_tradnl"/>
        </w:rPr>
        <w:t>123 (Rev. Bucarest, 2022) de la Conferencia de Plenipotenciarios, relativa a la reducción de la brecha de normalización entre los países en desarrollo y los desarrollados;</w:t>
      </w:r>
    </w:p>
    <w:p w14:paraId="060A66B8" w14:textId="77777777" w:rsidR="00717833" w:rsidRPr="0014777C" w:rsidRDefault="00717833" w:rsidP="00717833">
      <w:pPr>
        <w:rPr>
          <w:lang w:val="es-ES_tradnl"/>
        </w:rPr>
      </w:pPr>
      <w:r w:rsidRPr="0014777C">
        <w:rPr>
          <w:i/>
          <w:iCs/>
          <w:lang w:val="es-ES_tradnl"/>
        </w:rPr>
        <w:t>d)</w:t>
      </w:r>
      <w:r w:rsidRPr="0014777C">
        <w:rPr>
          <w:i/>
          <w:iCs/>
          <w:lang w:val="es-ES_tradnl"/>
        </w:rPr>
        <w:tab/>
      </w:r>
      <w:r w:rsidRPr="0014777C">
        <w:rPr>
          <w:lang w:val="es-ES_tradnl"/>
        </w:rPr>
        <w:t>que la interacción y coordinación en la organización conjunta de seminarios, talleres, foros, simposios, etc., han producido resultados positivos en términos de ahorro de recursos financieros y humanos;</w:t>
      </w:r>
    </w:p>
    <w:p w14:paraId="58134350" w14:textId="77777777" w:rsidR="00717833" w:rsidRPr="0014777C" w:rsidRDefault="00717833" w:rsidP="00717833">
      <w:pPr>
        <w:rPr>
          <w:lang w:val="es-ES_tradnl"/>
        </w:rPr>
      </w:pPr>
      <w:r w:rsidRPr="0014777C">
        <w:rPr>
          <w:i/>
          <w:iCs/>
          <w:lang w:val="es-ES_tradnl"/>
        </w:rPr>
        <w:t>e)</w:t>
      </w:r>
      <w:r w:rsidRPr="0014777C">
        <w:rPr>
          <w:i/>
          <w:iCs/>
          <w:lang w:val="es-ES_tradnl"/>
        </w:rPr>
        <w:tab/>
      </w:r>
      <w:r w:rsidRPr="0014777C">
        <w:rPr>
          <w:lang w:val="es-ES_tradnl"/>
        </w:rPr>
        <w:t>que la participación electrónica a distancia reduce los gastos de viaje y facilita una mayor participación de los países en desarrollo en los trabajos de las reuniones d</w:t>
      </w:r>
      <w:r>
        <w:rPr>
          <w:lang w:val="es-ES_tradnl"/>
        </w:rPr>
        <w:t>el UIT</w:t>
      </w:r>
      <w:r>
        <w:rPr>
          <w:lang w:val="es-ES_tradnl"/>
        </w:rPr>
        <w:noBreakHyphen/>
      </w:r>
      <w:r w:rsidRPr="0014777C">
        <w:rPr>
          <w:lang w:val="es-ES_tradnl"/>
        </w:rPr>
        <w:t>T que requieran su presencia,</w:t>
      </w:r>
    </w:p>
    <w:p w14:paraId="760A33CF" w14:textId="77777777" w:rsidR="00717833" w:rsidRPr="0014777C" w:rsidRDefault="00717833" w:rsidP="00717833">
      <w:pPr>
        <w:pStyle w:val="Call"/>
        <w:rPr>
          <w:lang w:val="es-ES_tradnl"/>
        </w:rPr>
      </w:pPr>
      <w:r w:rsidRPr="0014777C">
        <w:rPr>
          <w:lang w:val="es-ES_tradnl"/>
        </w:rPr>
        <w:t>teniendo en cuenta</w:t>
      </w:r>
    </w:p>
    <w:p w14:paraId="0072825E" w14:textId="77777777" w:rsidR="00717833" w:rsidRPr="0014777C" w:rsidRDefault="00717833" w:rsidP="00717833">
      <w:pPr>
        <w:rPr>
          <w:lang w:val="es-ES_tradnl"/>
        </w:rPr>
      </w:pPr>
      <w:r w:rsidRPr="0014777C">
        <w:rPr>
          <w:i/>
          <w:iCs/>
          <w:lang w:val="es-ES_tradnl"/>
        </w:rPr>
        <w:t>a)</w:t>
      </w:r>
      <w:r w:rsidRPr="0014777C">
        <w:rPr>
          <w:i/>
          <w:iCs/>
          <w:lang w:val="es-ES_tradnl"/>
        </w:rPr>
        <w:tab/>
      </w:r>
      <w:r w:rsidRPr="0014777C">
        <w:rPr>
          <w:lang w:val="es-ES_tradnl"/>
        </w:rPr>
        <w:t>la creciente esfera de estudios comunes a los tres Sectores y, a este respecto, la necesidad de coordinación y cooperación entre los mismos;</w:t>
      </w:r>
    </w:p>
    <w:p w14:paraId="43FFEE7F" w14:textId="77777777" w:rsidR="00717833" w:rsidRPr="0014777C" w:rsidRDefault="00717833" w:rsidP="00717833">
      <w:pPr>
        <w:rPr>
          <w:lang w:val="es-ES_tradnl"/>
        </w:rPr>
      </w:pPr>
      <w:r w:rsidRPr="0014777C">
        <w:rPr>
          <w:i/>
          <w:iCs/>
          <w:lang w:val="es-ES_tradnl"/>
        </w:rPr>
        <w:t>b)</w:t>
      </w:r>
      <w:r w:rsidRPr="0014777C">
        <w:rPr>
          <w:i/>
          <w:iCs/>
          <w:lang w:val="es-ES_tradnl"/>
        </w:rPr>
        <w:tab/>
      </w:r>
      <w:r w:rsidRPr="0014777C">
        <w:rPr>
          <w:lang w:val="es-ES_tradnl"/>
        </w:rPr>
        <w:t>el creciente número de cuestiones de interés e inquietudes comunes para los tres Sectores,</w:t>
      </w:r>
    </w:p>
    <w:p w14:paraId="4C6D4744" w14:textId="77777777" w:rsidR="00717833" w:rsidRPr="0014777C" w:rsidRDefault="00717833" w:rsidP="00717833">
      <w:pPr>
        <w:pStyle w:val="Call"/>
        <w:rPr>
          <w:lang w:val="es-ES_tradnl"/>
        </w:rPr>
      </w:pPr>
      <w:r w:rsidRPr="0014777C">
        <w:rPr>
          <w:lang w:val="es-ES_tradnl"/>
        </w:rPr>
        <w:t>observando</w:t>
      </w:r>
    </w:p>
    <w:p w14:paraId="1753EBCC" w14:textId="77777777" w:rsidR="00717833" w:rsidRPr="0014777C" w:rsidRDefault="00717833" w:rsidP="00717833">
      <w:pPr>
        <w:rPr>
          <w:lang w:val="es-ES_tradnl"/>
        </w:rPr>
      </w:pPr>
      <w:r w:rsidRPr="0014777C">
        <w:rPr>
          <w:lang w:val="es-ES_tradnl"/>
        </w:rPr>
        <w:t xml:space="preserve">que la </w:t>
      </w:r>
      <w:r>
        <w:rPr>
          <w:lang w:val="es-ES_tradnl"/>
        </w:rPr>
        <w:t>Resolución UIT</w:t>
      </w:r>
      <w:r>
        <w:rPr>
          <w:lang w:val="es-ES_tradnl"/>
        </w:rPr>
        <w:noBreakHyphen/>
      </w:r>
      <w:r w:rsidRPr="0014777C">
        <w:rPr>
          <w:lang w:val="es-ES_tradnl"/>
        </w:rPr>
        <w:t>R</w:t>
      </w:r>
      <w:r>
        <w:rPr>
          <w:lang w:val="es-ES_tradnl"/>
        </w:rPr>
        <w:t> </w:t>
      </w:r>
      <w:r w:rsidRPr="0014777C">
        <w:rPr>
          <w:lang w:val="es-ES_tradnl"/>
        </w:rPr>
        <w:t xml:space="preserve">75 (Dubái, 2023) proporciona mecanismos para el examen continuo de la atribución de trabajos y la cooperación entre </w:t>
      </w:r>
      <w:r>
        <w:rPr>
          <w:lang w:val="es-ES_tradnl"/>
        </w:rPr>
        <w:t>el UIT</w:t>
      </w:r>
      <w:r>
        <w:rPr>
          <w:lang w:val="es-ES_tradnl"/>
        </w:rPr>
        <w:noBreakHyphen/>
      </w:r>
      <w:r w:rsidRPr="0014777C">
        <w:rPr>
          <w:lang w:val="es-ES_tradnl"/>
        </w:rPr>
        <w:t xml:space="preserve">R y </w:t>
      </w:r>
      <w:r>
        <w:rPr>
          <w:lang w:val="es-ES_tradnl"/>
        </w:rPr>
        <w:t>el UIT</w:t>
      </w:r>
      <w:r>
        <w:rPr>
          <w:lang w:val="es-ES_tradnl"/>
        </w:rPr>
        <w:noBreakHyphen/>
      </w:r>
      <w:r w:rsidRPr="0014777C">
        <w:rPr>
          <w:lang w:val="es-ES_tradnl"/>
        </w:rPr>
        <w:t>T,</w:t>
      </w:r>
    </w:p>
    <w:p w14:paraId="0989C0C3" w14:textId="77777777" w:rsidR="00717833" w:rsidRPr="0014777C" w:rsidRDefault="00717833" w:rsidP="00717833">
      <w:pPr>
        <w:pStyle w:val="Call"/>
        <w:rPr>
          <w:lang w:val="es-ES_tradnl"/>
        </w:rPr>
      </w:pPr>
      <w:r w:rsidRPr="0014777C">
        <w:rPr>
          <w:lang w:val="es-ES_tradnl"/>
        </w:rPr>
        <w:t>resuelve</w:t>
      </w:r>
    </w:p>
    <w:p w14:paraId="04B4AF8B" w14:textId="77777777" w:rsidR="00717833" w:rsidRPr="0014777C" w:rsidRDefault="00717833" w:rsidP="00717833">
      <w:pPr>
        <w:rPr>
          <w:lang w:val="es-ES_tradnl"/>
        </w:rPr>
      </w:pPr>
      <w:r w:rsidRPr="0014777C">
        <w:rPr>
          <w:lang w:val="es-ES_tradnl"/>
        </w:rPr>
        <w:t>1</w:t>
      </w:r>
      <w:r w:rsidRPr="0014777C">
        <w:rPr>
          <w:lang w:val="es-ES_tradnl"/>
        </w:rPr>
        <w:tab/>
        <w:t xml:space="preserve">que el Grupo Asesor de Radiocomunicaciones (GAR), el Grupo Asesor de Normalización de las Telecomunicaciones (GANT) y el Grupo Asesor de Desarrollo de las Telecomunicaciones (GADT), mediante las reuniones conjuntas necesarias, prosigan el examen de las actividades nuevas y existentes y de su distribución entre </w:t>
      </w:r>
      <w:r>
        <w:rPr>
          <w:lang w:val="es-ES_tradnl"/>
        </w:rPr>
        <w:t>el UIT</w:t>
      </w:r>
      <w:r>
        <w:rPr>
          <w:lang w:val="es-ES_tradnl"/>
        </w:rPr>
        <w:noBreakHyphen/>
      </w:r>
      <w:r w:rsidRPr="0014777C">
        <w:rPr>
          <w:lang w:val="es-ES_tradnl"/>
        </w:rPr>
        <w:t>R, el </w:t>
      </w:r>
      <w:r>
        <w:rPr>
          <w:lang w:val="es-ES_tradnl"/>
        </w:rPr>
        <w:t>UIT</w:t>
      </w:r>
      <w:r>
        <w:rPr>
          <w:lang w:val="es-ES_tradnl"/>
        </w:rPr>
        <w:noBreakHyphen/>
      </w:r>
      <w:r w:rsidRPr="0014777C">
        <w:rPr>
          <w:lang w:val="es-ES_tradnl"/>
        </w:rPr>
        <w:t xml:space="preserve">T y </w:t>
      </w:r>
      <w:r>
        <w:rPr>
          <w:lang w:val="es-ES_tradnl"/>
        </w:rPr>
        <w:t>el UIT</w:t>
      </w:r>
      <w:r>
        <w:rPr>
          <w:lang w:val="es-ES_tradnl"/>
        </w:rPr>
        <w:noBreakHyphen/>
      </w:r>
      <w:r w:rsidRPr="0014777C">
        <w:rPr>
          <w:lang w:val="es-ES_tradnl"/>
        </w:rPr>
        <w:t xml:space="preserve">D para su aprobación por los Estados Miembros, de conformidad con los procedimientos estipulados para la aprobación de las Cuestiones nuevas o revisadas en la Resolución 191 </w:t>
      </w:r>
      <w:r>
        <w:rPr>
          <w:lang w:val="es-ES_tradnl"/>
        </w:rPr>
        <w:t>(Rev. </w:t>
      </w:r>
      <w:r w:rsidRPr="0014777C">
        <w:rPr>
          <w:lang w:val="es-ES_tradnl"/>
        </w:rPr>
        <w:t>Bucarest, 2022);</w:t>
      </w:r>
    </w:p>
    <w:p w14:paraId="22BF0B8A" w14:textId="77777777" w:rsidR="00717833" w:rsidRPr="0014777C" w:rsidRDefault="00717833" w:rsidP="00717833">
      <w:pPr>
        <w:rPr>
          <w:lang w:val="es-ES_tradnl"/>
        </w:rPr>
      </w:pPr>
      <w:r w:rsidRPr="0014777C">
        <w:rPr>
          <w:lang w:val="es-ES_tradnl"/>
        </w:rPr>
        <w:br w:type="page"/>
      </w:r>
    </w:p>
    <w:p w14:paraId="162A6EC6" w14:textId="77777777" w:rsidR="00717833" w:rsidRPr="0014777C" w:rsidRDefault="00717833" w:rsidP="00717833">
      <w:pPr>
        <w:rPr>
          <w:lang w:val="es-ES_tradnl"/>
        </w:rPr>
      </w:pPr>
      <w:r w:rsidRPr="0014777C">
        <w:rPr>
          <w:lang w:val="es-ES_tradnl"/>
        </w:rPr>
        <w:lastRenderedPageBreak/>
        <w:t>2</w:t>
      </w:r>
      <w:r w:rsidRPr="0014777C">
        <w:rPr>
          <w:lang w:val="es-ES_tradnl"/>
        </w:rPr>
        <w:tab/>
        <w:t>que, de identificarse en dos o en los tres Sectores responsabilidades considerables en un tema determinado:</w:t>
      </w:r>
    </w:p>
    <w:p w14:paraId="74E859E6" w14:textId="77777777" w:rsidR="00717833" w:rsidRPr="0014777C" w:rsidRDefault="00717833" w:rsidP="00717833">
      <w:pPr>
        <w:pStyle w:val="enumlev1"/>
        <w:rPr>
          <w:lang w:val="es-ES"/>
        </w:rPr>
      </w:pPr>
      <w:r w:rsidRPr="0709B9E3">
        <w:rPr>
          <w:lang w:val="es-ES"/>
        </w:rPr>
        <w:t>i)</w:t>
      </w:r>
      <w:r w:rsidRPr="00E86DCD">
        <w:rPr>
          <w:lang w:val="es-ES"/>
        </w:rPr>
        <w:tab/>
      </w:r>
      <w:r w:rsidRPr="0709B9E3">
        <w:rPr>
          <w:lang w:val="es-ES"/>
        </w:rPr>
        <w:t xml:space="preserve">se aplique el procedimiento del Anexo A </w:t>
      </w:r>
      <w:proofErr w:type="spellStart"/>
      <w:r w:rsidRPr="0709B9E3">
        <w:rPr>
          <w:lang w:val="es-ES"/>
        </w:rPr>
        <w:t>a</w:t>
      </w:r>
      <w:proofErr w:type="spellEnd"/>
      <w:r w:rsidRPr="0709B9E3">
        <w:rPr>
          <w:lang w:val="es-ES"/>
        </w:rPr>
        <w:t xml:space="preserve"> la presente Resolución; o</w:t>
      </w:r>
    </w:p>
    <w:p w14:paraId="10CDC0B2" w14:textId="77777777" w:rsidR="00717833" w:rsidRPr="0014777C" w:rsidRDefault="00717833" w:rsidP="00717833">
      <w:pPr>
        <w:pStyle w:val="enumlev1"/>
        <w:rPr>
          <w:lang w:val="es-ES"/>
        </w:rPr>
      </w:pPr>
      <w:proofErr w:type="spellStart"/>
      <w:r w:rsidRPr="0709B9E3">
        <w:rPr>
          <w:lang w:val="es-ES"/>
        </w:rPr>
        <w:t>ii</w:t>
      </w:r>
      <w:proofErr w:type="spellEnd"/>
      <w:r w:rsidRPr="0709B9E3">
        <w:rPr>
          <w:lang w:val="es-ES"/>
        </w:rPr>
        <w:t>)</w:t>
      </w:r>
      <w:r w:rsidRPr="0014777C">
        <w:rPr>
          <w:lang w:val="es-ES_tradnl"/>
        </w:rPr>
        <w:tab/>
      </w:r>
      <w:r w:rsidRPr="0709B9E3">
        <w:rPr>
          <w:lang w:val="es-ES"/>
        </w:rPr>
        <w:t>se estudie el tema en las Comisiones de Estudio pertinentes de los Sectores implicados, con la coordinación adecuada y de manera que se corresponda con los temas de interés de las Cuestiones pertinentes de las Comisiones de Estudio del UIT</w:t>
      </w:r>
      <w:r>
        <w:rPr>
          <w:lang w:val="es-ES_tradnl"/>
        </w:rPr>
        <w:noBreakHyphen/>
      </w:r>
      <w:r w:rsidRPr="0709B9E3">
        <w:rPr>
          <w:lang w:val="es-ES"/>
        </w:rPr>
        <w:t>T, el UIT</w:t>
      </w:r>
      <w:r>
        <w:rPr>
          <w:lang w:val="es-ES_tradnl"/>
        </w:rPr>
        <w:noBreakHyphen/>
      </w:r>
      <w:r w:rsidRPr="0709B9E3">
        <w:rPr>
          <w:lang w:val="es-ES"/>
        </w:rPr>
        <w:t>D y el UIT</w:t>
      </w:r>
      <w:r>
        <w:rPr>
          <w:lang w:val="es-ES_tradnl"/>
        </w:rPr>
        <w:noBreakHyphen/>
      </w:r>
      <w:r w:rsidRPr="0709B9E3">
        <w:rPr>
          <w:lang w:val="es-ES"/>
        </w:rPr>
        <w:t>R (véanse los Anexos B y C a la presente Resolución); o</w:t>
      </w:r>
    </w:p>
    <w:p w14:paraId="4066351F" w14:textId="77777777" w:rsidR="00717833" w:rsidRPr="0014777C" w:rsidRDefault="00717833" w:rsidP="00717833">
      <w:pPr>
        <w:pStyle w:val="enumlev1"/>
        <w:rPr>
          <w:lang w:val="es-ES"/>
        </w:rPr>
      </w:pPr>
      <w:proofErr w:type="spellStart"/>
      <w:r w:rsidRPr="0709B9E3">
        <w:rPr>
          <w:lang w:val="es-ES"/>
        </w:rPr>
        <w:t>iii</w:t>
      </w:r>
      <w:proofErr w:type="spellEnd"/>
      <w:r w:rsidRPr="0709B9E3">
        <w:rPr>
          <w:lang w:val="es-ES"/>
        </w:rPr>
        <w:t>)</w:t>
      </w:r>
      <w:r w:rsidRPr="00E86DCD">
        <w:rPr>
          <w:lang w:val="es-ES"/>
        </w:rPr>
        <w:tab/>
      </w:r>
      <w:r w:rsidRPr="0709B9E3">
        <w:rPr>
          <w:lang w:val="es-ES"/>
        </w:rPr>
        <w:t xml:space="preserve">las Comisiones de Estudio y/o los </w:t>
      </w:r>
      <w:proofErr w:type="gramStart"/>
      <w:r w:rsidRPr="0709B9E3">
        <w:rPr>
          <w:lang w:val="es-ES"/>
        </w:rPr>
        <w:t>Directores</w:t>
      </w:r>
      <w:proofErr w:type="gramEnd"/>
      <w:r w:rsidRPr="0709B9E3">
        <w:rPr>
          <w:lang w:val="es-ES"/>
        </w:rPr>
        <w:t xml:space="preserve"> de las Oficinas organicen una reunión conjunta;</w:t>
      </w:r>
    </w:p>
    <w:p w14:paraId="2C10B28A" w14:textId="77777777" w:rsidR="00717833" w:rsidRPr="0014777C" w:rsidRDefault="00717833" w:rsidP="00717833">
      <w:pPr>
        <w:rPr>
          <w:lang w:val="es-ES_tradnl"/>
        </w:rPr>
      </w:pPr>
      <w:r w:rsidRPr="0014777C">
        <w:rPr>
          <w:lang w:val="es-ES_tradnl"/>
        </w:rPr>
        <w:t>3</w:t>
      </w:r>
      <w:r w:rsidRPr="0014777C">
        <w:rPr>
          <w:lang w:val="es-ES_tradnl"/>
        </w:rPr>
        <w:tab/>
        <w:t>que se siga facilitando la participación de los países en desarrollo haciendo un amplio uso de la participación a distancia por medios electrónicos, según proceda, en las reuniones de Comisiones de Estudio, Grupos de Trabajo y Grupos de Tareas Especiales d</w:t>
      </w:r>
      <w:r>
        <w:rPr>
          <w:lang w:val="es-ES_tradnl"/>
        </w:rPr>
        <w:t>el UIT</w:t>
      </w:r>
      <w:r>
        <w:rPr>
          <w:lang w:val="es-ES_tradnl"/>
        </w:rPr>
        <w:noBreakHyphen/>
      </w:r>
      <w:r w:rsidRPr="0014777C">
        <w:rPr>
          <w:lang w:val="es-ES_tradnl"/>
        </w:rPr>
        <w:t>T;</w:t>
      </w:r>
    </w:p>
    <w:p w14:paraId="179E2E87" w14:textId="77777777" w:rsidR="00717833" w:rsidRPr="0014777C" w:rsidRDefault="00717833" w:rsidP="00717833">
      <w:pPr>
        <w:rPr>
          <w:lang w:val="es-ES_tradnl"/>
        </w:rPr>
      </w:pPr>
      <w:r w:rsidRPr="0014777C">
        <w:rPr>
          <w:lang w:val="es-ES_tradnl"/>
        </w:rPr>
        <w:t>4</w:t>
      </w:r>
      <w:r w:rsidRPr="0014777C">
        <w:rPr>
          <w:lang w:val="es-ES_tradnl"/>
        </w:rPr>
        <w:tab/>
        <w:t xml:space="preserve">que se coopere con el Director de la Oficina de Desarrollo de las Telecomunicaciones (BDT) para mejorar la capacidad de las Oficinas Regionales y Zonales de </w:t>
      </w:r>
      <w:r>
        <w:rPr>
          <w:lang w:val="es-ES_tradnl"/>
        </w:rPr>
        <w:t>la UIT</w:t>
      </w:r>
      <w:r w:rsidRPr="0014777C">
        <w:rPr>
          <w:lang w:val="es-ES_tradnl"/>
        </w:rPr>
        <w:t xml:space="preserve"> de prestar apoyo en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w:t>
      </w:r>
      <w:r>
        <w:rPr>
          <w:lang w:val="es-ES_tradnl"/>
        </w:rPr>
        <w:t>el UIT</w:t>
      </w:r>
      <w:r>
        <w:rPr>
          <w:lang w:val="es-ES_tradnl"/>
        </w:rPr>
        <w:noBreakHyphen/>
      </w:r>
      <w:r w:rsidRPr="0014777C">
        <w:rPr>
          <w:lang w:val="es-ES_tradnl"/>
        </w:rPr>
        <w:t>T;</w:t>
      </w:r>
    </w:p>
    <w:p w14:paraId="2A6BB514" w14:textId="77777777" w:rsidR="00717833" w:rsidRPr="0014777C" w:rsidRDefault="00717833" w:rsidP="00717833">
      <w:pPr>
        <w:rPr>
          <w:lang w:val="es-ES"/>
        </w:rPr>
      </w:pPr>
      <w:r w:rsidRPr="0709B9E3">
        <w:rPr>
          <w:lang w:val="es-ES"/>
        </w:rPr>
        <w:t>5</w:t>
      </w:r>
      <w:r w:rsidRPr="0014777C">
        <w:rPr>
          <w:lang w:val="es-ES_tradnl"/>
        </w:rPr>
        <w:tab/>
      </w:r>
      <w:r w:rsidRPr="0709B9E3">
        <w:rPr>
          <w:lang w:val="es-ES"/>
        </w:rPr>
        <w:t xml:space="preserve">que el </w:t>
      </w:r>
      <w:proofErr w:type="gramStart"/>
      <w:r w:rsidRPr="0709B9E3">
        <w:rPr>
          <w:lang w:val="es-ES"/>
        </w:rPr>
        <w:t>Director</w:t>
      </w:r>
      <w:proofErr w:type="gramEnd"/>
      <w:r w:rsidRPr="0709B9E3">
        <w:rPr>
          <w:lang w:val="es-ES"/>
        </w:rPr>
        <w:t xml:space="preserve"> de la Oficina de Normalización de las Telecomunicaciones (TSB) coopere con los Directores de las otras dos Oficina en las actividades relacionadas con la elaboración y actualización de los Manuales e Informes existentes, a fin de evitar la duplicación de esfuerzos, y en la aplicación de los resultados de las actividades del UIT</w:t>
      </w:r>
      <w:r>
        <w:rPr>
          <w:lang w:val="es-ES_tradnl"/>
        </w:rPr>
        <w:noBreakHyphen/>
      </w:r>
      <w:r w:rsidRPr="0709B9E3">
        <w:rPr>
          <w:lang w:val="es-ES"/>
        </w:rPr>
        <w:t>T,</w:t>
      </w:r>
    </w:p>
    <w:p w14:paraId="010E9769" w14:textId="77777777" w:rsidR="00717833" w:rsidRPr="0014777C" w:rsidRDefault="00717833" w:rsidP="00717833">
      <w:pPr>
        <w:pStyle w:val="Call"/>
        <w:rPr>
          <w:lang w:val="es-ES_tradnl"/>
        </w:rPr>
      </w:pPr>
      <w:r w:rsidRPr="0014777C">
        <w:rPr>
          <w:lang w:val="es-ES_tradnl"/>
        </w:rPr>
        <w:t>invita</w:t>
      </w:r>
    </w:p>
    <w:p w14:paraId="27D35423" w14:textId="77777777" w:rsidR="00717833" w:rsidRPr="0014777C" w:rsidRDefault="00717833" w:rsidP="00717833">
      <w:pPr>
        <w:rPr>
          <w:lang w:val="es-ES_tradnl"/>
        </w:rPr>
      </w:pPr>
      <w:r w:rsidRPr="0014777C">
        <w:rPr>
          <w:lang w:val="es-ES_tradnl"/>
        </w:rPr>
        <w:t>1</w:t>
      </w:r>
      <w:r w:rsidRPr="0014777C">
        <w:rPr>
          <w:lang w:val="es-ES_tradnl"/>
        </w:rPr>
        <w:tab/>
        <w:t>al</w:t>
      </w:r>
      <w:r>
        <w:rPr>
          <w:lang w:val="es-ES_tradnl"/>
        </w:rPr>
        <w:t> </w:t>
      </w:r>
      <w:r w:rsidRPr="0014777C">
        <w:rPr>
          <w:lang w:val="es-ES_tradnl"/>
        </w:rPr>
        <w:t>GANT, el</w:t>
      </w:r>
      <w:r>
        <w:rPr>
          <w:lang w:val="es-ES_tradnl"/>
        </w:rPr>
        <w:t> </w:t>
      </w:r>
      <w:r w:rsidRPr="0014777C">
        <w:rPr>
          <w:lang w:val="es-ES_tradnl"/>
        </w:rPr>
        <w:t>GAR y el</w:t>
      </w:r>
      <w:r>
        <w:rPr>
          <w:lang w:val="es-ES_tradnl"/>
        </w:rPr>
        <w:t> </w:t>
      </w:r>
      <w:r w:rsidRPr="0014777C">
        <w:rPr>
          <w:lang w:val="es-ES_tradnl"/>
        </w:rPr>
        <w:t>GADT a continuar prestando su asistencia al</w:t>
      </w:r>
      <w:r>
        <w:rPr>
          <w:lang w:val="es-ES_tradnl"/>
        </w:rPr>
        <w:t> </w:t>
      </w:r>
      <w:r w:rsidRPr="0014777C">
        <w:rPr>
          <w:lang w:val="es-ES_tradnl"/>
        </w:rPr>
        <w:t>GCIS en la identificación de temas de interés mutuo para los tres Sectores y de mecanismos para fomentar su cooperación y colaboración;</w:t>
      </w:r>
    </w:p>
    <w:p w14:paraId="714F9702" w14:textId="77777777" w:rsidR="00717833" w:rsidRPr="0014777C" w:rsidRDefault="00717833" w:rsidP="00717833">
      <w:pPr>
        <w:rPr>
          <w:lang w:val="es-ES"/>
        </w:rPr>
      </w:pPr>
      <w:r w:rsidRPr="0709B9E3">
        <w:rPr>
          <w:lang w:val="es-ES"/>
        </w:rPr>
        <w:t>2</w:t>
      </w:r>
      <w:r w:rsidRPr="0014777C">
        <w:rPr>
          <w:lang w:val="es-ES_tradnl"/>
        </w:rPr>
        <w:tab/>
      </w:r>
      <w:r w:rsidRPr="0709B9E3">
        <w:rPr>
          <w:lang w:val="es-ES"/>
        </w:rPr>
        <w:t xml:space="preserve">a los </w:t>
      </w:r>
      <w:proofErr w:type="gramStart"/>
      <w:r w:rsidRPr="0709B9E3">
        <w:rPr>
          <w:lang w:val="es-ES"/>
        </w:rPr>
        <w:t>Directores</w:t>
      </w:r>
      <w:proofErr w:type="gramEnd"/>
      <w:r w:rsidRPr="0709B9E3">
        <w:rPr>
          <w:lang w:val="es-ES"/>
        </w:rPr>
        <w:t xml:space="preserve"> de la Oficina de Radiocomunicaciones, de la TSB y de la BDT y al GE</w:t>
      </w:r>
      <w:r>
        <w:rPr>
          <w:lang w:val="es-ES_tradnl"/>
        </w:rPr>
        <w:noBreakHyphen/>
      </w:r>
      <w:r w:rsidRPr="0709B9E3">
        <w:rPr>
          <w:lang w:val="es-ES"/>
        </w:rPr>
        <w:t>CIS a informar al GCIS sobre asuntos de interés mutuo y a los grupos asesores de los respectivos Sectores sobre las opciones para mejorar la cooperación entre las secretarías a fin de que la coordinación sea lo más estrecha posible,</w:t>
      </w:r>
    </w:p>
    <w:p w14:paraId="15611A55" w14:textId="77777777" w:rsidR="00717833" w:rsidRPr="0014777C" w:rsidRDefault="00717833" w:rsidP="00717833">
      <w:pPr>
        <w:pStyle w:val="Call"/>
        <w:rPr>
          <w:lang w:val="es-ES_tradnl"/>
        </w:rPr>
      </w:pPr>
      <w:r w:rsidRPr="0014777C">
        <w:rPr>
          <w:lang w:val="es-ES_tradnl"/>
        </w:rPr>
        <w:t>encarga</w:t>
      </w:r>
    </w:p>
    <w:p w14:paraId="493BEEA5" w14:textId="77777777" w:rsidR="00717833" w:rsidRPr="0014777C" w:rsidRDefault="00717833" w:rsidP="00717833">
      <w:pPr>
        <w:rPr>
          <w:lang w:val="es-ES_tradnl"/>
        </w:rPr>
      </w:pPr>
      <w:r w:rsidRPr="0014777C">
        <w:rPr>
          <w:lang w:val="es-ES_tradnl"/>
        </w:rPr>
        <w:t>1</w:t>
      </w:r>
      <w:r w:rsidRPr="0014777C">
        <w:rPr>
          <w:lang w:val="es-ES_tradnl"/>
        </w:rPr>
        <w:tab/>
        <w:t>a las Comisiones de Estudio d</w:t>
      </w:r>
      <w:r>
        <w:rPr>
          <w:lang w:val="es-ES_tradnl"/>
        </w:rPr>
        <w:t>el UIT</w:t>
      </w:r>
      <w:r>
        <w:rPr>
          <w:lang w:val="es-ES_tradnl"/>
        </w:rPr>
        <w:noBreakHyphen/>
      </w:r>
      <w:r w:rsidRPr="0014777C">
        <w:rPr>
          <w:lang w:val="es-ES_tradnl"/>
        </w:rPr>
        <w:t>T que sigan cooperando con las Comisiones de Estudio de los otros dos Sectores, a fin de evitar la duplicación de esfuerzos y aprovechar activamente los resultados de las Comisiones de Estudio de esos dos Sectores;</w:t>
      </w:r>
    </w:p>
    <w:p w14:paraId="1B3EF986" w14:textId="77777777" w:rsidR="00717833" w:rsidRPr="0014777C" w:rsidRDefault="00717833" w:rsidP="00717833">
      <w:pPr>
        <w:rPr>
          <w:lang w:val="es-ES"/>
        </w:rPr>
      </w:pPr>
      <w:r w:rsidRPr="0709B9E3">
        <w:rPr>
          <w:lang w:val="es-ES"/>
        </w:rPr>
        <w:t>2</w:t>
      </w:r>
      <w:r w:rsidRPr="00E86DCD">
        <w:rPr>
          <w:lang w:val="es-ES"/>
        </w:rPr>
        <w:tab/>
      </w:r>
      <w:r w:rsidRPr="0709B9E3">
        <w:rPr>
          <w:lang w:val="es-ES"/>
        </w:rPr>
        <w:t xml:space="preserve">al </w:t>
      </w:r>
      <w:proofErr w:type="gramStart"/>
      <w:r w:rsidRPr="0709B9E3">
        <w:rPr>
          <w:lang w:val="es-ES"/>
        </w:rPr>
        <w:t>Director</w:t>
      </w:r>
      <w:proofErr w:type="gramEnd"/>
      <w:r w:rsidRPr="0709B9E3">
        <w:rPr>
          <w:lang w:val="es-ES"/>
        </w:rPr>
        <w:t xml:space="preserve"> de la TSB que informe anualmente al GANT sobre la puesta en práctica de esta Resolución,</w:t>
      </w:r>
    </w:p>
    <w:p w14:paraId="59F74B64" w14:textId="77777777" w:rsidR="00717833" w:rsidRPr="0014777C" w:rsidRDefault="00717833" w:rsidP="00717833">
      <w:pPr>
        <w:pStyle w:val="Call"/>
        <w:rPr>
          <w:lang w:val="es-ES"/>
        </w:rPr>
      </w:pPr>
      <w:r w:rsidRPr="0709B9E3">
        <w:rPr>
          <w:lang w:val="es-ES"/>
        </w:rPr>
        <w:t xml:space="preserve">encarga a las Comisiones de Estudio del Sector de Normalización de las Telecomunicaciones de la UIT y al </w:t>
      </w:r>
      <w:proofErr w:type="gramStart"/>
      <w:r w:rsidRPr="0709B9E3">
        <w:rPr>
          <w:lang w:val="es-ES"/>
        </w:rPr>
        <w:t>Director</w:t>
      </w:r>
      <w:proofErr w:type="gramEnd"/>
      <w:r w:rsidRPr="0709B9E3">
        <w:rPr>
          <w:lang w:val="es-ES"/>
        </w:rPr>
        <w:t xml:space="preserve"> de la Oficina de Radiocomunicaciones</w:t>
      </w:r>
    </w:p>
    <w:p w14:paraId="7F1420A1" w14:textId="77777777" w:rsidR="00717833" w:rsidRPr="0014777C" w:rsidRDefault="00717833" w:rsidP="00717833">
      <w:pPr>
        <w:rPr>
          <w:lang w:val="es-ES_tradnl"/>
        </w:rPr>
      </w:pPr>
      <w:r w:rsidRPr="0014777C">
        <w:rPr>
          <w:lang w:val="es-ES_tradnl"/>
        </w:rPr>
        <w:t>a tomar todas las medidas apropiadas para el cumplimiento de la presente Resolución,</w:t>
      </w:r>
    </w:p>
    <w:p w14:paraId="4234B082" w14:textId="77777777" w:rsidR="00717833" w:rsidRPr="0014777C" w:rsidRDefault="00717833" w:rsidP="00717833">
      <w:pPr>
        <w:rPr>
          <w:lang w:val="es-ES_tradnl"/>
        </w:rPr>
      </w:pPr>
      <w:r w:rsidRPr="0014777C">
        <w:rPr>
          <w:lang w:val="es-ES_tradnl"/>
        </w:rPr>
        <w:br w:type="page"/>
      </w:r>
    </w:p>
    <w:p w14:paraId="7A6433FB" w14:textId="77777777" w:rsidR="00717833" w:rsidRPr="0014777C" w:rsidRDefault="00717833" w:rsidP="00717833">
      <w:pPr>
        <w:pStyle w:val="Call"/>
        <w:rPr>
          <w:lang w:val="es-ES_tradnl"/>
        </w:rPr>
      </w:pPr>
      <w:r w:rsidRPr="0014777C">
        <w:rPr>
          <w:lang w:val="es-ES_tradnl"/>
        </w:rPr>
        <w:lastRenderedPageBreak/>
        <w:t>invita a los Estados Miembros y a los Miembros de Sector</w:t>
      </w:r>
    </w:p>
    <w:p w14:paraId="712B0C55" w14:textId="77777777" w:rsidR="00717833" w:rsidRPr="0014777C" w:rsidRDefault="00717833" w:rsidP="00717833">
      <w:pPr>
        <w:rPr>
          <w:lang w:val="es-ES_tradnl"/>
        </w:rPr>
      </w:pPr>
      <w:r w:rsidRPr="0014777C">
        <w:rPr>
          <w:lang w:val="es-ES_tradnl"/>
        </w:rPr>
        <w:t>1</w:t>
      </w:r>
      <w:r w:rsidRPr="0014777C">
        <w:rPr>
          <w:lang w:val="es-ES_tradnl"/>
        </w:rPr>
        <w:tab/>
        <w:t>a ayudar a mejorar la coordinación intersectorial, en especial, participando activamente en los grupos establecidos por los grupos asesores de los Sectores en el marco de las actividades de coordinación;</w:t>
      </w:r>
    </w:p>
    <w:p w14:paraId="1B85054D" w14:textId="77777777" w:rsidR="00717833" w:rsidRPr="0014777C" w:rsidRDefault="00717833" w:rsidP="00717833">
      <w:pPr>
        <w:rPr>
          <w:lang w:val="es-ES_tradnl"/>
        </w:rPr>
      </w:pPr>
      <w:r w:rsidRPr="0014777C">
        <w:rPr>
          <w:lang w:val="es-ES_tradnl"/>
        </w:rPr>
        <w:t>2</w:t>
      </w:r>
      <w:r w:rsidRPr="0014777C">
        <w:rPr>
          <w:lang w:val="es-ES_tradnl"/>
        </w:rPr>
        <w:tab/>
        <w:t>a participar activamente en el cumplimiento de la presente Resolución, en particular, proporcionando expertos para ayudar a los países en desarrollo, presentando contribuciones a las reuniones de información, seminarios y talleres, proporcionando la ayuda especializada necesaria en los asuntos considerados por las Comisiones de Estudio d</w:t>
      </w:r>
      <w:r>
        <w:rPr>
          <w:lang w:val="es-ES_tradnl"/>
        </w:rPr>
        <w:t>el UIT</w:t>
      </w:r>
      <w:r>
        <w:rPr>
          <w:lang w:val="es-ES_tradnl"/>
        </w:rPr>
        <w:noBreakHyphen/>
      </w:r>
      <w:r w:rsidRPr="0014777C">
        <w:rPr>
          <w:lang w:val="es-ES_tradnl"/>
        </w:rPr>
        <w:t>D y acogiendo en cursos de formación a personal de los países en desarrollo.</w:t>
      </w:r>
    </w:p>
    <w:p w14:paraId="59292E84" w14:textId="77777777" w:rsidR="00717833" w:rsidRPr="0014777C" w:rsidRDefault="00717833" w:rsidP="00717833">
      <w:pPr>
        <w:pStyle w:val="AnnexNo"/>
        <w:rPr>
          <w:lang w:val="es-ES_tradnl"/>
        </w:rPr>
      </w:pPr>
      <w:r w:rsidRPr="0014777C">
        <w:rPr>
          <w:lang w:val="es-ES_tradnl"/>
        </w:rPr>
        <w:t>Anexo A</w:t>
      </w:r>
      <w:r w:rsidRPr="0014777C">
        <w:rPr>
          <w:lang w:val="es-ES_tradnl"/>
        </w:rPr>
        <w:br/>
        <w:t>(</w:t>
      </w:r>
      <w:r w:rsidRPr="0014777C">
        <w:rPr>
          <w:caps w:val="0"/>
          <w:lang w:val="es-ES_tradnl"/>
        </w:rPr>
        <w:t>a la Resolución</w:t>
      </w:r>
      <w:r>
        <w:rPr>
          <w:caps w:val="0"/>
          <w:lang w:val="es-ES_tradnl"/>
        </w:rPr>
        <w:t> </w:t>
      </w:r>
      <w:r w:rsidRPr="0014777C">
        <w:rPr>
          <w:lang w:val="es-ES_tradnl"/>
        </w:rPr>
        <w:t>18 (</w:t>
      </w:r>
      <w:r>
        <w:rPr>
          <w:caps w:val="0"/>
          <w:lang w:val="es-ES_tradnl"/>
        </w:rPr>
        <w:t>Rev. Nueva </w:t>
      </w:r>
      <w:r w:rsidRPr="0014777C">
        <w:rPr>
          <w:caps w:val="0"/>
          <w:lang w:val="es-ES_tradnl"/>
        </w:rPr>
        <w:t>Delhi, 2024</w:t>
      </w:r>
      <w:r w:rsidRPr="0014777C">
        <w:rPr>
          <w:lang w:val="es-ES_tradnl"/>
        </w:rPr>
        <w:t>))</w:t>
      </w:r>
    </w:p>
    <w:p w14:paraId="1BEA6C1A" w14:textId="77777777" w:rsidR="00717833" w:rsidRPr="0014777C" w:rsidRDefault="00717833" w:rsidP="00717833">
      <w:pPr>
        <w:pStyle w:val="Annextitle"/>
        <w:rPr>
          <w:lang w:val="es-ES_tradnl"/>
        </w:rPr>
      </w:pPr>
      <w:r w:rsidRPr="0014777C">
        <w:rPr>
          <w:lang w:val="es-ES_tradnl"/>
        </w:rPr>
        <w:t>Procedimiento de cooperación</w:t>
      </w:r>
    </w:p>
    <w:p w14:paraId="0B41D560" w14:textId="77777777" w:rsidR="00717833" w:rsidRPr="0014777C" w:rsidRDefault="00717833" w:rsidP="00717833">
      <w:pPr>
        <w:pStyle w:val="Normalaftertitle00"/>
        <w:rPr>
          <w:lang w:val="es-ES_tradnl"/>
        </w:rPr>
      </w:pPr>
      <w:r w:rsidRPr="0014777C">
        <w:rPr>
          <w:lang w:val="es-ES_tradnl"/>
        </w:rPr>
        <w:t xml:space="preserve">En relación con el </w:t>
      </w:r>
      <w:r w:rsidRPr="0014777C">
        <w:rPr>
          <w:i/>
          <w:iCs/>
          <w:lang w:val="es-ES_tradnl"/>
        </w:rPr>
        <w:t>resuelve</w:t>
      </w:r>
      <w:r>
        <w:rPr>
          <w:lang w:val="es-ES_tradnl"/>
        </w:rPr>
        <w:t> </w:t>
      </w:r>
      <w:r w:rsidRPr="0014777C">
        <w:rPr>
          <w:lang w:val="es-ES_tradnl"/>
        </w:rPr>
        <w:t xml:space="preserve">2 i) de la </w:t>
      </w:r>
      <w:r>
        <w:rPr>
          <w:lang w:val="es-ES_tradnl"/>
        </w:rPr>
        <w:t>Resolución </w:t>
      </w:r>
      <w:r w:rsidRPr="0014777C">
        <w:rPr>
          <w:lang w:val="es-ES_tradnl"/>
        </w:rPr>
        <w:t>18 (</w:t>
      </w:r>
      <w:r>
        <w:rPr>
          <w:lang w:val="es-ES_tradnl"/>
        </w:rPr>
        <w:t>Rev. Nueva </w:t>
      </w:r>
      <w:r w:rsidRPr="0014777C">
        <w:rPr>
          <w:lang w:val="es-ES_tradnl"/>
        </w:rPr>
        <w:t>Delhi, 2024) de la Conferencia Mundial de Normalización de las Telecomunicaciones, se aplica el procedimiento siguiente:</w:t>
      </w:r>
    </w:p>
    <w:p w14:paraId="77A372A1" w14:textId="77777777" w:rsidR="00717833" w:rsidRPr="0014777C" w:rsidRDefault="00717833" w:rsidP="00717833">
      <w:pPr>
        <w:pStyle w:val="enumlev1"/>
        <w:rPr>
          <w:lang w:val="es-ES_tradnl"/>
        </w:rPr>
      </w:pPr>
      <w:r w:rsidRPr="0014777C">
        <w:rPr>
          <w:lang w:val="es-ES_tradnl"/>
        </w:rPr>
        <w:t>a)</w:t>
      </w:r>
      <w:r w:rsidRPr="0014777C">
        <w:rPr>
          <w:lang w:val="es-ES_tradnl"/>
        </w:rPr>
        <w:tab/>
        <w:t xml:space="preserve">La reunión conjunta de los grupos asesores mencionada en el </w:t>
      </w:r>
      <w:r w:rsidRPr="0014777C">
        <w:rPr>
          <w:i/>
          <w:iCs/>
          <w:lang w:val="es-ES_tradnl"/>
        </w:rPr>
        <w:t>resuelve</w:t>
      </w:r>
      <w:r>
        <w:rPr>
          <w:lang w:val="es-ES_tradnl"/>
        </w:rPr>
        <w:t> </w:t>
      </w:r>
      <w:r w:rsidRPr="0014777C">
        <w:rPr>
          <w:lang w:val="es-ES_tradnl"/>
        </w:rPr>
        <w:t xml:space="preserve">1 de la </w:t>
      </w:r>
      <w:r>
        <w:rPr>
          <w:lang w:val="es-ES_tradnl"/>
        </w:rPr>
        <w:t>Resolución </w:t>
      </w:r>
      <w:r w:rsidRPr="0014777C">
        <w:rPr>
          <w:lang w:val="es-ES_tradnl"/>
        </w:rPr>
        <w:t>18 (</w:t>
      </w:r>
      <w:r>
        <w:rPr>
          <w:lang w:val="es-ES_tradnl"/>
        </w:rPr>
        <w:t>Rev. Nueva </w:t>
      </w:r>
      <w:r w:rsidRPr="0014777C">
        <w:rPr>
          <w:lang w:val="es-ES_tradnl"/>
        </w:rPr>
        <w:t>Delhi, 2024) determina el Sector encargado de dirigir los trabajos y de la aprobación definitiva del resultado.</w:t>
      </w:r>
    </w:p>
    <w:p w14:paraId="54717184" w14:textId="77777777" w:rsidR="00717833" w:rsidRPr="0014777C" w:rsidRDefault="00717833" w:rsidP="00717833">
      <w:pPr>
        <w:pStyle w:val="enumlev1"/>
        <w:rPr>
          <w:lang w:val="es-ES_tradnl"/>
        </w:rPr>
      </w:pPr>
      <w:r w:rsidRPr="0014777C">
        <w:rPr>
          <w:lang w:val="es-ES_tradnl"/>
        </w:rPr>
        <w:t>b)</w:t>
      </w:r>
      <w:r w:rsidRPr="0014777C">
        <w:rPr>
          <w:lang w:val="es-ES_tradnl"/>
        </w:rPr>
        <w:tab/>
        <w:t>El Sector dirigente pide a los demás Sectores que indiquen los requisitos que consideran esenciales para integrarlos en el resultado.</w:t>
      </w:r>
    </w:p>
    <w:p w14:paraId="1F1CA581" w14:textId="77777777" w:rsidR="00717833" w:rsidRPr="0014777C" w:rsidRDefault="00717833" w:rsidP="00717833">
      <w:pPr>
        <w:pStyle w:val="enumlev1"/>
        <w:rPr>
          <w:lang w:val="es-ES_tradnl"/>
        </w:rPr>
      </w:pPr>
      <w:r w:rsidRPr="0014777C">
        <w:rPr>
          <w:lang w:val="es-ES_tradnl"/>
        </w:rPr>
        <w:t>c)</w:t>
      </w:r>
      <w:r w:rsidRPr="0014777C">
        <w:rPr>
          <w:lang w:val="es-ES_tradnl"/>
        </w:rPr>
        <w:tab/>
        <w:t>El Sector dirigente basa su trabajo en estos requisitos fundamentales y los incorpora en su proyecto de resultado.</w:t>
      </w:r>
    </w:p>
    <w:p w14:paraId="29060375" w14:textId="77777777" w:rsidR="00717833" w:rsidRPr="0014777C" w:rsidRDefault="00717833" w:rsidP="00717833">
      <w:pPr>
        <w:pStyle w:val="enumlev1"/>
        <w:rPr>
          <w:lang w:val="es-ES"/>
        </w:rPr>
      </w:pPr>
      <w:r w:rsidRPr="0709B9E3">
        <w:rPr>
          <w:lang w:val="es-ES"/>
        </w:rPr>
        <w:t>d)</w:t>
      </w:r>
      <w:r w:rsidRPr="00E86DCD">
        <w:rPr>
          <w:lang w:val="es-ES"/>
        </w:rPr>
        <w:tab/>
      </w:r>
      <w:r w:rsidRPr="0709B9E3">
        <w:rPr>
          <w:lang w:val="es-ES"/>
        </w:rPr>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66BF5ED1" w14:textId="77777777" w:rsidR="00717833" w:rsidRPr="0014777C" w:rsidRDefault="00717833" w:rsidP="00717833">
      <w:pPr>
        <w:pStyle w:val="enumlev1"/>
        <w:rPr>
          <w:lang w:val="es-ES_tradnl"/>
        </w:rPr>
      </w:pPr>
      <w:r w:rsidRPr="0014777C">
        <w:rPr>
          <w:lang w:val="es-ES_tradnl"/>
        </w:rPr>
        <w:t>e)</w:t>
      </w:r>
      <w:r w:rsidRPr="0014777C">
        <w:rPr>
          <w:lang w:val="es-ES_tradnl"/>
        </w:rPr>
        <w:tab/>
        <w:t>Cuando el resultado se considera concluido, el Sector dirigente recaba una vez más la opinión de los demás Sectores.</w:t>
      </w:r>
    </w:p>
    <w:p w14:paraId="56A5646C" w14:textId="77777777" w:rsidR="00717833" w:rsidRPr="0014777C" w:rsidRDefault="00717833" w:rsidP="00717833">
      <w:pPr>
        <w:rPr>
          <w:lang w:val="es-ES_tradnl"/>
        </w:rPr>
      </w:pPr>
      <w:r w:rsidRPr="0014777C">
        <w:rPr>
          <w:lang w:val="es-ES_tradnl"/>
        </w:rPr>
        <w:t>A la hora de determinar la responsabilidad sobre los trabajos, convendría aprovechar los respectivos conocimientos de los Sectores participantes.</w:t>
      </w:r>
    </w:p>
    <w:p w14:paraId="57307D4B" w14:textId="77777777" w:rsidR="009F03E8" w:rsidRDefault="009F03E8" w:rsidP="00717833">
      <w:pPr>
        <w:pStyle w:val="AnnexNo"/>
        <w:rPr>
          <w:lang w:val="es-ES_tradnl"/>
        </w:rPr>
      </w:pPr>
      <w:r>
        <w:rPr>
          <w:lang w:val="es-ES_tradnl"/>
        </w:rPr>
        <w:br w:type="page"/>
      </w:r>
    </w:p>
    <w:p w14:paraId="220A5DAD" w14:textId="1E08EB1D" w:rsidR="00717833" w:rsidRPr="0014777C" w:rsidRDefault="00717833" w:rsidP="00717833">
      <w:pPr>
        <w:pStyle w:val="AnnexNo"/>
        <w:rPr>
          <w:lang w:val="es-ES_tradnl"/>
        </w:rPr>
      </w:pPr>
      <w:r w:rsidRPr="0014777C">
        <w:rPr>
          <w:lang w:val="es-ES_tradnl"/>
        </w:rPr>
        <w:lastRenderedPageBreak/>
        <w:t>Anexo B</w:t>
      </w:r>
      <w:r w:rsidRPr="0014777C">
        <w:rPr>
          <w:lang w:val="es-ES_tradnl"/>
        </w:rPr>
        <w:br/>
        <w:t>(</w:t>
      </w:r>
      <w:r w:rsidRPr="0014777C">
        <w:rPr>
          <w:caps w:val="0"/>
          <w:lang w:val="es-ES_tradnl"/>
        </w:rPr>
        <w:t>a la Resolución</w:t>
      </w:r>
      <w:r>
        <w:rPr>
          <w:caps w:val="0"/>
          <w:lang w:val="es-ES_tradnl"/>
        </w:rPr>
        <w:t> </w:t>
      </w:r>
      <w:r w:rsidRPr="0014777C">
        <w:rPr>
          <w:caps w:val="0"/>
          <w:lang w:val="es-ES_tradnl"/>
        </w:rPr>
        <w:t xml:space="preserve">18 </w:t>
      </w:r>
      <w:r w:rsidRPr="0014777C">
        <w:rPr>
          <w:lang w:val="es-ES_tradnl"/>
        </w:rPr>
        <w:t>(</w:t>
      </w:r>
      <w:r>
        <w:rPr>
          <w:caps w:val="0"/>
          <w:lang w:val="es-ES_tradnl"/>
        </w:rPr>
        <w:t>Rev. Nueva </w:t>
      </w:r>
      <w:r w:rsidRPr="0014777C">
        <w:rPr>
          <w:caps w:val="0"/>
          <w:lang w:val="es-ES_tradnl"/>
        </w:rPr>
        <w:t>Delhi, 2024</w:t>
      </w:r>
      <w:r w:rsidRPr="0014777C">
        <w:rPr>
          <w:lang w:val="es-ES_tradnl"/>
        </w:rPr>
        <w:t>))</w:t>
      </w:r>
    </w:p>
    <w:p w14:paraId="02B8728B" w14:textId="77777777" w:rsidR="00717833" w:rsidRPr="0014777C" w:rsidRDefault="00717833" w:rsidP="00717833">
      <w:pPr>
        <w:pStyle w:val="Annextitle"/>
        <w:rPr>
          <w:lang w:val="es-ES_tradnl"/>
        </w:rPr>
      </w:pPr>
      <w:r w:rsidRPr="0014777C">
        <w:rPr>
          <w:lang w:val="es-ES_tradnl"/>
        </w:rPr>
        <w:t>Coordinación de las actividades de radiocomunicaciones, de normalización</w:t>
      </w:r>
      <w:r w:rsidRPr="0014777C">
        <w:rPr>
          <w:lang w:val="es-ES_tradnl"/>
        </w:rPr>
        <w:br/>
        <w:t>y de desarrollo mediante Grupos de Coordinación Intersectorial</w:t>
      </w:r>
    </w:p>
    <w:p w14:paraId="790EF6EA" w14:textId="77777777" w:rsidR="00717833" w:rsidRPr="0014777C" w:rsidRDefault="00717833" w:rsidP="00717833">
      <w:pPr>
        <w:pStyle w:val="Normalaftertitle00"/>
        <w:rPr>
          <w:lang w:val="es-ES"/>
        </w:rPr>
      </w:pPr>
      <w:r w:rsidRPr="0709B9E3">
        <w:rPr>
          <w:lang w:val="es-ES"/>
        </w:rPr>
        <w:t xml:space="preserve">En relación con el </w:t>
      </w:r>
      <w:r w:rsidRPr="0709B9E3">
        <w:rPr>
          <w:i/>
          <w:iCs/>
          <w:lang w:val="es-ES"/>
        </w:rPr>
        <w:t>resuelve</w:t>
      </w:r>
      <w:r w:rsidRPr="0709B9E3">
        <w:rPr>
          <w:lang w:val="es-ES"/>
        </w:rPr>
        <w:t> 2 </w:t>
      </w:r>
      <w:proofErr w:type="spellStart"/>
      <w:r w:rsidRPr="0709B9E3">
        <w:rPr>
          <w:lang w:val="es-ES"/>
        </w:rPr>
        <w:t>ii</w:t>
      </w:r>
      <w:proofErr w:type="spellEnd"/>
      <w:r w:rsidRPr="0709B9E3">
        <w:rPr>
          <w:lang w:val="es-ES"/>
        </w:rPr>
        <w:t>) de la Resolución 18 (Rev. Nueva Delhi, 2024) de la Conferencia Mundial de Normalización de las Telecomunicaciones, se aplica el procedimiento siguiente:</w:t>
      </w:r>
    </w:p>
    <w:p w14:paraId="4E236698" w14:textId="77777777" w:rsidR="00717833" w:rsidRPr="0014777C" w:rsidRDefault="00717833" w:rsidP="00717833">
      <w:pPr>
        <w:pStyle w:val="enumlev1"/>
        <w:rPr>
          <w:lang w:val="es-ES_tradnl"/>
        </w:rPr>
      </w:pPr>
      <w:r w:rsidRPr="0014777C">
        <w:rPr>
          <w:lang w:val="es-ES_tradnl"/>
        </w:rPr>
        <w:t>a)</w:t>
      </w:r>
      <w:r w:rsidRPr="0014777C">
        <w:rPr>
          <w:lang w:val="es-ES_tradnl"/>
        </w:rPr>
        <w:tab/>
        <w:t xml:space="preserve">La reunión conjunta de los grupos asesores mencionada en el </w:t>
      </w:r>
      <w:r w:rsidRPr="0014777C">
        <w:rPr>
          <w:i/>
          <w:iCs/>
          <w:lang w:val="es-ES_tradnl"/>
        </w:rPr>
        <w:t>resuelve</w:t>
      </w:r>
      <w:r w:rsidRPr="0014777C">
        <w:rPr>
          <w:lang w:val="es-ES_tradnl"/>
        </w:rPr>
        <w:t xml:space="preserve"> 1 de la </w:t>
      </w:r>
      <w:r>
        <w:rPr>
          <w:lang w:val="es-ES_tradnl"/>
        </w:rPr>
        <w:t>Resolución </w:t>
      </w:r>
      <w:r w:rsidRPr="0014777C">
        <w:rPr>
          <w:lang w:val="es-ES_tradnl"/>
        </w:rPr>
        <w:t>18 (</w:t>
      </w:r>
      <w:r>
        <w:rPr>
          <w:lang w:val="es-ES_tradnl"/>
        </w:rPr>
        <w:t>Rev. Nueva </w:t>
      </w:r>
      <w:r w:rsidRPr="0014777C">
        <w:rPr>
          <w:lang w:val="es-ES_tradnl"/>
        </w:rPr>
        <w:t>Delhi, 2024) puede, en casos excepcionales, crear un Grupo de Coordinación Intersectorial (GCI) para coordinar el trabajo de los Sectores interesados y ayudar a los grupos asesores en la coordinación de la actividad conexa de sus respectivas Comisiones de Estudio.</w:t>
      </w:r>
    </w:p>
    <w:p w14:paraId="3F23C23D" w14:textId="77777777" w:rsidR="00717833" w:rsidRPr="0014777C" w:rsidRDefault="00717833" w:rsidP="00717833">
      <w:pPr>
        <w:pStyle w:val="enumlev1"/>
        <w:rPr>
          <w:lang w:val="es-ES_tradnl"/>
        </w:rPr>
      </w:pPr>
      <w:r w:rsidRPr="0014777C">
        <w:rPr>
          <w:lang w:val="es-ES_tradnl"/>
        </w:rPr>
        <w:t>b)</w:t>
      </w:r>
      <w:r w:rsidRPr="0014777C">
        <w:rPr>
          <w:lang w:val="es-ES_tradnl"/>
        </w:rPr>
        <w:tab/>
        <w:t>Asimismo, la reunión conjunta designa el Sector encargado de dirigir los trabajos.</w:t>
      </w:r>
    </w:p>
    <w:p w14:paraId="59DF8303" w14:textId="77777777" w:rsidR="00717833" w:rsidRPr="0014777C" w:rsidRDefault="00717833" w:rsidP="00717833">
      <w:pPr>
        <w:pStyle w:val="enumlev1"/>
        <w:rPr>
          <w:lang w:val="es-ES_tradnl"/>
        </w:rPr>
      </w:pPr>
      <w:r w:rsidRPr="0014777C">
        <w:rPr>
          <w:lang w:val="es-ES_tradnl"/>
        </w:rPr>
        <w:t>c)</w:t>
      </w:r>
      <w:r w:rsidRPr="0014777C">
        <w:rPr>
          <w:lang w:val="es-ES_tradnl"/>
        </w:rPr>
        <w:tab/>
        <w:t>La reunión conjunta define claramente el mandato de cada GCI en base a las circunstancias y condiciones particulares del Grupo; también establece el plazo para su disolución.</w:t>
      </w:r>
    </w:p>
    <w:p w14:paraId="6EB1F6A9" w14:textId="77777777" w:rsidR="00717833" w:rsidRPr="0014777C" w:rsidRDefault="00717833" w:rsidP="00717833">
      <w:pPr>
        <w:pStyle w:val="enumlev1"/>
        <w:rPr>
          <w:lang w:val="es-ES"/>
        </w:rPr>
      </w:pPr>
      <w:r w:rsidRPr="0709B9E3">
        <w:rPr>
          <w:lang w:val="es-ES"/>
        </w:rPr>
        <w:t>d)</w:t>
      </w:r>
      <w:r w:rsidRPr="00E86DCD">
        <w:rPr>
          <w:lang w:val="es-ES"/>
        </w:rPr>
        <w:tab/>
      </w:r>
      <w:r w:rsidRPr="0709B9E3">
        <w:rPr>
          <w:lang w:val="es-ES"/>
        </w:rPr>
        <w:t xml:space="preserve">El GCI designa un </w:t>
      </w:r>
      <w:proofErr w:type="gramStart"/>
      <w:r w:rsidRPr="0709B9E3">
        <w:rPr>
          <w:lang w:val="es-ES"/>
        </w:rPr>
        <w:t>Presidente</w:t>
      </w:r>
      <w:proofErr w:type="gramEnd"/>
      <w:r w:rsidRPr="0709B9E3">
        <w:rPr>
          <w:lang w:val="es-ES"/>
        </w:rPr>
        <w:t xml:space="preserve"> y un Vicepresidente, cada uno en representación de un Sector.</w:t>
      </w:r>
    </w:p>
    <w:p w14:paraId="3C5092CD" w14:textId="77777777" w:rsidR="00717833" w:rsidRPr="0014777C" w:rsidRDefault="00717833" w:rsidP="00717833">
      <w:pPr>
        <w:pStyle w:val="enumlev1"/>
        <w:rPr>
          <w:lang w:val="es-ES_tradnl"/>
        </w:rPr>
      </w:pPr>
      <w:r w:rsidRPr="0014777C">
        <w:rPr>
          <w:lang w:val="es-ES_tradnl"/>
        </w:rPr>
        <w:t>e)</w:t>
      </w:r>
      <w:r w:rsidRPr="0014777C">
        <w:rPr>
          <w:lang w:val="es-ES_tradnl"/>
        </w:rPr>
        <w:tab/>
        <w:t>El</w:t>
      </w:r>
      <w:r>
        <w:rPr>
          <w:lang w:val="es-ES_tradnl"/>
        </w:rPr>
        <w:t> </w:t>
      </w:r>
      <w:r w:rsidRPr="0014777C">
        <w:rPr>
          <w:lang w:val="es-ES_tradnl"/>
        </w:rPr>
        <w:t>GCI está abierto a los miembros de los Sectores participantes, de conformidad con los números 86</w:t>
      </w:r>
      <w:r w:rsidRPr="0014777C">
        <w:rPr>
          <w:lang w:val="es-ES_tradnl"/>
        </w:rPr>
        <w:noBreakHyphen/>
        <w:t>88, 110</w:t>
      </w:r>
      <w:r>
        <w:rPr>
          <w:lang w:val="es-ES_tradnl"/>
        </w:rPr>
        <w:noBreakHyphen/>
      </w:r>
      <w:r w:rsidRPr="0014777C">
        <w:rPr>
          <w:lang w:val="es-ES_tradnl"/>
        </w:rPr>
        <w:t>112 y 134</w:t>
      </w:r>
      <w:r>
        <w:rPr>
          <w:lang w:val="es-ES_tradnl"/>
        </w:rPr>
        <w:noBreakHyphen/>
      </w:r>
      <w:r w:rsidRPr="0014777C">
        <w:rPr>
          <w:lang w:val="es-ES_tradnl"/>
        </w:rPr>
        <w:t xml:space="preserve">136 </w:t>
      </w:r>
      <w:r w:rsidRPr="00A1762E">
        <w:rPr>
          <w:lang w:val="es-ES_tradnl"/>
        </w:rPr>
        <w:t>de la Constitución</w:t>
      </w:r>
      <w:r>
        <w:rPr>
          <w:lang w:val="es-ES_tradnl"/>
        </w:rPr>
        <w:t xml:space="preserve"> de la UIT</w:t>
      </w:r>
      <w:r w:rsidRPr="0014777C">
        <w:rPr>
          <w:lang w:val="es-ES_tradnl"/>
        </w:rPr>
        <w:t>.</w:t>
      </w:r>
    </w:p>
    <w:p w14:paraId="7A1CA167" w14:textId="77777777" w:rsidR="00717833" w:rsidRPr="0014777C" w:rsidRDefault="00717833" w:rsidP="00717833">
      <w:pPr>
        <w:pStyle w:val="enumlev1"/>
        <w:rPr>
          <w:lang w:val="es-ES_tradnl"/>
        </w:rPr>
      </w:pPr>
      <w:r w:rsidRPr="0014777C">
        <w:rPr>
          <w:lang w:val="es-ES_tradnl"/>
        </w:rPr>
        <w:t>f)</w:t>
      </w:r>
      <w:r w:rsidRPr="0014777C">
        <w:rPr>
          <w:lang w:val="es-ES_tradnl"/>
        </w:rPr>
        <w:tab/>
        <w:t>El</w:t>
      </w:r>
      <w:r>
        <w:rPr>
          <w:lang w:val="es-ES_tradnl"/>
        </w:rPr>
        <w:t> </w:t>
      </w:r>
      <w:r w:rsidRPr="0014777C">
        <w:rPr>
          <w:lang w:val="es-ES_tradnl"/>
        </w:rPr>
        <w:t>GCI no elabora Recomendaciones.</w:t>
      </w:r>
    </w:p>
    <w:p w14:paraId="3768F1F1" w14:textId="77777777" w:rsidR="00717833" w:rsidRPr="0014777C" w:rsidRDefault="00717833" w:rsidP="00717833">
      <w:pPr>
        <w:pStyle w:val="enumlev1"/>
        <w:rPr>
          <w:lang w:val="es-ES"/>
        </w:rPr>
      </w:pPr>
      <w:r w:rsidRPr="0709B9E3">
        <w:rPr>
          <w:lang w:val="es-ES"/>
        </w:rPr>
        <w:t>g)</w:t>
      </w:r>
      <w:r w:rsidRPr="00E86DCD">
        <w:rPr>
          <w:lang w:val="es-ES"/>
        </w:rPr>
        <w:tab/>
      </w:r>
      <w:r w:rsidRPr="0709B9E3">
        <w:rPr>
          <w:lang w:val="es-ES"/>
        </w:rPr>
        <w:t xml:space="preserve">El GCI prepara informes sobre sus actividades de coordinación y los presenta al grupo asesor de cada Sector; los </w:t>
      </w:r>
      <w:proofErr w:type="gramStart"/>
      <w:r w:rsidRPr="0709B9E3">
        <w:rPr>
          <w:lang w:val="es-ES"/>
        </w:rPr>
        <w:t>Directores</w:t>
      </w:r>
      <w:proofErr w:type="gramEnd"/>
      <w:r w:rsidRPr="0709B9E3">
        <w:rPr>
          <w:lang w:val="es-ES"/>
        </w:rPr>
        <w:t xml:space="preserve"> presentan estos informes a los Sectores participantes.</w:t>
      </w:r>
    </w:p>
    <w:p w14:paraId="50167867" w14:textId="77777777" w:rsidR="00717833" w:rsidRPr="0014777C" w:rsidRDefault="00717833" w:rsidP="00717833">
      <w:pPr>
        <w:pStyle w:val="enumlev1"/>
        <w:rPr>
          <w:lang w:val="es-ES_tradnl"/>
        </w:rPr>
      </w:pPr>
      <w:r w:rsidRPr="0014777C">
        <w:rPr>
          <w:lang w:val="es-ES_tradnl"/>
        </w:rPr>
        <w:t>h)</w:t>
      </w:r>
      <w:r w:rsidRPr="0014777C">
        <w:rPr>
          <w:lang w:val="es-ES_tradnl"/>
        </w:rPr>
        <w:tab/>
        <w:t>La Asamblea Mundial de Normalización de las Telecomunicaciones, la Asamblea de Radiocomunicaciones o la Conferencia Mundial de Desarrollo de las Telecomunicaciones pueden crear un GCI por recomendación del grupo asesor de otro u otros Sectores.</w:t>
      </w:r>
    </w:p>
    <w:p w14:paraId="0915D6B2" w14:textId="77777777" w:rsidR="00717833" w:rsidRPr="0014777C" w:rsidRDefault="00717833" w:rsidP="00717833">
      <w:pPr>
        <w:pStyle w:val="enumlev1"/>
        <w:rPr>
          <w:lang w:val="es-ES"/>
        </w:rPr>
      </w:pPr>
      <w:r w:rsidRPr="0709B9E3">
        <w:rPr>
          <w:lang w:val="es-ES"/>
        </w:rPr>
        <w:t>i)</w:t>
      </w:r>
      <w:r w:rsidRPr="00E86DCD">
        <w:rPr>
          <w:lang w:val="es-ES"/>
        </w:rPr>
        <w:tab/>
      </w:r>
      <w:r w:rsidRPr="0709B9E3">
        <w:rPr>
          <w:lang w:val="es-ES"/>
        </w:rPr>
        <w:t xml:space="preserve">El costo de un GCI lo sufragan a partes iguales los Sectores participantes, y cada </w:t>
      </w:r>
      <w:proofErr w:type="gramStart"/>
      <w:r w:rsidRPr="0709B9E3">
        <w:rPr>
          <w:lang w:val="es-ES"/>
        </w:rPr>
        <w:t>Director</w:t>
      </w:r>
      <w:proofErr w:type="gramEnd"/>
      <w:r w:rsidRPr="0709B9E3">
        <w:rPr>
          <w:lang w:val="es-ES"/>
        </w:rPr>
        <w:t xml:space="preserve"> incluye las partidas presupuestarias para las reuniones correspondientes en el presupuesto de su Sector.</w:t>
      </w:r>
    </w:p>
    <w:p w14:paraId="7E8C3C3D" w14:textId="77777777" w:rsidR="009F03E8" w:rsidRDefault="009F03E8" w:rsidP="00717833">
      <w:pPr>
        <w:pStyle w:val="AnnexNo"/>
        <w:rPr>
          <w:lang w:val="es-ES_tradnl"/>
        </w:rPr>
      </w:pPr>
      <w:r>
        <w:rPr>
          <w:lang w:val="es-ES_tradnl"/>
        </w:rPr>
        <w:br w:type="page"/>
      </w:r>
    </w:p>
    <w:p w14:paraId="25DA24E3" w14:textId="71D7CACE" w:rsidR="00717833" w:rsidRPr="0014777C" w:rsidRDefault="00717833" w:rsidP="00717833">
      <w:pPr>
        <w:pStyle w:val="AnnexNo"/>
        <w:rPr>
          <w:lang w:val="es-ES_tradnl"/>
        </w:rPr>
      </w:pPr>
      <w:r w:rsidRPr="0014777C">
        <w:rPr>
          <w:lang w:val="es-ES_tradnl"/>
        </w:rPr>
        <w:lastRenderedPageBreak/>
        <w:t>ANEXO C</w:t>
      </w:r>
      <w:r w:rsidRPr="0014777C">
        <w:rPr>
          <w:caps w:val="0"/>
          <w:lang w:val="es-ES_tradnl"/>
        </w:rPr>
        <w:br/>
      </w:r>
      <w:r w:rsidRPr="0014777C">
        <w:rPr>
          <w:lang w:val="es-ES_tradnl"/>
        </w:rPr>
        <w:t>(</w:t>
      </w:r>
      <w:r w:rsidRPr="0014777C">
        <w:rPr>
          <w:caps w:val="0"/>
          <w:lang w:val="es-ES_tradnl"/>
        </w:rPr>
        <w:t>a la Resolución</w:t>
      </w:r>
      <w:r>
        <w:rPr>
          <w:caps w:val="0"/>
          <w:lang w:val="es-ES_tradnl"/>
        </w:rPr>
        <w:t> </w:t>
      </w:r>
      <w:r w:rsidRPr="0014777C">
        <w:rPr>
          <w:lang w:val="es-ES_tradnl"/>
        </w:rPr>
        <w:t>18 (</w:t>
      </w:r>
      <w:r>
        <w:rPr>
          <w:caps w:val="0"/>
          <w:lang w:val="es-ES_tradnl"/>
        </w:rPr>
        <w:t>Rev</w:t>
      </w:r>
      <w:r>
        <w:rPr>
          <w:lang w:val="es-ES_tradnl"/>
        </w:rPr>
        <w:t>. </w:t>
      </w:r>
      <w:r>
        <w:rPr>
          <w:caps w:val="0"/>
          <w:lang w:val="es-ES_tradnl"/>
        </w:rPr>
        <w:t>Nueva </w:t>
      </w:r>
      <w:r w:rsidRPr="0014777C">
        <w:rPr>
          <w:caps w:val="0"/>
          <w:lang w:val="es-ES_tradnl"/>
        </w:rPr>
        <w:t>Delhi</w:t>
      </w:r>
      <w:r w:rsidRPr="0014777C">
        <w:rPr>
          <w:lang w:val="es-ES_tradnl"/>
        </w:rPr>
        <w:t>, 2024))</w:t>
      </w:r>
    </w:p>
    <w:p w14:paraId="3CC5D11C" w14:textId="77777777" w:rsidR="00717833" w:rsidRPr="0014777C" w:rsidRDefault="00717833" w:rsidP="00717833">
      <w:pPr>
        <w:pStyle w:val="Annextitle"/>
        <w:rPr>
          <w:lang w:val="es-ES_tradnl"/>
        </w:rPr>
      </w:pPr>
      <w:r w:rsidRPr="0014777C">
        <w:rPr>
          <w:lang w:val="es-ES_tradnl"/>
        </w:rPr>
        <w:t>Coordinación de las actividades de los Sectores de Radiocomunicaciones,</w:t>
      </w:r>
      <w:r w:rsidRPr="0014777C">
        <w:rPr>
          <w:lang w:val="es-ES_tradnl"/>
        </w:rPr>
        <w:br/>
        <w:t>de Normalización de las Telecomunicaciones y de Desarrollo</w:t>
      </w:r>
      <w:r w:rsidRPr="0014777C">
        <w:rPr>
          <w:lang w:val="es-ES_tradnl"/>
        </w:rPr>
        <w:br/>
        <w:t>a través de Grupos de Relator Intersectoriales</w:t>
      </w:r>
    </w:p>
    <w:p w14:paraId="0BF4054D" w14:textId="77777777" w:rsidR="00717833" w:rsidRPr="0014777C" w:rsidRDefault="00717833" w:rsidP="00717833">
      <w:pPr>
        <w:pStyle w:val="Normalaftertitle00"/>
        <w:rPr>
          <w:lang w:val="es-ES"/>
        </w:rPr>
      </w:pPr>
      <w:r w:rsidRPr="0709B9E3">
        <w:rPr>
          <w:lang w:val="es-ES"/>
        </w:rPr>
        <w:t xml:space="preserve">En lo que respecta al </w:t>
      </w:r>
      <w:r w:rsidRPr="0709B9E3">
        <w:rPr>
          <w:i/>
          <w:iCs/>
          <w:lang w:val="es-ES"/>
        </w:rPr>
        <w:t>resuelve</w:t>
      </w:r>
      <w:r w:rsidRPr="0709B9E3">
        <w:rPr>
          <w:lang w:val="es-ES"/>
        </w:rPr>
        <w:t xml:space="preserve"> 2 </w:t>
      </w:r>
      <w:proofErr w:type="spellStart"/>
      <w:r w:rsidRPr="0709B9E3">
        <w:rPr>
          <w:lang w:val="es-ES"/>
        </w:rPr>
        <w:t>ii</w:t>
      </w:r>
      <w:proofErr w:type="spellEnd"/>
      <w:r w:rsidRPr="0709B9E3">
        <w:rPr>
          <w:lang w:val="es-ES"/>
        </w:rPr>
        <w:t>) de la Resolución 18 (Rev. Nueva Delhi, 2024) de la Conferencia Mundial de Normalización de las Telecomunicaciones,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2B7C248E" w14:textId="77777777" w:rsidR="00717833" w:rsidRPr="0014777C" w:rsidRDefault="00717833" w:rsidP="00717833">
      <w:pPr>
        <w:pStyle w:val="enumlev1"/>
        <w:rPr>
          <w:lang w:val="es-ES_tradnl"/>
        </w:rPr>
      </w:pPr>
      <w:r w:rsidRPr="0014777C">
        <w:rPr>
          <w:lang w:val="es-ES_tradnl"/>
        </w:rPr>
        <w:t>a)</w:t>
      </w:r>
      <w:r w:rsidRPr="0014777C">
        <w:rPr>
          <w:lang w:val="es-ES_tradnl"/>
        </w:rPr>
        <w:tab/>
        <w:t>Las Comisiones de Estudio o Grupos de Trabajo competentes de ambos Sectores pueden, en casos excepcionales, acordar establecer un Grupo de Relator Intersectorial (GRI) encargado de coordinar sus trabajos sobre una determinada cuestión técnica, informando al Grupo Asesor de Radiocomunicaciones, al Grupo Asesor de Normalización de las Telecomunicaciones y al Grupo Asesor de Desarrollo de las Telecomunicaciones al respecto mediante una declaración de coordinación</w:t>
      </w:r>
      <w:r>
        <w:rPr>
          <w:lang w:val="es-ES_tradnl"/>
        </w:rPr>
        <w:t>.</w:t>
      </w:r>
    </w:p>
    <w:p w14:paraId="54931D4C" w14:textId="77777777" w:rsidR="00717833" w:rsidRPr="0014777C" w:rsidRDefault="00717833" w:rsidP="00717833">
      <w:pPr>
        <w:pStyle w:val="enumlev1"/>
        <w:rPr>
          <w:lang w:val="es-ES_tradnl"/>
        </w:rPr>
      </w:pPr>
      <w:r w:rsidRPr="0014777C">
        <w:rPr>
          <w:lang w:val="es-ES_tradnl"/>
        </w:rPr>
        <w:t>b)</w:t>
      </w:r>
      <w:r w:rsidRPr="0014777C">
        <w:rPr>
          <w:lang w:val="es-ES_tradnl"/>
        </w:rPr>
        <w:tab/>
        <w:t>Las Comisiones de Estudio o Grupos de Trabajo competentes de ambos Sectores convienen, al mismo tiempo, en un mandato claramente definido para el GRI y establecen un plazo para la finalización de los trabajos y la terminación del GRI</w:t>
      </w:r>
      <w:r>
        <w:rPr>
          <w:lang w:val="es-ES_tradnl"/>
        </w:rPr>
        <w:t>.</w:t>
      </w:r>
    </w:p>
    <w:p w14:paraId="2AD7D1EA" w14:textId="77777777" w:rsidR="00717833" w:rsidRPr="0014777C" w:rsidRDefault="00717833" w:rsidP="00717833">
      <w:pPr>
        <w:pStyle w:val="enumlev1"/>
        <w:rPr>
          <w:lang w:val="es-ES"/>
        </w:rPr>
      </w:pPr>
      <w:r w:rsidRPr="0709B9E3">
        <w:rPr>
          <w:lang w:val="es-ES"/>
        </w:rPr>
        <w:t>c)</w:t>
      </w:r>
      <w:r w:rsidRPr="00E86DCD">
        <w:rPr>
          <w:lang w:val="es-ES"/>
        </w:rPr>
        <w:tab/>
      </w:r>
      <w:r w:rsidRPr="0709B9E3">
        <w:rPr>
          <w:lang w:val="es-ES"/>
        </w:rPr>
        <w:t xml:space="preserve">Las Comisiones de Estudio o Grupos de Trabajo competentes de ambos Sectores nombran al </w:t>
      </w:r>
      <w:proofErr w:type="gramStart"/>
      <w:r w:rsidRPr="0709B9E3">
        <w:rPr>
          <w:lang w:val="es-ES"/>
        </w:rPr>
        <w:t>Presidente</w:t>
      </w:r>
      <w:proofErr w:type="gramEnd"/>
      <w:r w:rsidRPr="0709B9E3">
        <w:rPr>
          <w:lang w:val="es-ES"/>
        </w:rPr>
        <w:t xml:space="preserve"> (o Copresidentes) del GRI, teniendo en cuenta los conocimientos específicos requeridos y velando por una representación equitativa de cada Sector.</w:t>
      </w:r>
    </w:p>
    <w:p w14:paraId="349CC7AA" w14:textId="77777777" w:rsidR="00717833" w:rsidRDefault="00717833" w:rsidP="00717833">
      <w:pPr>
        <w:pStyle w:val="enumlev1"/>
        <w:rPr>
          <w:lang w:val="es-ES_tradnl"/>
        </w:rPr>
      </w:pPr>
      <w:r w:rsidRPr="0014777C">
        <w:rPr>
          <w:lang w:val="es-ES_tradnl"/>
        </w:rPr>
        <w:t>d)</w:t>
      </w:r>
      <w:r w:rsidRPr="0014777C">
        <w:rPr>
          <w:lang w:val="es-ES_tradnl"/>
        </w:rPr>
        <w:tab/>
        <w:t>Al ser un Grupo de Relator, el</w:t>
      </w:r>
      <w:r>
        <w:rPr>
          <w:lang w:val="es-ES_tradnl"/>
        </w:rPr>
        <w:t> </w:t>
      </w:r>
      <w:r w:rsidRPr="0014777C">
        <w:rPr>
          <w:lang w:val="es-ES_tradnl"/>
        </w:rPr>
        <w:t xml:space="preserve">GRI se rige por las disposiciones aplicables a los Grupos de Relator, cuya versión más reciente se encuentra en la </w:t>
      </w:r>
      <w:r>
        <w:rPr>
          <w:lang w:val="es-ES_tradnl"/>
        </w:rPr>
        <w:t>Resolución UIT</w:t>
      </w:r>
      <w:r>
        <w:rPr>
          <w:lang w:val="es-ES_tradnl"/>
        </w:rPr>
        <w:noBreakHyphen/>
      </w:r>
      <w:r w:rsidRPr="0014777C">
        <w:rPr>
          <w:lang w:val="es-ES_tradnl"/>
        </w:rPr>
        <w:t xml:space="preserve">R 1 de la Asamblea de Radiocomunicaciones, Recomendación </w:t>
      </w:r>
      <w:r>
        <w:rPr>
          <w:lang w:val="es-ES_tradnl"/>
        </w:rPr>
        <w:t>UIT</w:t>
      </w:r>
      <w:r>
        <w:rPr>
          <w:lang w:val="es-ES_tradnl"/>
        </w:rPr>
        <w:noBreakHyphen/>
      </w:r>
      <w:r w:rsidRPr="0014777C">
        <w:rPr>
          <w:lang w:val="es-ES_tradnl"/>
        </w:rPr>
        <w:t>T A.1, y en la Resolución 1 de la Conferencia Mundial de Desarrollo de las Telecomunicaciones; la participación queda limitada a los Miembros de los Sectores implicados</w:t>
      </w:r>
      <w:r>
        <w:rPr>
          <w:lang w:val="es-ES_tradnl"/>
        </w:rPr>
        <w:t>.</w:t>
      </w:r>
    </w:p>
    <w:p w14:paraId="7DA48D6F" w14:textId="77777777" w:rsidR="00717833" w:rsidRPr="0014777C" w:rsidRDefault="00717833" w:rsidP="00717833">
      <w:pPr>
        <w:pStyle w:val="enumlev1"/>
        <w:rPr>
          <w:lang w:val="es-ES_tradnl"/>
        </w:rPr>
      </w:pPr>
      <w:r w:rsidRPr="0014777C">
        <w:rPr>
          <w:lang w:val="es-ES_tradnl"/>
        </w:rPr>
        <w:t>e)</w:t>
      </w:r>
      <w:r w:rsidRPr="0014777C">
        <w:rPr>
          <w:lang w:val="es-ES_tradnl"/>
        </w:rPr>
        <w:tab/>
        <w:t>En el cumplimiento de su mandato, el</w:t>
      </w:r>
      <w:r>
        <w:rPr>
          <w:lang w:val="es-ES_tradnl"/>
        </w:rPr>
        <w:t> </w:t>
      </w:r>
      <w:r w:rsidRPr="0014777C">
        <w:rPr>
          <w:lang w:val="es-ES_tradnl"/>
        </w:rPr>
        <w:t>GRI puede elaborar proyectos de Recomendaciones nuevas o revisadas, así como proyectos de Informes técnicos o proyectos de revisión de Informes técnicos, que someterá a sus Comisiones de Estudio rectoras o Grupos de Trabajo para su posterior tramitación oportuna</w:t>
      </w:r>
      <w:r>
        <w:rPr>
          <w:lang w:val="es-ES_tradnl"/>
        </w:rPr>
        <w:t>.</w:t>
      </w:r>
    </w:p>
    <w:p w14:paraId="2CD2E2DF" w14:textId="77777777" w:rsidR="00717833" w:rsidRPr="0014777C" w:rsidRDefault="00717833" w:rsidP="00717833">
      <w:pPr>
        <w:pStyle w:val="enumlev1"/>
        <w:rPr>
          <w:lang w:val="es-ES_tradnl"/>
        </w:rPr>
      </w:pPr>
      <w:r w:rsidRPr="0014777C">
        <w:rPr>
          <w:lang w:val="es-ES_tradnl"/>
        </w:rPr>
        <w:t>f)</w:t>
      </w:r>
      <w:r w:rsidRPr="0014777C">
        <w:rPr>
          <w:lang w:val="es-ES_tradnl"/>
        </w:rPr>
        <w:tab/>
        <w:t>Los resultados del</w:t>
      </w:r>
      <w:r>
        <w:rPr>
          <w:lang w:val="es-ES_tradnl"/>
        </w:rPr>
        <w:t> </w:t>
      </w:r>
      <w:r w:rsidRPr="0014777C">
        <w:rPr>
          <w:lang w:val="es-ES_tradnl"/>
        </w:rPr>
        <w:t>GRI deben representar el consenso acordado en el Grupo o reflejar la diversidad de opiniones de sus participantes</w:t>
      </w:r>
      <w:r>
        <w:rPr>
          <w:lang w:val="es-ES_tradnl"/>
        </w:rPr>
        <w:t>.</w:t>
      </w:r>
    </w:p>
    <w:p w14:paraId="31564F1E" w14:textId="77777777" w:rsidR="00717833" w:rsidRPr="0014777C" w:rsidRDefault="00717833" w:rsidP="00717833">
      <w:pPr>
        <w:pStyle w:val="enumlev1"/>
        <w:rPr>
          <w:lang w:val="es-ES_tradnl"/>
        </w:rPr>
      </w:pPr>
      <w:r w:rsidRPr="0014777C">
        <w:rPr>
          <w:lang w:val="es-ES_tradnl"/>
        </w:rPr>
        <w:t>g)</w:t>
      </w:r>
      <w:r w:rsidRPr="0014777C">
        <w:rPr>
          <w:lang w:val="es-ES_tradnl"/>
        </w:rPr>
        <w:tab/>
        <w:t>El</w:t>
      </w:r>
      <w:r>
        <w:rPr>
          <w:lang w:val="es-ES_tradnl"/>
        </w:rPr>
        <w:t> </w:t>
      </w:r>
      <w:r w:rsidRPr="0014777C">
        <w:rPr>
          <w:lang w:val="es-ES_tradnl"/>
        </w:rPr>
        <w:t>GRI también prepara informes sobre sus actividades, que presenta a cada reunión de sus Comisiones de Estudio rectoras o Grupos de Trabajo</w:t>
      </w:r>
      <w:r>
        <w:rPr>
          <w:lang w:val="es-ES_tradnl"/>
        </w:rPr>
        <w:t>.</w:t>
      </w:r>
    </w:p>
    <w:p w14:paraId="5725FE06" w14:textId="77777777" w:rsidR="00717833" w:rsidRPr="0014777C" w:rsidRDefault="00717833" w:rsidP="00717833">
      <w:pPr>
        <w:pStyle w:val="enumlev1"/>
        <w:rPr>
          <w:lang w:val="es-ES_tradnl"/>
        </w:rPr>
      </w:pPr>
      <w:r w:rsidRPr="0014777C">
        <w:rPr>
          <w:lang w:val="es-ES_tradnl"/>
        </w:rPr>
        <w:t>h)</w:t>
      </w:r>
      <w:r w:rsidRPr="0014777C">
        <w:rPr>
          <w:lang w:val="es-ES_tradnl"/>
        </w:rPr>
        <w:tab/>
        <w:t>El</w:t>
      </w:r>
      <w:r>
        <w:rPr>
          <w:lang w:val="es-ES_tradnl"/>
        </w:rPr>
        <w:t> </w:t>
      </w:r>
      <w:r w:rsidRPr="0014777C">
        <w:rPr>
          <w:lang w:val="es-ES_tradnl"/>
        </w:rPr>
        <w:t>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bookmarkEnd w:id="4"/>
    <w:p w14:paraId="5196721E" w14:textId="77777777" w:rsidR="00E03ABC" w:rsidRPr="00717833" w:rsidRDefault="00E03ABC" w:rsidP="000E4393">
      <w:pPr>
        <w:rPr>
          <w:lang w:val="es-ES"/>
        </w:rPr>
      </w:pPr>
    </w:p>
    <w:sectPr w:rsidR="00E03ABC" w:rsidRPr="00717833"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A209" w14:textId="77777777" w:rsidR="002F389D" w:rsidRDefault="002F389D">
      <w:r>
        <w:separator/>
      </w:r>
    </w:p>
  </w:endnote>
  <w:endnote w:type="continuationSeparator" w:id="0">
    <w:p w14:paraId="430E30E4" w14:textId="77777777" w:rsidR="002F389D" w:rsidRDefault="002F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BE63" w14:textId="77777777" w:rsidR="00EB043D" w:rsidRDefault="00EB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AB80" w14:textId="77777777" w:rsidR="00EB043D" w:rsidRDefault="00EB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0486" w14:textId="77777777" w:rsidR="00EB043D" w:rsidRDefault="00EB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615221B"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EB043D">
      <w:rPr>
        <w:lang w:val="en-US"/>
      </w:rPr>
      <w:t xml:space="preserve">AMNT-24 – </w:t>
    </w:r>
    <w:proofErr w:type="spellStart"/>
    <w:r w:rsidR="00EB043D">
      <w:rPr>
        <w:lang w:val="en-US"/>
      </w:rPr>
      <w:t>Resolución</w:t>
    </w:r>
    <w:proofErr w:type="spellEnd"/>
    <w:r w:rsidR="00EB043D">
      <w:rPr>
        <w:lang w:val="en-US"/>
      </w:rPr>
      <w:t xml:space="preserve"> </w:t>
    </w:r>
    <w:r>
      <w:fldChar w:fldCharType="begin"/>
    </w:r>
    <w:r>
      <w:rPr>
        <w:lang w:val="en-US"/>
      </w:rPr>
      <w:instrText>styleref href</w:instrText>
    </w:r>
    <w:r>
      <w:fldChar w:fldCharType="separate"/>
    </w:r>
    <w:r w:rsidR="00B12B4C">
      <w:rPr>
        <w:noProof/>
        <w:lang w:val="en-US"/>
      </w:rPr>
      <w:t>18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1321263" w:rsidR="00AA1264" w:rsidRPr="00D50046" w:rsidRDefault="00D50046" w:rsidP="00D50046">
    <w:pPr>
      <w:pStyle w:val="FooterQP"/>
      <w:rPr>
        <w:lang w:val="en-US"/>
      </w:rPr>
    </w:pPr>
    <w:r>
      <w:rPr>
        <w:lang w:val="en-US"/>
      </w:rPr>
      <w:tab/>
    </w:r>
    <w:r>
      <w:rPr>
        <w:lang w:val="en-US"/>
      </w:rPr>
      <w:tab/>
    </w:r>
    <w:r w:rsidR="00EB043D">
      <w:rPr>
        <w:lang w:val="en-US"/>
      </w:rPr>
      <w:t xml:space="preserve">AMNT-24 – </w:t>
    </w:r>
    <w:proofErr w:type="spellStart"/>
    <w:r w:rsidR="00EB043D">
      <w:rPr>
        <w:lang w:val="en-US"/>
      </w:rPr>
      <w:t>Resolución</w:t>
    </w:r>
    <w:proofErr w:type="spellEnd"/>
    <w:r w:rsidR="00EB043D">
      <w:rPr>
        <w:lang w:val="en-US"/>
      </w:rPr>
      <w:t xml:space="preserve"> </w:t>
    </w:r>
    <w:r>
      <w:fldChar w:fldCharType="begin"/>
    </w:r>
    <w:r>
      <w:rPr>
        <w:lang w:val="en-US"/>
      </w:rPr>
      <w:instrText>styleref href</w:instrText>
    </w:r>
    <w:r>
      <w:fldChar w:fldCharType="separate"/>
    </w:r>
    <w:r w:rsidR="00B12B4C">
      <w:rPr>
        <w:noProof/>
        <w:lang w:val="en-US"/>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1800E1A"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B12B4C">
      <w:rPr>
        <w:noProof/>
        <w:lang w:val="en-US"/>
      </w:rPr>
      <w:t>18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A5B38" w14:textId="77777777" w:rsidR="002F389D" w:rsidRDefault="002F389D">
      <w:r>
        <w:t>____________________</w:t>
      </w:r>
    </w:p>
  </w:footnote>
  <w:footnote w:type="continuationSeparator" w:id="0">
    <w:p w14:paraId="4DB8CC61" w14:textId="77777777" w:rsidR="002F389D" w:rsidRDefault="002F389D">
      <w:r>
        <w:continuationSeparator/>
      </w:r>
    </w:p>
  </w:footnote>
  <w:footnote w:id="1">
    <w:p w14:paraId="1CCFF56D" w14:textId="77777777" w:rsidR="00E22077" w:rsidRPr="00317ABC" w:rsidRDefault="00E22077" w:rsidP="00E22077">
      <w:pPr>
        <w:pStyle w:val="FootnoteText"/>
        <w:rPr>
          <w:lang w:val="es-ES"/>
        </w:rPr>
      </w:pPr>
      <w:r w:rsidRPr="005C2A3C">
        <w:rPr>
          <w:rStyle w:val="FootnoteReference"/>
          <w:lang w:val="es-ES"/>
        </w:rPr>
        <w:t>1</w:t>
      </w:r>
      <w:r>
        <w:rPr>
          <w:lang w:val="es-ES"/>
        </w:rPr>
        <w:tab/>
      </w:r>
      <w:r w:rsidRPr="00801EC1">
        <w:rPr>
          <w:lang w:val="es-ES"/>
        </w:rPr>
        <w:t>Esta Resolución también debe someterse a la atención del Sector de Radiocomunicaciones y del Sector de Desarrollo de las Telecomunicaciones de la UIT.</w:t>
      </w:r>
    </w:p>
  </w:footnote>
  <w:footnote w:id="2">
    <w:p w14:paraId="678F1AFF" w14:textId="77777777" w:rsidR="00717833" w:rsidRPr="00142D1A" w:rsidRDefault="00717833" w:rsidP="00717833">
      <w:pPr>
        <w:pStyle w:val="FootnoteText"/>
        <w:rPr>
          <w:lang w:val="es-ES"/>
        </w:rPr>
      </w:pPr>
      <w:r w:rsidRPr="00590232">
        <w:rPr>
          <w:rStyle w:val="FootnoteReference"/>
          <w:lang w:val="es-ES"/>
        </w:rPr>
        <w:t>2</w:t>
      </w:r>
      <w:r>
        <w:rPr>
          <w:lang w:val="es-ES"/>
        </w:rPr>
        <w:tab/>
      </w:r>
      <w:r w:rsidRPr="009263D2">
        <w:rPr>
          <w:lang w:val="es-ES"/>
        </w:rPr>
        <w:t>Este término 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BFDE" w14:textId="77777777" w:rsidR="00EB043D" w:rsidRDefault="00EB0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31CE"/>
    <w:rsid w:val="002178BA"/>
    <w:rsid w:val="002204D5"/>
    <w:rsid w:val="002210D5"/>
    <w:rsid w:val="00227040"/>
    <w:rsid w:val="00237B40"/>
    <w:rsid w:val="002462EF"/>
    <w:rsid w:val="00246C17"/>
    <w:rsid w:val="00256336"/>
    <w:rsid w:val="002742C3"/>
    <w:rsid w:val="002A37D9"/>
    <w:rsid w:val="002C182C"/>
    <w:rsid w:val="002D5607"/>
    <w:rsid w:val="002E1B7B"/>
    <w:rsid w:val="002E6A20"/>
    <w:rsid w:val="002F389D"/>
    <w:rsid w:val="00331B2F"/>
    <w:rsid w:val="003374BB"/>
    <w:rsid w:val="00347EE0"/>
    <w:rsid w:val="0035222D"/>
    <w:rsid w:val="0038237B"/>
    <w:rsid w:val="003C3FD9"/>
    <w:rsid w:val="003D116F"/>
    <w:rsid w:val="003D7A8C"/>
    <w:rsid w:val="003F293E"/>
    <w:rsid w:val="00401308"/>
    <w:rsid w:val="004032CC"/>
    <w:rsid w:val="004113D6"/>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5E7C48"/>
    <w:rsid w:val="00601999"/>
    <w:rsid w:val="00611CD0"/>
    <w:rsid w:val="00631549"/>
    <w:rsid w:val="006425B4"/>
    <w:rsid w:val="00653C1B"/>
    <w:rsid w:val="00661781"/>
    <w:rsid w:val="00665F6E"/>
    <w:rsid w:val="006678D7"/>
    <w:rsid w:val="006824D9"/>
    <w:rsid w:val="00684F2B"/>
    <w:rsid w:val="00693D4F"/>
    <w:rsid w:val="00697D23"/>
    <w:rsid w:val="006B0459"/>
    <w:rsid w:val="006B5987"/>
    <w:rsid w:val="006E13C5"/>
    <w:rsid w:val="006F0F7B"/>
    <w:rsid w:val="00706D36"/>
    <w:rsid w:val="00707551"/>
    <w:rsid w:val="007116DC"/>
    <w:rsid w:val="0071403C"/>
    <w:rsid w:val="00717833"/>
    <w:rsid w:val="00717E4B"/>
    <w:rsid w:val="00720F3C"/>
    <w:rsid w:val="00726747"/>
    <w:rsid w:val="0074102F"/>
    <w:rsid w:val="007550BF"/>
    <w:rsid w:val="00780423"/>
    <w:rsid w:val="00781E25"/>
    <w:rsid w:val="00783EB8"/>
    <w:rsid w:val="007958DD"/>
    <w:rsid w:val="007E0240"/>
    <w:rsid w:val="007F32A3"/>
    <w:rsid w:val="008075CD"/>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03E8"/>
    <w:rsid w:val="009F7009"/>
    <w:rsid w:val="00A01A91"/>
    <w:rsid w:val="00A07A58"/>
    <w:rsid w:val="00A24E9A"/>
    <w:rsid w:val="00A26B1A"/>
    <w:rsid w:val="00A3085D"/>
    <w:rsid w:val="00A4766C"/>
    <w:rsid w:val="00A55C33"/>
    <w:rsid w:val="00A65D98"/>
    <w:rsid w:val="00A83D3D"/>
    <w:rsid w:val="00AA1264"/>
    <w:rsid w:val="00AA2D89"/>
    <w:rsid w:val="00AC4AF1"/>
    <w:rsid w:val="00AE4C26"/>
    <w:rsid w:val="00B12B4C"/>
    <w:rsid w:val="00B150A9"/>
    <w:rsid w:val="00B23929"/>
    <w:rsid w:val="00B241C9"/>
    <w:rsid w:val="00B3059C"/>
    <w:rsid w:val="00B33CAA"/>
    <w:rsid w:val="00B50CB4"/>
    <w:rsid w:val="00B50D4E"/>
    <w:rsid w:val="00B50F17"/>
    <w:rsid w:val="00B56BC0"/>
    <w:rsid w:val="00B67290"/>
    <w:rsid w:val="00B73379"/>
    <w:rsid w:val="00B7346D"/>
    <w:rsid w:val="00B73B62"/>
    <w:rsid w:val="00B92804"/>
    <w:rsid w:val="00BA4E57"/>
    <w:rsid w:val="00BB34EA"/>
    <w:rsid w:val="00BC13B0"/>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7D60"/>
    <w:rsid w:val="00DB2AF8"/>
    <w:rsid w:val="00DB350D"/>
    <w:rsid w:val="00DB5592"/>
    <w:rsid w:val="00DE48B4"/>
    <w:rsid w:val="00E03ABC"/>
    <w:rsid w:val="00E154E2"/>
    <w:rsid w:val="00E20918"/>
    <w:rsid w:val="00E22077"/>
    <w:rsid w:val="00E300EC"/>
    <w:rsid w:val="00E51820"/>
    <w:rsid w:val="00E56BAB"/>
    <w:rsid w:val="00E67297"/>
    <w:rsid w:val="00E758D6"/>
    <w:rsid w:val="00E82452"/>
    <w:rsid w:val="00E83C1C"/>
    <w:rsid w:val="00E96B11"/>
    <w:rsid w:val="00E96C27"/>
    <w:rsid w:val="00EA12A2"/>
    <w:rsid w:val="00EA2A26"/>
    <w:rsid w:val="00EB043D"/>
    <w:rsid w:val="00EB3556"/>
    <w:rsid w:val="00EE1126"/>
    <w:rsid w:val="00EE2FE2"/>
    <w:rsid w:val="00EE4B7A"/>
    <w:rsid w:val="00F0099E"/>
    <w:rsid w:val="00F12607"/>
    <w:rsid w:val="00F15F98"/>
    <w:rsid w:val="00F34748"/>
    <w:rsid w:val="00F4281C"/>
    <w:rsid w:val="00F52D7A"/>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4113D6"/>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rsid w:val="004113D6"/>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paragraph" w:customStyle="1" w:styleId="Annextitle">
    <w:name w:val="Annex_title"/>
    <w:basedOn w:val="Normal"/>
    <w:next w:val="Normal"/>
    <w:uiPriority w:val="99"/>
    <w:rsid w:val="007178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paragraph" w:customStyle="1" w:styleId="Normalaftertitle00">
    <w:name w:val="Normal after title00"/>
    <w:basedOn w:val="Normal"/>
    <w:next w:val="Normal"/>
    <w:rsid w:val="00717833"/>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8</Pages>
  <Words>2559</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Resolución 18 – Fortalecimiento de la coordinación y la cooperación entre los tres Sectores de la UIT en asuntos de interés mutuo</vt:lpstr>
    </vt:vector>
  </TitlesOfParts>
  <Company>ITU</Company>
  <LinksUpToDate>false</LinksUpToDate>
  <CharactersWithSpaces>16300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18 – Fortalecimiento de la coordinación y la cooperación entre los tres Sectores de la UIT en asuntos de interés mutuo</dc:title>
  <dc:subject>WORLD TELECOMMUNICATION STANDARDIZATION ASSEMBLY - Florianópolis, 5-14 October 2004</dc:subject>
  <dc:creator>ITU-T</dc:creator>
  <cp:keywords>WTSA-24 New Delhi, 15-24 October 2024</cp:keywords>
  <dc:description/>
  <cp:lastModifiedBy>Catalano Moreira, Rossana</cp:lastModifiedBy>
  <cp:revision>13</cp:revision>
  <cp:lastPrinted>2024-11-26T15:07:00Z</cp:lastPrinted>
  <dcterms:created xsi:type="dcterms:W3CDTF">2024-11-26T12:27:00Z</dcterms:created>
  <dcterms:modified xsi:type="dcterms:W3CDTF">2024-11-26T15:09:00Z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