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4DD05FF"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63743D" w:rsidRPr="0063743D">
              <w:rPr>
                <w:rFonts w:ascii="Arial" w:eastAsia="SimHei" w:hAnsi="Arial" w:cs="Arial" w:hint="eastAsia"/>
                <w:sz w:val="36"/>
                <w:szCs w:val="36"/>
                <w:lang w:val="en-GB" w:eastAsia="zh-CN"/>
              </w:rPr>
              <w:t>新德里，</w:t>
            </w:r>
            <w:r w:rsidR="0063743D" w:rsidRPr="0063743D">
              <w:rPr>
                <w:rFonts w:ascii="Arial" w:eastAsia="SimHei" w:hAnsi="Arial" w:cs="Arial" w:hint="eastAsia"/>
                <w:sz w:val="36"/>
                <w:szCs w:val="36"/>
                <w:lang w:val="en-GB" w:eastAsia="zh-CN"/>
              </w:rPr>
              <w:t>2024</w:t>
            </w:r>
            <w:r w:rsidR="0063743D" w:rsidRPr="0063743D">
              <w:rPr>
                <w:rFonts w:ascii="Arial" w:eastAsia="SimHei" w:hAnsi="Arial" w:cs="Arial" w:hint="eastAsia"/>
                <w:sz w:val="36"/>
                <w:szCs w:val="36"/>
                <w:lang w:val="en-GB" w:eastAsia="zh-CN"/>
              </w:rPr>
              <w:t>年</w:t>
            </w:r>
            <w:r w:rsidR="0063743D" w:rsidRPr="0063743D">
              <w:rPr>
                <w:rFonts w:ascii="Arial" w:eastAsia="SimHei" w:hAnsi="Arial" w:cs="Arial" w:hint="eastAsia"/>
                <w:sz w:val="36"/>
                <w:szCs w:val="36"/>
                <w:lang w:val="en-GB" w:eastAsia="zh-CN"/>
              </w:rPr>
              <w:t>10</w:t>
            </w:r>
            <w:r w:rsidR="0063743D" w:rsidRPr="0063743D">
              <w:rPr>
                <w:rFonts w:ascii="Arial" w:eastAsia="SimHei" w:hAnsi="Arial" w:cs="Arial" w:hint="eastAsia"/>
                <w:sz w:val="36"/>
                <w:szCs w:val="36"/>
                <w:lang w:val="en-GB" w:eastAsia="zh-CN"/>
              </w:rPr>
              <w:t>月</w:t>
            </w:r>
            <w:r w:rsidR="0063743D" w:rsidRPr="0063743D">
              <w:rPr>
                <w:rFonts w:ascii="Arial" w:eastAsia="SimHei" w:hAnsi="Arial" w:cs="Arial" w:hint="eastAsia"/>
                <w:sz w:val="36"/>
                <w:szCs w:val="36"/>
                <w:lang w:val="en-GB" w:eastAsia="zh-CN"/>
              </w:rPr>
              <w:t>15-24</w:t>
            </w:r>
            <w:r w:rsidR="0063743D" w:rsidRPr="0063743D">
              <w:rPr>
                <w:rFonts w:ascii="Arial" w:eastAsia="SimHei" w:hAnsi="Arial" w:cs="Arial" w:hint="eastAsia"/>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61B4E32C" w:rsidR="00EA2A26" w:rsidRPr="002825B1" w:rsidRDefault="00AB2633" w:rsidP="006538D9">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6538D9">
              <w:rPr>
                <w:rFonts w:eastAsia="SimHei" w:hint="eastAsia"/>
                <w:spacing w:val="-6"/>
                <w:sz w:val="44"/>
                <w:szCs w:val="44"/>
                <w:lang w:val="en-GB" w:eastAsia="zh-CN"/>
              </w:rPr>
              <w:t>11</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63743D" w:rsidRPr="0063743D">
              <w:rPr>
                <w:rFonts w:eastAsia="SimHei" w:hint="eastAsia"/>
                <w:spacing w:val="-6"/>
                <w:sz w:val="44"/>
                <w:szCs w:val="44"/>
                <w:lang w:val="en-GB" w:eastAsia="zh-CN"/>
              </w:rPr>
              <w:t>在研究涉及邮电</w:t>
            </w:r>
            <w:proofErr w:type="gramStart"/>
            <w:r w:rsidR="0063743D" w:rsidRPr="0063743D">
              <w:rPr>
                <w:rFonts w:eastAsia="SimHei" w:hint="eastAsia"/>
                <w:spacing w:val="-6"/>
                <w:sz w:val="44"/>
                <w:szCs w:val="44"/>
                <w:lang w:val="en-GB" w:eastAsia="zh-CN"/>
              </w:rPr>
              <w:t>两行业</w:t>
            </w:r>
            <w:proofErr w:type="gramEnd"/>
            <w:r w:rsidR="0063743D" w:rsidRPr="0063743D">
              <w:rPr>
                <w:rFonts w:eastAsia="SimHei" w:hint="eastAsia"/>
                <w:spacing w:val="-6"/>
                <w:sz w:val="44"/>
                <w:szCs w:val="44"/>
                <w:lang w:val="en-GB" w:eastAsia="zh-CN"/>
              </w:rPr>
              <w:t>的</w:t>
            </w:r>
            <w:r w:rsidR="002F002D">
              <w:rPr>
                <w:rFonts w:eastAsia="SimHei"/>
                <w:spacing w:val="-6"/>
                <w:sz w:val="44"/>
                <w:szCs w:val="44"/>
                <w:lang w:val="en-GB" w:eastAsia="zh-CN"/>
              </w:rPr>
              <w:br/>
            </w:r>
            <w:r w:rsidR="0063743D" w:rsidRPr="0063743D">
              <w:rPr>
                <w:rFonts w:eastAsia="SimHei" w:hint="eastAsia"/>
                <w:spacing w:val="-6"/>
                <w:sz w:val="44"/>
                <w:szCs w:val="44"/>
                <w:lang w:val="en-GB" w:eastAsia="zh-CN"/>
              </w:rPr>
              <w:t>业务时与万国邮政联盟协作</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Default="000E4393" w:rsidP="000E4393">
      <w:pPr>
        <w:spacing w:line="240" w:lineRule="exact"/>
        <w:jc w:val="center"/>
        <w:rPr>
          <w:sz w:val="20"/>
          <w:lang w:val="en-GB" w:eastAsia="zh-CN"/>
        </w:rPr>
      </w:pPr>
    </w:p>
    <w:p w14:paraId="0C2D0DDD" w14:textId="77777777" w:rsidR="00432347" w:rsidRPr="00F81B8E" w:rsidRDefault="00432347"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FDF90DB" w:rsidR="00EA2A26" w:rsidRPr="006538D9" w:rsidRDefault="00EA2A26" w:rsidP="00EA2A26">
      <w:pPr>
        <w:spacing w:before="120" w:line="240" w:lineRule="auto"/>
        <w:jc w:val="center"/>
        <w:rPr>
          <w:szCs w:val="22"/>
          <w:lang w:val="en-GB" w:eastAsia="zh-CN"/>
        </w:rPr>
      </w:pPr>
      <w:r w:rsidRPr="006538D9">
        <w:rPr>
          <w:szCs w:val="22"/>
          <w:lang w:val="en-GB"/>
        </w:rPr>
        <w:sym w:font="Symbol" w:char="F0E3"/>
      </w:r>
      <w:r w:rsidRPr="006538D9">
        <w:rPr>
          <w:szCs w:val="22"/>
          <w:lang w:val="en-GB" w:eastAsia="zh-CN"/>
        </w:rPr>
        <w:t> </w:t>
      </w:r>
      <w:r w:rsidR="00953471" w:rsidRPr="006538D9">
        <w:rPr>
          <w:rFonts w:hint="eastAsia"/>
          <w:szCs w:val="22"/>
          <w:lang w:val="en-GB" w:eastAsia="zh-CN"/>
        </w:rPr>
        <w:t>国际电联</w:t>
      </w:r>
      <w:r w:rsidR="00953471" w:rsidRPr="006538D9">
        <w:rPr>
          <w:rFonts w:hint="eastAsia"/>
          <w:szCs w:val="22"/>
          <w:lang w:val="en-GB" w:eastAsia="zh-CN"/>
        </w:rPr>
        <w:t xml:space="preserve"> </w:t>
      </w:r>
      <w:r w:rsidRPr="006538D9">
        <w:rPr>
          <w:szCs w:val="22"/>
          <w:lang w:val="en-GB" w:eastAsia="zh-CN"/>
        </w:rPr>
        <w:t>20</w:t>
      </w:r>
      <w:r w:rsidR="0063743D">
        <w:rPr>
          <w:rFonts w:hint="eastAsia"/>
          <w:szCs w:val="22"/>
          <w:lang w:val="en-GB" w:eastAsia="zh-CN"/>
        </w:rPr>
        <w:t>24</w:t>
      </w:r>
    </w:p>
    <w:p w14:paraId="44AA25C4" w14:textId="77777777" w:rsidR="00B73379" w:rsidRDefault="00FC6CA4" w:rsidP="00953471">
      <w:pPr>
        <w:ind w:firstLineChars="200" w:firstLine="480"/>
        <w:rPr>
          <w:sz w:val="20"/>
          <w:lang w:val="en-GB" w:eastAsia="zh-CN"/>
        </w:rPr>
      </w:pPr>
      <w:r w:rsidRPr="006538D9">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01302059" w14:textId="457098EC" w:rsidR="006538D9" w:rsidRPr="00D8467B" w:rsidRDefault="006538D9" w:rsidP="006538D9">
      <w:pPr>
        <w:pStyle w:val="ResNo"/>
        <w:outlineLvl w:val="0"/>
        <w:rPr>
          <w:lang w:eastAsia="zh-CN"/>
        </w:rPr>
      </w:pPr>
      <w:bookmarkStart w:id="2" w:name="_Toc348252429"/>
      <w:r w:rsidRPr="006538D9">
        <w:rPr>
          <w:rFonts w:hint="eastAsia"/>
          <w:lang w:val="en-GB" w:eastAsia="zh-CN"/>
        </w:rPr>
        <w:lastRenderedPageBreak/>
        <w:t>第</w:t>
      </w:r>
      <w:r w:rsidRPr="003B270E">
        <w:rPr>
          <w:rStyle w:val="href"/>
          <w:rFonts w:hint="eastAsia"/>
          <w:lang w:eastAsia="zh-CN"/>
        </w:rPr>
        <w:t>11</w:t>
      </w:r>
      <w:r w:rsidRPr="006538D9">
        <w:rPr>
          <w:rFonts w:hint="eastAsia"/>
          <w:lang w:val="en-GB" w:eastAsia="zh-CN"/>
        </w:rPr>
        <w:t>号决议</w:t>
      </w:r>
      <w:r w:rsidRPr="00D8467B">
        <w:rPr>
          <w:rFonts w:hint="eastAsia"/>
          <w:lang w:eastAsia="zh-CN"/>
        </w:rPr>
        <w:t>（</w:t>
      </w:r>
      <w:r w:rsidR="0063743D" w:rsidRPr="0063743D">
        <w:rPr>
          <w:rFonts w:hint="eastAsia"/>
          <w:lang w:eastAsia="zh-CN"/>
        </w:rPr>
        <w:t>2024</w:t>
      </w:r>
      <w:r w:rsidR="0063743D" w:rsidRPr="0063743D">
        <w:rPr>
          <w:rFonts w:hint="eastAsia"/>
          <w:lang w:eastAsia="zh-CN"/>
        </w:rPr>
        <w:t>年，新德里，修订版</w:t>
      </w:r>
      <w:r w:rsidRPr="00D8467B">
        <w:rPr>
          <w:rFonts w:hint="eastAsia"/>
          <w:lang w:eastAsia="zh-CN"/>
        </w:rPr>
        <w:t>）</w:t>
      </w:r>
      <w:bookmarkEnd w:id="2"/>
    </w:p>
    <w:p w14:paraId="7EB327D2" w14:textId="77777777" w:rsidR="0063743D" w:rsidRPr="002B04C3" w:rsidRDefault="0063743D" w:rsidP="0063743D">
      <w:pPr>
        <w:pStyle w:val="Restitle"/>
        <w:outlineLvl w:val="0"/>
        <w:rPr>
          <w:lang w:eastAsia="zh-CN"/>
        </w:rPr>
      </w:pPr>
      <w:bookmarkStart w:id="3" w:name="_Toc114651293"/>
      <w:r w:rsidRPr="002B04C3">
        <w:rPr>
          <w:rFonts w:hint="eastAsia"/>
          <w:lang w:eastAsia="zh-CN"/>
        </w:rPr>
        <w:t>在研究涉及邮电</w:t>
      </w:r>
      <w:proofErr w:type="gramStart"/>
      <w:r w:rsidRPr="002B04C3">
        <w:rPr>
          <w:rFonts w:hint="eastAsia"/>
          <w:lang w:eastAsia="zh-CN"/>
        </w:rPr>
        <w:t>两行业</w:t>
      </w:r>
      <w:proofErr w:type="gramEnd"/>
      <w:r w:rsidRPr="002B04C3">
        <w:rPr>
          <w:rFonts w:hint="eastAsia"/>
          <w:lang w:eastAsia="zh-CN"/>
        </w:rPr>
        <w:t>的业务时</w:t>
      </w:r>
      <w:r>
        <w:rPr>
          <w:lang w:eastAsia="zh-CN"/>
        </w:rPr>
        <w:br/>
      </w:r>
      <w:r w:rsidRPr="002B04C3">
        <w:rPr>
          <w:rFonts w:hint="eastAsia"/>
          <w:lang w:eastAsia="zh-CN"/>
        </w:rPr>
        <w:t>与万国邮政联盟协作</w:t>
      </w:r>
      <w:bookmarkEnd w:id="3"/>
    </w:p>
    <w:p w14:paraId="3A0B9C86" w14:textId="77777777" w:rsidR="0063743D" w:rsidRPr="00C03558" w:rsidRDefault="0063743D" w:rsidP="0063743D">
      <w:pPr>
        <w:pStyle w:val="Resref"/>
        <w:rPr>
          <w:i/>
          <w:lang w:eastAsia="zh-CN"/>
        </w:rPr>
      </w:pPr>
      <w:r w:rsidRPr="00C03558">
        <w:rPr>
          <w:rFonts w:hint="eastAsia"/>
          <w:lang w:eastAsia="zh-CN"/>
        </w:rPr>
        <w:t>（</w:t>
      </w:r>
      <w:r w:rsidRPr="00C03558">
        <w:rPr>
          <w:rStyle w:val="Italic"/>
          <w:lang w:eastAsia="zh-CN"/>
        </w:rPr>
        <w:t>1984</w:t>
      </w:r>
      <w:r w:rsidRPr="00C03558">
        <w:rPr>
          <w:rStyle w:val="Italic"/>
          <w:rFonts w:hint="eastAsia"/>
          <w:lang w:eastAsia="zh-CN"/>
        </w:rPr>
        <w:t>年，马拉加</w:t>
      </w:r>
      <w:r w:rsidRPr="00C03558">
        <w:rPr>
          <w:rStyle w:val="Italic"/>
          <w:rFonts w:hint="eastAsia"/>
          <w:lang w:eastAsia="zh-CN"/>
        </w:rPr>
        <w:t>-</w:t>
      </w:r>
      <w:r w:rsidRPr="00C03558">
        <w:rPr>
          <w:rStyle w:val="Italic"/>
          <w:rFonts w:hint="eastAsia"/>
          <w:lang w:eastAsia="zh-CN"/>
        </w:rPr>
        <w:t>托雷莫利诺斯；</w:t>
      </w:r>
      <w:r w:rsidRPr="00C03558">
        <w:rPr>
          <w:rStyle w:val="Italic"/>
          <w:lang w:eastAsia="zh-CN"/>
        </w:rPr>
        <w:t>1993</w:t>
      </w:r>
      <w:r w:rsidRPr="00C03558">
        <w:rPr>
          <w:rStyle w:val="Italic"/>
          <w:rFonts w:hint="eastAsia"/>
          <w:lang w:eastAsia="zh-CN"/>
        </w:rPr>
        <w:t>年，赫尔辛基；</w:t>
      </w:r>
      <w:r w:rsidRPr="00C03558">
        <w:rPr>
          <w:rStyle w:val="Italic"/>
          <w:lang w:eastAsia="zh-CN"/>
        </w:rPr>
        <w:t>1996</w:t>
      </w:r>
      <w:r w:rsidRPr="00C03558">
        <w:rPr>
          <w:rStyle w:val="Italic"/>
          <w:rFonts w:hint="eastAsia"/>
          <w:lang w:eastAsia="zh-CN"/>
        </w:rPr>
        <w:t>年，日内瓦；</w:t>
      </w:r>
      <w:r w:rsidRPr="00C03558">
        <w:rPr>
          <w:rStyle w:val="Italic"/>
          <w:lang w:eastAsia="zh-CN"/>
        </w:rPr>
        <w:br/>
        <w:t>2000</w:t>
      </w:r>
      <w:r w:rsidRPr="00C03558">
        <w:rPr>
          <w:rStyle w:val="Italic"/>
          <w:rFonts w:hint="eastAsia"/>
          <w:lang w:eastAsia="zh-CN"/>
        </w:rPr>
        <w:t>年，蒙特利尔；</w:t>
      </w:r>
      <w:r w:rsidRPr="00C03558">
        <w:rPr>
          <w:rStyle w:val="Italic"/>
          <w:lang w:eastAsia="zh-CN"/>
        </w:rPr>
        <w:t>2004</w:t>
      </w:r>
      <w:r w:rsidRPr="00C03558">
        <w:rPr>
          <w:rStyle w:val="Italic"/>
          <w:rFonts w:hint="eastAsia"/>
          <w:lang w:eastAsia="zh-CN"/>
        </w:rPr>
        <w:t>年，弗洛里亚诺波利斯；</w:t>
      </w:r>
      <w:r w:rsidRPr="00C03558">
        <w:rPr>
          <w:rStyle w:val="Italic"/>
          <w:rFonts w:hint="eastAsia"/>
          <w:lang w:eastAsia="zh-CN"/>
        </w:rPr>
        <w:t>2008</w:t>
      </w:r>
      <w:r w:rsidRPr="00C03558">
        <w:rPr>
          <w:rStyle w:val="Italic"/>
          <w:rFonts w:hint="eastAsia"/>
          <w:lang w:eastAsia="zh-CN"/>
        </w:rPr>
        <w:t>年，约翰内斯堡；</w:t>
      </w:r>
      <w:r w:rsidRPr="00C03558">
        <w:rPr>
          <w:rStyle w:val="Italic"/>
          <w:lang w:eastAsia="zh-CN"/>
        </w:rPr>
        <w:br/>
      </w:r>
      <w:r w:rsidRPr="00C03558">
        <w:rPr>
          <w:rStyle w:val="Italic"/>
          <w:rFonts w:hint="eastAsia"/>
          <w:lang w:eastAsia="zh-CN"/>
        </w:rPr>
        <w:t>2012</w:t>
      </w:r>
      <w:r w:rsidRPr="00C03558">
        <w:rPr>
          <w:rStyle w:val="Italic"/>
          <w:rFonts w:hint="eastAsia"/>
          <w:lang w:eastAsia="zh-CN"/>
        </w:rPr>
        <w:t>年，迪拜；</w:t>
      </w:r>
      <w:r w:rsidRPr="00C03558">
        <w:rPr>
          <w:rStyle w:val="Italic"/>
          <w:rFonts w:hint="eastAsia"/>
          <w:lang w:eastAsia="zh-CN"/>
        </w:rPr>
        <w:t>2016</w:t>
      </w:r>
      <w:r w:rsidRPr="00C03558">
        <w:rPr>
          <w:rStyle w:val="Italic"/>
          <w:rFonts w:hint="eastAsia"/>
          <w:lang w:eastAsia="zh-CN"/>
        </w:rPr>
        <w:t>年</w:t>
      </w:r>
      <w:r w:rsidRPr="00C03558">
        <w:rPr>
          <w:rStyle w:val="Italic"/>
          <w:lang w:eastAsia="zh-CN"/>
        </w:rPr>
        <w:t>，哈马马特</w:t>
      </w:r>
      <w:r>
        <w:rPr>
          <w:rStyle w:val="Italic"/>
          <w:rFonts w:hint="eastAsia"/>
          <w:lang w:eastAsia="zh-CN"/>
        </w:rPr>
        <w:t>；</w:t>
      </w:r>
      <w:r>
        <w:rPr>
          <w:rStyle w:val="Italic"/>
          <w:rFonts w:hint="eastAsia"/>
          <w:lang w:eastAsia="zh-CN"/>
        </w:rPr>
        <w:t>2024</w:t>
      </w:r>
      <w:r>
        <w:rPr>
          <w:rStyle w:val="Italic"/>
          <w:rFonts w:hint="eastAsia"/>
          <w:lang w:eastAsia="zh-CN"/>
        </w:rPr>
        <w:t>年，新德里</w:t>
      </w:r>
      <w:r w:rsidRPr="00C03558">
        <w:rPr>
          <w:rFonts w:hint="eastAsia"/>
          <w:lang w:eastAsia="zh-CN"/>
        </w:rPr>
        <w:t>）</w:t>
      </w:r>
    </w:p>
    <w:p w14:paraId="6A80969F" w14:textId="77777777" w:rsidR="0063743D" w:rsidRPr="002B04C3" w:rsidRDefault="0063743D" w:rsidP="0063743D">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621F38B6" w14:textId="77777777" w:rsidR="0063743D" w:rsidRPr="0049425F" w:rsidRDefault="0063743D" w:rsidP="0063743D">
      <w:pPr>
        <w:pStyle w:val="Call"/>
        <w:rPr>
          <w:rStyle w:val="Italic"/>
          <w:lang w:val="en-GB" w:eastAsia="zh-CN"/>
        </w:rPr>
      </w:pPr>
      <w:r w:rsidRPr="0049425F">
        <w:rPr>
          <w:rFonts w:hint="eastAsia"/>
          <w:lang w:eastAsia="zh-CN"/>
        </w:rPr>
        <w:t>考虑到</w:t>
      </w:r>
    </w:p>
    <w:p w14:paraId="62CF8DFC" w14:textId="77777777" w:rsidR="0063743D" w:rsidRPr="002B04C3" w:rsidRDefault="0063743D" w:rsidP="0063743D">
      <w:pPr>
        <w:pStyle w:val="Normalnoindent"/>
        <w:rPr>
          <w:lang w:eastAsia="zh-CN"/>
        </w:rPr>
      </w:pPr>
      <w:r w:rsidRPr="002B04C3">
        <w:rPr>
          <w:i/>
          <w:iCs/>
          <w:lang w:eastAsia="zh-CN"/>
        </w:rPr>
        <w:t>a)</w:t>
      </w:r>
      <w:r w:rsidRPr="002B04C3">
        <w:rPr>
          <w:lang w:eastAsia="zh-CN"/>
        </w:rPr>
        <w:tab/>
      </w:r>
      <w:r w:rsidRPr="002B04C3">
        <w:rPr>
          <w:rFonts w:hint="eastAsia"/>
          <w:lang w:eastAsia="zh-CN"/>
        </w:rPr>
        <w:t>在联合国系统中，同为通信领域专门机构的</w:t>
      </w:r>
      <w:r>
        <w:rPr>
          <w:rFonts w:hint="eastAsia"/>
          <w:lang w:eastAsia="zh-CN"/>
        </w:rPr>
        <w:t>国际电联</w:t>
      </w:r>
      <w:r w:rsidRPr="002B04C3">
        <w:rPr>
          <w:rFonts w:hint="eastAsia"/>
          <w:lang w:eastAsia="zh-CN"/>
        </w:rPr>
        <w:t>和万国邮政联盟</w:t>
      </w:r>
      <w:r w:rsidRPr="002B04C3">
        <w:rPr>
          <w:lang w:eastAsia="zh-CN"/>
        </w:rPr>
        <w:t>（</w:t>
      </w:r>
      <w:r w:rsidRPr="002B04C3">
        <w:rPr>
          <w:lang w:eastAsia="zh-CN"/>
        </w:rPr>
        <w:t>UPU</w:t>
      </w:r>
      <w:r w:rsidRPr="002B04C3">
        <w:rPr>
          <w:lang w:eastAsia="zh-CN"/>
        </w:rPr>
        <w:t>）</w:t>
      </w:r>
      <w:r w:rsidRPr="002B04C3">
        <w:rPr>
          <w:rFonts w:hint="eastAsia"/>
          <w:lang w:eastAsia="zh-CN"/>
        </w:rPr>
        <w:t>一直在开展协作，确定可形成的合力，</w:t>
      </w:r>
      <w:proofErr w:type="gramStart"/>
      <w:r w:rsidRPr="002B04C3">
        <w:rPr>
          <w:rFonts w:hint="eastAsia"/>
          <w:lang w:eastAsia="zh-CN"/>
        </w:rPr>
        <w:t>以便在各自具体擅长的领域实现信息社会世界高峰会议</w:t>
      </w:r>
      <w:r w:rsidRPr="002B04C3">
        <w:rPr>
          <w:rFonts w:hint="eastAsia"/>
          <w:lang w:val="en-US" w:eastAsia="zh-CN"/>
        </w:rPr>
        <w:t>确立的目标</w:t>
      </w:r>
      <w:r w:rsidRPr="00BD3D12">
        <w:rPr>
          <w:rFonts w:hint="eastAsia"/>
          <w:lang w:eastAsia="zh-CN"/>
        </w:rPr>
        <w:t>；</w:t>
      </w:r>
      <w:proofErr w:type="gramEnd"/>
    </w:p>
    <w:p w14:paraId="4F86DDA7" w14:textId="77777777" w:rsidR="0063743D" w:rsidRPr="002B04C3" w:rsidRDefault="0063743D" w:rsidP="0063743D">
      <w:pPr>
        <w:pStyle w:val="Normalnoindent"/>
        <w:rPr>
          <w:lang w:eastAsia="zh-CN"/>
        </w:rPr>
      </w:pPr>
      <w:r w:rsidRPr="002B04C3">
        <w:rPr>
          <w:rFonts w:hint="eastAsia"/>
          <w:i/>
          <w:iCs/>
          <w:lang w:eastAsia="zh-CN"/>
        </w:rPr>
        <w:t>b</w:t>
      </w:r>
      <w:r w:rsidRPr="002B04C3">
        <w:rPr>
          <w:i/>
          <w:iCs/>
          <w:lang w:eastAsia="zh-CN"/>
        </w:rPr>
        <w:t>)</w:t>
      </w:r>
      <w:r w:rsidRPr="002B04C3">
        <w:rPr>
          <w:rFonts w:hint="eastAsia"/>
          <w:lang w:eastAsia="zh-CN"/>
        </w:rPr>
        <w:tab/>
      </w:r>
      <w:proofErr w:type="gramStart"/>
      <w:r w:rsidRPr="002B04C3">
        <w:rPr>
          <w:rFonts w:hint="eastAsia"/>
          <w:lang w:eastAsia="zh-CN"/>
        </w:rPr>
        <w:t>邮政和电信主管部门和经成员国认可的相关运营机构以及服务提供商均需了解有利于完善或协调邮政和电信行业现有业务的技术进展情况；</w:t>
      </w:r>
      <w:proofErr w:type="gramEnd"/>
    </w:p>
    <w:p w14:paraId="03F23919" w14:textId="77777777" w:rsidR="0063743D" w:rsidRPr="002B04C3" w:rsidRDefault="0063743D" w:rsidP="0063743D">
      <w:pPr>
        <w:pStyle w:val="Normalnoindent"/>
        <w:rPr>
          <w:lang w:eastAsia="zh-CN"/>
        </w:rPr>
      </w:pPr>
      <w:r w:rsidRPr="002B04C3">
        <w:rPr>
          <w:i/>
          <w:iCs/>
          <w:lang w:eastAsia="zh-CN"/>
        </w:rPr>
        <w:t>c)</w:t>
      </w:r>
      <w:r w:rsidRPr="002B04C3">
        <w:rPr>
          <w:i/>
          <w:iCs/>
          <w:lang w:eastAsia="zh-CN"/>
        </w:rPr>
        <w:tab/>
      </w:r>
      <w:r w:rsidRPr="002B04C3">
        <w:rPr>
          <w:rFonts w:hint="eastAsia"/>
          <w:lang w:eastAsia="zh-CN"/>
        </w:rPr>
        <w:t>联合审议此方面所有新</w:t>
      </w:r>
      <w:r>
        <w:rPr>
          <w:rFonts w:hint="eastAsia"/>
          <w:lang w:eastAsia="zh-CN"/>
        </w:rPr>
        <w:t>的国际电联电信标准化部门（</w:t>
      </w:r>
      <w:r>
        <w:rPr>
          <w:rFonts w:hint="eastAsia"/>
          <w:lang w:eastAsia="zh-CN"/>
        </w:rPr>
        <w:t>ITU-T</w:t>
      </w:r>
      <w:r>
        <w:rPr>
          <w:rFonts w:hint="eastAsia"/>
          <w:lang w:eastAsia="zh-CN"/>
        </w:rPr>
        <w:t>）</w:t>
      </w:r>
      <w:r w:rsidRPr="002B04C3">
        <w:rPr>
          <w:rFonts w:hint="eastAsia"/>
          <w:lang w:eastAsia="zh-CN"/>
        </w:rPr>
        <w:t>建议书或对现行</w:t>
      </w:r>
      <w:r>
        <w:rPr>
          <w:rFonts w:hint="eastAsia"/>
          <w:lang w:eastAsia="zh-CN"/>
        </w:rPr>
        <w:t>ITU-T</w:t>
      </w:r>
      <w:r w:rsidRPr="002B04C3">
        <w:rPr>
          <w:rFonts w:hint="eastAsia"/>
          <w:lang w:eastAsia="zh-CN"/>
        </w:rPr>
        <w:t>建议书的修改所产生的影响是有益的，</w:t>
      </w:r>
    </w:p>
    <w:p w14:paraId="7E8516FF" w14:textId="77777777" w:rsidR="0063743D" w:rsidRPr="0049425F" w:rsidRDefault="0063743D" w:rsidP="0063743D">
      <w:pPr>
        <w:pStyle w:val="Call"/>
        <w:rPr>
          <w:rStyle w:val="Italic"/>
          <w:lang w:eastAsia="zh-CN"/>
        </w:rPr>
      </w:pPr>
      <w:r w:rsidRPr="0049425F">
        <w:rPr>
          <w:rFonts w:hint="eastAsia"/>
          <w:lang w:eastAsia="zh-CN"/>
        </w:rPr>
        <w:t>认识到</w:t>
      </w:r>
    </w:p>
    <w:p w14:paraId="52D02734" w14:textId="77777777" w:rsidR="0063743D" w:rsidRPr="006517B2" w:rsidRDefault="0063743D" w:rsidP="0063743D">
      <w:pPr>
        <w:pStyle w:val="Normalnoindent"/>
        <w:rPr>
          <w:i/>
          <w:iCs/>
          <w:lang w:val="fr-FR" w:eastAsia="zh-CN"/>
        </w:rPr>
      </w:pPr>
      <w:r w:rsidRPr="006517B2">
        <w:rPr>
          <w:i/>
          <w:iCs/>
          <w:lang w:val="fr-FR" w:eastAsia="zh-CN"/>
        </w:rPr>
        <w:t>a)</w:t>
      </w:r>
      <w:r w:rsidRPr="006517B2">
        <w:rPr>
          <w:i/>
          <w:iCs/>
          <w:lang w:val="fr-FR" w:eastAsia="zh-CN"/>
        </w:rPr>
        <w:tab/>
      </w:r>
      <w:r w:rsidRPr="002B04C3">
        <w:rPr>
          <w:rFonts w:hint="eastAsia"/>
          <w:lang w:eastAsia="zh-CN"/>
        </w:rPr>
        <w:t>两个组织之间迄今为止的合作</w:t>
      </w:r>
      <w:r w:rsidRPr="006517B2">
        <w:rPr>
          <w:rFonts w:hint="eastAsia"/>
          <w:lang w:val="fr-FR" w:eastAsia="zh-CN"/>
        </w:rPr>
        <w:t>，</w:t>
      </w:r>
      <w:r w:rsidRPr="002B04C3">
        <w:rPr>
          <w:rFonts w:hint="eastAsia"/>
          <w:lang w:eastAsia="zh-CN"/>
        </w:rPr>
        <w:t>特别是邮政行业在使用新技术方面的合作</w:t>
      </w:r>
      <w:r w:rsidRPr="006517B2">
        <w:rPr>
          <w:rFonts w:hint="eastAsia"/>
          <w:lang w:val="fr-FR" w:eastAsia="zh-CN"/>
        </w:rPr>
        <w:t>，</w:t>
      </w:r>
      <w:r w:rsidRPr="002B04C3">
        <w:rPr>
          <w:rFonts w:hint="eastAsia"/>
          <w:lang w:eastAsia="zh-CN"/>
        </w:rPr>
        <w:t>以及移动通信在引入和可持续</w:t>
      </w:r>
      <w:r>
        <w:rPr>
          <w:rFonts w:hint="eastAsia"/>
          <w:lang w:eastAsia="zh-CN"/>
        </w:rPr>
        <w:t>的部署和</w:t>
      </w:r>
      <w:r w:rsidRPr="002B04C3">
        <w:rPr>
          <w:rFonts w:hint="eastAsia"/>
          <w:lang w:eastAsia="zh-CN"/>
        </w:rPr>
        <w:t>使用</w:t>
      </w:r>
      <w:r>
        <w:rPr>
          <w:rFonts w:hint="eastAsia"/>
          <w:lang w:eastAsia="zh-CN"/>
        </w:rPr>
        <w:t>电信</w:t>
      </w:r>
      <w:r w:rsidRPr="006B5BAD">
        <w:rPr>
          <w:lang w:val="fr-FR" w:eastAsia="zh-CN"/>
        </w:rPr>
        <w:t>/</w:t>
      </w:r>
      <w:r>
        <w:rPr>
          <w:rFonts w:hint="eastAsia"/>
          <w:lang w:val="fr-FR" w:eastAsia="zh-CN"/>
        </w:rPr>
        <w:t>信息通信技术（</w:t>
      </w:r>
      <w:r w:rsidRPr="006B5BAD">
        <w:rPr>
          <w:lang w:val="fr-FR" w:eastAsia="zh-CN"/>
        </w:rPr>
        <w:t>I</w:t>
      </w:r>
      <w:r>
        <w:rPr>
          <w:rFonts w:hint="eastAsia"/>
          <w:lang w:val="fr-FR" w:eastAsia="zh-CN"/>
        </w:rPr>
        <w:t>CT</w:t>
      </w:r>
      <w:r>
        <w:rPr>
          <w:rFonts w:hint="eastAsia"/>
          <w:lang w:val="fr-FR" w:eastAsia="zh-CN"/>
        </w:rPr>
        <w:t>）</w:t>
      </w:r>
      <w:r>
        <w:rPr>
          <w:rFonts w:hint="eastAsia"/>
          <w:lang w:eastAsia="zh-CN"/>
        </w:rPr>
        <w:t>基础设施</w:t>
      </w:r>
      <w:r w:rsidRPr="002B04C3">
        <w:rPr>
          <w:rFonts w:hint="eastAsia"/>
          <w:lang w:eastAsia="zh-CN"/>
        </w:rPr>
        <w:t>、网络安全与</w:t>
      </w:r>
      <w:r>
        <w:rPr>
          <w:rFonts w:hint="eastAsia"/>
          <w:lang w:eastAsia="zh-CN"/>
        </w:rPr>
        <w:t>数字金融服务</w:t>
      </w:r>
      <w:r w:rsidRPr="002B04C3">
        <w:rPr>
          <w:rFonts w:hint="eastAsia"/>
          <w:lang w:eastAsia="zh-CN"/>
        </w:rPr>
        <w:t>等项目方面推进了邮政行业的作用</w:t>
      </w:r>
      <w:r w:rsidRPr="006517B2">
        <w:rPr>
          <w:rFonts w:hint="eastAsia"/>
          <w:lang w:val="fr-FR" w:eastAsia="zh-CN"/>
        </w:rPr>
        <w:t>；</w:t>
      </w:r>
    </w:p>
    <w:p w14:paraId="167CC564" w14:textId="77777777" w:rsidR="0063743D" w:rsidRPr="002B04C3" w:rsidRDefault="0063743D" w:rsidP="0063743D">
      <w:pPr>
        <w:pStyle w:val="Normalnoindent"/>
        <w:rPr>
          <w:lang w:eastAsia="zh-CN"/>
        </w:rPr>
      </w:pPr>
      <w:r w:rsidRPr="002B04C3">
        <w:rPr>
          <w:i/>
          <w:iCs/>
          <w:lang w:eastAsia="zh-CN"/>
        </w:rPr>
        <w:t>b)</w:t>
      </w:r>
      <w:r w:rsidRPr="002B04C3">
        <w:rPr>
          <w:i/>
          <w:iCs/>
          <w:lang w:eastAsia="zh-CN"/>
        </w:rPr>
        <w:tab/>
      </w:r>
      <w:r w:rsidRPr="002B04C3">
        <w:rPr>
          <w:rFonts w:hint="eastAsia"/>
          <w:lang w:eastAsia="zh-CN"/>
        </w:rPr>
        <w:t>近年来邮政和电信业务的变化已增强了两个行业的合力，因而有必要加强两个组织之间的协调与联合工作，</w:t>
      </w:r>
    </w:p>
    <w:p w14:paraId="4BAD5C74" w14:textId="77777777" w:rsidR="0063743D" w:rsidRPr="0049425F" w:rsidRDefault="0063743D" w:rsidP="0063743D">
      <w:pPr>
        <w:pStyle w:val="Call"/>
        <w:rPr>
          <w:i/>
          <w:lang w:eastAsia="zh-CN"/>
        </w:rPr>
      </w:pPr>
      <w:r w:rsidRPr="0049425F">
        <w:rPr>
          <w:rFonts w:hint="eastAsia"/>
          <w:lang w:eastAsia="zh-CN"/>
        </w:rPr>
        <w:t>忆及</w:t>
      </w:r>
    </w:p>
    <w:p w14:paraId="54C0A0C9" w14:textId="77777777" w:rsidR="0063743D" w:rsidRPr="002B04C3" w:rsidRDefault="0063743D" w:rsidP="0063743D">
      <w:pPr>
        <w:ind w:firstLineChars="200" w:firstLine="480"/>
        <w:rPr>
          <w:lang w:eastAsia="zh-CN"/>
        </w:rPr>
      </w:pPr>
      <w:r w:rsidRPr="002B04C3">
        <w:rPr>
          <w:rFonts w:hint="eastAsia"/>
          <w:lang w:eastAsia="zh-CN"/>
        </w:rPr>
        <w:t>国家电联《组织法》第</w:t>
      </w:r>
      <w:r w:rsidRPr="002B04C3">
        <w:rPr>
          <w:rFonts w:hint="eastAsia"/>
          <w:lang w:eastAsia="zh-CN"/>
        </w:rPr>
        <w:t>9</w:t>
      </w:r>
      <w:r w:rsidRPr="002B04C3">
        <w:rPr>
          <w:rFonts w:hint="eastAsia"/>
          <w:lang w:eastAsia="zh-CN"/>
        </w:rPr>
        <w:t>条规定的国际电联宗旨之一是“通过与</w:t>
      </w:r>
      <w:r>
        <w:rPr>
          <w:rFonts w:hint="eastAsia"/>
          <w:lang w:eastAsia="zh-CN"/>
        </w:rPr>
        <w:t>其它</w:t>
      </w:r>
      <w:r w:rsidRPr="002B04C3">
        <w:rPr>
          <w:rFonts w:hint="eastAsia"/>
          <w:lang w:eastAsia="zh-CN"/>
        </w:rPr>
        <w:t>的世界性和区域性政府间组织以及那些与电信有关的非政府组织的合作，在国际层面上促进从更宽的角度对待全球信息经济和社会中的电信问题”，</w:t>
      </w:r>
    </w:p>
    <w:p w14:paraId="7CE52644" w14:textId="77777777" w:rsidR="0063743D" w:rsidRDefault="0063743D" w:rsidP="0063743D">
      <w:pPr>
        <w:rPr>
          <w:lang w:eastAsia="zh-CN"/>
        </w:rPr>
      </w:pPr>
      <w:r>
        <w:rPr>
          <w:lang w:eastAsia="zh-CN"/>
        </w:rPr>
        <w:br w:type="page"/>
      </w:r>
    </w:p>
    <w:p w14:paraId="7DFA0A71" w14:textId="77777777" w:rsidR="0063743D" w:rsidRPr="0049425F" w:rsidRDefault="0063743D" w:rsidP="0063743D">
      <w:pPr>
        <w:pStyle w:val="Call"/>
        <w:rPr>
          <w:iCs/>
          <w:lang w:eastAsia="zh-CN"/>
        </w:rPr>
      </w:pPr>
      <w:r w:rsidRPr="0049425F">
        <w:rPr>
          <w:rFonts w:hint="eastAsia"/>
          <w:lang w:eastAsia="zh-CN"/>
        </w:rPr>
        <w:lastRenderedPageBreak/>
        <w:t>注意到</w:t>
      </w:r>
    </w:p>
    <w:p w14:paraId="7C6F881C" w14:textId="77777777" w:rsidR="0063743D" w:rsidRPr="002B04C3" w:rsidRDefault="0063743D" w:rsidP="0063743D">
      <w:pPr>
        <w:ind w:firstLineChars="200" w:firstLine="480"/>
        <w:rPr>
          <w:lang w:eastAsia="zh-CN"/>
        </w:rPr>
      </w:pPr>
      <w:r w:rsidRPr="002B04C3">
        <w:rPr>
          <w:rFonts w:hint="eastAsia"/>
          <w:lang w:eastAsia="zh-CN"/>
        </w:rPr>
        <w:t>有必要更新两个组织</w:t>
      </w:r>
      <w:r>
        <w:rPr>
          <w:rFonts w:hint="eastAsia"/>
          <w:lang w:eastAsia="zh-CN"/>
        </w:rPr>
        <w:t>关心</w:t>
      </w:r>
      <w:r w:rsidRPr="002B04C3">
        <w:rPr>
          <w:rFonts w:hint="eastAsia"/>
          <w:lang w:eastAsia="zh-CN"/>
        </w:rPr>
        <w:t>的议题，共同开展</w:t>
      </w:r>
      <w:r>
        <w:rPr>
          <w:rFonts w:hint="eastAsia"/>
          <w:lang w:eastAsia="zh-CN"/>
        </w:rPr>
        <w:t>活动</w:t>
      </w:r>
      <w:r w:rsidRPr="002B04C3">
        <w:rPr>
          <w:rFonts w:hint="eastAsia"/>
          <w:lang w:eastAsia="zh-CN"/>
        </w:rPr>
        <w:t>，</w:t>
      </w:r>
      <w:r>
        <w:rPr>
          <w:rFonts w:hint="eastAsia"/>
          <w:lang w:eastAsia="zh-CN"/>
        </w:rPr>
        <w:t>以便优化</w:t>
      </w:r>
      <w:r w:rsidRPr="002B04C3">
        <w:rPr>
          <w:rFonts w:hint="eastAsia"/>
          <w:lang w:eastAsia="zh-CN"/>
        </w:rPr>
        <w:t>资源</w:t>
      </w:r>
      <w:r>
        <w:rPr>
          <w:rFonts w:hint="eastAsia"/>
          <w:lang w:eastAsia="zh-CN"/>
        </w:rPr>
        <w:t>的使用并为实现可持续和包容性的社会经济目标做出其最大贡献</w:t>
      </w:r>
      <w:r w:rsidRPr="002B04C3">
        <w:rPr>
          <w:rFonts w:hint="eastAsia"/>
          <w:lang w:eastAsia="zh-CN"/>
        </w:rPr>
        <w:t>，</w:t>
      </w:r>
    </w:p>
    <w:p w14:paraId="5DC58C23" w14:textId="77777777" w:rsidR="0063743D" w:rsidRPr="0049425F" w:rsidRDefault="0063743D" w:rsidP="0063743D">
      <w:pPr>
        <w:pStyle w:val="Call"/>
        <w:rPr>
          <w:lang w:eastAsia="zh-CN"/>
        </w:rPr>
      </w:pPr>
      <w:r w:rsidRPr="0049425F">
        <w:rPr>
          <w:rFonts w:hint="eastAsia"/>
          <w:lang w:eastAsia="zh-CN"/>
        </w:rPr>
        <w:t>做出决议</w:t>
      </w:r>
    </w:p>
    <w:p w14:paraId="7E9DFF31" w14:textId="77777777" w:rsidR="0063743D" w:rsidRDefault="0063743D" w:rsidP="0063743D">
      <w:pPr>
        <w:ind w:firstLineChars="200" w:firstLine="480"/>
        <w:rPr>
          <w:lang w:eastAsia="zh-CN"/>
        </w:rPr>
      </w:pPr>
      <w:r w:rsidRPr="002B04C3">
        <w:rPr>
          <w:rFonts w:hint="eastAsia"/>
          <w:lang w:eastAsia="zh-CN"/>
        </w:rPr>
        <w:t>ITU-T</w:t>
      </w:r>
      <w:r w:rsidRPr="002B04C3">
        <w:rPr>
          <w:rFonts w:hint="eastAsia"/>
          <w:lang w:eastAsia="zh-CN"/>
        </w:rPr>
        <w:t>各相关研究组应在必要时继续在互利基础上通过最简化的手续与邮政经营理事会（</w:t>
      </w:r>
      <w:r w:rsidRPr="002B04C3">
        <w:rPr>
          <w:rFonts w:hint="eastAsia"/>
          <w:lang w:eastAsia="zh-CN"/>
        </w:rPr>
        <w:t>POC</w:t>
      </w:r>
      <w:r w:rsidRPr="002B04C3">
        <w:rPr>
          <w:rFonts w:hint="eastAsia"/>
          <w:lang w:eastAsia="zh-CN"/>
        </w:rPr>
        <w:t>）各委员会</w:t>
      </w:r>
      <w:r>
        <w:rPr>
          <w:rFonts w:hint="eastAsia"/>
          <w:lang w:eastAsia="zh-CN"/>
        </w:rPr>
        <w:t>及常设组</w:t>
      </w:r>
      <w:r w:rsidRPr="002B04C3">
        <w:rPr>
          <w:rFonts w:hint="eastAsia"/>
          <w:lang w:eastAsia="zh-CN"/>
        </w:rPr>
        <w:t>协作，特别是对</w:t>
      </w:r>
      <w:r>
        <w:rPr>
          <w:rFonts w:hint="eastAsia"/>
          <w:lang w:eastAsia="zh-CN"/>
        </w:rPr>
        <w:t>与</w:t>
      </w:r>
      <w:r>
        <w:rPr>
          <w:rFonts w:hint="eastAsia"/>
          <w:lang w:eastAsia="zh-CN"/>
        </w:rPr>
        <w:t>ICT</w:t>
      </w:r>
      <w:r>
        <w:rPr>
          <w:rFonts w:hint="eastAsia"/>
          <w:lang w:eastAsia="zh-CN"/>
        </w:rPr>
        <w:t>相关的经济和政策问题、环境和循环经济</w:t>
      </w:r>
      <w:r w:rsidRPr="002B04C3">
        <w:rPr>
          <w:rFonts w:hint="eastAsia"/>
          <w:lang w:eastAsia="zh-CN"/>
        </w:rPr>
        <w:t>、电子服务和</w:t>
      </w:r>
      <w:r w:rsidRPr="002B04C3">
        <w:rPr>
          <w:lang w:eastAsia="zh-CN"/>
        </w:rPr>
        <w:t>安全</w:t>
      </w:r>
      <w:r w:rsidRPr="002B04C3">
        <w:rPr>
          <w:rFonts w:hint="eastAsia"/>
          <w:lang w:eastAsia="zh-CN"/>
        </w:rPr>
        <w:t>、数字</w:t>
      </w:r>
      <w:r w:rsidRPr="002B04C3">
        <w:rPr>
          <w:lang w:eastAsia="zh-CN"/>
        </w:rPr>
        <w:t>金融服务</w:t>
      </w:r>
      <w:r>
        <w:rPr>
          <w:rFonts w:hint="eastAsia"/>
          <w:lang w:eastAsia="zh-CN"/>
        </w:rPr>
        <w:t>以及新的和新兴电信</w:t>
      </w:r>
      <w:r>
        <w:rPr>
          <w:rFonts w:hint="eastAsia"/>
          <w:lang w:eastAsia="zh-CN"/>
        </w:rPr>
        <w:t>/ICT</w:t>
      </w:r>
      <w:r>
        <w:rPr>
          <w:rFonts w:hint="eastAsia"/>
          <w:lang w:eastAsia="zh-CN"/>
        </w:rPr>
        <w:t>（包括人工智能（</w:t>
      </w:r>
      <w:r>
        <w:rPr>
          <w:rFonts w:hint="eastAsia"/>
          <w:lang w:eastAsia="zh-CN"/>
        </w:rPr>
        <w:t>AI</w:t>
      </w:r>
      <w:r>
        <w:rPr>
          <w:rFonts w:hint="eastAsia"/>
          <w:lang w:eastAsia="zh-CN"/>
        </w:rPr>
        <w:t>）在电信</w:t>
      </w:r>
      <w:r>
        <w:rPr>
          <w:rFonts w:hint="eastAsia"/>
          <w:lang w:eastAsia="zh-CN"/>
        </w:rPr>
        <w:t>/ICT</w:t>
      </w:r>
      <w:r>
        <w:rPr>
          <w:rFonts w:hint="eastAsia"/>
          <w:lang w:eastAsia="zh-CN"/>
        </w:rPr>
        <w:t>网络中的应用）</w:t>
      </w:r>
      <w:r w:rsidRPr="002B04C3">
        <w:rPr>
          <w:rFonts w:hint="eastAsia"/>
          <w:lang w:eastAsia="zh-CN"/>
        </w:rPr>
        <w:t>等共同</w:t>
      </w:r>
      <w:r>
        <w:rPr>
          <w:rFonts w:hint="eastAsia"/>
          <w:lang w:eastAsia="zh-CN"/>
        </w:rPr>
        <w:t>关心</w:t>
      </w:r>
      <w:r w:rsidRPr="002B04C3">
        <w:rPr>
          <w:rFonts w:hint="eastAsia"/>
          <w:lang w:eastAsia="zh-CN"/>
        </w:rPr>
        <w:t>的问题进行研究，</w:t>
      </w:r>
    </w:p>
    <w:p w14:paraId="0E53EAE6" w14:textId="77777777" w:rsidR="0063743D" w:rsidRPr="00EE661E" w:rsidRDefault="0063743D" w:rsidP="0063743D">
      <w:pPr>
        <w:pStyle w:val="Call"/>
        <w:rPr>
          <w:rFonts w:ascii="KaiTi" w:eastAsia="KaiTi" w:hAnsi="KaiTi"/>
          <w:lang w:eastAsia="zh-CN"/>
        </w:rPr>
      </w:pPr>
      <w:r w:rsidRPr="00EE661E">
        <w:rPr>
          <w:rFonts w:ascii="KaiTi" w:eastAsia="KaiTi" w:hAnsi="KaiTi" w:hint="eastAsia"/>
          <w:lang w:eastAsia="zh-CN"/>
        </w:rPr>
        <w:t>责成</w:t>
      </w:r>
      <w:r>
        <w:rPr>
          <w:rFonts w:ascii="KaiTi" w:eastAsia="KaiTi" w:hAnsi="KaiTi" w:hint="eastAsia"/>
          <w:lang w:eastAsia="zh-CN"/>
        </w:rPr>
        <w:t>国际电</w:t>
      </w:r>
      <w:proofErr w:type="gramStart"/>
      <w:r>
        <w:rPr>
          <w:rFonts w:ascii="KaiTi" w:eastAsia="KaiTi" w:hAnsi="KaiTi" w:hint="eastAsia"/>
          <w:lang w:eastAsia="zh-CN"/>
        </w:rPr>
        <w:t>联电信</w:t>
      </w:r>
      <w:proofErr w:type="gramEnd"/>
      <w:r>
        <w:rPr>
          <w:rFonts w:ascii="KaiTi" w:eastAsia="KaiTi" w:hAnsi="KaiTi" w:hint="eastAsia"/>
          <w:lang w:eastAsia="zh-CN"/>
        </w:rPr>
        <w:t>标准化部门</w:t>
      </w:r>
      <w:r w:rsidRPr="00EE661E">
        <w:rPr>
          <w:rFonts w:ascii="KaiTi" w:eastAsia="KaiTi" w:hAnsi="KaiTi" w:hint="eastAsia"/>
          <w:lang w:eastAsia="zh-CN"/>
        </w:rPr>
        <w:t>研究组</w:t>
      </w:r>
    </w:p>
    <w:p w14:paraId="446722D7" w14:textId="77777777" w:rsidR="0063743D" w:rsidRPr="002B04C3" w:rsidRDefault="0063743D" w:rsidP="0063743D">
      <w:pPr>
        <w:ind w:firstLineChars="200" w:firstLine="480"/>
        <w:rPr>
          <w:lang w:eastAsia="zh-CN"/>
        </w:rPr>
      </w:pPr>
      <w:r w:rsidRPr="00522D21">
        <w:rPr>
          <w:rFonts w:hint="eastAsia"/>
          <w:lang w:eastAsia="zh-CN"/>
        </w:rPr>
        <w:t>定期向电信标准化顾问组报告</w:t>
      </w:r>
      <w:r w:rsidRPr="00522D21">
        <w:rPr>
          <w:rFonts w:hint="eastAsia"/>
          <w:lang w:eastAsia="zh-CN"/>
        </w:rPr>
        <w:t>ITU-T</w:t>
      </w:r>
      <w:r w:rsidRPr="00522D21">
        <w:rPr>
          <w:rFonts w:hint="eastAsia"/>
          <w:lang w:eastAsia="zh-CN"/>
        </w:rPr>
        <w:t>与</w:t>
      </w:r>
      <w:r>
        <w:rPr>
          <w:rFonts w:hint="eastAsia"/>
          <w:lang w:eastAsia="zh-CN"/>
        </w:rPr>
        <w:t>UPU</w:t>
      </w:r>
      <w:r w:rsidRPr="00522D21">
        <w:rPr>
          <w:rFonts w:hint="eastAsia"/>
          <w:lang w:eastAsia="zh-CN"/>
        </w:rPr>
        <w:t>之间的协作活动，</w:t>
      </w:r>
    </w:p>
    <w:p w14:paraId="43B06F2B" w14:textId="77777777" w:rsidR="0063743D" w:rsidRPr="002B04C3" w:rsidRDefault="0063743D" w:rsidP="0063743D">
      <w:pPr>
        <w:pStyle w:val="Call"/>
        <w:rPr>
          <w:lang w:eastAsia="zh-CN"/>
        </w:rPr>
      </w:pPr>
      <w:r w:rsidRPr="002B04C3">
        <w:rPr>
          <w:rFonts w:hint="eastAsia"/>
          <w:lang w:eastAsia="zh-CN"/>
        </w:rPr>
        <w:t>责成电信标准化局主任</w:t>
      </w:r>
    </w:p>
    <w:p w14:paraId="62A58F06" w14:textId="77777777" w:rsidR="0063743D" w:rsidRDefault="0063743D" w:rsidP="0063743D">
      <w:pPr>
        <w:pStyle w:val="Normalnoindent"/>
        <w:rPr>
          <w:lang w:eastAsia="zh-CN"/>
        </w:rPr>
      </w:pPr>
      <w:r w:rsidRPr="00380B40">
        <w:rPr>
          <w:lang w:eastAsia="zh-CN"/>
        </w:rPr>
        <w:t>1</w:t>
      </w:r>
      <w:r w:rsidRPr="00380B40">
        <w:rPr>
          <w:lang w:eastAsia="zh-CN"/>
        </w:rPr>
        <w:tab/>
      </w:r>
      <w:proofErr w:type="gramStart"/>
      <w:r>
        <w:rPr>
          <w:rFonts w:hint="eastAsia"/>
          <w:szCs w:val="24"/>
          <w:lang w:eastAsia="zh-CN"/>
        </w:rPr>
        <w:t>特别通过促进国际电联官员参加相关</w:t>
      </w:r>
      <w:r>
        <w:rPr>
          <w:rFonts w:hint="eastAsia"/>
          <w:szCs w:val="24"/>
          <w:lang w:eastAsia="zh-CN"/>
        </w:rPr>
        <w:t>POC</w:t>
      </w:r>
      <w:r>
        <w:rPr>
          <w:rFonts w:hint="eastAsia"/>
          <w:szCs w:val="24"/>
          <w:lang w:eastAsia="zh-CN"/>
        </w:rPr>
        <w:t>会议</w:t>
      </w:r>
      <w:r w:rsidRPr="002B04C3">
        <w:rPr>
          <w:rFonts w:hint="eastAsia"/>
          <w:lang w:eastAsia="zh-CN"/>
        </w:rPr>
        <w:t>鼓励</w:t>
      </w:r>
      <w:r w:rsidRPr="002B04C3">
        <w:rPr>
          <w:lang w:eastAsia="zh-CN"/>
        </w:rPr>
        <w:t>并协助两个机构之间的协作；</w:t>
      </w:r>
      <w:proofErr w:type="gramEnd"/>
    </w:p>
    <w:p w14:paraId="046CC12F" w14:textId="77777777" w:rsidR="0063743D" w:rsidRDefault="0063743D" w:rsidP="0063743D">
      <w:pPr>
        <w:pStyle w:val="Normalnoindent"/>
        <w:rPr>
          <w:lang w:eastAsia="zh-CN"/>
        </w:rPr>
      </w:pPr>
      <w:r w:rsidRPr="00380B40">
        <w:rPr>
          <w:lang w:eastAsia="zh-CN"/>
        </w:rPr>
        <w:t>2</w:t>
      </w:r>
      <w:r w:rsidRPr="00380B40">
        <w:rPr>
          <w:lang w:eastAsia="zh-CN"/>
        </w:rPr>
        <w:tab/>
      </w:r>
      <w:r>
        <w:rPr>
          <w:color w:val="000000"/>
          <w:lang w:eastAsia="zh-CN"/>
        </w:rPr>
        <w:t>与</w:t>
      </w:r>
      <w:r>
        <w:rPr>
          <w:rFonts w:hint="eastAsia"/>
          <w:color w:val="000000"/>
          <w:lang w:eastAsia="zh-CN"/>
        </w:rPr>
        <w:t>UPU</w:t>
      </w:r>
      <w:r>
        <w:rPr>
          <w:rFonts w:hint="eastAsia"/>
          <w:color w:val="000000"/>
          <w:lang w:eastAsia="zh-CN"/>
        </w:rPr>
        <w:t>磋商</w:t>
      </w:r>
      <w:r>
        <w:rPr>
          <w:color w:val="000000"/>
          <w:lang w:eastAsia="zh-CN"/>
        </w:rPr>
        <w:t>成立</w:t>
      </w:r>
      <w:r>
        <w:rPr>
          <w:rFonts w:hint="eastAsia"/>
          <w:lang w:eastAsia="zh-CN"/>
        </w:rPr>
        <w:t>ITU-T</w:t>
      </w:r>
      <w:r>
        <w:rPr>
          <w:color w:val="000000"/>
          <w:lang w:eastAsia="zh-CN"/>
        </w:rPr>
        <w:t>与</w:t>
      </w:r>
      <w:r>
        <w:rPr>
          <w:rFonts w:hint="eastAsia"/>
          <w:color w:val="000000"/>
          <w:lang w:eastAsia="zh-CN"/>
        </w:rPr>
        <w:t>UPU</w:t>
      </w:r>
      <w:r>
        <w:rPr>
          <w:rFonts w:hint="eastAsia"/>
          <w:color w:val="000000"/>
          <w:lang w:eastAsia="zh-CN"/>
        </w:rPr>
        <w:t>之间的</w:t>
      </w:r>
      <w:r>
        <w:rPr>
          <w:rFonts w:hint="eastAsia"/>
          <w:lang w:eastAsia="zh-CN"/>
        </w:rPr>
        <w:t>标准协作</w:t>
      </w:r>
      <w:r>
        <w:rPr>
          <w:color w:val="000000"/>
          <w:lang w:eastAsia="zh-CN"/>
        </w:rPr>
        <w:t>联合工作组</w:t>
      </w:r>
      <w:r w:rsidRPr="00DA5A4B">
        <w:rPr>
          <w:rFonts w:hint="eastAsia"/>
          <w:color w:val="000000"/>
          <w:lang w:eastAsia="zh-CN"/>
        </w:rPr>
        <w:t>，该工作组</w:t>
      </w:r>
      <w:r>
        <w:rPr>
          <w:rFonts w:hint="eastAsia"/>
          <w:color w:val="000000"/>
          <w:lang w:eastAsia="zh-CN"/>
        </w:rPr>
        <w:t>涉及</w:t>
      </w:r>
      <w:r w:rsidRPr="00DA5A4B">
        <w:rPr>
          <w:rFonts w:hint="eastAsia"/>
          <w:color w:val="000000"/>
          <w:lang w:eastAsia="zh-CN"/>
        </w:rPr>
        <w:t>双方共同关</w:t>
      </w:r>
      <w:r>
        <w:rPr>
          <w:rFonts w:hint="eastAsia"/>
          <w:color w:val="000000"/>
          <w:lang w:eastAsia="zh-CN"/>
        </w:rPr>
        <w:t>心</w:t>
      </w:r>
      <w:r w:rsidRPr="00DA5A4B">
        <w:rPr>
          <w:rFonts w:hint="eastAsia"/>
          <w:color w:val="000000"/>
          <w:lang w:eastAsia="zh-CN"/>
        </w:rPr>
        <w:t>的领域，例如，</w:t>
      </w:r>
      <w:r>
        <w:rPr>
          <w:rFonts w:hint="eastAsia"/>
          <w:color w:val="000000"/>
          <w:lang w:eastAsia="zh-CN"/>
        </w:rPr>
        <w:t>与</w:t>
      </w:r>
      <w:r w:rsidRPr="00DA5A4B">
        <w:rPr>
          <w:rFonts w:hint="eastAsia"/>
          <w:color w:val="000000"/>
          <w:lang w:eastAsia="zh-CN"/>
        </w:rPr>
        <w:t>ICT</w:t>
      </w:r>
      <w:r>
        <w:rPr>
          <w:rFonts w:hint="eastAsia"/>
          <w:color w:val="000000"/>
          <w:lang w:eastAsia="zh-CN"/>
        </w:rPr>
        <w:t>相关</w:t>
      </w:r>
      <w:r w:rsidRPr="00DA5A4B">
        <w:rPr>
          <w:rFonts w:hint="eastAsia"/>
          <w:color w:val="000000"/>
          <w:lang w:eastAsia="zh-CN"/>
        </w:rPr>
        <w:t>的经济和政策问题、环境与循环经济、电子服务和安全、数字金融服务、新的和新兴电信</w:t>
      </w:r>
      <w:r w:rsidRPr="00DA5A4B">
        <w:rPr>
          <w:rFonts w:hint="eastAsia"/>
          <w:color w:val="000000"/>
          <w:lang w:eastAsia="zh-CN"/>
        </w:rPr>
        <w:t>/ICT</w:t>
      </w:r>
      <w:r w:rsidRPr="00DA5A4B">
        <w:rPr>
          <w:rFonts w:hint="eastAsia"/>
          <w:color w:val="000000"/>
          <w:lang w:eastAsia="zh-CN"/>
        </w:rPr>
        <w:t>（包括</w:t>
      </w:r>
      <w:r>
        <w:rPr>
          <w:rFonts w:hint="eastAsia"/>
          <w:color w:val="000000"/>
          <w:lang w:eastAsia="zh-CN"/>
        </w:rPr>
        <w:t>AI</w:t>
      </w:r>
      <w:r w:rsidRPr="00DA5A4B">
        <w:rPr>
          <w:rFonts w:hint="eastAsia"/>
          <w:color w:val="000000"/>
          <w:lang w:eastAsia="zh-CN"/>
        </w:rPr>
        <w:t>在电信</w:t>
      </w:r>
      <w:r w:rsidRPr="00DA5A4B">
        <w:rPr>
          <w:rFonts w:hint="eastAsia"/>
          <w:color w:val="000000"/>
          <w:lang w:eastAsia="zh-CN"/>
        </w:rPr>
        <w:t>/ICT</w:t>
      </w:r>
      <w:r w:rsidRPr="00DA5A4B">
        <w:rPr>
          <w:rFonts w:hint="eastAsia"/>
          <w:color w:val="000000"/>
          <w:lang w:eastAsia="zh-CN"/>
        </w:rPr>
        <w:t>网络中的应用</w:t>
      </w:r>
      <w:proofErr w:type="gramStart"/>
      <w:r w:rsidRPr="00DA5A4B">
        <w:rPr>
          <w:rFonts w:hint="eastAsia"/>
          <w:color w:val="000000"/>
          <w:lang w:eastAsia="zh-CN"/>
        </w:rPr>
        <w:t>）</w:t>
      </w:r>
      <w:r>
        <w:rPr>
          <w:rFonts w:asciiTheme="minorEastAsia" w:hAnsiTheme="minorEastAsia" w:cs="MS Mincho" w:hint="eastAsia"/>
          <w:color w:val="000000"/>
          <w:lang w:eastAsia="zh-CN"/>
        </w:rPr>
        <w:t>；</w:t>
      </w:r>
      <w:proofErr w:type="gramEnd"/>
    </w:p>
    <w:p w14:paraId="5B3BE00B" w14:textId="77777777" w:rsidR="0063743D" w:rsidRPr="00380B40" w:rsidRDefault="0063743D" w:rsidP="0063743D">
      <w:pPr>
        <w:rPr>
          <w:lang w:eastAsia="zh-CN"/>
        </w:rPr>
      </w:pPr>
      <w:r>
        <w:rPr>
          <w:lang w:eastAsia="zh-CN"/>
        </w:rPr>
        <w:t>3</w:t>
      </w:r>
      <w:r>
        <w:rPr>
          <w:lang w:eastAsia="zh-CN"/>
        </w:rPr>
        <w:tab/>
      </w:r>
      <w:r w:rsidRPr="008C5FCE">
        <w:rPr>
          <w:rFonts w:hint="eastAsia"/>
          <w:lang w:eastAsia="zh-CN"/>
        </w:rPr>
        <w:t>支持组织任何与利用新的和新兴电信</w:t>
      </w:r>
      <w:r w:rsidRPr="008C5FCE">
        <w:rPr>
          <w:rFonts w:hint="eastAsia"/>
          <w:lang w:eastAsia="zh-CN"/>
        </w:rPr>
        <w:t>/ICT</w:t>
      </w:r>
      <w:r w:rsidRPr="008C5FCE">
        <w:rPr>
          <w:rFonts w:hint="eastAsia"/>
          <w:lang w:eastAsia="zh-CN"/>
        </w:rPr>
        <w:t>提高邮政服务效率和有效性有关的</w:t>
      </w:r>
      <w:r>
        <w:rPr>
          <w:rFonts w:hint="eastAsia"/>
          <w:lang w:eastAsia="zh-CN"/>
        </w:rPr>
        <w:t>会议</w:t>
      </w:r>
      <w:r w:rsidRPr="008C5FCE">
        <w:rPr>
          <w:rFonts w:hint="eastAsia"/>
          <w:lang w:eastAsia="zh-CN"/>
        </w:rPr>
        <w:t>和活动。</w:t>
      </w:r>
    </w:p>
    <w:p w14:paraId="230EFA23" w14:textId="77777777" w:rsidR="0063743D" w:rsidRDefault="0063743D" w:rsidP="0063743D">
      <w:pPr>
        <w:pStyle w:val="Reasons"/>
        <w:rPr>
          <w:lang w:eastAsia="zh-CN"/>
        </w:rPr>
      </w:pPr>
    </w:p>
    <w:p w14:paraId="5A671449" w14:textId="77777777" w:rsidR="006538D9" w:rsidRDefault="006538D9" w:rsidP="006538D9">
      <w:pPr>
        <w:pStyle w:val="Reasons"/>
        <w:rPr>
          <w:lang w:eastAsia="zh-CN"/>
        </w:rPr>
      </w:pPr>
    </w:p>
    <w:p w14:paraId="3F822117" w14:textId="77777777" w:rsidR="006538D9" w:rsidRDefault="006538D9" w:rsidP="006538D9">
      <w:pPr>
        <w:pStyle w:val="Reasons"/>
        <w:rPr>
          <w:lang w:eastAsia="zh-CN"/>
        </w:rPr>
      </w:pPr>
    </w:p>
    <w:p w14:paraId="58483960" w14:textId="77777777" w:rsidR="004D3C2C" w:rsidRPr="006538D9" w:rsidRDefault="004D3C2C" w:rsidP="00526543">
      <w:pPr>
        <w:rPr>
          <w:lang w:val="en-GB" w:eastAsia="zh-CN"/>
        </w:rPr>
      </w:pPr>
    </w:p>
    <w:p w14:paraId="65CDF289" w14:textId="77777777" w:rsidR="004D3C2C" w:rsidRPr="00526543" w:rsidRDefault="004D3C2C" w:rsidP="00526543">
      <w:pPr>
        <w:rPr>
          <w:lang w:eastAsia="zh-CN"/>
        </w:rPr>
      </w:pPr>
    </w:p>
    <w:p w14:paraId="28DE69BB" w14:textId="77777777" w:rsidR="004D3C2C" w:rsidRPr="00526543" w:rsidRDefault="004D3C2C" w:rsidP="00526543">
      <w:pPr>
        <w:rPr>
          <w:lang w:eastAsia="zh-CN"/>
        </w:rPr>
      </w:pPr>
    </w:p>
    <w:p w14:paraId="778AFD5A" w14:textId="77777777" w:rsidR="004D3C2C" w:rsidRPr="00526543" w:rsidRDefault="004D3C2C" w:rsidP="00526543">
      <w:pPr>
        <w:rPr>
          <w:lang w:eastAsia="zh-CN"/>
        </w:rPr>
      </w:pPr>
    </w:p>
    <w:p w14:paraId="2A265E68" w14:textId="77777777" w:rsidR="004D3C2C" w:rsidRPr="00526543" w:rsidRDefault="004D3C2C" w:rsidP="00526543">
      <w:pPr>
        <w:rPr>
          <w:lang w:eastAsia="zh-CN"/>
        </w:rPr>
      </w:pPr>
    </w:p>
    <w:p w14:paraId="1D00873D" w14:textId="77777777" w:rsidR="004D3C2C" w:rsidRPr="00526543" w:rsidRDefault="004D3C2C" w:rsidP="00526543">
      <w:pPr>
        <w:rPr>
          <w:lang w:eastAsia="zh-CN"/>
        </w:rPr>
      </w:pPr>
    </w:p>
    <w:p w14:paraId="3850DF44" w14:textId="77777777" w:rsidR="004D3C2C" w:rsidRPr="00526543" w:rsidRDefault="004D3C2C" w:rsidP="00526543">
      <w:pPr>
        <w:rPr>
          <w:lang w:eastAsia="zh-CN"/>
        </w:rPr>
      </w:pPr>
    </w:p>
    <w:p w14:paraId="1191FEB6" w14:textId="77777777" w:rsidR="004D3C2C" w:rsidRPr="00526543" w:rsidRDefault="004D3C2C" w:rsidP="00526543">
      <w:pPr>
        <w:rPr>
          <w:lang w:eastAsia="zh-CN"/>
        </w:rPr>
      </w:pPr>
    </w:p>
    <w:p w14:paraId="1C5E3B77"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B3A9A1C"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63743D" w:rsidRPr="006538D9">
      <w:rPr>
        <w:lang w:val="en-US"/>
      </w:rPr>
      <w:t>WTSA-</w:t>
    </w:r>
    <w:r w:rsidR="0063743D">
      <w:rPr>
        <w:rFonts w:hint="eastAsia"/>
        <w:lang w:val="en-US" w:eastAsia="zh-CN"/>
      </w:rPr>
      <w:t>24</w:t>
    </w:r>
    <w:r w:rsidR="0063743D" w:rsidRPr="006538D9">
      <w:rPr>
        <w:lang w:val="en-US"/>
      </w:rPr>
      <w:t xml:space="preserve"> – </w:t>
    </w:r>
    <w:r w:rsidR="0063743D" w:rsidRPr="006538D9">
      <w:rPr>
        <w:rFonts w:hint="eastAsia"/>
        <w:lang w:val="en-US" w:eastAsia="zh-CN"/>
      </w:rPr>
      <w:t>第</w:t>
    </w:r>
    <w:r w:rsidR="0063743D" w:rsidRPr="006538D9">
      <w:fldChar w:fldCharType="begin"/>
    </w:r>
    <w:r w:rsidR="0063743D" w:rsidRPr="006538D9">
      <w:rPr>
        <w:lang w:val="en-US"/>
      </w:rPr>
      <w:instrText>styleref href</w:instrText>
    </w:r>
    <w:r w:rsidR="0063743D" w:rsidRPr="006538D9">
      <w:fldChar w:fldCharType="separate"/>
    </w:r>
    <w:r w:rsidR="004F1B4F">
      <w:rPr>
        <w:noProof/>
        <w:lang w:val="en-US"/>
      </w:rPr>
      <w:t>11</w:t>
    </w:r>
    <w:r w:rsidR="0063743D" w:rsidRPr="006538D9">
      <w:fldChar w:fldCharType="end"/>
    </w:r>
    <w:r w:rsidR="0063743D" w:rsidRPr="006538D9">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05C73E2" w:rsidR="00AA1264" w:rsidRPr="00D50046" w:rsidRDefault="00D50046" w:rsidP="00D50046">
    <w:pPr>
      <w:pStyle w:val="FooterQP"/>
      <w:rPr>
        <w:lang w:val="en-US" w:eastAsia="zh-CN"/>
      </w:rPr>
    </w:pPr>
    <w:r>
      <w:rPr>
        <w:lang w:val="en-US"/>
      </w:rPr>
      <w:tab/>
    </w:r>
    <w:r>
      <w:rPr>
        <w:lang w:val="en-US"/>
      </w:rPr>
      <w:tab/>
    </w:r>
    <w:r w:rsidR="00AB4404">
      <w:rPr>
        <w:lang w:val="en-US" w:eastAsia="zh-CN"/>
      </w:rPr>
      <w:t>WTSA-</w:t>
    </w:r>
    <w:r w:rsidR="00AB4404" w:rsidRPr="00AB4404">
      <w:rPr>
        <w:rFonts w:hint="eastAsia"/>
        <w:highlight w:val="yellow"/>
        <w:lang w:val="en-US" w:eastAsia="zh-CN"/>
      </w:rPr>
      <w:t>12</w:t>
    </w:r>
    <w:r w:rsidR="00AB4404">
      <w:rPr>
        <w:lang w:val="en-US" w:eastAsia="zh-CN"/>
      </w:rPr>
      <w:t xml:space="preserve"> – </w:t>
    </w:r>
    <w:r w:rsidR="00AB4404">
      <w:rPr>
        <w:rFonts w:hint="eastAsia"/>
        <w:lang w:val="en-US" w:eastAsia="zh-CN"/>
      </w:rPr>
      <w:t>第</w:t>
    </w:r>
    <w:r w:rsidR="00AB4404" w:rsidRPr="00AB4404">
      <w:rPr>
        <w:highlight w:val="yellow"/>
      </w:rPr>
      <w:fldChar w:fldCharType="begin"/>
    </w:r>
    <w:r w:rsidR="00AB4404" w:rsidRPr="00AB4404">
      <w:rPr>
        <w:highlight w:val="yellow"/>
        <w:lang w:val="en-US" w:eastAsia="zh-CN"/>
      </w:rPr>
      <w:instrText>styleref href</w:instrText>
    </w:r>
    <w:r w:rsidR="00AB4404" w:rsidRPr="00AB4404">
      <w:rPr>
        <w:highlight w:val="yellow"/>
      </w:rPr>
      <w:fldChar w:fldCharType="separate"/>
    </w:r>
    <w:r w:rsidR="004F1B4F">
      <w:rPr>
        <w:noProof/>
        <w:highlight w:val="yellow"/>
        <w:lang w:val="en-US" w:eastAsia="zh-CN"/>
      </w:rPr>
      <w:t>11</w:t>
    </w:r>
    <w:r w:rsidR="00AB4404" w:rsidRPr="00AB4404">
      <w:rPr>
        <w:highlight w:val="yellow"/>
      </w:rPr>
      <w:fldChar w:fldCharType="end"/>
    </w:r>
    <w:r w:rsidR="00AB4404">
      <w:rPr>
        <w:rFonts w:hint="eastAsia"/>
        <w:lang w:eastAsia="zh-CN"/>
      </w:rPr>
      <w:t>号决议</w:t>
    </w:r>
    <w:r>
      <w:rPr>
        <w:lang w:eastAsia="zh-CN"/>
      </w:rPr>
      <w:tab/>
    </w:r>
    <w:r w:rsidRPr="00B73379">
      <w:rPr>
        <w:b w:val="0"/>
        <w:bCs/>
      </w:rPr>
      <w:fldChar w:fldCharType="begin"/>
    </w:r>
    <w:r w:rsidRPr="00B73379">
      <w:rPr>
        <w:b w:val="0"/>
        <w:bCs/>
        <w:lang w:val="en-US" w:eastAsia="zh-CN"/>
      </w:rPr>
      <w:instrText xml:space="preserve"> PAGE  \* MERGEFORMAT </w:instrText>
    </w:r>
    <w:r w:rsidRPr="00B73379">
      <w:rPr>
        <w:b w:val="0"/>
        <w:bCs/>
      </w:rPr>
      <w:fldChar w:fldCharType="separate"/>
    </w:r>
    <w:r w:rsidR="00EA12A2">
      <w:rPr>
        <w:b w:val="0"/>
        <w:bCs/>
        <w:noProof/>
        <w:lang w:val="en-US" w:eastAsia="zh-CN"/>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10798B2" w:rsidR="00A4766C" w:rsidRPr="00A4766C" w:rsidRDefault="00A4766C" w:rsidP="00D50046">
    <w:pPr>
      <w:pStyle w:val="FooterQP"/>
      <w:rPr>
        <w:lang w:val="en-US"/>
      </w:rPr>
    </w:pPr>
    <w:r>
      <w:rPr>
        <w:lang w:val="en-US"/>
      </w:rPr>
      <w:tab/>
    </w:r>
    <w:r>
      <w:rPr>
        <w:lang w:val="en-US"/>
      </w:rPr>
      <w:tab/>
    </w:r>
    <w:r w:rsidRPr="006538D9">
      <w:rPr>
        <w:lang w:val="en-US"/>
      </w:rPr>
      <w:t>WTSA-</w:t>
    </w:r>
    <w:r w:rsidR="0063743D">
      <w:rPr>
        <w:rFonts w:hint="eastAsia"/>
        <w:lang w:val="en-US" w:eastAsia="zh-CN"/>
      </w:rPr>
      <w:t>24</w:t>
    </w:r>
    <w:r w:rsidRPr="006538D9">
      <w:rPr>
        <w:lang w:val="en-US"/>
      </w:rPr>
      <w:t xml:space="preserve"> – </w:t>
    </w:r>
    <w:r w:rsidR="00E93AC9" w:rsidRPr="006538D9">
      <w:rPr>
        <w:rFonts w:hint="eastAsia"/>
        <w:lang w:val="en-US" w:eastAsia="zh-CN"/>
      </w:rPr>
      <w:t>第</w:t>
    </w:r>
    <w:r w:rsidRPr="006538D9">
      <w:fldChar w:fldCharType="begin"/>
    </w:r>
    <w:r w:rsidRPr="006538D9">
      <w:rPr>
        <w:lang w:val="en-US"/>
      </w:rPr>
      <w:instrText>styleref href</w:instrText>
    </w:r>
    <w:r w:rsidRPr="006538D9">
      <w:fldChar w:fldCharType="separate"/>
    </w:r>
    <w:r w:rsidR="004F1B4F">
      <w:rPr>
        <w:noProof/>
        <w:lang w:val="en-US"/>
      </w:rPr>
      <w:t>11</w:t>
    </w:r>
    <w:r w:rsidRPr="006538D9">
      <w:fldChar w:fldCharType="end"/>
    </w:r>
    <w:r w:rsidR="00E93AC9" w:rsidRPr="006538D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1092"/>
    <w:rsid w:val="00023463"/>
    <w:rsid w:val="0003503D"/>
    <w:rsid w:val="00036B2A"/>
    <w:rsid w:val="00073A3F"/>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309FB"/>
    <w:rsid w:val="0013368C"/>
    <w:rsid w:val="00141741"/>
    <w:rsid w:val="001762A1"/>
    <w:rsid w:val="001B4A76"/>
    <w:rsid w:val="001C1858"/>
    <w:rsid w:val="001C5240"/>
    <w:rsid w:val="001C604C"/>
    <w:rsid w:val="001F3813"/>
    <w:rsid w:val="002178BA"/>
    <w:rsid w:val="0022019B"/>
    <w:rsid w:val="002204D5"/>
    <w:rsid w:val="002210D5"/>
    <w:rsid w:val="00227040"/>
    <w:rsid w:val="00237B40"/>
    <w:rsid w:val="00245256"/>
    <w:rsid w:val="002462EF"/>
    <w:rsid w:val="00246C17"/>
    <w:rsid w:val="002742C3"/>
    <w:rsid w:val="002825B1"/>
    <w:rsid w:val="002C182C"/>
    <w:rsid w:val="002C74FA"/>
    <w:rsid w:val="002D5607"/>
    <w:rsid w:val="002E1B7B"/>
    <w:rsid w:val="002E6A20"/>
    <w:rsid w:val="002F002D"/>
    <w:rsid w:val="002F514C"/>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32347"/>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1B4F"/>
    <w:rsid w:val="004F2E56"/>
    <w:rsid w:val="00501F47"/>
    <w:rsid w:val="00504D1F"/>
    <w:rsid w:val="00524FB2"/>
    <w:rsid w:val="00526543"/>
    <w:rsid w:val="0053765D"/>
    <w:rsid w:val="005457B6"/>
    <w:rsid w:val="005534D7"/>
    <w:rsid w:val="005569CA"/>
    <w:rsid w:val="00562EF2"/>
    <w:rsid w:val="00566436"/>
    <w:rsid w:val="00574CFF"/>
    <w:rsid w:val="005D1D45"/>
    <w:rsid w:val="005E3766"/>
    <w:rsid w:val="00601999"/>
    <w:rsid w:val="00611CD0"/>
    <w:rsid w:val="006146B2"/>
    <w:rsid w:val="00631549"/>
    <w:rsid w:val="0063743D"/>
    <w:rsid w:val="006425B4"/>
    <w:rsid w:val="006538D9"/>
    <w:rsid w:val="00653C1B"/>
    <w:rsid w:val="00665F6E"/>
    <w:rsid w:val="006678D7"/>
    <w:rsid w:val="006824D9"/>
    <w:rsid w:val="006840F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D447B"/>
    <w:rsid w:val="009E1DCF"/>
    <w:rsid w:val="009F7009"/>
    <w:rsid w:val="00A01A91"/>
    <w:rsid w:val="00A03B1F"/>
    <w:rsid w:val="00A24E9A"/>
    <w:rsid w:val="00A26B1A"/>
    <w:rsid w:val="00A3085D"/>
    <w:rsid w:val="00A42BA1"/>
    <w:rsid w:val="00A4766C"/>
    <w:rsid w:val="00A65D98"/>
    <w:rsid w:val="00A83D3D"/>
    <w:rsid w:val="00AA1264"/>
    <w:rsid w:val="00AA1D27"/>
    <w:rsid w:val="00AA2D89"/>
    <w:rsid w:val="00AB1DD4"/>
    <w:rsid w:val="00AB2633"/>
    <w:rsid w:val="00AB4404"/>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94D9E"/>
    <w:rsid w:val="00D96CEE"/>
    <w:rsid w:val="00DA7D60"/>
    <w:rsid w:val="00DB2AF8"/>
    <w:rsid w:val="00DB5592"/>
    <w:rsid w:val="00DE48B4"/>
    <w:rsid w:val="00E03ABC"/>
    <w:rsid w:val="00E154E2"/>
    <w:rsid w:val="00E20918"/>
    <w:rsid w:val="00E300EC"/>
    <w:rsid w:val="00E32EEC"/>
    <w:rsid w:val="00E51820"/>
    <w:rsid w:val="00E56BAB"/>
    <w:rsid w:val="00E670EB"/>
    <w:rsid w:val="00E67297"/>
    <w:rsid w:val="00E758D6"/>
    <w:rsid w:val="00E82452"/>
    <w:rsid w:val="00E83C1C"/>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76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5E3766"/>
    <w:pPr>
      <w:keepNext/>
      <w:keepLines/>
      <w:spacing w:before="240"/>
      <w:ind w:left="794"/>
      <w:jc w:val="left"/>
    </w:pPr>
    <w:rPr>
      <w:rFonts w:ascii="STKaiti" w:eastAsia="STKaiti" w:hAnsi="STKaiti"/>
    </w:rPr>
  </w:style>
  <w:style w:type="character" w:customStyle="1" w:styleId="CallChar">
    <w:name w:val="Call Char"/>
    <w:link w:val="Call"/>
    <w:rsid w:val="005E3766"/>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5E3766"/>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5E3766"/>
    <w:rPr>
      <w:rFonts w:ascii="Times New Roman" w:hAnsi="Times New Roman"/>
      <w:sz w:val="24"/>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Reasons">
    <w:name w:val="Reasons"/>
    <w:basedOn w:val="Normal"/>
    <w:uiPriority w:val="99"/>
    <w:qFormat/>
    <w:rsid w:val="006538D9"/>
    <w:pPr>
      <w:tabs>
        <w:tab w:val="clear" w:pos="794"/>
        <w:tab w:val="clear" w:pos="1191"/>
        <w:tab w:val="left" w:pos="1134"/>
      </w:tabs>
      <w:spacing w:line="240" w:lineRule="auto"/>
    </w:pPr>
    <w:rPr>
      <w:lang w:val="en-GB"/>
    </w:rPr>
  </w:style>
  <w:style w:type="paragraph" w:customStyle="1" w:styleId="Destination">
    <w:name w:val="Destination"/>
    <w:basedOn w:val="Normal"/>
    <w:rsid w:val="0063743D"/>
    <w:pPr>
      <w:tabs>
        <w:tab w:val="clear" w:pos="794"/>
        <w:tab w:val="clear" w:pos="1191"/>
        <w:tab w:val="clear" w:pos="1588"/>
        <w:tab w:val="clear" w:pos="1985"/>
        <w:tab w:val="left" w:pos="1134"/>
        <w:tab w:val="left" w:pos="1701"/>
        <w:tab w:val="left" w:pos="2495"/>
      </w:tabs>
      <w:spacing w:before="0" w:line="240" w:lineRule="auto"/>
      <w:jc w:val="left"/>
    </w:pPr>
    <w:rPr>
      <w:rFonts w:ascii="Verdana" w:hAnsi="Verdana"/>
      <w:b/>
      <w:sz w:val="20"/>
      <w:lang w:val="en-GB"/>
    </w:rPr>
  </w:style>
  <w:style w:type="paragraph" w:customStyle="1" w:styleId="Normalnoindent">
    <w:name w:val="Normal no indent"/>
    <w:basedOn w:val="Normal"/>
    <w:rsid w:val="002F002D"/>
    <w:pPr>
      <w:tabs>
        <w:tab w:val="clear" w:pos="1191"/>
        <w:tab w:val="clear" w:pos="1588"/>
        <w:tab w:val="clear" w:pos="1985"/>
        <w:tab w:val="left" w:pos="1134"/>
        <w:tab w:val="left" w:pos="1701"/>
        <w:tab w:val="left" w:pos="2495"/>
      </w:tabs>
      <w:spacing w:before="120" w:line="240" w:lineRule="auto"/>
    </w:pPr>
    <w:rPr>
      <w:lang w:val="en-GB"/>
    </w:rPr>
  </w:style>
  <w:style w:type="character" w:customStyle="1" w:styleId="Italic">
    <w:name w:val="Italic"/>
    <w:rsid w:val="0063743D"/>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71</TotalTime>
  <Pages>4</Pages>
  <Words>1343</Words>
  <Characters>242</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第11号决议 – 在研究涉及邮电两行业的业务时与万国邮政联盟协作</vt:lpstr>
    </vt:vector>
  </TitlesOfParts>
  <Company>ITU</Company>
  <LinksUpToDate>false</LinksUpToDate>
  <CharactersWithSpaces>1582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第11号决议 – 在研究涉及邮电两行业的业务时与万国邮政联盟协作</dc:title>
  <dc:subject>WORLD TELECOMMUNICATION STANDARDIZATION ASSEMBLY - Florianópolis, 5-14 October 2004</dc:subject>
  <dc:creator>ITU-T</dc:creator>
  <cp:keywords>WTSA-24 New Delhi, 15-24 October 2024</cp:keywords>
  <dc:description/>
  <cp:lastModifiedBy>Liu, Sanping</cp:lastModifiedBy>
  <cp:revision>62</cp:revision>
  <cp:lastPrinted>2024-11-27T09:45:00Z</cp:lastPrinted>
  <dcterms:created xsi:type="dcterms:W3CDTF">2024-09-24T12:18:00Z</dcterms:created>
  <dcterms:modified xsi:type="dcterms:W3CDTF">2024-11-27T09:46:00Z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