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proofErr w:type="spellStart"/>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roofErr w:type="spellEnd"/>
          </w:p>
        </w:tc>
        <w:tc>
          <w:tcPr>
            <w:tcW w:w="5670" w:type="dxa"/>
          </w:tcPr>
          <w:p w14:paraId="0E9475D3" w14:textId="77777777" w:rsidR="00EA2A26" w:rsidRPr="00EA2A26" w:rsidRDefault="00EA2A26" w:rsidP="00A3085D">
            <w:pPr>
              <w:spacing w:before="60"/>
              <w:jc w:val="right"/>
              <w:rPr>
                <w:rFonts w:ascii="Arial" w:eastAsia="Avenir Next W1G Medium" w:hAnsi="Arial" w:cs="Arial"/>
                <w:sz w:val="24"/>
                <w:szCs w:val="24"/>
              </w:rPr>
            </w:pPr>
            <w:r w:rsidRPr="00EA2A26">
              <w:rPr>
                <w:rFonts w:ascii="Arial" w:eastAsia="Avenir Next W1G Medium" w:hAnsi="Arial" w:cs="Arial"/>
                <w:b/>
                <w:spacing w:val="-4"/>
                <w:sz w:val="24"/>
                <w:szCs w:val="24"/>
              </w:rPr>
              <w:t xml:space="preserve">International </w:t>
            </w:r>
            <w:proofErr w:type="spellStart"/>
            <w:r w:rsidRPr="00EA2A26">
              <w:rPr>
                <w:rFonts w:ascii="Arial" w:eastAsia="Avenir Next W1G Medium" w:hAnsi="Arial" w:cs="Arial"/>
                <w:b/>
                <w:spacing w:val="-4"/>
                <w:sz w:val="24"/>
                <w:szCs w:val="24"/>
              </w:rPr>
              <w:t>Telecommunication</w:t>
            </w:r>
            <w:proofErr w:type="spellEnd"/>
            <w:r w:rsidRPr="00EA2A26">
              <w:rPr>
                <w:rFonts w:ascii="Arial" w:eastAsia="Avenir Next W1G Medium" w:hAnsi="Arial" w:cs="Arial"/>
                <w:b/>
                <w:spacing w:val="-4"/>
                <w:sz w:val="24"/>
                <w:szCs w:val="24"/>
              </w:rPr>
              <w:t xml:space="preserve"> Union</w:t>
            </w:r>
          </w:p>
        </w:tc>
      </w:tr>
      <w:tr w:rsidR="00EA2A26" w:rsidRPr="0033681A" w14:paraId="42C85EB6" w14:textId="77777777" w:rsidTr="00367A2B">
        <w:trPr>
          <w:trHeight w:hRule="exact" w:val="992"/>
        </w:trPr>
        <w:tc>
          <w:tcPr>
            <w:tcW w:w="5070" w:type="dxa"/>
            <w:gridSpan w:val="2"/>
          </w:tcPr>
          <w:p w14:paraId="68B26EDA" w14:textId="7750E5F2" w:rsidR="00EA2A26" w:rsidRPr="00EA2A26" w:rsidRDefault="0053765D" w:rsidP="00367A2B">
            <w:pPr>
              <w:spacing w:before="0"/>
              <w:rPr>
                <w:rFonts w:ascii="Arial" w:eastAsia="Avenir Next W1G Medium" w:hAnsi="Arial" w:cs="Arial"/>
                <w:sz w:val="24"/>
                <w:szCs w:val="24"/>
              </w:rPr>
            </w:pPr>
            <w:proofErr w:type="spellStart"/>
            <w:r>
              <w:rPr>
                <w:rFonts w:ascii="Arial" w:eastAsia="Avenir Next W1G Medium" w:hAnsi="Arial" w:cs="Arial"/>
                <w:sz w:val="24"/>
                <w:szCs w:val="24"/>
              </w:rPr>
              <w:t>Resolutions</w:t>
            </w:r>
            <w:proofErr w:type="spellEnd"/>
          </w:p>
        </w:tc>
        <w:tc>
          <w:tcPr>
            <w:tcW w:w="5670" w:type="dxa"/>
          </w:tcPr>
          <w:p w14:paraId="20539D5B" w14:textId="77777777" w:rsidR="00EA2A26" w:rsidRPr="00EA2A26" w:rsidRDefault="00EA2A26" w:rsidP="00367A2B">
            <w:pPr>
              <w:spacing w:before="0"/>
              <w:jc w:val="right"/>
              <w:rPr>
                <w:rFonts w:ascii="Arial" w:eastAsia="Avenir Next W1G Medium" w:hAnsi="Arial" w:cs="Arial"/>
                <w:sz w:val="24"/>
                <w:szCs w:val="24"/>
              </w:rPr>
            </w:pPr>
            <w:proofErr w:type="spellStart"/>
            <w:r w:rsidRPr="00EA2A26">
              <w:rPr>
                <w:rFonts w:ascii="Arial" w:eastAsia="Avenir Next W1G Medium" w:hAnsi="Arial" w:cs="Arial"/>
                <w:sz w:val="24"/>
                <w:szCs w:val="24"/>
              </w:rPr>
              <w:t>Standardization</w:t>
            </w:r>
            <w:proofErr w:type="spellEnd"/>
            <w:r w:rsidRPr="00EA2A26">
              <w:rPr>
                <w:rFonts w:ascii="Arial" w:eastAsia="Avenir Next W1G Medium" w:hAnsi="Arial" w:cs="Arial"/>
                <w:sz w:val="24"/>
                <w:szCs w:val="24"/>
              </w:rPr>
              <w:t xml:space="preserve"> </w:t>
            </w:r>
            <w:proofErr w:type="spellStart"/>
            <w:r w:rsidRPr="00EA2A26">
              <w:rPr>
                <w:rFonts w:ascii="Arial" w:eastAsia="Avenir Next W1G Medium" w:hAnsi="Arial" w:cs="Arial"/>
                <w:sz w:val="24"/>
                <w:szCs w:val="24"/>
              </w:rPr>
              <w:t>Sector</w:t>
            </w:r>
            <w:proofErr w:type="spellEnd"/>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376E6C"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57F807CE" w:rsidR="00EA2A26" w:rsidRPr="00EA2A26" w:rsidRDefault="00EA2A26"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en-GB"/>
              </w:rPr>
            </w:pPr>
            <w:r w:rsidRPr="00A14194">
              <w:rPr>
                <w:rFonts w:ascii="Arial" w:hAnsi="Arial" w:cs="Arial"/>
                <w:sz w:val="36"/>
                <w:szCs w:val="36"/>
                <w:lang w:val="en-US"/>
              </w:rPr>
              <w:t xml:space="preserve">WORLD TELECOMMUNICATION STANDARDIZATION ASSEMBLY </w:t>
            </w:r>
            <w:r w:rsidRPr="00A14194">
              <w:rPr>
                <w:rFonts w:ascii="Arial" w:hAnsi="Arial" w:cs="Arial"/>
                <w:sz w:val="36"/>
                <w:szCs w:val="36"/>
                <w:lang w:val="en-US"/>
              </w:rPr>
              <w:br/>
            </w:r>
            <w:r>
              <w:rPr>
                <w:rFonts w:ascii="Arial" w:hAnsi="Arial" w:cs="Arial"/>
                <w:sz w:val="36"/>
                <w:szCs w:val="36"/>
                <w:lang w:val="en-GB"/>
              </w:rPr>
              <w:t>New Delhi</w:t>
            </w:r>
            <w:r w:rsidRPr="00EA2A26">
              <w:rPr>
                <w:rFonts w:ascii="Arial" w:hAnsi="Arial" w:cs="Arial"/>
                <w:sz w:val="36"/>
                <w:szCs w:val="36"/>
                <w:lang w:val="en-GB"/>
              </w:rPr>
              <w:t>, 1</w:t>
            </w:r>
            <w:r>
              <w:rPr>
                <w:rFonts w:ascii="Arial" w:hAnsi="Arial" w:cs="Arial"/>
                <w:sz w:val="36"/>
                <w:szCs w:val="36"/>
                <w:lang w:val="en-GB"/>
              </w:rPr>
              <w:t>5</w:t>
            </w:r>
            <w:r w:rsidRPr="00EA2A26">
              <w:rPr>
                <w:rFonts w:ascii="Arial" w:hAnsi="Arial" w:cs="Arial"/>
                <w:sz w:val="36"/>
                <w:szCs w:val="36"/>
                <w:lang w:val="en-GB"/>
              </w:rPr>
              <w:t>-</w:t>
            </w:r>
            <w:r>
              <w:rPr>
                <w:rFonts w:ascii="Arial" w:hAnsi="Arial" w:cs="Arial"/>
                <w:sz w:val="36"/>
                <w:szCs w:val="36"/>
                <w:lang w:val="en-GB"/>
              </w:rPr>
              <w:t>24</w:t>
            </w:r>
            <w:r w:rsidRPr="00EA2A26">
              <w:rPr>
                <w:rFonts w:ascii="Arial" w:hAnsi="Arial" w:cs="Arial"/>
                <w:sz w:val="36"/>
                <w:szCs w:val="36"/>
                <w:lang w:val="en-GB"/>
              </w:rPr>
              <w:t xml:space="preserve"> </w:t>
            </w:r>
            <w:r>
              <w:rPr>
                <w:rFonts w:ascii="Arial" w:hAnsi="Arial" w:cs="Arial"/>
                <w:sz w:val="36"/>
                <w:szCs w:val="36"/>
                <w:lang w:val="en-GB"/>
              </w:rPr>
              <w:t>October</w:t>
            </w:r>
            <w:r w:rsidRPr="00EA2A26">
              <w:rPr>
                <w:rFonts w:ascii="Arial" w:hAnsi="Arial" w:cs="Arial"/>
                <w:sz w:val="36"/>
                <w:szCs w:val="36"/>
                <w:lang w:val="en-GB"/>
              </w:rPr>
              <w:t xml:space="preserve"> 202</w:t>
            </w:r>
            <w:r>
              <w:rPr>
                <w:rFonts w:ascii="Arial" w:hAnsi="Arial" w:cs="Arial"/>
                <w:sz w:val="36"/>
                <w:szCs w:val="36"/>
                <w:lang w:val="en-GB"/>
              </w:rPr>
              <w:t>4</w:t>
            </w:r>
          </w:p>
          <w:p w14:paraId="318F1603" w14:textId="77777777" w:rsidR="00EA2A26" w:rsidRPr="00EA2A26" w:rsidRDefault="00EA2A26" w:rsidP="00367A2B">
            <w:pPr>
              <w:rPr>
                <w:lang w:val="en-GB"/>
              </w:rPr>
            </w:pPr>
          </w:p>
        </w:tc>
      </w:tr>
      <w:tr w:rsidR="00EA2A26" w:rsidRPr="00376E6C" w14:paraId="40EA4FB7" w14:textId="77777777" w:rsidTr="00367A2B">
        <w:trPr>
          <w:trHeight w:val="743"/>
        </w:trPr>
        <w:tc>
          <w:tcPr>
            <w:tcW w:w="817" w:type="dxa"/>
          </w:tcPr>
          <w:p w14:paraId="5A48D328" w14:textId="77777777" w:rsidR="00EA2A26" w:rsidRPr="00EA2A26" w:rsidRDefault="00EA2A26" w:rsidP="00367A2B">
            <w:pPr>
              <w:tabs>
                <w:tab w:val="right" w:pos="9639"/>
              </w:tabs>
              <w:rPr>
                <w:rFonts w:ascii="Arial" w:hAnsi="Arial" w:cs="Arial"/>
                <w:sz w:val="48"/>
                <w:szCs w:val="48"/>
                <w:lang w:val="en-GB"/>
              </w:rPr>
            </w:pPr>
          </w:p>
        </w:tc>
        <w:tc>
          <w:tcPr>
            <w:tcW w:w="9923" w:type="dxa"/>
            <w:gridSpan w:val="2"/>
            <w:tcBorders>
              <w:top w:val="single" w:sz="8" w:space="0" w:color="auto"/>
            </w:tcBorders>
          </w:tcPr>
          <w:p w14:paraId="36D98092" w14:textId="4DD70EC6" w:rsidR="00EA2A26" w:rsidRPr="001108C2" w:rsidRDefault="00EA2A26" w:rsidP="008D6223">
            <w:pPr>
              <w:pStyle w:val="BodyText"/>
              <w:spacing w:before="440"/>
              <w:jc w:val="left"/>
              <w:rPr>
                <w:spacing w:val="-6"/>
                <w:sz w:val="44"/>
                <w:szCs w:val="44"/>
                <w:lang w:val="en-GB"/>
              </w:rPr>
            </w:pPr>
            <w:bookmarkStart w:id="1" w:name="_Hlk183524451"/>
            <w:bookmarkStart w:id="2" w:name="_Hlk183590204"/>
            <w:r>
              <w:rPr>
                <w:spacing w:val="-6"/>
                <w:sz w:val="44"/>
                <w:szCs w:val="44"/>
                <w:lang w:val="en-GB"/>
              </w:rPr>
              <w:t xml:space="preserve">Resolution </w:t>
            </w:r>
            <w:r w:rsidR="00E8144B">
              <w:rPr>
                <w:spacing w:val="-6"/>
                <w:sz w:val="44"/>
                <w:szCs w:val="44"/>
                <w:lang w:val="en-GB"/>
              </w:rPr>
              <w:t>10</w:t>
            </w:r>
            <w:r w:rsidR="00BF4E62">
              <w:rPr>
                <w:spacing w:val="-6"/>
                <w:sz w:val="44"/>
                <w:szCs w:val="44"/>
                <w:lang w:val="en-GB"/>
              </w:rPr>
              <w:t>4</w:t>
            </w:r>
            <w:r w:rsidR="00845E8E">
              <w:rPr>
                <w:spacing w:val="-6"/>
                <w:sz w:val="44"/>
                <w:szCs w:val="44"/>
                <w:lang w:val="en-GB"/>
              </w:rPr>
              <w:t xml:space="preserve"> – </w:t>
            </w:r>
            <w:bookmarkEnd w:id="1"/>
            <w:bookmarkEnd w:id="2"/>
            <w:r w:rsidR="00BF4E62" w:rsidRPr="00BF4E62">
              <w:rPr>
                <w:spacing w:val="-6"/>
                <w:sz w:val="44"/>
                <w:szCs w:val="44"/>
                <w:lang w:val="en-GB"/>
              </w:rPr>
              <w:t>Promoting and strengthening standardization activities for vehicular communications</w:t>
            </w:r>
          </w:p>
          <w:p w14:paraId="51262F1D" w14:textId="77777777" w:rsidR="00EA2A26" w:rsidRPr="008D6223" w:rsidRDefault="00EA2A26" w:rsidP="00367A2B">
            <w:pPr>
              <w:rPr>
                <w:lang w:val="en-GB"/>
              </w:rPr>
            </w:pPr>
          </w:p>
        </w:tc>
      </w:tr>
    </w:tbl>
    <w:p w14:paraId="7800F3B2" w14:textId="77777777" w:rsidR="00EA2A26" w:rsidRPr="008D6223"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val="en-GB"/>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8D6223" w:rsidRDefault="00EA2A26" w:rsidP="00EA2A26">
      <w:pPr>
        <w:jc w:val="left"/>
        <w:rPr>
          <w:lang w:val="en-GB"/>
        </w:rPr>
        <w:sectPr w:rsidR="00EA2A26" w:rsidRPr="008D6223" w:rsidSect="00EA2A26">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038" w:right="601" w:bottom="1860" w:left="618" w:header="567" w:footer="284" w:gutter="0"/>
          <w:pgNumType w:start="1"/>
          <w:cols w:space="720"/>
          <w:titlePg/>
          <w:docGrid w:linePitch="326"/>
        </w:sectPr>
      </w:pPr>
    </w:p>
    <w:p w14:paraId="4E8E85DC" w14:textId="77777777" w:rsidR="008968B6" w:rsidRPr="008968B6" w:rsidRDefault="008968B6" w:rsidP="00AA1264">
      <w:pPr>
        <w:spacing w:before="480"/>
        <w:jc w:val="center"/>
        <w:rPr>
          <w:lang w:val="en-US"/>
        </w:rPr>
      </w:pPr>
      <w:bookmarkStart w:id="3" w:name="irecnoe"/>
      <w:bookmarkEnd w:id="3"/>
      <w:r w:rsidRPr="008968B6">
        <w:rPr>
          <w:lang w:val="en-US"/>
        </w:rPr>
        <w:lastRenderedPageBreak/>
        <w:t>FOREWORD</w:t>
      </w:r>
    </w:p>
    <w:p w14:paraId="2A936C5A" w14:textId="2A15B50D" w:rsidR="00EA2A26" w:rsidRPr="00EA2A26" w:rsidRDefault="00EA2A26" w:rsidP="00EA2A26">
      <w:pPr>
        <w:spacing w:line="240" w:lineRule="exact"/>
        <w:rPr>
          <w:sz w:val="20"/>
          <w:lang w:val="en-GB"/>
        </w:rPr>
      </w:pPr>
      <w:r w:rsidRPr="00EA2A26">
        <w:rPr>
          <w:sz w:val="20"/>
          <w:lang w:val="en-GB"/>
        </w:rPr>
        <w:t>The International Telecommunication Union (ITU) is the United Nations specialized agency in the field of tele</w:t>
      </w:r>
      <w:r w:rsidRPr="00EA2A26">
        <w:rPr>
          <w:sz w:val="20"/>
          <w:lang w:val="en-GB"/>
        </w:rPr>
        <w:softHyphen/>
        <w:t>com</w:t>
      </w:r>
      <w:r w:rsidRPr="00EA2A26">
        <w:rPr>
          <w:sz w:val="20"/>
          <w:lang w:val="en-GB"/>
        </w:rPr>
        <w:softHyphen/>
        <w:t>mu</w:t>
      </w:r>
      <w:r w:rsidRPr="00EA2A26">
        <w:rPr>
          <w:sz w:val="20"/>
          <w:lang w:val="en-GB"/>
        </w:rPr>
        <w:softHyphen/>
        <w:t>ni</w:t>
      </w:r>
      <w:r w:rsidRPr="00EA2A26">
        <w:rPr>
          <w:sz w:val="20"/>
          <w:lang w:val="en-GB"/>
        </w:rPr>
        <w:softHyphen/>
        <w:t>ca</w:t>
      </w:r>
      <w:r w:rsidRPr="00EA2A26">
        <w:rPr>
          <w:sz w:val="20"/>
          <w:lang w:val="en-GB"/>
        </w:rPr>
        <w:softHyphen/>
        <w:t xml:space="preserve">tions, </w:t>
      </w:r>
      <w:r w:rsidR="0053765D">
        <w:rPr>
          <w:sz w:val="20"/>
          <w:lang w:val="en-GB"/>
        </w:rPr>
        <w:t xml:space="preserve">and </w:t>
      </w:r>
      <w:r w:rsidRPr="00EA2A26">
        <w:rPr>
          <w:sz w:val="20"/>
          <w:lang w:val="en-GB"/>
        </w:rPr>
        <w:t>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74B08AF7" w14:textId="77777777" w:rsidR="00EA2A26" w:rsidRPr="00EA2A26" w:rsidRDefault="00EA2A26" w:rsidP="00EA2A26">
      <w:pPr>
        <w:spacing w:line="240" w:lineRule="exact"/>
        <w:rPr>
          <w:sz w:val="20"/>
          <w:lang w:val="en-GB"/>
        </w:rPr>
      </w:pPr>
      <w:r w:rsidRPr="00EA2A26">
        <w:rPr>
          <w:sz w:val="20"/>
          <w:lang w:val="en-GB"/>
        </w:rPr>
        <w:t>The World Telecommunication Standardization Assembly (WTSA), which meets every four years, establishes the topics for study by the ITU</w:t>
      </w:r>
      <w:r w:rsidRPr="00EA2A26">
        <w:rPr>
          <w:sz w:val="20"/>
          <w:lang w:val="en-GB"/>
        </w:rPr>
        <w:noBreakHyphen/>
        <w:t>T study groups which, in turn, produce Recommendations on these topics.</w:t>
      </w:r>
    </w:p>
    <w:p w14:paraId="33D01081" w14:textId="77777777" w:rsidR="00EA2A26" w:rsidRPr="00EA2A26" w:rsidRDefault="00EA2A26" w:rsidP="00EA2A26">
      <w:pPr>
        <w:spacing w:line="240" w:lineRule="exact"/>
        <w:rPr>
          <w:sz w:val="20"/>
          <w:lang w:val="en-GB"/>
        </w:rPr>
      </w:pPr>
      <w:r w:rsidRPr="00EA2A26">
        <w:rPr>
          <w:sz w:val="20"/>
          <w:lang w:val="en-GB"/>
        </w:rPr>
        <w:t>The approval of ITU-T Recommendations is covered by the procedure laid down in WTSA Resolution 1.</w:t>
      </w:r>
    </w:p>
    <w:p w14:paraId="640B1B4E" w14:textId="5015F88F" w:rsidR="000E4393" w:rsidRPr="00F81B8E" w:rsidRDefault="00EA2A26" w:rsidP="00EA2A26">
      <w:pPr>
        <w:spacing w:line="240" w:lineRule="exact"/>
        <w:rPr>
          <w:sz w:val="20"/>
          <w:lang w:val="en-GB"/>
        </w:rPr>
      </w:pPr>
      <w:r w:rsidRPr="00EA2A26">
        <w:rPr>
          <w:sz w:val="20"/>
          <w:lang w:val="en-GB"/>
        </w:rPr>
        <w:t>In some areas of information technology which fall within ITU-T's purview, the necessary standards are prepared on a collaborative basis with ISO and IEC</w:t>
      </w:r>
      <w:r w:rsidR="0088751E" w:rsidRPr="0088751E">
        <w:rPr>
          <w:sz w:val="20"/>
          <w:lang w:val="en-US"/>
        </w:rPr>
        <w:t>.</w:t>
      </w:r>
    </w:p>
    <w:p w14:paraId="192371AE" w14:textId="77777777" w:rsidR="000E4393" w:rsidRPr="00F81B8E" w:rsidRDefault="000E4393" w:rsidP="000E4393">
      <w:pPr>
        <w:spacing w:line="240" w:lineRule="exact"/>
        <w:jc w:val="center"/>
        <w:rPr>
          <w:sz w:val="20"/>
          <w:lang w:val="en-GB"/>
        </w:rPr>
      </w:pPr>
    </w:p>
    <w:p w14:paraId="7FCCDABA" w14:textId="77777777" w:rsidR="000E4393" w:rsidRPr="00F81B8E" w:rsidRDefault="000E4393" w:rsidP="000E4393">
      <w:pPr>
        <w:spacing w:line="240" w:lineRule="exact"/>
        <w:jc w:val="center"/>
        <w:rPr>
          <w:sz w:val="20"/>
          <w:lang w:val="en-GB"/>
        </w:rPr>
      </w:pPr>
    </w:p>
    <w:p w14:paraId="70F00C73" w14:textId="77777777" w:rsidR="000E4393" w:rsidRPr="00F81B8E" w:rsidRDefault="000E4393" w:rsidP="000E4393">
      <w:pPr>
        <w:spacing w:line="240" w:lineRule="exact"/>
        <w:jc w:val="center"/>
        <w:rPr>
          <w:sz w:val="20"/>
          <w:lang w:val="en-GB"/>
        </w:rPr>
      </w:pPr>
    </w:p>
    <w:p w14:paraId="441A93C9" w14:textId="77777777" w:rsidR="000E4393" w:rsidRPr="00F81B8E" w:rsidRDefault="000E4393" w:rsidP="000E4393">
      <w:pPr>
        <w:spacing w:line="240" w:lineRule="exact"/>
        <w:jc w:val="center"/>
        <w:rPr>
          <w:sz w:val="20"/>
          <w:lang w:val="en-GB"/>
        </w:rPr>
      </w:pPr>
    </w:p>
    <w:p w14:paraId="4AA4512C" w14:textId="77777777" w:rsidR="000E4393" w:rsidRPr="00F81B8E" w:rsidRDefault="000E4393" w:rsidP="000E4393">
      <w:pPr>
        <w:spacing w:line="240" w:lineRule="exact"/>
        <w:jc w:val="center"/>
        <w:rPr>
          <w:sz w:val="20"/>
          <w:lang w:val="en-GB"/>
        </w:rPr>
      </w:pPr>
    </w:p>
    <w:p w14:paraId="1CCAE5F2" w14:textId="77777777" w:rsidR="000E4393" w:rsidRPr="00F81B8E" w:rsidRDefault="000E4393" w:rsidP="000E4393">
      <w:pPr>
        <w:spacing w:line="240" w:lineRule="exact"/>
        <w:jc w:val="center"/>
        <w:rPr>
          <w:sz w:val="20"/>
          <w:lang w:val="en-GB"/>
        </w:rPr>
      </w:pPr>
    </w:p>
    <w:p w14:paraId="2EE42A0A" w14:textId="77777777" w:rsidR="000E4393" w:rsidRPr="00F81B8E" w:rsidRDefault="000E4393" w:rsidP="000E4393">
      <w:pPr>
        <w:spacing w:line="240" w:lineRule="exact"/>
        <w:jc w:val="center"/>
        <w:rPr>
          <w:sz w:val="20"/>
          <w:lang w:val="en-GB"/>
        </w:rPr>
      </w:pPr>
    </w:p>
    <w:p w14:paraId="022D9329" w14:textId="77777777" w:rsidR="000E4393" w:rsidRPr="00F81B8E" w:rsidRDefault="000E4393" w:rsidP="000E4393">
      <w:pPr>
        <w:spacing w:line="240" w:lineRule="exact"/>
        <w:jc w:val="center"/>
        <w:rPr>
          <w:sz w:val="20"/>
          <w:lang w:val="en-GB"/>
        </w:rPr>
      </w:pPr>
    </w:p>
    <w:p w14:paraId="297330FC" w14:textId="77777777" w:rsidR="000E4393" w:rsidRPr="00F81B8E" w:rsidRDefault="000E4393" w:rsidP="000E4393">
      <w:pPr>
        <w:spacing w:line="240" w:lineRule="exact"/>
        <w:jc w:val="center"/>
        <w:rPr>
          <w:sz w:val="20"/>
          <w:lang w:val="en-GB"/>
        </w:rPr>
      </w:pPr>
    </w:p>
    <w:p w14:paraId="432B0A04" w14:textId="77777777" w:rsidR="000E4393" w:rsidRPr="00F81B8E" w:rsidRDefault="000E4393" w:rsidP="000E4393">
      <w:pPr>
        <w:spacing w:line="240" w:lineRule="exact"/>
        <w:jc w:val="center"/>
        <w:rPr>
          <w:sz w:val="20"/>
          <w:lang w:val="en-GB"/>
        </w:rPr>
      </w:pPr>
    </w:p>
    <w:p w14:paraId="652C1D75" w14:textId="77777777" w:rsidR="000E4393" w:rsidRPr="00F81B8E" w:rsidRDefault="000E4393" w:rsidP="000E4393">
      <w:pPr>
        <w:spacing w:line="240" w:lineRule="exact"/>
        <w:jc w:val="center"/>
        <w:rPr>
          <w:sz w:val="20"/>
          <w:lang w:val="en-GB"/>
        </w:rPr>
      </w:pPr>
    </w:p>
    <w:p w14:paraId="687301D2" w14:textId="77777777" w:rsidR="000E4393" w:rsidRPr="00F81B8E" w:rsidRDefault="000E4393" w:rsidP="000E4393">
      <w:pPr>
        <w:spacing w:line="240" w:lineRule="exact"/>
        <w:jc w:val="center"/>
        <w:rPr>
          <w:sz w:val="20"/>
          <w:lang w:val="en-GB"/>
        </w:rPr>
      </w:pPr>
    </w:p>
    <w:p w14:paraId="1F19B9D8" w14:textId="77777777" w:rsidR="000E4393" w:rsidRPr="00F81B8E" w:rsidRDefault="000E4393" w:rsidP="000E4393">
      <w:pPr>
        <w:spacing w:line="240" w:lineRule="exact"/>
        <w:jc w:val="center"/>
        <w:rPr>
          <w:sz w:val="20"/>
          <w:lang w:val="en-GB"/>
        </w:rPr>
      </w:pPr>
    </w:p>
    <w:p w14:paraId="38FB642B" w14:textId="77777777" w:rsidR="000E4393" w:rsidRPr="00F81B8E" w:rsidRDefault="000E4393" w:rsidP="000E4393">
      <w:pPr>
        <w:spacing w:line="240" w:lineRule="exact"/>
        <w:jc w:val="center"/>
        <w:rPr>
          <w:sz w:val="20"/>
          <w:lang w:val="en-GB"/>
        </w:rPr>
      </w:pPr>
    </w:p>
    <w:p w14:paraId="1F3E9127" w14:textId="77777777" w:rsidR="000E4393" w:rsidRPr="00F81B8E" w:rsidRDefault="000E4393" w:rsidP="000E4393">
      <w:pPr>
        <w:spacing w:line="240" w:lineRule="exact"/>
        <w:jc w:val="center"/>
        <w:rPr>
          <w:sz w:val="20"/>
          <w:lang w:val="en-GB"/>
        </w:rPr>
      </w:pPr>
    </w:p>
    <w:p w14:paraId="3E533C3E" w14:textId="77777777" w:rsidR="000E4393" w:rsidRPr="00F81B8E" w:rsidRDefault="000E4393" w:rsidP="000E4393">
      <w:pPr>
        <w:spacing w:line="240" w:lineRule="exact"/>
        <w:jc w:val="center"/>
        <w:rPr>
          <w:sz w:val="20"/>
          <w:lang w:val="en-GB"/>
        </w:rPr>
      </w:pPr>
    </w:p>
    <w:p w14:paraId="1A3ADD69" w14:textId="77777777" w:rsidR="000E4393" w:rsidRPr="00F81B8E" w:rsidRDefault="000E4393" w:rsidP="000E4393">
      <w:pPr>
        <w:spacing w:line="240" w:lineRule="exact"/>
        <w:jc w:val="center"/>
        <w:rPr>
          <w:sz w:val="20"/>
          <w:lang w:val="en-GB"/>
        </w:rPr>
      </w:pPr>
    </w:p>
    <w:p w14:paraId="5F4CB22D" w14:textId="77777777" w:rsidR="000E4393" w:rsidRPr="00F81B8E" w:rsidRDefault="000E4393" w:rsidP="000E4393">
      <w:pPr>
        <w:spacing w:line="240" w:lineRule="exact"/>
        <w:jc w:val="center"/>
        <w:rPr>
          <w:sz w:val="20"/>
          <w:lang w:val="en-GB"/>
        </w:rPr>
      </w:pPr>
    </w:p>
    <w:p w14:paraId="1C5C488F" w14:textId="77777777" w:rsidR="000E4393" w:rsidRDefault="000E4393" w:rsidP="000E4393">
      <w:pPr>
        <w:spacing w:line="240" w:lineRule="exact"/>
        <w:jc w:val="center"/>
        <w:rPr>
          <w:sz w:val="20"/>
          <w:lang w:val="en-GB"/>
        </w:rPr>
      </w:pPr>
    </w:p>
    <w:p w14:paraId="2A47E72B" w14:textId="77777777" w:rsidR="008305DC" w:rsidRDefault="008305DC" w:rsidP="000E4393">
      <w:pPr>
        <w:spacing w:line="240" w:lineRule="exact"/>
        <w:jc w:val="center"/>
        <w:rPr>
          <w:sz w:val="20"/>
          <w:lang w:val="en-GB"/>
        </w:rPr>
      </w:pPr>
    </w:p>
    <w:p w14:paraId="6CE679B2" w14:textId="77777777" w:rsidR="008305DC" w:rsidRDefault="008305DC" w:rsidP="000E4393">
      <w:pPr>
        <w:spacing w:line="240" w:lineRule="exact"/>
        <w:jc w:val="center"/>
        <w:rPr>
          <w:sz w:val="20"/>
          <w:lang w:val="en-GB"/>
        </w:rPr>
      </w:pPr>
    </w:p>
    <w:p w14:paraId="48CEB166" w14:textId="77777777" w:rsidR="008305DC" w:rsidRDefault="008305DC" w:rsidP="000E4393">
      <w:pPr>
        <w:spacing w:line="240" w:lineRule="exact"/>
        <w:jc w:val="center"/>
        <w:rPr>
          <w:sz w:val="20"/>
          <w:lang w:val="en-GB"/>
        </w:rPr>
      </w:pPr>
    </w:p>
    <w:p w14:paraId="73F08FC8" w14:textId="77777777" w:rsidR="008305DC" w:rsidRPr="00F81B8E" w:rsidRDefault="008305DC" w:rsidP="000E4393">
      <w:pPr>
        <w:spacing w:line="240" w:lineRule="exact"/>
        <w:jc w:val="center"/>
        <w:rPr>
          <w:sz w:val="20"/>
          <w:lang w:val="en-GB"/>
        </w:rPr>
      </w:pPr>
    </w:p>
    <w:p w14:paraId="1B58521F" w14:textId="77777777" w:rsidR="000E4393" w:rsidRPr="00F81B8E" w:rsidRDefault="000E4393" w:rsidP="000E4393">
      <w:pPr>
        <w:spacing w:line="240" w:lineRule="exact"/>
        <w:jc w:val="center"/>
        <w:rPr>
          <w:sz w:val="20"/>
          <w:lang w:val="en-GB"/>
        </w:rPr>
      </w:pPr>
    </w:p>
    <w:p w14:paraId="26531D45" w14:textId="77777777" w:rsidR="000E4393" w:rsidRPr="00F81B8E" w:rsidRDefault="000E4393" w:rsidP="000E4393">
      <w:pPr>
        <w:spacing w:line="240" w:lineRule="exact"/>
        <w:jc w:val="center"/>
        <w:rPr>
          <w:sz w:val="20"/>
          <w:lang w:val="en-GB"/>
        </w:rPr>
      </w:pPr>
    </w:p>
    <w:p w14:paraId="5D96A7C5" w14:textId="77777777" w:rsidR="000E4393" w:rsidRDefault="000E4393" w:rsidP="000E4393">
      <w:pPr>
        <w:spacing w:line="240" w:lineRule="exact"/>
        <w:jc w:val="center"/>
        <w:rPr>
          <w:sz w:val="20"/>
          <w:lang w:val="en-GB"/>
        </w:rPr>
      </w:pPr>
    </w:p>
    <w:p w14:paraId="77AF2A3F" w14:textId="77777777" w:rsidR="00AA1264" w:rsidRPr="00F81B8E" w:rsidRDefault="00AA1264" w:rsidP="000E4393">
      <w:pPr>
        <w:spacing w:line="240" w:lineRule="exact"/>
        <w:jc w:val="center"/>
        <w:rPr>
          <w:sz w:val="20"/>
          <w:lang w:val="en-GB"/>
        </w:rPr>
      </w:pPr>
    </w:p>
    <w:p w14:paraId="39F6B1E2" w14:textId="77777777" w:rsidR="00EA2A26" w:rsidRPr="00EA2A26" w:rsidRDefault="00EA2A26" w:rsidP="00EA2A26">
      <w:pPr>
        <w:rPr>
          <w:sz w:val="20"/>
          <w:lang w:val="en-GB"/>
        </w:rPr>
      </w:pPr>
    </w:p>
    <w:p w14:paraId="4812ECBE" w14:textId="77777777" w:rsidR="00EA2A26" w:rsidRPr="00EA2A26" w:rsidRDefault="00EA2A26" w:rsidP="00EA2A26">
      <w:pPr>
        <w:jc w:val="center"/>
        <w:rPr>
          <w:sz w:val="20"/>
          <w:lang w:val="en-GB"/>
        </w:rPr>
      </w:pPr>
      <w:r w:rsidRPr="00EA2A26">
        <w:rPr>
          <w:sz w:val="20"/>
          <w:lang w:val="en-GB"/>
        </w:rPr>
        <w:sym w:font="Symbol" w:char="F0E3"/>
      </w:r>
      <w:r w:rsidRPr="00EA2A26">
        <w:rPr>
          <w:sz w:val="20"/>
          <w:lang w:val="en-GB"/>
        </w:rPr>
        <w:t> ITU 2024</w:t>
      </w:r>
    </w:p>
    <w:p w14:paraId="5A25B5AD" w14:textId="19110400" w:rsidR="008968B6" w:rsidRPr="008968B6" w:rsidRDefault="00EA2A26" w:rsidP="00EA2A26">
      <w:pPr>
        <w:rPr>
          <w:lang w:val="en-US"/>
        </w:rPr>
      </w:pPr>
      <w:r w:rsidRPr="00EA2A26">
        <w:rPr>
          <w:sz w:val="20"/>
          <w:lang w:val="en-GB"/>
        </w:rPr>
        <w:t>All rights reserved. No part of this publication may be reproduced, by any means whatsoever, without the prior written permission of ITU.</w:t>
      </w:r>
    </w:p>
    <w:p w14:paraId="73B79B51" w14:textId="77777777" w:rsidR="00B73379" w:rsidRPr="000E4393" w:rsidRDefault="00B73379" w:rsidP="003374BB">
      <w:pPr>
        <w:pStyle w:val="ResNo"/>
        <w:rPr>
          <w:lang w:val="en-US"/>
        </w:rPr>
        <w:sectPr w:rsidR="00B73379" w:rsidRPr="000E4393" w:rsidSect="00DE48B4">
          <w:headerReference w:type="even" r:id="rId14"/>
          <w:footerReference w:type="even" r:id="rId15"/>
          <w:footerReference w:type="default" r:id="rId16"/>
          <w:footnotePr>
            <w:numRestart w:val="eachSect"/>
          </w:footnotePr>
          <w:type w:val="evenPage"/>
          <w:pgSz w:w="11907" w:h="16834" w:code="9"/>
          <w:pgMar w:top="1134" w:right="1134" w:bottom="1134" w:left="1134" w:header="567" w:footer="567" w:gutter="0"/>
          <w:paperSrc w:first="15" w:other="15"/>
          <w:pgNumType w:start="1"/>
          <w:cols w:space="720"/>
        </w:sectPr>
      </w:pPr>
    </w:p>
    <w:p w14:paraId="20F6C1E5" w14:textId="2F38F14A" w:rsidR="008D6223" w:rsidRPr="00BF4E62" w:rsidRDefault="00672358" w:rsidP="007C2680">
      <w:pPr>
        <w:pStyle w:val="ResNo"/>
        <w:outlineLvl w:val="0"/>
        <w:rPr>
          <w:lang w:val="en-GB"/>
        </w:rPr>
      </w:pPr>
      <w:r w:rsidRPr="00BF4E62">
        <w:rPr>
          <w:lang w:val="en-GB"/>
        </w:rPr>
        <w:lastRenderedPageBreak/>
        <w:t xml:space="preserve">RESOLUTION </w:t>
      </w:r>
      <w:r w:rsidRPr="00BF4E62">
        <w:rPr>
          <w:rStyle w:val="href"/>
          <w:lang w:val="en-GB"/>
        </w:rPr>
        <w:t>10</w:t>
      </w:r>
      <w:r w:rsidR="00BF4E62" w:rsidRPr="00BF4E62">
        <w:rPr>
          <w:rStyle w:val="href"/>
          <w:lang w:val="en-GB"/>
        </w:rPr>
        <w:t>4</w:t>
      </w:r>
      <w:r w:rsidRPr="00BF4E62">
        <w:rPr>
          <w:lang w:val="en-GB"/>
        </w:rPr>
        <w:t xml:space="preserve"> (N</w:t>
      </w:r>
      <w:r w:rsidRPr="00BF4E62">
        <w:rPr>
          <w:caps w:val="0"/>
          <w:lang w:val="en-GB"/>
        </w:rPr>
        <w:t>ew</w:t>
      </w:r>
      <w:r w:rsidRPr="00BF4E62">
        <w:rPr>
          <w:lang w:val="en-GB"/>
        </w:rPr>
        <w:t> D</w:t>
      </w:r>
      <w:r w:rsidRPr="00BF4E62">
        <w:rPr>
          <w:caps w:val="0"/>
          <w:lang w:val="en-GB"/>
        </w:rPr>
        <w:t>elhi</w:t>
      </w:r>
      <w:r w:rsidRPr="00BF4E62">
        <w:rPr>
          <w:lang w:val="en-GB"/>
        </w:rPr>
        <w:t>, 2024)</w:t>
      </w:r>
    </w:p>
    <w:p w14:paraId="00DAB3A4" w14:textId="77777777" w:rsidR="00BF4E62" w:rsidRPr="00BF4E62" w:rsidRDefault="00BF4E62" w:rsidP="002451C3">
      <w:pPr>
        <w:pStyle w:val="Restitle"/>
        <w:outlineLvl w:val="0"/>
        <w:rPr>
          <w:rFonts w:eastAsia="SimSun"/>
          <w:lang w:val="en-GB"/>
        </w:rPr>
      </w:pPr>
      <w:r w:rsidRPr="00BF4E62">
        <w:rPr>
          <w:rFonts w:eastAsia="SimSun"/>
          <w:lang w:val="en-GB"/>
        </w:rPr>
        <w:t xml:space="preserve">Promoting and strengthening standardization </w:t>
      </w:r>
      <w:r w:rsidRPr="00BF4E62">
        <w:rPr>
          <w:rFonts w:eastAsia="SimSun"/>
          <w:lang w:val="en-GB" w:eastAsia="zh-CN"/>
        </w:rPr>
        <w:t xml:space="preserve">activities </w:t>
      </w:r>
      <w:r w:rsidRPr="00BF4E62">
        <w:rPr>
          <w:rFonts w:eastAsia="SimSun"/>
          <w:lang w:val="en-GB"/>
        </w:rPr>
        <w:t xml:space="preserve">for </w:t>
      </w:r>
      <w:r w:rsidRPr="00BF4E62">
        <w:rPr>
          <w:rFonts w:eastAsia="SimSun"/>
          <w:lang w:val="en-GB"/>
        </w:rPr>
        <w:br/>
        <w:t xml:space="preserve">vehicular communications </w:t>
      </w:r>
    </w:p>
    <w:p w14:paraId="612A4044" w14:textId="77777777" w:rsidR="00BF4E62" w:rsidRPr="00BF4E62" w:rsidRDefault="00BF4E62" w:rsidP="00BF4E62">
      <w:pPr>
        <w:pStyle w:val="Resref"/>
        <w:rPr>
          <w:rFonts w:eastAsia="Malgun Gothic"/>
          <w:lang w:val="en-GB"/>
        </w:rPr>
      </w:pPr>
      <w:r w:rsidRPr="00BF4E62">
        <w:rPr>
          <w:rFonts w:eastAsia="Malgun Gothic"/>
          <w:lang w:val="en-GB"/>
        </w:rPr>
        <w:t>(New Delhi, 2024)</w:t>
      </w:r>
    </w:p>
    <w:p w14:paraId="2CF0588E" w14:textId="77777777" w:rsidR="00BF4E62" w:rsidRPr="00174C13" w:rsidRDefault="00BF4E62" w:rsidP="00BF4E62">
      <w:pPr>
        <w:pStyle w:val="Normalaftertitle0"/>
        <w:rPr>
          <w:rFonts w:eastAsia="Malgun Gothic"/>
        </w:rPr>
      </w:pPr>
      <w:r w:rsidRPr="00174C13">
        <w:rPr>
          <w:rFonts w:eastAsia="Malgun Gothic"/>
        </w:rPr>
        <w:t>The World Telecommunication Standardization Assembly (New Delhi, 2024),</w:t>
      </w:r>
    </w:p>
    <w:p w14:paraId="1B821B73" w14:textId="77777777" w:rsidR="00BF4E62" w:rsidRPr="00BF4E62" w:rsidRDefault="00BF4E62" w:rsidP="00BF4E62">
      <w:pPr>
        <w:pStyle w:val="Call"/>
        <w:rPr>
          <w:rFonts w:eastAsia="Malgun Gothic"/>
          <w:lang w:val="en-GB"/>
        </w:rPr>
      </w:pPr>
      <w:r w:rsidRPr="00BF4E62">
        <w:rPr>
          <w:rFonts w:eastAsia="Malgun Gothic"/>
          <w:lang w:val="en-GB"/>
        </w:rPr>
        <w:t>recalling</w:t>
      </w:r>
    </w:p>
    <w:p w14:paraId="6963D8C7" w14:textId="77777777" w:rsidR="00BF4E62" w:rsidRPr="00BF4E62" w:rsidRDefault="00BF4E62" w:rsidP="00BF4E62">
      <w:pPr>
        <w:rPr>
          <w:i/>
          <w:iCs/>
          <w:lang w:val="en-GB" w:eastAsia="zh-CN"/>
        </w:rPr>
      </w:pPr>
      <w:r w:rsidRPr="00BF4E62">
        <w:rPr>
          <w:rFonts w:eastAsia="Malgun Gothic"/>
          <w:i/>
          <w:iCs/>
          <w:lang w:val="en-GB"/>
        </w:rPr>
        <w:t>a)</w:t>
      </w:r>
      <w:r w:rsidRPr="00BF4E62">
        <w:rPr>
          <w:rFonts w:eastAsia="Malgun Gothic"/>
          <w:lang w:val="en-GB"/>
        </w:rPr>
        <w:tab/>
        <w:t xml:space="preserve">Resolution 70/1 of the United Nations General Assembly (UNGA), on transforming our world: the 2030 Agenda for Sustainable </w:t>
      </w:r>
      <w:proofErr w:type="gramStart"/>
      <w:r w:rsidRPr="00BF4E62">
        <w:rPr>
          <w:rFonts w:eastAsia="Malgun Gothic"/>
          <w:lang w:val="en-GB"/>
        </w:rPr>
        <w:t>Development;</w:t>
      </w:r>
      <w:proofErr w:type="gramEnd"/>
    </w:p>
    <w:p w14:paraId="36802781" w14:textId="77777777" w:rsidR="00BF4E62" w:rsidRPr="00BF4E62" w:rsidRDefault="00BF4E62" w:rsidP="00BF4E62">
      <w:pPr>
        <w:rPr>
          <w:i/>
          <w:iCs/>
          <w:lang w:val="en-GB" w:eastAsia="zh-CN"/>
        </w:rPr>
      </w:pPr>
      <w:r w:rsidRPr="00BF4E62">
        <w:rPr>
          <w:rFonts w:eastAsia="Malgun Gothic"/>
          <w:i/>
          <w:iCs/>
          <w:lang w:val="en-GB" w:eastAsia="zh-CN"/>
        </w:rPr>
        <w:t>b)</w:t>
      </w:r>
      <w:r w:rsidRPr="00BF4E62">
        <w:rPr>
          <w:rFonts w:eastAsia="Malgun Gothic"/>
          <w:lang w:val="en-GB" w:eastAsia="zh-CN"/>
        </w:rPr>
        <w:tab/>
        <w:t>Resolution</w:t>
      </w:r>
      <w:r w:rsidRPr="00BF4E62">
        <w:rPr>
          <w:lang w:val="en-GB" w:eastAsia="zh-CN"/>
        </w:rPr>
        <w:t> </w:t>
      </w:r>
      <w:hyperlink r:id="rId17">
        <w:r w:rsidRPr="00BF4E62">
          <w:rPr>
            <w:rFonts w:eastAsia="Malgun Gothic"/>
            <w:lang w:val="en-GB" w:eastAsia="zh-CN"/>
          </w:rPr>
          <w:t>74/299</w:t>
        </w:r>
      </w:hyperlink>
      <w:r w:rsidRPr="00BF4E62">
        <w:rPr>
          <w:lang w:val="en-GB" w:eastAsia="zh-CN"/>
        </w:rPr>
        <w:t xml:space="preserve"> of </w:t>
      </w:r>
      <w:r w:rsidRPr="00BF4E62">
        <w:rPr>
          <w:rFonts w:eastAsia="Malgun Gothic"/>
          <w:lang w:val="en-GB"/>
        </w:rPr>
        <w:t>UNGA,</w:t>
      </w:r>
      <w:r w:rsidRPr="00BF4E62">
        <w:rPr>
          <w:lang w:val="en-GB" w:eastAsia="zh-CN"/>
        </w:rPr>
        <w:t xml:space="preserve"> </w:t>
      </w:r>
      <w:r w:rsidRPr="00BF4E62">
        <w:rPr>
          <w:rFonts w:eastAsia="Malgun Gothic"/>
          <w:lang w:val="en-GB" w:eastAsia="zh-CN"/>
        </w:rPr>
        <w:t xml:space="preserve">on </w:t>
      </w:r>
      <w:r w:rsidRPr="00BF4E62">
        <w:rPr>
          <w:lang w:val="en-GB" w:eastAsia="zh-CN"/>
        </w:rPr>
        <w:t>i</w:t>
      </w:r>
      <w:r w:rsidRPr="00BF4E62">
        <w:rPr>
          <w:rFonts w:eastAsia="Malgun Gothic"/>
          <w:lang w:val="en-GB" w:eastAsia="zh-CN"/>
        </w:rPr>
        <w:t>mproving global road safety, which set a goal of reducing road traffic deaths and injuries by at least 50 per cent by the end of 2030</w:t>
      </w:r>
      <w:r w:rsidRPr="00BF4E62">
        <w:rPr>
          <w:lang w:val="en-GB" w:eastAsia="zh-CN"/>
        </w:rPr>
        <w:t>;</w:t>
      </w:r>
    </w:p>
    <w:p w14:paraId="6D785834" w14:textId="77777777" w:rsidR="00BF4E62" w:rsidRPr="00BF4E62" w:rsidRDefault="00BF4E62" w:rsidP="00BF4E62">
      <w:pPr>
        <w:rPr>
          <w:i/>
          <w:iCs/>
          <w:lang w:val="en-GB" w:eastAsia="zh-CN"/>
        </w:rPr>
      </w:pPr>
      <w:r w:rsidRPr="00BF4E62">
        <w:rPr>
          <w:i/>
          <w:iCs/>
          <w:lang w:val="en-GB" w:eastAsia="zh-CN"/>
        </w:rPr>
        <w:t>c)</w:t>
      </w:r>
      <w:r w:rsidRPr="00BF4E62">
        <w:rPr>
          <w:lang w:val="en-GB" w:eastAsia="zh-CN"/>
        </w:rPr>
        <w:tab/>
      </w:r>
      <w:r w:rsidRPr="00BF4E62">
        <w:rPr>
          <w:rFonts w:eastAsia="Malgun Gothic"/>
          <w:lang w:val="en-GB" w:eastAsia="zh-CN"/>
        </w:rPr>
        <w:t>relevant United Nations Sustainable Development Goals (SDGs), in particular SDG </w:t>
      </w:r>
      <w:r w:rsidRPr="00BF4E62">
        <w:rPr>
          <w:lang w:val="en-GB" w:eastAsia="zh-CN"/>
        </w:rPr>
        <w:t>3</w:t>
      </w:r>
      <w:r w:rsidRPr="00BF4E62">
        <w:rPr>
          <w:rFonts w:eastAsia="Malgun Gothic"/>
          <w:lang w:val="en-GB" w:eastAsia="zh-CN"/>
        </w:rPr>
        <w:t xml:space="preserve"> with respect to substantially reducing the number of </w:t>
      </w:r>
      <w:r w:rsidRPr="00BF4E62">
        <w:rPr>
          <w:lang w:val="en-GB"/>
        </w:rPr>
        <w:t>global</w:t>
      </w:r>
      <w:r w:rsidRPr="00BF4E62">
        <w:rPr>
          <w:rFonts w:eastAsia="SimSun"/>
          <w:lang w:val="en-GB" w:eastAsia="zh-CN"/>
        </w:rPr>
        <w:t xml:space="preserve"> </w:t>
      </w:r>
      <w:r w:rsidRPr="00BF4E62">
        <w:rPr>
          <w:rFonts w:eastAsia="Malgun Gothic"/>
          <w:lang w:val="en-GB" w:eastAsia="zh-CN"/>
        </w:rPr>
        <w:t>deaths and</w:t>
      </w:r>
      <w:r w:rsidRPr="00BF4E62">
        <w:rPr>
          <w:lang w:val="en-GB"/>
        </w:rPr>
        <w:t xml:space="preserve"> injuries from road traffic accidents</w:t>
      </w:r>
      <w:r w:rsidRPr="00BF4E62">
        <w:rPr>
          <w:rFonts w:eastAsia="Malgun Gothic"/>
          <w:lang w:val="en-GB" w:eastAsia="zh-CN"/>
        </w:rPr>
        <w:t>, SDG 7 with respect to increasing the global rate of improvement in energy efficiency, and SDG </w:t>
      </w:r>
      <w:r w:rsidRPr="00BF4E62">
        <w:rPr>
          <w:lang w:val="en-GB" w:eastAsia="zh-CN"/>
        </w:rPr>
        <w:t xml:space="preserve">11 with respect to </w:t>
      </w:r>
      <w:r w:rsidRPr="00BF4E62">
        <w:rPr>
          <w:lang w:val="en-GB"/>
        </w:rPr>
        <w:t xml:space="preserve">providing access to safe, affordable, accessible and sustainable transport systems for </w:t>
      </w:r>
      <w:proofErr w:type="gramStart"/>
      <w:r w:rsidRPr="00BF4E62">
        <w:rPr>
          <w:lang w:val="en-GB"/>
        </w:rPr>
        <w:t>all</w:t>
      </w:r>
      <w:r w:rsidRPr="00BF4E62">
        <w:rPr>
          <w:rFonts w:eastAsia="Malgun Gothic"/>
          <w:lang w:val="en-GB" w:eastAsia="zh-CN"/>
        </w:rPr>
        <w:t>;</w:t>
      </w:r>
      <w:proofErr w:type="gramEnd"/>
    </w:p>
    <w:p w14:paraId="3CDCA2A6" w14:textId="77777777" w:rsidR="00BF4E62" w:rsidRPr="00BF4E62" w:rsidRDefault="00BF4E62" w:rsidP="00BF4E62">
      <w:pPr>
        <w:rPr>
          <w:i/>
          <w:iCs/>
          <w:lang w:val="en-GB" w:eastAsia="zh-CN"/>
        </w:rPr>
      </w:pPr>
      <w:r w:rsidRPr="00BF4E62">
        <w:rPr>
          <w:i/>
          <w:iCs/>
          <w:lang w:val="en-GB" w:eastAsia="zh-CN"/>
        </w:rPr>
        <w:t>d)</w:t>
      </w:r>
      <w:r w:rsidRPr="00BF4E62">
        <w:rPr>
          <w:lang w:val="en-GB" w:eastAsia="zh-CN"/>
        </w:rPr>
        <w:tab/>
        <w:t>Resolution 37 (Rev. Kigali, 2022) of the World Telecommunication Development Conference, on b</w:t>
      </w:r>
      <w:r w:rsidRPr="00BF4E62">
        <w:rPr>
          <w:rFonts w:eastAsia="Malgun Gothic"/>
          <w:lang w:val="en-GB" w:eastAsia="zh-CN" w:bidi="ar"/>
        </w:rPr>
        <w:t>ridging the digital divide,</w:t>
      </w:r>
    </w:p>
    <w:p w14:paraId="77589989" w14:textId="77777777" w:rsidR="00BF4E62" w:rsidRPr="00BF4E62" w:rsidRDefault="00BF4E62" w:rsidP="00BF4E62">
      <w:pPr>
        <w:pStyle w:val="Call"/>
        <w:rPr>
          <w:rFonts w:eastAsia="Malgun Gothic"/>
          <w:lang w:val="en-GB"/>
        </w:rPr>
      </w:pPr>
      <w:r w:rsidRPr="00BF4E62">
        <w:rPr>
          <w:rFonts w:eastAsia="Malgun Gothic"/>
          <w:lang w:val="en-GB"/>
        </w:rPr>
        <w:t xml:space="preserve">considering </w:t>
      </w:r>
    </w:p>
    <w:p w14:paraId="1D0717CE" w14:textId="77777777" w:rsidR="00BF4E62" w:rsidRPr="00BF4E62" w:rsidRDefault="00BF4E62" w:rsidP="00BF4E62">
      <w:pPr>
        <w:rPr>
          <w:i/>
          <w:iCs/>
          <w:lang w:val="en-GB" w:eastAsia="zh-CN"/>
        </w:rPr>
      </w:pPr>
      <w:r w:rsidRPr="00BF4E62">
        <w:rPr>
          <w:i/>
          <w:iCs/>
          <w:lang w:val="en-GB"/>
        </w:rPr>
        <w:t>a)</w:t>
      </w:r>
      <w:r w:rsidRPr="00BF4E62">
        <w:rPr>
          <w:i/>
          <w:iCs/>
          <w:lang w:val="en-GB"/>
        </w:rPr>
        <w:tab/>
      </w:r>
      <w:r w:rsidRPr="00BF4E62">
        <w:rPr>
          <w:lang w:val="en-GB"/>
        </w:rPr>
        <w:t xml:space="preserve">that supporting </w:t>
      </w:r>
      <w:r w:rsidRPr="00BF4E62">
        <w:rPr>
          <w:lang w:val="en-GB" w:eastAsia="zh-CN"/>
        </w:rPr>
        <w:t xml:space="preserve">vehicular communications, such as vehicle-to-everything (V2X) and intelligent transport systems </w:t>
      </w:r>
      <w:r w:rsidRPr="00BF4E62">
        <w:rPr>
          <w:lang w:val="en-GB"/>
        </w:rPr>
        <w:t xml:space="preserve">(ITS), </w:t>
      </w:r>
      <w:r w:rsidRPr="00BF4E62">
        <w:rPr>
          <w:lang w:val="en-GB" w:eastAsia="zh-CN"/>
        </w:rPr>
        <w:t>will enhance</w:t>
      </w:r>
      <w:r w:rsidRPr="00BF4E62">
        <w:rPr>
          <w:lang w:val="en-GB"/>
        </w:rPr>
        <w:t xml:space="preserve"> </w:t>
      </w:r>
      <w:r w:rsidRPr="00BF4E62">
        <w:rPr>
          <w:lang w:val="en-GB" w:eastAsia="zh-CN"/>
        </w:rPr>
        <w:t xml:space="preserve">road safety, improve traffic efficiency and </w:t>
      </w:r>
      <w:r w:rsidRPr="00BF4E62">
        <w:rPr>
          <w:lang w:val="en-GB"/>
        </w:rPr>
        <w:t>reduce carbon emissions</w:t>
      </w:r>
      <w:r w:rsidRPr="00BF4E62">
        <w:rPr>
          <w:lang w:val="en-GB" w:eastAsia="zh-CN"/>
        </w:rPr>
        <w:t xml:space="preserve">, </w:t>
      </w:r>
      <w:proofErr w:type="gramStart"/>
      <w:r w:rsidRPr="00BF4E62">
        <w:rPr>
          <w:lang w:val="en-GB" w:eastAsia="zh-CN"/>
        </w:rPr>
        <w:t>and also</w:t>
      </w:r>
      <w:proofErr w:type="gramEnd"/>
      <w:r w:rsidRPr="00BF4E62">
        <w:rPr>
          <w:lang w:val="en-GB" w:eastAsia="zh-CN"/>
        </w:rPr>
        <w:t xml:space="preserve"> </w:t>
      </w:r>
      <w:r w:rsidRPr="00BF4E62">
        <w:rPr>
          <w:lang w:val="en-GB"/>
        </w:rPr>
        <w:t>enable</w:t>
      </w:r>
      <w:r w:rsidRPr="00BF4E62">
        <w:rPr>
          <w:lang w:val="en-GB" w:eastAsia="zh-CN"/>
        </w:rPr>
        <w:t xml:space="preserve"> infrastructure</w:t>
      </w:r>
      <w:r w:rsidRPr="00BF4E62">
        <w:rPr>
          <w:rFonts w:eastAsia="SimSun"/>
          <w:lang w:val="en-GB" w:eastAsia="zh-CN"/>
        </w:rPr>
        <w:t xml:space="preserve"> </w:t>
      </w:r>
      <w:r w:rsidRPr="00BF4E62">
        <w:rPr>
          <w:lang w:val="en-GB"/>
        </w:rPr>
        <w:t>upgrad</w:t>
      </w:r>
      <w:r w:rsidRPr="00BF4E62">
        <w:rPr>
          <w:rFonts w:eastAsia="SimSun"/>
          <w:lang w:val="en-GB" w:eastAsia="zh-CN"/>
        </w:rPr>
        <w:t>es</w:t>
      </w:r>
      <w:r w:rsidRPr="00BF4E62">
        <w:rPr>
          <w:lang w:val="en-GB" w:eastAsia="zh-CN"/>
        </w:rPr>
        <w:t xml:space="preserve"> to </w:t>
      </w:r>
      <w:r w:rsidRPr="00BF4E62">
        <w:rPr>
          <w:lang w:val="en-GB"/>
        </w:rPr>
        <w:t>accelerate</w:t>
      </w:r>
      <w:r w:rsidRPr="00BF4E62">
        <w:rPr>
          <w:lang w:val="en-GB" w:eastAsia="zh-CN"/>
        </w:rPr>
        <w:t xml:space="preserve"> </w:t>
      </w:r>
      <w:r w:rsidRPr="00BF4E62">
        <w:rPr>
          <w:lang w:val="en-GB"/>
        </w:rPr>
        <w:t>the development of the digital economy</w:t>
      </w:r>
      <w:r w:rsidRPr="00BF4E62">
        <w:rPr>
          <w:lang w:val="en-GB" w:eastAsia="zh-CN"/>
        </w:rPr>
        <w:t xml:space="preserve">, which will in turn promote the </w:t>
      </w:r>
      <w:r w:rsidRPr="00BF4E62">
        <w:rPr>
          <w:lang w:val="en-GB"/>
        </w:rPr>
        <w:t>digital transformation</w:t>
      </w:r>
      <w:r w:rsidRPr="00BF4E62">
        <w:rPr>
          <w:lang w:val="en-GB" w:eastAsia="zh-CN"/>
        </w:rPr>
        <w:t xml:space="preserve"> of developing countries</w:t>
      </w:r>
      <w:r w:rsidRPr="00BF4E62">
        <w:rPr>
          <w:rStyle w:val="FootnoteReference"/>
          <w:lang w:val="en-GB" w:eastAsia="zh-CN"/>
        </w:rPr>
        <w:footnoteReference w:customMarkFollows="1" w:id="1"/>
        <w:t>1</w:t>
      </w:r>
      <w:r w:rsidRPr="00BF4E62">
        <w:rPr>
          <w:lang w:val="en-GB" w:eastAsia="zh-CN"/>
        </w:rPr>
        <w:t>;</w:t>
      </w:r>
    </w:p>
    <w:p w14:paraId="3428F734" w14:textId="77777777" w:rsidR="00BF4E62" w:rsidRPr="00BF4E62" w:rsidRDefault="00BF4E62" w:rsidP="00BF4E62">
      <w:pPr>
        <w:rPr>
          <w:i/>
          <w:iCs/>
          <w:lang w:val="en-GB"/>
        </w:rPr>
      </w:pPr>
      <w:r w:rsidRPr="00BF4E62">
        <w:rPr>
          <w:i/>
          <w:iCs/>
          <w:lang w:val="en-GB"/>
        </w:rPr>
        <w:t>b)</w:t>
      </w:r>
      <w:r w:rsidRPr="00BF4E62">
        <w:rPr>
          <w:i/>
          <w:iCs/>
          <w:lang w:val="en-GB"/>
        </w:rPr>
        <w:tab/>
      </w:r>
      <w:r w:rsidRPr="00BF4E62">
        <w:rPr>
          <w:lang w:val="en-GB"/>
        </w:rPr>
        <w:t xml:space="preserve">the rapid development of </w:t>
      </w:r>
      <w:r w:rsidRPr="00BF4E62">
        <w:rPr>
          <w:rFonts w:eastAsia="SimSun"/>
          <w:lang w:val="en-GB" w:eastAsia="zh-CN"/>
        </w:rPr>
        <w:t>c</w:t>
      </w:r>
      <w:r w:rsidRPr="00BF4E62">
        <w:rPr>
          <w:lang w:val="en-GB"/>
        </w:rPr>
        <w:t xml:space="preserve">onnected </w:t>
      </w:r>
      <w:r w:rsidRPr="00BF4E62">
        <w:rPr>
          <w:rFonts w:eastAsia="SimSun"/>
          <w:lang w:val="en-GB" w:eastAsia="zh-CN"/>
        </w:rPr>
        <w:t>and a</w:t>
      </w:r>
      <w:r w:rsidRPr="00BF4E62">
        <w:rPr>
          <w:lang w:val="en-GB"/>
        </w:rPr>
        <w:t xml:space="preserve">utomated </w:t>
      </w:r>
      <w:r w:rsidRPr="00BF4E62">
        <w:rPr>
          <w:rFonts w:eastAsia="SimSun"/>
          <w:lang w:val="en-GB" w:eastAsia="zh-CN"/>
        </w:rPr>
        <w:t>v</w:t>
      </w:r>
      <w:r w:rsidRPr="00BF4E62">
        <w:rPr>
          <w:lang w:val="en-GB"/>
        </w:rPr>
        <w:t>ehicles (</w:t>
      </w:r>
      <w:r w:rsidRPr="00BF4E62">
        <w:rPr>
          <w:lang w:val="en-GB" w:eastAsia="zh-CN"/>
        </w:rPr>
        <w:t>CAV</w:t>
      </w:r>
      <w:r w:rsidRPr="00BF4E62">
        <w:rPr>
          <w:lang w:val="en-GB"/>
        </w:rPr>
        <w:t>), and the fact that</w:t>
      </w:r>
      <w:r w:rsidRPr="00BF4E62">
        <w:rPr>
          <w:rFonts w:eastAsia="SimSun"/>
          <w:lang w:val="en-GB" w:eastAsia="zh-CN"/>
        </w:rPr>
        <w:t xml:space="preserve"> </w:t>
      </w:r>
      <w:r w:rsidRPr="00BF4E62">
        <w:rPr>
          <w:lang w:val="en-GB"/>
        </w:rPr>
        <w:t xml:space="preserve">many organizations are engaged in the standardization of </w:t>
      </w:r>
      <w:r w:rsidRPr="00BF4E62">
        <w:rPr>
          <w:lang w:val="en-GB" w:eastAsia="zh-CN"/>
        </w:rPr>
        <w:t xml:space="preserve">vehicular communications, such as V2X and </w:t>
      </w:r>
      <w:proofErr w:type="gramStart"/>
      <w:r w:rsidRPr="00BF4E62">
        <w:rPr>
          <w:lang w:val="en-GB" w:eastAsia="zh-CN"/>
        </w:rPr>
        <w:t>ITS;</w:t>
      </w:r>
      <w:proofErr w:type="gramEnd"/>
    </w:p>
    <w:p w14:paraId="22A056AA" w14:textId="77777777" w:rsidR="00BF4E62" w:rsidRPr="00BF4E62" w:rsidRDefault="00BF4E62" w:rsidP="00BF4E62">
      <w:pPr>
        <w:rPr>
          <w:lang w:val="en-GB"/>
        </w:rPr>
      </w:pPr>
      <w:r w:rsidRPr="00BF4E62">
        <w:rPr>
          <w:i/>
          <w:iCs/>
          <w:lang w:val="en-GB" w:eastAsia="zh-CN"/>
        </w:rPr>
        <w:t>c</w:t>
      </w:r>
      <w:r w:rsidRPr="00BF4E62">
        <w:rPr>
          <w:i/>
          <w:iCs/>
          <w:lang w:val="en-GB"/>
        </w:rPr>
        <w:t>)</w:t>
      </w:r>
      <w:r w:rsidRPr="00BF4E62">
        <w:rPr>
          <w:lang w:val="en-GB"/>
        </w:rPr>
        <w:tab/>
        <w:t>that United Nations Economic Commission for Europe</w:t>
      </w:r>
      <w:r w:rsidRPr="00BF4E62">
        <w:rPr>
          <w:rFonts w:eastAsia="SimSun"/>
          <w:lang w:val="en-GB" w:eastAsia="zh-CN"/>
        </w:rPr>
        <w:t xml:space="preserve"> (</w:t>
      </w:r>
      <w:r w:rsidRPr="00BF4E62">
        <w:rPr>
          <w:lang w:val="en-GB"/>
        </w:rPr>
        <w:t>UNECE</w:t>
      </w:r>
      <w:r w:rsidRPr="00BF4E62">
        <w:rPr>
          <w:rFonts w:eastAsia="SimSun"/>
          <w:lang w:val="en-GB" w:eastAsia="zh-CN"/>
        </w:rPr>
        <w:t>)</w:t>
      </w:r>
      <w:r w:rsidRPr="00BF4E62">
        <w:rPr>
          <w:lang w:val="en-GB"/>
        </w:rPr>
        <w:t xml:space="preserve"> World Forum for Harmonization of Vehicle</w:t>
      </w:r>
      <w:r w:rsidRPr="00BF4E62">
        <w:rPr>
          <w:rFonts w:eastAsia="SimSun"/>
          <w:lang w:val="en-GB" w:eastAsia="zh-CN"/>
        </w:rPr>
        <w:t xml:space="preserve"> </w:t>
      </w:r>
      <w:r w:rsidRPr="00BF4E62">
        <w:rPr>
          <w:lang w:val="en-GB"/>
        </w:rPr>
        <w:t>Regulations</w:t>
      </w:r>
      <w:r w:rsidRPr="00BF4E62">
        <w:rPr>
          <w:rFonts w:eastAsia="SimSun"/>
          <w:lang w:val="en-GB" w:eastAsia="zh-CN"/>
        </w:rPr>
        <w:t xml:space="preserve"> (</w:t>
      </w:r>
      <w:r w:rsidRPr="00BF4E62">
        <w:rPr>
          <w:lang w:val="en-GB"/>
        </w:rPr>
        <w:t>WP.29</w:t>
      </w:r>
      <w:r w:rsidRPr="00BF4E62">
        <w:rPr>
          <w:rFonts w:eastAsia="SimSun"/>
          <w:lang w:val="en-GB" w:eastAsia="zh-CN"/>
        </w:rPr>
        <w:t>)</w:t>
      </w:r>
      <w:r w:rsidRPr="00BF4E62">
        <w:rPr>
          <w:lang w:val="en-GB"/>
        </w:rPr>
        <w:t xml:space="preserve"> </w:t>
      </w:r>
      <w:r w:rsidRPr="00BF4E62">
        <w:rPr>
          <w:lang w:val="en-GB" w:eastAsia="zh-CN"/>
        </w:rPr>
        <w:t>established</w:t>
      </w:r>
      <w:r w:rsidRPr="00BF4E62">
        <w:rPr>
          <w:lang w:val="en-GB"/>
        </w:rPr>
        <w:t xml:space="preserve"> the Task Force on Vehicular Communications </w:t>
      </w:r>
      <w:r w:rsidRPr="00BF4E62">
        <w:rPr>
          <w:lang w:val="en-GB" w:eastAsia="zh-CN"/>
        </w:rPr>
        <w:t>to</w:t>
      </w:r>
      <w:r w:rsidRPr="00BF4E62">
        <w:rPr>
          <w:lang w:val="en-GB"/>
        </w:rPr>
        <w:t xml:space="preserve"> </w:t>
      </w:r>
      <w:r w:rsidRPr="00BF4E62">
        <w:rPr>
          <w:lang w:val="en-GB" w:eastAsia="zh-CN"/>
        </w:rPr>
        <w:t>identify</w:t>
      </w:r>
      <w:r w:rsidRPr="00BF4E62">
        <w:rPr>
          <w:lang w:val="en-GB"/>
        </w:rPr>
        <w:t xml:space="preserve"> the potential role of WP.29 in vehicular </w:t>
      </w:r>
      <w:r w:rsidRPr="00BF4E62">
        <w:rPr>
          <w:lang w:val="en-GB" w:eastAsia="zh-CN"/>
        </w:rPr>
        <w:t>communications</w:t>
      </w:r>
      <w:r w:rsidRPr="00BF4E62">
        <w:rPr>
          <w:lang w:val="en-GB"/>
        </w:rPr>
        <w:t>, in particular in improving sustainability, enhancing safety</w:t>
      </w:r>
      <w:r w:rsidRPr="00BF4E62">
        <w:rPr>
          <w:lang w:val="en-GB" w:eastAsia="zh-CN"/>
        </w:rPr>
        <w:t>, s</w:t>
      </w:r>
      <w:r w:rsidRPr="00BF4E62">
        <w:rPr>
          <w:lang w:val="en-GB"/>
        </w:rPr>
        <w:t xml:space="preserve">upporting automated driving and other related </w:t>
      </w:r>
      <w:proofErr w:type="gramStart"/>
      <w:r w:rsidRPr="00BF4E62">
        <w:rPr>
          <w:lang w:val="en-GB"/>
        </w:rPr>
        <w:t>aspects;</w:t>
      </w:r>
      <w:proofErr w:type="gramEnd"/>
    </w:p>
    <w:p w14:paraId="7C298A40" w14:textId="77777777" w:rsidR="00BF4E62" w:rsidRPr="00BF4E62" w:rsidRDefault="00BF4E62" w:rsidP="00BF4E62">
      <w:pPr>
        <w:rPr>
          <w:lang w:val="en-GB"/>
        </w:rPr>
      </w:pPr>
      <w:r w:rsidRPr="00BF4E62">
        <w:rPr>
          <w:i/>
          <w:iCs/>
          <w:lang w:val="en-GB" w:eastAsia="zh-CN"/>
        </w:rPr>
        <w:t>d</w:t>
      </w:r>
      <w:r w:rsidRPr="00BF4E62">
        <w:rPr>
          <w:i/>
          <w:iCs/>
          <w:lang w:val="en-GB"/>
        </w:rPr>
        <w:t>)</w:t>
      </w:r>
      <w:r w:rsidRPr="00BF4E62">
        <w:rPr>
          <w:lang w:val="en-GB"/>
        </w:rPr>
        <w:tab/>
      </w:r>
      <w:r w:rsidRPr="00BF4E62">
        <w:rPr>
          <w:rFonts w:eastAsia="SimSun"/>
          <w:lang w:val="en-GB" w:eastAsia="zh-CN"/>
        </w:rPr>
        <w:t xml:space="preserve">that </w:t>
      </w:r>
      <w:r w:rsidRPr="00BF4E62">
        <w:rPr>
          <w:lang w:val="en-GB"/>
        </w:rPr>
        <w:t>the development of CAV, V2</w:t>
      </w:r>
      <w:r w:rsidRPr="00BF4E62">
        <w:rPr>
          <w:lang w:val="en-GB" w:eastAsia="zh-CN"/>
        </w:rPr>
        <w:t>X and ITS</w:t>
      </w:r>
      <w:r w:rsidRPr="00BF4E62">
        <w:rPr>
          <w:lang w:val="en-GB"/>
        </w:rPr>
        <w:t xml:space="preserve"> involves different stakeholders and industries, including automotive, transportation, traffic management, telecommunication/information and communication technology (ICT),</w:t>
      </w:r>
      <w:r w:rsidRPr="00BF4E62">
        <w:rPr>
          <w:rFonts w:eastAsia="SimSun"/>
          <w:lang w:val="en-GB" w:eastAsia="zh-CN"/>
        </w:rPr>
        <w:t xml:space="preserve"> </w:t>
      </w:r>
      <w:r w:rsidRPr="00BF4E62">
        <w:rPr>
          <w:lang w:val="en-GB"/>
        </w:rPr>
        <w:t xml:space="preserve">electronic, security and energy sectors, which require </w:t>
      </w:r>
      <w:proofErr w:type="gramStart"/>
      <w:r w:rsidRPr="00BF4E62">
        <w:rPr>
          <w:lang w:val="en-GB"/>
        </w:rPr>
        <w:t>coordination;</w:t>
      </w:r>
      <w:proofErr w:type="gramEnd"/>
      <w:r w:rsidRPr="00BF4E62">
        <w:rPr>
          <w:rFonts w:eastAsia="SimSun"/>
          <w:lang w:val="en-GB" w:eastAsia="zh-CN"/>
        </w:rPr>
        <w:t xml:space="preserve"> </w:t>
      </w:r>
    </w:p>
    <w:p w14:paraId="205D5E35" w14:textId="77777777" w:rsidR="002451C3" w:rsidRDefault="002451C3" w:rsidP="00BF4E62">
      <w:pPr>
        <w:rPr>
          <w:i/>
          <w:iCs/>
          <w:lang w:val="en-GB" w:eastAsia="zh-CN"/>
        </w:rPr>
      </w:pPr>
      <w:r>
        <w:rPr>
          <w:i/>
          <w:iCs/>
          <w:lang w:val="en-GB" w:eastAsia="zh-CN"/>
        </w:rPr>
        <w:br w:type="page"/>
      </w:r>
    </w:p>
    <w:p w14:paraId="60A9B8ED" w14:textId="6AC19AD2" w:rsidR="00BF4E62" w:rsidRPr="00BF4E62" w:rsidRDefault="00BF4E62" w:rsidP="00BF4E62">
      <w:pPr>
        <w:rPr>
          <w:lang w:val="en-GB"/>
        </w:rPr>
      </w:pPr>
      <w:r w:rsidRPr="00BF4E62">
        <w:rPr>
          <w:i/>
          <w:iCs/>
          <w:lang w:val="en-GB" w:eastAsia="zh-CN"/>
        </w:rPr>
        <w:lastRenderedPageBreak/>
        <w:t>e</w:t>
      </w:r>
      <w:r w:rsidRPr="00BF4E62">
        <w:rPr>
          <w:i/>
          <w:iCs/>
          <w:lang w:val="en-GB"/>
        </w:rPr>
        <w:t>)</w:t>
      </w:r>
      <w:r w:rsidRPr="00BF4E62">
        <w:rPr>
          <w:lang w:val="en-GB"/>
        </w:rPr>
        <w:tab/>
        <w:t xml:space="preserve">that the development of </w:t>
      </w:r>
      <w:r w:rsidRPr="00BF4E62">
        <w:rPr>
          <w:lang w:val="en-GB" w:eastAsia="zh-CN"/>
        </w:rPr>
        <w:t>CAV, V2X and ITS</w:t>
      </w:r>
      <w:r w:rsidRPr="00BF4E62">
        <w:rPr>
          <w:lang w:val="en-GB"/>
        </w:rPr>
        <w:t xml:space="preserve"> </w:t>
      </w:r>
      <w:r w:rsidRPr="00BF4E62">
        <w:rPr>
          <w:lang w:val="en-GB" w:eastAsia="zh-CN"/>
        </w:rPr>
        <w:t>affects</w:t>
      </w:r>
      <w:r w:rsidRPr="00BF4E62">
        <w:rPr>
          <w:lang w:val="en-GB"/>
        </w:rPr>
        <w:t xml:space="preserve"> many fields</w:t>
      </w:r>
      <w:r w:rsidRPr="00BF4E62">
        <w:rPr>
          <w:rFonts w:eastAsia="SimSun"/>
          <w:lang w:val="en-GB" w:eastAsia="zh-CN"/>
        </w:rPr>
        <w:t xml:space="preserve"> and </w:t>
      </w:r>
      <w:r w:rsidRPr="00BF4E62">
        <w:rPr>
          <w:lang w:val="en-GB"/>
        </w:rPr>
        <w:t>in-depth cooperation on relevant aspects may be necessary among relevant countries, regions and international entities</w:t>
      </w:r>
      <w:r w:rsidRPr="00BF4E62">
        <w:rPr>
          <w:rFonts w:eastAsia="SimSun"/>
          <w:lang w:val="en-GB" w:eastAsia="zh-CN"/>
        </w:rPr>
        <w:t xml:space="preserve"> </w:t>
      </w:r>
      <w:proofErr w:type="gramStart"/>
      <w:r w:rsidRPr="00BF4E62">
        <w:rPr>
          <w:rFonts w:eastAsia="SimSun"/>
          <w:lang w:val="en-GB" w:eastAsia="zh-CN"/>
        </w:rPr>
        <w:t xml:space="preserve">in order </w:t>
      </w:r>
      <w:r w:rsidRPr="00BF4E62">
        <w:rPr>
          <w:lang w:val="en-GB"/>
        </w:rPr>
        <w:t>to</w:t>
      </w:r>
      <w:proofErr w:type="gramEnd"/>
      <w:r w:rsidRPr="00BF4E62">
        <w:rPr>
          <w:lang w:val="en-GB"/>
        </w:rPr>
        <w:t xml:space="preserve"> achieve maximum benefits from related application</w:t>
      </w:r>
      <w:r w:rsidRPr="00BF4E62">
        <w:rPr>
          <w:rFonts w:eastAsia="SimSun"/>
          <w:lang w:val="en-GB" w:eastAsia="zh-CN"/>
        </w:rPr>
        <w:t>s,</w:t>
      </w:r>
    </w:p>
    <w:p w14:paraId="26A0E7B8" w14:textId="77777777" w:rsidR="00BF4E62" w:rsidRPr="00BF4E62" w:rsidRDefault="00BF4E62" w:rsidP="00BF4E62">
      <w:pPr>
        <w:pStyle w:val="Call"/>
        <w:rPr>
          <w:rFonts w:eastAsia="Malgun Gothic"/>
          <w:lang w:val="en-GB"/>
        </w:rPr>
      </w:pPr>
      <w:r w:rsidRPr="00BF4E62">
        <w:rPr>
          <w:rFonts w:eastAsia="Malgun Gothic"/>
          <w:lang w:val="en-GB"/>
        </w:rPr>
        <w:t>noting</w:t>
      </w:r>
    </w:p>
    <w:p w14:paraId="05E64973" w14:textId="77777777" w:rsidR="00BF4E62" w:rsidRPr="00BF4E62" w:rsidRDefault="00BF4E62" w:rsidP="00BF4E62">
      <w:pPr>
        <w:rPr>
          <w:i/>
          <w:iCs/>
          <w:lang w:val="en-GB"/>
        </w:rPr>
      </w:pPr>
      <w:r w:rsidRPr="00BF4E62">
        <w:rPr>
          <w:rFonts w:eastAsia="SimSun"/>
          <w:i/>
          <w:iCs/>
          <w:lang w:val="en-GB" w:eastAsia="zh-CN"/>
        </w:rPr>
        <w:t>a)</w:t>
      </w:r>
      <w:r w:rsidRPr="00BF4E62">
        <w:rPr>
          <w:rFonts w:eastAsia="SimSun"/>
          <w:lang w:val="en-GB" w:eastAsia="zh-CN"/>
        </w:rPr>
        <w:tab/>
        <w:t>that study groups of the ITU Telecommunication Standardization Sector (ITU</w:t>
      </w:r>
      <w:r w:rsidRPr="00BF4E62">
        <w:rPr>
          <w:rFonts w:eastAsia="SimSun"/>
          <w:lang w:val="en-GB" w:eastAsia="zh-CN"/>
        </w:rPr>
        <w:noBreakHyphen/>
        <w:t xml:space="preserve">T) initiated studies on V2X and ITS aspects of </w:t>
      </w:r>
      <w:r w:rsidRPr="00BF4E62">
        <w:rPr>
          <w:rFonts w:eastAsia="SimSun"/>
          <w:lang w:val="en-GB"/>
        </w:rPr>
        <w:t xml:space="preserve">identification, </w:t>
      </w:r>
      <w:r w:rsidRPr="00BF4E62">
        <w:rPr>
          <w:lang w:val="en-GB"/>
        </w:rPr>
        <w:t>quality of service (QoS) for speech and audio, vehicle emergency calls, vehicular multimedia and information and entertainment systems, security (such as over-the-air secure software updates</w:t>
      </w:r>
      <w:r w:rsidRPr="00BF4E62">
        <w:rPr>
          <w:rFonts w:eastAsia="SimSun"/>
          <w:lang w:val="en-GB" w:eastAsia="zh-CN"/>
        </w:rPr>
        <w:t xml:space="preserve"> </w:t>
      </w:r>
      <w:r w:rsidRPr="00BF4E62">
        <w:rPr>
          <w:lang w:val="en-GB"/>
        </w:rPr>
        <w:t xml:space="preserve">and network communication) and Internet of Things (IoT)-related </w:t>
      </w:r>
      <w:proofErr w:type="gramStart"/>
      <w:r w:rsidRPr="00BF4E62">
        <w:rPr>
          <w:lang w:val="en-GB"/>
        </w:rPr>
        <w:t>applications;</w:t>
      </w:r>
      <w:proofErr w:type="gramEnd"/>
    </w:p>
    <w:p w14:paraId="6E9C7ED1" w14:textId="77777777" w:rsidR="00BF4E62" w:rsidRPr="00BF4E62" w:rsidRDefault="00BF4E62" w:rsidP="00BF4E62">
      <w:pPr>
        <w:rPr>
          <w:i/>
          <w:iCs/>
          <w:lang w:val="en-GB"/>
        </w:rPr>
      </w:pPr>
      <w:r w:rsidRPr="00BF4E62">
        <w:rPr>
          <w:i/>
          <w:iCs/>
          <w:lang w:val="en-GB"/>
        </w:rPr>
        <w:t>b)</w:t>
      </w:r>
      <w:r w:rsidRPr="00BF4E62">
        <w:rPr>
          <w:i/>
          <w:iCs/>
          <w:lang w:val="en-GB"/>
        </w:rPr>
        <w:tab/>
      </w:r>
      <w:r w:rsidRPr="00BF4E62">
        <w:rPr>
          <w:lang w:val="en-GB"/>
        </w:rPr>
        <w:t>the work of previous ITU</w:t>
      </w:r>
      <w:r w:rsidRPr="00BF4E62">
        <w:rPr>
          <w:lang w:val="en-GB"/>
        </w:rPr>
        <w:noBreakHyphen/>
        <w:t xml:space="preserve">T </w:t>
      </w:r>
      <w:r w:rsidRPr="00BF4E62">
        <w:rPr>
          <w:rFonts w:eastAsia="SimSun"/>
          <w:lang w:val="en-GB" w:eastAsia="zh-CN"/>
        </w:rPr>
        <w:t>f</w:t>
      </w:r>
      <w:r w:rsidRPr="00BF4E62">
        <w:rPr>
          <w:lang w:val="en-GB"/>
        </w:rPr>
        <w:t xml:space="preserve">ocus </w:t>
      </w:r>
      <w:r w:rsidRPr="00BF4E62">
        <w:rPr>
          <w:rFonts w:eastAsia="SimSun"/>
          <w:lang w:val="en-GB" w:eastAsia="zh-CN"/>
        </w:rPr>
        <w:t>g</w:t>
      </w:r>
      <w:r w:rsidRPr="00BF4E62">
        <w:rPr>
          <w:lang w:val="en-GB"/>
        </w:rPr>
        <w:t>roup</w:t>
      </w:r>
      <w:r w:rsidRPr="00BF4E62">
        <w:rPr>
          <w:rFonts w:eastAsia="SimSun"/>
          <w:lang w:val="en-GB" w:eastAsia="zh-CN"/>
        </w:rPr>
        <w:t>s</w:t>
      </w:r>
      <w:r w:rsidRPr="00BF4E62">
        <w:rPr>
          <w:lang w:val="en-GB"/>
        </w:rPr>
        <w:t xml:space="preserve"> on </w:t>
      </w:r>
      <w:r w:rsidRPr="00BF4E62">
        <w:rPr>
          <w:rFonts w:eastAsia="SimSun"/>
          <w:lang w:val="en-GB" w:eastAsia="zh-CN"/>
        </w:rPr>
        <w:t>v</w:t>
      </w:r>
      <w:r w:rsidRPr="00BF4E62">
        <w:rPr>
          <w:lang w:val="en-GB"/>
        </w:rPr>
        <w:t xml:space="preserve">ehicular </w:t>
      </w:r>
      <w:r w:rsidRPr="00BF4E62">
        <w:rPr>
          <w:rFonts w:eastAsia="SimSun"/>
          <w:lang w:val="en-GB" w:eastAsia="zh-CN"/>
        </w:rPr>
        <w:t>m</w:t>
      </w:r>
      <w:r w:rsidRPr="00BF4E62">
        <w:rPr>
          <w:lang w:val="en-GB"/>
        </w:rPr>
        <w:t xml:space="preserve">ultimedia (FG-VM) and on artificial intelligence (AI) for </w:t>
      </w:r>
      <w:r w:rsidRPr="00BF4E62">
        <w:rPr>
          <w:rFonts w:eastAsia="SimSun"/>
          <w:lang w:val="en-GB" w:eastAsia="zh-CN"/>
        </w:rPr>
        <w:t>a</w:t>
      </w:r>
      <w:r w:rsidRPr="00BF4E62">
        <w:rPr>
          <w:lang w:val="en-GB"/>
        </w:rPr>
        <w:t xml:space="preserve">utonomous and </w:t>
      </w:r>
      <w:r w:rsidRPr="00BF4E62">
        <w:rPr>
          <w:rFonts w:eastAsia="SimSun"/>
          <w:lang w:val="en-GB" w:eastAsia="zh-CN"/>
        </w:rPr>
        <w:t>a</w:t>
      </w:r>
      <w:r w:rsidRPr="00BF4E62">
        <w:rPr>
          <w:lang w:val="en-GB"/>
        </w:rPr>
        <w:t xml:space="preserve">ssisted </w:t>
      </w:r>
      <w:r w:rsidRPr="00BF4E62">
        <w:rPr>
          <w:rFonts w:eastAsia="SimSun"/>
          <w:lang w:val="en-GB" w:eastAsia="zh-CN"/>
        </w:rPr>
        <w:t>d</w:t>
      </w:r>
      <w:r w:rsidRPr="00BF4E62">
        <w:rPr>
          <w:lang w:val="en-GB"/>
        </w:rPr>
        <w:t>riving (FG-AI4AD</w:t>
      </w:r>
      <w:proofErr w:type="gramStart"/>
      <w:r w:rsidRPr="00BF4E62">
        <w:rPr>
          <w:lang w:val="en-GB"/>
        </w:rPr>
        <w:t>)</w:t>
      </w:r>
      <w:r w:rsidRPr="00BF4E62">
        <w:rPr>
          <w:rFonts w:eastAsia="SimSun"/>
          <w:lang w:val="en-GB" w:eastAsia="zh-CN"/>
        </w:rPr>
        <w:t>;</w:t>
      </w:r>
      <w:proofErr w:type="gramEnd"/>
    </w:p>
    <w:p w14:paraId="04BA010E" w14:textId="77777777" w:rsidR="00BF4E62" w:rsidRPr="00BF4E62" w:rsidRDefault="00BF4E62" w:rsidP="00BF4E62">
      <w:pPr>
        <w:rPr>
          <w:lang w:val="en-GB" w:eastAsia="zh-CN"/>
        </w:rPr>
      </w:pPr>
      <w:r w:rsidRPr="00BF4E62">
        <w:rPr>
          <w:rFonts w:eastAsia="SimSun"/>
          <w:i/>
          <w:iCs/>
          <w:lang w:val="en-GB" w:eastAsia="zh-CN"/>
        </w:rPr>
        <w:t>c</w:t>
      </w:r>
      <w:r w:rsidRPr="00BF4E62">
        <w:rPr>
          <w:i/>
          <w:iCs/>
          <w:lang w:val="en-GB" w:eastAsia="zh-CN"/>
        </w:rPr>
        <w:t>)</w:t>
      </w:r>
      <w:r w:rsidRPr="00BF4E62">
        <w:rPr>
          <w:i/>
          <w:iCs/>
          <w:lang w:val="en-GB" w:eastAsia="zh-CN"/>
        </w:rPr>
        <w:tab/>
      </w:r>
      <w:r w:rsidRPr="00BF4E62">
        <w:rPr>
          <w:lang w:val="en-GB" w:eastAsia="zh-CN"/>
        </w:rPr>
        <w:t>that the Collaboration on ITS Communication Standards</w:t>
      </w:r>
      <w:r w:rsidRPr="00BF4E62">
        <w:rPr>
          <w:lang w:val="en-GB"/>
        </w:rPr>
        <w:t xml:space="preserve"> (CITS) is a recognized international open platform that maintain</w:t>
      </w:r>
      <w:r w:rsidRPr="00BF4E62">
        <w:rPr>
          <w:rFonts w:eastAsia="SimSun"/>
          <w:lang w:val="en-GB" w:eastAsia="zh-CN"/>
        </w:rPr>
        <w:t>s</w:t>
      </w:r>
      <w:r w:rsidRPr="00BF4E62">
        <w:rPr>
          <w:lang w:val="en-GB"/>
        </w:rPr>
        <w:t xml:space="preserve"> a global online free database of ITS standards and provides a venue to exchange information and coordinate international standardization on V2X and ITS among national, regional and international standardization </w:t>
      </w:r>
      <w:proofErr w:type="gramStart"/>
      <w:r w:rsidRPr="00BF4E62">
        <w:rPr>
          <w:lang w:val="en-GB"/>
        </w:rPr>
        <w:t>organizations;</w:t>
      </w:r>
      <w:proofErr w:type="gramEnd"/>
    </w:p>
    <w:p w14:paraId="6EC72391" w14:textId="77777777" w:rsidR="00BF4E62" w:rsidRPr="00BF4E62" w:rsidRDefault="00BF4E62" w:rsidP="00BF4E62">
      <w:pPr>
        <w:rPr>
          <w:lang w:val="en-GB"/>
        </w:rPr>
      </w:pPr>
      <w:r w:rsidRPr="00BF4E62">
        <w:rPr>
          <w:i/>
          <w:iCs/>
          <w:lang w:val="en-GB" w:eastAsia="zh-CN"/>
        </w:rPr>
        <w:t>d)</w:t>
      </w:r>
      <w:r w:rsidRPr="00BF4E62">
        <w:rPr>
          <w:i/>
          <w:iCs/>
          <w:lang w:val="en-GB" w:eastAsia="zh-CN"/>
        </w:rPr>
        <w:tab/>
      </w:r>
      <w:r w:rsidRPr="00BF4E62">
        <w:rPr>
          <w:lang w:val="en-GB"/>
        </w:rPr>
        <w:t xml:space="preserve">that CITS </w:t>
      </w:r>
      <w:r w:rsidRPr="00BF4E62">
        <w:rPr>
          <w:lang w:val="en-GB" w:eastAsia="zh-CN"/>
        </w:rPr>
        <w:t>established the Expert Group on communication technology for automated driving (EG-</w:t>
      </w:r>
      <w:proofErr w:type="spellStart"/>
      <w:r w:rsidRPr="00BF4E62">
        <w:rPr>
          <w:lang w:val="en-GB" w:eastAsia="zh-CN"/>
        </w:rPr>
        <w:t>ComAD</w:t>
      </w:r>
      <w:proofErr w:type="spellEnd"/>
      <w:r w:rsidRPr="00BF4E62">
        <w:rPr>
          <w:lang w:val="en-GB" w:eastAsia="zh-CN"/>
        </w:rPr>
        <w:t xml:space="preserve">), </w:t>
      </w:r>
      <w:r w:rsidRPr="00BF4E62">
        <w:rPr>
          <w:lang w:val="en-GB"/>
        </w:rPr>
        <w:t xml:space="preserve">which aims to facilitate the deployment of safe and reliable automated driving systems through advanced communication </w:t>
      </w:r>
      <w:proofErr w:type="gramStart"/>
      <w:r w:rsidRPr="00BF4E62">
        <w:rPr>
          <w:lang w:val="en-GB"/>
        </w:rPr>
        <w:t>technology;</w:t>
      </w:r>
      <w:proofErr w:type="gramEnd"/>
    </w:p>
    <w:p w14:paraId="68AC5554" w14:textId="77777777" w:rsidR="00BF4E62" w:rsidRPr="00BF4E62" w:rsidRDefault="00BF4E62" w:rsidP="00BF4E62">
      <w:pPr>
        <w:rPr>
          <w:lang w:val="en-GB" w:eastAsia="zh-CN"/>
        </w:rPr>
      </w:pPr>
      <w:r w:rsidRPr="00BF4E62">
        <w:rPr>
          <w:i/>
          <w:iCs/>
          <w:lang w:val="en-GB" w:eastAsia="zh-CN"/>
        </w:rPr>
        <w:t>e)</w:t>
      </w:r>
      <w:r w:rsidRPr="00BF4E62">
        <w:rPr>
          <w:i/>
          <w:iCs/>
          <w:lang w:val="en-GB" w:eastAsia="zh-CN"/>
        </w:rPr>
        <w:tab/>
      </w:r>
      <w:r w:rsidRPr="00BF4E62">
        <w:rPr>
          <w:lang w:val="en-GB"/>
        </w:rPr>
        <w:t>that ITU</w:t>
      </w:r>
      <w:r w:rsidRPr="00BF4E62">
        <w:rPr>
          <w:lang w:val="en-GB"/>
        </w:rPr>
        <w:noBreakHyphen/>
        <w:t>T, in collaboration with UNECE, jointly organizes the</w:t>
      </w:r>
      <w:r w:rsidRPr="00BF4E62">
        <w:rPr>
          <w:lang w:val="en-GB" w:eastAsia="zh-CN"/>
        </w:rPr>
        <w:t xml:space="preserve"> Future Networked Car Symposium</w:t>
      </w:r>
      <w:r w:rsidRPr="00BF4E62">
        <w:rPr>
          <w:lang w:val="en-GB"/>
        </w:rPr>
        <w:t>, which has become a key forum for discussing and examining</w:t>
      </w:r>
      <w:r w:rsidRPr="00BF4E62">
        <w:rPr>
          <w:lang w:val="en-GB" w:eastAsia="zh-CN"/>
        </w:rPr>
        <w:t xml:space="preserve"> the latest advances in vehicle connectivity, automated mobility and the role of AI in the transport sector,</w:t>
      </w:r>
    </w:p>
    <w:p w14:paraId="365267D6" w14:textId="77777777" w:rsidR="00BF4E62" w:rsidRPr="00BF4E62" w:rsidRDefault="00BF4E62" w:rsidP="00BF4E62">
      <w:pPr>
        <w:pStyle w:val="Call"/>
        <w:rPr>
          <w:rFonts w:eastAsia="Malgun Gothic"/>
          <w:lang w:val="en-GB"/>
        </w:rPr>
      </w:pPr>
      <w:r w:rsidRPr="00BF4E62">
        <w:rPr>
          <w:rFonts w:eastAsia="Malgun Gothic"/>
          <w:lang w:val="en-GB" w:eastAsia="zh-CN"/>
        </w:rPr>
        <w:t xml:space="preserve">noting </w:t>
      </w:r>
      <w:r w:rsidRPr="00BF4E62">
        <w:rPr>
          <w:rFonts w:eastAsia="Malgun Gothic"/>
          <w:lang w:val="en-GB"/>
        </w:rPr>
        <w:t>further</w:t>
      </w:r>
    </w:p>
    <w:p w14:paraId="12663AF0" w14:textId="77777777" w:rsidR="00BF4E62" w:rsidRPr="00BF4E62" w:rsidRDefault="00BF4E62" w:rsidP="00BF4E62">
      <w:pPr>
        <w:rPr>
          <w:lang w:val="en-GB" w:eastAsia="zh-CN"/>
        </w:rPr>
      </w:pPr>
      <w:r w:rsidRPr="00BF4E62">
        <w:rPr>
          <w:i/>
          <w:iCs/>
          <w:lang w:val="en-GB"/>
        </w:rPr>
        <w:t>a)</w:t>
      </w:r>
      <w:r w:rsidRPr="00BF4E62">
        <w:rPr>
          <w:i/>
          <w:iCs/>
          <w:lang w:val="en-GB"/>
        </w:rPr>
        <w:tab/>
      </w:r>
      <w:r w:rsidRPr="00BF4E62">
        <w:rPr>
          <w:lang w:val="en-GB"/>
        </w:rPr>
        <w:t>that the ITU Radiocommunication Sector (ITU</w:t>
      </w:r>
      <w:r w:rsidRPr="00BF4E62">
        <w:rPr>
          <w:lang w:val="en-GB"/>
        </w:rPr>
        <w:noBreakHyphen/>
        <w:t>R), and in particular ITU</w:t>
      </w:r>
      <w:r w:rsidRPr="00BF4E62">
        <w:rPr>
          <w:lang w:val="en-GB"/>
        </w:rPr>
        <w:noBreakHyphen/>
        <w:t xml:space="preserve">R </w:t>
      </w:r>
      <w:r w:rsidRPr="00BF4E62">
        <w:rPr>
          <w:rFonts w:eastAsia="SimSun"/>
          <w:lang w:val="en-GB" w:eastAsia="zh-CN"/>
        </w:rPr>
        <w:t>S</w:t>
      </w:r>
      <w:r w:rsidRPr="00BF4E62">
        <w:rPr>
          <w:lang w:val="en-GB"/>
        </w:rPr>
        <w:t xml:space="preserve">tudy </w:t>
      </w:r>
      <w:r w:rsidRPr="00BF4E62">
        <w:rPr>
          <w:rFonts w:eastAsia="SimSun"/>
          <w:lang w:val="en-GB" w:eastAsia="zh-CN"/>
        </w:rPr>
        <w:t>G</w:t>
      </w:r>
      <w:r w:rsidRPr="00BF4E62">
        <w:rPr>
          <w:lang w:val="en-GB"/>
        </w:rPr>
        <w:t xml:space="preserve">roup 5, is responsible for the radiocommunication aspects, spectrum requirements and technical and operational characteristics in order to achieve the harmonization of the radio spectrum for vehicular communications, such as V2X, ITS, automotive radar and </w:t>
      </w:r>
      <w:proofErr w:type="gramStart"/>
      <w:r w:rsidRPr="00BF4E62">
        <w:rPr>
          <w:lang w:val="en-GB"/>
        </w:rPr>
        <w:t>CAV;</w:t>
      </w:r>
      <w:proofErr w:type="gramEnd"/>
    </w:p>
    <w:p w14:paraId="76EFB385" w14:textId="77777777" w:rsidR="00BF4E62" w:rsidRPr="00BF4E62" w:rsidRDefault="00BF4E62" w:rsidP="00BF4E62">
      <w:pPr>
        <w:rPr>
          <w:rFonts w:eastAsia="SimSun"/>
          <w:lang w:val="en-GB" w:eastAsia="zh-CN"/>
        </w:rPr>
      </w:pPr>
      <w:r w:rsidRPr="00BF4E62">
        <w:rPr>
          <w:i/>
          <w:iCs/>
          <w:lang w:val="en-GB"/>
        </w:rPr>
        <w:t>b)</w:t>
      </w:r>
      <w:r w:rsidRPr="00BF4E62">
        <w:rPr>
          <w:i/>
          <w:iCs/>
          <w:lang w:val="en-GB"/>
        </w:rPr>
        <w:tab/>
      </w:r>
      <w:r w:rsidRPr="00BF4E62">
        <w:rPr>
          <w:lang w:val="en-GB"/>
        </w:rPr>
        <w:t xml:space="preserve">that </w:t>
      </w:r>
      <w:r w:rsidRPr="00BF4E62">
        <w:rPr>
          <w:rFonts w:eastAsia="SimSun"/>
          <w:lang w:val="en-GB" w:eastAsia="zh-CN"/>
        </w:rPr>
        <w:t>S</w:t>
      </w:r>
      <w:r w:rsidRPr="00BF4E62">
        <w:rPr>
          <w:lang w:val="en-GB"/>
        </w:rPr>
        <w:t xml:space="preserve">tudy </w:t>
      </w:r>
      <w:r w:rsidRPr="00BF4E62">
        <w:rPr>
          <w:rFonts w:eastAsia="SimSun"/>
          <w:lang w:val="en-GB" w:eastAsia="zh-CN"/>
        </w:rPr>
        <w:t>G</w:t>
      </w:r>
      <w:r w:rsidRPr="00BF4E62">
        <w:rPr>
          <w:lang w:val="en-GB"/>
        </w:rPr>
        <w:t>roup 2 of the ITU Telecommunication Development Sector (ITU</w:t>
      </w:r>
      <w:r w:rsidRPr="00BF4E62">
        <w:rPr>
          <w:lang w:val="en-GB"/>
        </w:rPr>
        <w:noBreakHyphen/>
        <w:t xml:space="preserve">D) focuses on digital transformation, </w:t>
      </w:r>
      <w:proofErr w:type="gramStart"/>
      <w:r w:rsidRPr="00BF4E62">
        <w:rPr>
          <w:lang w:val="en-GB"/>
        </w:rPr>
        <w:t>in particular under</w:t>
      </w:r>
      <w:proofErr w:type="gramEnd"/>
      <w:r w:rsidRPr="00BF4E62">
        <w:rPr>
          <w:lang w:val="en-GB"/>
        </w:rPr>
        <w:t xml:space="preserve"> study Question 1/2, aiming to study problems in promoting smart sustainable cities and communities, sharing experiences on improving connectivity and underlying infrastructures to support smart societies and smart transportation,</w:t>
      </w:r>
    </w:p>
    <w:p w14:paraId="64C6E735" w14:textId="77777777" w:rsidR="00BF4E62" w:rsidRPr="00BF4E62" w:rsidRDefault="00BF4E62" w:rsidP="00BF4E62">
      <w:pPr>
        <w:pStyle w:val="Call"/>
        <w:rPr>
          <w:rFonts w:eastAsia="Malgun Gothic"/>
          <w:lang w:val="en-GB"/>
        </w:rPr>
      </w:pPr>
      <w:r w:rsidRPr="00BF4E62">
        <w:rPr>
          <w:rFonts w:eastAsia="Malgun Gothic"/>
          <w:lang w:val="en-GB"/>
        </w:rPr>
        <w:t>recognizing</w:t>
      </w:r>
    </w:p>
    <w:p w14:paraId="3DA0B9B1" w14:textId="77777777" w:rsidR="00BF4E62" w:rsidRPr="00BF4E62" w:rsidRDefault="00BF4E62" w:rsidP="00BF4E62">
      <w:pPr>
        <w:rPr>
          <w:lang w:val="en-GB"/>
        </w:rPr>
      </w:pPr>
      <w:r w:rsidRPr="00BF4E62">
        <w:rPr>
          <w:i/>
          <w:iCs/>
          <w:lang w:val="en-GB"/>
        </w:rPr>
        <w:t>a)</w:t>
      </w:r>
      <w:r w:rsidRPr="00BF4E62">
        <w:rPr>
          <w:i/>
          <w:iCs/>
          <w:lang w:val="en-GB"/>
        </w:rPr>
        <w:tab/>
      </w:r>
      <w:r w:rsidRPr="00BF4E62">
        <w:rPr>
          <w:lang w:val="en-GB"/>
        </w:rPr>
        <w:t>that ITU</w:t>
      </w:r>
      <w:r w:rsidRPr="00BF4E62">
        <w:rPr>
          <w:lang w:val="en-GB"/>
        </w:rPr>
        <w:noBreakHyphen/>
      </w:r>
      <w:r w:rsidRPr="00BF4E62">
        <w:rPr>
          <w:rFonts w:eastAsia="SimSun"/>
          <w:lang w:val="en-GB" w:eastAsia="zh-CN"/>
        </w:rPr>
        <w:t>T</w:t>
      </w:r>
      <w:r w:rsidRPr="00BF4E62">
        <w:rPr>
          <w:lang w:val="en-GB"/>
        </w:rPr>
        <w:t xml:space="preserve"> should play a role </w:t>
      </w:r>
      <w:r w:rsidRPr="00BF4E62">
        <w:rPr>
          <w:lang w:val="en-GB" w:eastAsia="zh-CN"/>
        </w:rPr>
        <w:t xml:space="preserve">within the ICT sector </w:t>
      </w:r>
      <w:r w:rsidRPr="00BF4E62">
        <w:rPr>
          <w:lang w:val="en-GB"/>
        </w:rPr>
        <w:t>in developing</w:t>
      </w:r>
      <w:r w:rsidRPr="00BF4E62">
        <w:rPr>
          <w:lang w:val="en-GB" w:eastAsia="zh-CN"/>
        </w:rPr>
        <w:t xml:space="preserve"> standards</w:t>
      </w:r>
      <w:r w:rsidRPr="00BF4E62">
        <w:rPr>
          <w:lang w:val="en-GB"/>
        </w:rPr>
        <w:t xml:space="preserve"> </w:t>
      </w:r>
      <w:r w:rsidRPr="00BF4E62">
        <w:rPr>
          <w:lang w:val="en-GB" w:eastAsia="zh-CN"/>
        </w:rPr>
        <w:t xml:space="preserve">for vehicular communications, such as V2X and </w:t>
      </w:r>
      <w:proofErr w:type="gramStart"/>
      <w:r w:rsidRPr="00BF4E62">
        <w:rPr>
          <w:lang w:val="en-GB" w:eastAsia="zh-CN"/>
        </w:rPr>
        <w:t>ITS</w:t>
      </w:r>
      <w:r w:rsidRPr="00BF4E62">
        <w:rPr>
          <w:lang w:val="en-GB"/>
        </w:rPr>
        <w:t>;</w:t>
      </w:r>
      <w:proofErr w:type="gramEnd"/>
    </w:p>
    <w:p w14:paraId="71C4B542" w14:textId="77777777" w:rsidR="002451C3" w:rsidRDefault="002451C3" w:rsidP="00BF4E62">
      <w:pPr>
        <w:rPr>
          <w:i/>
          <w:iCs/>
          <w:lang w:val="en-GB" w:eastAsia="zh-CN"/>
        </w:rPr>
      </w:pPr>
      <w:r>
        <w:rPr>
          <w:i/>
          <w:iCs/>
          <w:lang w:val="en-GB" w:eastAsia="zh-CN"/>
        </w:rPr>
        <w:br w:type="page"/>
      </w:r>
    </w:p>
    <w:p w14:paraId="5A00822F" w14:textId="19E7EEE6" w:rsidR="00BF4E62" w:rsidRPr="00BF4E62" w:rsidRDefault="00BF4E62" w:rsidP="00BF4E62">
      <w:pPr>
        <w:rPr>
          <w:rFonts w:eastAsia="SimSun"/>
          <w:lang w:val="en-GB" w:eastAsia="zh-CN"/>
        </w:rPr>
      </w:pPr>
      <w:r w:rsidRPr="00BF4E62">
        <w:rPr>
          <w:i/>
          <w:iCs/>
          <w:lang w:val="en-GB" w:eastAsia="zh-CN"/>
        </w:rPr>
        <w:lastRenderedPageBreak/>
        <w:t>b</w:t>
      </w:r>
      <w:r w:rsidRPr="00BF4E62">
        <w:rPr>
          <w:i/>
          <w:iCs/>
          <w:lang w:val="en-GB"/>
        </w:rPr>
        <w:t>)</w:t>
      </w:r>
      <w:r w:rsidRPr="00BF4E62">
        <w:rPr>
          <w:i/>
          <w:iCs/>
          <w:lang w:val="en-GB"/>
        </w:rPr>
        <w:tab/>
      </w:r>
      <w:r w:rsidRPr="00BF4E62">
        <w:rPr>
          <w:lang w:val="en-GB"/>
        </w:rPr>
        <w:t>that a coordinated telecommunication/ICT</w:t>
      </w:r>
      <w:r w:rsidRPr="00BF4E62">
        <w:rPr>
          <w:rFonts w:eastAsia="SimSun"/>
          <w:lang w:val="en-GB" w:eastAsia="zh-CN"/>
        </w:rPr>
        <w:t xml:space="preserve"> </w:t>
      </w:r>
      <w:r w:rsidRPr="00BF4E62">
        <w:rPr>
          <w:lang w:val="en-GB"/>
        </w:rPr>
        <w:t>standard framework</w:t>
      </w:r>
      <w:r w:rsidRPr="00BF4E62">
        <w:rPr>
          <w:rFonts w:eastAsia="SimSun"/>
          <w:lang w:val="en-GB" w:eastAsia="zh-CN"/>
        </w:rPr>
        <w:t xml:space="preserve"> </w:t>
      </w:r>
      <w:r w:rsidRPr="00BF4E62">
        <w:rPr>
          <w:lang w:val="en-GB" w:eastAsia="zh-CN"/>
        </w:rPr>
        <w:t>for vehicular communications, such as V2X and ITS,</w:t>
      </w:r>
      <w:r w:rsidRPr="00BF4E62">
        <w:rPr>
          <w:lang w:val="en-GB"/>
        </w:rPr>
        <w:t xml:space="preserve"> is needed, including cooperation with other standards-development organizations (SDOs) active in these areas, such as International Organization for Standardization Technical Committee 204 (ISO/TC 204), European Telecommunications Standards Institute Technical Committee on ITS (ETSI TC ITS), Third Generation Partnership Project (3GPP), Institute of Electrical and Electronics Engineers (IEEE), European Committee for Standardization Technical Committee 278 (CEN/TC 278) and the Internet Engineering Task Force (IETF)</w:t>
      </w:r>
      <w:r w:rsidRPr="00BF4E62">
        <w:rPr>
          <w:rFonts w:eastAsia="SimSun"/>
          <w:lang w:val="en-GB" w:eastAsia="zh-CN"/>
        </w:rPr>
        <w:t>;</w:t>
      </w:r>
    </w:p>
    <w:p w14:paraId="6CAA93CD" w14:textId="77777777" w:rsidR="00BF4E62" w:rsidRPr="00BF4E62" w:rsidRDefault="00BF4E62" w:rsidP="00BF4E62">
      <w:pPr>
        <w:rPr>
          <w:rFonts w:eastAsia="SimSun"/>
          <w:lang w:val="en-GB" w:eastAsia="zh-CN"/>
        </w:rPr>
      </w:pPr>
      <w:r w:rsidRPr="00BF4E62">
        <w:rPr>
          <w:i/>
          <w:iCs/>
          <w:lang w:val="en-GB"/>
        </w:rPr>
        <w:t>c)</w:t>
      </w:r>
      <w:r w:rsidRPr="00BF4E62">
        <w:rPr>
          <w:lang w:val="en-GB"/>
        </w:rPr>
        <w:tab/>
        <w:t>that a multi-stakeholder approach is essential to enable the standardization and deployment of vehicular communications, such as V2X and ITS, and that the collaboration and partnership of ITU and UNECE, with UNECE defining the regulatory requirements and ITU the telecommunication/ICT standards that may meet those requirements, should be leveraged for this purpose</w:t>
      </w:r>
      <w:r w:rsidRPr="00BF4E62">
        <w:rPr>
          <w:rFonts w:eastAsia="SimSun"/>
          <w:lang w:val="en-GB" w:eastAsia="zh-CN"/>
        </w:rPr>
        <w:t>,</w:t>
      </w:r>
    </w:p>
    <w:p w14:paraId="66F50200" w14:textId="77777777" w:rsidR="00BF4E62" w:rsidRPr="00BF4E62" w:rsidRDefault="00BF4E62" w:rsidP="00BF4E62">
      <w:pPr>
        <w:pStyle w:val="Call"/>
        <w:rPr>
          <w:rFonts w:eastAsia="SimSun"/>
          <w:lang w:val="en-GB" w:eastAsia="zh-CN"/>
        </w:rPr>
      </w:pPr>
      <w:r w:rsidRPr="00BF4E62">
        <w:rPr>
          <w:rFonts w:eastAsia="SimSun"/>
          <w:lang w:val="en-GB"/>
        </w:rPr>
        <w:t>resolves</w:t>
      </w:r>
    </w:p>
    <w:p w14:paraId="605AB4CE" w14:textId="77777777" w:rsidR="00BF4E62" w:rsidRPr="00BF4E62" w:rsidRDefault="00BF4E62" w:rsidP="00BF4E62">
      <w:pPr>
        <w:rPr>
          <w:rFonts w:eastAsia="SimSun"/>
          <w:lang w:val="en-GB" w:eastAsia="zh-CN"/>
        </w:rPr>
      </w:pPr>
      <w:r w:rsidRPr="00BF4E62">
        <w:rPr>
          <w:lang w:val="en-GB"/>
        </w:rPr>
        <w:t>1</w:t>
      </w:r>
      <w:r w:rsidRPr="00BF4E62">
        <w:rPr>
          <w:lang w:val="en-GB"/>
        </w:rPr>
        <w:tab/>
        <w:t xml:space="preserve">to support the coordination function of CITS in order to foster international telecommunication standards </w:t>
      </w:r>
      <w:r w:rsidRPr="00BF4E62">
        <w:rPr>
          <w:rFonts w:eastAsia="SimSun"/>
          <w:lang w:val="en-GB" w:eastAsia="zh-CN"/>
        </w:rPr>
        <w:t>on</w:t>
      </w:r>
      <w:r w:rsidRPr="00BF4E62">
        <w:rPr>
          <w:lang w:val="en-GB"/>
        </w:rPr>
        <w:t xml:space="preserve"> </w:t>
      </w:r>
      <w:r w:rsidRPr="00BF4E62">
        <w:rPr>
          <w:lang w:val="en-GB" w:eastAsia="zh-CN"/>
        </w:rPr>
        <w:t xml:space="preserve">vehicular communications, such as V2X and ITS, including </w:t>
      </w:r>
      <w:r w:rsidRPr="00BF4E62">
        <w:rPr>
          <w:lang w:val="en-GB"/>
        </w:rPr>
        <w:t xml:space="preserve">vehicular communications to support </w:t>
      </w:r>
      <w:r w:rsidRPr="00BF4E62">
        <w:rPr>
          <w:lang w:val="en-GB" w:eastAsia="zh-CN"/>
        </w:rPr>
        <w:t>automated driving,</w:t>
      </w:r>
      <w:r w:rsidRPr="00BF4E62">
        <w:rPr>
          <w:lang w:val="en-GB"/>
        </w:rPr>
        <w:t xml:space="preserve"> while considering the needs of various regions and Member </w:t>
      </w:r>
      <w:proofErr w:type="gramStart"/>
      <w:r w:rsidRPr="00BF4E62">
        <w:rPr>
          <w:lang w:val="en-GB"/>
        </w:rPr>
        <w:t>States</w:t>
      </w:r>
      <w:r w:rsidRPr="00BF4E62">
        <w:rPr>
          <w:rFonts w:eastAsia="SimSun"/>
          <w:lang w:val="en-GB" w:eastAsia="zh-CN"/>
        </w:rPr>
        <w:t>;</w:t>
      </w:r>
      <w:proofErr w:type="gramEnd"/>
    </w:p>
    <w:p w14:paraId="12D737E1" w14:textId="77777777" w:rsidR="00BF4E62" w:rsidRPr="00BF4E62" w:rsidRDefault="00BF4E62" w:rsidP="00BF4E62">
      <w:pPr>
        <w:rPr>
          <w:lang w:val="en-GB"/>
        </w:rPr>
      </w:pPr>
      <w:r w:rsidRPr="00BF4E62">
        <w:rPr>
          <w:lang w:val="en-GB"/>
        </w:rPr>
        <w:t>2</w:t>
      </w:r>
      <w:r w:rsidRPr="00BF4E62">
        <w:rPr>
          <w:lang w:val="en-GB"/>
        </w:rPr>
        <w:tab/>
        <w:t>to collaborate with other SDOs, UNECE and other stakeholders, such as industry forums, associations and company alliances, as well as relevant ITU</w:t>
      </w:r>
      <w:r w:rsidRPr="00BF4E62">
        <w:rPr>
          <w:lang w:val="en-GB"/>
        </w:rPr>
        <w:noBreakHyphen/>
        <w:t>T and ITU</w:t>
      </w:r>
      <w:r w:rsidRPr="00BF4E62">
        <w:rPr>
          <w:lang w:val="en-GB"/>
        </w:rPr>
        <w:noBreakHyphen/>
        <w:t xml:space="preserve">R study groups, on vehicular communications, such as V2X and ITS, including vehicular communications to support automated </w:t>
      </w:r>
      <w:proofErr w:type="gramStart"/>
      <w:r w:rsidRPr="00BF4E62">
        <w:rPr>
          <w:lang w:val="en-GB"/>
        </w:rPr>
        <w:t>driving</w:t>
      </w:r>
      <w:r w:rsidRPr="00BF4E62">
        <w:rPr>
          <w:rFonts w:eastAsia="SimSun"/>
          <w:lang w:val="en-GB" w:eastAsia="zh-CN"/>
        </w:rPr>
        <w:t>;</w:t>
      </w:r>
      <w:proofErr w:type="gramEnd"/>
    </w:p>
    <w:p w14:paraId="65875B92" w14:textId="77777777" w:rsidR="00BF4E62" w:rsidRPr="00BF4E62" w:rsidRDefault="00BF4E62" w:rsidP="00BF4E62">
      <w:pPr>
        <w:rPr>
          <w:lang w:val="en-GB"/>
        </w:rPr>
      </w:pPr>
      <w:r w:rsidRPr="00BF4E62">
        <w:rPr>
          <w:lang w:val="en-GB"/>
        </w:rPr>
        <w:t>3</w:t>
      </w:r>
      <w:r w:rsidRPr="00BF4E62">
        <w:rPr>
          <w:lang w:val="en-GB"/>
        </w:rPr>
        <w:tab/>
        <w:t xml:space="preserve">to organize, evaluate </w:t>
      </w:r>
      <w:r w:rsidRPr="00BF4E62">
        <w:rPr>
          <w:rFonts w:eastAsia="SimSun"/>
          <w:lang w:val="en-GB" w:eastAsia="zh-CN"/>
        </w:rPr>
        <w:t xml:space="preserve">and </w:t>
      </w:r>
      <w:r w:rsidRPr="00BF4E62">
        <w:rPr>
          <w:lang w:val="en-GB"/>
        </w:rPr>
        <w:t>assess application scenarios and case studies</w:t>
      </w:r>
      <w:r w:rsidRPr="00BF4E62">
        <w:rPr>
          <w:lang w:val="en-GB" w:eastAsia="zh-CN"/>
        </w:rPr>
        <w:t xml:space="preserve"> of vehicular communications, </w:t>
      </w:r>
      <w:r w:rsidRPr="00BF4E62">
        <w:rPr>
          <w:lang w:val="en-GB"/>
        </w:rPr>
        <w:t>such as V2X</w:t>
      </w:r>
      <w:r w:rsidRPr="00BF4E62">
        <w:rPr>
          <w:lang w:val="en-GB" w:eastAsia="zh-CN"/>
        </w:rPr>
        <w:t xml:space="preserve"> and ITS, </w:t>
      </w:r>
      <w:r w:rsidRPr="00BF4E62">
        <w:rPr>
          <w:rFonts w:eastAsia="SimSun"/>
          <w:lang w:val="en-GB" w:eastAsia="zh-CN"/>
        </w:rPr>
        <w:t>and share with relevant stakeholders,</w:t>
      </w:r>
    </w:p>
    <w:p w14:paraId="14D0F005" w14:textId="77777777" w:rsidR="00BF4E62" w:rsidRPr="00BF4E62" w:rsidRDefault="00BF4E62" w:rsidP="00BF4E62">
      <w:pPr>
        <w:pStyle w:val="Call"/>
        <w:rPr>
          <w:rFonts w:eastAsia="Malgun Gothic"/>
          <w:lang w:val="en-GB"/>
        </w:rPr>
      </w:pPr>
      <w:r w:rsidRPr="00BF4E62">
        <w:rPr>
          <w:rFonts w:eastAsia="Malgun Gothic"/>
          <w:lang w:val="en-GB"/>
        </w:rPr>
        <w:t>instructs the Director of the Telecommunication Standardization Bureau</w:t>
      </w:r>
    </w:p>
    <w:p w14:paraId="2E94AC96" w14:textId="77777777" w:rsidR="00BF4E62" w:rsidRPr="00BF4E62" w:rsidRDefault="00BF4E62" w:rsidP="00BF4E62">
      <w:pPr>
        <w:rPr>
          <w:lang w:val="en-GB"/>
        </w:rPr>
      </w:pPr>
      <w:r w:rsidRPr="00BF4E62">
        <w:rPr>
          <w:lang w:val="en-GB"/>
        </w:rPr>
        <w:t>1</w:t>
      </w:r>
      <w:r w:rsidRPr="00BF4E62">
        <w:rPr>
          <w:lang w:val="en-GB"/>
        </w:rPr>
        <w:tab/>
        <w:t>to provide necessary assistance in utilizing all available resources within the allocated budget</w:t>
      </w:r>
      <w:r w:rsidRPr="00BF4E62">
        <w:rPr>
          <w:rFonts w:eastAsia="SimSun"/>
          <w:lang w:val="en-GB" w:eastAsia="zh-CN"/>
        </w:rPr>
        <w:t xml:space="preserve"> to</w:t>
      </w:r>
      <w:r w:rsidRPr="00BF4E62">
        <w:rPr>
          <w:lang w:val="en-GB"/>
        </w:rPr>
        <w:t xml:space="preserve"> promote relevant high-quality standardization work in a timely manner, maintaining related promotional webpages to enhance communicati</w:t>
      </w:r>
      <w:r w:rsidRPr="00BF4E62">
        <w:rPr>
          <w:rFonts w:eastAsia="SimSun"/>
          <w:lang w:val="en-GB" w:eastAsia="zh-CN"/>
        </w:rPr>
        <w:t>on</w:t>
      </w:r>
      <w:r w:rsidRPr="00BF4E62">
        <w:rPr>
          <w:lang w:val="en-GB"/>
        </w:rPr>
        <w:t xml:space="preserve"> with the automotive and</w:t>
      </w:r>
      <w:r w:rsidRPr="00BF4E62">
        <w:rPr>
          <w:rFonts w:eastAsia="SimSun"/>
          <w:lang w:val="en-GB" w:eastAsia="zh-CN"/>
        </w:rPr>
        <w:t xml:space="preserve"> </w:t>
      </w:r>
      <w:r w:rsidRPr="00BF4E62">
        <w:rPr>
          <w:lang w:val="en-GB"/>
        </w:rPr>
        <w:t>telecommunication</w:t>
      </w:r>
      <w:r w:rsidRPr="00BF4E62">
        <w:rPr>
          <w:rFonts w:eastAsia="SimSun"/>
          <w:lang w:val="en-GB" w:eastAsia="zh-CN"/>
        </w:rPr>
        <w:t>/</w:t>
      </w:r>
      <w:r w:rsidRPr="00BF4E62">
        <w:rPr>
          <w:lang w:val="en-GB"/>
        </w:rPr>
        <w:t>ICT industries</w:t>
      </w:r>
      <w:r w:rsidRPr="00BF4E62">
        <w:rPr>
          <w:rFonts w:eastAsia="SimSun"/>
          <w:lang w:val="en-GB" w:eastAsia="zh-CN"/>
        </w:rPr>
        <w:t>, and</w:t>
      </w:r>
      <w:r w:rsidRPr="00BF4E62">
        <w:rPr>
          <w:lang w:val="en-GB"/>
        </w:rPr>
        <w:t xml:space="preserve"> to encourage the</w:t>
      </w:r>
      <w:r w:rsidRPr="00BF4E62">
        <w:rPr>
          <w:rFonts w:eastAsia="SimSun"/>
          <w:lang w:val="en-GB" w:eastAsia="zh-CN"/>
        </w:rPr>
        <w:t>ir</w:t>
      </w:r>
      <w:r w:rsidRPr="00BF4E62">
        <w:rPr>
          <w:lang w:val="en-GB"/>
        </w:rPr>
        <w:t xml:space="preserve"> participation in ITU</w:t>
      </w:r>
      <w:r w:rsidRPr="00BF4E62">
        <w:rPr>
          <w:lang w:val="en-GB"/>
        </w:rPr>
        <w:noBreakHyphen/>
        <w:t xml:space="preserve">T standardization activities related to </w:t>
      </w:r>
      <w:r w:rsidRPr="00BF4E62">
        <w:rPr>
          <w:lang w:val="en-GB" w:eastAsia="zh-CN"/>
        </w:rPr>
        <w:t xml:space="preserve">vehicular communications, </w:t>
      </w:r>
      <w:r w:rsidRPr="00BF4E62">
        <w:rPr>
          <w:lang w:val="en-GB"/>
        </w:rPr>
        <w:t>such as V2X</w:t>
      </w:r>
      <w:r w:rsidRPr="00BF4E62">
        <w:rPr>
          <w:lang w:val="en-GB" w:eastAsia="zh-CN"/>
        </w:rPr>
        <w:t xml:space="preserve"> and ITS, including </w:t>
      </w:r>
      <w:r w:rsidRPr="00BF4E62">
        <w:rPr>
          <w:lang w:val="en-GB"/>
        </w:rPr>
        <w:t>vehicular communications to support</w:t>
      </w:r>
      <w:r w:rsidRPr="00BF4E62">
        <w:rPr>
          <w:lang w:val="en-GB" w:eastAsia="zh-CN"/>
        </w:rPr>
        <w:t xml:space="preserve"> automated driving, in relation to their telecommunication and ICT aspects</w:t>
      </w:r>
      <w:r w:rsidRPr="00BF4E62">
        <w:rPr>
          <w:lang w:val="en-GB"/>
        </w:rPr>
        <w:t>;</w:t>
      </w:r>
    </w:p>
    <w:p w14:paraId="18ADB5E2" w14:textId="77777777" w:rsidR="00BF4E62" w:rsidRPr="00BF4E62" w:rsidRDefault="00BF4E62" w:rsidP="00BF4E62">
      <w:pPr>
        <w:rPr>
          <w:lang w:val="en-GB"/>
        </w:rPr>
      </w:pPr>
      <w:r w:rsidRPr="00BF4E62">
        <w:rPr>
          <w:lang w:val="en-GB"/>
        </w:rPr>
        <w:t>2</w:t>
      </w:r>
      <w:r w:rsidRPr="00BF4E62">
        <w:rPr>
          <w:lang w:val="en-GB"/>
        </w:rPr>
        <w:tab/>
        <w:t xml:space="preserve">to leverage the partnership with UNECE through the Future Networked Car Symposium and related events, and to support the meetings of CITS </w:t>
      </w:r>
      <w:proofErr w:type="gramStart"/>
      <w:r w:rsidRPr="00BF4E62">
        <w:rPr>
          <w:lang w:val="en-GB"/>
        </w:rPr>
        <w:t>in order to</w:t>
      </w:r>
      <w:proofErr w:type="gramEnd"/>
      <w:r w:rsidRPr="00BF4E62">
        <w:rPr>
          <w:rFonts w:eastAsia="SimSun"/>
          <w:lang w:val="en-GB" w:eastAsia="zh-CN"/>
        </w:rPr>
        <w:t xml:space="preserve"> </w:t>
      </w:r>
      <w:r w:rsidRPr="00BF4E62">
        <w:rPr>
          <w:lang w:val="en-GB"/>
        </w:rPr>
        <w:t>enable collaboration with other SDOs, industry forums</w:t>
      </w:r>
      <w:r w:rsidRPr="00BF4E62">
        <w:rPr>
          <w:rFonts w:eastAsia="SimSun"/>
          <w:lang w:val="en-GB" w:eastAsia="zh-CN"/>
        </w:rPr>
        <w:t xml:space="preserve"> and </w:t>
      </w:r>
      <w:r w:rsidRPr="00BF4E62">
        <w:rPr>
          <w:lang w:val="en-GB"/>
        </w:rPr>
        <w:t>other relevant organizations and</w:t>
      </w:r>
      <w:r w:rsidRPr="00BF4E62">
        <w:rPr>
          <w:rFonts w:eastAsia="SimSun"/>
          <w:lang w:val="en-GB" w:eastAsia="zh-CN"/>
        </w:rPr>
        <w:t xml:space="preserve"> </w:t>
      </w:r>
      <w:r w:rsidRPr="00BF4E62">
        <w:rPr>
          <w:lang w:val="en-GB"/>
        </w:rPr>
        <w:t xml:space="preserve">initiatives </w:t>
      </w:r>
      <w:r w:rsidRPr="00BF4E62">
        <w:rPr>
          <w:rFonts w:eastAsia="SimSun"/>
          <w:lang w:val="en-GB" w:eastAsia="zh-CN"/>
        </w:rPr>
        <w:t xml:space="preserve">to </w:t>
      </w:r>
      <w:r w:rsidRPr="00BF4E62">
        <w:rPr>
          <w:lang w:val="en-GB"/>
        </w:rPr>
        <w:t>promote development of international telecommunication</w:t>
      </w:r>
      <w:r w:rsidRPr="00BF4E62">
        <w:rPr>
          <w:rFonts w:eastAsia="SimSun"/>
          <w:lang w:val="en-GB" w:eastAsia="zh-CN"/>
        </w:rPr>
        <w:t>/ICT</w:t>
      </w:r>
      <w:r w:rsidRPr="00BF4E62">
        <w:rPr>
          <w:lang w:val="en-GB"/>
        </w:rPr>
        <w:t xml:space="preserve"> standards and other deliverables to achieve interoperability</w:t>
      </w:r>
      <w:r w:rsidRPr="00BF4E62">
        <w:rPr>
          <w:lang w:val="en-GB" w:eastAsia="zh-CN"/>
        </w:rPr>
        <w:t xml:space="preserve"> of vehicular communications, </w:t>
      </w:r>
      <w:r w:rsidRPr="00BF4E62">
        <w:rPr>
          <w:lang w:val="en-GB"/>
        </w:rPr>
        <w:t>such as V2X</w:t>
      </w:r>
      <w:r w:rsidRPr="00BF4E62">
        <w:rPr>
          <w:lang w:val="en-GB" w:eastAsia="zh-CN"/>
        </w:rPr>
        <w:t xml:space="preserve"> and ITS, including </w:t>
      </w:r>
      <w:r w:rsidRPr="00BF4E62">
        <w:rPr>
          <w:lang w:val="en-GB"/>
        </w:rPr>
        <w:t>vehicular communications to support</w:t>
      </w:r>
      <w:r w:rsidRPr="00BF4E62">
        <w:rPr>
          <w:lang w:val="en-GB" w:eastAsia="zh-CN"/>
        </w:rPr>
        <w:t xml:space="preserve"> automated driving</w:t>
      </w:r>
      <w:r w:rsidRPr="00BF4E62">
        <w:rPr>
          <w:lang w:val="en-GB"/>
        </w:rPr>
        <w:t>,</w:t>
      </w:r>
    </w:p>
    <w:p w14:paraId="2F784AA2" w14:textId="77777777" w:rsidR="002451C3" w:rsidRDefault="002451C3" w:rsidP="00BF4E62">
      <w:pPr>
        <w:pStyle w:val="Call"/>
        <w:rPr>
          <w:rFonts w:eastAsia="Malgun Gothic"/>
          <w:lang w:val="en-GB"/>
        </w:rPr>
      </w:pPr>
      <w:r>
        <w:rPr>
          <w:rFonts w:eastAsia="Malgun Gothic"/>
          <w:lang w:val="en-GB"/>
        </w:rPr>
        <w:br w:type="page"/>
      </w:r>
    </w:p>
    <w:p w14:paraId="5B276C34" w14:textId="2B171473" w:rsidR="00BF4E62" w:rsidRPr="00BF4E62" w:rsidRDefault="00BF4E62" w:rsidP="00BF4E62">
      <w:pPr>
        <w:pStyle w:val="Call"/>
        <w:rPr>
          <w:rFonts w:eastAsia="Malgun Gothic"/>
          <w:lang w:val="en-GB"/>
        </w:rPr>
      </w:pPr>
      <w:r w:rsidRPr="00BF4E62">
        <w:rPr>
          <w:rFonts w:eastAsia="Malgun Gothic"/>
          <w:lang w:val="en-GB"/>
        </w:rPr>
        <w:lastRenderedPageBreak/>
        <w:t xml:space="preserve">instructs the Director of the Telecommunication Standardization Bureau </w:t>
      </w:r>
      <w:r w:rsidRPr="00BF4E62">
        <w:rPr>
          <w:rFonts w:eastAsia="Malgun Gothic"/>
          <w:lang w:val="en-GB" w:eastAsia="zh-CN"/>
        </w:rPr>
        <w:t>in</w:t>
      </w:r>
      <w:r w:rsidRPr="00BF4E62">
        <w:rPr>
          <w:rFonts w:eastAsia="Malgun Gothic"/>
          <w:lang w:val="en-GB"/>
        </w:rPr>
        <w:t xml:space="preserve"> cooperation with the Director of the Telecommunication Development Bureau </w:t>
      </w:r>
    </w:p>
    <w:p w14:paraId="126EDD36" w14:textId="77777777" w:rsidR="00BF4E62" w:rsidRPr="00BF4E62" w:rsidRDefault="00BF4E62" w:rsidP="00BF4E62">
      <w:pPr>
        <w:rPr>
          <w:lang w:val="en-GB"/>
        </w:rPr>
      </w:pPr>
      <w:r w:rsidRPr="00BF4E62">
        <w:rPr>
          <w:rFonts w:eastAsia="SimSun"/>
          <w:lang w:val="en-GB" w:eastAsia="zh-CN"/>
        </w:rPr>
        <w:t>1</w:t>
      </w:r>
      <w:r w:rsidRPr="00BF4E62">
        <w:rPr>
          <w:lang w:val="en-GB"/>
        </w:rPr>
        <w:tab/>
        <w:t xml:space="preserve">to support </w:t>
      </w:r>
      <w:r w:rsidRPr="00BF4E62">
        <w:rPr>
          <w:lang w:val="en-GB" w:eastAsia="zh-CN"/>
        </w:rPr>
        <w:t>M</w:t>
      </w:r>
      <w:r w:rsidRPr="00BF4E62">
        <w:rPr>
          <w:lang w:val="en-GB"/>
        </w:rPr>
        <w:t xml:space="preserve">ember </w:t>
      </w:r>
      <w:r w:rsidRPr="00BF4E62">
        <w:rPr>
          <w:lang w:val="en-GB" w:eastAsia="zh-CN"/>
        </w:rPr>
        <w:t>S</w:t>
      </w:r>
      <w:r w:rsidRPr="00BF4E62">
        <w:rPr>
          <w:lang w:val="en-GB"/>
        </w:rPr>
        <w:t>tates in implementing applications and deployments</w:t>
      </w:r>
      <w:r w:rsidRPr="00BF4E62">
        <w:rPr>
          <w:lang w:val="en-GB" w:eastAsia="zh-CN"/>
        </w:rPr>
        <w:t xml:space="preserve"> of vehicular communications, </w:t>
      </w:r>
      <w:r w:rsidRPr="00BF4E62">
        <w:rPr>
          <w:lang w:val="en-GB"/>
        </w:rPr>
        <w:t>such as V2X</w:t>
      </w:r>
      <w:r w:rsidRPr="00BF4E62">
        <w:rPr>
          <w:lang w:val="en-GB" w:eastAsia="zh-CN"/>
        </w:rPr>
        <w:t xml:space="preserve"> and ITS,</w:t>
      </w:r>
      <w:r w:rsidRPr="00BF4E62">
        <w:rPr>
          <w:lang w:val="en-GB"/>
        </w:rPr>
        <w:t xml:space="preserve"> </w:t>
      </w:r>
      <w:r w:rsidRPr="00BF4E62">
        <w:rPr>
          <w:lang w:val="en-GB" w:eastAsia="zh-CN"/>
        </w:rPr>
        <w:t xml:space="preserve">including </w:t>
      </w:r>
      <w:r w:rsidRPr="00BF4E62">
        <w:rPr>
          <w:lang w:val="en-GB"/>
        </w:rPr>
        <w:t>vehicular communications to support</w:t>
      </w:r>
      <w:r w:rsidRPr="00BF4E62">
        <w:rPr>
          <w:lang w:val="en-GB" w:eastAsia="zh-CN"/>
        </w:rPr>
        <w:t xml:space="preserve"> automated </w:t>
      </w:r>
      <w:proofErr w:type="gramStart"/>
      <w:r w:rsidRPr="00BF4E62">
        <w:rPr>
          <w:lang w:val="en-GB" w:eastAsia="zh-CN"/>
        </w:rPr>
        <w:t>driving</w:t>
      </w:r>
      <w:r w:rsidRPr="00BF4E62">
        <w:rPr>
          <w:lang w:val="en-GB"/>
        </w:rPr>
        <w:t>;</w:t>
      </w:r>
      <w:proofErr w:type="gramEnd"/>
    </w:p>
    <w:p w14:paraId="3E649DD6" w14:textId="77777777" w:rsidR="00BF4E62" w:rsidRPr="00BF4E62" w:rsidRDefault="00BF4E62" w:rsidP="00BF4E62">
      <w:pPr>
        <w:rPr>
          <w:lang w:val="en-GB"/>
        </w:rPr>
      </w:pPr>
      <w:r w:rsidRPr="00BF4E62">
        <w:rPr>
          <w:lang w:val="en-GB" w:eastAsia="zh-CN"/>
        </w:rPr>
        <w:t>2</w:t>
      </w:r>
      <w:r w:rsidRPr="00BF4E62">
        <w:rPr>
          <w:lang w:val="en-GB"/>
        </w:rPr>
        <w:tab/>
        <w:t xml:space="preserve">to support </w:t>
      </w:r>
      <w:r w:rsidRPr="00BF4E62">
        <w:rPr>
          <w:lang w:val="en-GB" w:eastAsia="zh-CN"/>
        </w:rPr>
        <w:t>M</w:t>
      </w:r>
      <w:r w:rsidRPr="00BF4E62">
        <w:rPr>
          <w:lang w:val="en-GB"/>
        </w:rPr>
        <w:t xml:space="preserve">ember </w:t>
      </w:r>
      <w:r w:rsidRPr="00BF4E62">
        <w:rPr>
          <w:lang w:val="en-GB" w:eastAsia="zh-CN"/>
        </w:rPr>
        <w:t>S</w:t>
      </w:r>
      <w:r w:rsidRPr="00BF4E62">
        <w:rPr>
          <w:lang w:val="en-GB"/>
        </w:rPr>
        <w:t xml:space="preserve">tates, in particular developing countries, in organizing forums, seminars and workshops on </w:t>
      </w:r>
      <w:r w:rsidRPr="00BF4E62">
        <w:rPr>
          <w:lang w:val="en-GB" w:eastAsia="zh-CN"/>
        </w:rPr>
        <w:t xml:space="preserve">vehicular communications, </w:t>
      </w:r>
      <w:r w:rsidRPr="00BF4E62">
        <w:rPr>
          <w:lang w:val="en-GB"/>
        </w:rPr>
        <w:t>such as V2X</w:t>
      </w:r>
      <w:r w:rsidRPr="00BF4E62">
        <w:rPr>
          <w:lang w:val="en-GB" w:eastAsia="zh-CN"/>
        </w:rPr>
        <w:t xml:space="preserve"> and ITS,</w:t>
      </w:r>
      <w:r w:rsidRPr="00BF4E62">
        <w:rPr>
          <w:lang w:val="en-GB"/>
        </w:rPr>
        <w:t xml:space="preserve"> </w:t>
      </w:r>
      <w:r w:rsidRPr="00BF4E62">
        <w:rPr>
          <w:lang w:val="en-GB" w:eastAsia="zh-CN"/>
        </w:rPr>
        <w:t xml:space="preserve">including </w:t>
      </w:r>
      <w:r w:rsidRPr="00BF4E62">
        <w:rPr>
          <w:lang w:val="en-GB"/>
        </w:rPr>
        <w:t>vehicular communications to support</w:t>
      </w:r>
      <w:r w:rsidRPr="00BF4E62">
        <w:rPr>
          <w:lang w:val="en-GB" w:eastAsia="zh-CN"/>
        </w:rPr>
        <w:t xml:space="preserve"> automated driving, in order </w:t>
      </w:r>
      <w:r w:rsidRPr="00BF4E62">
        <w:rPr>
          <w:lang w:val="en-GB"/>
        </w:rPr>
        <w:t xml:space="preserve">to promote innovation, development and growth of technology and solutions, provided the availability of suitable programmes and </w:t>
      </w:r>
      <w:proofErr w:type="gramStart"/>
      <w:r w:rsidRPr="00BF4E62">
        <w:rPr>
          <w:lang w:val="en-GB"/>
        </w:rPr>
        <w:t>budget;</w:t>
      </w:r>
      <w:proofErr w:type="gramEnd"/>
    </w:p>
    <w:p w14:paraId="3507FDB9" w14:textId="77777777" w:rsidR="00BF4E62" w:rsidRPr="00BF4E62" w:rsidRDefault="00BF4E62" w:rsidP="00BF4E62">
      <w:pPr>
        <w:rPr>
          <w:lang w:val="en-GB"/>
        </w:rPr>
      </w:pPr>
      <w:r w:rsidRPr="00BF4E62">
        <w:rPr>
          <w:lang w:val="en-GB" w:eastAsia="zh-CN"/>
        </w:rPr>
        <w:t>3</w:t>
      </w:r>
      <w:r w:rsidRPr="00BF4E62">
        <w:rPr>
          <w:lang w:val="en-GB"/>
        </w:rPr>
        <w:tab/>
        <w:t xml:space="preserve">to assist developing countries in implementing </w:t>
      </w:r>
      <w:r w:rsidRPr="00BF4E62">
        <w:rPr>
          <w:lang w:val="en-GB" w:eastAsia="zh-CN"/>
        </w:rPr>
        <w:t xml:space="preserve">vehicular communications, </w:t>
      </w:r>
      <w:r w:rsidRPr="00BF4E62">
        <w:rPr>
          <w:lang w:val="en-GB"/>
        </w:rPr>
        <w:t>such as V2X</w:t>
      </w:r>
      <w:r w:rsidRPr="00BF4E62">
        <w:rPr>
          <w:lang w:val="en-GB" w:eastAsia="zh-CN"/>
        </w:rPr>
        <w:t xml:space="preserve"> and ITS,</w:t>
      </w:r>
      <w:r w:rsidRPr="00BF4E62">
        <w:rPr>
          <w:lang w:val="en-GB"/>
        </w:rPr>
        <w:t xml:space="preserve"> </w:t>
      </w:r>
      <w:r w:rsidRPr="00BF4E62">
        <w:rPr>
          <w:lang w:val="en-GB" w:eastAsia="zh-CN"/>
        </w:rPr>
        <w:t xml:space="preserve">including </w:t>
      </w:r>
      <w:r w:rsidRPr="00BF4E62">
        <w:rPr>
          <w:lang w:val="en-GB"/>
        </w:rPr>
        <w:t>vehicular communications to support</w:t>
      </w:r>
      <w:r w:rsidRPr="00BF4E62">
        <w:rPr>
          <w:lang w:val="en-GB" w:eastAsia="zh-CN"/>
        </w:rPr>
        <w:t xml:space="preserve"> automated driving,</w:t>
      </w:r>
      <w:r w:rsidRPr="00BF4E62">
        <w:rPr>
          <w:lang w:val="en-GB"/>
        </w:rPr>
        <w:t xml:space="preserve"> through</w:t>
      </w:r>
      <w:r w:rsidRPr="00BF4E62">
        <w:rPr>
          <w:rFonts w:eastAsia="SimSun"/>
          <w:lang w:val="en-GB" w:eastAsia="zh-CN"/>
        </w:rPr>
        <w:t xml:space="preserve"> ITU</w:t>
      </w:r>
      <w:r w:rsidRPr="00BF4E62">
        <w:rPr>
          <w:rFonts w:eastAsia="SimSun"/>
          <w:lang w:val="en-GB" w:eastAsia="zh-CN"/>
        </w:rPr>
        <w:noBreakHyphen/>
        <w:t>T</w:t>
      </w:r>
      <w:r w:rsidRPr="00BF4E62">
        <w:rPr>
          <w:lang w:val="en-GB"/>
        </w:rPr>
        <w:t xml:space="preserve"> </w:t>
      </w:r>
      <w:r w:rsidRPr="00BF4E62">
        <w:rPr>
          <w:rFonts w:eastAsia="SimSun"/>
          <w:lang w:val="en-GB" w:eastAsia="zh-CN"/>
        </w:rPr>
        <w:t>R</w:t>
      </w:r>
      <w:r w:rsidRPr="00BF4E62">
        <w:rPr>
          <w:lang w:val="en-GB"/>
        </w:rPr>
        <w:t>ecommendations, technical reports and guidelines, in relation to their telecommunication and ICT aspects,</w:t>
      </w:r>
    </w:p>
    <w:p w14:paraId="0E9D7A07" w14:textId="77777777" w:rsidR="00BF4E62" w:rsidRPr="00BF4E62" w:rsidRDefault="00BF4E62" w:rsidP="00BF4E62">
      <w:pPr>
        <w:pStyle w:val="Call"/>
        <w:rPr>
          <w:rFonts w:eastAsia="Malgun Gothic"/>
          <w:lang w:val="en-GB"/>
        </w:rPr>
      </w:pPr>
      <w:r w:rsidRPr="00BF4E62">
        <w:rPr>
          <w:rFonts w:eastAsia="Malgun Gothic"/>
          <w:lang w:val="en-GB"/>
        </w:rPr>
        <w:t>instruct</w:t>
      </w:r>
      <w:r w:rsidRPr="00BF4E62">
        <w:rPr>
          <w:rFonts w:eastAsia="SimSun"/>
          <w:lang w:val="en-GB" w:eastAsia="zh-CN"/>
        </w:rPr>
        <w:t xml:space="preserve">s </w:t>
      </w:r>
    </w:p>
    <w:p w14:paraId="4A5F0D86" w14:textId="77777777" w:rsidR="00BF4E62" w:rsidRPr="00BF4E62" w:rsidRDefault="00BF4E62" w:rsidP="00BF4E62">
      <w:pPr>
        <w:rPr>
          <w:rFonts w:eastAsia="SimSun"/>
          <w:lang w:val="en-GB" w:eastAsia="zh-CN"/>
        </w:rPr>
      </w:pPr>
      <w:r w:rsidRPr="00BF4E62">
        <w:rPr>
          <w:rFonts w:eastAsia="SimSun"/>
          <w:lang w:val="en-GB" w:eastAsia="zh-CN"/>
        </w:rPr>
        <w:t>1</w:t>
      </w:r>
      <w:r w:rsidRPr="00BF4E62">
        <w:rPr>
          <w:rFonts w:eastAsia="SimSun"/>
          <w:lang w:val="en-GB" w:eastAsia="zh-CN"/>
        </w:rPr>
        <w:tab/>
        <w:t>ITU</w:t>
      </w:r>
      <w:r w:rsidRPr="00BF4E62">
        <w:rPr>
          <w:rFonts w:eastAsia="SimSun"/>
          <w:lang w:val="en-GB" w:eastAsia="zh-CN"/>
        </w:rPr>
        <w:noBreakHyphen/>
        <w:t>T S</w:t>
      </w:r>
      <w:r w:rsidRPr="00BF4E62">
        <w:rPr>
          <w:lang w:val="en-GB"/>
        </w:rPr>
        <w:t xml:space="preserve">tudy </w:t>
      </w:r>
      <w:r w:rsidRPr="00BF4E62">
        <w:rPr>
          <w:rFonts w:eastAsia="SimSun"/>
          <w:lang w:val="en-GB"/>
        </w:rPr>
        <w:t>G</w:t>
      </w:r>
      <w:r w:rsidRPr="00BF4E62">
        <w:rPr>
          <w:lang w:val="en-GB"/>
        </w:rPr>
        <w:t>roup</w:t>
      </w:r>
      <w:r w:rsidRPr="00BF4E62">
        <w:rPr>
          <w:rFonts w:eastAsia="SimSun"/>
          <w:lang w:val="en-GB" w:eastAsia="zh-CN"/>
        </w:rPr>
        <w:t xml:space="preserve"> 2 to foster standardization activities related to numbering, naming, addressing and identification issues related to vehicular communications, </w:t>
      </w:r>
      <w:r w:rsidRPr="00BF4E62">
        <w:rPr>
          <w:lang w:val="en-GB"/>
        </w:rPr>
        <w:t>such as V2X</w:t>
      </w:r>
      <w:r w:rsidRPr="00BF4E62">
        <w:rPr>
          <w:rFonts w:eastAsia="SimSun"/>
          <w:lang w:val="en-GB" w:eastAsia="zh-CN"/>
        </w:rPr>
        <w:t xml:space="preserve"> and ITS, including </w:t>
      </w:r>
      <w:r w:rsidRPr="00BF4E62">
        <w:rPr>
          <w:lang w:val="en-GB"/>
        </w:rPr>
        <w:t>vehicular communications to support</w:t>
      </w:r>
      <w:r w:rsidRPr="00BF4E62">
        <w:rPr>
          <w:rFonts w:eastAsia="SimSun"/>
          <w:lang w:val="en-GB" w:eastAsia="zh-CN"/>
        </w:rPr>
        <w:t xml:space="preserve"> automated </w:t>
      </w:r>
      <w:proofErr w:type="gramStart"/>
      <w:r w:rsidRPr="00BF4E62">
        <w:rPr>
          <w:rFonts w:eastAsia="SimSun"/>
          <w:lang w:val="en-GB" w:eastAsia="zh-CN"/>
        </w:rPr>
        <w:t>driving;</w:t>
      </w:r>
      <w:proofErr w:type="gramEnd"/>
    </w:p>
    <w:p w14:paraId="3B96A340" w14:textId="77777777" w:rsidR="00BF4E62" w:rsidRPr="00BF4E62" w:rsidRDefault="00BF4E62" w:rsidP="00BF4E62">
      <w:pPr>
        <w:rPr>
          <w:lang w:val="en-GB"/>
        </w:rPr>
      </w:pPr>
      <w:r w:rsidRPr="00BF4E62">
        <w:rPr>
          <w:rFonts w:eastAsia="SimSun"/>
          <w:lang w:val="en-GB" w:eastAsia="zh-CN"/>
        </w:rPr>
        <w:t>2</w:t>
      </w:r>
      <w:r w:rsidRPr="00BF4E62">
        <w:rPr>
          <w:rFonts w:eastAsia="SimSun"/>
          <w:lang w:val="en-GB" w:eastAsia="zh-CN"/>
        </w:rPr>
        <w:tab/>
        <w:t>ITU</w:t>
      </w:r>
      <w:r w:rsidRPr="00BF4E62">
        <w:rPr>
          <w:rFonts w:eastAsia="SimSun"/>
          <w:lang w:val="en-GB" w:eastAsia="zh-CN"/>
        </w:rPr>
        <w:noBreakHyphen/>
        <w:t>T S</w:t>
      </w:r>
      <w:r w:rsidRPr="00BF4E62">
        <w:rPr>
          <w:lang w:val="en-GB"/>
        </w:rPr>
        <w:t xml:space="preserve">tudy </w:t>
      </w:r>
      <w:r w:rsidRPr="00BF4E62">
        <w:rPr>
          <w:rFonts w:eastAsia="SimSun"/>
          <w:lang w:val="en-GB"/>
        </w:rPr>
        <w:t>G</w:t>
      </w:r>
      <w:r w:rsidRPr="00BF4E62">
        <w:rPr>
          <w:lang w:val="en-GB"/>
        </w:rPr>
        <w:t xml:space="preserve">roup 12 </w:t>
      </w:r>
      <w:r w:rsidRPr="00BF4E62">
        <w:rPr>
          <w:rFonts w:eastAsia="SimSun"/>
          <w:lang w:val="en-GB"/>
        </w:rPr>
        <w:t xml:space="preserve">to foster standardization activities of QoS and quality of experience in relation to vehicular communications, </w:t>
      </w:r>
      <w:r w:rsidRPr="00BF4E62">
        <w:rPr>
          <w:lang w:val="en-GB"/>
        </w:rPr>
        <w:t>such as V2X</w:t>
      </w:r>
      <w:r w:rsidRPr="00BF4E62">
        <w:rPr>
          <w:rFonts w:eastAsia="SimSun"/>
          <w:lang w:val="en-GB"/>
        </w:rPr>
        <w:t xml:space="preserve"> and ITS, including </w:t>
      </w:r>
      <w:r w:rsidRPr="00BF4E62">
        <w:rPr>
          <w:lang w:val="en-GB"/>
        </w:rPr>
        <w:t>vehicular communications to support</w:t>
      </w:r>
      <w:r w:rsidRPr="00BF4E62">
        <w:rPr>
          <w:rFonts w:eastAsia="SimSun"/>
          <w:lang w:val="en-GB"/>
        </w:rPr>
        <w:t xml:space="preserve"> automated </w:t>
      </w:r>
      <w:proofErr w:type="gramStart"/>
      <w:r w:rsidRPr="00BF4E62">
        <w:rPr>
          <w:lang w:val="en-GB"/>
        </w:rPr>
        <w:t>driving</w:t>
      </w:r>
      <w:r w:rsidRPr="00BF4E62">
        <w:rPr>
          <w:rFonts w:eastAsia="SimSun"/>
          <w:lang w:val="en-GB"/>
        </w:rPr>
        <w:t>;</w:t>
      </w:r>
      <w:proofErr w:type="gramEnd"/>
    </w:p>
    <w:p w14:paraId="1D01925D" w14:textId="77777777" w:rsidR="00BF4E62" w:rsidRPr="00BF4E62" w:rsidRDefault="00BF4E62" w:rsidP="00BF4E62">
      <w:pPr>
        <w:rPr>
          <w:lang w:val="en-GB"/>
        </w:rPr>
      </w:pPr>
      <w:r w:rsidRPr="00BF4E62">
        <w:rPr>
          <w:rFonts w:eastAsia="SimSun"/>
          <w:lang w:val="en-GB" w:eastAsia="zh-CN"/>
        </w:rPr>
        <w:t>3</w:t>
      </w:r>
      <w:r w:rsidRPr="00BF4E62">
        <w:rPr>
          <w:rFonts w:eastAsia="SimSun"/>
          <w:lang w:val="en-GB" w:eastAsia="zh-CN"/>
        </w:rPr>
        <w:tab/>
        <w:t>ITU</w:t>
      </w:r>
      <w:r w:rsidRPr="00BF4E62">
        <w:rPr>
          <w:rFonts w:eastAsia="SimSun"/>
          <w:lang w:val="en-GB" w:eastAsia="zh-CN"/>
        </w:rPr>
        <w:noBreakHyphen/>
        <w:t>T S</w:t>
      </w:r>
      <w:r w:rsidRPr="00BF4E62">
        <w:rPr>
          <w:lang w:val="en-GB"/>
        </w:rPr>
        <w:t xml:space="preserve">tudy </w:t>
      </w:r>
      <w:r w:rsidRPr="00BF4E62">
        <w:rPr>
          <w:rFonts w:eastAsia="SimSun"/>
          <w:lang w:val="en-GB" w:eastAsia="zh-CN"/>
        </w:rPr>
        <w:t>G</w:t>
      </w:r>
      <w:r w:rsidRPr="00BF4E62">
        <w:rPr>
          <w:lang w:val="en-GB"/>
        </w:rPr>
        <w:t>roup 1</w:t>
      </w:r>
      <w:r w:rsidRPr="00BF4E62">
        <w:rPr>
          <w:lang w:val="en-GB" w:eastAsia="zh-CN"/>
        </w:rPr>
        <w:t xml:space="preserve">7 to foster standardization activities related to security for vehicular communications, such as V2X and ITS, including </w:t>
      </w:r>
      <w:r w:rsidRPr="00BF4E62">
        <w:rPr>
          <w:lang w:val="en-GB"/>
        </w:rPr>
        <w:t>vehicular communications to support</w:t>
      </w:r>
      <w:r w:rsidRPr="00BF4E62">
        <w:rPr>
          <w:lang w:val="en-GB" w:eastAsia="zh-CN"/>
        </w:rPr>
        <w:t xml:space="preserve"> automated driving, covering comprehensive security solutions, security communication mechanisms, </w:t>
      </w:r>
      <w:proofErr w:type="gramStart"/>
      <w:r w:rsidRPr="00BF4E62">
        <w:rPr>
          <w:lang w:val="en-GB" w:eastAsia="zh-CN"/>
        </w:rPr>
        <w:t>etc.;</w:t>
      </w:r>
      <w:proofErr w:type="gramEnd"/>
      <w:r w:rsidRPr="00BF4E62">
        <w:rPr>
          <w:lang w:val="en-GB" w:eastAsia="zh-CN"/>
        </w:rPr>
        <w:t xml:space="preserve"> </w:t>
      </w:r>
    </w:p>
    <w:p w14:paraId="6058B188" w14:textId="77777777" w:rsidR="00BF4E62" w:rsidRPr="00BF4E62" w:rsidRDefault="00BF4E62" w:rsidP="00BF4E62">
      <w:pPr>
        <w:rPr>
          <w:lang w:val="en-GB"/>
        </w:rPr>
      </w:pPr>
      <w:r w:rsidRPr="00BF4E62">
        <w:rPr>
          <w:rFonts w:eastAsia="SimSun"/>
          <w:lang w:val="en-GB"/>
        </w:rPr>
        <w:t>4</w:t>
      </w:r>
      <w:r w:rsidRPr="00BF4E62">
        <w:rPr>
          <w:rFonts w:eastAsia="SimSun"/>
          <w:lang w:val="en-GB"/>
        </w:rPr>
        <w:tab/>
        <w:t>ITU</w:t>
      </w:r>
      <w:r w:rsidRPr="00BF4E62">
        <w:rPr>
          <w:rFonts w:eastAsia="SimSun"/>
          <w:lang w:val="en-GB"/>
        </w:rPr>
        <w:noBreakHyphen/>
        <w:t>T S</w:t>
      </w:r>
      <w:r w:rsidRPr="00BF4E62">
        <w:rPr>
          <w:lang w:val="en-GB"/>
        </w:rPr>
        <w:t xml:space="preserve">tudy </w:t>
      </w:r>
      <w:r w:rsidRPr="00BF4E62">
        <w:rPr>
          <w:rFonts w:eastAsia="SimSun"/>
          <w:lang w:val="en-GB"/>
        </w:rPr>
        <w:t>G</w:t>
      </w:r>
      <w:r w:rsidRPr="00BF4E62">
        <w:rPr>
          <w:lang w:val="en-GB"/>
        </w:rPr>
        <w:t>roup </w:t>
      </w:r>
      <w:r w:rsidRPr="00BF4E62">
        <w:rPr>
          <w:rFonts w:eastAsia="SimSun"/>
          <w:lang w:val="en-GB"/>
        </w:rPr>
        <w:t xml:space="preserve">20 to </w:t>
      </w:r>
      <w:r w:rsidRPr="00BF4E62">
        <w:rPr>
          <w:lang w:val="en-GB"/>
        </w:rPr>
        <w:t>leverag</w:t>
      </w:r>
      <w:r w:rsidRPr="00BF4E62">
        <w:rPr>
          <w:rFonts w:eastAsia="SimSun"/>
          <w:lang w:val="en-GB"/>
        </w:rPr>
        <w:t>e</w:t>
      </w:r>
      <w:r w:rsidRPr="00BF4E62">
        <w:rPr>
          <w:lang w:val="en-GB"/>
        </w:rPr>
        <w:t xml:space="preserve"> the deployment of IoT applications to</w:t>
      </w:r>
      <w:r w:rsidRPr="00BF4E62">
        <w:rPr>
          <w:rFonts w:eastAsia="SimSun"/>
          <w:lang w:val="en-GB"/>
        </w:rPr>
        <w:t xml:space="preserve"> contribute to a more connected, sustainable and safer transportation, looking in particular into interoperability and backward compatibility </w:t>
      </w:r>
      <w:proofErr w:type="gramStart"/>
      <w:r w:rsidRPr="00BF4E62">
        <w:rPr>
          <w:rFonts w:eastAsia="SimSun"/>
          <w:lang w:val="en-GB"/>
        </w:rPr>
        <w:t>issues;</w:t>
      </w:r>
      <w:proofErr w:type="gramEnd"/>
      <w:r w:rsidRPr="00BF4E62">
        <w:rPr>
          <w:rFonts w:eastAsia="SimSun"/>
          <w:lang w:val="en-GB"/>
        </w:rPr>
        <w:t xml:space="preserve"> </w:t>
      </w:r>
    </w:p>
    <w:p w14:paraId="459F8DA4" w14:textId="77777777" w:rsidR="00BF4E62" w:rsidRPr="00BF4E62" w:rsidRDefault="00BF4E62" w:rsidP="00BF4E62">
      <w:pPr>
        <w:rPr>
          <w:lang w:val="en-GB"/>
        </w:rPr>
      </w:pPr>
      <w:r w:rsidRPr="00BF4E62">
        <w:rPr>
          <w:rFonts w:eastAsia="SimSun"/>
          <w:lang w:val="en-GB" w:eastAsia="zh-CN"/>
        </w:rPr>
        <w:t>5</w:t>
      </w:r>
      <w:r w:rsidRPr="00BF4E62">
        <w:rPr>
          <w:rFonts w:eastAsia="SimSun"/>
          <w:lang w:val="en-GB" w:eastAsia="zh-CN"/>
        </w:rPr>
        <w:tab/>
        <w:t>ITU</w:t>
      </w:r>
      <w:r w:rsidRPr="00BF4E62">
        <w:rPr>
          <w:rFonts w:eastAsia="SimSun"/>
          <w:lang w:val="en-GB" w:eastAsia="zh-CN"/>
        </w:rPr>
        <w:noBreakHyphen/>
        <w:t>T S</w:t>
      </w:r>
      <w:r w:rsidRPr="00BF4E62">
        <w:rPr>
          <w:lang w:val="en-GB"/>
        </w:rPr>
        <w:t xml:space="preserve">tudy </w:t>
      </w:r>
      <w:r w:rsidRPr="00BF4E62">
        <w:rPr>
          <w:rFonts w:eastAsia="SimSun"/>
          <w:lang w:val="en-GB" w:eastAsia="zh-CN"/>
        </w:rPr>
        <w:t>G</w:t>
      </w:r>
      <w:r w:rsidRPr="00BF4E62">
        <w:rPr>
          <w:lang w:val="en-GB"/>
        </w:rPr>
        <w:t>roup 21</w:t>
      </w:r>
      <w:r w:rsidRPr="00BF4E62">
        <w:rPr>
          <w:rFonts w:eastAsia="SimSun"/>
          <w:lang w:val="en-GB" w:eastAsia="zh-CN"/>
        </w:rPr>
        <w:t xml:space="preserve"> </w:t>
      </w:r>
      <w:r w:rsidRPr="00BF4E62">
        <w:rPr>
          <w:lang w:val="en-GB"/>
        </w:rPr>
        <w:t>to develop ITU</w:t>
      </w:r>
      <w:r w:rsidRPr="00BF4E62">
        <w:rPr>
          <w:lang w:val="en-GB"/>
        </w:rPr>
        <w:noBreakHyphen/>
        <w:t xml:space="preserve">T </w:t>
      </w:r>
      <w:r w:rsidRPr="00BF4E62">
        <w:rPr>
          <w:rFonts w:eastAsia="SimSun"/>
          <w:lang w:val="en-GB" w:eastAsia="zh-CN"/>
        </w:rPr>
        <w:t>R</w:t>
      </w:r>
      <w:r w:rsidRPr="00BF4E62">
        <w:rPr>
          <w:lang w:val="en-GB" w:eastAsia="zh-CN"/>
        </w:rPr>
        <w:t>ecommendations</w:t>
      </w:r>
      <w:r w:rsidRPr="00BF4E62">
        <w:rPr>
          <w:lang w:val="en-GB"/>
        </w:rPr>
        <w:t xml:space="preserve"> aimed at implementing </w:t>
      </w:r>
      <w:r w:rsidRPr="00BF4E62">
        <w:rPr>
          <w:lang w:val="en-GB" w:eastAsia="zh-CN"/>
        </w:rPr>
        <w:t xml:space="preserve">vehicular communications, </w:t>
      </w:r>
      <w:r w:rsidRPr="00BF4E62">
        <w:rPr>
          <w:lang w:val="en-GB"/>
        </w:rPr>
        <w:t>such as V2X</w:t>
      </w:r>
      <w:r w:rsidRPr="00BF4E62">
        <w:rPr>
          <w:lang w:val="en-GB" w:eastAsia="zh-CN"/>
        </w:rPr>
        <w:t xml:space="preserve"> and ITS</w:t>
      </w:r>
      <w:r w:rsidRPr="00BF4E62">
        <w:rPr>
          <w:lang w:val="en-GB"/>
        </w:rPr>
        <w:t xml:space="preserve">, </w:t>
      </w:r>
      <w:r w:rsidRPr="00BF4E62">
        <w:rPr>
          <w:lang w:val="en-GB" w:eastAsia="zh-CN"/>
        </w:rPr>
        <w:t xml:space="preserve">including </w:t>
      </w:r>
      <w:r w:rsidRPr="00BF4E62">
        <w:rPr>
          <w:lang w:val="en-GB"/>
        </w:rPr>
        <w:t>vehicular communications to support</w:t>
      </w:r>
      <w:r w:rsidRPr="00BF4E62">
        <w:rPr>
          <w:lang w:val="en-GB" w:eastAsia="zh-CN"/>
        </w:rPr>
        <w:t xml:space="preserve"> automated driving, covering</w:t>
      </w:r>
      <w:r w:rsidRPr="00BF4E62">
        <w:rPr>
          <w:lang w:val="en-GB"/>
        </w:rPr>
        <w:t xml:space="preserve"> requirements,</w:t>
      </w:r>
      <w:r w:rsidRPr="00BF4E62">
        <w:rPr>
          <w:rFonts w:eastAsia="SimSun"/>
          <w:lang w:val="en-GB" w:eastAsia="zh-CN"/>
        </w:rPr>
        <w:t xml:space="preserve"> use cases, </w:t>
      </w:r>
      <w:r w:rsidRPr="00BF4E62">
        <w:rPr>
          <w:lang w:val="en-GB"/>
        </w:rPr>
        <w:t>functional architecture, interfaces</w:t>
      </w:r>
      <w:r w:rsidRPr="00BF4E62">
        <w:rPr>
          <w:lang w:val="en-GB" w:eastAsia="zh-CN"/>
        </w:rPr>
        <w:t xml:space="preserve">, </w:t>
      </w:r>
      <w:r w:rsidRPr="00BF4E62">
        <w:rPr>
          <w:lang w:val="en-GB"/>
        </w:rPr>
        <w:t>standards roadmaps</w:t>
      </w:r>
      <w:r w:rsidRPr="00BF4E62">
        <w:rPr>
          <w:rFonts w:eastAsia="SimSun"/>
          <w:lang w:val="en-GB" w:eastAsia="zh-CN"/>
        </w:rPr>
        <w:t xml:space="preserve">, </w:t>
      </w:r>
      <w:r w:rsidRPr="00BF4E62">
        <w:rPr>
          <w:lang w:val="en-GB" w:eastAsia="zh-CN"/>
        </w:rPr>
        <w:t>etc.</w:t>
      </w:r>
      <w:r w:rsidRPr="00BF4E62">
        <w:rPr>
          <w:lang w:val="en-GB"/>
        </w:rPr>
        <w:t xml:space="preserve">, taking into account the study outcomes of </w:t>
      </w:r>
      <w:r w:rsidRPr="00BF4E62">
        <w:rPr>
          <w:lang w:val="en-GB" w:eastAsia="zh-CN"/>
        </w:rPr>
        <w:t>CITS/EG-</w:t>
      </w:r>
      <w:proofErr w:type="spellStart"/>
      <w:r w:rsidRPr="00BF4E62">
        <w:rPr>
          <w:lang w:val="en-GB" w:eastAsia="zh-CN"/>
        </w:rPr>
        <w:t>ComAD</w:t>
      </w:r>
      <w:proofErr w:type="spellEnd"/>
      <w:r w:rsidRPr="00BF4E62">
        <w:rPr>
          <w:lang w:val="en-GB"/>
        </w:rPr>
        <w:t xml:space="preserve"> and the outcomes of ITU</w:t>
      </w:r>
      <w:r w:rsidRPr="00BF4E62">
        <w:rPr>
          <w:lang w:val="en-GB"/>
        </w:rPr>
        <w:noBreakHyphen/>
        <w:t>R Study Group</w:t>
      </w:r>
      <w:r w:rsidRPr="00BF4E62">
        <w:rPr>
          <w:rFonts w:eastAsia="SimSun"/>
          <w:lang w:val="en-GB" w:eastAsia="zh-CN"/>
        </w:rPr>
        <w:t> </w:t>
      </w:r>
      <w:r w:rsidRPr="00BF4E62">
        <w:rPr>
          <w:lang w:val="en-GB"/>
        </w:rPr>
        <w:t xml:space="preserve">5 on spectrum </w:t>
      </w:r>
      <w:proofErr w:type="gramStart"/>
      <w:r w:rsidRPr="00BF4E62">
        <w:rPr>
          <w:lang w:val="en-GB"/>
        </w:rPr>
        <w:t>requirements;</w:t>
      </w:r>
      <w:proofErr w:type="gramEnd"/>
    </w:p>
    <w:p w14:paraId="1509A140" w14:textId="77777777" w:rsidR="00BF4E62" w:rsidRPr="00BF4E62" w:rsidRDefault="00BF4E62" w:rsidP="00BF4E62">
      <w:pPr>
        <w:rPr>
          <w:lang w:val="en-GB"/>
        </w:rPr>
      </w:pPr>
      <w:r w:rsidRPr="00BF4E62">
        <w:rPr>
          <w:rFonts w:eastAsia="SimSun"/>
          <w:lang w:val="en-GB"/>
        </w:rPr>
        <w:t>6</w:t>
      </w:r>
      <w:r w:rsidRPr="00BF4E62">
        <w:rPr>
          <w:rFonts w:eastAsia="SimSun"/>
          <w:lang w:val="en-GB"/>
        </w:rPr>
        <w:tab/>
        <w:t>relevant ITU</w:t>
      </w:r>
      <w:r w:rsidRPr="00BF4E62">
        <w:rPr>
          <w:rFonts w:eastAsia="SimSun"/>
          <w:lang w:val="en-GB"/>
        </w:rPr>
        <w:noBreakHyphen/>
        <w:t>T study groups to determine and assess the standardization landscape for vehicular communications, such as V2X and ITS, including vehicular communications to support automated driving, while ensuring collaboration and avoiding overlap with other SDOs,</w:t>
      </w:r>
    </w:p>
    <w:p w14:paraId="2D7BD178" w14:textId="77777777" w:rsidR="00BF4E62" w:rsidRPr="00BF4E62" w:rsidRDefault="00BF4E62" w:rsidP="00BF4E62">
      <w:pPr>
        <w:rPr>
          <w:rFonts w:eastAsia="Malgun Gothic"/>
          <w:lang w:val="en-GB"/>
        </w:rPr>
      </w:pPr>
      <w:r w:rsidRPr="00BF4E62">
        <w:rPr>
          <w:rFonts w:eastAsia="Malgun Gothic"/>
          <w:lang w:val="en-GB"/>
        </w:rPr>
        <w:br w:type="page"/>
      </w:r>
    </w:p>
    <w:p w14:paraId="021FAB6F" w14:textId="77777777" w:rsidR="00BF4E62" w:rsidRPr="00BF4E62" w:rsidRDefault="00BF4E62" w:rsidP="00BF4E62">
      <w:pPr>
        <w:pStyle w:val="Call"/>
        <w:rPr>
          <w:rFonts w:eastAsia="Malgun Gothic"/>
          <w:lang w:val="en-GB"/>
        </w:rPr>
      </w:pPr>
      <w:r w:rsidRPr="00BF4E62">
        <w:rPr>
          <w:rFonts w:eastAsia="Malgun Gothic"/>
          <w:lang w:val="en-GB" w:eastAsia="zh-CN"/>
        </w:rPr>
        <w:lastRenderedPageBreak/>
        <w:t>invites</w:t>
      </w:r>
      <w:r w:rsidRPr="00BF4E62">
        <w:rPr>
          <w:rFonts w:eastAsia="Malgun Gothic"/>
          <w:lang w:val="en-GB"/>
        </w:rPr>
        <w:t xml:space="preserve"> </w:t>
      </w:r>
      <w:r w:rsidRPr="00BF4E62">
        <w:rPr>
          <w:rFonts w:eastAsia="Malgun Gothic"/>
          <w:lang w:val="en-GB" w:eastAsia="zh-CN"/>
        </w:rPr>
        <w:t>Member States, Sector Members, Associates and Academia</w:t>
      </w:r>
    </w:p>
    <w:p w14:paraId="140075B4" w14:textId="77777777" w:rsidR="00BF4E62" w:rsidRPr="00BF4E62" w:rsidRDefault="00BF4E62" w:rsidP="00BF4E62">
      <w:pPr>
        <w:rPr>
          <w:lang w:val="en-GB"/>
        </w:rPr>
      </w:pPr>
      <w:r w:rsidRPr="00BF4E62">
        <w:rPr>
          <w:lang w:val="en-GB"/>
        </w:rPr>
        <w:t>1</w:t>
      </w:r>
      <w:r w:rsidRPr="00BF4E62">
        <w:rPr>
          <w:lang w:val="en-GB"/>
        </w:rPr>
        <w:tab/>
      </w:r>
      <w:r w:rsidRPr="00BF4E62">
        <w:rPr>
          <w:lang w:val="en-GB" w:eastAsia="zh-CN"/>
        </w:rPr>
        <w:t>to</w:t>
      </w:r>
      <w:r w:rsidRPr="00BF4E62">
        <w:rPr>
          <w:lang w:val="en-GB"/>
        </w:rPr>
        <w:t xml:space="preserve"> </w:t>
      </w:r>
      <w:r w:rsidRPr="00BF4E62">
        <w:rPr>
          <w:lang w:val="en-GB" w:eastAsia="zh-CN"/>
        </w:rPr>
        <w:t>s</w:t>
      </w:r>
      <w:r w:rsidRPr="00BF4E62">
        <w:rPr>
          <w:lang w:val="en-GB"/>
        </w:rPr>
        <w:t xml:space="preserve">ubmit </w:t>
      </w:r>
      <w:r w:rsidRPr="00BF4E62">
        <w:rPr>
          <w:lang w:val="en-GB" w:eastAsia="zh-CN"/>
        </w:rPr>
        <w:t>contributions</w:t>
      </w:r>
      <w:r w:rsidRPr="00BF4E62">
        <w:rPr>
          <w:lang w:val="en-GB"/>
        </w:rPr>
        <w:t xml:space="preserve"> and actively participate in ITU</w:t>
      </w:r>
      <w:r w:rsidRPr="00BF4E62">
        <w:rPr>
          <w:lang w:val="en-GB"/>
        </w:rPr>
        <w:noBreakHyphen/>
        <w:t>T research</w:t>
      </w:r>
      <w:r w:rsidRPr="00BF4E62">
        <w:rPr>
          <w:lang w:val="en-GB" w:eastAsia="zh-CN"/>
        </w:rPr>
        <w:t xml:space="preserve"> on vehicular communications, such as V2X and ITS,</w:t>
      </w:r>
      <w:r w:rsidRPr="00BF4E62">
        <w:rPr>
          <w:lang w:val="en-GB"/>
        </w:rPr>
        <w:t xml:space="preserve"> </w:t>
      </w:r>
      <w:r w:rsidRPr="00BF4E62">
        <w:rPr>
          <w:lang w:val="en-GB" w:eastAsia="zh-CN"/>
        </w:rPr>
        <w:t xml:space="preserve">including </w:t>
      </w:r>
      <w:r w:rsidRPr="00BF4E62">
        <w:rPr>
          <w:lang w:val="en-GB"/>
        </w:rPr>
        <w:t>vehicular communications to support</w:t>
      </w:r>
      <w:r w:rsidRPr="00BF4E62">
        <w:rPr>
          <w:lang w:val="en-GB" w:eastAsia="zh-CN"/>
        </w:rPr>
        <w:t xml:space="preserve"> automated </w:t>
      </w:r>
      <w:proofErr w:type="gramStart"/>
      <w:r w:rsidRPr="00BF4E62">
        <w:rPr>
          <w:lang w:val="en-GB" w:eastAsia="zh-CN"/>
        </w:rPr>
        <w:t>driving</w:t>
      </w:r>
      <w:r w:rsidRPr="00BF4E62">
        <w:rPr>
          <w:lang w:val="en-GB"/>
        </w:rPr>
        <w:t>;</w:t>
      </w:r>
      <w:proofErr w:type="gramEnd"/>
    </w:p>
    <w:p w14:paraId="70B02C98" w14:textId="77777777" w:rsidR="00BF4E62" w:rsidRPr="00BF4E62" w:rsidRDefault="00BF4E62" w:rsidP="00BF4E62">
      <w:pPr>
        <w:rPr>
          <w:lang w:val="en-GB"/>
        </w:rPr>
      </w:pPr>
      <w:r w:rsidRPr="00BF4E62">
        <w:rPr>
          <w:lang w:val="en-GB"/>
        </w:rPr>
        <w:t>2</w:t>
      </w:r>
      <w:r w:rsidRPr="00BF4E62">
        <w:rPr>
          <w:lang w:val="en-GB"/>
        </w:rPr>
        <w:tab/>
        <w:t>to make overall plans, exchange use cases and share best practices in order to promote the ecosystem</w:t>
      </w:r>
      <w:r w:rsidRPr="00BF4E62">
        <w:rPr>
          <w:lang w:val="en-GB" w:eastAsia="zh-CN"/>
        </w:rPr>
        <w:t xml:space="preserve"> of vehicular communications, such as V2X and ITS,</w:t>
      </w:r>
      <w:r w:rsidRPr="00BF4E62">
        <w:rPr>
          <w:lang w:val="en-GB"/>
        </w:rPr>
        <w:t xml:space="preserve"> </w:t>
      </w:r>
      <w:r w:rsidRPr="00BF4E62">
        <w:rPr>
          <w:lang w:val="en-GB" w:eastAsia="zh-CN"/>
        </w:rPr>
        <w:t xml:space="preserve">including </w:t>
      </w:r>
      <w:r w:rsidRPr="00BF4E62">
        <w:rPr>
          <w:lang w:val="en-GB"/>
        </w:rPr>
        <w:t>vehicular communications to support</w:t>
      </w:r>
      <w:r w:rsidRPr="00BF4E62">
        <w:rPr>
          <w:lang w:val="en-GB" w:eastAsia="zh-CN"/>
        </w:rPr>
        <w:t xml:space="preserve"> automated driving</w:t>
      </w:r>
      <w:r w:rsidRPr="00BF4E62">
        <w:rPr>
          <w:lang w:val="en-GB"/>
        </w:rPr>
        <w:t xml:space="preserve">, and facilitate social development and economic growth to achieve the </w:t>
      </w:r>
      <w:proofErr w:type="gramStart"/>
      <w:r w:rsidRPr="00BF4E62">
        <w:rPr>
          <w:lang w:val="en-GB"/>
        </w:rPr>
        <w:t>SDGs;</w:t>
      </w:r>
      <w:proofErr w:type="gramEnd"/>
      <w:r w:rsidRPr="00BF4E62">
        <w:rPr>
          <w:lang w:val="en-GB"/>
        </w:rPr>
        <w:t xml:space="preserve"> </w:t>
      </w:r>
    </w:p>
    <w:p w14:paraId="31ABA886" w14:textId="77777777" w:rsidR="00BF4E62" w:rsidRPr="00BF4E62" w:rsidRDefault="00BF4E62" w:rsidP="00BF4E62">
      <w:pPr>
        <w:rPr>
          <w:lang w:val="en-GB"/>
        </w:rPr>
      </w:pPr>
      <w:r w:rsidRPr="00BF4E62">
        <w:rPr>
          <w:lang w:val="en-GB" w:eastAsia="zh-CN"/>
        </w:rPr>
        <w:t>3</w:t>
      </w:r>
      <w:r w:rsidRPr="00BF4E62">
        <w:rPr>
          <w:lang w:val="en-GB"/>
        </w:rPr>
        <w:tab/>
        <w:t xml:space="preserve">to organize forums, seminars and workshops on </w:t>
      </w:r>
      <w:r w:rsidRPr="00BF4E62">
        <w:rPr>
          <w:lang w:val="en-GB" w:eastAsia="zh-CN"/>
        </w:rPr>
        <w:t>vehicular communications, such as V2X and ITS,</w:t>
      </w:r>
      <w:r w:rsidRPr="00BF4E62">
        <w:rPr>
          <w:lang w:val="en-GB"/>
        </w:rPr>
        <w:t xml:space="preserve"> in order to promote and support innovation, research, development and growth of technologies and </w:t>
      </w:r>
      <w:proofErr w:type="gramStart"/>
      <w:r w:rsidRPr="00BF4E62">
        <w:rPr>
          <w:lang w:val="en-GB"/>
        </w:rPr>
        <w:t>solutions</w:t>
      </w:r>
      <w:r w:rsidRPr="00BF4E62">
        <w:rPr>
          <w:lang w:val="en-GB" w:eastAsia="zh-CN"/>
        </w:rPr>
        <w:t>;</w:t>
      </w:r>
      <w:proofErr w:type="gramEnd"/>
    </w:p>
    <w:p w14:paraId="216CE656" w14:textId="77777777" w:rsidR="00BF4E62" w:rsidRPr="00BF4E62" w:rsidRDefault="00BF4E62" w:rsidP="00BF4E62">
      <w:pPr>
        <w:rPr>
          <w:lang w:val="en-GB"/>
        </w:rPr>
      </w:pPr>
      <w:r w:rsidRPr="00BF4E62">
        <w:rPr>
          <w:lang w:val="en-GB" w:eastAsia="zh-CN"/>
        </w:rPr>
        <w:t>4</w:t>
      </w:r>
      <w:r w:rsidRPr="00BF4E62">
        <w:rPr>
          <w:lang w:val="en-GB"/>
        </w:rPr>
        <w:tab/>
        <w:t>to take necessary measures to promote and implement</w:t>
      </w:r>
      <w:r w:rsidRPr="00BF4E62">
        <w:rPr>
          <w:rFonts w:eastAsia="SimSun"/>
          <w:lang w:val="en-GB" w:eastAsia="zh-CN"/>
        </w:rPr>
        <w:t xml:space="preserve"> </w:t>
      </w:r>
      <w:r w:rsidRPr="00BF4E62">
        <w:rPr>
          <w:lang w:val="en-GB"/>
        </w:rPr>
        <w:t>the standardization</w:t>
      </w:r>
      <w:r w:rsidRPr="00BF4E62">
        <w:rPr>
          <w:lang w:val="en-GB" w:eastAsia="zh-CN"/>
        </w:rPr>
        <w:t xml:space="preserve"> of</w:t>
      </w:r>
      <w:r w:rsidRPr="00BF4E62">
        <w:rPr>
          <w:lang w:val="en-GB"/>
        </w:rPr>
        <w:t xml:space="preserve"> </w:t>
      </w:r>
      <w:r w:rsidRPr="00BF4E62">
        <w:rPr>
          <w:lang w:val="en-GB" w:eastAsia="zh-CN"/>
        </w:rPr>
        <w:t>vehicular communications, such as V2X and ITS</w:t>
      </w:r>
      <w:r w:rsidRPr="00BF4E62">
        <w:rPr>
          <w:lang w:val="en-GB"/>
        </w:rPr>
        <w:t>.</w:t>
      </w:r>
    </w:p>
    <w:p w14:paraId="20610EDF" w14:textId="77777777" w:rsidR="00BF4E62" w:rsidRPr="00BF4E62" w:rsidRDefault="00BF4E62" w:rsidP="00BF4E62">
      <w:pPr>
        <w:rPr>
          <w:lang w:val="en-GB"/>
        </w:rPr>
      </w:pPr>
    </w:p>
    <w:p w14:paraId="128712CB" w14:textId="77777777" w:rsidR="00FA7A27" w:rsidRDefault="00FA7A27" w:rsidP="00880DC7">
      <w:pPr>
        <w:rPr>
          <w:lang w:val="en-GB"/>
        </w:rPr>
      </w:pPr>
    </w:p>
    <w:p w14:paraId="7CDF88E5" w14:textId="77777777" w:rsidR="002451C3" w:rsidRDefault="002451C3" w:rsidP="00880DC7">
      <w:pPr>
        <w:rPr>
          <w:lang w:val="en-GB"/>
        </w:rPr>
      </w:pPr>
    </w:p>
    <w:p w14:paraId="5F70E899" w14:textId="77777777" w:rsidR="002451C3" w:rsidRDefault="002451C3" w:rsidP="00880DC7">
      <w:pPr>
        <w:rPr>
          <w:lang w:val="en-GB"/>
        </w:rPr>
      </w:pPr>
    </w:p>
    <w:p w14:paraId="4817BA9C" w14:textId="77777777" w:rsidR="002451C3" w:rsidRDefault="002451C3" w:rsidP="00880DC7">
      <w:pPr>
        <w:rPr>
          <w:lang w:val="en-GB"/>
        </w:rPr>
      </w:pPr>
    </w:p>
    <w:p w14:paraId="5D124D46" w14:textId="77777777" w:rsidR="002451C3" w:rsidRDefault="002451C3" w:rsidP="00880DC7">
      <w:pPr>
        <w:rPr>
          <w:lang w:val="en-GB"/>
        </w:rPr>
      </w:pPr>
    </w:p>
    <w:p w14:paraId="54511E59" w14:textId="77777777" w:rsidR="002451C3" w:rsidRDefault="002451C3" w:rsidP="00880DC7">
      <w:pPr>
        <w:rPr>
          <w:lang w:val="en-GB"/>
        </w:rPr>
      </w:pPr>
    </w:p>
    <w:p w14:paraId="3834F7E6" w14:textId="77777777" w:rsidR="002451C3" w:rsidRDefault="002451C3" w:rsidP="00880DC7">
      <w:pPr>
        <w:rPr>
          <w:lang w:val="en-GB"/>
        </w:rPr>
      </w:pPr>
    </w:p>
    <w:p w14:paraId="07D53EB8" w14:textId="77777777" w:rsidR="002451C3" w:rsidRDefault="002451C3" w:rsidP="00880DC7">
      <w:pPr>
        <w:rPr>
          <w:lang w:val="en-GB"/>
        </w:rPr>
      </w:pPr>
    </w:p>
    <w:p w14:paraId="32758AD8" w14:textId="77777777" w:rsidR="002451C3" w:rsidRDefault="002451C3" w:rsidP="00880DC7">
      <w:pPr>
        <w:rPr>
          <w:lang w:val="en-GB"/>
        </w:rPr>
      </w:pPr>
    </w:p>
    <w:p w14:paraId="36B10271" w14:textId="77777777" w:rsidR="002451C3" w:rsidRDefault="002451C3" w:rsidP="00880DC7">
      <w:pPr>
        <w:rPr>
          <w:lang w:val="en-GB"/>
        </w:rPr>
      </w:pPr>
    </w:p>
    <w:p w14:paraId="27CCB3CE" w14:textId="77777777" w:rsidR="002451C3" w:rsidRDefault="002451C3" w:rsidP="00880DC7">
      <w:pPr>
        <w:rPr>
          <w:lang w:val="en-GB"/>
        </w:rPr>
      </w:pPr>
    </w:p>
    <w:p w14:paraId="682BEF36" w14:textId="77777777" w:rsidR="002451C3" w:rsidRDefault="002451C3" w:rsidP="00880DC7">
      <w:pPr>
        <w:rPr>
          <w:lang w:val="en-GB"/>
        </w:rPr>
      </w:pPr>
    </w:p>
    <w:sectPr w:rsidR="002451C3" w:rsidSect="0072674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CD366" w14:textId="77777777" w:rsidR="001A6B2D" w:rsidRDefault="001A6B2D">
      <w:r>
        <w:separator/>
      </w:r>
    </w:p>
  </w:endnote>
  <w:endnote w:type="continuationSeparator" w:id="0">
    <w:p w14:paraId="1E0A8D5F" w14:textId="77777777" w:rsidR="001A6B2D" w:rsidRDefault="001A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5D04E" w14:textId="77777777" w:rsidR="000D1CBD" w:rsidRDefault="000D1C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A0C6B" w14:textId="77777777" w:rsidR="000D1CBD" w:rsidRDefault="000D1C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9E20A" w14:textId="77777777" w:rsidR="000D1CBD" w:rsidRDefault="000D1C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53FD0C5A"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0D1CBD">
      <w:rPr>
        <w:lang w:val="en-US"/>
      </w:rPr>
      <w:t xml:space="preserve">WTSA-24 – Resolution </w:t>
    </w:r>
    <w:r w:rsidR="000D1CBD">
      <w:fldChar w:fldCharType="begin"/>
    </w:r>
    <w:r w:rsidR="000D1CBD">
      <w:rPr>
        <w:lang w:val="en-US"/>
      </w:rPr>
      <w:instrText>styleref href</w:instrText>
    </w:r>
    <w:r w:rsidR="000D1CBD">
      <w:fldChar w:fldCharType="separate"/>
    </w:r>
    <w:r w:rsidR="008137FA">
      <w:rPr>
        <w:noProof/>
        <w:lang w:val="en-US"/>
      </w:rPr>
      <w:t>104</w:t>
    </w:r>
    <w:r w:rsidR="000D1CBD">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17E67691" w:rsidR="00AA1264" w:rsidRPr="00D50046" w:rsidRDefault="00D50046" w:rsidP="00D50046">
    <w:pPr>
      <w:pStyle w:val="FooterQP"/>
      <w:rPr>
        <w:lang w:val="en-US"/>
      </w:rPr>
    </w:pPr>
    <w:r>
      <w:rPr>
        <w:lang w:val="en-US"/>
      </w:rPr>
      <w:tab/>
    </w:r>
    <w:r>
      <w:rPr>
        <w:lang w:val="en-US"/>
      </w:rPr>
      <w:tab/>
    </w:r>
    <w:r w:rsidR="000D1CBD">
      <w:rPr>
        <w:lang w:val="en-US"/>
      </w:rPr>
      <w:t xml:space="preserve">WTSA-24 – Resolution </w:t>
    </w:r>
    <w:r w:rsidR="000D1CBD">
      <w:fldChar w:fldCharType="begin"/>
    </w:r>
    <w:r w:rsidR="000D1CBD">
      <w:rPr>
        <w:lang w:val="en-US"/>
      </w:rPr>
      <w:instrText>styleref href</w:instrText>
    </w:r>
    <w:r w:rsidR="000D1CBD">
      <w:fldChar w:fldCharType="separate"/>
    </w:r>
    <w:r w:rsidR="008137FA">
      <w:rPr>
        <w:noProof/>
        <w:lang w:val="en-US"/>
      </w:rPr>
      <w:t>104</w:t>
    </w:r>
    <w:r w:rsidR="000D1CBD">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3B7F7D19" w:rsidR="00A4766C" w:rsidRPr="00A4766C" w:rsidRDefault="00A4766C" w:rsidP="00D50046">
    <w:pPr>
      <w:pStyle w:val="FooterQP"/>
      <w:rPr>
        <w:lang w:val="en-US"/>
      </w:rPr>
    </w:pPr>
    <w:r>
      <w:rPr>
        <w:lang w:val="en-US"/>
      </w:rPr>
      <w:tab/>
    </w:r>
    <w:r>
      <w:rPr>
        <w:lang w:val="en-US"/>
      </w:rPr>
      <w:tab/>
      <w:t>WTSA-</w:t>
    </w:r>
    <w:r w:rsidR="00FE715C">
      <w:rPr>
        <w:lang w:val="en-US"/>
      </w:rPr>
      <w:t>2</w:t>
    </w:r>
    <w:r w:rsidR="00EA2A26">
      <w:rPr>
        <w:lang w:val="en-US"/>
      </w:rPr>
      <w:t>4</w:t>
    </w:r>
    <w:r>
      <w:rPr>
        <w:lang w:val="en-US"/>
      </w:rPr>
      <w:t xml:space="preserve"> – Resolution </w:t>
    </w:r>
    <w:r>
      <w:fldChar w:fldCharType="begin"/>
    </w:r>
    <w:r>
      <w:rPr>
        <w:lang w:val="en-US"/>
      </w:rPr>
      <w:instrText>styleref href</w:instrText>
    </w:r>
    <w:r>
      <w:fldChar w:fldCharType="separate"/>
    </w:r>
    <w:r w:rsidR="008137FA">
      <w:rPr>
        <w:noProof/>
        <w:lang w:val="en-US"/>
      </w:rPr>
      <w:t>104</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45CB6" w14:textId="77777777" w:rsidR="001A6B2D" w:rsidRDefault="001A6B2D">
      <w:r>
        <w:t>____________________</w:t>
      </w:r>
    </w:p>
  </w:footnote>
  <w:footnote w:type="continuationSeparator" w:id="0">
    <w:p w14:paraId="0DB943FD" w14:textId="77777777" w:rsidR="001A6B2D" w:rsidRDefault="001A6B2D">
      <w:r>
        <w:continuationSeparator/>
      </w:r>
    </w:p>
  </w:footnote>
  <w:footnote w:id="1">
    <w:p w14:paraId="69CD39EC" w14:textId="77777777" w:rsidR="00BF4E62" w:rsidRPr="00BF4E62" w:rsidRDefault="00BF4E62" w:rsidP="00BF4E62">
      <w:pPr>
        <w:pStyle w:val="FootnoteText"/>
        <w:rPr>
          <w:lang w:val="en-GB"/>
        </w:rPr>
      </w:pPr>
      <w:r w:rsidRPr="00BF4E62">
        <w:rPr>
          <w:rStyle w:val="FootnoteReference"/>
          <w:lang w:val="en-GB"/>
        </w:rPr>
        <w:t>1</w:t>
      </w:r>
      <w:r w:rsidRPr="00BF4E62">
        <w:rPr>
          <w:lang w:val="en-GB"/>
        </w:rPr>
        <w:t xml:space="preserve"> </w:t>
      </w:r>
      <w:r w:rsidRPr="00BF4E62">
        <w:rPr>
          <w:lang w:val="en-GB"/>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93857" w14:textId="77777777" w:rsidR="000D1CBD" w:rsidRDefault="000D1C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45F76"/>
    <w:rsid w:val="000541A8"/>
    <w:rsid w:val="00064C52"/>
    <w:rsid w:val="00084CC4"/>
    <w:rsid w:val="00087AFB"/>
    <w:rsid w:val="00093F2C"/>
    <w:rsid w:val="000B071B"/>
    <w:rsid w:val="000B47CD"/>
    <w:rsid w:val="000B5A36"/>
    <w:rsid w:val="000C22AE"/>
    <w:rsid w:val="000D1CBD"/>
    <w:rsid w:val="000D378F"/>
    <w:rsid w:val="000D3CE4"/>
    <w:rsid w:val="000D5219"/>
    <w:rsid w:val="000D6DAE"/>
    <w:rsid w:val="000E4393"/>
    <w:rsid w:val="000F35E0"/>
    <w:rsid w:val="00110377"/>
    <w:rsid w:val="001108C2"/>
    <w:rsid w:val="00117D80"/>
    <w:rsid w:val="001309FB"/>
    <w:rsid w:val="0013728F"/>
    <w:rsid w:val="00154098"/>
    <w:rsid w:val="00155126"/>
    <w:rsid w:val="00167BFE"/>
    <w:rsid w:val="001726A1"/>
    <w:rsid w:val="00173F88"/>
    <w:rsid w:val="001762A1"/>
    <w:rsid w:val="001A3B9B"/>
    <w:rsid w:val="001A6B2D"/>
    <w:rsid w:val="001A731D"/>
    <w:rsid w:val="001B4A76"/>
    <w:rsid w:val="001B7EDA"/>
    <w:rsid w:val="001C5240"/>
    <w:rsid w:val="001C604C"/>
    <w:rsid w:val="001D787F"/>
    <w:rsid w:val="001E034B"/>
    <w:rsid w:val="001F3813"/>
    <w:rsid w:val="001F4757"/>
    <w:rsid w:val="0020756B"/>
    <w:rsid w:val="002178BA"/>
    <w:rsid w:val="002204D5"/>
    <w:rsid w:val="002210D5"/>
    <w:rsid w:val="00227040"/>
    <w:rsid w:val="00235304"/>
    <w:rsid w:val="00237B40"/>
    <w:rsid w:val="002451C3"/>
    <w:rsid w:val="002462EF"/>
    <w:rsid w:val="00246C17"/>
    <w:rsid w:val="002506CC"/>
    <w:rsid w:val="002742C3"/>
    <w:rsid w:val="002768B4"/>
    <w:rsid w:val="002B6530"/>
    <w:rsid w:val="002B768D"/>
    <w:rsid w:val="002C182C"/>
    <w:rsid w:val="002D5607"/>
    <w:rsid w:val="002E1B7B"/>
    <w:rsid w:val="002E6A20"/>
    <w:rsid w:val="0031766C"/>
    <w:rsid w:val="00327797"/>
    <w:rsid w:val="0033029C"/>
    <w:rsid w:val="00331B2F"/>
    <w:rsid w:val="00333C0C"/>
    <w:rsid w:val="003374BB"/>
    <w:rsid w:val="003468A3"/>
    <w:rsid w:val="00347F93"/>
    <w:rsid w:val="0035222D"/>
    <w:rsid w:val="00362E61"/>
    <w:rsid w:val="00376E6C"/>
    <w:rsid w:val="0038237B"/>
    <w:rsid w:val="003878EC"/>
    <w:rsid w:val="003956EC"/>
    <w:rsid w:val="003975E9"/>
    <w:rsid w:val="003C21D1"/>
    <w:rsid w:val="003C3FD9"/>
    <w:rsid w:val="003D116F"/>
    <w:rsid w:val="003D6362"/>
    <w:rsid w:val="003D7A8C"/>
    <w:rsid w:val="003F1DB8"/>
    <w:rsid w:val="003F293E"/>
    <w:rsid w:val="003F454F"/>
    <w:rsid w:val="00402B77"/>
    <w:rsid w:val="00426BCB"/>
    <w:rsid w:val="00447527"/>
    <w:rsid w:val="004568D2"/>
    <w:rsid w:val="004612A7"/>
    <w:rsid w:val="00462F6A"/>
    <w:rsid w:val="00466277"/>
    <w:rsid w:val="00467305"/>
    <w:rsid w:val="00475E04"/>
    <w:rsid w:val="0048772A"/>
    <w:rsid w:val="004922F4"/>
    <w:rsid w:val="004A0C82"/>
    <w:rsid w:val="004A58A4"/>
    <w:rsid w:val="004B7CB1"/>
    <w:rsid w:val="004C0A9D"/>
    <w:rsid w:val="004D34E3"/>
    <w:rsid w:val="004E12C9"/>
    <w:rsid w:val="004F2E56"/>
    <w:rsid w:val="004F32A2"/>
    <w:rsid w:val="004F58B0"/>
    <w:rsid w:val="005008B2"/>
    <w:rsid w:val="00501F47"/>
    <w:rsid w:val="00504D1F"/>
    <w:rsid w:val="00510BA8"/>
    <w:rsid w:val="005111F4"/>
    <w:rsid w:val="0051138F"/>
    <w:rsid w:val="00524FB2"/>
    <w:rsid w:val="005325E3"/>
    <w:rsid w:val="0053765D"/>
    <w:rsid w:val="005569CA"/>
    <w:rsid w:val="0055722F"/>
    <w:rsid w:val="00562EF2"/>
    <w:rsid w:val="00574CFF"/>
    <w:rsid w:val="00580A1C"/>
    <w:rsid w:val="005A5015"/>
    <w:rsid w:val="005D01E1"/>
    <w:rsid w:val="005D1D45"/>
    <w:rsid w:val="005D373F"/>
    <w:rsid w:val="005D5226"/>
    <w:rsid w:val="00601999"/>
    <w:rsid w:val="006038D8"/>
    <w:rsid w:val="0061154B"/>
    <w:rsid w:val="00611CD0"/>
    <w:rsid w:val="00631549"/>
    <w:rsid w:val="00632F08"/>
    <w:rsid w:val="006425B4"/>
    <w:rsid w:val="006452F7"/>
    <w:rsid w:val="00653C1B"/>
    <w:rsid w:val="006574F2"/>
    <w:rsid w:val="00664B8D"/>
    <w:rsid w:val="00665F6E"/>
    <w:rsid w:val="006678D7"/>
    <w:rsid w:val="00667C83"/>
    <w:rsid w:val="00672358"/>
    <w:rsid w:val="006813D9"/>
    <w:rsid w:val="006824D9"/>
    <w:rsid w:val="00684F2B"/>
    <w:rsid w:val="00693D4F"/>
    <w:rsid w:val="00697D23"/>
    <w:rsid w:val="006B0459"/>
    <w:rsid w:val="006B5987"/>
    <w:rsid w:val="006B6BD9"/>
    <w:rsid w:val="006C2C81"/>
    <w:rsid w:val="006D1ED4"/>
    <w:rsid w:val="006E13C5"/>
    <w:rsid w:val="006E25D3"/>
    <w:rsid w:val="00706D36"/>
    <w:rsid w:val="00707551"/>
    <w:rsid w:val="007116DC"/>
    <w:rsid w:val="00712791"/>
    <w:rsid w:val="0071403C"/>
    <w:rsid w:val="00717E4B"/>
    <w:rsid w:val="00720F3C"/>
    <w:rsid w:val="00726747"/>
    <w:rsid w:val="0074102F"/>
    <w:rsid w:val="007420DB"/>
    <w:rsid w:val="00743214"/>
    <w:rsid w:val="007550BF"/>
    <w:rsid w:val="007604BC"/>
    <w:rsid w:val="0076138E"/>
    <w:rsid w:val="00780240"/>
    <w:rsid w:val="00780423"/>
    <w:rsid w:val="00781E25"/>
    <w:rsid w:val="00783EB8"/>
    <w:rsid w:val="007958DD"/>
    <w:rsid w:val="007C2680"/>
    <w:rsid w:val="007D05BA"/>
    <w:rsid w:val="007E0240"/>
    <w:rsid w:val="007F32A3"/>
    <w:rsid w:val="008075CD"/>
    <w:rsid w:val="00812C00"/>
    <w:rsid w:val="008137FA"/>
    <w:rsid w:val="00821A49"/>
    <w:rsid w:val="008305DC"/>
    <w:rsid w:val="008354D2"/>
    <w:rsid w:val="00837339"/>
    <w:rsid w:val="00845E8E"/>
    <w:rsid w:val="00851E30"/>
    <w:rsid w:val="0086130D"/>
    <w:rsid w:val="008756CA"/>
    <w:rsid w:val="00880DC7"/>
    <w:rsid w:val="0088751E"/>
    <w:rsid w:val="00890FC7"/>
    <w:rsid w:val="00892885"/>
    <w:rsid w:val="00894BC6"/>
    <w:rsid w:val="008968B6"/>
    <w:rsid w:val="008A4E91"/>
    <w:rsid w:val="008B4CF6"/>
    <w:rsid w:val="008C2E41"/>
    <w:rsid w:val="008C7FC3"/>
    <w:rsid w:val="008D6223"/>
    <w:rsid w:val="008D6D8D"/>
    <w:rsid w:val="008D7C48"/>
    <w:rsid w:val="008E18AA"/>
    <w:rsid w:val="008F341F"/>
    <w:rsid w:val="00901958"/>
    <w:rsid w:val="009055E3"/>
    <w:rsid w:val="00905B41"/>
    <w:rsid w:val="00906DF3"/>
    <w:rsid w:val="00916468"/>
    <w:rsid w:val="009166F1"/>
    <w:rsid w:val="009219DE"/>
    <w:rsid w:val="0092650E"/>
    <w:rsid w:val="00931C08"/>
    <w:rsid w:val="00931EE1"/>
    <w:rsid w:val="009330E7"/>
    <w:rsid w:val="00934946"/>
    <w:rsid w:val="009423EF"/>
    <w:rsid w:val="009452F3"/>
    <w:rsid w:val="0095090C"/>
    <w:rsid w:val="0096681E"/>
    <w:rsid w:val="00974C0C"/>
    <w:rsid w:val="009755D7"/>
    <w:rsid w:val="00980416"/>
    <w:rsid w:val="009C2357"/>
    <w:rsid w:val="009C7DD4"/>
    <w:rsid w:val="009D10A5"/>
    <w:rsid w:val="009D26AE"/>
    <w:rsid w:val="009E1DCF"/>
    <w:rsid w:val="009E77D8"/>
    <w:rsid w:val="009F7009"/>
    <w:rsid w:val="00A01A91"/>
    <w:rsid w:val="00A069E9"/>
    <w:rsid w:val="00A06A7C"/>
    <w:rsid w:val="00A24E9A"/>
    <w:rsid w:val="00A26B1A"/>
    <w:rsid w:val="00A3085D"/>
    <w:rsid w:val="00A419BA"/>
    <w:rsid w:val="00A4766C"/>
    <w:rsid w:val="00A65D98"/>
    <w:rsid w:val="00A77112"/>
    <w:rsid w:val="00A82A12"/>
    <w:rsid w:val="00A83D3D"/>
    <w:rsid w:val="00AA1264"/>
    <w:rsid w:val="00AA2D89"/>
    <w:rsid w:val="00AA3A93"/>
    <w:rsid w:val="00AC4AF1"/>
    <w:rsid w:val="00AD0EBA"/>
    <w:rsid w:val="00AE4C26"/>
    <w:rsid w:val="00AF7A71"/>
    <w:rsid w:val="00B150A9"/>
    <w:rsid w:val="00B20B99"/>
    <w:rsid w:val="00B223AE"/>
    <w:rsid w:val="00B23929"/>
    <w:rsid w:val="00B241C9"/>
    <w:rsid w:val="00B2784D"/>
    <w:rsid w:val="00B2792D"/>
    <w:rsid w:val="00B3059C"/>
    <w:rsid w:val="00B33CAA"/>
    <w:rsid w:val="00B50CB4"/>
    <w:rsid w:val="00B50D4E"/>
    <w:rsid w:val="00B50F17"/>
    <w:rsid w:val="00B56BC0"/>
    <w:rsid w:val="00B64111"/>
    <w:rsid w:val="00B64A41"/>
    <w:rsid w:val="00B67290"/>
    <w:rsid w:val="00B73379"/>
    <w:rsid w:val="00B73B62"/>
    <w:rsid w:val="00B91FDC"/>
    <w:rsid w:val="00B92804"/>
    <w:rsid w:val="00BA120C"/>
    <w:rsid w:val="00BB34EA"/>
    <w:rsid w:val="00BE58E6"/>
    <w:rsid w:val="00BF4E62"/>
    <w:rsid w:val="00BF610E"/>
    <w:rsid w:val="00C05E08"/>
    <w:rsid w:val="00C12E70"/>
    <w:rsid w:val="00C32F69"/>
    <w:rsid w:val="00C42785"/>
    <w:rsid w:val="00C64078"/>
    <w:rsid w:val="00C706FC"/>
    <w:rsid w:val="00C72AF4"/>
    <w:rsid w:val="00C77514"/>
    <w:rsid w:val="00C84984"/>
    <w:rsid w:val="00C90C0E"/>
    <w:rsid w:val="00C9125E"/>
    <w:rsid w:val="00CB7F83"/>
    <w:rsid w:val="00CD10C2"/>
    <w:rsid w:val="00CD3865"/>
    <w:rsid w:val="00CE767E"/>
    <w:rsid w:val="00CF024D"/>
    <w:rsid w:val="00CF3971"/>
    <w:rsid w:val="00D13205"/>
    <w:rsid w:val="00D15E51"/>
    <w:rsid w:val="00D20887"/>
    <w:rsid w:val="00D26ECC"/>
    <w:rsid w:val="00D4292A"/>
    <w:rsid w:val="00D43775"/>
    <w:rsid w:val="00D457B6"/>
    <w:rsid w:val="00D50046"/>
    <w:rsid w:val="00D5430D"/>
    <w:rsid w:val="00D54881"/>
    <w:rsid w:val="00D66950"/>
    <w:rsid w:val="00D76D88"/>
    <w:rsid w:val="00D8497D"/>
    <w:rsid w:val="00D94D9E"/>
    <w:rsid w:val="00DA7D60"/>
    <w:rsid w:val="00DB15EA"/>
    <w:rsid w:val="00DB201E"/>
    <w:rsid w:val="00DB2AF8"/>
    <w:rsid w:val="00DB4C1B"/>
    <w:rsid w:val="00DB5592"/>
    <w:rsid w:val="00DB58AC"/>
    <w:rsid w:val="00DC0E45"/>
    <w:rsid w:val="00DC0FE1"/>
    <w:rsid w:val="00DE25F7"/>
    <w:rsid w:val="00DE36C2"/>
    <w:rsid w:val="00DE48B4"/>
    <w:rsid w:val="00DF6304"/>
    <w:rsid w:val="00E03ABC"/>
    <w:rsid w:val="00E1221A"/>
    <w:rsid w:val="00E12E0E"/>
    <w:rsid w:val="00E154E2"/>
    <w:rsid w:val="00E20918"/>
    <w:rsid w:val="00E300EC"/>
    <w:rsid w:val="00E51820"/>
    <w:rsid w:val="00E56BAB"/>
    <w:rsid w:val="00E63996"/>
    <w:rsid w:val="00E67297"/>
    <w:rsid w:val="00E758D6"/>
    <w:rsid w:val="00E8144B"/>
    <w:rsid w:val="00E82452"/>
    <w:rsid w:val="00E83C1C"/>
    <w:rsid w:val="00E929AB"/>
    <w:rsid w:val="00E96B11"/>
    <w:rsid w:val="00E96C27"/>
    <w:rsid w:val="00EA12A2"/>
    <w:rsid w:val="00EA2A26"/>
    <w:rsid w:val="00EB3556"/>
    <w:rsid w:val="00EE1126"/>
    <w:rsid w:val="00EE2FE2"/>
    <w:rsid w:val="00EE4B7A"/>
    <w:rsid w:val="00EE50B5"/>
    <w:rsid w:val="00EF574C"/>
    <w:rsid w:val="00F0099E"/>
    <w:rsid w:val="00F12607"/>
    <w:rsid w:val="00F12B7D"/>
    <w:rsid w:val="00F15F98"/>
    <w:rsid w:val="00F34748"/>
    <w:rsid w:val="00F4281C"/>
    <w:rsid w:val="00F435B9"/>
    <w:rsid w:val="00F46782"/>
    <w:rsid w:val="00F576B9"/>
    <w:rsid w:val="00F62655"/>
    <w:rsid w:val="00F67E96"/>
    <w:rsid w:val="00F71C39"/>
    <w:rsid w:val="00FA70B7"/>
    <w:rsid w:val="00FA7783"/>
    <w:rsid w:val="00FA7A27"/>
    <w:rsid w:val="00FC3FE7"/>
    <w:rsid w:val="00FD23A9"/>
    <w:rsid w:val="00FD74FC"/>
    <w:rsid w:val="00FE715C"/>
    <w:rsid w:val="00FF0521"/>
    <w:rsid w:val="00FF2798"/>
    <w:rsid w:val="00FF46B1"/>
    <w:rsid w:val="00FF638D"/>
    <w:rsid w:val="00FF73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41A8"/>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uiPriority w:val="99"/>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uiPriority w:val="99"/>
    <w:qFormat/>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uiPriority w:val="99"/>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uiPriority w:val="99"/>
    <w:rsid w:val="003374BB"/>
    <w:rPr>
      <w:b/>
      <w:sz w:val="28"/>
      <w:lang w:val="fr-FR" w:eastAsia="en-US" w:bidi="ar-SA"/>
    </w:rPr>
  </w:style>
  <w:style w:type="character" w:customStyle="1" w:styleId="ResNoChar">
    <w:name w:val="Res_No Char"/>
    <w:link w:val="ResNo"/>
    <w:uiPriority w:val="99"/>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uiPriority w:val="99"/>
    <w:rsid w:val="00DB2AF8"/>
    <w:pPr>
      <w:keepNext/>
      <w:keepLines/>
      <w:spacing w:before="480" w:after="80"/>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jc w:val="center"/>
    </w:pPr>
    <w:rPr>
      <w:caps/>
      <w:sz w:val="28"/>
      <w:lang w:val="en-GB"/>
    </w:rPr>
  </w:style>
  <w:style w:type="paragraph" w:customStyle="1" w:styleId="Appendixtitle">
    <w:name w:val="Appendix_title"/>
    <w:basedOn w:val="Normal"/>
    <w:next w:val="Normal"/>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510BA8"/>
    <w:rPr>
      <w:b/>
      <w:bCs/>
    </w:rPr>
  </w:style>
  <w:style w:type="character" w:customStyle="1" w:styleId="CommentTextChar">
    <w:name w:val="Comment Text Char"/>
    <w:basedOn w:val="DefaultParagraphFont"/>
    <w:link w:val="CommentText"/>
    <w:semiHidden/>
    <w:rsid w:val="00510BA8"/>
    <w:rPr>
      <w:rFonts w:ascii="Times New Roman" w:hAnsi="Times New Roman"/>
      <w:lang w:val="fr-FR" w:eastAsia="en-US"/>
    </w:rPr>
  </w:style>
  <w:style w:type="character" w:customStyle="1" w:styleId="CommentSubjectChar">
    <w:name w:val="Comment Subject Char"/>
    <w:basedOn w:val="CommentTextChar"/>
    <w:link w:val="CommentSubject"/>
    <w:semiHidden/>
    <w:rsid w:val="00510BA8"/>
    <w:rPr>
      <w:rFonts w:ascii="Times New Roman" w:hAnsi="Times New Roman"/>
      <w:b/>
      <w:bCs/>
      <w:lang w:val="fr-FR" w:eastAsia="en-US"/>
    </w:rPr>
  </w:style>
  <w:style w:type="paragraph" w:customStyle="1" w:styleId="Annextitle">
    <w:name w:val="Annex_title"/>
    <w:basedOn w:val="Normal"/>
    <w:next w:val="Normal"/>
    <w:uiPriority w:val="99"/>
    <w:rsid w:val="00110377"/>
    <w:pPr>
      <w:keepNext/>
      <w:keepLines/>
      <w:spacing w:before="240" w:after="280"/>
      <w:jc w:val="center"/>
    </w:pPr>
    <w:rPr>
      <w:rFonts w:ascii="Times New Roman Bold" w:hAnsi="Times New Roman Bold"/>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s://documents-dds-ny.un.org/doc/UNDOC/GEN/N20/226/30/PDF/N2022630.pdf?OpenElemen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8</TotalTime>
  <Pages>7</Pages>
  <Words>1709</Words>
  <Characters>11001</Characters>
  <Application>Microsoft Office Word</Application>
  <DocSecurity>0</DocSecurity>
  <Lines>234</Lines>
  <Paragraphs>167</Paragraphs>
  <ScaleCrop>false</ScaleCrop>
  <HeadingPairs>
    <vt:vector size="2" baseType="variant">
      <vt:variant>
        <vt:lpstr>Title</vt:lpstr>
      </vt:variant>
      <vt:variant>
        <vt:i4>1</vt:i4>
      </vt:variant>
    </vt:vector>
  </HeadingPairs>
  <TitlesOfParts>
    <vt:vector size="1" baseType="lpstr">
      <vt:lpstr>Resolution 103 – Enhancing standardization activities on digital public infrastructure</vt:lpstr>
    </vt:vector>
  </TitlesOfParts>
  <Company>ITU</Company>
  <LinksUpToDate>false</LinksUpToDate>
  <CharactersWithSpaces>12543</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104 – Promoting and strengthening standardization activities for vehicular communications</dc:title>
  <dc:subject>WORLD TELECOMMUNICATION STANDARDIZATION ASSEMBLY - Florianópolis, 5-14 October 2004</dc:subject>
  <dc:creator>ITU-T</dc:creator>
  <cp:keywords>WTSA-24 New Delhi, 15-24 October 2024</cp:keywords>
  <dc:description/>
  <cp:lastModifiedBy>Gachet, Christelle</cp:lastModifiedBy>
  <cp:revision>6</cp:revision>
  <cp:lastPrinted>2024-11-27T08:42:00Z</cp:lastPrinted>
  <dcterms:created xsi:type="dcterms:W3CDTF">2024-11-27T08:36:00Z</dcterms:created>
  <dcterms:modified xsi:type="dcterms:W3CDTF">2024-11-27T08:43:00Z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