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33681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76362E0F" w:rsidR="00EA2A26" w:rsidRPr="00C65373" w:rsidRDefault="00EA2A26" w:rsidP="00A3085D">
            <w:pPr>
              <w:spacing w:before="60"/>
              <w:rPr>
                <w:rFonts w:ascii="Arial" w:eastAsia="SimHei" w:hAnsi="Arial" w:cs="Arial"/>
                <w:noProof/>
                <w:szCs w:val="24"/>
                <w:lang w:eastAsia="zh-CN"/>
              </w:rPr>
            </w:pPr>
            <w:bookmarkStart w:id="0" w:name="c2tope"/>
            <w:bookmarkEnd w:id="0"/>
            <w:r w:rsidRPr="00C65373">
              <w:rPr>
                <w:rFonts w:ascii="Arial" w:eastAsia="SimHei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="004D6FF6" w:rsidRPr="00C65373">
              <w:rPr>
                <w:rFonts w:ascii="Arial" w:eastAsia="SimHei" w:hAnsi="Arial" w:cs="Arial"/>
                <w:b/>
                <w:color w:val="292829"/>
                <w:spacing w:val="-4"/>
                <w:sz w:val="32"/>
                <w:szCs w:val="32"/>
                <w:lang w:eastAsia="zh-CN"/>
              </w:rPr>
              <w:t>出版物</w:t>
            </w:r>
          </w:p>
        </w:tc>
        <w:tc>
          <w:tcPr>
            <w:tcW w:w="5670" w:type="dxa"/>
          </w:tcPr>
          <w:p w14:paraId="0E9475D3" w14:textId="2CB736BA" w:rsidR="00EA2A26" w:rsidRPr="00C65373" w:rsidRDefault="00370DE5" w:rsidP="00A3085D">
            <w:pPr>
              <w:spacing w:before="60"/>
              <w:jc w:val="right"/>
              <w:rPr>
                <w:rFonts w:ascii="Arial" w:eastAsia="SimHei" w:hAnsi="Arial" w:cs="Arial"/>
                <w:szCs w:val="24"/>
              </w:rPr>
            </w:pPr>
            <w:proofErr w:type="spellStart"/>
            <w:r w:rsidRPr="00C65373">
              <w:rPr>
                <w:rFonts w:ascii="Arial" w:eastAsia="SimHei" w:hAnsi="Arial" w:cs="Arial"/>
                <w:b/>
                <w:spacing w:val="-4"/>
                <w:szCs w:val="24"/>
              </w:rPr>
              <w:t>国际电信联盟</w:t>
            </w:r>
            <w:proofErr w:type="spellEnd"/>
          </w:p>
        </w:tc>
      </w:tr>
      <w:tr w:rsidR="00EA2A26" w:rsidRPr="0033681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4ABAE432" w:rsidR="00EA2A26" w:rsidRPr="00C65373" w:rsidRDefault="000F33F8" w:rsidP="00367A2B">
            <w:pPr>
              <w:spacing w:before="0"/>
              <w:rPr>
                <w:rFonts w:ascii="Arial" w:eastAsia="SimHei" w:hAnsi="Arial" w:cs="Arial"/>
                <w:szCs w:val="24"/>
              </w:rPr>
            </w:pPr>
            <w:r w:rsidRPr="00C65373">
              <w:rPr>
                <w:rFonts w:ascii="Arial" w:eastAsia="SimHei" w:hAnsi="Arial" w:cs="Arial"/>
                <w:szCs w:val="24"/>
                <w:lang w:eastAsia="zh-CN"/>
              </w:rPr>
              <w:t>决议</w:t>
            </w:r>
          </w:p>
        </w:tc>
        <w:tc>
          <w:tcPr>
            <w:tcW w:w="5670" w:type="dxa"/>
          </w:tcPr>
          <w:p w14:paraId="20539D5B" w14:textId="2850E370" w:rsidR="00EA2A26" w:rsidRPr="00C65373" w:rsidRDefault="000843D3" w:rsidP="00367A2B">
            <w:pPr>
              <w:spacing w:before="0"/>
              <w:jc w:val="right"/>
              <w:rPr>
                <w:rFonts w:ascii="Arial" w:eastAsia="SimHei" w:hAnsi="Arial" w:cs="Arial"/>
                <w:szCs w:val="24"/>
              </w:rPr>
            </w:pPr>
            <w:proofErr w:type="spellStart"/>
            <w:r w:rsidRPr="00C65373">
              <w:rPr>
                <w:rFonts w:ascii="Arial" w:eastAsia="SimHei" w:hAnsi="Arial" w:cs="Arial"/>
                <w:szCs w:val="24"/>
              </w:rPr>
              <w:t>电信标准化部门</w:t>
            </w:r>
            <w:proofErr w:type="spellEnd"/>
          </w:p>
        </w:tc>
      </w:tr>
      <w:tr w:rsidR="00EA2A26" w:rsidRPr="0033681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2825B1" w:rsidRDefault="00EA2A26" w:rsidP="00367A2B">
            <w:pPr>
              <w:pStyle w:val="BodyText"/>
              <w:spacing w:before="440"/>
              <w:rPr>
                <w:rFonts w:ascii="SimHei" w:eastAsia="SimHei" w:hAnsi="SimHei"/>
                <w:b w:val="0"/>
                <w:bCs w:val="0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613D5C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2825B1" w:rsidRDefault="00EA2A26" w:rsidP="00367A2B">
            <w:pPr>
              <w:pStyle w:val="BodyText"/>
              <w:spacing w:before="120" w:after="240"/>
              <w:rPr>
                <w:rFonts w:ascii="SimHei" w:eastAsia="SimHei" w:hAnsi="SimHei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370DE5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5507C8BE" w:rsidR="00EA2A26" w:rsidRPr="002825B1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33CE5A24" w:rsidR="00EA2A26" w:rsidRPr="002825B1" w:rsidRDefault="008C46CF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 w:line="240" w:lineRule="auto"/>
              <w:jc w:val="left"/>
              <w:textAlignment w:val="auto"/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</w:pPr>
            <w:r w:rsidRPr="002825B1">
              <w:rPr>
                <w:rFonts w:ascii="Arial" w:eastAsia="SimHei" w:hAnsi="Arial" w:cs="Arial"/>
                <w:sz w:val="36"/>
                <w:szCs w:val="36"/>
                <w:lang w:val="en-US" w:eastAsia="zh-CN"/>
              </w:rPr>
              <w:t>世界电信标准化全会</w:t>
            </w:r>
            <w:r w:rsidR="00EA2A26" w:rsidRPr="002825B1">
              <w:rPr>
                <w:rFonts w:ascii="Arial" w:eastAsia="SimHei" w:hAnsi="Arial" w:cs="Arial"/>
                <w:sz w:val="36"/>
                <w:szCs w:val="36"/>
                <w:lang w:val="en-US" w:eastAsia="zh-CN"/>
              </w:rPr>
              <w:br/>
            </w:r>
            <w:r w:rsidR="00C46BDC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新德里</w:t>
            </w:r>
            <w:r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，</w:t>
            </w:r>
            <w:r w:rsidR="00EA2A26"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20</w:t>
            </w:r>
            <w:r w:rsidR="00C46BDC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24</w:t>
            </w:r>
            <w:r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年</w:t>
            </w:r>
            <w:r w:rsidR="004B23A7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1</w:t>
            </w:r>
            <w:r w:rsidR="00C46BDC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0</w:t>
            </w:r>
            <w:r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月</w:t>
            </w:r>
            <w:r w:rsidR="00C46BDC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15</w:t>
            </w:r>
            <w:r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-2</w:t>
            </w:r>
            <w:r w:rsidR="00C46BDC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4</w:t>
            </w:r>
            <w:r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日</w:t>
            </w:r>
          </w:p>
          <w:p w14:paraId="318F1603" w14:textId="77777777" w:rsidR="00EA2A26" w:rsidRPr="002825B1" w:rsidRDefault="00EA2A26" w:rsidP="00367A2B">
            <w:pPr>
              <w:rPr>
                <w:rFonts w:ascii="Arial" w:eastAsia="SimHei" w:hAnsi="Arial" w:cs="Arial"/>
                <w:lang w:val="en-GB" w:eastAsia="zh-CN"/>
              </w:rPr>
            </w:pPr>
          </w:p>
        </w:tc>
      </w:tr>
      <w:tr w:rsidR="00EA2A26" w:rsidRPr="0033681A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2825B1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en-GB" w:eastAsia="zh-CN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320A095A" w:rsidR="00EA2A26" w:rsidRPr="002825B1" w:rsidRDefault="00AB2633" w:rsidP="00843454">
            <w:pPr>
              <w:pStyle w:val="BodyText"/>
              <w:spacing w:before="440" w:line="240" w:lineRule="auto"/>
              <w:jc w:val="left"/>
              <w:rPr>
                <w:rFonts w:eastAsia="SimHei"/>
                <w:spacing w:val="-6"/>
                <w:sz w:val="44"/>
                <w:szCs w:val="44"/>
                <w:lang w:val="en-GB" w:eastAsia="zh-CN"/>
              </w:rPr>
            </w:pP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第</w:t>
            </w:r>
            <w:r w:rsidR="00EC22CB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104</w:t>
            </w: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号决议</w:t>
            </w: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 xml:space="preserve"> </w:t>
            </w:r>
            <w:r w:rsidR="00845E8E"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–</w:t>
            </w:r>
            <w:r w:rsidR="00AB4404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 xml:space="preserve"> </w:t>
            </w:r>
            <w:r w:rsidR="00EC22CB" w:rsidRPr="00EC22CB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促进和加强</w:t>
            </w:r>
            <w:proofErr w:type="gramStart"/>
            <w:r w:rsidR="00EC22CB" w:rsidRPr="00EC22CB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车辆网</w:t>
            </w:r>
            <w:proofErr w:type="gramEnd"/>
            <w:r w:rsidR="00EC22CB" w:rsidRPr="00EC22CB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联</w:t>
            </w:r>
            <w:r w:rsidR="00EC22CB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br/>
            </w:r>
            <w:r w:rsidR="00EC22CB" w:rsidRPr="00EC22CB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通信的标准化活动</w:t>
            </w:r>
          </w:p>
          <w:p w14:paraId="51262F1D" w14:textId="77777777" w:rsidR="00EA2A26" w:rsidRPr="002825B1" w:rsidRDefault="00EA2A26" w:rsidP="00367A2B">
            <w:pPr>
              <w:rPr>
                <w:rFonts w:ascii="Arial" w:eastAsia="SimHei" w:hAnsi="Arial" w:cs="Arial"/>
                <w:lang w:eastAsia="zh-CN"/>
              </w:rPr>
            </w:pPr>
          </w:p>
        </w:tc>
      </w:tr>
    </w:tbl>
    <w:p w14:paraId="7800F3B2" w14:textId="77777777" w:rsidR="00EA2A26" w:rsidRPr="00A14194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eastAsia="zh-CN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33681A" w:rsidRDefault="00EA2A26" w:rsidP="00EA2A26">
      <w:pPr>
        <w:jc w:val="left"/>
        <w:rPr>
          <w:lang w:eastAsia="zh-CN"/>
        </w:rPr>
        <w:sectPr w:rsidR="00EA2A26" w:rsidRPr="0033681A" w:rsidSect="00EA2A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640B1B4E" w14:textId="70C943D7" w:rsidR="000E4393" w:rsidRPr="00346698" w:rsidRDefault="00F07EEC" w:rsidP="00141741">
      <w:pPr>
        <w:spacing w:before="480" w:line="240" w:lineRule="auto"/>
        <w:jc w:val="center"/>
        <w:rPr>
          <w:szCs w:val="24"/>
          <w:lang w:val="en-US" w:eastAsia="zh-CN"/>
        </w:rPr>
      </w:pPr>
      <w:bookmarkStart w:id="1" w:name="irecnoe"/>
      <w:bookmarkEnd w:id="1"/>
      <w:r w:rsidRPr="00346698">
        <w:rPr>
          <w:rFonts w:hint="eastAsia"/>
          <w:szCs w:val="24"/>
          <w:lang w:val="en-US" w:eastAsia="zh-CN"/>
        </w:rPr>
        <w:lastRenderedPageBreak/>
        <w:t>前言</w:t>
      </w:r>
    </w:p>
    <w:p w14:paraId="28286A50" w14:textId="77777777" w:rsidR="00141741" w:rsidRPr="00346698" w:rsidRDefault="00141741" w:rsidP="00141741">
      <w:pPr>
        <w:pStyle w:val="Normal2"/>
        <w:spacing w:before="360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国际电信联盟（</w:t>
      </w:r>
      <w:r w:rsidRPr="00346698">
        <w:rPr>
          <w:rFonts w:hint="eastAsia"/>
          <w:szCs w:val="24"/>
          <w:lang w:eastAsia="zh-CN"/>
        </w:rPr>
        <w:t>ITU</w:t>
      </w:r>
      <w:r w:rsidRPr="00346698">
        <w:rPr>
          <w:rFonts w:hint="eastAsia"/>
          <w:szCs w:val="24"/>
          <w:lang w:eastAsia="zh-CN"/>
        </w:rPr>
        <w:t>）是从事电信领域工作的联合国专门机构。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（国际电信联盟电信标准化部门）是国际电联的常设机构，负责研究技术、操作和资费问题，并发布有关上述内容的建议书，以便在世界范围内实现电信标准化。</w:t>
      </w:r>
    </w:p>
    <w:p w14:paraId="31834772" w14:textId="77777777" w:rsidR="00141741" w:rsidRPr="00346698" w:rsidRDefault="00141741" w:rsidP="00141741">
      <w:pPr>
        <w:pStyle w:val="Normal2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每四年一届的世界电信标准化全会（</w:t>
      </w:r>
      <w:r w:rsidRPr="00346698">
        <w:rPr>
          <w:rFonts w:hint="eastAsia"/>
          <w:szCs w:val="24"/>
          <w:lang w:eastAsia="zh-CN"/>
        </w:rPr>
        <w:t>WTSA</w:t>
      </w:r>
      <w:r w:rsidRPr="00346698">
        <w:rPr>
          <w:rFonts w:hint="eastAsia"/>
          <w:szCs w:val="24"/>
          <w:lang w:eastAsia="zh-CN"/>
        </w:rPr>
        <w:t>）确定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各研究组的课题，再由各研究组制定有关这些课题的建议书。</w:t>
      </w:r>
    </w:p>
    <w:p w14:paraId="1458A5BA" w14:textId="77777777" w:rsidR="00141741" w:rsidRPr="00346698" w:rsidRDefault="00141741" w:rsidP="00141741">
      <w:pPr>
        <w:pStyle w:val="Normal2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世界电信标准化全会第</w:t>
      </w:r>
      <w:r w:rsidRPr="00346698">
        <w:rPr>
          <w:rFonts w:hint="eastAsia"/>
          <w:szCs w:val="24"/>
          <w:lang w:eastAsia="zh-CN"/>
        </w:rPr>
        <w:t>1</w:t>
      </w:r>
      <w:r w:rsidRPr="00346698">
        <w:rPr>
          <w:rFonts w:hint="eastAsia"/>
          <w:szCs w:val="24"/>
          <w:lang w:eastAsia="zh-CN"/>
        </w:rPr>
        <w:t>号决议规定了批准</w:t>
      </w:r>
      <w:r w:rsidRPr="00346698">
        <w:rPr>
          <w:szCs w:val="24"/>
          <w:lang w:val="en-US" w:eastAsia="zh-CN"/>
        </w:rPr>
        <w:t>ITU-T</w:t>
      </w:r>
      <w:r w:rsidRPr="00346698">
        <w:rPr>
          <w:rFonts w:hint="eastAsia"/>
          <w:szCs w:val="24"/>
          <w:lang w:eastAsia="zh-CN"/>
        </w:rPr>
        <w:t>建议书所须遵循的程序。</w:t>
      </w:r>
    </w:p>
    <w:p w14:paraId="0422050D" w14:textId="27DA84B9" w:rsidR="00141741" w:rsidRPr="00F81B8E" w:rsidRDefault="00141741" w:rsidP="00E32EEC">
      <w:pPr>
        <w:pStyle w:val="Normal2"/>
        <w:rPr>
          <w:sz w:val="20"/>
          <w:lang w:val="en-GB" w:eastAsia="zh-CN"/>
        </w:rPr>
      </w:pPr>
      <w:r w:rsidRPr="00346698">
        <w:rPr>
          <w:rFonts w:hint="eastAsia"/>
          <w:szCs w:val="24"/>
          <w:lang w:eastAsia="zh-CN"/>
        </w:rPr>
        <w:t>属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研究范围的一些信息技术领域的必要标准是与国际标准化组织（</w:t>
      </w:r>
      <w:r w:rsidRPr="00346698">
        <w:rPr>
          <w:rFonts w:hint="eastAsia"/>
          <w:szCs w:val="24"/>
          <w:lang w:eastAsia="zh-CN"/>
        </w:rPr>
        <w:t>ISO</w:t>
      </w:r>
      <w:r w:rsidRPr="00346698">
        <w:rPr>
          <w:rFonts w:hint="eastAsia"/>
          <w:szCs w:val="24"/>
          <w:lang w:eastAsia="zh-CN"/>
        </w:rPr>
        <w:t>）和国际电工技术委员会（</w:t>
      </w:r>
      <w:r w:rsidRPr="00346698">
        <w:rPr>
          <w:rFonts w:hint="eastAsia"/>
          <w:szCs w:val="24"/>
          <w:lang w:eastAsia="zh-CN"/>
        </w:rPr>
        <w:t>IEC</w:t>
      </w:r>
      <w:r w:rsidRPr="00346698">
        <w:rPr>
          <w:rFonts w:hint="eastAsia"/>
          <w:szCs w:val="24"/>
          <w:lang w:eastAsia="zh-CN"/>
        </w:rPr>
        <w:t>）协作制定的。</w:t>
      </w:r>
    </w:p>
    <w:p w14:paraId="192371A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7FCCDAB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70F00C73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41A93C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AA4512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CCAE5F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2EE42A0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022D932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297330F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32B0A04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652C1D75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687301D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F19B9D8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8FB642B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F3E9127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E533C3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A3ADD6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5F4CB22D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C5C488F" w14:textId="77777777" w:rsidR="000E4393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798241EF" w14:textId="77777777" w:rsidR="00DF1AFD" w:rsidRPr="00F81B8E" w:rsidRDefault="00DF1AFD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B58521F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9F6B1E2" w14:textId="77777777" w:rsidR="00EA2A26" w:rsidRPr="00E32EEC" w:rsidRDefault="00EA2A26" w:rsidP="00EA2A26">
      <w:pPr>
        <w:spacing w:before="120" w:line="240" w:lineRule="auto"/>
        <w:rPr>
          <w:szCs w:val="22"/>
          <w:lang w:val="en-GB" w:eastAsia="zh-CN"/>
        </w:rPr>
      </w:pPr>
    </w:p>
    <w:p w14:paraId="4812ECBE" w14:textId="00301AD8" w:rsidR="00EA2A26" w:rsidRDefault="00EA2A26" w:rsidP="00EA2A26">
      <w:pPr>
        <w:spacing w:before="120" w:line="240" w:lineRule="auto"/>
        <w:jc w:val="center"/>
        <w:rPr>
          <w:szCs w:val="22"/>
          <w:lang w:val="en-GB" w:eastAsia="zh-CN"/>
        </w:rPr>
      </w:pPr>
      <w:r w:rsidRPr="00DF1AFD">
        <w:rPr>
          <w:szCs w:val="22"/>
          <w:lang w:val="en-GB"/>
        </w:rPr>
        <w:sym w:font="Symbol" w:char="F0E3"/>
      </w:r>
      <w:r w:rsidRPr="00DF1AFD">
        <w:rPr>
          <w:szCs w:val="22"/>
          <w:lang w:val="en-GB" w:eastAsia="zh-CN"/>
        </w:rPr>
        <w:t> </w:t>
      </w:r>
      <w:r w:rsidR="00953471" w:rsidRPr="00DF1AFD">
        <w:rPr>
          <w:rFonts w:hint="eastAsia"/>
          <w:szCs w:val="22"/>
          <w:lang w:val="en-GB" w:eastAsia="zh-CN"/>
        </w:rPr>
        <w:t>国际电联</w:t>
      </w:r>
      <w:r w:rsidR="00953471" w:rsidRPr="00DF1AFD">
        <w:rPr>
          <w:rFonts w:hint="eastAsia"/>
          <w:szCs w:val="22"/>
          <w:lang w:val="en-GB" w:eastAsia="zh-CN"/>
        </w:rPr>
        <w:t xml:space="preserve"> </w:t>
      </w:r>
      <w:r w:rsidRPr="00DF1AFD">
        <w:rPr>
          <w:szCs w:val="22"/>
          <w:lang w:val="en-GB" w:eastAsia="zh-CN"/>
        </w:rPr>
        <w:t>20</w:t>
      </w:r>
      <w:r w:rsidR="0007772C" w:rsidRPr="00DF1AFD">
        <w:rPr>
          <w:rFonts w:hint="eastAsia"/>
          <w:szCs w:val="22"/>
          <w:lang w:val="en-GB" w:eastAsia="zh-CN"/>
        </w:rPr>
        <w:t>24</w:t>
      </w:r>
    </w:p>
    <w:p w14:paraId="44AA25C4" w14:textId="77777777" w:rsidR="00B73379" w:rsidRDefault="00FC6CA4" w:rsidP="00DF1AFD">
      <w:pPr>
        <w:rPr>
          <w:sz w:val="20"/>
          <w:lang w:val="en-GB" w:eastAsia="zh-CN"/>
        </w:rPr>
      </w:pPr>
      <w:r w:rsidRPr="00E32EEC">
        <w:rPr>
          <w:rFonts w:hint="eastAsia"/>
          <w:szCs w:val="22"/>
          <w:lang w:val="en-GB" w:eastAsia="zh-CN"/>
        </w:rPr>
        <w:t>版权所有。未经国际电联事先书面许可，不得以任何手段复制本出版物的任何部分。</w:t>
      </w:r>
    </w:p>
    <w:p w14:paraId="03F90964" w14:textId="77777777" w:rsidR="00CF0C69" w:rsidRDefault="00CF0C69" w:rsidP="00953471">
      <w:pPr>
        <w:ind w:firstLineChars="200" w:firstLine="400"/>
        <w:rPr>
          <w:sz w:val="20"/>
          <w:lang w:val="en-GB" w:eastAsia="zh-CN"/>
        </w:rPr>
      </w:pPr>
    </w:p>
    <w:p w14:paraId="73B79B51" w14:textId="1F45D117" w:rsidR="00CF0C69" w:rsidRPr="00953471" w:rsidRDefault="00CF0C69" w:rsidP="00953471">
      <w:pPr>
        <w:ind w:firstLineChars="200" w:firstLine="480"/>
        <w:rPr>
          <w:lang w:eastAsia="zh-CN"/>
        </w:rPr>
        <w:sectPr w:rsidR="00CF0C69" w:rsidRPr="00953471" w:rsidSect="00DE48B4">
          <w:headerReference w:type="even" r:id="rId15"/>
          <w:footerReference w:type="even" r:id="rId16"/>
          <w:footerReference w:type="default" r:id="rId17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760E9510" w14:textId="77777777" w:rsidR="00CE03DB" w:rsidRDefault="00CE03DB" w:rsidP="00CE03DB">
      <w:pPr>
        <w:pStyle w:val="ResNo"/>
        <w:outlineLvl w:val="0"/>
        <w:rPr>
          <w:lang w:eastAsia="zh-CN"/>
        </w:rPr>
      </w:pPr>
      <w:r w:rsidRPr="00E03EDB">
        <w:rPr>
          <w:rFonts w:hint="eastAsia"/>
          <w:lang w:eastAsia="zh-CN"/>
        </w:rPr>
        <w:lastRenderedPageBreak/>
        <w:t>第</w:t>
      </w:r>
      <w:r w:rsidRPr="00CE03DB">
        <w:rPr>
          <w:rStyle w:val="href"/>
          <w:lang w:eastAsia="zh-CN"/>
        </w:rPr>
        <w:t>104</w:t>
      </w:r>
      <w:r w:rsidRPr="00E03EDB">
        <w:rPr>
          <w:rFonts w:hint="eastAsia"/>
          <w:lang w:eastAsia="zh-CN"/>
        </w:rPr>
        <w:t>号</w:t>
      </w:r>
      <w:r>
        <w:rPr>
          <w:lang w:eastAsia="zh-CN"/>
        </w:rPr>
        <w:t>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</w:t>
      </w:r>
      <w:r>
        <w:rPr>
          <w:lang w:eastAsia="zh-CN"/>
        </w:rPr>
        <w:t>024</w:t>
      </w:r>
      <w:r>
        <w:rPr>
          <w:rFonts w:hint="eastAsia"/>
          <w:lang w:eastAsia="zh-CN"/>
        </w:rPr>
        <w:t>年，新德里）</w:t>
      </w:r>
    </w:p>
    <w:p w14:paraId="2879861E" w14:textId="77777777" w:rsidR="00CE03DB" w:rsidRDefault="00CE03DB" w:rsidP="00CE03DB">
      <w:pPr>
        <w:pStyle w:val="Restitle"/>
        <w:outlineLvl w:val="0"/>
        <w:rPr>
          <w:lang w:eastAsia="zh-CN"/>
        </w:rPr>
      </w:pPr>
      <w:r w:rsidRPr="00B21799">
        <w:rPr>
          <w:rFonts w:hint="eastAsia"/>
          <w:lang w:eastAsia="zh-CN"/>
        </w:rPr>
        <w:t>促进和加强</w:t>
      </w:r>
      <w:proofErr w:type="gramStart"/>
      <w:r w:rsidRPr="00B21799">
        <w:rPr>
          <w:rFonts w:hint="eastAsia"/>
          <w:lang w:eastAsia="zh-CN"/>
        </w:rPr>
        <w:t>车辆</w:t>
      </w:r>
      <w:r>
        <w:rPr>
          <w:rFonts w:hint="eastAsia"/>
          <w:lang w:eastAsia="zh-CN"/>
        </w:rPr>
        <w:t>网</w:t>
      </w:r>
      <w:proofErr w:type="gramEnd"/>
      <w:r>
        <w:rPr>
          <w:rFonts w:hint="eastAsia"/>
          <w:lang w:eastAsia="zh-CN"/>
        </w:rPr>
        <w:t>联</w:t>
      </w:r>
      <w:r w:rsidRPr="00B21799">
        <w:rPr>
          <w:rFonts w:hint="eastAsia"/>
          <w:lang w:eastAsia="zh-CN"/>
        </w:rPr>
        <w:t>通信的标准化活动</w:t>
      </w:r>
    </w:p>
    <w:p w14:paraId="591AF7C0" w14:textId="77777777" w:rsidR="00CE03DB" w:rsidRPr="00D963B0" w:rsidRDefault="00CE03DB" w:rsidP="00CE03DB">
      <w:pPr>
        <w:pStyle w:val="Resref"/>
        <w:rPr>
          <w:i/>
          <w:iCs/>
          <w:lang w:eastAsia="zh-CN"/>
        </w:rPr>
      </w:pPr>
      <w:r w:rsidRPr="00D963B0">
        <w:rPr>
          <w:iCs/>
          <w:lang w:eastAsia="zh-CN"/>
        </w:rPr>
        <w:t>（</w:t>
      </w:r>
      <w:r w:rsidRPr="00D963B0">
        <w:rPr>
          <w:iCs/>
          <w:lang w:eastAsia="zh-CN"/>
        </w:rPr>
        <w:t>2024</w:t>
      </w:r>
      <w:r w:rsidRPr="00D963B0">
        <w:rPr>
          <w:iCs/>
          <w:lang w:eastAsia="zh-CN"/>
        </w:rPr>
        <w:t>年，新德里）</w:t>
      </w:r>
    </w:p>
    <w:p w14:paraId="7A9F6C32" w14:textId="77777777" w:rsidR="00CE03DB" w:rsidRDefault="00CE03DB" w:rsidP="00CE03DB">
      <w:pPr>
        <w:pStyle w:val="Normalaftertitle0"/>
        <w:rPr>
          <w:rFonts w:eastAsia="Malgun Gothic"/>
          <w:lang w:eastAsia="zh-CN"/>
        </w:rPr>
      </w:pPr>
      <w:r w:rsidRPr="003E5515">
        <w:rPr>
          <w:rFonts w:hint="eastAsia"/>
          <w:lang w:val="zh-CN" w:eastAsia="zh-CN"/>
        </w:rPr>
        <w:t>世界电信标准化全会（</w:t>
      </w:r>
      <w:r w:rsidRPr="003E5515">
        <w:rPr>
          <w:rFonts w:hint="eastAsia"/>
          <w:lang w:val="zh-CN" w:eastAsia="zh-CN"/>
        </w:rPr>
        <w:t>2024</w:t>
      </w:r>
      <w:r w:rsidRPr="003E5515">
        <w:rPr>
          <w:rFonts w:hint="eastAsia"/>
          <w:lang w:val="zh-CN" w:eastAsia="zh-CN"/>
        </w:rPr>
        <w:t>年，新德里），</w:t>
      </w:r>
    </w:p>
    <w:p w14:paraId="5106A623" w14:textId="77777777" w:rsidR="00CE03DB" w:rsidRPr="0015369E" w:rsidRDefault="00CE03DB" w:rsidP="00CE03DB">
      <w:pPr>
        <w:pStyle w:val="Call"/>
        <w:rPr>
          <w:lang w:eastAsia="zh-CN"/>
        </w:rPr>
      </w:pPr>
      <w:r>
        <w:rPr>
          <w:rFonts w:hint="eastAsia"/>
          <w:lang w:eastAsia="zh-CN"/>
        </w:rPr>
        <w:t>忆及</w:t>
      </w:r>
    </w:p>
    <w:p w14:paraId="07205CD1" w14:textId="77777777" w:rsidR="00CE03DB" w:rsidRPr="000C66A3" w:rsidRDefault="00CE03DB" w:rsidP="00CE03DB">
      <w:pPr>
        <w:rPr>
          <w:i/>
          <w:iCs/>
          <w:spacing w:val="-4"/>
          <w:lang w:eastAsia="zh-CN"/>
        </w:rPr>
      </w:pPr>
      <w:r w:rsidRPr="000C66A3">
        <w:rPr>
          <w:rFonts w:eastAsia="Malgun Gothic"/>
          <w:i/>
          <w:iCs/>
          <w:spacing w:val="-4"/>
          <w:lang w:eastAsia="zh-CN"/>
        </w:rPr>
        <w:t>a)</w:t>
      </w:r>
      <w:r w:rsidRPr="000C66A3">
        <w:rPr>
          <w:rFonts w:eastAsia="Malgun Gothic"/>
          <w:spacing w:val="-4"/>
          <w:lang w:eastAsia="zh-CN"/>
        </w:rPr>
        <w:tab/>
      </w:r>
      <w:r w:rsidRPr="000C66A3">
        <w:rPr>
          <w:spacing w:val="-4"/>
          <w:lang w:val="zh-CN" w:eastAsia="zh-CN"/>
        </w:rPr>
        <w:t>联合国大会</w:t>
      </w:r>
      <w:r w:rsidRPr="000C66A3">
        <w:rPr>
          <w:spacing w:val="-4"/>
          <w:lang w:eastAsia="zh-CN"/>
        </w:rPr>
        <w:t>（</w:t>
      </w:r>
      <w:r>
        <w:rPr>
          <w:rFonts w:hint="eastAsia"/>
          <w:spacing w:val="-4"/>
          <w:lang w:eastAsia="zh-CN"/>
        </w:rPr>
        <w:t>联大</w:t>
      </w:r>
      <w:r w:rsidRPr="000C66A3">
        <w:rPr>
          <w:spacing w:val="-4"/>
          <w:lang w:eastAsia="zh-CN"/>
        </w:rPr>
        <w:t>）</w:t>
      </w:r>
      <w:r w:rsidRPr="000C66A3">
        <w:rPr>
          <w:spacing w:val="-4"/>
          <w:lang w:val="zh-CN" w:eastAsia="zh-CN"/>
        </w:rPr>
        <w:t>关于</w:t>
      </w:r>
      <w:r w:rsidRPr="000C66A3">
        <w:rPr>
          <w:rFonts w:hint="eastAsia"/>
          <w:spacing w:val="-4"/>
          <w:lang w:val="zh-CN" w:eastAsia="zh-CN"/>
        </w:rPr>
        <w:t>《</w:t>
      </w:r>
      <w:r w:rsidRPr="000C66A3">
        <w:rPr>
          <w:spacing w:val="-4"/>
          <w:lang w:val="zh-CN" w:eastAsia="zh-CN"/>
        </w:rPr>
        <w:t>变革我们的世界</w:t>
      </w:r>
      <w:r w:rsidRPr="000C66A3">
        <w:rPr>
          <w:spacing w:val="-4"/>
          <w:lang w:eastAsia="zh-CN"/>
        </w:rPr>
        <w:t>：</w:t>
      </w:r>
      <w:r w:rsidRPr="000C66A3">
        <w:rPr>
          <w:spacing w:val="-4"/>
          <w:lang w:eastAsia="zh-CN"/>
        </w:rPr>
        <w:t>2030</w:t>
      </w:r>
      <w:r w:rsidRPr="000C66A3">
        <w:rPr>
          <w:spacing w:val="-4"/>
          <w:lang w:val="zh-CN" w:eastAsia="zh-CN"/>
        </w:rPr>
        <w:t>年可持续发展议程</w:t>
      </w:r>
      <w:r w:rsidRPr="000C66A3">
        <w:rPr>
          <w:rFonts w:hint="eastAsia"/>
          <w:spacing w:val="-4"/>
          <w:lang w:val="zh-CN" w:eastAsia="zh-CN"/>
        </w:rPr>
        <w:t>》</w:t>
      </w:r>
      <w:r w:rsidRPr="000C66A3">
        <w:rPr>
          <w:spacing w:val="-4"/>
          <w:lang w:val="zh-CN" w:eastAsia="zh-CN"/>
        </w:rPr>
        <w:t>的第</w:t>
      </w:r>
      <w:r w:rsidRPr="000C66A3">
        <w:rPr>
          <w:spacing w:val="-4"/>
          <w:lang w:eastAsia="zh-CN"/>
        </w:rPr>
        <w:t>70/1</w:t>
      </w:r>
      <w:r w:rsidRPr="000C66A3">
        <w:rPr>
          <w:spacing w:val="-4"/>
          <w:lang w:val="zh-CN" w:eastAsia="zh-CN"/>
        </w:rPr>
        <w:t>号决议</w:t>
      </w:r>
      <w:r w:rsidRPr="000C66A3">
        <w:rPr>
          <w:rFonts w:hint="eastAsia"/>
          <w:spacing w:val="-4"/>
          <w:lang w:val="zh-CN" w:eastAsia="zh-CN"/>
        </w:rPr>
        <w:t>；</w:t>
      </w:r>
    </w:p>
    <w:p w14:paraId="7F957811" w14:textId="77777777" w:rsidR="00CE03DB" w:rsidRPr="00B21799" w:rsidRDefault="00CE03DB" w:rsidP="00CE03DB">
      <w:pPr>
        <w:rPr>
          <w:i/>
          <w:iCs/>
          <w:lang w:eastAsia="zh-CN"/>
        </w:rPr>
      </w:pPr>
      <w:r w:rsidRPr="000664CF">
        <w:rPr>
          <w:rFonts w:eastAsia="Malgun Gothic"/>
          <w:i/>
          <w:iCs/>
          <w:lang w:eastAsia="zh-CN"/>
        </w:rPr>
        <w:t>b)</w:t>
      </w:r>
      <w:r>
        <w:rPr>
          <w:rFonts w:eastAsia="Malgun Gothic"/>
          <w:lang w:eastAsia="zh-CN"/>
        </w:rPr>
        <w:tab/>
      </w:r>
      <w:r>
        <w:rPr>
          <w:lang w:val="zh-CN" w:eastAsia="zh-CN"/>
        </w:rPr>
        <w:t>联大关于</w:t>
      </w:r>
      <w:r>
        <w:rPr>
          <w:rFonts w:hint="eastAsia"/>
          <w:lang w:val="zh-CN" w:eastAsia="zh-CN"/>
        </w:rPr>
        <w:t>改善</w:t>
      </w:r>
      <w:r>
        <w:rPr>
          <w:lang w:val="zh-CN" w:eastAsia="zh-CN"/>
        </w:rPr>
        <w:t>全球道路安全的第</w:t>
      </w:r>
      <w:r w:rsidRPr="00B21799">
        <w:rPr>
          <w:lang w:eastAsia="zh-CN"/>
        </w:rPr>
        <w:t>74/299</w:t>
      </w:r>
      <w:r>
        <w:rPr>
          <w:lang w:val="zh-CN" w:eastAsia="zh-CN"/>
        </w:rPr>
        <w:t>号决议</w:t>
      </w:r>
      <w:r w:rsidRPr="00B21799">
        <w:rPr>
          <w:lang w:eastAsia="zh-CN"/>
        </w:rPr>
        <w:t>，</w:t>
      </w:r>
      <w:r>
        <w:rPr>
          <w:rFonts w:hint="eastAsia"/>
          <w:lang w:eastAsia="zh-CN"/>
        </w:rPr>
        <w:t>该决议确定了</w:t>
      </w:r>
      <w:r>
        <w:rPr>
          <w:lang w:val="zh-CN" w:eastAsia="zh-CN"/>
        </w:rPr>
        <w:t>到</w:t>
      </w:r>
      <w:r w:rsidRPr="00B21799">
        <w:rPr>
          <w:lang w:eastAsia="zh-CN"/>
        </w:rPr>
        <w:t>2030</w:t>
      </w:r>
      <w:r>
        <w:rPr>
          <w:lang w:val="zh-CN" w:eastAsia="zh-CN"/>
        </w:rPr>
        <w:t>年底将道路</w:t>
      </w:r>
      <w:r>
        <w:rPr>
          <w:rFonts w:hint="eastAsia"/>
          <w:lang w:val="zh-CN" w:eastAsia="zh-CN"/>
        </w:rPr>
        <w:t>交通</w:t>
      </w:r>
      <w:r>
        <w:rPr>
          <w:lang w:val="zh-CN" w:eastAsia="zh-CN"/>
        </w:rPr>
        <w:t>死亡和重伤</w:t>
      </w:r>
      <w:r>
        <w:rPr>
          <w:rFonts w:hint="eastAsia"/>
          <w:lang w:val="zh-CN" w:eastAsia="zh-CN"/>
        </w:rPr>
        <w:t>至少</w:t>
      </w:r>
      <w:r>
        <w:rPr>
          <w:lang w:val="zh-CN" w:eastAsia="zh-CN"/>
        </w:rPr>
        <w:t>减少</w:t>
      </w:r>
      <w:r w:rsidRPr="00B21799">
        <w:rPr>
          <w:lang w:eastAsia="zh-CN"/>
        </w:rPr>
        <w:t>50%</w:t>
      </w:r>
      <w:r>
        <w:rPr>
          <w:rFonts w:hint="eastAsia"/>
          <w:lang w:eastAsia="zh-CN"/>
        </w:rPr>
        <w:t>的目标；</w:t>
      </w:r>
    </w:p>
    <w:p w14:paraId="242C2295" w14:textId="77777777" w:rsidR="00CE03DB" w:rsidRPr="00B21799" w:rsidRDefault="00CE03DB" w:rsidP="00CE03DB">
      <w:pPr>
        <w:rPr>
          <w:lang w:eastAsia="zh-CN"/>
        </w:rPr>
      </w:pPr>
      <w:r w:rsidRPr="000664CF"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lang w:val="zh-CN" w:eastAsia="zh-CN"/>
        </w:rPr>
        <w:t>相关的联合国可持续发展目标</w:t>
      </w:r>
      <w:r w:rsidRPr="00B21799">
        <w:rPr>
          <w:lang w:eastAsia="zh-CN"/>
        </w:rPr>
        <w:t>（</w:t>
      </w:r>
      <w:r w:rsidRPr="00B21799">
        <w:rPr>
          <w:lang w:eastAsia="zh-CN"/>
        </w:rPr>
        <w:t>SDG</w:t>
      </w:r>
      <w:r w:rsidRPr="00B21799">
        <w:rPr>
          <w:lang w:eastAsia="zh-CN"/>
        </w:rPr>
        <w:t>），</w:t>
      </w:r>
      <w:r>
        <w:rPr>
          <w:lang w:val="zh-CN" w:eastAsia="zh-CN"/>
        </w:rPr>
        <w:t>特别是关于大幅减少全球道路交通事故伤亡人数的</w:t>
      </w:r>
      <w:r>
        <w:rPr>
          <w:rFonts w:hint="eastAsia"/>
          <w:lang w:val="zh-CN" w:eastAsia="zh-CN"/>
        </w:rPr>
        <w:t>SDG</w:t>
      </w:r>
      <w:r w:rsidRPr="007965DA">
        <w:rPr>
          <w:rFonts w:eastAsia="Malgun Gothic"/>
          <w:lang w:eastAsia="zh-CN"/>
        </w:rPr>
        <w:t> </w:t>
      </w:r>
      <w:r w:rsidRPr="00B21799">
        <w:rPr>
          <w:lang w:eastAsia="zh-CN"/>
        </w:rPr>
        <w:t>3</w:t>
      </w:r>
      <w:r>
        <w:rPr>
          <w:lang w:val="zh-CN" w:eastAsia="zh-CN"/>
        </w:rPr>
        <w:t>、关于提高全球能源效率的</w:t>
      </w:r>
      <w:r>
        <w:rPr>
          <w:rFonts w:hint="eastAsia"/>
          <w:lang w:val="zh-CN" w:eastAsia="zh-CN"/>
        </w:rPr>
        <w:t>SDG</w:t>
      </w:r>
      <w:r w:rsidRPr="007965DA">
        <w:rPr>
          <w:rFonts w:eastAsia="Malgun Gothic"/>
          <w:lang w:eastAsia="zh-CN"/>
        </w:rPr>
        <w:t> </w:t>
      </w:r>
      <w:r w:rsidRPr="00B21799">
        <w:rPr>
          <w:lang w:eastAsia="zh-CN"/>
        </w:rPr>
        <w:t>7</w:t>
      </w:r>
      <w:r>
        <w:rPr>
          <w:rFonts w:hint="eastAsia"/>
          <w:lang w:val="zh-CN" w:eastAsia="zh-CN"/>
        </w:rPr>
        <w:t>和</w:t>
      </w:r>
      <w:r>
        <w:rPr>
          <w:lang w:val="zh-CN" w:eastAsia="zh-CN"/>
        </w:rPr>
        <w:t>关于</w:t>
      </w:r>
      <w:r w:rsidRPr="003654F1">
        <w:rPr>
          <w:rFonts w:hint="eastAsia"/>
          <w:lang w:val="zh-CN" w:eastAsia="zh-CN"/>
        </w:rPr>
        <w:t>为所有人提供安全、负担得起、无障碍和可持续交通系统</w:t>
      </w:r>
      <w:r>
        <w:rPr>
          <w:lang w:val="zh-CN" w:eastAsia="zh-CN"/>
        </w:rPr>
        <w:t>的</w:t>
      </w:r>
      <w:r>
        <w:rPr>
          <w:rFonts w:hint="eastAsia"/>
          <w:lang w:val="zh-CN" w:eastAsia="zh-CN"/>
        </w:rPr>
        <w:t>SDG</w:t>
      </w:r>
      <w:r w:rsidRPr="007965DA">
        <w:rPr>
          <w:rFonts w:eastAsia="Malgun Gothic"/>
          <w:lang w:eastAsia="zh-CN"/>
        </w:rPr>
        <w:t> </w:t>
      </w:r>
      <w:r w:rsidRPr="00B21799">
        <w:rPr>
          <w:lang w:eastAsia="zh-CN"/>
        </w:rPr>
        <w:t>11</w:t>
      </w:r>
      <w:r>
        <w:rPr>
          <w:rFonts w:hint="eastAsia"/>
          <w:lang w:eastAsia="zh-CN"/>
        </w:rPr>
        <w:t>；</w:t>
      </w:r>
    </w:p>
    <w:p w14:paraId="4C377217" w14:textId="77777777" w:rsidR="00CE03DB" w:rsidRPr="000B2489" w:rsidRDefault="00CE03DB" w:rsidP="00CE03DB">
      <w:pPr>
        <w:rPr>
          <w:i/>
          <w:iCs/>
          <w:lang w:eastAsia="zh-CN"/>
        </w:rPr>
      </w:pPr>
      <w:r w:rsidRPr="000664CF">
        <w:rPr>
          <w:i/>
          <w:iCs/>
          <w:lang w:eastAsia="zh-CN"/>
        </w:rPr>
        <w:t>d)</w:t>
      </w:r>
      <w:r>
        <w:rPr>
          <w:lang w:eastAsia="zh-CN"/>
        </w:rPr>
        <w:tab/>
      </w:r>
      <w:r>
        <w:rPr>
          <w:lang w:val="zh-CN" w:eastAsia="zh-CN"/>
        </w:rPr>
        <w:t>世界电信发展大会关于</w:t>
      </w:r>
      <w:r>
        <w:rPr>
          <w:rFonts w:hint="eastAsia"/>
          <w:lang w:val="zh-CN" w:eastAsia="zh-CN"/>
        </w:rPr>
        <w:t>弥合</w:t>
      </w:r>
      <w:r>
        <w:rPr>
          <w:lang w:val="zh-CN" w:eastAsia="zh-CN"/>
        </w:rPr>
        <w:t>数字鸿沟的第</w:t>
      </w:r>
      <w:r w:rsidRPr="00B21799">
        <w:rPr>
          <w:lang w:eastAsia="zh-CN"/>
        </w:rPr>
        <w:t>37</w:t>
      </w:r>
      <w:r>
        <w:rPr>
          <w:lang w:val="zh-CN" w:eastAsia="zh-CN"/>
        </w:rPr>
        <w:t>号决议</w:t>
      </w:r>
      <w:r w:rsidRPr="00B21799">
        <w:rPr>
          <w:lang w:eastAsia="zh-CN"/>
        </w:rPr>
        <w:t>（</w:t>
      </w:r>
      <w:r w:rsidRPr="00B21799">
        <w:rPr>
          <w:lang w:eastAsia="zh-CN"/>
        </w:rPr>
        <w:t>2022</w:t>
      </w:r>
      <w:r>
        <w:rPr>
          <w:lang w:val="zh-CN" w:eastAsia="zh-CN"/>
        </w:rPr>
        <w:t>年</w:t>
      </w:r>
      <w:r w:rsidRPr="00B21799">
        <w:rPr>
          <w:lang w:eastAsia="zh-CN"/>
        </w:rPr>
        <w:t>，</w:t>
      </w:r>
      <w:r>
        <w:rPr>
          <w:lang w:val="zh-CN" w:eastAsia="zh-CN"/>
        </w:rPr>
        <w:t>基加利</w:t>
      </w:r>
      <w:r w:rsidRPr="00B21799">
        <w:rPr>
          <w:lang w:eastAsia="zh-CN"/>
        </w:rPr>
        <w:t>，</w:t>
      </w:r>
      <w:r>
        <w:rPr>
          <w:lang w:val="zh-CN" w:eastAsia="zh-CN"/>
        </w:rPr>
        <w:t>修订版</w:t>
      </w:r>
      <w:r w:rsidRPr="00B21799">
        <w:rPr>
          <w:lang w:eastAsia="zh-CN"/>
        </w:rPr>
        <w:t>），</w:t>
      </w:r>
    </w:p>
    <w:p w14:paraId="0620AC88" w14:textId="77777777" w:rsidR="00CE03DB" w:rsidRPr="0015369E" w:rsidRDefault="00CE03DB" w:rsidP="00CE03DB">
      <w:pPr>
        <w:pStyle w:val="Call"/>
        <w:rPr>
          <w:lang w:eastAsia="zh-CN"/>
        </w:rPr>
      </w:pPr>
      <w:r>
        <w:rPr>
          <w:lang w:val="zh-CN" w:eastAsia="zh-CN"/>
        </w:rPr>
        <w:t>考虑到</w:t>
      </w:r>
    </w:p>
    <w:p w14:paraId="2E879E85" w14:textId="77777777" w:rsidR="00CE03DB" w:rsidRPr="000B2489" w:rsidRDefault="00CE03DB" w:rsidP="00CE03DB">
      <w:pPr>
        <w:rPr>
          <w:i/>
          <w:iCs/>
          <w:lang w:eastAsia="zh-CN"/>
        </w:rPr>
      </w:pPr>
      <w:r w:rsidRPr="000664CF">
        <w:rPr>
          <w:i/>
          <w:iCs/>
          <w:lang w:eastAsia="zh-CN"/>
        </w:rPr>
        <w:t>a)</w:t>
      </w:r>
      <w:r>
        <w:rPr>
          <w:lang w:eastAsia="zh-CN"/>
        </w:rPr>
        <w:tab/>
      </w:r>
      <w:r w:rsidRPr="00420558">
        <w:rPr>
          <w:rFonts w:hint="eastAsia"/>
          <w:lang w:eastAsia="zh-CN"/>
        </w:rPr>
        <w:t>支持</w:t>
      </w:r>
      <w:r>
        <w:rPr>
          <w:rFonts w:hint="eastAsia"/>
          <w:lang w:eastAsia="zh-CN"/>
        </w:rPr>
        <w:t>车辆网联通信，例如</w:t>
      </w:r>
      <w:r w:rsidRPr="00420558">
        <w:rPr>
          <w:rFonts w:hint="eastAsia"/>
          <w:lang w:eastAsia="zh-CN"/>
        </w:rPr>
        <w:t>车联网（</w:t>
      </w:r>
      <w:r w:rsidRPr="00420558">
        <w:rPr>
          <w:rFonts w:hint="eastAsia"/>
          <w:lang w:eastAsia="zh-CN"/>
        </w:rPr>
        <w:t>V2X</w:t>
      </w:r>
      <w:r w:rsidRPr="00420558">
        <w:rPr>
          <w:rFonts w:hint="eastAsia"/>
          <w:lang w:eastAsia="zh-CN"/>
        </w:rPr>
        <w:t>）和智能交通系统（</w:t>
      </w:r>
      <w:r w:rsidRPr="00420558">
        <w:rPr>
          <w:rFonts w:hint="eastAsia"/>
          <w:lang w:eastAsia="zh-CN"/>
        </w:rPr>
        <w:t>ITS</w:t>
      </w:r>
      <w:r w:rsidRPr="00420558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，</w:t>
      </w:r>
      <w:r w:rsidRPr="00420558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加</w:t>
      </w:r>
      <w:r w:rsidRPr="00420558">
        <w:rPr>
          <w:rFonts w:hint="eastAsia"/>
          <w:lang w:eastAsia="zh-CN"/>
        </w:rPr>
        <w:t>强道路安全，提高交通效率并减少碳排放，同时</w:t>
      </w:r>
      <w:r>
        <w:rPr>
          <w:rFonts w:hint="eastAsia"/>
          <w:lang w:eastAsia="zh-CN"/>
        </w:rPr>
        <w:t>促进</w:t>
      </w:r>
      <w:r w:rsidRPr="00420558">
        <w:rPr>
          <w:rFonts w:hint="eastAsia"/>
          <w:lang w:eastAsia="zh-CN"/>
        </w:rPr>
        <w:t>基础设施升级以加速数字经济发展，</w:t>
      </w:r>
      <w:r>
        <w:rPr>
          <w:lang w:val="zh-CN" w:eastAsia="zh-CN"/>
        </w:rPr>
        <w:t>这</w:t>
      </w:r>
      <w:r>
        <w:rPr>
          <w:rFonts w:hint="eastAsia"/>
          <w:lang w:val="zh-CN" w:eastAsia="zh-CN"/>
        </w:rPr>
        <w:t>又</w:t>
      </w:r>
      <w:r>
        <w:rPr>
          <w:lang w:val="zh-CN" w:eastAsia="zh-CN"/>
        </w:rPr>
        <w:t>将促进发展中国家</w:t>
      </w:r>
      <w:r w:rsidRPr="007965DA">
        <w:rPr>
          <w:rStyle w:val="FootnoteReference"/>
          <w:lang w:eastAsia="zh-CN"/>
        </w:rPr>
        <w:footnoteReference w:customMarkFollows="1" w:id="1"/>
        <w:t>1</w:t>
      </w:r>
      <w:r>
        <w:rPr>
          <w:lang w:val="zh-CN" w:eastAsia="zh-CN"/>
        </w:rPr>
        <w:t>的数字化转型</w:t>
      </w:r>
      <w:r w:rsidRPr="00420558">
        <w:rPr>
          <w:rFonts w:hint="eastAsia"/>
          <w:lang w:eastAsia="zh-CN"/>
        </w:rPr>
        <w:t>；</w:t>
      </w:r>
    </w:p>
    <w:p w14:paraId="23D9283D" w14:textId="77777777" w:rsidR="00CE03DB" w:rsidRPr="000B2489" w:rsidRDefault="00CE03DB" w:rsidP="00CE03DB">
      <w:pPr>
        <w:rPr>
          <w:i/>
          <w:iCs/>
          <w:lang w:eastAsia="zh-CN"/>
        </w:rPr>
      </w:pPr>
      <w:r w:rsidRPr="000664CF">
        <w:rPr>
          <w:i/>
          <w:iCs/>
          <w:lang w:eastAsia="zh-CN"/>
        </w:rPr>
        <w:t>b)</w:t>
      </w:r>
      <w:r>
        <w:rPr>
          <w:lang w:eastAsia="zh-CN"/>
        </w:rPr>
        <w:tab/>
      </w:r>
      <w:r w:rsidRPr="00420558">
        <w:rPr>
          <w:rFonts w:hint="eastAsia"/>
          <w:lang w:eastAsia="zh-CN"/>
        </w:rPr>
        <w:t>网联和自动驾驶汽车（</w:t>
      </w:r>
      <w:r w:rsidRPr="00420558">
        <w:rPr>
          <w:rFonts w:hint="eastAsia"/>
          <w:lang w:eastAsia="zh-CN"/>
        </w:rPr>
        <w:t>CAV</w:t>
      </w:r>
      <w:r w:rsidRPr="00420558">
        <w:rPr>
          <w:rFonts w:hint="eastAsia"/>
          <w:lang w:eastAsia="zh-CN"/>
        </w:rPr>
        <w:t>）的快速发展，以及许多组织正在从事</w:t>
      </w:r>
      <w:r w:rsidRPr="00420558">
        <w:rPr>
          <w:rFonts w:hint="eastAsia"/>
          <w:lang w:eastAsia="zh-CN"/>
        </w:rPr>
        <w:t>V2X</w:t>
      </w:r>
      <w:r w:rsidRPr="00420558">
        <w:rPr>
          <w:rFonts w:hint="eastAsia"/>
          <w:lang w:eastAsia="zh-CN"/>
        </w:rPr>
        <w:t>和</w:t>
      </w:r>
      <w:r w:rsidRPr="00420558">
        <w:rPr>
          <w:rFonts w:hint="eastAsia"/>
          <w:lang w:eastAsia="zh-CN"/>
        </w:rPr>
        <w:t>ITS</w:t>
      </w:r>
      <w:r w:rsidRPr="00420558">
        <w:rPr>
          <w:rFonts w:hint="eastAsia"/>
          <w:lang w:eastAsia="zh-CN"/>
        </w:rPr>
        <w:t>等</w:t>
      </w:r>
      <w:r>
        <w:rPr>
          <w:rFonts w:hint="eastAsia"/>
          <w:lang w:eastAsia="zh-CN"/>
        </w:rPr>
        <w:t>车辆网联通信</w:t>
      </w:r>
      <w:r w:rsidRPr="00420558">
        <w:rPr>
          <w:rFonts w:hint="eastAsia"/>
          <w:lang w:eastAsia="zh-CN"/>
        </w:rPr>
        <w:t>标准化工作的事实</w:t>
      </w:r>
      <w:r>
        <w:rPr>
          <w:rFonts w:hint="eastAsia"/>
          <w:lang w:eastAsia="zh-CN"/>
        </w:rPr>
        <w:t>；</w:t>
      </w:r>
    </w:p>
    <w:p w14:paraId="5CE9706B" w14:textId="77777777" w:rsidR="00CE03DB" w:rsidRDefault="00CE03DB" w:rsidP="00CE03DB">
      <w:pPr>
        <w:rPr>
          <w:lang w:eastAsia="zh-CN"/>
        </w:rPr>
      </w:pPr>
      <w:r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lang w:val="zh-CN" w:eastAsia="zh-CN"/>
        </w:rPr>
        <w:t>联合国欧洲经济委员会</w:t>
      </w:r>
      <w:r w:rsidRPr="00CC23C7">
        <w:rPr>
          <w:lang w:eastAsia="zh-CN"/>
        </w:rPr>
        <w:t>（</w:t>
      </w:r>
      <w:r w:rsidRPr="00CC23C7">
        <w:rPr>
          <w:lang w:eastAsia="zh-CN"/>
        </w:rPr>
        <w:t>UNECE</w:t>
      </w:r>
      <w:r w:rsidRPr="00CC23C7">
        <w:rPr>
          <w:lang w:eastAsia="zh-CN"/>
        </w:rPr>
        <w:t>）</w:t>
      </w:r>
      <w:r w:rsidRPr="00F70420">
        <w:rPr>
          <w:rFonts w:hint="eastAsia"/>
          <w:lang w:val="zh-CN" w:eastAsia="zh-CN"/>
        </w:rPr>
        <w:t>世界车辆</w:t>
      </w:r>
      <w:r>
        <w:rPr>
          <w:rFonts w:hint="eastAsia"/>
          <w:lang w:val="zh-CN" w:eastAsia="zh-CN"/>
        </w:rPr>
        <w:t>法规协调</w:t>
      </w:r>
      <w:r w:rsidRPr="00F70420">
        <w:rPr>
          <w:rFonts w:hint="eastAsia"/>
          <w:lang w:val="zh-CN" w:eastAsia="zh-CN"/>
        </w:rPr>
        <w:t>论坛</w:t>
      </w:r>
      <w:r w:rsidRPr="00CC23C7">
        <w:rPr>
          <w:lang w:eastAsia="zh-CN"/>
        </w:rPr>
        <w:t>（</w:t>
      </w:r>
      <w:r w:rsidRPr="00CC23C7">
        <w:rPr>
          <w:lang w:eastAsia="zh-CN"/>
        </w:rPr>
        <w:t>WP.29</w:t>
      </w:r>
      <w:r w:rsidRPr="00CC23C7">
        <w:rPr>
          <w:lang w:eastAsia="zh-CN"/>
        </w:rPr>
        <w:t>）</w:t>
      </w:r>
      <w:r>
        <w:rPr>
          <w:lang w:val="zh-CN" w:eastAsia="zh-CN"/>
        </w:rPr>
        <w:t>成立了车辆网联通信任务组</w:t>
      </w:r>
      <w:r w:rsidRPr="00CC23C7">
        <w:rPr>
          <w:lang w:eastAsia="zh-CN"/>
        </w:rPr>
        <w:t>，</w:t>
      </w:r>
      <w:r>
        <w:rPr>
          <w:lang w:val="zh-CN" w:eastAsia="zh-CN"/>
        </w:rPr>
        <w:t>以确定</w:t>
      </w:r>
      <w:r w:rsidRPr="0002620E">
        <w:rPr>
          <w:lang w:eastAsia="zh-CN"/>
        </w:rPr>
        <w:t>WP.29</w:t>
      </w:r>
      <w:r>
        <w:rPr>
          <w:lang w:val="zh-CN" w:eastAsia="zh-CN"/>
        </w:rPr>
        <w:t>在</w:t>
      </w:r>
      <w:r>
        <w:rPr>
          <w:rFonts w:hint="eastAsia"/>
          <w:lang w:val="zh-CN" w:eastAsia="zh-CN"/>
        </w:rPr>
        <w:t>车辆网联通信范围的潜在作用，特别是在</w:t>
      </w:r>
      <w:r>
        <w:rPr>
          <w:lang w:val="zh-CN" w:eastAsia="zh-CN"/>
        </w:rPr>
        <w:t>增强可持续性、提高安全性</w:t>
      </w:r>
      <w:r>
        <w:rPr>
          <w:rFonts w:hint="eastAsia"/>
          <w:lang w:val="zh-CN" w:eastAsia="zh-CN"/>
        </w:rPr>
        <w:t>、</w:t>
      </w:r>
      <w:r>
        <w:rPr>
          <w:lang w:val="zh-CN" w:eastAsia="zh-CN"/>
        </w:rPr>
        <w:t>支持自动驾驶及其它相关方面</w:t>
      </w:r>
      <w:r w:rsidRPr="00CC23C7">
        <w:rPr>
          <w:rFonts w:hint="eastAsia"/>
          <w:lang w:eastAsia="zh-CN"/>
        </w:rPr>
        <w:t>；</w:t>
      </w:r>
    </w:p>
    <w:p w14:paraId="028AA4EC" w14:textId="77777777" w:rsidR="00CE03DB" w:rsidRDefault="00CE03DB" w:rsidP="00CE03DB">
      <w:pPr>
        <w:rPr>
          <w:lang w:eastAsia="zh-CN"/>
        </w:rPr>
      </w:pPr>
      <w:r>
        <w:rPr>
          <w:i/>
          <w:iCs/>
          <w:lang w:eastAsia="zh-CN"/>
        </w:rPr>
        <w:t>d)</w:t>
      </w:r>
      <w:r>
        <w:rPr>
          <w:lang w:eastAsia="zh-CN"/>
        </w:rPr>
        <w:tab/>
      </w:r>
      <w:r w:rsidRPr="00B21799">
        <w:rPr>
          <w:lang w:eastAsia="zh-CN"/>
        </w:rPr>
        <w:t>CAV</w:t>
      </w:r>
      <w:r>
        <w:rPr>
          <w:rFonts w:hint="eastAsia"/>
          <w:lang w:eastAsia="zh-CN"/>
        </w:rPr>
        <w:t>、</w:t>
      </w:r>
      <w:r w:rsidRPr="00B21799">
        <w:rPr>
          <w:lang w:eastAsia="zh-CN"/>
        </w:rPr>
        <w:t>V2X</w:t>
      </w:r>
      <w:r>
        <w:rPr>
          <w:rFonts w:hint="eastAsia"/>
          <w:lang w:eastAsia="zh-CN"/>
        </w:rPr>
        <w:t>和</w:t>
      </w:r>
      <w:r w:rsidRPr="00B21799">
        <w:rPr>
          <w:lang w:eastAsia="zh-CN"/>
        </w:rPr>
        <w:t>ITS</w:t>
      </w:r>
      <w:r>
        <w:rPr>
          <w:lang w:val="zh-CN" w:eastAsia="zh-CN"/>
        </w:rPr>
        <w:t>的发展涉及需要协调的不同利益攸关方和行业</w:t>
      </w:r>
      <w:r w:rsidRPr="00B21799">
        <w:rPr>
          <w:lang w:eastAsia="zh-CN"/>
        </w:rPr>
        <w:t>，</w:t>
      </w:r>
      <w:r>
        <w:rPr>
          <w:lang w:val="zh-CN" w:eastAsia="zh-CN"/>
        </w:rPr>
        <w:t>包括汽车、交通、</w:t>
      </w:r>
      <w:r>
        <w:rPr>
          <w:rFonts w:hint="eastAsia"/>
          <w:lang w:val="zh-CN" w:eastAsia="zh-CN"/>
        </w:rPr>
        <w:t>交通管理、</w:t>
      </w:r>
      <w:r>
        <w:rPr>
          <w:lang w:val="zh-CN" w:eastAsia="zh-CN"/>
        </w:rPr>
        <w:t>电信</w:t>
      </w:r>
      <w:r w:rsidRPr="00B21799">
        <w:rPr>
          <w:lang w:eastAsia="zh-CN"/>
        </w:rPr>
        <w:t>/</w:t>
      </w:r>
      <w:r>
        <w:rPr>
          <w:rFonts w:hint="eastAsia"/>
          <w:lang w:eastAsia="zh-CN"/>
        </w:rPr>
        <w:t>信息通信技术（</w:t>
      </w:r>
      <w:r w:rsidRPr="00B21799">
        <w:rPr>
          <w:lang w:eastAsia="zh-CN"/>
        </w:rPr>
        <w:t>ICT</w:t>
      </w:r>
      <w:r>
        <w:rPr>
          <w:rFonts w:hint="eastAsia"/>
          <w:lang w:eastAsia="zh-CN"/>
        </w:rPr>
        <w:t>）</w:t>
      </w:r>
      <w:r>
        <w:rPr>
          <w:lang w:val="zh-CN" w:eastAsia="zh-CN"/>
        </w:rPr>
        <w:t>、电子</w:t>
      </w:r>
      <w:r>
        <w:rPr>
          <w:rFonts w:hint="eastAsia"/>
          <w:lang w:val="zh-CN" w:eastAsia="zh-CN"/>
        </w:rPr>
        <w:t>、安全</w:t>
      </w:r>
      <w:r>
        <w:rPr>
          <w:lang w:val="zh-CN" w:eastAsia="zh-CN"/>
        </w:rPr>
        <w:t>和能源</w:t>
      </w:r>
      <w:r>
        <w:rPr>
          <w:rFonts w:hint="eastAsia"/>
          <w:lang w:val="zh-CN" w:eastAsia="zh-CN"/>
        </w:rPr>
        <w:t>行业</w:t>
      </w:r>
      <w:r w:rsidRPr="00CC23C7">
        <w:rPr>
          <w:rFonts w:hint="eastAsia"/>
          <w:lang w:eastAsia="zh-CN"/>
        </w:rPr>
        <w:t>；</w:t>
      </w:r>
    </w:p>
    <w:p w14:paraId="49431A6F" w14:textId="77777777" w:rsidR="00227D08" w:rsidRDefault="00227D08" w:rsidP="00CE03DB">
      <w:pPr>
        <w:rPr>
          <w:i/>
          <w:iCs/>
          <w:lang w:eastAsia="zh-CN"/>
        </w:rPr>
      </w:pPr>
      <w:r>
        <w:rPr>
          <w:i/>
          <w:iCs/>
          <w:lang w:eastAsia="zh-CN"/>
        </w:rPr>
        <w:br w:type="page"/>
      </w:r>
    </w:p>
    <w:p w14:paraId="53929F34" w14:textId="5F89EC82" w:rsidR="00CE03DB" w:rsidRPr="00227D08" w:rsidRDefault="00CE03DB" w:rsidP="00CE03DB">
      <w:pPr>
        <w:rPr>
          <w:lang w:eastAsia="zh-CN"/>
        </w:rPr>
      </w:pPr>
      <w:r>
        <w:rPr>
          <w:i/>
          <w:iCs/>
          <w:lang w:eastAsia="zh-CN"/>
        </w:rPr>
        <w:lastRenderedPageBreak/>
        <w:t>e)</w:t>
      </w:r>
      <w:r>
        <w:rPr>
          <w:lang w:eastAsia="zh-CN"/>
        </w:rPr>
        <w:tab/>
      </w:r>
      <w:r w:rsidRPr="00B21799">
        <w:rPr>
          <w:lang w:eastAsia="zh-CN"/>
        </w:rPr>
        <w:t>CAV</w:t>
      </w:r>
      <w:r>
        <w:rPr>
          <w:rFonts w:hint="eastAsia"/>
          <w:lang w:eastAsia="zh-CN"/>
        </w:rPr>
        <w:t>、</w:t>
      </w:r>
      <w:r w:rsidRPr="00B21799">
        <w:rPr>
          <w:lang w:eastAsia="zh-CN"/>
        </w:rPr>
        <w:t>V2X</w:t>
      </w:r>
      <w:r>
        <w:rPr>
          <w:rFonts w:hint="eastAsia"/>
          <w:lang w:eastAsia="zh-CN"/>
        </w:rPr>
        <w:t>和</w:t>
      </w:r>
      <w:r w:rsidRPr="00B21799">
        <w:rPr>
          <w:lang w:eastAsia="zh-CN"/>
        </w:rPr>
        <w:t>ITS</w:t>
      </w:r>
      <w:r>
        <w:rPr>
          <w:lang w:val="zh-CN" w:eastAsia="zh-CN"/>
        </w:rPr>
        <w:t>的发展影响到多个领域</w:t>
      </w:r>
      <w:r w:rsidRPr="00B21799">
        <w:rPr>
          <w:lang w:eastAsia="zh-CN"/>
        </w:rPr>
        <w:t>，</w:t>
      </w:r>
      <w:r>
        <w:rPr>
          <w:lang w:val="zh-CN" w:eastAsia="zh-CN"/>
        </w:rPr>
        <w:t>相关国家、</w:t>
      </w:r>
      <w:r>
        <w:rPr>
          <w:rFonts w:hint="eastAsia"/>
          <w:lang w:val="zh-CN" w:eastAsia="zh-CN"/>
        </w:rPr>
        <w:t>区域</w:t>
      </w:r>
      <w:r>
        <w:rPr>
          <w:lang w:val="zh-CN" w:eastAsia="zh-CN"/>
        </w:rPr>
        <w:t>和国际实体可能需要在相关方面开展深入合作</w:t>
      </w:r>
      <w:r w:rsidRPr="00B21799">
        <w:rPr>
          <w:lang w:eastAsia="zh-CN"/>
        </w:rPr>
        <w:t>，</w:t>
      </w:r>
      <w:r>
        <w:rPr>
          <w:lang w:val="zh-CN" w:eastAsia="zh-CN"/>
        </w:rPr>
        <w:t>以最大限度地从相关应用中获益</w:t>
      </w:r>
      <w:r w:rsidRPr="00B21799">
        <w:rPr>
          <w:lang w:eastAsia="zh-CN"/>
        </w:rPr>
        <w:t>，</w:t>
      </w:r>
    </w:p>
    <w:p w14:paraId="3AF2816E" w14:textId="77777777" w:rsidR="00CE03DB" w:rsidRPr="0015369E" w:rsidRDefault="00CE03DB" w:rsidP="00CE03DB">
      <w:pPr>
        <w:pStyle w:val="Call"/>
        <w:rPr>
          <w:lang w:eastAsia="zh-CN"/>
        </w:rPr>
      </w:pPr>
      <w:r>
        <w:rPr>
          <w:lang w:val="zh-CN" w:eastAsia="zh-CN"/>
        </w:rPr>
        <w:t>注意到</w:t>
      </w:r>
    </w:p>
    <w:p w14:paraId="045C3640" w14:textId="77777777" w:rsidR="00CE03DB" w:rsidRPr="000B2489" w:rsidRDefault="00CE03DB" w:rsidP="00CE03DB">
      <w:pPr>
        <w:rPr>
          <w:i/>
          <w:iCs/>
          <w:lang w:eastAsia="zh-CN"/>
        </w:rPr>
      </w:pPr>
      <w:r w:rsidRPr="000664CF"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国际电联电信标准化部门（</w:t>
      </w:r>
      <w:r w:rsidRPr="00B21799">
        <w:rPr>
          <w:lang w:eastAsia="zh-CN"/>
        </w:rPr>
        <w:t>ITU-T</w:t>
      </w:r>
      <w:r>
        <w:rPr>
          <w:rFonts w:hint="eastAsia"/>
          <w:lang w:eastAsia="zh-CN"/>
        </w:rPr>
        <w:t>）</w:t>
      </w:r>
      <w:r>
        <w:rPr>
          <w:lang w:val="zh-CN" w:eastAsia="zh-CN"/>
        </w:rPr>
        <w:t>各研究组启动了有关</w:t>
      </w:r>
      <w:r w:rsidRPr="00B21799">
        <w:rPr>
          <w:lang w:eastAsia="zh-CN"/>
        </w:rPr>
        <w:t>V2X</w:t>
      </w:r>
      <w:r>
        <w:rPr>
          <w:rFonts w:hint="eastAsia"/>
          <w:lang w:eastAsia="zh-CN"/>
        </w:rPr>
        <w:t>和</w:t>
      </w:r>
      <w:r w:rsidRPr="00B21799">
        <w:rPr>
          <w:lang w:eastAsia="zh-CN"/>
        </w:rPr>
        <w:t>ITS</w:t>
      </w:r>
      <w:r>
        <w:rPr>
          <w:rFonts w:hint="eastAsia"/>
          <w:lang w:val="zh-CN" w:eastAsia="zh-CN"/>
        </w:rPr>
        <w:t>标识</w:t>
      </w:r>
      <w:r>
        <w:rPr>
          <w:lang w:val="zh-CN" w:eastAsia="zh-CN"/>
        </w:rPr>
        <w:t>、语音和音频服务质量</w:t>
      </w:r>
      <w:r>
        <w:rPr>
          <w:rFonts w:hint="eastAsia"/>
          <w:lang w:val="zh-CN" w:eastAsia="zh-CN"/>
        </w:rPr>
        <w:t>（</w:t>
      </w:r>
      <w:r>
        <w:rPr>
          <w:rFonts w:hint="eastAsia"/>
          <w:lang w:val="zh-CN" w:eastAsia="zh-CN"/>
        </w:rPr>
        <w:t>Q</w:t>
      </w:r>
      <w:r>
        <w:rPr>
          <w:lang w:val="zh-CN" w:eastAsia="zh-CN"/>
        </w:rPr>
        <w:t>oS</w:t>
      </w:r>
      <w:r>
        <w:rPr>
          <w:rFonts w:hint="eastAsia"/>
          <w:lang w:val="zh-CN" w:eastAsia="zh-CN"/>
        </w:rPr>
        <w:t>）</w:t>
      </w:r>
      <w:r>
        <w:rPr>
          <w:lang w:val="zh-CN" w:eastAsia="zh-CN"/>
        </w:rPr>
        <w:t>、车辆紧急呼叫、车载多媒体和信息娱乐系统、安全性</w:t>
      </w:r>
      <w:r w:rsidRPr="00B21799">
        <w:rPr>
          <w:lang w:eastAsia="zh-CN"/>
        </w:rPr>
        <w:t>（</w:t>
      </w:r>
      <w:r>
        <w:rPr>
          <w:lang w:val="zh-CN" w:eastAsia="zh-CN"/>
        </w:rPr>
        <w:t>如安全软件</w:t>
      </w:r>
      <w:r>
        <w:rPr>
          <w:rFonts w:hint="eastAsia"/>
          <w:lang w:val="zh-CN" w:eastAsia="zh-CN"/>
        </w:rPr>
        <w:t>在线</w:t>
      </w:r>
      <w:r>
        <w:rPr>
          <w:lang w:val="zh-CN" w:eastAsia="zh-CN"/>
        </w:rPr>
        <w:t>更新</w:t>
      </w:r>
      <w:r>
        <w:rPr>
          <w:rFonts w:hint="eastAsia"/>
          <w:lang w:val="zh-CN" w:eastAsia="zh-CN"/>
        </w:rPr>
        <w:t>和网络通信</w:t>
      </w:r>
      <w:r w:rsidRPr="00B21799">
        <w:rPr>
          <w:lang w:eastAsia="zh-CN"/>
        </w:rPr>
        <w:t>）</w:t>
      </w:r>
      <w:r>
        <w:rPr>
          <w:lang w:val="zh-CN" w:eastAsia="zh-CN"/>
        </w:rPr>
        <w:t>和物联网</w:t>
      </w:r>
      <w:r>
        <w:rPr>
          <w:rFonts w:hint="eastAsia"/>
          <w:lang w:val="zh-CN" w:eastAsia="zh-CN"/>
        </w:rPr>
        <w:t>（</w:t>
      </w:r>
      <w:r>
        <w:rPr>
          <w:rFonts w:hint="eastAsia"/>
          <w:lang w:val="zh-CN" w:eastAsia="zh-CN"/>
        </w:rPr>
        <w:t>IoT</w:t>
      </w:r>
      <w:r>
        <w:rPr>
          <w:rFonts w:hint="eastAsia"/>
          <w:lang w:val="zh-CN" w:eastAsia="zh-CN"/>
        </w:rPr>
        <w:t>）</w:t>
      </w:r>
      <w:r>
        <w:rPr>
          <w:lang w:val="zh-CN" w:eastAsia="zh-CN"/>
        </w:rPr>
        <w:t>应用</w:t>
      </w:r>
      <w:r>
        <w:rPr>
          <w:rFonts w:hint="eastAsia"/>
          <w:lang w:val="zh-CN" w:eastAsia="zh-CN"/>
        </w:rPr>
        <w:t>等</w:t>
      </w:r>
      <w:r>
        <w:rPr>
          <w:lang w:val="zh-CN" w:eastAsia="zh-CN"/>
        </w:rPr>
        <w:t>研究</w:t>
      </w:r>
      <w:r>
        <w:rPr>
          <w:rFonts w:hint="eastAsia"/>
          <w:lang w:val="zh-CN" w:eastAsia="zh-CN"/>
        </w:rPr>
        <w:t>工作</w:t>
      </w:r>
      <w:r w:rsidRPr="002A5B8D">
        <w:rPr>
          <w:rFonts w:hint="eastAsia"/>
          <w:lang w:eastAsia="zh-CN"/>
        </w:rPr>
        <w:t>；</w:t>
      </w:r>
    </w:p>
    <w:p w14:paraId="6099EE32" w14:textId="77777777" w:rsidR="00CE03DB" w:rsidRPr="000B2489" w:rsidRDefault="00CE03DB" w:rsidP="00CE03DB">
      <w:pPr>
        <w:rPr>
          <w:i/>
          <w:iCs/>
          <w:lang w:eastAsia="zh-CN"/>
        </w:rPr>
      </w:pPr>
      <w:r w:rsidRPr="000664CF">
        <w:rPr>
          <w:i/>
          <w:iCs/>
          <w:lang w:eastAsia="zh-CN"/>
        </w:rPr>
        <w:t>b)</w:t>
      </w:r>
      <w:r>
        <w:rPr>
          <w:lang w:eastAsia="zh-CN"/>
        </w:rPr>
        <w:tab/>
      </w:r>
      <w:r w:rsidRPr="002A5B8D">
        <w:rPr>
          <w:rFonts w:hint="eastAsia"/>
          <w:lang w:eastAsia="zh-CN"/>
        </w:rPr>
        <w:t>之前</w:t>
      </w:r>
      <w:r w:rsidRPr="002A5B8D">
        <w:rPr>
          <w:rFonts w:hint="eastAsia"/>
          <w:lang w:eastAsia="zh-CN"/>
        </w:rPr>
        <w:t>ITU-T</w:t>
      </w:r>
      <w:r w:rsidRPr="002A5B8D">
        <w:rPr>
          <w:rFonts w:hint="eastAsia"/>
          <w:lang w:eastAsia="zh-CN"/>
        </w:rPr>
        <w:t>车载多媒体焦点组（</w:t>
      </w:r>
      <w:r w:rsidRPr="002A5B8D">
        <w:rPr>
          <w:rFonts w:hint="eastAsia"/>
          <w:lang w:eastAsia="zh-CN"/>
        </w:rPr>
        <w:t>FG-VM</w:t>
      </w:r>
      <w:r w:rsidRPr="002A5B8D">
        <w:rPr>
          <w:rFonts w:hint="eastAsia"/>
          <w:lang w:eastAsia="zh-CN"/>
        </w:rPr>
        <w:t>）和用于自</w:t>
      </w:r>
      <w:r>
        <w:rPr>
          <w:rFonts w:hint="eastAsia"/>
          <w:lang w:eastAsia="zh-CN"/>
        </w:rPr>
        <w:t>主</w:t>
      </w:r>
      <w:r w:rsidRPr="002A5B8D">
        <w:rPr>
          <w:rFonts w:hint="eastAsia"/>
          <w:lang w:eastAsia="zh-CN"/>
        </w:rPr>
        <w:t>和辅助驾驶的人工智能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AI</w:t>
      </w:r>
      <w:r>
        <w:rPr>
          <w:rFonts w:hint="eastAsia"/>
          <w:lang w:eastAsia="zh-CN"/>
        </w:rPr>
        <w:t>）焦点组</w:t>
      </w:r>
      <w:r w:rsidRPr="002A5B8D">
        <w:rPr>
          <w:rFonts w:hint="eastAsia"/>
          <w:lang w:eastAsia="zh-CN"/>
        </w:rPr>
        <w:t>（</w:t>
      </w:r>
      <w:r w:rsidRPr="002A5B8D">
        <w:rPr>
          <w:rFonts w:hint="eastAsia"/>
          <w:lang w:eastAsia="zh-CN"/>
        </w:rPr>
        <w:t>FG-AI4AD</w:t>
      </w:r>
      <w:r w:rsidRPr="002A5B8D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开展的工作；</w:t>
      </w:r>
    </w:p>
    <w:p w14:paraId="0C53CFCE" w14:textId="77777777" w:rsidR="00CE03DB" w:rsidRDefault="00CE03DB" w:rsidP="00CE03DB">
      <w:pPr>
        <w:rPr>
          <w:lang w:eastAsia="zh-CN"/>
        </w:rPr>
      </w:pPr>
      <w:r w:rsidRPr="004B50DE">
        <w:rPr>
          <w:i/>
          <w:iCs/>
          <w:lang w:eastAsia="zh-CN"/>
        </w:rPr>
        <w:t>c</w:t>
      </w:r>
      <w:r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Pr="002A533F">
        <w:rPr>
          <w:lang w:eastAsia="zh-CN"/>
        </w:rPr>
        <w:t>ITS</w:t>
      </w:r>
      <w:r w:rsidRPr="002A533F">
        <w:rPr>
          <w:lang w:val="zh-CN" w:eastAsia="zh-CN"/>
        </w:rPr>
        <w:t>通信标准协作</w:t>
      </w:r>
      <w:r w:rsidRPr="002A533F">
        <w:rPr>
          <w:lang w:eastAsia="zh-CN"/>
        </w:rPr>
        <w:t>（</w:t>
      </w:r>
      <w:r w:rsidRPr="002A533F">
        <w:rPr>
          <w:lang w:eastAsia="zh-CN"/>
        </w:rPr>
        <w:t>CITS</w:t>
      </w:r>
      <w:r w:rsidRPr="002A533F">
        <w:rPr>
          <w:lang w:eastAsia="zh-CN"/>
        </w:rPr>
        <w:t>）</w:t>
      </w:r>
      <w:r w:rsidRPr="002A533F">
        <w:rPr>
          <w:lang w:val="zh-CN" w:eastAsia="zh-CN"/>
        </w:rPr>
        <w:t>是公认的国际开放平台</w:t>
      </w:r>
      <w:r w:rsidRPr="002A533F">
        <w:rPr>
          <w:lang w:eastAsia="zh-CN"/>
        </w:rPr>
        <w:t>，</w:t>
      </w:r>
      <w:r w:rsidRPr="002A533F">
        <w:rPr>
          <w:lang w:val="zh-CN" w:eastAsia="zh-CN"/>
        </w:rPr>
        <w:t>维护着全球免费在线</w:t>
      </w:r>
      <w:r w:rsidRPr="002A533F">
        <w:rPr>
          <w:lang w:eastAsia="zh-CN"/>
        </w:rPr>
        <w:t>ITS</w:t>
      </w:r>
      <w:r w:rsidRPr="002A533F">
        <w:rPr>
          <w:lang w:val="zh-CN" w:eastAsia="zh-CN"/>
        </w:rPr>
        <w:t>标准数据库</w:t>
      </w:r>
      <w:r w:rsidRPr="002A533F">
        <w:rPr>
          <w:lang w:eastAsia="zh-CN"/>
        </w:rPr>
        <w:t>，</w:t>
      </w:r>
      <w:r w:rsidRPr="002A533F">
        <w:rPr>
          <w:lang w:val="zh-CN" w:eastAsia="zh-CN"/>
        </w:rPr>
        <w:t>并为国家、区域性和国际标准化组织之间交流信息和协调</w:t>
      </w:r>
      <w:r w:rsidRPr="002A533F">
        <w:rPr>
          <w:rFonts w:hint="eastAsia"/>
          <w:lang w:val="zh-CN" w:eastAsia="zh-CN"/>
        </w:rPr>
        <w:t>有关</w:t>
      </w:r>
      <w:r w:rsidRPr="002A533F">
        <w:rPr>
          <w:rFonts w:hint="eastAsia"/>
          <w:lang w:val="zh-CN" w:eastAsia="zh-CN"/>
        </w:rPr>
        <w:t>V</w:t>
      </w:r>
      <w:r w:rsidRPr="002A533F">
        <w:rPr>
          <w:lang w:val="zh-CN" w:eastAsia="zh-CN"/>
        </w:rPr>
        <w:t>2</w:t>
      </w:r>
      <w:r w:rsidRPr="002A533F">
        <w:rPr>
          <w:rFonts w:hint="eastAsia"/>
          <w:lang w:val="zh-CN" w:eastAsia="zh-CN"/>
        </w:rPr>
        <w:t>X</w:t>
      </w:r>
      <w:r w:rsidRPr="002A533F">
        <w:rPr>
          <w:rFonts w:hint="eastAsia"/>
          <w:lang w:val="zh-CN" w:eastAsia="zh-CN"/>
        </w:rPr>
        <w:t>和</w:t>
      </w:r>
      <w:r w:rsidRPr="002A533F">
        <w:rPr>
          <w:lang w:eastAsia="zh-CN"/>
        </w:rPr>
        <w:t>ITS</w:t>
      </w:r>
      <w:r w:rsidRPr="002A533F">
        <w:rPr>
          <w:rFonts w:hint="eastAsia"/>
          <w:lang w:eastAsia="zh-CN"/>
        </w:rPr>
        <w:t>的</w:t>
      </w:r>
      <w:r w:rsidRPr="002A533F">
        <w:rPr>
          <w:lang w:val="zh-CN" w:eastAsia="zh-CN"/>
        </w:rPr>
        <w:t>国际标准化工作提供</w:t>
      </w:r>
      <w:r w:rsidRPr="002A533F">
        <w:rPr>
          <w:rFonts w:hint="eastAsia"/>
          <w:lang w:val="zh-CN" w:eastAsia="zh-CN"/>
        </w:rPr>
        <w:t>了</w:t>
      </w:r>
      <w:r>
        <w:rPr>
          <w:rFonts w:hint="eastAsia"/>
          <w:lang w:val="zh-CN" w:eastAsia="zh-CN"/>
        </w:rPr>
        <w:t>机会</w:t>
      </w:r>
      <w:r w:rsidRPr="002A533F">
        <w:rPr>
          <w:rFonts w:hint="eastAsia"/>
          <w:lang w:val="zh-CN" w:eastAsia="zh-CN"/>
        </w:rPr>
        <w:t>；</w:t>
      </w:r>
    </w:p>
    <w:p w14:paraId="0657CAEF" w14:textId="77777777" w:rsidR="00CE03DB" w:rsidRDefault="00CE03DB" w:rsidP="00CE03DB">
      <w:pPr>
        <w:rPr>
          <w:lang w:eastAsia="zh-CN"/>
        </w:rPr>
      </w:pPr>
      <w:r>
        <w:rPr>
          <w:i/>
          <w:iCs/>
          <w:lang w:eastAsia="zh-CN"/>
        </w:rPr>
        <w:t>d)</w:t>
      </w:r>
      <w:r>
        <w:rPr>
          <w:i/>
          <w:iCs/>
          <w:lang w:eastAsia="zh-CN"/>
        </w:rPr>
        <w:tab/>
      </w:r>
      <w:r w:rsidRPr="00B21799">
        <w:rPr>
          <w:lang w:eastAsia="zh-CN"/>
        </w:rPr>
        <w:t>CITS</w:t>
      </w:r>
      <w:r>
        <w:rPr>
          <w:lang w:val="zh-CN" w:eastAsia="zh-CN"/>
        </w:rPr>
        <w:t>成立的自动驾驶通信技术专家组</w:t>
      </w:r>
      <w:r w:rsidRPr="00B21799">
        <w:rPr>
          <w:lang w:eastAsia="zh-CN"/>
        </w:rPr>
        <w:t>（</w:t>
      </w:r>
      <w:r w:rsidRPr="00B21799">
        <w:rPr>
          <w:lang w:eastAsia="zh-CN"/>
        </w:rPr>
        <w:t xml:space="preserve">EG </w:t>
      </w:r>
      <w:proofErr w:type="spellStart"/>
      <w:r w:rsidRPr="00B21799">
        <w:rPr>
          <w:lang w:eastAsia="zh-CN"/>
        </w:rPr>
        <w:t>ComAD</w:t>
      </w:r>
      <w:proofErr w:type="spellEnd"/>
      <w:r w:rsidRPr="00B21799">
        <w:rPr>
          <w:lang w:eastAsia="zh-CN"/>
        </w:rPr>
        <w:t>），</w:t>
      </w:r>
      <w:r>
        <w:rPr>
          <w:lang w:val="zh-CN" w:eastAsia="zh-CN"/>
        </w:rPr>
        <w:t>旨在利用先进的通信技术促进部署安全可靠的自动驾驶系统</w:t>
      </w:r>
      <w:r>
        <w:rPr>
          <w:rFonts w:hint="eastAsia"/>
          <w:lang w:val="zh-CN" w:eastAsia="zh-CN"/>
        </w:rPr>
        <w:t>；</w:t>
      </w:r>
    </w:p>
    <w:p w14:paraId="7110F608" w14:textId="77777777" w:rsidR="00CE03DB" w:rsidRDefault="00CE03DB" w:rsidP="00CE03DB">
      <w:pPr>
        <w:rPr>
          <w:lang w:eastAsia="zh-CN"/>
        </w:rPr>
      </w:pPr>
      <w:r>
        <w:rPr>
          <w:i/>
          <w:iCs/>
          <w:lang w:eastAsia="zh-CN"/>
        </w:rPr>
        <w:t>e)</w:t>
      </w:r>
      <w:r>
        <w:rPr>
          <w:i/>
          <w:iCs/>
          <w:lang w:eastAsia="zh-CN"/>
        </w:rPr>
        <w:tab/>
      </w:r>
      <w:r w:rsidRPr="00B21799">
        <w:rPr>
          <w:lang w:eastAsia="zh-CN"/>
        </w:rPr>
        <w:t>ITU-T</w:t>
      </w:r>
      <w:r>
        <w:rPr>
          <w:lang w:val="zh-CN" w:eastAsia="zh-CN"/>
        </w:rPr>
        <w:t>与</w:t>
      </w:r>
      <w:r w:rsidRPr="00B21799">
        <w:rPr>
          <w:lang w:eastAsia="zh-CN"/>
        </w:rPr>
        <w:t>UNECE</w:t>
      </w:r>
      <w:r>
        <w:rPr>
          <w:lang w:val="zh-CN" w:eastAsia="zh-CN"/>
        </w:rPr>
        <w:t>协作共同组织了</w:t>
      </w:r>
      <w:r w:rsidRPr="002A5B8D">
        <w:rPr>
          <w:rFonts w:hint="eastAsia"/>
          <w:lang w:eastAsia="zh-CN"/>
        </w:rPr>
        <w:t>“</w:t>
      </w:r>
      <w:r w:rsidRPr="002A5B8D">
        <w:rPr>
          <w:rFonts w:hint="eastAsia"/>
          <w:lang w:val="zh-CN" w:eastAsia="zh-CN"/>
        </w:rPr>
        <w:t>未来</w:t>
      </w:r>
      <w:r>
        <w:rPr>
          <w:rFonts w:hint="eastAsia"/>
          <w:lang w:val="zh-CN" w:eastAsia="zh-CN"/>
        </w:rPr>
        <w:t>网联</w:t>
      </w:r>
      <w:r w:rsidRPr="002A5B8D">
        <w:rPr>
          <w:rFonts w:hint="eastAsia"/>
          <w:lang w:val="zh-CN" w:eastAsia="zh-CN"/>
        </w:rPr>
        <w:t>汽车</w:t>
      </w:r>
      <w:r>
        <w:rPr>
          <w:lang w:val="zh-CN" w:eastAsia="zh-CN"/>
        </w:rPr>
        <w:t>专题研讨会</w:t>
      </w:r>
      <w:r w:rsidRPr="00817958">
        <w:rPr>
          <w:rFonts w:asciiTheme="minorEastAsia" w:eastAsiaTheme="minorEastAsia" w:hAnsiTheme="minorEastAsia"/>
          <w:lang w:eastAsia="zh-CN"/>
        </w:rPr>
        <w:t>”</w:t>
      </w:r>
      <w:r w:rsidRPr="00B21799">
        <w:rPr>
          <w:lang w:eastAsia="zh-CN"/>
        </w:rPr>
        <w:t>，</w:t>
      </w:r>
      <w:r>
        <w:rPr>
          <w:lang w:val="zh-CN" w:eastAsia="zh-CN"/>
        </w:rPr>
        <w:t>该专题研讨会已成为讨论和研究车辆互联、自动移动性以及</w:t>
      </w:r>
      <w:r>
        <w:rPr>
          <w:rFonts w:hint="eastAsia"/>
          <w:lang w:val="zh-CN" w:eastAsia="zh-CN"/>
        </w:rPr>
        <w:t>AI</w:t>
      </w:r>
      <w:r>
        <w:rPr>
          <w:lang w:val="zh-CN" w:eastAsia="zh-CN"/>
        </w:rPr>
        <w:t>在交通运输部门作用方面最新进展的重要论坛</w:t>
      </w:r>
      <w:r w:rsidRPr="00B21799">
        <w:rPr>
          <w:lang w:eastAsia="zh-CN"/>
        </w:rPr>
        <w:t>，</w:t>
      </w:r>
    </w:p>
    <w:p w14:paraId="32BB8E7D" w14:textId="77777777" w:rsidR="00CE03DB" w:rsidRPr="0015369E" w:rsidRDefault="00CE03DB" w:rsidP="00CE03DB">
      <w:pPr>
        <w:pStyle w:val="Call"/>
        <w:rPr>
          <w:lang w:eastAsia="zh-CN"/>
        </w:rPr>
      </w:pPr>
      <w:r>
        <w:rPr>
          <w:lang w:val="zh-CN" w:eastAsia="zh-CN"/>
        </w:rPr>
        <w:t>进一步注意到</w:t>
      </w:r>
    </w:p>
    <w:p w14:paraId="6056155E" w14:textId="77777777" w:rsidR="00CE03DB" w:rsidRDefault="00CE03DB" w:rsidP="00CE03DB">
      <w:pPr>
        <w:rPr>
          <w:lang w:eastAsia="zh-CN"/>
        </w:rPr>
      </w:pPr>
      <w:r w:rsidRPr="000664CF"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lang w:val="zh-CN" w:eastAsia="zh-CN"/>
        </w:rPr>
        <w:t>国际电联无线电通信部门</w:t>
      </w:r>
      <w:r w:rsidRPr="00B21799">
        <w:rPr>
          <w:lang w:eastAsia="zh-CN"/>
        </w:rPr>
        <w:t>（</w:t>
      </w:r>
      <w:r w:rsidRPr="00B21799">
        <w:rPr>
          <w:lang w:eastAsia="zh-CN"/>
        </w:rPr>
        <w:t>ITU-R</w:t>
      </w:r>
      <w:r w:rsidRPr="00B21799">
        <w:rPr>
          <w:lang w:eastAsia="zh-CN"/>
        </w:rPr>
        <w:t>），</w:t>
      </w:r>
      <w:r>
        <w:rPr>
          <w:lang w:val="zh-CN" w:eastAsia="zh-CN"/>
        </w:rPr>
        <w:t>特别是</w:t>
      </w:r>
      <w:r>
        <w:rPr>
          <w:rFonts w:hint="eastAsia"/>
          <w:lang w:val="zh-CN" w:eastAsia="zh-CN"/>
        </w:rPr>
        <w:t>ITU-R</w:t>
      </w:r>
      <w:r>
        <w:rPr>
          <w:lang w:val="zh-CN" w:eastAsia="zh-CN"/>
        </w:rPr>
        <w:t>第</w:t>
      </w:r>
      <w:r w:rsidRPr="00B21799">
        <w:rPr>
          <w:lang w:eastAsia="zh-CN"/>
        </w:rPr>
        <w:t>5</w:t>
      </w:r>
      <w:r>
        <w:rPr>
          <w:lang w:val="zh-CN" w:eastAsia="zh-CN"/>
        </w:rPr>
        <w:t>研究组</w:t>
      </w:r>
      <w:r w:rsidRPr="00B21799">
        <w:rPr>
          <w:lang w:eastAsia="zh-CN"/>
        </w:rPr>
        <w:t>，</w:t>
      </w:r>
      <w:r>
        <w:rPr>
          <w:lang w:val="zh-CN" w:eastAsia="zh-CN"/>
        </w:rPr>
        <w:t>负责无线电通信方面的问题、频谱需求以及技术和操作特性</w:t>
      </w:r>
      <w:r w:rsidRPr="00B21799">
        <w:rPr>
          <w:lang w:eastAsia="zh-CN"/>
        </w:rPr>
        <w:t>，</w:t>
      </w:r>
      <w:r>
        <w:rPr>
          <w:lang w:val="zh-CN" w:eastAsia="zh-CN"/>
        </w:rPr>
        <w:t>以</w:t>
      </w:r>
      <w:r>
        <w:rPr>
          <w:rFonts w:hint="eastAsia"/>
          <w:lang w:val="zh-CN" w:eastAsia="zh-CN"/>
        </w:rPr>
        <w:t>协同用于</w:t>
      </w:r>
      <w:r w:rsidRPr="00B21799">
        <w:rPr>
          <w:lang w:eastAsia="zh-CN"/>
        </w:rPr>
        <w:t>V2X</w:t>
      </w:r>
      <w:r>
        <w:rPr>
          <w:lang w:val="zh-CN" w:eastAsia="zh-CN"/>
        </w:rPr>
        <w:t>、</w:t>
      </w:r>
      <w:r w:rsidRPr="00B21799">
        <w:rPr>
          <w:lang w:eastAsia="zh-CN"/>
        </w:rPr>
        <w:t>ITS</w:t>
      </w:r>
      <w:r>
        <w:rPr>
          <w:lang w:val="zh-CN" w:eastAsia="zh-CN"/>
        </w:rPr>
        <w:t>、汽车雷达和</w:t>
      </w:r>
      <w:r w:rsidRPr="00B21799">
        <w:rPr>
          <w:lang w:eastAsia="zh-CN"/>
        </w:rPr>
        <w:t>CAV</w:t>
      </w:r>
      <w:r>
        <w:rPr>
          <w:lang w:val="zh-CN" w:eastAsia="zh-CN"/>
        </w:rPr>
        <w:t>等</w:t>
      </w:r>
      <w:r>
        <w:rPr>
          <w:rFonts w:hint="eastAsia"/>
          <w:lang w:val="zh-CN" w:eastAsia="zh-CN"/>
        </w:rPr>
        <w:t>车辆网联</w:t>
      </w:r>
      <w:r>
        <w:rPr>
          <w:lang w:val="zh-CN" w:eastAsia="zh-CN"/>
        </w:rPr>
        <w:t>通信的无线电频谱</w:t>
      </w:r>
      <w:r w:rsidRPr="002A5B8D">
        <w:rPr>
          <w:rFonts w:hint="eastAsia"/>
          <w:lang w:eastAsia="zh-CN"/>
        </w:rPr>
        <w:t>；</w:t>
      </w:r>
    </w:p>
    <w:p w14:paraId="617EADAF" w14:textId="77777777" w:rsidR="00CE03DB" w:rsidRDefault="00CE03DB" w:rsidP="00CE03DB">
      <w:pPr>
        <w:rPr>
          <w:lang w:eastAsia="zh-CN"/>
        </w:rPr>
      </w:pPr>
      <w:r w:rsidRPr="000664CF"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lang w:val="zh-CN" w:eastAsia="zh-CN"/>
        </w:rPr>
        <w:t>国际电联电信发展部门</w:t>
      </w:r>
      <w:r w:rsidRPr="00B21799">
        <w:rPr>
          <w:lang w:eastAsia="zh-CN"/>
        </w:rPr>
        <w:t>（</w:t>
      </w:r>
      <w:r w:rsidRPr="00B21799">
        <w:rPr>
          <w:lang w:eastAsia="zh-CN"/>
        </w:rPr>
        <w:t>ITU-D</w:t>
      </w:r>
      <w:r w:rsidRPr="00B21799">
        <w:rPr>
          <w:lang w:eastAsia="zh-CN"/>
        </w:rPr>
        <w:t>）</w:t>
      </w:r>
      <w:r>
        <w:rPr>
          <w:lang w:val="zh-CN" w:eastAsia="zh-CN"/>
        </w:rPr>
        <w:t>第</w:t>
      </w:r>
      <w:r w:rsidRPr="00B21799">
        <w:rPr>
          <w:lang w:eastAsia="zh-CN"/>
        </w:rPr>
        <w:t>2</w:t>
      </w:r>
      <w:r>
        <w:rPr>
          <w:lang w:val="zh-CN" w:eastAsia="zh-CN"/>
        </w:rPr>
        <w:t>研究组</w:t>
      </w:r>
      <w:r w:rsidRPr="00B21799">
        <w:rPr>
          <w:lang w:eastAsia="zh-CN"/>
        </w:rPr>
        <w:t>，</w:t>
      </w:r>
      <w:r>
        <w:rPr>
          <w:lang w:val="zh-CN" w:eastAsia="zh-CN"/>
        </w:rPr>
        <w:t>侧重于数字化转型</w:t>
      </w:r>
      <w:r>
        <w:rPr>
          <w:rFonts w:hint="eastAsia"/>
          <w:lang w:eastAsia="zh-CN"/>
        </w:rPr>
        <w:t>，特别是</w:t>
      </w:r>
      <w:r>
        <w:rPr>
          <w:lang w:val="zh-CN" w:eastAsia="zh-CN"/>
        </w:rPr>
        <w:t>第</w:t>
      </w:r>
      <w:r w:rsidRPr="00B21799">
        <w:rPr>
          <w:lang w:eastAsia="zh-CN"/>
        </w:rPr>
        <w:t>1/2</w:t>
      </w:r>
      <w:r>
        <w:rPr>
          <w:lang w:val="zh-CN" w:eastAsia="zh-CN"/>
        </w:rPr>
        <w:t>号</w:t>
      </w:r>
      <w:r>
        <w:rPr>
          <w:rFonts w:hint="eastAsia"/>
          <w:lang w:val="zh-CN" w:eastAsia="zh-CN"/>
        </w:rPr>
        <w:t>研究</w:t>
      </w:r>
      <w:r>
        <w:rPr>
          <w:lang w:val="zh-CN" w:eastAsia="zh-CN"/>
        </w:rPr>
        <w:t>课题旨在研究促进可持续智慧城市</w:t>
      </w:r>
      <w:r>
        <w:rPr>
          <w:rFonts w:hint="eastAsia"/>
          <w:lang w:val="zh-CN" w:eastAsia="zh-CN"/>
        </w:rPr>
        <w:t>及</w:t>
      </w:r>
      <w:r>
        <w:rPr>
          <w:lang w:val="zh-CN" w:eastAsia="zh-CN"/>
        </w:rPr>
        <w:t>社区的问题</w:t>
      </w:r>
      <w:r w:rsidRPr="00B21799">
        <w:rPr>
          <w:lang w:eastAsia="zh-CN"/>
        </w:rPr>
        <w:t>，</w:t>
      </w:r>
      <w:r>
        <w:rPr>
          <w:lang w:val="zh-CN" w:eastAsia="zh-CN"/>
        </w:rPr>
        <w:t>分享有关改善连通性和底层基础设施以支持智慧社会和</w:t>
      </w:r>
      <w:r>
        <w:rPr>
          <w:rFonts w:hint="eastAsia"/>
          <w:lang w:val="zh-CN" w:eastAsia="zh-CN"/>
        </w:rPr>
        <w:t>智能</w:t>
      </w:r>
      <w:r>
        <w:rPr>
          <w:lang w:val="zh-CN" w:eastAsia="zh-CN"/>
        </w:rPr>
        <w:t>交通的经验</w:t>
      </w:r>
      <w:r w:rsidRPr="00B21799">
        <w:rPr>
          <w:lang w:eastAsia="zh-CN"/>
        </w:rPr>
        <w:t>，</w:t>
      </w:r>
    </w:p>
    <w:p w14:paraId="53D9FA0D" w14:textId="77777777" w:rsidR="00CE03DB" w:rsidRPr="0015369E" w:rsidRDefault="00CE03DB" w:rsidP="00CE03DB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认识到</w:t>
      </w:r>
    </w:p>
    <w:p w14:paraId="6C5A98A4" w14:textId="77777777" w:rsidR="00CE03DB" w:rsidRPr="00B30603" w:rsidRDefault="00CE03DB" w:rsidP="00CE03DB">
      <w:pPr>
        <w:rPr>
          <w:lang w:eastAsia="zh-CN"/>
        </w:rPr>
      </w:pPr>
      <w:r w:rsidRPr="00B30603">
        <w:rPr>
          <w:i/>
          <w:iCs/>
          <w:lang w:eastAsia="zh-CN"/>
        </w:rPr>
        <w:t>a</w:t>
      </w:r>
      <w:r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Pr="00B21799">
        <w:rPr>
          <w:lang w:eastAsia="zh-CN"/>
        </w:rPr>
        <w:t>ITU-T</w:t>
      </w:r>
      <w:r>
        <w:rPr>
          <w:lang w:val="zh-CN" w:eastAsia="zh-CN"/>
        </w:rPr>
        <w:t>应在制定</w:t>
      </w:r>
      <w:r w:rsidRPr="00B21799">
        <w:rPr>
          <w:lang w:eastAsia="zh-CN"/>
        </w:rPr>
        <w:t>ICT</w:t>
      </w:r>
      <w:r>
        <w:rPr>
          <w:rFonts w:hint="eastAsia"/>
          <w:lang w:eastAsia="zh-CN"/>
        </w:rPr>
        <w:t>行业</w:t>
      </w:r>
      <w:r>
        <w:rPr>
          <w:lang w:val="zh-CN" w:eastAsia="zh-CN"/>
        </w:rPr>
        <w:t>内</w:t>
      </w:r>
      <w:r w:rsidRPr="00B21799">
        <w:rPr>
          <w:lang w:eastAsia="zh-CN"/>
        </w:rPr>
        <w:t>V2X</w:t>
      </w:r>
      <w:r>
        <w:rPr>
          <w:lang w:val="zh-CN" w:eastAsia="zh-CN"/>
        </w:rPr>
        <w:t>和</w:t>
      </w:r>
      <w:r w:rsidRPr="00B21799">
        <w:rPr>
          <w:lang w:eastAsia="zh-CN"/>
        </w:rPr>
        <w:t>ITS</w:t>
      </w:r>
      <w:r>
        <w:rPr>
          <w:lang w:val="zh-CN" w:eastAsia="zh-CN"/>
        </w:rPr>
        <w:t>等</w:t>
      </w:r>
      <w:r>
        <w:rPr>
          <w:rFonts w:hint="eastAsia"/>
          <w:lang w:val="zh-CN" w:eastAsia="zh-CN"/>
        </w:rPr>
        <w:t>车辆网联通信</w:t>
      </w:r>
      <w:r>
        <w:rPr>
          <w:lang w:val="zh-CN" w:eastAsia="zh-CN"/>
        </w:rPr>
        <w:t>标准方面发挥作用</w:t>
      </w:r>
      <w:r w:rsidRPr="002A5B8D">
        <w:rPr>
          <w:rFonts w:hint="eastAsia"/>
          <w:lang w:eastAsia="zh-CN"/>
        </w:rPr>
        <w:t>；</w:t>
      </w:r>
    </w:p>
    <w:p w14:paraId="71A3E02A" w14:textId="77777777" w:rsidR="00227D08" w:rsidRDefault="00227D08" w:rsidP="00CE03DB">
      <w:pPr>
        <w:rPr>
          <w:i/>
          <w:iCs/>
          <w:lang w:eastAsia="zh-CN"/>
        </w:rPr>
      </w:pPr>
      <w:r>
        <w:rPr>
          <w:i/>
          <w:iCs/>
          <w:lang w:eastAsia="zh-CN"/>
        </w:rPr>
        <w:br w:type="page"/>
      </w:r>
    </w:p>
    <w:p w14:paraId="65C0AEA6" w14:textId="0B02487F" w:rsidR="00CE03DB" w:rsidRDefault="00CE03DB" w:rsidP="00CE03DB">
      <w:pPr>
        <w:rPr>
          <w:lang w:eastAsia="zh-CN"/>
        </w:rPr>
      </w:pPr>
      <w:r>
        <w:rPr>
          <w:i/>
          <w:iCs/>
          <w:lang w:eastAsia="zh-CN"/>
        </w:rPr>
        <w:lastRenderedPageBreak/>
        <w:t>b)</w:t>
      </w:r>
      <w:r>
        <w:rPr>
          <w:i/>
          <w:iCs/>
          <w:lang w:eastAsia="zh-CN"/>
        </w:rPr>
        <w:tab/>
      </w:r>
      <w:r>
        <w:rPr>
          <w:lang w:val="zh-CN" w:eastAsia="zh-CN"/>
        </w:rPr>
        <w:t>需要协调一致的</w:t>
      </w:r>
      <w:r w:rsidRPr="00B21799">
        <w:rPr>
          <w:lang w:eastAsia="zh-CN"/>
        </w:rPr>
        <w:t>V2X</w:t>
      </w:r>
      <w:r>
        <w:rPr>
          <w:lang w:val="zh-CN" w:eastAsia="zh-CN"/>
        </w:rPr>
        <w:t>和</w:t>
      </w:r>
      <w:r w:rsidRPr="00B21799">
        <w:rPr>
          <w:lang w:eastAsia="zh-CN"/>
        </w:rPr>
        <w:t>ITS</w:t>
      </w:r>
      <w:r>
        <w:rPr>
          <w:lang w:val="zh-CN" w:eastAsia="zh-CN"/>
        </w:rPr>
        <w:t>等</w:t>
      </w:r>
      <w:r>
        <w:rPr>
          <w:rFonts w:hint="eastAsia"/>
          <w:lang w:val="zh-CN" w:eastAsia="zh-CN"/>
        </w:rPr>
        <w:t>车辆网联通信</w:t>
      </w:r>
      <w:r>
        <w:rPr>
          <w:lang w:val="zh-CN" w:eastAsia="zh-CN"/>
        </w:rPr>
        <w:t>电信</w:t>
      </w:r>
      <w:r w:rsidRPr="00B21799">
        <w:rPr>
          <w:lang w:eastAsia="zh-CN"/>
        </w:rPr>
        <w:t>/ICT</w:t>
      </w:r>
      <w:r>
        <w:rPr>
          <w:lang w:val="zh-CN" w:eastAsia="zh-CN"/>
        </w:rPr>
        <w:t>标准框架</w:t>
      </w:r>
      <w:r w:rsidRPr="00D57DD0">
        <w:rPr>
          <w:rFonts w:hint="eastAsia"/>
          <w:lang w:eastAsia="zh-CN"/>
        </w:rPr>
        <w:t>，</w:t>
      </w:r>
      <w:r>
        <w:rPr>
          <w:rFonts w:hint="eastAsia"/>
          <w:lang w:val="zh-CN" w:eastAsia="zh-CN"/>
        </w:rPr>
        <w:t>包括</w:t>
      </w:r>
      <w:r w:rsidRPr="00865819">
        <w:rPr>
          <w:rFonts w:hint="eastAsia"/>
          <w:lang w:val="zh-CN" w:eastAsia="zh-CN"/>
        </w:rPr>
        <w:t>与活跃在这些领域的其它标准制定组织</w:t>
      </w:r>
      <w:r>
        <w:rPr>
          <w:rFonts w:hint="eastAsia"/>
          <w:lang w:val="zh-CN" w:eastAsia="zh-CN"/>
        </w:rPr>
        <w:t>（</w:t>
      </w:r>
      <w:r>
        <w:rPr>
          <w:rFonts w:hint="eastAsia"/>
          <w:lang w:val="zh-CN" w:eastAsia="zh-CN"/>
        </w:rPr>
        <w:t>SDO</w:t>
      </w:r>
      <w:r>
        <w:rPr>
          <w:rFonts w:hint="eastAsia"/>
          <w:lang w:val="zh-CN" w:eastAsia="zh-CN"/>
        </w:rPr>
        <w:t>）</w:t>
      </w:r>
      <w:r w:rsidRPr="00D57DD0">
        <w:rPr>
          <w:rFonts w:hint="eastAsia"/>
          <w:lang w:eastAsia="zh-CN"/>
        </w:rPr>
        <w:t>，</w:t>
      </w:r>
      <w:r w:rsidRPr="00865819">
        <w:rPr>
          <w:rFonts w:hint="eastAsia"/>
          <w:lang w:val="zh-CN" w:eastAsia="zh-CN"/>
        </w:rPr>
        <w:t>如</w:t>
      </w:r>
      <w:r>
        <w:rPr>
          <w:rFonts w:hint="eastAsia"/>
          <w:lang w:val="zh-CN" w:eastAsia="zh-CN"/>
        </w:rPr>
        <w:t>国际标准化组织第</w:t>
      </w:r>
      <w:r>
        <w:rPr>
          <w:rFonts w:hint="eastAsia"/>
          <w:lang w:val="zh-CN" w:eastAsia="zh-CN"/>
        </w:rPr>
        <w:t>2</w:t>
      </w:r>
      <w:r>
        <w:rPr>
          <w:lang w:val="zh-CN" w:eastAsia="zh-CN"/>
        </w:rPr>
        <w:t>04</w:t>
      </w:r>
      <w:r>
        <w:rPr>
          <w:rFonts w:hint="eastAsia"/>
          <w:lang w:val="zh-CN" w:eastAsia="zh-CN"/>
        </w:rPr>
        <w:t>技术委员会（</w:t>
      </w:r>
      <w:r w:rsidRPr="00D57DD0">
        <w:rPr>
          <w:rFonts w:hint="eastAsia"/>
          <w:lang w:eastAsia="zh-CN"/>
        </w:rPr>
        <w:t>ISO</w:t>
      </w:r>
      <w:r>
        <w:rPr>
          <w:rFonts w:hint="eastAsia"/>
          <w:lang w:eastAsia="zh-CN"/>
        </w:rPr>
        <w:t>/</w:t>
      </w:r>
      <w:r w:rsidRPr="00D57DD0">
        <w:rPr>
          <w:rFonts w:hint="eastAsia"/>
          <w:lang w:eastAsia="zh-CN"/>
        </w:rPr>
        <w:t>TC</w:t>
      </w:r>
      <w:r w:rsidRPr="007965DA">
        <w:rPr>
          <w:lang w:eastAsia="zh-CN"/>
        </w:rPr>
        <w:t> </w:t>
      </w:r>
      <w:r w:rsidRPr="00D57DD0">
        <w:rPr>
          <w:rFonts w:hint="eastAsia"/>
          <w:lang w:eastAsia="zh-CN"/>
        </w:rPr>
        <w:t>204</w:t>
      </w:r>
      <w:r>
        <w:rPr>
          <w:rFonts w:hint="eastAsia"/>
          <w:lang w:eastAsia="zh-CN"/>
        </w:rPr>
        <w:t>）</w:t>
      </w:r>
      <w:r w:rsidRPr="00865819">
        <w:rPr>
          <w:rFonts w:hint="eastAsia"/>
          <w:lang w:val="zh-CN" w:eastAsia="zh-CN"/>
        </w:rPr>
        <w:t>、</w:t>
      </w:r>
      <w:r>
        <w:rPr>
          <w:rFonts w:hint="eastAsia"/>
          <w:lang w:val="zh-CN" w:eastAsia="zh-CN"/>
        </w:rPr>
        <w:t>欧洲电信标准协会</w:t>
      </w:r>
      <w:r>
        <w:rPr>
          <w:rFonts w:hint="eastAsia"/>
          <w:lang w:val="zh-CN" w:eastAsia="zh-CN"/>
        </w:rPr>
        <w:t>ITS</w:t>
      </w:r>
      <w:r>
        <w:rPr>
          <w:rFonts w:hint="eastAsia"/>
          <w:lang w:val="zh-CN" w:eastAsia="zh-CN"/>
        </w:rPr>
        <w:t>技术委员会（</w:t>
      </w:r>
      <w:r w:rsidRPr="00D57DD0">
        <w:rPr>
          <w:rFonts w:hint="eastAsia"/>
          <w:lang w:eastAsia="zh-CN"/>
        </w:rPr>
        <w:t>ETSI</w:t>
      </w:r>
      <w:r w:rsidRPr="007965DA">
        <w:rPr>
          <w:lang w:eastAsia="zh-CN"/>
        </w:rPr>
        <w:t> </w:t>
      </w:r>
      <w:r w:rsidRPr="00D57DD0">
        <w:rPr>
          <w:rFonts w:hint="eastAsia"/>
          <w:lang w:eastAsia="zh-CN"/>
        </w:rPr>
        <w:t>TC</w:t>
      </w:r>
      <w:r w:rsidRPr="007965DA">
        <w:rPr>
          <w:lang w:eastAsia="zh-CN"/>
        </w:rPr>
        <w:t> </w:t>
      </w:r>
      <w:r w:rsidRPr="00D57DD0">
        <w:rPr>
          <w:rFonts w:hint="eastAsia"/>
          <w:lang w:eastAsia="zh-CN"/>
        </w:rPr>
        <w:t>ITS</w:t>
      </w:r>
      <w:r>
        <w:rPr>
          <w:rFonts w:hint="eastAsia"/>
          <w:lang w:eastAsia="zh-CN"/>
        </w:rPr>
        <w:t>）</w:t>
      </w:r>
      <w:r w:rsidRPr="00865819">
        <w:rPr>
          <w:rFonts w:hint="eastAsia"/>
          <w:lang w:val="zh-CN" w:eastAsia="zh-CN"/>
        </w:rPr>
        <w:t>、</w:t>
      </w:r>
      <w:r>
        <w:rPr>
          <w:rFonts w:hint="eastAsia"/>
          <w:lang w:val="zh-CN" w:eastAsia="zh-CN"/>
        </w:rPr>
        <w:t>第三代合作伙伴计划（</w:t>
      </w:r>
      <w:r w:rsidRPr="00D57DD0">
        <w:rPr>
          <w:rFonts w:hint="eastAsia"/>
          <w:lang w:eastAsia="zh-CN"/>
        </w:rPr>
        <w:t>3GPP</w:t>
      </w:r>
      <w:r>
        <w:rPr>
          <w:rFonts w:hint="eastAsia"/>
          <w:lang w:eastAsia="zh-CN"/>
        </w:rPr>
        <w:t>）</w:t>
      </w:r>
      <w:r w:rsidRPr="00865819">
        <w:rPr>
          <w:rFonts w:hint="eastAsia"/>
          <w:lang w:val="zh-CN" w:eastAsia="zh-CN"/>
        </w:rPr>
        <w:t>、</w:t>
      </w:r>
      <w:r w:rsidRPr="00E86A42">
        <w:rPr>
          <w:rFonts w:hint="eastAsia"/>
          <w:lang w:val="zh-CN" w:eastAsia="zh-CN"/>
        </w:rPr>
        <w:t>电气和电子工程师学会</w:t>
      </w:r>
      <w:r>
        <w:rPr>
          <w:rFonts w:hint="eastAsia"/>
          <w:lang w:val="zh-CN" w:eastAsia="zh-CN"/>
        </w:rPr>
        <w:t>（</w:t>
      </w:r>
      <w:r w:rsidRPr="00D57DD0">
        <w:rPr>
          <w:rFonts w:hint="eastAsia"/>
          <w:lang w:eastAsia="zh-CN"/>
        </w:rPr>
        <w:t>IEEE</w:t>
      </w:r>
      <w:r>
        <w:rPr>
          <w:rFonts w:hint="eastAsia"/>
          <w:lang w:eastAsia="zh-CN"/>
        </w:rPr>
        <w:t>）</w:t>
      </w:r>
      <w:r w:rsidRPr="00865819">
        <w:rPr>
          <w:rFonts w:hint="eastAsia"/>
          <w:lang w:val="zh-CN" w:eastAsia="zh-CN"/>
        </w:rPr>
        <w:t>、</w:t>
      </w:r>
      <w:r>
        <w:rPr>
          <w:rFonts w:hint="eastAsia"/>
          <w:lang w:val="zh-CN" w:eastAsia="zh-CN"/>
        </w:rPr>
        <w:t>欧洲标准技术委员会第</w:t>
      </w:r>
      <w:r>
        <w:rPr>
          <w:rFonts w:hint="eastAsia"/>
          <w:lang w:val="zh-CN" w:eastAsia="zh-CN"/>
        </w:rPr>
        <w:t>2</w:t>
      </w:r>
      <w:r>
        <w:rPr>
          <w:lang w:val="zh-CN" w:eastAsia="zh-CN"/>
        </w:rPr>
        <w:t>78</w:t>
      </w:r>
      <w:r>
        <w:rPr>
          <w:rFonts w:hint="eastAsia"/>
          <w:lang w:val="zh-CN" w:eastAsia="zh-CN"/>
        </w:rPr>
        <w:t>技术委员会（</w:t>
      </w:r>
      <w:r w:rsidRPr="00D57DD0">
        <w:rPr>
          <w:rFonts w:hint="eastAsia"/>
          <w:lang w:eastAsia="zh-CN"/>
        </w:rPr>
        <w:t>CEN</w:t>
      </w:r>
      <w:r>
        <w:rPr>
          <w:rFonts w:hint="eastAsia"/>
          <w:lang w:eastAsia="zh-CN"/>
        </w:rPr>
        <w:t>/</w:t>
      </w:r>
      <w:r w:rsidRPr="00D57DD0">
        <w:rPr>
          <w:rFonts w:hint="eastAsia"/>
          <w:lang w:eastAsia="zh-CN"/>
        </w:rPr>
        <w:t>TC</w:t>
      </w:r>
      <w:r w:rsidRPr="007965DA">
        <w:rPr>
          <w:lang w:eastAsia="zh-CN"/>
        </w:rPr>
        <w:t> </w:t>
      </w:r>
      <w:r w:rsidRPr="00D57DD0">
        <w:rPr>
          <w:rFonts w:hint="eastAsia"/>
          <w:lang w:eastAsia="zh-CN"/>
        </w:rPr>
        <w:t>278</w:t>
      </w:r>
      <w:r>
        <w:rPr>
          <w:rFonts w:hint="eastAsia"/>
          <w:lang w:eastAsia="zh-CN"/>
        </w:rPr>
        <w:t>）</w:t>
      </w:r>
      <w:r>
        <w:rPr>
          <w:rFonts w:hint="eastAsia"/>
          <w:lang w:val="zh-CN" w:eastAsia="zh-CN"/>
        </w:rPr>
        <w:t>和互联网工程任务组（</w:t>
      </w:r>
      <w:r w:rsidRPr="00D57DD0">
        <w:rPr>
          <w:rFonts w:hint="eastAsia"/>
          <w:lang w:eastAsia="zh-CN"/>
        </w:rPr>
        <w:t>IETF</w:t>
      </w:r>
      <w:r>
        <w:rPr>
          <w:rFonts w:hint="eastAsia"/>
          <w:lang w:eastAsia="zh-CN"/>
        </w:rPr>
        <w:t>）</w:t>
      </w:r>
      <w:r>
        <w:rPr>
          <w:rFonts w:hint="eastAsia"/>
          <w:lang w:val="zh-CN" w:eastAsia="zh-CN"/>
        </w:rPr>
        <w:t>开展</w:t>
      </w:r>
      <w:r w:rsidRPr="00865819">
        <w:rPr>
          <w:rFonts w:hint="eastAsia"/>
          <w:lang w:val="zh-CN" w:eastAsia="zh-CN"/>
        </w:rPr>
        <w:t>合作</w:t>
      </w:r>
      <w:r w:rsidRPr="002A5B8D">
        <w:rPr>
          <w:rFonts w:hint="eastAsia"/>
          <w:lang w:eastAsia="zh-CN"/>
        </w:rPr>
        <w:t>；</w:t>
      </w:r>
      <w:bookmarkStart w:id="2" w:name="_Hlk168393073"/>
    </w:p>
    <w:p w14:paraId="2BF8F444" w14:textId="77777777" w:rsidR="00CE03DB" w:rsidRDefault="00CE03DB" w:rsidP="00CE03DB">
      <w:pPr>
        <w:rPr>
          <w:lang w:eastAsia="zh-CN"/>
        </w:rPr>
      </w:pPr>
      <w:r w:rsidRPr="00B30603">
        <w:rPr>
          <w:i/>
          <w:iCs/>
          <w:lang w:eastAsia="zh-CN"/>
        </w:rPr>
        <w:t>c)</w:t>
      </w:r>
      <w:r>
        <w:rPr>
          <w:lang w:eastAsia="zh-CN"/>
        </w:rPr>
        <w:tab/>
      </w:r>
      <w:bookmarkEnd w:id="2"/>
      <w:r>
        <w:rPr>
          <w:lang w:val="zh-CN" w:eastAsia="zh-CN"/>
        </w:rPr>
        <w:t>利益攸关多方合作对于实现</w:t>
      </w:r>
      <w:r w:rsidRPr="00B21799">
        <w:rPr>
          <w:lang w:eastAsia="zh-CN"/>
        </w:rPr>
        <w:t>V2X</w:t>
      </w:r>
      <w:r>
        <w:rPr>
          <w:lang w:val="zh-CN" w:eastAsia="zh-CN"/>
        </w:rPr>
        <w:t>和</w:t>
      </w:r>
      <w:r w:rsidRPr="00B21799">
        <w:rPr>
          <w:lang w:eastAsia="zh-CN"/>
        </w:rPr>
        <w:t>ITS</w:t>
      </w:r>
      <w:r>
        <w:rPr>
          <w:lang w:val="zh-CN" w:eastAsia="zh-CN"/>
        </w:rPr>
        <w:t>等</w:t>
      </w:r>
      <w:r>
        <w:rPr>
          <w:rFonts w:hint="eastAsia"/>
          <w:lang w:val="zh-CN" w:eastAsia="zh-CN"/>
        </w:rPr>
        <w:t>车辆网联通信</w:t>
      </w:r>
      <w:r>
        <w:rPr>
          <w:lang w:val="zh-CN" w:eastAsia="zh-CN"/>
        </w:rPr>
        <w:t>的标准化和部署至关重要</w:t>
      </w:r>
      <w:r w:rsidRPr="00B21799">
        <w:rPr>
          <w:lang w:eastAsia="zh-CN"/>
        </w:rPr>
        <w:t>，</w:t>
      </w:r>
      <w:r>
        <w:rPr>
          <w:lang w:val="zh-CN" w:eastAsia="zh-CN"/>
        </w:rPr>
        <w:t>为此应利用国际电联和</w:t>
      </w:r>
      <w:r w:rsidRPr="00B21799">
        <w:rPr>
          <w:lang w:eastAsia="zh-CN"/>
        </w:rPr>
        <w:t>UNECE</w:t>
      </w:r>
      <w:r>
        <w:rPr>
          <w:lang w:val="zh-CN" w:eastAsia="zh-CN"/>
        </w:rPr>
        <w:t>的协作和伙伴关系</w:t>
      </w:r>
      <w:r>
        <w:rPr>
          <w:rFonts w:hint="eastAsia"/>
          <w:lang w:val="zh-CN" w:eastAsia="zh-CN"/>
        </w:rPr>
        <w:t>；</w:t>
      </w:r>
      <w:r w:rsidRPr="00865819">
        <w:rPr>
          <w:rFonts w:hint="eastAsia"/>
          <w:lang w:val="zh-CN" w:eastAsia="zh-CN"/>
        </w:rPr>
        <w:t>UNECE</w:t>
      </w:r>
      <w:r w:rsidRPr="00865819">
        <w:rPr>
          <w:rFonts w:hint="eastAsia"/>
          <w:lang w:val="zh-CN" w:eastAsia="zh-CN"/>
        </w:rPr>
        <w:t>制定监管要求，国际电联制定可能满足这些要求的电信</w:t>
      </w:r>
      <w:r w:rsidRPr="00865819">
        <w:rPr>
          <w:rFonts w:hint="eastAsia"/>
          <w:lang w:val="zh-CN" w:eastAsia="zh-CN"/>
        </w:rPr>
        <w:t>/ICT</w:t>
      </w:r>
      <w:r w:rsidRPr="00865819">
        <w:rPr>
          <w:rFonts w:hint="eastAsia"/>
          <w:lang w:val="zh-CN" w:eastAsia="zh-CN"/>
        </w:rPr>
        <w:t>标准</w:t>
      </w:r>
      <w:r w:rsidRPr="009A38E7">
        <w:rPr>
          <w:rFonts w:hint="eastAsia"/>
          <w:lang w:eastAsia="zh-CN"/>
        </w:rPr>
        <w:t>，</w:t>
      </w:r>
    </w:p>
    <w:p w14:paraId="08BFA601" w14:textId="77777777" w:rsidR="00CE03DB" w:rsidRPr="0015369E" w:rsidRDefault="00CE03DB" w:rsidP="00CE03DB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</w:t>
      </w:r>
    </w:p>
    <w:p w14:paraId="3B502AE9" w14:textId="77777777" w:rsidR="00CE03DB" w:rsidRDefault="00CE03DB" w:rsidP="00CE03DB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lang w:val="zh-CN" w:eastAsia="zh-CN"/>
        </w:rPr>
        <w:t>支持</w:t>
      </w:r>
      <w:r w:rsidRPr="00B21799">
        <w:rPr>
          <w:lang w:eastAsia="zh-CN"/>
        </w:rPr>
        <w:t>CITS</w:t>
      </w:r>
      <w:r>
        <w:rPr>
          <w:lang w:val="zh-CN" w:eastAsia="zh-CN"/>
        </w:rPr>
        <w:t>的协调职能</w:t>
      </w:r>
      <w:r w:rsidRPr="00B21799">
        <w:rPr>
          <w:lang w:eastAsia="zh-CN"/>
        </w:rPr>
        <w:t>，</w:t>
      </w:r>
      <w:r>
        <w:rPr>
          <w:rFonts w:hint="eastAsia"/>
          <w:lang w:eastAsia="zh-CN"/>
        </w:rPr>
        <w:t>以便</w:t>
      </w:r>
      <w:r>
        <w:rPr>
          <w:lang w:val="zh-CN" w:eastAsia="zh-CN"/>
        </w:rPr>
        <w:t>促进有关</w:t>
      </w:r>
      <w:r w:rsidRPr="00B21799">
        <w:rPr>
          <w:lang w:eastAsia="zh-CN"/>
        </w:rPr>
        <w:t>V2X</w:t>
      </w:r>
      <w:r>
        <w:rPr>
          <w:lang w:val="zh-CN" w:eastAsia="zh-CN"/>
        </w:rPr>
        <w:t>和</w:t>
      </w:r>
      <w:r w:rsidRPr="00B21799">
        <w:rPr>
          <w:lang w:eastAsia="zh-CN"/>
        </w:rPr>
        <w:t>ITS</w:t>
      </w:r>
      <w:r>
        <w:rPr>
          <w:lang w:val="zh-CN" w:eastAsia="zh-CN"/>
        </w:rPr>
        <w:t>等车辆网联通信</w:t>
      </w:r>
      <w:r w:rsidRPr="00B21799">
        <w:rPr>
          <w:lang w:eastAsia="zh-CN"/>
        </w:rPr>
        <w:t>（</w:t>
      </w:r>
      <w:r>
        <w:rPr>
          <w:lang w:val="zh-CN" w:eastAsia="zh-CN"/>
        </w:rPr>
        <w:t>包括</w:t>
      </w:r>
      <w:r>
        <w:rPr>
          <w:rFonts w:hint="eastAsia"/>
          <w:lang w:val="zh-CN" w:eastAsia="zh-CN"/>
        </w:rPr>
        <w:t>支持</w:t>
      </w:r>
      <w:r>
        <w:rPr>
          <w:lang w:val="zh-CN" w:eastAsia="zh-CN"/>
        </w:rPr>
        <w:t>自动驾驶</w:t>
      </w:r>
      <w:r>
        <w:rPr>
          <w:rFonts w:hint="eastAsia"/>
          <w:lang w:val="zh-CN" w:eastAsia="zh-CN"/>
        </w:rPr>
        <w:t>的车辆网联通信</w:t>
      </w:r>
      <w:r w:rsidRPr="00B21799">
        <w:rPr>
          <w:lang w:eastAsia="zh-CN"/>
        </w:rPr>
        <w:t>）</w:t>
      </w:r>
      <w:r>
        <w:rPr>
          <w:lang w:val="zh-CN" w:eastAsia="zh-CN"/>
        </w:rPr>
        <w:t>的国际电信标准</w:t>
      </w:r>
      <w:r w:rsidRPr="00B21799">
        <w:rPr>
          <w:lang w:eastAsia="zh-CN"/>
        </w:rPr>
        <w:t>，</w:t>
      </w:r>
      <w:r>
        <w:rPr>
          <w:lang w:val="zh-CN" w:eastAsia="zh-CN"/>
        </w:rPr>
        <w:t>同时考虑到各区域和成员国的需求</w:t>
      </w:r>
      <w:r>
        <w:rPr>
          <w:rFonts w:hint="eastAsia"/>
          <w:lang w:val="zh-CN" w:eastAsia="zh-CN"/>
        </w:rPr>
        <w:t>；</w:t>
      </w:r>
    </w:p>
    <w:p w14:paraId="0D8B0F7A" w14:textId="77777777" w:rsidR="00CE03DB" w:rsidRDefault="00CE03DB" w:rsidP="00CE03DB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lang w:val="zh-CN" w:eastAsia="zh-CN"/>
        </w:rPr>
        <w:t>与其它</w:t>
      </w:r>
      <w:r w:rsidRPr="00B21799">
        <w:rPr>
          <w:lang w:eastAsia="zh-CN"/>
        </w:rPr>
        <w:t>SDO</w:t>
      </w:r>
      <w:r>
        <w:rPr>
          <w:lang w:val="zh-CN" w:eastAsia="zh-CN"/>
        </w:rPr>
        <w:t>、</w:t>
      </w:r>
      <w:r w:rsidRPr="00B21799">
        <w:rPr>
          <w:lang w:eastAsia="zh-CN"/>
        </w:rPr>
        <w:t>UNECE</w:t>
      </w:r>
      <w:r>
        <w:rPr>
          <w:lang w:val="zh-CN" w:eastAsia="zh-CN"/>
        </w:rPr>
        <w:t>以及行业论坛、协会和公司联盟等其它利益攸关方以及相关</w:t>
      </w:r>
      <w:r w:rsidRPr="00B21799">
        <w:rPr>
          <w:lang w:eastAsia="zh-CN"/>
        </w:rPr>
        <w:t>ITU-T</w:t>
      </w:r>
      <w:r>
        <w:rPr>
          <w:lang w:val="zh-CN" w:eastAsia="zh-CN"/>
        </w:rPr>
        <w:t>和</w:t>
      </w:r>
      <w:r w:rsidRPr="00B21799">
        <w:rPr>
          <w:lang w:eastAsia="zh-CN"/>
        </w:rPr>
        <w:t>ITU-R</w:t>
      </w:r>
      <w:r>
        <w:rPr>
          <w:lang w:val="zh-CN" w:eastAsia="zh-CN"/>
        </w:rPr>
        <w:t>研究组就</w:t>
      </w:r>
      <w:r w:rsidRPr="00B21799">
        <w:rPr>
          <w:lang w:eastAsia="zh-CN"/>
        </w:rPr>
        <w:t>V2X</w:t>
      </w:r>
      <w:r>
        <w:rPr>
          <w:lang w:val="zh-CN" w:eastAsia="zh-CN"/>
        </w:rPr>
        <w:t>和</w:t>
      </w:r>
      <w:r w:rsidRPr="00B21799">
        <w:rPr>
          <w:lang w:eastAsia="zh-CN"/>
        </w:rPr>
        <w:t>ITS</w:t>
      </w:r>
      <w:r>
        <w:rPr>
          <w:lang w:val="zh-CN" w:eastAsia="zh-CN"/>
        </w:rPr>
        <w:t>等车辆网联通信</w:t>
      </w:r>
      <w:r w:rsidRPr="00B21799">
        <w:rPr>
          <w:lang w:eastAsia="zh-CN"/>
        </w:rPr>
        <w:t>（</w:t>
      </w:r>
      <w:r>
        <w:rPr>
          <w:lang w:val="zh-CN" w:eastAsia="zh-CN"/>
        </w:rPr>
        <w:t>包括</w:t>
      </w:r>
      <w:r>
        <w:rPr>
          <w:rFonts w:hint="eastAsia"/>
          <w:lang w:val="zh-CN" w:eastAsia="zh-CN"/>
        </w:rPr>
        <w:t>支持</w:t>
      </w:r>
      <w:r>
        <w:rPr>
          <w:lang w:val="zh-CN" w:eastAsia="zh-CN"/>
        </w:rPr>
        <w:t>自动驾驶</w:t>
      </w:r>
      <w:r>
        <w:rPr>
          <w:rFonts w:hint="eastAsia"/>
          <w:lang w:val="zh-CN" w:eastAsia="zh-CN"/>
        </w:rPr>
        <w:t>的车辆网联通信</w:t>
      </w:r>
      <w:r w:rsidRPr="00B21799">
        <w:rPr>
          <w:lang w:eastAsia="zh-CN"/>
        </w:rPr>
        <w:t>）</w:t>
      </w:r>
      <w:r>
        <w:rPr>
          <w:lang w:val="zh-CN" w:eastAsia="zh-CN"/>
        </w:rPr>
        <w:t>开展协作</w:t>
      </w:r>
      <w:r>
        <w:rPr>
          <w:rFonts w:hint="eastAsia"/>
          <w:lang w:val="zh-CN" w:eastAsia="zh-CN"/>
        </w:rPr>
        <w:t>；</w:t>
      </w:r>
    </w:p>
    <w:p w14:paraId="2ADD8534" w14:textId="77777777" w:rsidR="00CE03DB" w:rsidRDefault="00CE03DB" w:rsidP="00CE03DB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lang w:val="zh-CN" w:eastAsia="zh-CN"/>
        </w:rPr>
        <w:t>组织、评估和</w:t>
      </w:r>
      <w:r>
        <w:rPr>
          <w:rFonts w:hint="eastAsia"/>
          <w:lang w:val="zh-CN" w:eastAsia="zh-CN"/>
        </w:rPr>
        <w:t>评价</w:t>
      </w:r>
      <w:r w:rsidRPr="00B21799">
        <w:rPr>
          <w:lang w:eastAsia="zh-CN"/>
        </w:rPr>
        <w:t>V2X</w:t>
      </w:r>
      <w:r>
        <w:rPr>
          <w:lang w:val="zh-CN" w:eastAsia="zh-CN"/>
        </w:rPr>
        <w:t>和</w:t>
      </w:r>
      <w:r w:rsidRPr="00B21799">
        <w:rPr>
          <w:lang w:eastAsia="zh-CN"/>
        </w:rPr>
        <w:t>ITS</w:t>
      </w:r>
      <w:r>
        <w:rPr>
          <w:lang w:val="zh-CN" w:eastAsia="zh-CN"/>
        </w:rPr>
        <w:t>等</w:t>
      </w:r>
      <w:r>
        <w:rPr>
          <w:rFonts w:hint="eastAsia"/>
          <w:lang w:val="zh-CN" w:eastAsia="zh-CN"/>
        </w:rPr>
        <w:t>车辆网联通信</w:t>
      </w:r>
      <w:r>
        <w:rPr>
          <w:lang w:val="zh-CN" w:eastAsia="zh-CN"/>
        </w:rPr>
        <w:t>的应用场景和案例研究</w:t>
      </w:r>
      <w:r w:rsidRPr="00B21799">
        <w:rPr>
          <w:lang w:eastAsia="zh-CN"/>
        </w:rPr>
        <w:t>，</w:t>
      </w:r>
      <w:r>
        <w:rPr>
          <w:lang w:val="zh-CN" w:eastAsia="zh-CN"/>
        </w:rPr>
        <w:t>并与相关利益攸关方分享</w:t>
      </w:r>
      <w:r w:rsidRPr="00B21799">
        <w:rPr>
          <w:lang w:eastAsia="zh-CN"/>
        </w:rPr>
        <w:t>，</w:t>
      </w:r>
    </w:p>
    <w:p w14:paraId="0F4BD31E" w14:textId="77777777" w:rsidR="00CE03DB" w:rsidRPr="0015369E" w:rsidRDefault="00CE03DB" w:rsidP="00CE03DB">
      <w:pPr>
        <w:pStyle w:val="Call"/>
        <w:rPr>
          <w:lang w:eastAsia="zh-CN"/>
        </w:rPr>
      </w:pPr>
      <w:r>
        <w:rPr>
          <w:lang w:val="zh-CN" w:eastAsia="zh-CN"/>
        </w:rPr>
        <w:t>责成电信标准化局主任</w:t>
      </w:r>
    </w:p>
    <w:p w14:paraId="6AEED45A" w14:textId="77777777" w:rsidR="00CE03DB" w:rsidRDefault="00CE03DB" w:rsidP="00CE03DB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lang w:val="zh-CN" w:eastAsia="zh-CN"/>
        </w:rPr>
        <w:t>提供必要协助</w:t>
      </w:r>
      <w:r w:rsidRPr="00B21799">
        <w:rPr>
          <w:lang w:eastAsia="zh-CN"/>
        </w:rPr>
        <w:t>，</w:t>
      </w:r>
      <w:r>
        <w:rPr>
          <w:lang w:val="zh-CN" w:eastAsia="zh-CN"/>
        </w:rPr>
        <w:t>利用已划拨预算范围内的所有可用资源及时促进高质量的</w:t>
      </w:r>
      <w:r>
        <w:rPr>
          <w:rFonts w:hint="eastAsia"/>
          <w:lang w:val="zh-CN" w:eastAsia="zh-CN"/>
        </w:rPr>
        <w:t>相关</w:t>
      </w:r>
      <w:r>
        <w:rPr>
          <w:lang w:val="zh-CN" w:eastAsia="zh-CN"/>
        </w:rPr>
        <w:t>标准化工作</w:t>
      </w:r>
      <w:r w:rsidRPr="00B21799">
        <w:rPr>
          <w:lang w:eastAsia="zh-CN"/>
        </w:rPr>
        <w:t>，</w:t>
      </w:r>
      <w:r>
        <w:rPr>
          <w:lang w:val="zh-CN" w:eastAsia="zh-CN"/>
        </w:rPr>
        <w:t>维护相关宣传网页</w:t>
      </w:r>
      <w:r w:rsidRPr="00B21799">
        <w:rPr>
          <w:lang w:eastAsia="zh-CN"/>
        </w:rPr>
        <w:t>，</w:t>
      </w:r>
      <w:r>
        <w:rPr>
          <w:lang w:val="zh-CN" w:eastAsia="zh-CN"/>
        </w:rPr>
        <w:t>以加强与汽车和电信</w:t>
      </w:r>
      <w:r w:rsidRPr="00B21799">
        <w:rPr>
          <w:lang w:eastAsia="zh-CN"/>
        </w:rPr>
        <w:t>/ICT</w:t>
      </w:r>
      <w:r>
        <w:rPr>
          <w:lang w:val="zh-CN" w:eastAsia="zh-CN"/>
        </w:rPr>
        <w:t>行业的沟通</w:t>
      </w:r>
      <w:r w:rsidRPr="00B21799">
        <w:rPr>
          <w:lang w:eastAsia="zh-CN"/>
        </w:rPr>
        <w:t>，</w:t>
      </w:r>
      <w:r>
        <w:rPr>
          <w:lang w:val="zh-CN" w:eastAsia="zh-CN"/>
        </w:rPr>
        <w:t>并鼓励</w:t>
      </w:r>
      <w:r>
        <w:rPr>
          <w:rFonts w:hint="eastAsia"/>
          <w:lang w:val="zh-CN" w:eastAsia="zh-CN"/>
        </w:rPr>
        <w:t>他们在电信和</w:t>
      </w:r>
      <w:r>
        <w:rPr>
          <w:rFonts w:hint="eastAsia"/>
          <w:lang w:val="zh-CN" w:eastAsia="zh-CN"/>
        </w:rPr>
        <w:t>ICT</w:t>
      </w:r>
      <w:r>
        <w:rPr>
          <w:rFonts w:hint="eastAsia"/>
          <w:lang w:val="zh-CN" w:eastAsia="zh-CN"/>
        </w:rPr>
        <w:t>方面</w:t>
      </w:r>
      <w:r>
        <w:rPr>
          <w:lang w:val="zh-CN" w:eastAsia="zh-CN"/>
        </w:rPr>
        <w:t>参与</w:t>
      </w:r>
      <w:r w:rsidRPr="00B21799">
        <w:rPr>
          <w:lang w:eastAsia="zh-CN"/>
        </w:rPr>
        <w:t>ITU-T</w:t>
      </w:r>
      <w:r>
        <w:rPr>
          <w:lang w:val="zh-CN" w:eastAsia="zh-CN"/>
        </w:rPr>
        <w:t>与</w:t>
      </w:r>
      <w:r w:rsidRPr="00B21799">
        <w:rPr>
          <w:lang w:eastAsia="zh-CN"/>
        </w:rPr>
        <w:t>V2X</w:t>
      </w:r>
      <w:r>
        <w:rPr>
          <w:lang w:val="zh-CN" w:eastAsia="zh-CN"/>
        </w:rPr>
        <w:t>和</w:t>
      </w:r>
      <w:r w:rsidRPr="00B21799">
        <w:rPr>
          <w:lang w:eastAsia="zh-CN"/>
        </w:rPr>
        <w:t>ITS</w:t>
      </w:r>
      <w:r>
        <w:rPr>
          <w:lang w:val="zh-CN" w:eastAsia="zh-CN"/>
        </w:rPr>
        <w:t>等</w:t>
      </w:r>
      <w:r>
        <w:rPr>
          <w:rFonts w:hint="eastAsia"/>
          <w:lang w:val="zh-CN" w:eastAsia="zh-CN"/>
        </w:rPr>
        <w:t>车辆网联通信</w:t>
      </w:r>
      <w:r w:rsidRPr="00C2688C">
        <w:rPr>
          <w:rFonts w:hint="eastAsia"/>
          <w:lang w:eastAsia="zh-CN"/>
        </w:rPr>
        <w:t>（</w:t>
      </w:r>
      <w:r>
        <w:rPr>
          <w:lang w:val="zh-CN" w:eastAsia="zh-CN"/>
        </w:rPr>
        <w:t>包括</w:t>
      </w:r>
      <w:r>
        <w:rPr>
          <w:rFonts w:hint="eastAsia"/>
          <w:lang w:val="zh-CN" w:eastAsia="zh-CN"/>
        </w:rPr>
        <w:t>支持</w:t>
      </w:r>
      <w:r>
        <w:rPr>
          <w:lang w:val="zh-CN" w:eastAsia="zh-CN"/>
        </w:rPr>
        <w:t>自动驾驶</w:t>
      </w:r>
      <w:r>
        <w:rPr>
          <w:rFonts w:hint="eastAsia"/>
          <w:lang w:val="zh-CN" w:eastAsia="zh-CN"/>
        </w:rPr>
        <w:t>的车辆网联通信</w:t>
      </w:r>
      <w:r w:rsidRPr="00C2688C">
        <w:rPr>
          <w:rFonts w:hint="eastAsia"/>
          <w:lang w:eastAsia="zh-CN"/>
        </w:rPr>
        <w:t>）</w:t>
      </w:r>
      <w:r>
        <w:rPr>
          <w:lang w:val="zh-CN" w:eastAsia="zh-CN"/>
        </w:rPr>
        <w:t>相关的标准化活动</w:t>
      </w:r>
      <w:r w:rsidRPr="00C2688C">
        <w:rPr>
          <w:rFonts w:hint="eastAsia"/>
          <w:lang w:eastAsia="zh-CN"/>
        </w:rPr>
        <w:t>；</w:t>
      </w:r>
    </w:p>
    <w:p w14:paraId="67557236" w14:textId="77777777" w:rsidR="00CE03DB" w:rsidRDefault="00CE03DB" w:rsidP="00CE03DB">
      <w:pPr>
        <w:rPr>
          <w:lang w:val="en-GB"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Pr="0004780A">
        <w:rPr>
          <w:rFonts w:hint="eastAsia"/>
          <w:lang w:eastAsia="zh-CN"/>
        </w:rPr>
        <w:t>通过未来网联汽车专题研讨会和相关活动，利用与</w:t>
      </w:r>
      <w:r w:rsidRPr="0004780A">
        <w:rPr>
          <w:rFonts w:hint="eastAsia"/>
          <w:lang w:eastAsia="zh-CN"/>
        </w:rPr>
        <w:t>UNECE</w:t>
      </w:r>
      <w:r w:rsidRPr="0004780A">
        <w:rPr>
          <w:rFonts w:hint="eastAsia"/>
          <w:lang w:eastAsia="zh-CN"/>
        </w:rPr>
        <w:t>的伙伴关系，支持</w:t>
      </w:r>
      <w:r w:rsidRPr="0004780A">
        <w:rPr>
          <w:rFonts w:hint="eastAsia"/>
          <w:lang w:eastAsia="zh-CN"/>
        </w:rPr>
        <w:t>CITS</w:t>
      </w:r>
      <w:r w:rsidRPr="0004780A">
        <w:rPr>
          <w:rFonts w:hint="eastAsia"/>
          <w:lang w:eastAsia="zh-CN"/>
        </w:rPr>
        <w:t>组织的会议，以便推动与</w:t>
      </w:r>
      <w:r>
        <w:rPr>
          <w:rFonts w:hint="eastAsia"/>
          <w:lang w:eastAsia="zh-CN"/>
        </w:rPr>
        <w:t>其它</w:t>
      </w:r>
      <w:r w:rsidRPr="0004780A">
        <w:rPr>
          <w:rFonts w:hint="eastAsia"/>
          <w:lang w:eastAsia="zh-CN"/>
        </w:rPr>
        <w:t>SDO</w:t>
      </w:r>
      <w:r w:rsidRPr="0004780A">
        <w:rPr>
          <w:rFonts w:hint="eastAsia"/>
          <w:lang w:eastAsia="zh-CN"/>
        </w:rPr>
        <w:t>、行业论坛和</w:t>
      </w:r>
      <w:r>
        <w:rPr>
          <w:rFonts w:hint="eastAsia"/>
          <w:lang w:eastAsia="zh-CN"/>
        </w:rPr>
        <w:t>其它</w:t>
      </w:r>
      <w:r w:rsidRPr="0004780A">
        <w:rPr>
          <w:rFonts w:hint="eastAsia"/>
          <w:lang w:eastAsia="zh-CN"/>
        </w:rPr>
        <w:t>相关组织和举措的协作，促进制定国际电信</w:t>
      </w:r>
      <w:r w:rsidRPr="0004780A">
        <w:rPr>
          <w:rFonts w:hint="eastAsia"/>
          <w:lang w:eastAsia="zh-CN"/>
        </w:rPr>
        <w:t>/ICT</w:t>
      </w:r>
      <w:r w:rsidRPr="0004780A">
        <w:rPr>
          <w:rFonts w:hint="eastAsia"/>
          <w:lang w:eastAsia="zh-CN"/>
        </w:rPr>
        <w:t>标准和</w:t>
      </w:r>
      <w:r>
        <w:rPr>
          <w:rFonts w:hint="eastAsia"/>
          <w:lang w:eastAsia="zh-CN"/>
        </w:rPr>
        <w:t>其它</w:t>
      </w:r>
      <w:r w:rsidRPr="0004780A">
        <w:rPr>
          <w:rFonts w:hint="eastAsia"/>
          <w:lang w:eastAsia="zh-CN"/>
        </w:rPr>
        <w:t>可交付成果，实现</w:t>
      </w:r>
      <w:r w:rsidRPr="0004780A">
        <w:rPr>
          <w:rFonts w:hint="eastAsia"/>
          <w:lang w:eastAsia="zh-CN"/>
        </w:rPr>
        <w:t>V2X</w:t>
      </w:r>
      <w:r w:rsidRPr="0004780A">
        <w:rPr>
          <w:rFonts w:hint="eastAsia"/>
          <w:lang w:eastAsia="zh-CN"/>
        </w:rPr>
        <w:t>和</w:t>
      </w:r>
      <w:r w:rsidRPr="0004780A">
        <w:rPr>
          <w:rFonts w:hint="eastAsia"/>
          <w:lang w:eastAsia="zh-CN"/>
        </w:rPr>
        <w:t>ITS</w:t>
      </w:r>
      <w:r w:rsidRPr="0004780A">
        <w:rPr>
          <w:rFonts w:hint="eastAsia"/>
          <w:lang w:eastAsia="zh-CN"/>
        </w:rPr>
        <w:t>等车辆网联通信（包括支持自动驾驶的车辆网联通信）的互操作性</w:t>
      </w:r>
      <w:r>
        <w:rPr>
          <w:rFonts w:hint="eastAsia"/>
          <w:lang w:eastAsia="zh-CN"/>
        </w:rPr>
        <w:t>，</w:t>
      </w:r>
    </w:p>
    <w:p w14:paraId="7AB320E6" w14:textId="696D38FE" w:rsidR="00227D08" w:rsidRDefault="00227D08" w:rsidP="00CE03DB">
      <w:pPr>
        <w:rPr>
          <w:lang w:val="en-GB" w:eastAsia="zh-CN"/>
        </w:rPr>
      </w:pPr>
      <w:r>
        <w:rPr>
          <w:lang w:val="en-GB" w:eastAsia="zh-CN"/>
        </w:rPr>
        <w:br w:type="page"/>
      </w:r>
    </w:p>
    <w:p w14:paraId="540B62A6" w14:textId="77777777" w:rsidR="00CE03DB" w:rsidRPr="0015369E" w:rsidRDefault="00CE03DB" w:rsidP="00CE03DB">
      <w:pPr>
        <w:pStyle w:val="Call"/>
        <w:rPr>
          <w:lang w:eastAsia="zh-CN"/>
        </w:rPr>
      </w:pPr>
      <w:r>
        <w:rPr>
          <w:lang w:val="zh-CN" w:eastAsia="zh-CN"/>
        </w:rPr>
        <w:lastRenderedPageBreak/>
        <w:t>责成电信标准化局主任与电信发展局主任合作</w:t>
      </w:r>
    </w:p>
    <w:p w14:paraId="14F7723E" w14:textId="30A33AA4" w:rsidR="00CE03DB" w:rsidRDefault="00CE03DB" w:rsidP="00CE03DB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lang w:val="zh-CN" w:eastAsia="zh-CN"/>
        </w:rPr>
        <w:t>支持</w:t>
      </w:r>
      <w:r>
        <w:rPr>
          <w:rFonts w:hint="eastAsia"/>
          <w:lang w:val="zh-CN" w:eastAsia="zh-CN"/>
        </w:rPr>
        <w:t>成员</w:t>
      </w:r>
      <w:r>
        <w:rPr>
          <w:lang w:val="zh-CN" w:eastAsia="zh-CN"/>
        </w:rPr>
        <w:t>国实施</w:t>
      </w:r>
      <w:r w:rsidRPr="00B21799">
        <w:rPr>
          <w:lang w:eastAsia="zh-CN"/>
        </w:rPr>
        <w:t>V2X</w:t>
      </w:r>
      <w:r>
        <w:rPr>
          <w:lang w:val="zh-CN" w:eastAsia="zh-CN"/>
        </w:rPr>
        <w:t>和</w:t>
      </w:r>
      <w:r w:rsidRPr="00B21799">
        <w:rPr>
          <w:lang w:eastAsia="zh-CN"/>
        </w:rPr>
        <w:t>ITS</w:t>
      </w:r>
      <w:r>
        <w:rPr>
          <w:lang w:val="zh-CN" w:eastAsia="zh-CN"/>
        </w:rPr>
        <w:t>等车辆网联通信</w:t>
      </w:r>
      <w:r w:rsidRPr="00C2688C">
        <w:rPr>
          <w:rFonts w:hint="eastAsia"/>
          <w:lang w:eastAsia="zh-CN"/>
        </w:rPr>
        <w:t>（</w:t>
      </w:r>
      <w:r>
        <w:rPr>
          <w:lang w:val="zh-CN" w:eastAsia="zh-CN"/>
        </w:rPr>
        <w:t>包括</w:t>
      </w:r>
      <w:r>
        <w:rPr>
          <w:rFonts w:hint="eastAsia"/>
          <w:lang w:val="zh-CN" w:eastAsia="zh-CN"/>
        </w:rPr>
        <w:t>支持</w:t>
      </w:r>
      <w:r>
        <w:rPr>
          <w:lang w:val="zh-CN" w:eastAsia="zh-CN"/>
        </w:rPr>
        <w:t>自动驾驶</w:t>
      </w:r>
      <w:r>
        <w:rPr>
          <w:rFonts w:hint="eastAsia"/>
          <w:lang w:val="zh-CN" w:eastAsia="zh-CN"/>
        </w:rPr>
        <w:t>的车辆网联通信</w:t>
      </w:r>
      <w:r w:rsidRPr="00C2688C">
        <w:rPr>
          <w:rFonts w:hint="eastAsia"/>
          <w:lang w:eastAsia="zh-CN"/>
        </w:rPr>
        <w:t>）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应用和部署</w:t>
      </w:r>
      <w:r w:rsidRPr="00C2688C">
        <w:rPr>
          <w:rFonts w:hint="eastAsia"/>
          <w:lang w:eastAsia="zh-CN"/>
        </w:rPr>
        <w:t>；</w:t>
      </w:r>
    </w:p>
    <w:p w14:paraId="73E68059" w14:textId="77777777" w:rsidR="00CE03DB" w:rsidRDefault="00CE03DB" w:rsidP="00CE03DB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lang w:val="zh-CN" w:eastAsia="zh-CN"/>
        </w:rPr>
        <w:t>支持各</w:t>
      </w:r>
      <w:r>
        <w:rPr>
          <w:rFonts w:hint="eastAsia"/>
          <w:lang w:val="zh-CN" w:eastAsia="zh-CN"/>
        </w:rPr>
        <w:t>成员</w:t>
      </w:r>
      <w:r>
        <w:rPr>
          <w:lang w:val="zh-CN" w:eastAsia="zh-CN"/>
        </w:rPr>
        <w:t>国</w:t>
      </w:r>
      <w:r w:rsidRPr="00B21799">
        <w:rPr>
          <w:lang w:eastAsia="zh-CN"/>
        </w:rPr>
        <w:t>，</w:t>
      </w:r>
      <w:r>
        <w:rPr>
          <w:lang w:val="zh-CN" w:eastAsia="zh-CN"/>
        </w:rPr>
        <w:t>特别是发展中国家组织有关</w:t>
      </w:r>
      <w:r w:rsidRPr="00B21799">
        <w:rPr>
          <w:lang w:eastAsia="zh-CN"/>
        </w:rPr>
        <w:t>V2X</w:t>
      </w:r>
      <w:r>
        <w:rPr>
          <w:lang w:val="zh-CN" w:eastAsia="zh-CN"/>
        </w:rPr>
        <w:t>和</w:t>
      </w:r>
      <w:r w:rsidRPr="00B21799">
        <w:rPr>
          <w:lang w:eastAsia="zh-CN"/>
        </w:rPr>
        <w:t>ITS</w:t>
      </w:r>
      <w:r>
        <w:rPr>
          <w:lang w:val="zh-CN" w:eastAsia="zh-CN"/>
        </w:rPr>
        <w:t>等车辆网联通信</w:t>
      </w:r>
      <w:r w:rsidRPr="00B21799">
        <w:rPr>
          <w:lang w:eastAsia="zh-CN"/>
        </w:rPr>
        <w:t>（</w:t>
      </w:r>
      <w:r>
        <w:rPr>
          <w:lang w:val="zh-CN" w:eastAsia="zh-CN"/>
        </w:rPr>
        <w:t>包括</w:t>
      </w:r>
      <w:r>
        <w:rPr>
          <w:rFonts w:hint="eastAsia"/>
          <w:lang w:val="zh-CN" w:eastAsia="zh-CN"/>
        </w:rPr>
        <w:t>支持</w:t>
      </w:r>
      <w:r>
        <w:rPr>
          <w:lang w:val="zh-CN" w:eastAsia="zh-CN"/>
        </w:rPr>
        <w:t>自动驾驶</w:t>
      </w:r>
      <w:r>
        <w:rPr>
          <w:rFonts w:hint="eastAsia"/>
          <w:lang w:val="zh-CN" w:eastAsia="zh-CN"/>
        </w:rPr>
        <w:t>的车辆网联通信</w:t>
      </w:r>
      <w:r w:rsidRPr="00B21799">
        <w:rPr>
          <w:lang w:eastAsia="zh-CN"/>
        </w:rPr>
        <w:t>）</w:t>
      </w:r>
      <w:r>
        <w:rPr>
          <w:lang w:val="zh-CN" w:eastAsia="zh-CN"/>
        </w:rPr>
        <w:t>的论坛、研讨会和讲习班</w:t>
      </w:r>
      <w:r w:rsidRPr="00B21799">
        <w:rPr>
          <w:lang w:eastAsia="zh-CN"/>
        </w:rPr>
        <w:t>，</w:t>
      </w:r>
      <w:r>
        <w:rPr>
          <w:lang w:val="zh-CN" w:eastAsia="zh-CN"/>
        </w:rPr>
        <w:t>以促进技术和解决方案的创新、发展和增长</w:t>
      </w:r>
      <w:r w:rsidRPr="00865819">
        <w:rPr>
          <w:rFonts w:hint="eastAsia"/>
          <w:lang w:val="zh-CN" w:eastAsia="zh-CN"/>
        </w:rPr>
        <w:t>，前提是有适当的项目和预算</w:t>
      </w:r>
      <w:r w:rsidRPr="00C2688C">
        <w:rPr>
          <w:rFonts w:hint="eastAsia"/>
          <w:lang w:eastAsia="zh-CN"/>
        </w:rPr>
        <w:t>；</w:t>
      </w:r>
    </w:p>
    <w:p w14:paraId="6CD6CFA3" w14:textId="77777777" w:rsidR="00CE03DB" w:rsidRDefault="00CE03DB" w:rsidP="00CE03DB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lang w:val="zh-CN" w:eastAsia="zh-CN"/>
        </w:rPr>
        <w:t>通过</w:t>
      </w:r>
      <w:r w:rsidRPr="00865819">
        <w:rPr>
          <w:rFonts w:hint="eastAsia"/>
          <w:lang w:val="zh-CN" w:eastAsia="zh-CN"/>
        </w:rPr>
        <w:t>与</w:t>
      </w:r>
      <w:r>
        <w:rPr>
          <w:rFonts w:hint="eastAsia"/>
          <w:lang w:val="zh-CN" w:eastAsia="zh-CN"/>
        </w:rPr>
        <w:t>其</w:t>
      </w:r>
      <w:r w:rsidRPr="00865819">
        <w:rPr>
          <w:rFonts w:hint="eastAsia"/>
          <w:lang w:val="zh-CN" w:eastAsia="zh-CN"/>
        </w:rPr>
        <w:t>电信和</w:t>
      </w:r>
      <w:r w:rsidRPr="00865819">
        <w:rPr>
          <w:rFonts w:hint="eastAsia"/>
          <w:lang w:val="zh-CN" w:eastAsia="zh-CN"/>
        </w:rPr>
        <w:t>ICT</w:t>
      </w:r>
      <w:r>
        <w:rPr>
          <w:rFonts w:hint="eastAsia"/>
          <w:lang w:val="zh-CN" w:eastAsia="zh-CN"/>
        </w:rPr>
        <w:t>方面</w:t>
      </w:r>
      <w:r w:rsidRPr="00865819">
        <w:rPr>
          <w:rFonts w:hint="eastAsia"/>
          <w:lang w:val="zh-CN" w:eastAsia="zh-CN"/>
        </w:rPr>
        <w:t>相关的</w:t>
      </w:r>
      <w:r w:rsidRPr="00B21799">
        <w:rPr>
          <w:lang w:eastAsia="zh-CN"/>
        </w:rPr>
        <w:t>ITU-T</w:t>
      </w:r>
      <w:r>
        <w:rPr>
          <w:lang w:val="zh-CN" w:eastAsia="zh-CN"/>
        </w:rPr>
        <w:t>建议书、技术报告和导则</w:t>
      </w:r>
      <w:r w:rsidRPr="00B21799">
        <w:rPr>
          <w:lang w:eastAsia="zh-CN"/>
        </w:rPr>
        <w:t>，</w:t>
      </w:r>
      <w:r>
        <w:rPr>
          <w:lang w:val="zh-CN" w:eastAsia="zh-CN"/>
        </w:rPr>
        <w:t>帮助发展中国家</w:t>
      </w:r>
      <w:r>
        <w:rPr>
          <w:rFonts w:hint="eastAsia"/>
          <w:lang w:val="zh-CN" w:eastAsia="zh-CN"/>
        </w:rPr>
        <w:t>在电信和</w:t>
      </w:r>
      <w:r>
        <w:rPr>
          <w:rFonts w:hint="eastAsia"/>
          <w:lang w:val="zh-CN" w:eastAsia="zh-CN"/>
        </w:rPr>
        <w:t>ICT</w:t>
      </w:r>
      <w:r>
        <w:rPr>
          <w:rFonts w:hint="eastAsia"/>
          <w:lang w:val="zh-CN" w:eastAsia="zh-CN"/>
        </w:rPr>
        <w:t>方面</w:t>
      </w:r>
      <w:r>
        <w:rPr>
          <w:lang w:val="zh-CN" w:eastAsia="zh-CN"/>
        </w:rPr>
        <w:t>实施</w:t>
      </w:r>
      <w:r w:rsidRPr="00B21799">
        <w:rPr>
          <w:lang w:eastAsia="zh-CN"/>
        </w:rPr>
        <w:t>V2X</w:t>
      </w:r>
      <w:r>
        <w:rPr>
          <w:lang w:val="zh-CN" w:eastAsia="zh-CN"/>
        </w:rPr>
        <w:t>和</w:t>
      </w:r>
      <w:r w:rsidRPr="00B21799">
        <w:rPr>
          <w:lang w:eastAsia="zh-CN"/>
        </w:rPr>
        <w:t>ITS</w:t>
      </w:r>
      <w:r>
        <w:rPr>
          <w:lang w:val="zh-CN" w:eastAsia="zh-CN"/>
        </w:rPr>
        <w:t>等车辆网联通信</w:t>
      </w:r>
      <w:r w:rsidRPr="00C2688C">
        <w:rPr>
          <w:rFonts w:hint="eastAsia"/>
          <w:lang w:eastAsia="zh-CN"/>
        </w:rPr>
        <w:t>（</w:t>
      </w:r>
      <w:r>
        <w:rPr>
          <w:lang w:val="zh-CN" w:eastAsia="zh-CN"/>
        </w:rPr>
        <w:t>包括</w:t>
      </w:r>
      <w:r>
        <w:rPr>
          <w:rFonts w:hint="eastAsia"/>
          <w:lang w:val="zh-CN" w:eastAsia="zh-CN"/>
        </w:rPr>
        <w:t>支持</w:t>
      </w:r>
      <w:r>
        <w:rPr>
          <w:lang w:val="zh-CN" w:eastAsia="zh-CN"/>
        </w:rPr>
        <w:t>自动驾驶</w:t>
      </w:r>
      <w:r>
        <w:rPr>
          <w:rFonts w:hint="eastAsia"/>
          <w:lang w:val="zh-CN" w:eastAsia="zh-CN"/>
        </w:rPr>
        <w:t>的车辆网联通信</w:t>
      </w:r>
      <w:r w:rsidRPr="00C2688C">
        <w:rPr>
          <w:rFonts w:hint="eastAsia"/>
          <w:lang w:eastAsia="zh-CN"/>
        </w:rPr>
        <w:t>）</w:t>
      </w:r>
      <w:r w:rsidRPr="00B21799">
        <w:rPr>
          <w:lang w:eastAsia="zh-CN"/>
        </w:rPr>
        <w:t>，</w:t>
      </w:r>
    </w:p>
    <w:p w14:paraId="07E8A36B" w14:textId="77777777" w:rsidR="00CE03DB" w:rsidRPr="0015369E" w:rsidRDefault="00CE03DB" w:rsidP="00CE03DB">
      <w:pPr>
        <w:pStyle w:val="Call"/>
        <w:rPr>
          <w:lang w:eastAsia="zh-CN"/>
        </w:rPr>
      </w:pPr>
      <w:r>
        <w:rPr>
          <w:lang w:val="zh-CN" w:eastAsia="zh-CN"/>
        </w:rPr>
        <w:t>责成</w:t>
      </w:r>
    </w:p>
    <w:p w14:paraId="02D1F573" w14:textId="77777777" w:rsidR="00CE03DB" w:rsidRDefault="00CE03DB" w:rsidP="00CE03DB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ITU-T</w:t>
      </w:r>
      <w:r w:rsidRPr="008C71CD">
        <w:rPr>
          <w:rFonts w:hint="eastAsia"/>
          <w:lang w:eastAsia="zh-CN"/>
        </w:rPr>
        <w:t>第</w:t>
      </w:r>
      <w:r w:rsidRPr="008C71CD">
        <w:rPr>
          <w:rFonts w:hint="eastAsia"/>
          <w:lang w:eastAsia="zh-CN"/>
        </w:rPr>
        <w:t>2</w:t>
      </w:r>
      <w:r w:rsidRPr="008C71CD">
        <w:rPr>
          <w:rFonts w:hint="eastAsia"/>
          <w:lang w:eastAsia="zh-CN"/>
        </w:rPr>
        <w:t>研究组</w:t>
      </w:r>
      <w:r>
        <w:rPr>
          <w:lang w:val="zh-CN" w:eastAsia="zh-CN"/>
        </w:rPr>
        <w:t>促进与</w:t>
      </w:r>
      <w:r w:rsidRPr="00B21799">
        <w:rPr>
          <w:lang w:eastAsia="zh-CN"/>
        </w:rPr>
        <w:t>V2X</w:t>
      </w:r>
      <w:r>
        <w:rPr>
          <w:lang w:val="zh-CN" w:eastAsia="zh-CN"/>
        </w:rPr>
        <w:t>和</w:t>
      </w:r>
      <w:r w:rsidRPr="00B21799">
        <w:rPr>
          <w:lang w:eastAsia="zh-CN"/>
        </w:rPr>
        <w:t>ITS</w:t>
      </w:r>
      <w:r>
        <w:rPr>
          <w:lang w:val="zh-CN" w:eastAsia="zh-CN"/>
        </w:rPr>
        <w:t>等车辆网联通信</w:t>
      </w:r>
      <w:r w:rsidRPr="00B21799">
        <w:rPr>
          <w:lang w:eastAsia="zh-CN"/>
        </w:rPr>
        <w:t>（</w:t>
      </w:r>
      <w:r>
        <w:rPr>
          <w:lang w:val="zh-CN" w:eastAsia="zh-CN"/>
        </w:rPr>
        <w:t>包括</w:t>
      </w:r>
      <w:r>
        <w:rPr>
          <w:rFonts w:hint="eastAsia"/>
          <w:lang w:val="zh-CN" w:eastAsia="zh-CN"/>
        </w:rPr>
        <w:t>支持</w:t>
      </w:r>
      <w:r>
        <w:rPr>
          <w:lang w:val="zh-CN" w:eastAsia="zh-CN"/>
        </w:rPr>
        <w:t>自动驾驶</w:t>
      </w:r>
      <w:r>
        <w:rPr>
          <w:rFonts w:hint="eastAsia"/>
          <w:lang w:val="zh-CN" w:eastAsia="zh-CN"/>
        </w:rPr>
        <w:t>的车辆网联通信</w:t>
      </w:r>
      <w:r w:rsidRPr="00B21799">
        <w:rPr>
          <w:lang w:eastAsia="zh-CN"/>
        </w:rPr>
        <w:t>）</w:t>
      </w:r>
      <w:r>
        <w:rPr>
          <w:lang w:val="zh-CN" w:eastAsia="zh-CN"/>
        </w:rPr>
        <w:t>相关的编号、命名、寻址和</w:t>
      </w:r>
      <w:r>
        <w:rPr>
          <w:rFonts w:hint="eastAsia"/>
          <w:lang w:val="zh-CN" w:eastAsia="zh-CN"/>
        </w:rPr>
        <w:t>标识</w:t>
      </w:r>
      <w:r>
        <w:rPr>
          <w:lang w:val="zh-CN" w:eastAsia="zh-CN"/>
        </w:rPr>
        <w:t>问题相关的标准化活动</w:t>
      </w:r>
      <w:r>
        <w:rPr>
          <w:rFonts w:hint="eastAsia"/>
          <w:lang w:val="zh-CN" w:eastAsia="zh-CN"/>
        </w:rPr>
        <w:t>；</w:t>
      </w:r>
    </w:p>
    <w:p w14:paraId="4BC1EB62" w14:textId="77777777" w:rsidR="00CE03DB" w:rsidRPr="007619A8" w:rsidRDefault="00CE03DB" w:rsidP="00CE03DB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ITU</w:t>
      </w:r>
      <w:r w:rsidRPr="007619A8">
        <w:rPr>
          <w:rFonts w:hint="eastAsia"/>
          <w:lang w:eastAsia="zh-CN"/>
        </w:rPr>
        <w:t>-T</w:t>
      </w:r>
      <w:r w:rsidRPr="007619A8">
        <w:rPr>
          <w:rFonts w:hint="eastAsia"/>
          <w:lang w:eastAsia="zh-CN"/>
        </w:rPr>
        <w:t>第</w:t>
      </w:r>
      <w:r w:rsidRPr="007619A8">
        <w:rPr>
          <w:rFonts w:hint="eastAsia"/>
          <w:lang w:eastAsia="zh-CN"/>
        </w:rPr>
        <w:t>12</w:t>
      </w:r>
      <w:r w:rsidRPr="007619A8">
        <w:rPr>
          <w:rFonts w:hint="eastAsia"/>
          <w:lang w:eastAsia="zh-CN"/>
        </w:rPr>
        <w:t>研究组</w:t>
      </w:r>
      <w:r w:rsidRPr="007619A8">
        <w:rPr>
          <w:lang w:val="zh-CN" w:eastAsia="zh-CN"/>
        </w:rPr>
        <w:t>促进与</w:t>
      </w:r>
      <w:r w:rsidRPr="007619A8">
        <w:rPr>
          <w:lang w:eastAsia="zh-CN"/>
        </w:rPr>
        <w:t>V2X</w:t>
      </w:r>
      <w:r w:rsidRPr="007619A8">
        <w:rPr>
          <w:lang w:val="zh-CN" w:eastAsia="zh-CN"/>
        </w:rPr>
        <w:t>和</w:t>
      </w:r>
      <w:r w:rsidRPr="007619A8">
        <w:rPr>
          <w:lang w:eastAsia="zh-CN"/>
        </w:rPr>
        <w:t>ITS</w:t>
      </w:r>
      <w:r w:rsidRPr="007619A8">
        <w:rPr>
          <w:lang w:val="zh-CN" w:eastAsia="zh-CN"/>
        </w:rPr>
        <w:t>等车辆网联通信</w:t>
      </w:r>
      <w:r w:rsidRPr="007619A8">
        <w:rPr>
          <w:lang w:eastAsia="zh-CN"/>
        </w:rPr>
        <w:t>（</w:t>
      </w:r>
      <w:r w:rsidRPr="007619A8">
        <w:rPr>
          <w:lang w:val="zh-CN" w:eastAsia="zh-CN"/>
        </w:rPr>
        <w:t>包括</w:t>
      </w:r>
      <w:r w:rsidRPr="007619A8">
        <w:rPr>
          <w:rFonts w:hint="eastAsia"/>
          <w:lang w:val="zh-CN" w:eastAsia="zh-CN"/>
        </w:rPr>
        <w:t>支持</w:t>
      </w:r>
      <w:r w:rsidRPr="007619A8">
        <w:rPr>
          <w:lang w:val="zh-CN" w:eastAsia="zh-CN"/>
        </w:rPr>
        <w:t>自动驾驶</w:t>
      </w:r>
      <w:r w:rsidRPr="007619A8">
        <w:rPr>
          <w:rFonts w:hint="eastAsia"/>
          <w:lang w:val="zh-CN" w:eastAsia="zh-CN"/>
        </w:rPr>
        <w:t>的车辆网联通信</w:t>
      </w:r>
      <w:r w:rsidRPr="007619A8">
        <w:rPr>
          <w:lang w:eastAsia="zh-CN"/>
        </w:rPr>
        <w:t>）</w:t>
      </w:r>
      <w:r w:rsidRPr="007619A8">
        <w:rPr>
          <w:lang w:val="zh-CN" w:eastAsia="zh-CN"/>
        </w:rPr>
        <w:t>相关的</w:t>
      </w:r>
      <w:r w:rsidRPr="007619A8">
        <w:rPr>
          <w:rFonts w:hint="eastAsia"/>
          <w:lang w:val="zh-CN" w:eastAsia="zh-CN"/>
        </w:rPr>
        <w:t>服务质量（</w:t>
      </w:r>
      <w:r w:rsidRPr="007619A8">
        <w:rPr>
          <w:lang w:eastAsia="zh-CN"/>
        </w:rPr>
        <w:t>QoS</w:t>
      </w:r>
      <w:r w:rsidRPr="007619A8">
        <w:rPr>
          <w:rFonts w:hint="eastAsia"/>
          <w:lang w:eastAsia="zh-CN"/>
        </w:rPr>
        <w:t>）</w:t>
      </w:r>
      <w:r w:rsidRPr="007619A8">
        <w:rPr>
          <w:lang w:val="zh-CN" w:eastAsia="zh-CN"/>
        </w:rPr>
        <w:t>和体验质量标准化活动</w:t>
      </w:r>
      <w:r w:rsidRPr="007619A8">
        <w:rPr>
          <w:rFonts w:hint="eastAsia"/>
          <w:lang w:val="zh-CN" w:eastAsia="zh-CN"/>
        </w:rPr>
        <w:t>；</w:t>
      </w:r>
    </w:p>
    <w:p w14:paraId="696FE7B1" w14:textId="77777777" w:rsidR="00CE03DB" w:rsidRPr="007619A8" w:rsidRDefault="00CE03DB" w:rsidP="00CE03DB">
      <w:pPr>
        <w:rPr>
          <w:lang w:eastAsia="zh-CN"/>
        </w:rPr>
      </w:pPr>
      <w:r w:rsidRPr="007619A8">
        <w:rPr>
          <w:rFonts w:hint="eastAsia"/>
          <w:lang w:eastAsia="zh-CN"/>
        </w:rPr>
        <w:t>3</w:t>
      </w:r>
      <w:r w:rsidRPr="007619A8">
        <w:rPr>
          <w:lang w:eastAsia="zh-CN"/>
        </w:rPr>
        <w:tab/>
        <w:t>ITU-T</w:t>
      </w:r>
      <w:r w:rsidRPr="007619A8">
        <w:rPr>
          <w:rFonts w:hint="eastAsia"/>
          <w:lang w:eastAsia="zh-CN"/>
        </w:rPr>
        <w:t>第</w:t>
      </w:r>
      <w:r w:rsidRPr="007619A8">
        <w:rPr>
          <w:rFonts w:hint="eastAsia"/>
          <w:lang w:eastAsia="zh-CN"/>
        </w:rPr>
        <w:t>17</w:t>
      </w:r>
      <w:r w:rsidRPr="007619A8">
        <w:rPr>
          <w:rFonts w:hint="eastAsia"/>
          <w:lang w:eastAsia="zh-CN"/>
        </w:rPr>
        <w:t>研究组</w:t>
      </w:r>
      <w:r w:rsidRPr="007619A8">
        <w:rPr>
          <w:lang w:val="zh-CN" w:eastAsia="zh-CN"/>
        </w:rPr>
        <w:t>促进与</w:t>
      </w:r>
      <w:r w:rsidRPr="007619A8">
        <w:rPr>
          <w:lang w:eastAsia="zh-CN"/>
        </w:rPr>
        <w:t>V2X</w:t>
      </w:r>
      <w:r w:rsidRPr="007619A8">
        <w:rPr>
          <w:lang w:val="zh-CN" w:eastAsia="zh-CN"/>
        </w:rPr>
        <w:t>和</w:t>
      </w:r>
      <w:r w:rsidRPr="007619A8">
        <w:rPr>
          <w:lang w:eastAsia="zh-CN"/>
        </w:rPr>
        <w:t>ITS</w:t>
      </w:r>
      <w:r w:rsidRPr="007619A8">
        <w:rPr>
          <w:lang w:val="zh-CN" w:eastAsia="zh-CN"/>
        </w:rPr>
        <w:t>等车辆网联通信</w:t>
      </w:r>
      <w:r w:rsidRPr="007619A8">
        <w:rPr>
          <w:rFonts w:hint="eastAsia"/>
          <w:lang w:eastAsia="zh-CN"/>
        </w:rPr>
        <w:t>（</w:t>
      </w:r>
      <w:r w:rsidRPr="007619A8">
        <w:rPr>
          <w:lang w:val="zh-CN" w:eastAsia="zh-CN"/>
        </w:rPr>
        <w:t>包括</w:t>
      </w:r>
      <w:r w:rsidRPr="007619A8">
        <w:rPr>
          <w:rFonts w:hint="eastAsia"/>
          <w:lang w:val="zh-CN" w:eastAsia="zh-CN"/>
        </w:rPr>
        <w:t>支持</w:t>
      </w:r>
      <w:r w:rsidRPr="007619A8">
        <w:rPr>
          <w:lang w:val="zh-CN" w:eastAsia="zh-CN"/>
        </w:rPr>
        <w:t>自动驾驶</w:t>
      </w:r>
      <w:r w:rsidRPr="007619A8">
        <w:rPr>
          <w:rFonts w:hint="eastAsia"/>
          <w:lang w:val="zh-CN" w:eastAsia="zh-CN"/>
        </w:rPr>
        <w:t>的车辆网联通信</w:t>
      </w:r>
      <w:r w:rsidRPr="007619A8">
        <w:rPr>
          <w:rFonts w:hint="eastAsia"/>
          <w:lang w:eastAsia="zh-CN"/>
        </w:rPr>
        <w:t>）</w:t>
      </w:r>
      <w:r w:rsidRPr="007619A8">
        <w:rPr>
          <w:lang w:val="zh-CN" w:eastAsia="zh-CN"/>
        </w:rPr>
        <w:t>安全相关的标准化活动</w:t>
      </w:r>
      <w:r w:rsidRPr="007619A8">
        <w:rPr>
          <w:lang w:eastAsia="zh-CN"/>
        </w:rPr>
        <w:t>，</w:t>
      </w:r>
      <w:r w:rsidRPr="007619A8">
        <w:rPr>
          <w:rFonts w:hint="eastAsia"/>
          <w:lang w:eastAsia="zh-CN"/>
        </w:rPr>
        <w:t>内容</w:t>
      </w:r>
      <w:r w:rsidRPr="007619A8">
        <w:rPr>
          <w:lang w:val="zh-CN" w:eastAsia="zh-CN"/>
        </w:rPr>
        <w:t>涵盖全面的安全解决方案、安全</w:t>
      </w:r>
      <w:r w:rsidRPr="007619A8">
        <w:rPr>
          <w:rFonts w:hint="eastAsia"/>
          <w:lang w:val="zh-CN" w:eastAsia="zh-CN"/>
        </w:rPr>
        <w:t>通信</w:t>
      </w:r>
      <w:r w:rsidRPr="007619A8">
        <w:rPr>
          <w:lang w:val="zh-CN" w:eastAsia="zh-CN"/>
        </w:rPr>
        <w:t>机制等</w:t>
      </w:r>
      <w:r w:rsidRPr="007619A8">
        <w:rPr>
          <w:rFonts w:hint="eastAsia"/>
          <w:lang w:eastAsia="zh-CN"/>
        </w:rPr>
        <w:t>；</w:t>
      </w:r>
    </w:p>
    <w:p w14:paraId="05186106" w14:textId="77777777" w:rsidR="00CE03DB" w:rsidRPr="007619A8" w:rsidRDefault="00CE03DB" w:rsidP="00CE03DB">
      <w:pPr>
        <w:rPr>
          <w:shd w:val="clear" w:color="auto" w:fill="FFFFFF"/>
          <w:lang w:eastAsia="zh-CN" w:bidi="ar"/>
        </w:rPr>
      </w:pPr>
      <w:r w:rsidRPr="007619A8">
        <w:rPr>
          <w:rFonts w:hint="eastAsia"/>
          <w:lang w:eastAsia="zh-CN"/>
        </w:rPr>
        <w:t>4</w:t>
      </w:r>
      <w:r w:rsidRPr="007619A8">
        <w:rPr>
          <w:lang w:eastAsia="zh-CN"/>
        </w:rPr>
        <w:tab/>
        <w:t>ITU-T</w:t>
      </w:r>
      <w:r w:rsidRPr="007619A8">
        <w:rPr>
          <w:rFonts w:hint="eastAsia"/>
          <w:shd w:val="clear" w:color="auto" w:fill="FFFFFF"/>
          <w:lang w:eastAsia="zh-CN" w:bidi="ar"/>
        </w:rPr>
        <w:t>第</w:t>
      </w:r>
      <w:r w:rsidRPr="007619A8">
        <w:rPr>
          <w:rFonts w:hint="eastAsia"/>
          <w:shd w:val="clear" w:color="auto" w:fill="FFFFFF"/>
          <w:lang w:eastAsia="zh-CN" w:bidi="ar"/>
        </w:rPr>
        <w:t>20</w:t>
      </w:r>
      <w:r w:rsidRPr="007619A8">
        <w:rPr>
          <w:rFonts w:hint="eastAsia"/>
          <w:shd w:val="clear" w:color="auto" w:fill="FFFFFF"/>
          <w:lang w:eastAsia="zh-CN" w:bidi="ar"/>
        </w:rPr>
        <w:t>研究组利用</w:t>
      </w:r>
      <w:r w:rsidRPr="007619A8">
        <w:rPr>
          <w:rFonts w:hint="eastAsia"/>
          <w:shd w:val="clear" w:color="auto" w:fill="FFFFFF"/>
          <w:lang w:eastAsia="zh-CN" w:bidi="ar"/>
        </w:rPr>
        <w:t>IoT</w:t>
      </w:r>
      <w:r w:rsidRPr="007619A8">
        <w:rPr>
          <w:rFonts w:hint="eastAsia"/>
          <w:shd w:val="clear" w:color="auto" w:fill="FFFFFF"/>
          <w:lang w:eastAsia="zh-CN" w:bidi="ar"/>
        </w:rPr>
        <w:t>应用的部署，为连接性更强、可持续且更安全的交通做出贡献，特别研究互操作性和后向兼容性问题；</w:t>
      </w:r>
    </w:p>
    <w:p w14:paraId="134ECFFD" w14:textId="77777777" w:rsidR="00CE03DB" w:rsidRDefault="00CE03DB" w:rsidP="00CE03DB">
      <w:pPr>
        <w:rPr>
          <w:lang w:eastAsia="zh-CN"/>
        </w:rPr>
      </w:pPr>
      <w:r w:rsidRPr="007619A8">
        <w:rPr>
          <w:rFonts w:hint="eastAsia"/>
          <w:lang w:eastAsia="zh-CN"/>
        </w:rPr>
        <w:t>5</w:t>
      </w:r>
      <w:r w:rsidRPr="007619A8">
        <w:rPr>
          <w:lang w:eastAsia="zh-CN"/>
        </w:rPr>
        <w:tab/>
      </w:r>
      <w:r w:rsidRPr="007619A8">
        <w:rPr>
          <w:rFonts w:hint="eastAsia"/>
          <w:lang w:eastAsia="zh-CN"/>
        </w:rPr>
        <w:t>ITU-</w:t>
      </w:r>
      <w:r w:rsidRPr="007619A8">
        <w:rPr>
          <w:lang w:eastAsia="zh-CN"/>
        </w:rPr>
        <w:t>T</w:t>
      </w:r>
      <w:r w:rsidRPr="007619A8">
        <w:rPr>
          <w:rFonts w:hint="eastAsia"/>
          <w:lang w:eastAsia="zh-CN"/>
        </w:rPr>
        <w:t>第</w:t>
      </w:r>
      <w:r w:rsidRPr="007619A8">
        <w:rPr>
          <w:rFonts w:hint="eastAsia"/>
          <w:lang w:eastAsia="zh-CN"/>
        </w:rPr>
        <w:t>21</w:t>
      </w:r>
      <w:r w:rsidRPr="007619A8">
        <w:rPr>
          <w:rFonts w:hint="eastAsia"/>
          <w:lang w:eastAsia="zh-CN"/>
        </w:rPr>
        <w:t>研究</w:t>
      </w:r>
      <w:r w:rsidRPr="008C71CD">
        <w:rPr>
          <w:rFonts w:hint="eastAsia"/>
          <w:lang w:eastAsia="zh-CN"/>
        </w:rPr>
        <w:t>组</w:t>
      </w:r>
      <w:r>
        <w:rPr>
          <w:lang w:val="zh-CN" w:eastAsia="zh-CN"/>
        </w:rPr>
        <w:t>制定旨在实施</w:t>
      </w:r>
      <w:r w:rsidRPr="00B21799">
        <w:rPr>
          <w:lang w:eastAsia="zh-CN"/>
        </w:rPr>
        <w:t>V2X</w:t>
      </w:r>
      <w:r>
        <w:rPr>
          <w:lang w:val="zh-CN" w:eastAsia="zh-CN"/>
        </w:rPr>
        <w:t>和</w:t>
      </w:r>
      <w:r w:rsidRPr="00B21799">
        <w:rPr>
          <w:lang w:eastAsia="zh-CN"/>
        </w:rPr>
        <w:t>ITS</w:t>
      </w:r>
      <w:r>
        <w:rPr>
          <w:lang w:val="zh-CN" w:eastAsia="zh-CN"/>
        </w:rPr>
        <w:t>等车辆网联通信</w:t>
      </w:r>
      <w:r w:rsidRPr="00B21799">
        <w:rPr>
          <w:lang w:eastAsia="zh-CN"/>
        </w:rPr>
        <w:t>（</w:t>
      </w:r>
      <w:r>
        <w:rPr>
          <w:lang w:val="zh-CN" w:eastAsia="zh-CN"/>
        </w:rPr>
        <w:t>包括</w:t>
      </w:r>
      <w:r>
        <w:rPr>
          <w:rFonts w:hint="eastAsia"/>
          <w:lang w:val="zh-CN" w:eastAsia="zh-CN"/>
        </w:rPr>
        <w:t>支持</w:t>
      </w:r>
      <w:r>
        <w:rPr>
          <w:lang w:val="zh-CN" w:eastAsia="zh-CN"/>
        </w:rPr>
        <w:t>自动驾驶</w:t>
      </w:r>
      <w:r>
        <w:rPr>
          <w:rFonts w:hint="eastAsia"/>
          <w:lang w:val="zh-CN" w:eastAsia="zh-CN"/>
        </w:rPr>
        <w:t>的车辆网联通信</w:t>
      </w:r>
      <w:r w:rsidRPr="00B21799">
        <w:rPr>
          <w:lang w:eastAsia="zh-CN"/>
        </w:rPr>
        <w:t>）</w:t>
      </w:r>
      <w:r>
        <w:rPr>
          <w:lang w:val="zh-CN" w:eastAsia="zh-CN"/>
        </w:rPr>
        <w:t>的</w:t>
      </w:r>
      <w:r w:rsidRPr="00B21799">
        <w:rPr>
          <w:lang w:eastAsia="zh-CN"/>
        </w:rPr>
        <w:t>ITU-T</w:t>
      </w:r>
      <w:r>
        <w:rPr>
          <w:lang w:val="zh-CN" w:eastAsia="zh-CN"/>
        </w:rPr>
        <w:t>建议书</w:t>
      </w:r>
      <w:r w:rsidRPr="00B21799">
        <w:rPr>
          <w:lang w:eastAsia="zh-CN"/>
        </w:rPr>
        <w:t>，</w:t>
      </w:r>
      <w:r w:rsidRPr="00EC0BCC">
        <w:rPr>
          <w:rFonts w:hint="eastAsia"/>
          <w:lang w:eastAsia="zh-CN"/>
        </w:rPr>
        <w:t>内容涵盖要求、使用案例、功能架构、接口、标准路线图等，同时</w:t>
      </w:r>
      <w:r>
        <w:rPr>
          <w:lang w:val="zh-CN" w:eastAsia="zh-CN"/>
        </w:rPr>
        <w:t>考虑到</w:t>
      </w:r>
      <w:r w:rsidRPr="00B21799">
        <w:rPr>
          <w:lang w:eastAsia="zh-CN"/>
        </w:rPr>
        <w:t>CITS/EG-</w:t>
      </w:r>
      <w:proofErr w:type="spellStart"/>
      <w:r w:rsidRPr="00B21799">
        <w:rPr>
          <w:lang w:eastAsia="zh-CN"/>
        </w:rPr>
        <w:t>ComAD</w:t>
      </w:r>
      <w:proofErr w:type="spellEnd"/>
      <w:r>
        <w:rPr>
          <w:lang w:val="zh-CN" w:eastAsia="zh-CN"/>
        </w:rPr>
        <w:t>的研究成果以及</w:t>
      </w:r>
      <w:r w:rsidRPr="00B21799">
        <w:rPr>
          <w:lang w:eastAsia="zh-CN"/>
        </w:rPr>
        <w:t>ITU-R</w:t>
      </w:r>
      <w:r>
        <w:rPr>
          <w:lang w:val="zh-CN" w:eastAsia="zh-CN"/>
        </w:rPr>
        <w:t>关于频谱需求的第</w:t>
      </w:r>
      <w:r w:rsidRPr="00B21799">
        <w:rPr>
          <w:lang w:eastAsia="zh-CN"/>
        </w:rPr>
        <w:t>5</w:t>
      </w:r>
      <w:r>
        <w:rPr>
          <w:lang w:val="zh-CN" w:eastAsia="zh-CN"/>
        </w:rPr>
        <w:t>研究组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成果</w:t>
      </w:r>
      <w:r w:rsidRPr="00EC0BCC">
        <w:rPr>
          <w:rFonts w:hint="eastAsia"/>
          <w:lang w:eastAsia="zh-CN"/>
        </w:rPr>
        <w:t>；</w:t>
      </w:r>
    </w:p>
    <w:p w14:paraId="518DE836" w14:textId="77777777" w:rsidR="00CE03DB" w:rsidRDefault="00CE03DB" w:rsidP="00CE03DB">
      <w:pPr>
        <w:rPr>
          <w:lang w:eastAsia="zh-CN"/>
        </w:rPr>
      </w:pPr>
      <w:r>
        <w:rPr>
          <w:shd w:val="clear" w:color="auto" w:fill="FFFFFF"/>
          <w:lang w:eastAsia="zh-CN" w:bidi="ar"/>
        </w:rPr>
        <w:t>6</w:t>
      </w:r>
      <w:r>
        <w:rPr>
          <w:shd w:val="clear" w:color="auto" w:fill="FFFFFF"/>
          <w:lang w:eastAsia="zh-CN" w:bidi="ar"/>
        </w:rPr>
        <w:tab/>
        <w:t>ITU-T</w:t>
      </w:r>
      <w:r>
        <w:rPr>
          <w:rFonts w:hint="eastAsia"/>
          <w:shd w:val="clear" w:color="auto" w:fill="FFFFFF"/>
          <w:lang w:eastAsia="zh-CN" w:bidi="ar"/>
        </w:rPr>
        <w:t>相关研究组确定</w:t>
      </w:r>
      <w:r>
        <w:rPr>
          <w:lang w:val="zh-CN" w:eastAsia="zh-CN"/>
        </w:rPr>
        <w:t>并评估</w:t>
      </w:r>
      <w:r w:rsidRPr="00FC3306">
        <w:rPr>
          <w:rFonts w:hint="eastAsia"/>
          <w:lang w:val="zh-CN" w:eastAsia="zh-CN"/>
        </w:rPr>
        <w:t>与</w:t>
      </w:r>
      <w:r w:rsidRPr="00FC3306">
        <w:rPr>
          <w:rFonts w:hint="eastAsia"/>
          <w:lang w:val="zh-CN" w:eastAsia="zh-CN"/>
        </w:rPr>
        <w:t>V2X</w:t>
      </w:r>
      <w:r w:rsidRPr="00FC3306">
        <w:rPr>
          <w:rFonts w:hint="eastAsia"/>
          <w:lang w:val="zh-CN" w:eastAsia="zh-CN"/>
        </w:rPr>
        <w:t>和</w:t>
      </w:r>
      <w:r w:rsidRPr="00FC3306">
        <w:rPr>
          <w:rFonts w:hint="eastAsia"/>
          <w:lang w:val="zh-CN" w:eastAsia="zh-CN"/>
        </w:rPr>
        <w:t>ITS</w:t>
      </w:r>
      <w:r w:rsidRPr="00FC3306">
        <w:rPr>
          <w:rFonts w:hint="eastAsia"/>
          <w:lang w:val="zh-CN" w:eastAsia="zh-CN"/>
        </w:rPr>
        <w:t>等</w:t>
      </w:r>
      <w:r>
        <w:rPr>
          <w:lang w:val="zh-CN" w:eastAsia="zh-CN"/>
        </w:rPr>
        <w:t>车辆网联通信</w:t>
      </w:r>
      <w:r>
        <w:rPr>
          <w:rFonts w:hint="eastAsia"/>
          <w:lang w:val="zh-CN" w:eastAsia="zh-CN"/>
        </w:rPr>
        <w:t>（</w:t>
      </w:r>
      <w:r>
        <w:rPr>
          <w:lang w:val="zh-CN" w:eastAsia="zh-CN"/>
        </w:rPr>
        <w:t>包括支持自动驾驶的</w:t>
      </w:r>
      <w:r>
        <w:rPr>
          <w:rFonts w:hint="eastAsia"/>
          <w:lang w:val="zh-CN" w:eastAsia="zh-CN"/>
        </w:rPr>
        <w:t>车辆网联通信）</w:t>
      </w:r>
      <w:r>
        <w:rPr>
          <w:lang w:val="zh-CN" w:eastAsia="zh-CN"/>
        </w:rPr>
        <w:t>的标准化</w:t>
      </w:r>
      <w:r>
        <w:rPr>
          <w:rFonts w:hint="eastAsia"/>
          <w:lang w:val="zh-CN" w:eastAsia="zh-CN"/>
        </w:rPr>
        <w:t>布</w:t>
      </w:r>
      <w:r>
        <w:rPr>
          <w:lang w:val="zh-CN" w:eastAsia="zh-CN"/>
        </w:rPr>
        <w:t>局，同时确保与其它</w:t>
      </w:r>
      <w:r>
        <w:rPr>
          <w:lang w:val="zh-CN" w:eastAsia="zh-CN"/>
        </w:rPr>
        <w:t>SDO</w:t>
      </w:r>
      <w:r>
        <w:rPr>
          <w:lang w:val="zh-CN" w:eastAsia="zh-CN"/>
        </w:rPr>
        <w:t>的协作并避免</w:t>
      </w:r>
      <w:r>
        <w:rPr>
          <w:rFonts w:hint="eastAsia"/>
          <w:lang w:val="zh-CN" w:eastAsia="zh-CN"/>
        </w:rPr>
        <w:t>工作</w:t>
      </w:r>
      <w:r>
        <w:rPr>
          <w:lang w:val="zh-CN" w:eastAsia="zh-CN"/>
        </w:rPr>
        <w:t>重叠，</w:t>
      </w:r>
    </w:p>
    <w:p w14:paraId="4C124E83" w14:textId="77777777" w:rsidR="00CE03DB" w:rsidRDefault="00CE03DB" w:rsidP="00CE03DB">
      <w:pPr>
        <w:rPr>
          <w:lang w:val="zh-CN" w:eastAsia="zh-CN"/>
        </w:rPr>
      </w:pPr>
      <w:r>
        <w:rPr>
          <w:lang w:val="zh-CN" w:eastAsia="zh-CN"/>
        </w:rPr>
        <w:br w:type="page"/>
      </w:r>
    </w:p>
    <w:p w14:paraId="755ACAD5" w14:textId="77777777" w:rsidR="00CE03DB" w:rsidRPr="0015369E" w:rsidRDefault="00CE03DB" w:rsidP="00CE03DB">
      <w:pPr>
        <w:pStyle w:val="Call"/>
        <w:rPr>
          <w:lang w:eastAsia="zh-CN"/>
        </w:rPr>
      </w:pPr>
      <w:r>
        <w:rPr>
          <w:lang w:val="zh-CN" w:eastAsia="zh-CN"/>
        </w:rPr>
        <w:lastRenderedPageBreak/>
        <w:t>请成员国、部门成员、部门准成员和学术成员</w:t>
      </w:r>
    </w:p>
    <w:p w14:paraId="37244604" w14:textId="77777777" w:rsidR="00CE03DB" w:rsidRDefault="00CE03DB" w:rsidP="00CE03DB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Pr="00881C85">
        <w:rPr>
          <w:rFonts w:hint="eastAsia"/>
          <w:lang w:eastAsia="zh-CN"/>
        </w:rPr>
        <w:t>提交文稿并积极参与</w:t>
      </w:r>
      <w:r w:rsidRPr="00881C85">
        <w:rPr>
          <w:rFonts w:hint="eastAsia"/>
          <w:lang w:eastAsia="zh-CN"/>
        </w:rPr>
        <w:t>ITU-T</w:t>
      </w:r>
      <w:r w:rsidRPr="00881C85">
        <w:rPr>
          <w:rFonts w:hint="eastAsia"/>
          <w:lang w:eastAsia="zh-CN"/>
        </w:rPr>
        <w:t>开展的有关</w:t>
      </w:r>
      <w:r w:rsidRPr="00881C85">
        <w:rPr>
          <w:rFonts w:hint="eastAsia"/>
          <w:lang w:eastAsia="zh-CN"/>
        </w:rPr>
        <w:t>V2X</w:t>
      </w:r>
      <w:r w:rsidRPr="00881C85">
        <w:rPr>
          <w:rFonts w:hint="eastAsia"/>
          <w:lang w:eastAsia="zh-CN"/>
        </w:rPr>
        <w:t>和</w:t>
      </w:r>
      <w:r w:rsidRPr="00881C85">
        <w:rPr>
          <w:rFonts w:hint="eastAsia"/>
          <w:lang w:eastAsia="zh-CN"/>
        </w:rPr>
        <w:t>ITS</w:t>
      </w:r>
      <w:r w:rsidRPr="00881C85">
        <w:rPr>
          <w:rFonts w:hint="eastAsia"/>
          <w:lang w:eastAsia="zh-CN"/>
        </w:rPr>
        <w:t>等</w:t>
      </w:r>
      <w:r>
        <w:rPr>
          <w:rFonts w:hint="eastAsia"/>
          <w:lang w:eastAsia="zh-CN"/>
        </w:rPr>
        <w:t>车辆网联通信</w:t>
      </w:r>
      <w:r w:rsidRPr="00881C85">
        <w:rPr>
          <w:rFonts w:hint="eastAsia"/>
          <w:lang w:eastAsia="zh-CN"/>
        </w:rPr>
        <w:t>（包括</w:t>
      </w:r>
      <w:r>
        <w:rPr>
          <w:rFonts w:hint="eastAsia"/>
          <w:lang w:val="zh-CN" w:eastAsia="zh-CN"/>
        </w:rPr>
        <w:t>支持</w:t>
      </w:r>
      <w:r w:rsidRPr="00881C85">
        <w:rPr>
          <w:rFonts w:hint="eastAsia"/>
          <w:lang w:eastAsia="zh-CN"/>
        </w:rPr>
        <w:t>自动驾驶</w:t>
      </w:r>
      <w:r>
        <w:rPr>
          <w:rFonts w:hint="eastAsia"/>
          <w:lang w:val="zh-CN" w:eastAsia="zh-CN"/>
        </w:rPr>
        <w:t>的车辆网联通信</w:t>
      </w:r>
      <w:r w:rsidRPr="00881C85">
        <w:rPr>
          <w:rFonts w:hint="eastAsia"/>
          <w:lang w:eastAsia="zh-CN"/>
        </w:rPr>
        <w:t>）的研究</w:t>
      </w:r>
      <w:r>
        <w:rPr>
          <w:rFonts w:hint="eastAsia"/>
          <w:lang w:eastAsia="zh-CN"/>
        </w:rPr>
        <w:t>；</w:t>
      </w:r>
    </w:p>
    <w:p w14:paraId="059ECC04" w14:textId="77777777" w:rsidR="00CE03DB" w:rsidRDefault="00CE03DB" w:rsidP="00CE03DB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lang w:val="zh-CN" w:eastAsia="zh-CN"/>
        </w:rPr>
        <w:t>制定总体规划</w:t>
      </w:r>
      <w:r w:rsidRPr="008A499A">
        <w:rPr>
          <w:lang w:eastAsia="zh-CN"/>
        </w:rPr>
        <w:t>，</w:t>
      </w:r>
      <w:r>
        <w:rPr>
          <w:lang w:val="zh-CN" w:eastAsia="zh-CN"/>
        </w:rPr>
        <w:t>交流使用案例并分享最佳做法</w:t>
      </w:r>
      <w:r w:rsidRPr="008A499A">
        <w:rPr>
          <w:lang w:eastAsia="zh-CN"/>
        </w:rPr>
        <w:t>，</w:t>
      </w:r>
      <w:r>
        <w:rPr>
          <w:lang w:val="zh-CN" w:eastAsia="zh-CN"/>
        </w:rPr>
        <w:t>以促进</w:t>
      </w:r>
      <w:r w:rsidRPr="008A499A">
        <w:rPr>
          <w:lang w:eastAsia="zh-CN"/>
        </w:rPr>
        <w:t>V2X</w:t>
      </w:r>
      <w:r>
        <w:rPr>
          <w:lang w:val="zh-CN" w:eastAsia="zh-CN"/>
        </w:rPr>
        <w:t>和</w:t>
      </w:r>
      <w:r w:rsidRPr="008A499A">
        <w:rPr>
          <w:lang w:eastAsia="zh-CN"/>
        </w:rPr>
        <w:t>ITS</w:t>
      </w:r>
      <w:r>
        <w:rPr>
          <w:lang w:val="zh-CN" w:eastAsia="zh-CN"/>
        </w:rPr>
        <w:t>等车辆网联通信</w:t>
      </w:r>
      <w:r w:rsidRPr="00881C85">
        <w:rPr>
          <w:rFonts w:hint="eastAsia"/>
          <w:lang w:eastAsia="zh-CN"/>
        </w:rPr>
        <w:t>（</w:t>
      </w:r>
      <w:r>
        <w:rPr>
          <w:lang w:val="zh-CN" w:eastAsia="zh-CN"/>
        </w:rPr>
        <w:t>包括</w:t>
      </w:r>
      <w:r>
        <w:rPr>
          <w:rFonts w:hint="eastAsia"/>
          <w:lang w:val="zh-CN" w:eastAsia="zh-CN"/>
        </w:rPr>
        <w:t>支持</w:t>
      </w:r>
      <w:r>
        <w:rPr>
          <w:lang w:val="zh-CN" w:eastAsia="zh-CN"/>
        </w:rPr>
        <w:t>自动驾驶</w:t>
      </w:r>
      <w:r>
        <w:rPr>
          <w:rFonts w:hint="eastAsia"/>
          <w:lang w:val="zh-CN" w:eastAsia="zh-CN"/>
        </w:rPr>
        <w:t>的车辆网联通信</w:t>
      </w:r>
      <w:r w:rsidRPr="00881C85">
        <w:rPr>
          <w:rFonts w:hint="eastAsia"/>
          <w:lang w:eastAsia="zh-CN"/>
        </w:rPr>
        <w:t>）</w:t>
      </w:r>
      <w:r>
        <w:rPr>
          <w:lang w:val="zh-CN" w:eastAsia="zh-CN"/>
        </w:rPr>
        <w:t>生态系统</w:t>
      </w:r>
      <w:r w:rsidRPr="008A499A">
        <w:rPr>
          <w:lang w:eastAsia="zh-CN"/>
        </w:rPr>
        <w:t>，</w:t>
      </w:r>
      <w:r>
        <w:rPr>
          <w:lang w:val="zh-CN" w:eastAsia="zh-CN"/>
        </w:rPr>
        <w:t>并促进社会发展和经济增长</w:t>
      </w:r>
      <w:r w:rsidRPr="008A499A">
        <w:rPr>
          <w:lang w:eastAsia="zh-CN"/>
        </w:rPr>
        <w:t>，</w:t>
      </w:r>
      <w:r>
        <w:rPr>
          <w:lang w:val="zh-CN" w:eastAsia="zh-CN"/>
        </w:rPr>
        <w:t>以实现可持续发展目标</w:t>
      </w:r>
      <w:r w:rsidRPr="00881C85">
        <w:rPr>
          <w:rFonts w:hint="eastAsia"/>
          <w:lang w:eastAsia="zh-CN"/>
        </w:rPr>
        <w:t>；</w:t>
      </w:r>
    </w:p>
    <w:p w14:paraId="380570A6" w14:textId="77777777" w:rsidR="00CE03DB" w:rsidRDefault="00CE03DB" w:rsidP="00CE03DB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Pr="008A499A">
        <w:rPr>
          <w:rFonts w:hint="eastAsia"/>
          <w:lang w:eastAsia="zh-CN"/>
        </w:rPr>
        <w:t>组织与</w:t>
      </w:r>
      <w:r w:rsidRPr="008A499A">
        <w:rPr>
          <w:rFonts w:hint="eastAsia"/>
          <w:lang w:eastAsia="zh-CN"/>
        </w:rPr>
        <w:t>V2X</w:t>
      </w:r>
      <w:r w:rsidRPr="008A499A">
        <w:rPr>
          <w:rFonts w:hint="eastAsia"/>
          <w:lang w:eastAsia="zh-CN"/>
        </w:rPr>
        <w:t>和</w:t>
      </w:r>
      <w:r w:rsidRPr="008A499A">
        <w:rPr>
          <w:rFonts w:hint="eastAsia"/>
          <w:lang w:eastAsia="zh-CN"/>
        </w:rPr>
        <w:t>ITS</w:t>
      </w:r>
      <w:r w:rsidRPr="008A499A">
        <w:rPr>
          <w:rFonts w:hint="eastAsia"/>
          <w:lang w:eastAsia="zh-CN"/>
        </w:rPr>
        <w:t>等</w:t>
      </w:r>
      <w:r>
        <w:rPr>
          <w:rFonts w:hint="eastAsia"/>
          <w:lang w:eastAsia="zh-CN"/>
        </w:rPr>
        <w:t>车辆网联通信</w:t>
      </w:r>
      <w:r w:rsidRPr="008A499A">
        <w:rPr>
          <w:rFonts w:hint="eastAsia"/>
          <w:lang w:eastAsia="zh-CN"/>
        </w:rPr>
        <w:t>相关的论坛、研讨会和讲习班，以促进和支持技术和解决方案的创新、研究、开发和</w:t>
      </w:r>
      <w:r>
        <w:rPr>
          <w:rFonts w:hint="eastAsia"/>
          <w:lang w:eastAsia="zh-CN"/>
        </w:rPr>
        <w:t>发展；</w:t>
      </w:r>
    </w:p>
    <w:p w14:paraId="43BF56D0" w14:textId="77777777" w:rsidR="00CE03DB" w:rsidRDefault="00CE03DB" w:rsidP="00CE03DB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lang w:val="zh-CN" w:eastAsia="zh-CN"/>
        </w:rPr>
        <w:t>采取必要措施</w:t>
      </w:r>
      <w:r w:rsidRPr="008A499A">
        <w:rPr>
          <w:lang w:eastAsia="zh-CN"/>
        </w:rPr>
        <w:t>，</w:t>
      </w:r>
      <w:r>
        <w:rPr>
          <w:lang w:val="zh-CN" w:eastAsia="zh-CN"/>
        </w:rPr>
        <w:t>促进和实施</w:t>
      </w:r>
      <w:r w:rsidRPr="008A499A">
        <w:rPr>
          <w:lang w:eastAsia="zh-CN"/>
        </w:rPr>
        <w:t>V2X</w:t>
      </w:r>
      <w:r>
        <w:rPr>
          <w:lang w:val="zh-CN" w:eastAsia="zh-CN"/>
        </w:rPr>
        <w:t>和</w:t>
      </w:r>
      <w:r w:rsidRPr="008A499A">
        <w:rPr>
          <w:lang w:eastAsia="zh-CN"/>
        </w:rPr>
        <w:t>ITS</w:t>
      </w:r>
      <w:r>
        <w:rPr>
          <w:lang w:val="zh-CN" w:eastAsia="zh-CN"/>
        </w:rPr>
        <w:t>等车辆网联通信的标准化</w:t>
      </w:r>
      <w:r>
        <w:rPr>
          <w:rFonts w:hint="eastAsia"/>
          <w:lang w:val="zh-CN" w:eastAsia="zh-CN"/>
        </w:rPr>
        <w:t>。</w:t>
      </w:r>
    </w:p>
    <w:p w14:paraId="1E72407B" w14:textId="77777777" w:rsidR="00CE03DB" w:rsidRDefault="00CE03DB" w:rsidP="00CE03DB">
      <w:pPr>
        <w:pStyle w:val="Reasons"/>
        <w:rPr>
          <w:lang w:eastAsia="zh-CN"/>
        </w:rPr>
      </w:pPr>
    </w:p>
    <w:p w14:paraId="3850DF44" w14:textId="3E670A7A" w:rsidR="00DF1AFD" w:rsidRDefault="00DF1AFD" w:rsidP="00526543">
      <w:pPr>
        <w:rPr>
          <w:lang w:val="en-GB" w:eastAsia="zh-CN"/>
        </w:rPr>
      </w:pPr>
    </w:p>
    <w:p w14:paraId="701256F9" w14:textId="77777777" w:rsidR="00227D08" w:rsidRDefault="00227D08" w:rsidP="00526543">
      <w:pPr>
        <w:rPr>
          <w:lang w:val="en-GB" w:eastAsia="zh-CN"/>
        </w:rPr>
      </w:pPr>
    </w:p>
    <w:p w14:paraId="06AD855C" w14:textId="77777777" w:rsidR="00227D08" w:rsidRDefault="00227D08" w:rsidP="00526543">
      <w:pPr>
        <w:rPr>
          <w:lang w:val="en-GB" w:eastAsia="zh-CN"/>
        </w:rPr>
      </w:pPr>
    </w:p>
    <w:p w14:paraId="1F5DB10A" w14:textId="77777777" w:rsidR="00227D08" w:rsidRDefault="00227D08" w:rsidP="00526543">
      <w:pPr>
        <w:rPr>
          <w:lang w:val="en-GB" w:eastAsia="zh-CN"/>
        </w:rPr>
      </w:pPr>
    </w:p>
    <w:p w14:paraId="637CF47F" w14:textId="77777777" w:rsidR="00227D08" w:rsidRDefault="00227D08" w:rsidP="00526543">
      <w:pPr>
        <w:rPr>
          <w:lang w:val="en-GB" w:eastAsia="zh-CN"/>
        </w:rPr>
      </w:pPr>
    </w:p>
    <w:p w14:paraId="2753BF67" w14:textId="77777777" w:rsidR="00227D08" w:rsidRDefault="00227D08" w:rsidP="00526543">
      <w:pPr>
        <w:rPr>
          <w:lang w:val="en-GB" w:eastAsia="zh-CN"/>
        </w:rPr>
      </w:pPr>
    </w:p>
    <w:p w14:paraId="1932A189" w14:textId="77777777" w:rsidR="00227D08" w:rsidRDefault="00227D08" w:rsidP="00526543">
      <w:pPr>
        <w:rPr>
          <w:lang w:val="en-GB" w:eastAsia="zh-CN"/>
        </w:rPr>
      </w:pPr>
    </w:p>
    <w:p w14:paraId="44459504" w14:textId="77777777" w:rsidR="00227D08" w:rsidRDefault="00227D08" w:rsidP="00526543">
      <w:pPr>
        <w:rPr>
          <w:lang w:val="en-GB" w:eastAsia="zh-CN"/>
        </w:rPr>
      </w:pPr>
    </w:p>
    <w:p w14:paraId="76EE3432" w14:textId="77777777" w:rsidR="00227D08" w:rsidRPr="00CE03DB" w:rsidRDefault="00227D08" w:rsidP="00526543">
      <w:pPr>
        <w:rPr>
          <w:lang w:val="en-GB" w:eastAsia="zh-CN"/>
        </w:rPr>
      </w:pPr>
    </w:p>
    <w:p w14:paraId="4505C7CF" w14:textId="77777777" w:rsidR="004D3C2C" w:rsidRPr="00526543" w:rsidRDefault="004D3C2C" w:rsidP="00526543">
      <w:pPr>
        <w:rPr>
          <w:lang w:eastAsia="zh-CN"/>
        </w:rPr>
      </w:pPr>
    </w:p>
    <w:p w14:paraId="1C5E3B77" w14:textId="4DAB9F81" w:rsidR="00DF1AFD" w:rsidRDefault="00DF1AFD" w:rsidP="00526543">
      <w:pPr>
        <w:rPr>
          <w:lang w:eastAsia="zh-CN"/>
        </w:rPr>
      </w:pPr>
    </w:p>
    <w:p w14:paraId="589C57CF" w14:textId="77777777" w:rsidR="00AB4404" w:rsidRPr="00526543" w:rsidRDefault="00AB4404" w:rsidP="00526543">
      <w:pPr>
        <w:rPr>
          <w:lang w:eastAsia="zh-CN"/>
        </w:rPr>
      </w:pPr>
    </w:p>
    <w:p w14:paraId="6A78B6F6" w14:textId="77777777" w:rsidR="00E03ABC" w:rsidRPr="00526543" w:rsidRDefault="00E03ABC" w:rsidP="00526543">
      <w:pPr>
        <w:rPr>
          <w:lang w:eastAsia="zh-CN"/>
        </w:rPr>
      </w:pPr>
    </w:p>
    <w:sectPr w:rsidR="00E03ABC" w:rsidRPr="00526543" w:rsidSect="0072674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0ACFF" w14:textId="77777777" w:rsidR="006B2E7F" w:rsidRDefault="006B2E7F">
      <w:r>
        <w:separator/>
      </w:r>
    </w:p>
  </w:endnote>
  <w:endnote w:type="continuationSeparator" w:id="0">
    <w:p w14:paraId="7FE1733A" w14:textId="77777777" w:rsidR="006B2E7F" w:rsidRDefault="006B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venir Next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FD65C" w14:textId="77777777" w:rsidR="00DF1AFD" w:rsidRDefault="00DF1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C26A6" w14:textId="77777777" w:rsidR="00DF1AFD" w:rsidRDefault="00DF1A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91DD5" w14:textId="77777777" w:rsidR="00DF1AFD" w:rsidRDefault="00DF1AF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5B116F77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DF1AFD" w:rsidRPr="00DF1AFD">
      <w:rPr>
        <w:lang w:val="en-US"/>
      </w:rPr>
      <w:t>WTSA-</w:t>
    </w:r>
    <w:r w:rsidR="00DF1AFD" w:rsidRPr="00DF1AFD">
      <w:rPr>
        <w:lang w:val="en-US" w:eastAsia="zh-CN"/>
      </w:rPr>
      <w:t>24</w:t>
    </w:r>
    <w:r w:rsidR="00DF1AFD" w:rsidRPr="00DF1AFD">
      <w:rPr>
        <w:lang w:val="en-US"/>
      </w:rPr>
      <w:t xml:space="preserve"> – </w:t>
    </w:r>
    <w:r w:rsidR="00DF1AFD" w:rsidRPr="00DF1AFD">
      <w:rPr>
        <w:rFonts w:hint="eastAsia"/>
        <w:lang w:val="en-US" w:eastAsia="zh-CN"/>
      </w:rPr>
      <w:t>第</w:t>
    </w:r>
    <w:r w:rsidR="00DF1AFD" w:rsidRPr="00DF1AFD">
      <w:fldChar w:fldCharType="begin"/>
    </w:r>
    <w:r w:rsidR="00DF1AFD" w:rsidRPr="00DF1AFD">
      <w:rPr>
        <w:lang w:val="en-US"/>
      </w:rPr>
      <w:instrText>styleref href</w:instrText>
    </w:r>
    <w:r w:rsidR="00DF1AFD" w:rsidRPr="00DF1AFD">
      <w:fldChar w:fldCharType="separate"/>
    </w:r>
    <w:r w:rsidR="003570C6">
      <w:rPr>
        <w:noProof/>
        <w:lang w:val="en-US"/>
      </w:rPr>
      <w:t>104</w:t>
    </w:r>
    <w:r w:rsidR="00DF1AFD" w:rsidRPr="00DF1AFD">
      <w:fldChar w:fldCharType="end"/>
    </w:r>
    <w:r w:rsidR="00DF1AFD" w:rsidRPr="00DF1AFD">
      <w:rPr>
        <w:rFonts w:hint="eastAsia"/>
        <w:lang w:eastAsia="zh-CN"/>
      </w:rPr>
      <w:t>号决议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3755F5BC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DF1AFD" w:rsidRPr="00DF1AFD">
      <w:rPr>
        <w:lang w:val="en-US"/>
      </w:rPr>
      <w:t>WTSA-</w:t>
    </w:r>
    <w:r w:rsidR="00DF1AFD" w:rsidRPr="00DF1AFD">
      <w:rPr>
        <w:lang w:val="en-US" w:eastAsia="zh-CN"/>
      </w:rPr>
      <w:t>24</w:t>
    </w:r>
    <w:r w:rsidR="00DF1AFD" w:rsidRPr="00DF1AFD">
      <w:rPr>
        <w:lang w:val="en-US"/>
      </w:rPr>
      <w:t xml:space="preserve"> – </w:t>
    </w:r>
    <w:r w:rsidR="00DF1AFD" w:rsidRPr="00DF1AFD">
      <w:rPr>
        <w:rFonts w:hint="eastAsia"/>
        <w:lang w:val="en-US" w:eastAsia="zh-CN"/>
      </w:rPr>
      <w:t>第</w:t>
    </w:r>
    <w:r w:rsidR="00DF1AFD" w:rsidRPr="00DF1AFD">
      <w:fldChar w:fldCharType="begin"/>
    </w:r>
    <w:r w:rsidR="00DF1AFD" w:rsidRPr="00DF1AFD">
      <w:rPr>
        <w:lang w:val="en-US"/>
      </w:rPr>
      <w:instrText>styleref href</w:instrText>
    </w:r>
    <w:r w:rsidR="00DF1AFD" w:rsidRPr="00DF1AFD">
      <w:fldChar w:fldCharType="separate"/>
    </w:r>
    <w:r w:rsidR="003570C6">
      <w:rPr>
        <w:noProof/>
        <w:lang w:val="en-US"/>
      </w:rPr>
      <w:t>104</w:t>
    </w:r>
    <w:r w:rsidR="00DF1AFD" w:rsidRPr="00DF1AFD">
      <w:fldChar w:fldCharType="end"/>
    </w:r>
    <w:r w:rsidR="00DF1AFD" w:rsidRPr="00DF1AFD">
      <w:rPr>
        <w:rFonts w:hint="eastAsia"/>
        <w:lang w:eastAsia="zh-CN"/>
      </w:rPr>
      <w:t>号决议</w:t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2F8629F6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Pr="00DF1AFD">
      <w:rPr>
        <w:lang w:val="en-US"/>
      </w:rPr>
      <w:t>WTSA-</w:t>
    </w:r>
    <w:r w:rsidR="00DF1AFD" w:rsidRPr="00DF1AFD">
      <w:rPr>
        <w:lang w:val="en-US" w:eastAsia="zh-CN"/>
      </w:rPr>
      <w:t>24</w:t>
    </w:r>
    <w:r w:rsidRPr="00DF1AFD">
      <w:rPr>
        <w:lang w:val="en-US"/>
      </w:rPr>
      <w:t xml:space="preserve"> – </w:t>
    </w:r>
    <w:r w:rsidR="00E93AC9" w:rsidRPr="00DF1AFD">
      <w:rPr>
        <w:rFonts w:hint="eastAsia"/>
        <w:lang w:val="en-US" w:eastAsia="zh-CN"/>
      </w:rPr>
      <w:t>第</w:t>
    </w:r>
    <w:r w:rsidRPr="00DF1AFD">
      <w:fldChar w:fldCharType="begin"/>
    </w:r>
    <w:r w:rsidRPr="00DF1AFD">
      <w:rPr>
        <w:lang w:val="en-US"/>
      </w:rPr>
      <w:instrText>styleref href</w:instrText>
    </w:r>
    <w:r w:rsidRPr="00DF1AFD">
      <w:fldChar w:fldCharType="separate"/>
    </w:r>
    <w:r w:rsidR="003570C6">
      <w:rPr>
        <w:noProof/>
        <w:lang w:val="en-US"/>
      </w:rPr>
      <w:t>104</w:t>
    </w:r>
    <w:r w:rsidRPr="00DF1AFD">
      <w:fldChar w:fldCharType="end"/>
    </w:r>
    <w:r w:rsidR="00E93AC9" w:rsidRPr="00DF1AFD">
      <w:rPr>
        <w:rFonts w:hint="eastAsia"/>
        <w:lang w:eastAsia="zh-CN"/>
      </w:rPr>
      <w:t>号决议</w:t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15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796E4" w14:textId="77777777" w:rsidR="006B2E7F" w:rsidRDefault="006B2E7F">
      <w:r>
        <w:t>____________________</w:t>
      </w:r>
    </w:p>
  </w:footnote>
  <w:footnote w:type="continuationSeparator" w:id="0">
    <w:p w14:paraId="013FA157" w14:textId="77777777" w:rsidR="006B2E7F" w:rsidRDefault="006B2E7F">
      <w:r>
        <w:continuationSeparator/>
      </w:r>
    </w:p>
  </w:footnote>
  <w:footnote w:id="1">
    <w:p w14:paraId="20207D23" w14:textId="77777777" w:rsidR="00CE03DB" w:rsidRPr="00D65CC2" w:rsidRDefault="00CE03DB" w:rsidP="00CE03DB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C2688C">
        <w:rPr>
          <w:rFonts w:hint="eastAsia"/>
          <w:lang w:eastAsia="zh-CN"/>
        </w:rPr>
        <w:t>这些国家包括最不发达国家、小岛屿发展中国家、内陆发展中国家和经济转型国家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6299" w14:textId="77777777" w:rsidR="00DF1AFD" w:rsidRDefault="00DF1AF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7B45"/>
    <w:rsid w:val="00023463"/>
    <w:rsid w:val="0003503D"/>
    <w:rsid w:val="00073A3F"/>
    <w:rsid w:val="0007772C"/>
    <w:rsid w:val="000843D3"/>
    <w:rsid w:val="000B071B"/>
    <w:rsid w:val="000B47CD"/>
    <w:rsid w:val="000B5A36"/>
    <w:rsid w:val="000C22AE"/>
    <w:rsid w:val="000C26CC"/>
    <w:rsid w:val="000D378F"/>
    <w:rsid w:val="000D3CE4"/>
    <w:rsid w:val="000D5219"/>
    <w:rsid w:val="000D6DAE"/>
    <w:rsid w:val="000E4393"/>
    <w:rsid w:val="000F33F8"/>
    <w:rsid w:val="001077E5"/>
    <w:rsid w:val="00117D80"/>
    <w:rsid w:val="00120886"/>
    <w:rsid w:val="00123A0C"/>
    <w:rsid w:val="001309FB"/>
    <w:rsid w:val="00141741"/>
    <w:rsid w:val="001762A1"/>
    <w:rsid w:val="001B4A76"/>
    <w:rsid w:val="001C5240"/>
    <w:rsid w:val="001C604C"/>
    <w:rsid w:val="001F3813"/>
    <w:rsid w:val="002178BA"/>
    <w:rsid w:val="002204D5"/>
    <w:rsid w:val="002210D5"/>
    <w:rsid w:val="00227040"/>
    <w:rsid w:val="00227D08"/>
    <w:rsid w:val="00237B40"/>
    <w:rsid w:val="002462EF"/>
    <w:rsid w:val="00246C17"/>
    <w:rsid w:val="002742C3"/>
    <w:rsid w:val="002825B1"/>
    <w:rsid w:val="00285B9F"/>
    <w:rsid w:val="002929AD"/>
    <w:rsid w:val="002C182C"/>
    <w:rsid w:val="002D5607"/>
    <w:rsid w:val="002E1B7B"/>
    <w:rsid w:val="002E6A20"/>
    <w:rsid w:val="00330BF4"/>
    <w:rsid w:val="00331B2F"/>
    <w:rsid w:val="003374BB"/>
    <w:rsid w:val="00346698"/>
    <w:rsid w:val="0035222D"/>
    <w:rsid w:val="003570C6"/>
    <w:rsid w:val="00370DE5"/>
    <w:rsid w:val="0038237B"/>
    <w:rsid w:val="00390D83"/>
    <w:rsid w:val="003C3FD9"/>
    <w:rsid w:val="003D116F"/>
    <w:rsid w:val="003D3DD5"/>
    <w:rsid w:val="003D7A8C"/>
    <w:rsid w:val="003F212E"/>
    <w:rsid w:val="003F293E"/>
    <w:rsid w:val="00410114"/>
    <w:rsid w:val="00443754"/>
    <w:rsid w:val="004568D2"/>
    <w:rsid w:val="004612A7"/>
    <w:rsid w:val="00462F6A"/>
    <w:rsid w:val="00467305"/>
    <w:rsid w:val="00482375"/>
    <w:rsid w:val="0048772A"/>
    <w:rsid w:val="00490B7D"/>
    <w:rsid w:val="004A58A4"/>
    <w:rsid w:val="004A78C2"/>
    <w:rsid w:val="004B23A7"/>
    <w:rsid w:val="004B7CB1"/>
    <w:rsid w:val="004D09AC"/>
    <w:rsid w:val="004D3C2C"/>
    <w:rsid w:val="004D6FF6"/>
    <w:rsid w:val="004F2E56"/>
    <w:rsid w:val="00501F47"/>
    <w:rsid w:val="00504D1F"/>
    <w:rsid w:val="00524FB2"/>
    <w:rsid w:val="00526543"/>
    <w:rsid w:val="0053765D"/>
    <w:rsid w:val="0054155E"/>
    <w:rsid w:val="00541FB7"/>
    <w:rsid w:val="005457B6"/>
    <w:rsid w:val="005534D7"/>
    <w:rsid w:val="005569CA"/>
    <w:rsid w:val="00562EF2"/>
    <w:rsid w:val="00565747"/>
    <w:rsid w:val="00566436"/>
    <w:rsid w:val="00574CFF"/>
    <w:rsid w:val="005D1D45"/>
    <w:rsid w:val="00601999"/>
    <w:rsid w:val="00611CD0"/>
    <w:rsid w:val="00631549"/>
    <w:rsid w:val="006425B4"/>
    <w:rsid w:val="00653C1B"/>
    <w:rsid w:val="00665F6E"/>
    <w:rsid w:val="006678D7"/>
    <w:rsid w:val="006824D9"/>
    <w:rsid w:val="00684F2B"/>
    <w:rsid w:val="00693D4F"/>
    <w:rsid w:val="00697D23"/>
    <w:rsid w:val="006B0459"/>
    <w:rsid w:val="006B2E7F"/>
    <w:rsid w:val="006B5987"/>
    <w:rsid w:val="006E13C5"/>
    <w:rsid w:val="006F01CD"/>
    <w:rsid w:val="006F72F4"/>
    <w:rsid w:val="00706D36"/>
    <w:rsid w:val="00707551"/>
    <w:rsid w:val="007116DC"/>
    <w:rsid w:val="0071403C"/>
    <w:rsid w:val="00717E4B"/>
    <w:rsid w:val="00720F3C"/>
    <w:rsid w:val="00726747"/>
    <w:rsid w:val="0074102F"/>
    <w:rsid w:val="007550BF"/>
    <w:rsid w:val="00756CA5"/>
    <w:rsid w:val="00780423"/>
    <w:rsid w:val="00781E25"/>
    <w:rsid w:val="00783EB8"/>
    <w:rsid w:val="007958DD"/>
    <w:rsid w:val="007B6474"/>
    <w:rsid w:val="007D13B4"/>
    <w:rsid w:val="007E0240"/>
    <w:rsid w:val="007F32A3"/>
    <w:rsid w:val="008075CD"/>
    <w:rsid w:val="00823AB1"/>
    <w:rsid w:val="00837339"/>
    <w:rsid w:val="00843454"/>
    <w:rsid w:val="00845E8E"/>
    <w:rsid w:val="00851E30"/>
    <w:rsid w:val="0088751E"/>
    <w:rsid w:val="008968B6"/>
    <w:rsid w:val="008A73EB"/>
    <w:rsid w:val="008B4CF6"/>
    <w:rsid w:val="008C46CF"/>
    <w:rsid w:val="008C7FC3"/>
    <w:rsid w:val="008D4A0D"/>
    <w:rsid w:val="008D6D8D"/>
    <w:rsid w:val="008E3EF3"/>
    <w:rsid w:val="008E4278"/>
    <w:rsid w:val="00901958"/>
    <w:rsid w:val="009055E3"/>
    <w:rsid w:val="00905B41"/>
    <w:rsid w:val="00916468"/>
    <w:rsid w:val="0092650E"/>
    <w:rsid w:val="009301C1"/>
    <w:rsid w:val="00931C08"/>
    <w:rsid w:val="00931EE1"/>
    <w:rsid w:val="009330E7"/>
    <w:rsid w:val="00934946"/>
    <w:rsid w:val="009423EF"/>
    <w:rsid w:val="0095090C"/>
    <w:rsid w:val="009517D7"/>
    <w:rsid w:val="00953471"/>
    <w:rsid w:val="00965E76"/>
    <w:rsid w:val="00974C0C"/>
    <w:rsid w:val="009755D7"/>
    <w:rsid w:val="009C2357"/>
    <w:rsid w:val="009C39E4"/>
    <w:rsid w:val="009D10A5"/>
    <w:rsid w:val="009D26AE"/>
    <w:rsid w:val="009D447B"/>
    <w:rsid w:val="009E1DCF"/>
    <w:rsid w:val="009F7009"/>
    <w:rsid w:val="00A01A91"/>
    <w:rsid w:val="00A03B1F"/>
    <w:rsid w:val="00A24E9A"/>
    <w:rsid w:val="00A26B1A"/>
    <w:rsid w:val="00A3085D"/>
    <w:rsid w:val="00A42BA1"/>
    <w:rsid w:val="00A4766C"/>
    <w:rsid w:val="00A64521"/>
    <w:rsid w:val="00A65D98"/>
    <w:rsid w:val="00A83D3D"/>
    <w:rsid w:val="00AA1264"/>
    <w:rsid w:val="00AA1D27"/>
    <w:rsid w:val="00AA2D89"/>
    <w:rsid w:val="00AB1DD4"/>
    <w:rsid w:val="00AB2633"/>
    <w:rsid w:val="00AB4404"/>
    <w:rsid w:val="00AC02D1"/>
    <w:rsid w:val="00AC0AFD"/>
    <w:rsid w:val="00AC4AF1"/>
    <w:rsid w:val="00AD167C"/>
    <w:rsid w:val="00AE4C26"/>
    <w:rsid w:val="00B07593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E58E6"/>
    <w:rsid w:val="00BF610E"/>
    <w:rsid w:val="00C12E70"/>
    <w:rsid w:val="00C32F69"/>
    <w:rsid w:val="00C42785"/>
    <w:rsid w:val="00C46BDC"/>
    <w:rsid w:val="00C64078"/>
    <w:rsid w:val="00C65373"/>
    <w:rsid w:val="00C706FC"/>
    <w:rsid w:val="00C72AF4"/>
    <w:rsid w:val="00CB2274"/>
    <w:rsid w:val="00CD10C2"/>
    <w:rsid w:val="00CD3865"/>
    <w:rsid w:val="00CD517B"/>
    <w:rsid w:val="00CE03DB"/>
    <w:rsid w:val="00CE767E"/>
    <w:rsid w:val="00CF024D"/>
    <w:rsid w:val="00CF0C69"/>
    <w:rsid w:val="00D20887"/>
    <w:rsid w:val="00D252EF"/>
    <w:rsid w:val="00D26ECC"/>
    <w:rsid w:val="00D4292A"/>
    <w:rsid w:val="00D457B6"/>
    <w:rsid w:val="00D50046"/>
    <w:rsid w:val="00D54881"/>
    <w:rsid w:val="00D55C4C"/>
    <w:rsid w:val="00D63743"/>
    <w:rsid w:val="00D66950"/>
    <w:rsid w:val="00D76D88"/>
    <w:rsid w:val="00D8497D"/>
    <w:rsid w:val="00D85D53"/>
    <w:rsid w:val="00D94D9E"/>
    <w:rsid w:val="00D96CEE"/>
    <w:rsid w:val="00DA7D60"/>
    <w:rsid w:val="00DB2AF8"/>
    <w:rsid w:val="00DB5592"/>
    <w:rsid w:val="00DD345D"/>
    <w:rsid w:val="00DE48B4"/>
    <w:rsid w:val="00DF1AFD"/>
    <w:rsid w:val="00E03ABC"/>
    <w:rsid w:val="00E154E2"/>
    <w:rsid w:val="00E20918"/>
    <w:rsid w:val="00E300EC"/>
    <w:rsid w:val="00E32EEC"/>
    <w:rsid w:val="00E51820"/>
    <w:rsid w:val="00E56BAB"/>
    <w:rsid w:val="00E67297"/>
    <w:rsid w:val="00E758D6"/>
    <w:rsid w:val="00E82452"/>
    <w:rsid w:val="00E83C1C"/>
    <w:rsid w:val="00E9008A"/>
    <w:rsid w:val="00E913E3"/>
    <w:rsid w:val="00E93AC9"/>
    <w:rsid w:val="00E96B11"/>
    <w:rsid w:val="00E96C27"/>
    <w:rsid w:val="00EA12A2"/>
    <w:rsid w:val="00EA2A26"/>
    <w:rsid w:val="00EB3556"/>
    <w:rsid w:val="00EC22CB"/>
    <w:rsid w:val="00EC2D19"/>
    <w:rsid w:val="00EE1126"/>
    <w:rsid w:val="00EE2FE2"/>
    <w:rsid w:val="00EE4B7A"/>
    <w:rsid w:val="00F0099E"/>
    <w:rsid w:val="00F07EEC"/>
    <w:rsid w:val="00F12607"/>
    <w:rsid w:val="00F15F98"/>
    <w:rsid w:val="00F250DC"/>
    <w:rsid w:val="00F34748"/>
    <w:rsid w:val="00F4281C"/>
    <w:rsid w:val="00F576B9"/>
    <w:rsid w:val="00F67E96"/>
    <w:rsid w:val="00FA70B7"/>
    <w:rsid w:val="00FB3824"/>
    <w:rsid w:val="00FC6CA4"/>
    <w:rsid w:val="00FD23A9"/>
    <w:rsid w:val="00FE50DE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77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qFormat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qFormat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rsid w:val="0007772C"/>
    <w:pPr>
      <w:keepNext/>
      <w:keepLines/>
      <w:spacing w:before="240"/>
      <w:ind w:left="794"/>
      <w:jc w:val="left"/>
    </w:pPr>
    <w:rPr>
      <w:rFonts w:ascii="STKaiti" w:eastAsia="STKaiti" w:hAnsi="STKaiti"/>
    </w:rPr>
  </w:style>
  <w:style w:type="character" w:customStyle="1" w:styleId="CallChar">
    <w:name w:val="Call Char"/>
    <w:link w:val="Call"/>
    <w:rsid w:val="0007772C"/>
    <w:rPr>
      <w:rFonts w:ascii="STKaiti" w:eastAsia="STKaiti" w:hAnsi="STKaiti"/>
      <w:sz w:val="24"/>
      <w:lang w:val="fr-FR" w:eastAsia="en-US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qFormat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qFormat/>
  </w:style>
  <w:style w:type="paragraph" w:customStyle="1" w:styleId="Resref">
    <w:name w:val="Res_ref"/>
    <w:basedOn w:val="Recref"/>
    <w:next w:val="Resdate"/>
    <w:qFormat/>
    <w:rsid w:val="00443754"/>
    <w:rPr>
      <w:rFonts w:eastAsia="STKaiti"/>
      <w:i w:val="0"/>
    </w:rPr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  <w:qFormat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qFormat/>
    <w:rsid w:val="004A58A4"/>
    <w:pPr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paragraph" w:customStyle="1" w:styleId="Normal2">
    <w:name w:val="Normal2"/>
    <w:basedOn w:val="Normal"/>
    <w:rsid w:val="00141741"/>
    <w:pPr>
      <w:spacing w:before="200" w:line="300" w:lineRule="exact"/>
      <w:ind w:firstLine="51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26CC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C26CC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C26CC"/>
    <w:rPr>
      <w:rFonts w:ascii="Times New Roman" w:hAnsi="Times New Roman"/>
      <w:b/>
      <w:bCs/>
      <w:lang w:val="fr-FR" w:eastAsia="en-US"/>
    </w:rPr>
  </w:style>
  <w:style w:type="paragraph" w:customStyle="1" w:styleId="Normalnoindent">
    <w:name w:val="Normal no indent"/>
    <w:basedOn w:val="Normal"/>
    <w:rsid w:val="00120886"/>
    <w:pPr>
      <w:tabs>
        <w:tab w:val="clear" w:pos="1191"/>
        <w:tab w:val="clear" w:pos="1588"/>
        <w:tab w:val="clear" w:pos="1985"/>
        <w:tab w:val="left" w:pos="1134"/>
        <w:tab w:val="left" w:pos="1701"/>
        <w:tab w:val="left" w:pos="2495"/>
      </w:tabs>
      <w:spacing w:before="120" w:line="240" w:lineRule="auto"/>
    </w:pPr>
    <w:rPr>
      <w:lang w:val="en-GB"/>
    </w:rPr>
  </w:style>
  <w:style w:type="paragraph" w:customStyle="1" w:styleId="Reasons">
    <w:name w:val="Reasons"/>
    <w:basedOn w:val="Normal"/>
    <w:uiPriority w:val="99"/>
    <w:qFormat/>
    <w:rsid w:val="00CE03D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701"/>
        <w:tab w:val="left" w:pos="2495"/>
      </w:tabs>
      <w:spacing w:before="120" w:line="240" w:lineRule="auto"/>
      <w:jc w:val="left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9ABDB-BC8C-4664-B117-D51C1938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69</TotalTime>
  <Pages>7</Pages>
  <Words>3057</Words>
  <Characters>630</Characters>
  <Application>Microsoft Office Word</Application>
  <DocSecurity>0</DocSecurity>
  <Lines>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第104号决议 – 促进和加强车辆网联通信的标准化活动</vt:lpstr>
    </vt:vector>
  </TitlesOfParts>
  <Company>ITU</Company>
  <LinksUpToDate>false</LinksUpToDate>
  <CharactersWithSpaces>3680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第104号决议 – 促进和加强车辆网联通信的标准化活动</dc:title>
  <dc:subject>WORLD TELECOMMUNICATION STANDARDIZATION ASSEMBLY - Florianópolis, 5-14 October 2004</dc:subject>
  <dc:creator>ITU-T</dc:creator>
  <cp:keywords>WTSA-24 New Delhi, 15-24 October 2024</cp:keywords>
  <dc:description/>
  <cp:lastModifiedBy>Liu, Sanping</cp:lastModifiedBy>
  <cp:revision>60</cp:revision>
  <cp:lastPrinted>2024-11-27T13:25:00Z</cp:lastPrinted>
  <dcterms:created xsi:type="dcterms:W3CDTF">2024-09-24T12:18:00Z</dcterms:created>
  <dcterms:modified xsi:type="dcterms:W3CDTF">2024-11-27T13:26:00Z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