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EA2A26" w:rsidRPr="00B857BD" w14:paraId="7078E33C" w14:textId="77777777" w:rsidTr="00367A2B">
        <w:trPr>
          <w:trHeight w:hRule="exact" w:val="426"/>
        </w:trPr>
        <w:tc>
          <w:tcPr>
            <w:tcW w:w="5070" w:type="dxa"/>
            <w:gridSpan w:val="2"/>
          </w:tcPr>
          <w:p w14:paraId="1C1FE4AD" w14:textId="18DD2252" w:rsidR="00EA2A26" w:rsidRPr="00B857BD" w:rsidRDefault="00EA2A26" w:rsidP="00A3085D">
            <w:pPr>
              <w:spacing w:before="60"/>
              <w:rPr>
                <w:rFonts w:ascii="Arial" w:eastAsia="Avenir Next W1G Medium" w:hAnsi="Arial" w:cs="Arial"/>
                <w:szCs w:val="24"/>
                <w:lang w:val="ru-RU"/>
              </w:rPr>
            </w:pPr>
            <w:bookmarkStart w:id="0" w:name="c2tope"/>
            <w:bookmarkEnd w:id="0"/>
            <w:proofErr w:type="spellStart"/>
            <w:r w:rsidRPr="00B857BD">
              <w:rPr>
                <w:rFonts w:ascii="Arial" w:hAnsi="Arial" w:cs="Arial"/>
                <w:b/>
                <w:color w:val="009CD6"/>
                <w:spacing w:val="-4"/>
                <w:sz w:val="32"/>
                <w:szCs w:val="32"/>
                <w:lang w:val="ru-RU"/>
              </w:rPr>
              <w:t>ITU</w:t>
            </w:r>
            <w:r w:rsidR="001B5C6B" w:rsidRPr="00B857BD">
              <w:rPr>
                <w:rFonts w:ascii="Arial" w:hAnsi="Arial" w:cs="Arial"/>
                <w:b/>
                <w:color w:val="292829"/>
                <w:spacing w:val="-4"/>
                <w:sz w:val="32"/>
                <w:szCs w:val="32"/>
                <w:lang w:val="ru-RU"/>
              </w:rPr>
              <w:t>Публикации</w:t>
            </w:r>
            <w:proofErr w:type="spellEnd"/>
          </w:p>
        </w:tc>
        <w:tc>
          <w:tcPr>
            <w:tcW w:w="5670" w:type="dxa"/>
          </w:tcPr>
          <w:p w14:paraId="0E9475D3" w14:textId="543BEFC0" w:rsidR="00EA2A26" w:rsidRPr="00B857BD" w:rsidRDefault="001B5C6B" w:rsidP="00A3085D">
            <w:pPr>
              <w:spacing w:before="6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B857BD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EA2A26" w:rsidRPr="00B857BD" w14:paraId="42C85EB6" w14:textId="77777777" w:rsidTr="00367A2B">
        <w:trPr>
          <w:trHeight w:hRule="exact" w:val="992"/>
        </w:trPr>
        <w:tc>
          <w:tcPr>
            <w:tcW w:w="5070" w:type="dxa"/>
            <w:gridSpan w:val="2"/>
          </w:tcPr>
          <w:p w14:paraId="68B26EDA" w14:textId="1153EEEB" w:rsidR="00EA2A26" w:rsidRPr="00B857BD" w:rsidRDefault="001B5C6B" w:rsidP="00367A2B">
            <w:pPr>
              <w:spacing w:before="0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B857BD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Резолюции</w:t>
            </w:r>
          </w:p>
        </w:tc>
        <w:tc>
          <w:tcPr>
            <w:tcW w:w="5670" w:type="dxa"/>
          </w:tcPr>
          <w:p w14:paraId="20539D5B" w14:textId="015B5046" w:rsidR="00EA2A26" w:rsidRPr="00B857BD" w:rsidRDefault="001B5C6B" w:rsidP="00367A2B">
            <w:pPr>
              <w:spacing w:before="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B857BD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Сектор стандартизации</w:t>
            </w:r>
          </w:p>
        </w:tc>
      </w:tr>
      <w:tr w:rsidR="00EA2A26" w:rsidRPr="00B857BD" w14:paraId="6AE027A4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1BE63DDE" w14:textId="77777777" w:rsidR="00EA2A26" w:rsidRPr="00B857BD" w:rsidRDefault="00EA2A26" w:rsidP="00367A2B">
            <w:pPr>
              <w:pStyle w:val="BodyText"/>
              <w:spacing w:before="440"/>
              <w:rPr>
                <w:b w:val="0"/>
                <w:bCs w:val="0"/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B857BD" w14:paraId="09112B91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345DAF0C" w14:textId="77777777" w:rsidR="00EA2A26" w:rsidRPr="00B857BD" w:rsidRDefault="00EA2A26" w:rsidP="00367A2B">
            <w:pPr>
              <w:pStyle w:val="BodyText"/>
              <w:spacing w:after="240"/>
              <w:rPr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B857BD" w14:paraId="594C2C35" w14:textId="77777777" w:rsidTr="00367A2B">
        <w:trPr>
          <w:trHeight w:val="80"/>
        </w:trPr>
        <w:tc>
          <w:tcPr>
            <w:tcW w:w="817" w:type="dxa"/>
          </w:tcPr>
          <w:p w14:paraId="72C102BC" w14:textId="77777777" w:rsidR="00EA2A26" w:rsidRPr="00B857BD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1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46F1491F" w14:textId="5A28032B" w:rsidR="00EA2A26" w:rsidRPr="00B857BD" w:rsidRDefault="001B5C6B" w:rsidP="00EA2A2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/>
              <w:jc w:val="left"/>
              <w:textAlignment w:val="auto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B857BD">
              <w:rPr>
                <w:rFonts w:ascii="Arial" w:hAnsi="Arial"/>
                <w:sz w:val="36"/>
                <w:szCs w:val="36"/>
                <w:lang w:val="ru-RU"/>
              </w:rPr>
              <w:t>ВСЕМИРНАЯ АССАМБЛЕЯ ПО СТАНДАРТИЗАЦИИ ЭЛЕКТРОСВЯЗИ</w:t>
            </w:r>
            <w:r w:rsidRPr="00B857BD">
              <w:rPr>
                <w:rFonts w:ascii="Arial" w:hAnsi="Arial"/>
                <w:sz w:val="32"/>
                <w:lang w:val="ru-RU"/>
              </w:rPr>
              <w:t xml:space="preserve"> </w:t>
            </w:r>
            <w:r w:rsidR="00EA2A26" w:rsidRPr="00B857BD">
              <w:rPr>
                <w:rFonts w:ascii="Arial" w:hAnsi="Arial" w:cs="Arial"/>
                <w:sz w:val="36"/>
                <w:szCs w:val="36"/>
                <w:lang w:val="ru-RU"/>
              </w:rPr>
              <w:br/>
            </w:r>
            <w:r w:rsidR="002D336F" w:rsidRPr="00B857BD">
              <w:rPr>
                <w:rFonts w:ascii="Arial" w:hAnsi="Arial" w:cs="Arial"/>
                <w:sz w:val="36"/>
                <w:szCs w:val="36"/>
                <w:lang w:val="ru-RU"/>
              </w:rPr>
              <w:t>Нью-Дели</w:t>
            </w:r>
            <w:r w:rsidR="00EA2A26" w:rsidRPr="00B857BD">
              <w:rPr>
                <w:rFonts w:ascii="Arial" w:hAnsi="Arial" w:cs="Arial"/>
                <w:sz w:val="36"/>
                <w:szCs w:val="36"/>
                <w:lang w:val="ru-RU"/>
              </w:rPr>
              <w:t>, 15</w:t>
            </w:r>
            <w:r w:rsidRPr="00B857BD">
              <w:rPr>
                <w:rFonts w:ascii="Arial" w:hAnsi="Arial" w:cs="Arial"/>
                <w:sz w:val="36"/>
                <w:szCs w:val="36"/>
                <w:lang w:val="ru-RU"/>
              </w:rPr>
              <w:t>–</w:t>
            </w:r>
            <w:r w:rsidR="00EA2A26" w:rsidRPr="00B857BD">
              <w:rPr>
                <w:rFonts w:ascii="Arial" w:hAnsi="Arial" w:cs="Arial"/>
                <w:sz w:val="36"/>
                <w:szCs w:val="36"/>
                <w:lang w:val="ru-RU"/>
              </w:rPr>
              <w:t xml:space="preserve">24 </w:t>
            </w:r>
            <w:r w:rsidRPr="00B857BD">
              <w:rPr>
                <w:rFonts w:ascii="Arial" w:hAnsi="Arial" w:cs="Arial"/>
                <w:sz w:val="36"/>
                <w:szCs w:val="36"/>
                <w:lang w:val="ru-RU"/>
              </w:rPr>
              <w:t>октября</w:t>
            </w:r>
            <w:r w:rsidR="00EA2A26" w:rsidRPr="00B857BD">
              <w:rPr>
                <w:rFonts w:ascii="Arial" w:hAnsi="Arial" w:cs="Arial"/>
                <w:sz w:val="36"/>
                <w:szCs w:val="36"/>
                <w:lang w:val="ru-RU"/>
              </w:rPr>
              <w:t xml:space="preserve"> 2024</w:t>
            </w:r>
            <w:r w:rsidRPr="00B857BD">
              <w:rPr>
                <w:rFonts w:ascii="Arial" w:hAnsi="Arial" w:cs="Arial"/>
                <w:sz w:val="36"/>
                <w:szCs w:val="36"/>
                <w:lang w:val="ru-RU"/>
              </w:rPr>
              <w:t xml:space="preserve"> года</w:t>
            </w:r>
          </w:p>
          <w:p w14:paraId="318F1603" w14:textId="77777777" w:rsidR="00EA2A26" w:rsidRPr="00B857BD" w:rsidRDefault="00EA2A26" w:rsidP="00367A2B">
            <w:pPr>
              <w:rPr>
                <w:lang w:val="ru-RU"/>
              </w:rPr>
            </w:pPr>
          </w:p>
        </w:tc>
      </w:tr>
      <w:tr w:rsidR="00EA2A26" w:rsidRPr="00B857BD" w14:paraId="40EA4FB7" w14:textId="77777777" w:rsidTr="00367A2B">
        <w:trPr>
          <w:trHeight w:val="743"/>
        </w:trPr>
        <w:tc>
          <w:tcPr>
            <w:tcW w:w="817" w:type="dxa"/>
          </w:tcPr>
          <w:p w14:paraId="5A48D328" w14:textId="77777777" w:rsidR="00EA2A26" w:rsidRPr="00B857BD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36D98092" w14:textId="50AA9541" w:rsidR="00EA2A26" w:rsidRPr="00B857BD" w:rsidRDefault="001B5C6B" w:rsidP="00F9579B">
            <w:pPr>
              <w:pStyle w:val="BodyText"/>
              <w:spacing w:before="440"/>
              <w:jc w:val="left"/>
              <w:rPr>
                <w:spacing w:val="-6"/>
                <w:sz w:val="44"/>
                <w:szCs w:val="44"/>
                <w:lang w:val="ru-RU"/>
              </w:rPr>
            </w:pPr>
            <w:r w:rsidRPr="00B857BD">
              <w:rPr>
                <w:spacing w:val="-6"/>
                <w:sz w:val="44"/>
                <w:szCs w:val="44"/>
                <w:lang w:val="ru-RU"/>
              </w:rPr>
              <w:t xml:space="preserve">Резолюция </w:t>
            </w:r>
            <w:r w:rsidR="008D3F45" w:rsidRPr="00B857BD">
              <w:rPr>
                <w:spacing w:val="-6"/>
                <w:sz w:val="44"/>
                <w:szCs w:val="44"/>
                <w:lang w:val="ru-RU"/>
              </w:rPr>
              <w:t>102</w:t>
            </w:r>
            <w:r w:rsidR="00845E8E" w:rsidRPr="00B857BD">
              <w:rPr>
                <w:spacing w:val="-6"/>
                <w:sz w:val="44"/>
                <w:szCs w:val="44"/>
                <w:lang w:val="ru-RU"/>
              </w:rPr>
              <w:t xml:space="preserve"> – </w:t>
            </w:r>
            <w:r w:rsidR="008D3F45" w:rsidRPr="00B857BD">
              <w:rPr>
                <w:spacing w:val="-6"/>
                <w:sz w:val="44"/>
                <w:szCs w:val="44"/>
                <w:lang w:val="ru-RU"/>
              </w:rPr>
              <w:t>Предоставление информации о местоположении абонента, полученной с помощью телефона, для связи в чрезвычайных ситуациях</w:t>
            </w:r>
          </w:p>
          <w:p w14:paraId="51262F1D" w14:textId="77777777" w:rsidR="00EA2A26" w:rsidRPr="00B857BD" w:rsidRDefault="00EA2A26" w:rsidP="00367A2B">
            <w:pPr>
              <w:rPr>
                <w:lang w:val="ru-RU"/>
              </w:rPr>
            </w:pPr>
          </w:p>
        </w:tc>
      </w:tr>
    </w:tbl>
    <w:p w14:paraId="7800F3B2" w14:textId="77777777" w:rsidR="00EA2A26" w:rsidRPr="00B857BD" w:rsidRDefault="00EA2A26" w:rsidP="00EA2A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  <w:lang w:val="ru-RU"/>
        </w:rPr>
      </w:pPr>
      <w:r w:rsidRPr="00B857BD">
        <w:rPr>
          <w:rFonts w:ascii="Arial" w:eastAsia="Avenir Next W1G Medium" w:hAnsi="Arial" w:cs="Arial"/>
          <w:szCs w:val="24"/>
          <w:lang w:val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C388CF" wp14:editId="2C642E50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CC4C1" id="Group 30" o:spid="_x0000_s1026" style="position:absolute;margin-left:.5pt;margin-top:71.55pt;width:612pt;height:18.1pt;z-index:-251656192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B857BD">
        <w:rPr>
          <w:lang w:val="ru-RU"/>
        </w:rPr>
        <w:drawing>
          <wp:anchor distT="0" distB="0" distL="0" distR="0" simplePos="0" relativeHeight="251659264" behindDoc="1" locked="0" layoutInCell="1" allowOverlap="1" wp14:anchorId="1A5186FC" wp14:editId="44B435CE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1FA29" w14:textId="77777777" w:rsidR="00EA2A26" w:rsidRPr="00B857BD" w:rsidRDefault="00EA2A26" w:rsidP="00EA2A26">
      <w:pPr>
        <w:jc w:val="left"/>
        <w:rPr>
          <w:lang w:val="ru-RU"/>
        </w:rPr>
        <w:sectPr w:rsidR="00EA2A26" w:rsidRPr="00B857BD" w:rsidSect="00EA2A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493176D7" w14:textId="77777777" w:rsidR="00E60A09" w:rsidRPr="00B857BD" w:rsidRDefault="00E60A09" w:rsidP="00E60A09">
      <w:pPr>
        <w:jc w:val="center"/>
        <w:rPr>
          <w:lang w:val="ru-RU"/>
        </w:rPr>
      </w:pPr>
      <w:bookmarkStart w:id="1" w:name="irecnoe"/>
      <w:bookmarkEnd w:id="1"/>
      <w:r w:rsidRPr="00B857BD">
        <w:rPr>
          <w:lang w:val="ru-RU"/>
        </w:rPr>
        <w:lastRenderedPageBreak/>
        <w:t>ПРЕДИСЛОВИЕ</w:t>
      </w:r>
    </w:p>
    <w:p w14:paraId="09A8E349" w14:textId="77777777" w:rsidR="00E60A09" w:rsidRPr="00B857BD" w:rsidRDefault="00E60A09" w:rsidP="00E60A09">
      <w:pPr>
        <w:rPr>
          <w:sz w:val="20"/>
          <w:lang w:val="ru-RU"/>
        </w:rPr>
      </w:pPr>
      <w:bookmarkStart w:id="2" w:name="iitextf"/>
      <w:r w:rsidRPr="00B857BD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B857BD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14:paraId="2F241E71" w14:textId="77777777" w:rsidR="00E60A09" w:rsidRPr="00B857BD" w:rsidRDefault="00E60A09" w:rsidP="00E60A09">
      <w:pPr>
        <w:rPr>
          <w:sz w:val="20"/>
          <w:lang w:val="ru-RU"/>
        </w:rPr>
      </w:pPr>
      <w:r w:rsidRPr="00B857BD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14:paraId="17B0B45D" w14:textId="77777777" w:rsidR="00E60A09" w:rsidRPr="00B857BD" w:rsidRDefault="00E60A09" w:rsidP="00E60A09">
      <w:pPr>
        <w:rPr>
          <w:sz w:val="20"/>
          <w:lang w:val="ru-RU"/>
        </w:rPr>
      </w:pPr>
      <w:r w:rsidRPr="00B857BD">
        <w:rPr>
          <w:sz w:val="20"/>
          <w:lang w:val="ru-RU"/>
        </w:rPr>
        <w:t xml:space="preserve">Утверждение </w:t>
      </w:r>
      <w:r w:rsidRPr="00B857BD">
        <w:rPr>
          <w:caps/>
          <w:sz w:val="20"/>
          <w:lang w:val="ru-RU"/>
        </w:rPr>
        <w:t>р</w:t>
      </w:r>
      <w:r w:rsidRPr="00B857BD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2"/>
      <w:r w:rsidRPr="00B857BD">
        <w:rPr>
          <w:sz w:val="20"/>
          <w:lang w:val="ru-RU"/>
        </w:rPr>
        <w:t>.</w:t>
      </w:r>
    </w:p>
    <w:p w14:paraId="7104090E" w14:textId="77777777" w:rsidR="00E60A09" w:rsidRPr="00B857BD" w:rsidRDefault="00E60A09" w:rsidP="00E60A09">
      <w:pPr>
        <w:rPr>
          <w:lang w:val="ru-RU"/>
        </w:rPr>
      </w:pPr>
      <w:r w:rsidRPr="00B857BD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14:paraId="42DC63E8" w14:textId="77777777" w:rsidR="00E60A09" w:rsidRPr="00B857BD" w:rsidRDefault="00E60A09" w:rsidP="00E60A09">
      <w:pPr>
        <w:rPr>
          <w:lang w:val="ru-RU"/>
        </w:rPr>
      </w:pPr>
    </w:p>
    <w:p w14:paraId="1BF1A502" w14:textId="77777777" w:rsidR="00E60A09" w:rsidRPr="00B857BD" w:rsidRDefault="00E60A09" w:rsidP="00E60A09">
      <w:pPr>
        <w:rPr>
          <w:lang w:val="ru-RU"/>
        </w:rPr>
      </w:pPr>
    </w:p>
    <w:p w14:paraId="2053FC85" w14:textId="77777777" w:rsidR="00E60A09" w:rsidRPr="00B857BD" w:rsidRDefault="00E60A09" w:rsidP="00E60A09">
      <w:pPr>
        <w:rPr>
          <w:lang w:val="ru-RU"/>
        </w:rPr>
      </w:pPr>
    </w:p>
    <w:p w14:paraId="510B3609" w14:textId="77777777" w:rsidR="00E60A09" w:rsidRPr="00B857BD" w:rsidRDefault="00E60A09" w:rsidP="00E60A09">
      <w:pPr>
        <w:rPr>
          <w:lang w:val="ru-RU"/>
        </w:rPr>
      </w:pPr>
    </w:p>
    <w:p w14:paraId="3624C831" w14:textId="77777777" w:rsidR="00E60A09" w:rsidRPr="00B857BD" w:rsidRDefault="00E60A09" w:rsidP="00E60A09">
      <w:pPr>
        <w:rPr>
          <w:lang w:val="ru-RU"/>
        </w:rPr>
      </w:pPr>
    </w:p>
    <w:p w14:paraId="3C20E03C" w14:textId="77777777" w:rsidR="00E60A09" w:rsidRPr="00B857BD" w:rsidRDefault="00E60A09" w:rsidP="00E60A09">
      <w:pPr>
        <w:rPr>
          <w:lang w:val="ru-RU"/>
        </w:rPr>
      </w:pPr>
    </w:p>
    <w:p w14:paraId="54472EDE" w14:textId="77777777" w:rsidR="00E60A09" w:rsidRPr="00B857BD" w:rsidRDefault="00E60A09" w:rsidP="00E60A09">
      <w:pPr>
        <w:rPr>
          <w:lang w:val="ru-RU"/>
        </w:rPr>
      </w:pPr>
    </w:p>
    <w:p w14:paraId="49DDE904" w14:textId="77777777" w:rsidR="00E60A09" w:rsidRPr="00B857BD" w:rsidRDefault="00E60A09" w:rsidP="00E60A09">
      <w:pPr>
        <w:rPr>
          <w:lang w:val="ru-RU"/>
        </w:rPr>
      </w:pPr>
    </w:p>
    <w:p w14:paraId="61412DA5" w14:textId="77777777" w:rsidR="00E60A09" w:rsidRPr="00B857BD" w:rsidRDefault="00E60A09" w:rsidP="00E60A09">
      <w:pPr>
        <w:rPr>
          <w:lang w:val="ru-RU"/>
        </w:rPr>
      </w:pPr>
    </w:p>
    <w:p w14:paraId="1C810210" w14:textId="77777777" w:rsidR="00E60A09" w:rsidRPr="00B857BD" w:rsidRDefault="00E60A09" w:rsidP="00E60A09">
      <w:pPr>
        <w:rPr>
          <w:lang w:val="ru-RU"/>
        </w:rPr>
      </w:pPr>
    </w:p>
    <w:p w14:paraId="1C38E19A" w14:textId="77777777" w:rsidR="00E60A09" w:rsidRPr="00B857BD" w:rsidRDefault="00E60A09" w:rsidP="00E60A09">
      <w:pPr>
        <w:rPr>
          <w:lang w:val="ru-RU"/>
        </w:rPr>
      </w:pPr>
    </w:p>
    <w:p w14:paraId="4D3396DA" w14:textId="77777777" w:rsidR="00E60A09" w:rsidRPr="00B857BD" w:rsidRDefault="00E60A09" w:rsidP="00E60A09">
      <w:pPr>
        <w:rPr>
          <w:lang w:val="ru-RU"/>
        </w:rPr>
      </w:pPr>
    </w:p>
    <w:p w14:paraId="4F2F1517" w14:textId="77777777" w:rsidR="00E60A09" w:rsidRPr="00B857BD" w:rsidRDefault="00E60A09" w:rsidP="00E60A09">
      <w:pPr>
        <w:rPr>
          <w:lang w:val="ru-RU"/>
        </w:rPr>
      </w:pPr>
    </w:p>
    <w:p w14:paraId="5C4902C6" w14:textId="77777777" w:rsidR="00E60A09" w:rsidRPr="00B857BD" w:rsidRDefault="00E60A09" w:rsidP="00E60A09">
      <w:pPr>
        <w:rPr>
          <w:lang w:val="ru-RU"/>
        </w:rPr>
      </w:pPr>
    </w:p>
    <w:p w14:paraId="77FC4396" w14:textId="77777777" w:rsidR="00E60A09" w:rsidRPr="00B857BD" w:rsidRDefault="00E60A09" w:rsidP="00E60A09">
      <w:pPr>
        <w:rPr>
          <w:lang w:val="ru-RU"/>
        </w:rPr>
      </w:pPr>
    </w:p>
    <w:p w14:paraId="66D8DB35" w14:textId="77777777" w:rsidR="008B6349" w:rsidRPr="00B857BD" w:rsidRDefault="008B6349" w:rsidP="00E60A09">
      <w:pPr>
        <w:rPr>
          <w:lang w:val="ru-RU"/>
        </w:rPr>
      </w:pPr>
    </w:p>
    <w:p w14:paraId="48008D63" w14:textId="77777777" w:rsidR="008B6349" w:rsidRPr="00B857BD" w:rsidRDefault="008B6349" w:rsidP="00E60A09">
      <w:pPr>
        <w:rPr>
          <w:lang w:val="ru-RU"/>
        </w:rPr>
      </w:pPr>
    </w:p>
    <w:p w14:paraId="36C41597" w14:textId="77777777" w:rsidR="008B6349" w:rsidRPr="00B857BD" w:rsidRDefault="008B6349" w:rsidP="00E60A09">
      <w:pPr>
        <w:rPr>
          <w:lang w:val="ru-RU"/>
        </w:rPr>
      </w:pPr>
    </w:p>
    <w:p w14:paraId="29854E5F" w14:textId="77777777" w:rsidR="008B6349" w:rsidRPr="00B857BD" w:rsidRDefault="008B6349" w:rsidP="00E60A09">
      <w:pPr>
        <w:rPr>
          <w:lang w:val="ru-RU"/>
        </w:rPr>
      </w:pPr>
    </w:p>
    <w:p w14:paraId="3941F9B3" w14:textId="77777777" w:rsidR="008B6349" w:rsidRPr="00B857BD" w:rsidRDefault="008B6349" w:rsidP="00E60A09">
      <w:pPr>
        <w:rPr>
          <w:lang w:val="ru-RU"/>
        </w:rPr>
      </w:pPr>
    </w:p>
    <w:p w14:paraId="33823CA9" w14:textId="77777777" w:rsidR="00E60A09" w:rsidRPr="00B857BD" w:rsidRDefault="00E60A09" w:rsidP="00E60A09">
      <w:pPr>
        <w:rPr>
          <w:lang w:val="ru-RU"/>
        </w:rPr>
      </w:pPr>
    </w:p>
    <w:p w14:paraId="265DF33E" w14:textId="77777777" w:rsidR="00E60A09" w:rsidRPr="00B857BD" w:rsidRDefault="00E60A09" w:rsidP="00E60A09">
      <w:pPr>
        <w:rPr>
          <w:lang w:val="ru-RU"/>
        </w:rPr>
      </w:pPr>
    </w:p>
    <w:p w14:paraId="7D494ED0" w14:textId="77777777" w:rsidR="00E60A09" w:rsidRPr="00B857BD" w:rsidRDefault="00E60A09" w:rsidP="00E60A09">
      <w:pPr>
        <w:rPr>
          <w:lang w:val="ru-RU"/>
        </w:rPr>
      </w:pPr>
    </w:p>
    <w:p w14:paraId="3554E9A0" w14:textId="77777777" w:rsidR="00E60A09" w:rsidRPr="00B857BD" w:rsidRDefault="00E60A09" w:rsidP="00E60A09">
      <w:pPr>
        <w:rPr>
          <w:lang w:val="ru-RU"/>
        </w:rPr>
      </w:pPr>
    </w:p>
    <w:p w14:paraId="0D1B6C2B" w14:textId="77777777" w:rsidR="00D324F1" w:rsidRPr="00B857BD" w:rsidRDefault="00D324F1" w:rsidP="00E60A09">
      <w:pPr>
        <w:rPr>
          <w:lang w:val="ru-RU"/>
        </w:rPr>
      </w:pPr>
    </w:p>
    <w:p w14:paraId="648D7BD9" w14:textId="77777777" w:rsidR="00D324F1" w:rsidRPr="00B857BD" w:rsidRDefault="00D324F1" w:rsidP="00E60A09">
      <w:pPr>
        <w:rPr>
          <w:lang w:val="ru-RU"/>
        </w:rPr>
      </w:pPr>
    </w:p>
    <w:p w14:paraId="15937F0A" w14:textId="3B24DFE4" w:rsidR="00E60A09" w:rsidRPr="00B857BD" w:rsidRDefault="00E60A09" w:rsidP="00E60A09">
      <w:pPr>
        <w:jc w:val="center"/>
        <w:rPr>
          <w:sz w:val="20"/>
          <w:lang w:val="ru-RU"/>
        </w:rPr>
      </w:pPr>
      <w:r w:rsidRPr="00B857BD">
        <w:rPr>
          <w:sz w:val="20"/>
          <w:lang w:val="ru-RU"/>
        </w:rPr>
        <w:sym w:font="Symbol" w:char="F0E3"/>
      </w:r>
      <w:r w:rsidRPr="00B857BD">
        <w:rPr>
          <w:sz w:val="20"/>
          <w:lang w:val="ru-RU"/>
        </w:rPr>
        <w:t>  ITU  </w:t>
      </w:r>
      <w:bookmarkStart w:id="3" w:name="iiannee"/>
      <w:bookmarkEnd w:id="3"/>
      <w:r w:rsidRPr="00B857BD">
        <w:rPr>
          <w:sz w:val="20"/>
          <w:lang w:val="ru-RU"/>
        </w:rPr>
        <w:t>2024</w:t>
      </w:r>
    </w:p>
    <w:p w14:paraId="5A25B5AD" w14:textId="3FBBDADE" w:rsidR="008968B6" w:rsidRPr="00B857BD" w:rsidRDefault="00E60A09" w:rsidP="00EA2A26">
      <w:pPr>
        <w:rPr>
          <w:lang w:val="ru-RU"/>
        </w:rPr>
      </w:pPr>
      <w:r w:rsidRPr="00B857BD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73B79B51" w14:textId="77777777" w:rsidR="00B73379" w:rsidRPr="00B857BD" w:rsidRDefault="00B73379" w:rsidP="003374BB">
      <w:pPr>
        <w:pStyle w:val="ResNo"/>
        <w:rPr>
          <w:lang w:val="ru-RU"/>
        </w:rPr>
        <w:sectPr w:rsidR="00B73379" w:rsidRPr="00B857BD" w:rsidSect="00DE48B4">
          <w:headerReference w:type="even" r:id="rId14"/>
          <w:footerReference w:type="even" r:id="rId15"/>
          <w:footerReference w:type="default" r:id="rId16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23302C8C" w14:textId="6BC38BAC" w:rsidR="008D3F45" w:rsidRPr="00B857BD" w:rsidRDefault="008D3F45" w:rsidP="008D3F45">
      <w:pPr>
        <w:pStyle w:val="ResNo"/>
        <w:rPr>
          <w:lang w:val="ru-RU"/>
        </w:rPr>
      </w:pPr>
      <w:r w:rsidRPr="00B857BD">
        <w:rPr>
          <w:lang w:val="ru-RU"/>
        </w:rPr>
        <w:lastRenderedPageBreak/>
        <w:t xml:space="preserve">РЕЗОЛЮЦИЯ </w:t>
      </w:r>
      <w:r w:rsidRPr="00B857BD">
        <w:rPr>
          <w:rStyle w:val="href"/>
          <w:lang w:val="ru-RU"/>
        </w:rPr>
        <w:t>102</w:t>
      </w:r>
      <w:r w:rsidRPr="00B857BD">
        <w:rPr>
          <w:lang w:val="ru-RU"/>
        </w:rPr>
        <w:t xml:space="preserve"> </w:t>
      </w:r>
      <w:r w:rsidR="00B857BD" w:rsidRPr="00B857BD">
        <w:rPr>
          <w:caps w:val="0"/>
          <w:lang w:val="ru-RU"/>
        </w:rPr>
        <w:t>(Нью-Дели, 2024 г.)</w:t>
      </w:r>
    </w:p>
    <w:p w14:paraId="0A29B700" w14:textId="77777777" w:rsidR="008D3F45" w:rsidRPr="00B857BD" w:rsidRDefault="008D3F45" w:rsidP="008D3F45">
      <w:pPr>
        <w:pStyle w:val="Restitle"/>
        <w:rPr>
          <w:lang w:val="ru-RU"/>
        </w:rPr>
      </w:pPr>
      <w:r w:rsidRPr="00B857BD">
        <w:rPr>
          <w:lang w:val="ru-RU"/>
        </w:rPr>
        <w:t>Предоставление информации о местоположении абонента, полученной с помощью телефона, для связи в чрезвычайных ситуациях</w:t>
      </w:r>
    </w:p>
    <w:p w14:paraId="7D5E410E" w14:textId="77777777" w:rsidR="008D3F45" w:rsidRPr="00B857BD" w:rsidRDefault="008D3F45" w:rsidP="008D3F45">
      <w:pPr>
        <w:pStyle w:val="Resref"/>
        <w:rPr>
          <w:lang w:val="ru-RU"/>
        </w:rPr>
      </w:pPr>
      <w:r w:rsidRPr="00B857BD">
        <w:rPr>
          <w:lang w:val="ru-RU"/>
        </w:rPr>
        <w:t>(Нью-Дели, 2024 г.)</w:t>
      </w:r>
    </w:p>
    <w:p w14:paraId="23F2AFEC" w14:textId="77777777" w:rsidR="008D3F45" w:rsidRPr="00B857BD" w:rsidRDefault="008D3F45" w:rsidP="008D3F45">
      <w:pPr>
        <w:pStyle w:val="Normalaftertitle0"/>
        <w:rPr>
          <w:lang w:val="ru-RU"/>
        </w:rPr>
      </w:pPr>
      <w:r w:rsidRPr="00B857BD">
        <w:rPr>
          <w:lang w:val="ru-RU"/>
        </w:rPr>
        <w:t>Всемирная ассамблея по стандартизации электросвязи (Нью</w:t>
      </w:r>
      <w:r w:rsidRPr="00B857BD">
        <w:rPr>
          <w:rFonts w:ascii="Tahoma" w:hAnsi="Tahoma"/>
          <w:lang w:val="ru-RU"/>
        </w:rPr>
        <w:t>‑</w:t>
      </w:r>
      <w:r w:rsidRPr="00B857BD">
        <w:rPr>
          <w:lang w:val="ru-RU"/>
        </w:rPr>
        <w:t>Дели, 2024 г.),</w:t>
      </w:r>
    </w:p>
    <w:p w14:paraId="3053B1B3" w14:textId="77777777" w:rsidR="008D3F45" w:rsidRPr="00B857BD" w:rsidRDefault="008D3F45" w:rsidP="008D3F45">
      <w:pPr>
        <w:pStyle w:val="Call"/>
        <w:rPr>
          <w:lang w:val="ru-RU"/>
        </w:rPr>
      </w:pPr>
      <w:r w:rsidRPr="00B857BD">
        <w:rPr>
          <w:lang w:val="ru-RU"/>
        </w:rPr>
        <w:t>учитывая</w:t>
      </w:r>
      <w:r w:rsidRPr="00B857BD">
        <w:rPr>
          <w:i w:val="0"/>
          <w:iCs/>
          <w:lang w:val="ru-RU"/>
        </w:rPr>
        <w:t>,</w:t>
      </w:r>
    </w:p>
    <w:p w14:paraId="15D4E603" w14:textId="77777777" w:rsidR="008D3F45" w:rsidRPr="00B857BD" w:rsidRDefault="008D3F45" w:rsidP="008D3F45">
      <w:pPr>
        <w:rPr>
          <w:lang w:val="ru-RU"/>
        </w:rPr>
      </w:pPr>
      <w:r w:rsidRPr="00B857BD">
        <w:rPr>
          <w:i/>
          <w:iCs/>
          <w:lang w:val="ru-RU"/>
        </w:rPr>
        <w:t>a)</w:t>
      </w:r>
      <w:r w:rsidRPr="00B857BD">
        <w:rPr>
          <w:lang w:val="ru-RU"/>
        </w:rPr>
        <w:tab/>
        <w:t>что информационно-коммуникационные технологии являются важнейшим инструментом обеспечения общественной безопасности, поскольку предоставляют основной способ доступа к экстренным службам;</w:t>
      </w:r>
    </w:p>
    <w:p w14:paraId="2388CD98" w14:textId="77777777" w:rsidR="008D3F45" w:rsidRPr="00B857BD" w:rsidRDefault="008D3F45" w:rsidP="008D3F45">
      <w:pPr>
        <w:rPr>
          <w:lang w:val="ru-RU"/>
        </w:rPr>
      </w:pPr>
      <w:r w:rsidRPr="00B857BD">
        <w:rPr>
          <w:i/>
          <w:iCs/>
          <w:lang w:val="ru-RU"/>
        </w:rPr>
        <w:t>b)</w:t>
      </w:r>
      <w:r w:rsidRPr="00B857BD">
        <w:rPr>
          <w:lang w:val="ru-RU"/>
        </w:rPr>
        <w:tab/>
        <w:t xml:space="preserve">что современные смартфоны могут использовать измерения глобальных навигационных спутниковых систем (ГНСС), ассистирующих ГНСС, </w:t>
      </w:r>
      <w:proofErr w:type="spellStart"/>
      <w:r w:rsidRPr="00B857BD">
        <w:rPr>
          <w:lang w:val="ru-RU"/>
        </w:rPr>
        <w:t>Wi</w:t>
      </w:r>
      <w:proofErr w:type="spellEnd"/>
      <w:r w:rsidRPr="00B857BD">
        <w:rPr>
          <w:lang w:val="ru-RU"/>
        </w:rPr>
        <w:t>-Fi и информацию о местоположении из сети подвижной связи для расчета оценки местоположения, которое обычно более точное, чем предоставляемое сетью, и которое затем может быть передано экстренным службам, с тем чтобы обеспечить оперативность и эффективность действий в чрезвычайной ситуации;</w:t>
      </w:r>
    </w:p>
    <w:p w14:paraId="52440527" w14:textId="77777777" w:rsidR="008D3F45" w:rsidRPr="00B857BD" w:rsidRDefault="008D3F45" w:rsidP="008D3F45">
      <w:pPr>
        <w:rPr>
          <w:lang w:val="ru-RU"/>
        </w:rPr>
      </w:pPr>
      <w:r w:rsidRPr="00B857BD">
        <w:rPr>
          <w:i/>
          <w:iCs/>
          <w:lang w:val="ru-RU"/>
        </w:rPr>
        <w:t>c)</w:t>
      </w:r>
      <w:r w:rsidRPr="00B857BD">
        <w:rPr>
          <w:lang w:val="ru-RU"/>
        </w:rPr>
        <w:tab/>
        <w:t>что результативные действия в чрезвычайных ситуациях предполагают оказание экстренной помощи гражданам, нуждающимся в ней, в кратчайшие сроки, с тем чтобы снизить число случаев серьезного вреда здоровью или смертельных исходов;</w:t>
      </w:r>
    </w:p>
    <w:p w14:paraId="16868735" w14:textId="77777777" w:rsidR="008D3F45" w:rsidRPr="00B857BD" w:rsidRDefault="008D3F45" w:rsidP="008D3F45">
      <w:pPr>
        <w:rPr>
          <w:lang w:val="ru-RU"/>
        </w:rPr>
      </w:pPr>
      <w:r w:rsidRPr="00B857BD">
        <w:rPr>
          <w:i/>
          <w:iCs/>
          <w:lang w:val="ru-RU"/>
        </w:rPr>
        <w:t>d)</w:t>
      </w:r>
      <w:r w:rsidRPr="00B857BD">
        <w:rPr>
          <w:lang w:val="ru-RU"/>
        </w:rPr>
        <w:tab/>
        <w:t>что предоставление точной и достоверной информации о местонахождении вызывающего абонента экстренным службам имеет непосредственное и значительное прямое влияние на своевременность принятия мер в чрезвычайной ситуации;</w:t>
      </w:r>
    </w:p>
    <w:p w14:paraId="41FDAE28" w14:textId="77777777" w:rsidR="008D3F45" w:rsidRPr="00B857BD" w:rsidRDefault="008D3F45" w:rsidP="008D3F45">
      <w:pPr>
        <w:rPr>
          <w:lang w:val="ru-RU"/>
        </w:rPr>
      </w:pPr>
      <w:r w:rsidRPr="00B857BD">
        <w:rPr>
          <w:i/>
          <w:lang w:val="ru-RU"/>
        </w:rPr>
        <w:t>e)</w:t>
      </w:r>
      <w:r w:rsidRPr="00B857BD">
        <w:rPr>
          <w:i/>
          <w:lang w:val="ru-RU"/>
        </w:rPr>
        <w:tab/>
      </w:r>
      <w:r w:rsidRPr="00B857BD">
        <w:rPr>
          <w:lang w:val="ru-RU"/>
        </w:rPr>
        <w:t>что с 2016 года имело место значительное развитие технических решений по предоставлению информации о местоположении вызывающего абонента, получаемой с помощью телефона, и в различных регионах мира было успешно осуществлено их внедрение;</w:t>
      </w:r>
    </w:p>
    <w:p w14:paraId="3C0F0D52" w14:textId="77777777" w:rsidR="008D3F45" w:rsidRPr="00B857BD" w:rsidRDefault="008D3F45" w:rsidP="008D3F45">
      <w:pPr>
        <w:rPr>
          <w:iCs/>
          <w:lang w:val="ru-RU"/>
        </w:rPr>
      </w:pPr>
      <w:r w:rsidRPr="00B857BD">
        <w:rPr>
          <w:i/>
          <w:iCs/>
          <w:lang w:val="ru-RU"/>
        </w:rPr>
        <w:t>f)</w:t>
      </w:r>
      <w:r w:rsidRPr="00B857BD">
        <w:rPr>
          <w:i/>
          <w:iCs/>
          <w:lang w:val="ru-RU"/>
        </w:rPr>
        <w:tab/>
      </w:r>
      <w:r w:rsidRPr="00B857BD">
        <w:rPr>
          <w:lang w:val="ru-RU"/>
        </w:rPr>
        <w:t>что информация о местонахождении вызывающего абонента, полученная с помощью телефона, может спасти множество жизней и оказать положительное влияние на еще большее число людей, а также принести значительную экономическую выгоду;</w:t>
      </w:r>
    </w:p>
    <w:p w14:paraId="287EE5FF" w14:textId="77777777" w:rsidR="008D3F45" w:rsidRPr="00B857BD" w:rsidRDefault="008D3F45" w:rsidP="008D3F45">
      <w:pPr>
        <w:rPr>
          <w:lang w:val="ru-RU"/>
        </w:rPr>
      </w:pPr>
      <w:r w:rsidRPr="00B857BD">
        <w:rPr>
          <w:i/>
          <w:iCs/>
          <w:lang w:val="ru-RU"/>
        </w:rPr>
        <w:t>g)</w:t>
      </w:r>
      <w:r w:rsidRPr="00B857BD">
        <w:rPr>
          <w:i/>
          <w:iCs/>
          <w:lang w:val="ru-RU"/>
        </w:rPr>
        <w:tab/>
      </w:r>
      <w:r w:rsidRPr="00B857BD">
        <w:rPr>
          <w:lang w:val="ru-RU"/>
        </w:rPr>
        <w:t>что, как ожидается, в ближайшем будущем проникновение смартфонов в мире достигнет миллиардов конечных пользователей, и подавляющее большинство этих смартфонов смогут предоставлять экстренным службам информацию о местонахождении вызывающего абонента, полученную с помощью телефона;</w:t>
      </w:r>
    </w:p>
    <w:p w14:paraId="274A2DFF" w14:textId="77777777" w:rsidR="008D3F45" w:rsidRPr="00B857BD" w:rsidRDefault="008D3F45" w:rsidP="008D3F45">
      <w:pPr>
        <w:rPr>
          <w:lang w:val="ru-RU"/>
        </w:rPr>
      </w:pPr>
      <w:r w:rsidRPr="00B857BD">
        <w:rPr>
          <w:i/>
          <w:iCs/>
          <w:lang w:val="ru-RU"/>
        </w:rPr>
        <w:t>h)</w:t>
      </w:r>
      <w:r w:rsidRPr="00B857BD">
        <w:rPr>
          <w:lang w:val="ru-RU"/>
        </w:rPr>
        <w:tab/>
        <w:t>работу 2-й и 11-й Исследовательских комиссий Сектора стандартизации электросвязи МСЭ (МСЭ-Т) по службам связи в чрезвычайных ситуациях,</w:t>
      </w:r>
    </w:p>
    <w:p w14:paraId="63D3589D" w14:textId="77777777" w:rsidR="008D3F45" w:rsidRPr="00B857BD" w:rsidRDefault="008D3F45" w:rsidP="008D3F45">
      <w:pPr>
        <w:pStyle w:val="Call"/>
        <w:rPr>
          <w:lang w:val="ru-RU"/>
        </w:rPr>
      </w:pPr>
      <w:r w:rsidRPr="00B857BD">
        <w:rPr>
          <w:lang w:val="ru-RU"/>
        </w:rPr>
        <w:t>отмечая</w:t>
      </w:r>
      <w:r w:rsidRPr="00B857BD">
        <w:rPr>
          <w:i w:val="0"/>
          <w:iCs/>
          <w:lang w:val="ru-RU"/>
        </w:rPr>
        <w:t>,</w:t>
      </w:r>
    </w:p>
    <w:p w14:paraId="3DFB7C17" w14:textId="77777777" w:rsidR="008D3F45" w:rsidRPr="00B857BD" w:rsidRDefault="008D3F45" w:rsidP="008D3F45">
      <w:pPr>
        <w:rPr>
          <w:lang w:val="ru-RU"/>
        </w:rPr>
      </w:pPr>
      <w:r w:rsidRPr="00B857BD">
        <w:rPr>
          <w:i/>
          <w:iCs/>
          <w:lang w:val="ru-RU"/>
        </w:rPr>
        <w:t>a)</w:t>
      </w:r>
      <w:r w:rsidRPr="00B857BD">
        <w:rPr>
          <w:lang w:val="ru-RU"/>
        </w:rPr>
        <w:tab/>
        <w:t>что рядом организаций по разработке стандартов (ОРС), были разработаны стандарты для упрощения передачи информации о местоположении вызывающего абонента через сети электросвязи общего пользования в экстренные службы, например, ETSI TS 103 625 V1.3.1 (2023-03) Европейского института стандартизации электросвязи (ЕТСИ) (техническая спецификация 103625), версия 16.0.0, выпуск 16 3GPP TS 32.271 Партнерского проекта по беспроводным технологиям третьего поколения (3GPP) (техническая спецификация 32.271) и Стандарт HTML5 Консорциума World Wide Web (W3C);</w:t>
      </w:r>
    </w:p>
    <w:p w14:paraId="35311D5D" w14:textId="77777777" w:rsidR="008D3F45" w:rsidRPr="00B857BD" w:rsidRDefault="008D3F45" w:rsidP="008D3F45">
      <w:pPr>
        <w:rPr>
          <w:lang w:val="ru-RU"/>
        </w:rPr>
      </w:pPr>
      <w:r w:rsidRPr="00B857BD">
        <w:rPr>
          <w:i/>
          <w:iCs/>
          <w:lang w:val="ru-RU"/>
        </w:rPr>
        <w:t>b)</w:t>
      </w:r>
      <w:r w:rsidRPr="00B857BD">
        <w:rPr>
          <w:lang w:val="ru-RU"/>
        </w:rPr>
        <w:tab/>
        <w:t>что предоставление информации о местонахождении вызывающего абонента, полученной с помощью телефона, уже является регуляторным требованием во многих странах, например, в рамках Директивы 2018/1972 Европейского Парламента и Совета;</w:t>
      </w:r>
    </w:p>
    <w:p w14:paraId="70991B1F" w14:textId="77777777" w:rsidR="00B857BD" w:rsidRPr="00B857BD" w:rsidRDefault="00B857BD" w:rsidP="00B857BD">
      <w:pPr>
        <w:rPr>
          <w:lang w:val="ru-RU"/>
        </w:rPr>
      </w:pPr>
      <w:r w:rsidRPr="00B857BD">
        <w:rPr>
          <w:lang w:val="ru-RU"/>
        </w:rPr>
        <w:br w:type="page"/>
      </w:r>
    </w:p>
    <w:p w14:paraId="3840375A" w14:textId="77777777" w:rsidR="008D3F45" w:rsidRPr="00B857BD" w:rsidRDefault="008D3F45" w:rsidP="008D3F45">
      <w:pPr>
        <w:rPr>
          <w:i/>
          <w:iCs/>
          <w:lang w:val="ru-RU"/>
        </w:rPr>
      </w:pPr>
      <w:r w:rsidRPr="00B857BD">
        <w:rPr>
          <w:i/>
          <w:iCs/>
          <w:lang w:val="ru-RU"/>
        </w:rPr>
        <w:lastRenderedPageBreak/>
        <w:t>c)</w:t>
      </w:r>
      <w:r w:rsidRPr="00B857BD">
        <w:rPr>
          <w:i/>
          <w:iCs/>
          <w:lang w:val="ru-RU"/>
        </w:rPr>
        <w:tab/>
      </w:r>
      <w:r w:rsidRPr="00B857BD">
        <w:rPr>
          <w:lang w:val="ru-RU"/>
        </w:rPr>
        <w:t>важность защиты конфиденциальности данных при передаче информации о местоположении вызывающего абонента, полученной с помощью телефона, с применением надлежащих мер по обеспечению защиты пользователей,</w:t>
      </w:r>
    </w:p>
    <w:p w14:paraId="129844E0" w14:textId="77777777" w:rsidR="008D3F45" w:rsidRPr="00B857BD" w:rsidRDefault="008D3F45" w:rsidP="008D3F45">
      <w:pPr>
        <w:pStyle w:val="Call"/>
        <w:rPr>
          <w:lang w:val="ru-RU"/>
        </w:rPr>
      </w:pPr>
      <w:r w:rsidRPr="00B857BD">
        <w:rPr>
          <w:lang w:val="ru-RU"/>
        </w:rPr>
        <w:t>решает поручить</w:t>
      </w:r>
    </w:p>
    <w:p w14:paraId="7696FC4B" w14:textId="77777777" w:rsidR="008D3F45" w:rsidRPr="00B857BD" w:rsidRDefault="008D3F45" w:rsidP="008D3F45">
      <w:pPr>
        <w:rPr>
          <w:lang w:val="ru-RU"/>
        </w:rPr>
      </w:pPr>
      <w:r w:rsidRPr="00B857BD">
        <w:rPr>
          <w:lang w:val="ru-RU"/>
        </w:rPr>
        <w:t>1</w:t>
      </w:r>
      <w:r w:rsidRPr="00B857BD">
        <w:rPr>
          <w:lang w:val="ru-RU"/>
        </w:rPr>
        <w:tab/>
        <w:t>2-й Исследовательской комиссии МСЭ-Т в качестве ведущей ИК по этому вопросу в сотрудничестве с другими ИК МСЭ-Т, в частности с 11-й и 17-й исследовательскими комиссиями, и в сотрудничестве с организациями, обладающими специальными знаниями в этой области, изучить необходимые требования для установления и передачи информации о местоположении вызывающего абонента, полученной с помощью телефона, экстренным службам и рассмотреть анализ пробелов в деятельности по стандартизации в других ОРС;</w:t>
      </w:r>
    </w:p>
    <w:p w14:paraId="1959CEEC" w14:textId="77777777" w:rsidR="008D3F45" w:rsidRPr="00B857BD" w:rsidRDefault="008D3F45" w:rsidP="008D3F45">
      <w:pPr>
        <w:rPr>
          <w:lang w:val="ru-RU"/>
        </w:rPr>
      </w:pPr>
      <w:r w:rsidRPr="00B857BD">
        <w:rPr>
          <w:lang w:val="ru-RU"/>
        </w:rPr>
        <w:t>2</w:t>
      </w:r>
      <w:r w:rsidRPr="00B857BD">
        <w:rPr>
          <w:lang w:val="ru-RU"/>
        </w:rPr>
        <w:tab/>
        <w:t>2-й Исследовательской комиссии МСЭ-Т и другим соответствующим исследовательским комиссиям МСЭ-Т разработать эксплуатационные рекомендации по внедрению технических решений для установления и передачи информации о местоположении вызывающего абонента, получаемой с помощью телефона, в Государствах – Членах МСЭ в координации с соответствующими региональными группами, с тем чтобы создать общую основу для внедрения;</w:t>
      </w:r>
    </w:p>
    <w:p w14:paraId="2563E903" w14:textId="77777777" w:rsidR="008D3F45" w:rsidRPr="00B857BD" w:rsidRDefault="008D3F45" w:rsidP="008D3F45">
      <w:pPr>
        <w:rPr>
          <w:lang w:val="ru-RU"/>
        </w:rPr>
      </w:pPr>
      <w:r w:rsidRPr="00B857BD">
        <w:rPr>
          <w:lang w:val="ru-RU"/>
        </w:rPr>
        <w:t>3</w:t>
      </w:r>
      <w:r w:rsidRPr="00B857BD">
        <w:rPr>
          <w:lang w:val="ru-RU"/>
        </w:rPr>
        <w:tab/>
        <w:t>2-й Исследовательской комиссии МСЭ-Т и другим соответствующим исследовательским комиссиям МСЭ-Т в сотрудничестве с Сектором развития электросвязи МСЭ (МСЭ-D) продвигать концепцию и преимущества информации о местонахождении вызывающего абонента, получаемой с помощью телефона, для целей повышения общественной безопасности,</w:t>
      </w:r>
    </w:p>
    <w:p w14:paraId="04EED130" w14:textId="77777777" w:rsidR="008D3F45" w:rsidRPr="00B857BD" w:rsidRDefault="008D3F45" w:rsidP="008D3F45">
      <w:pPr>
        <w:pStyle w:val="Call"/>
        <w:rPr>
          <w:lang w:val="ru-RU"/>
        </w:rPr>
      </w:pPr>
      <w:r w:rsidRPr="00B857BD">
        <w:rPr>
          <w:lang w:val="ru-RU"/>
        </w:rPr>
        <w:t>поручает Директору Бюро стандартизации электросвязи</w:t>
      </w:r>
    </w:p>
    <w:p w14:paraId="58DBE1A6" w14:textId="77777777" w:rsidR="008D3F45" w:rsidRPr="00B857BD" w:rsidRDefault="008D3F45" w:rsidP="008D3F45">
      <w:pPr>
        <w:rPr>
          <w:lang w:val="ru-RU"/>
        </w:rPr>
      </w:pPr>
      <w:r w:rsidRPr="00B857BD">
        <w:rPr>
          <w:lang w:val="ru-RU"/>
        </w:rPr>
        <w:t>1</w:t>
      </w:r>
      <w:r w:rsidRPr="00B857BD">
        <w:rPr>
          <w:lang w:val="ru-RU"/>
        </w:rPr>
        <w:tab/>
        <w:t>содействовать сотрудничеству с МСЭ-D и Сектором радиосвязи МСЭ и принять соответствующие меры для облегчения вышеуказанной работы по внедрению технических решений для установления и передачи информации о местонахождении вызывающего абонента, полученной с помощью телефона, для связи в чрезвычайных ситуациях;</w:t>
      </w:r>
    </w:p>
    <w:p w14:paraId="066C7486" w14:textId="77777777" w:rsidR="008D3F45" w:rsidRPr="00B857BD" w:rsidRDefault="008D3F45" w:rsidP="008D3F45">
      <w:pPr>
        <w:rPr>
          <w:lang w:val="ru-RU"/>
        </w:rPr>
      </w:pPr>
      <w:r w:rsidRPr="00B857BD">
        <w:rPr>
          <w:lang w:val="ru-RU"/>
        </w:rPr>
        <w:t>2</w:t>
      </w:r>
      <w:r w:rsidRPr="00B857BD">
        <w:rPr>
          <w:lang w:val="ru-RU"/>
        </w:rPr>
        <w:tab/>
        <w:t>сотрудничать, взаимодействовать и повышать осведомленность совместно с другими структурами в рамках системы Организации Объединенных Наций в процессе определения будущих международных усилий по содействию внедрению технических решений для установления и передачи информации о местонахождении вызывающего абонента, полученной с помощью телефона, для связи в чрезвычайных ситуациях,</w:t>
      </w:r>
    </w:p>
    <w:p w14:paraId="09BEFCA5" w14:textId="77777777" w:rsidR="008D3F45" w:rsidRPr="00B857BD" w:rsidRDefault="008D3F45" w:rsidP="008D3F45">
      <w:pPr>
        <w:pStyle w:val="Call"/>
        <w:rPr>
          <w:lang w:val="ru-RU"/>
        </w:rPr>
      </w:pPr>
      <w:r w:rsidRPr="00B857BD">
        <w:rPr>
          <w:lang w:val="ru-RU"/>
        </w:rPr>
        <w:t>предлагает Государствам-Членам, Членам Сектора и Ассоциированным членам</w:t>
      </w:r>
    </w:p>
    <w:p w14:paraId="7EEEEFBF" w14:textId="77777777" w:rsidR="008D3F45" w:rsidRPr="00B857BD" w:rsidRDefault="008D3F45" w:rsidP="008D3F45">
      <w:pPr>
        <w:rPr>
          <w:i/>
          <w:lang w:val="ru-RU"/>
        </w:rPr>
      </w:pPr>
      <w:r w:rsidRPr="00B857BD">
        <w:rPr>
          <w:lang w:val="ru-RU"/>
        </w:rPr>
        <w:t>активно участвовать в работе соответствующей(их) исследовательской(их) комиссии(й) МСЭ-Т для разработки эксплуатационных рекомендаций по внедрению технических решений, повышения осведомленности и содействия внедрению технических решений для создания и передачи информации о местоположении вызывающего абонента, получаемой с помощью телефона, для связи в чрезвычайных ситуациях</w:t>
      </w:r>
      <w:r w:rsidRPr="00B857BD">
        <w:rPr>
          <w:i/>
          <w:lang w:val="ru-RU"/>
        </w:rPr>
        <w:t>.</w:t>
      </w:r>
    </w:p>
    <w:p w14:paraId="2F70803A" w14:textId="77777777" w:rsidR="008D3F45" w:rsidRDefault="008D3F45" w:rsidP="008D3F45">
      <w:pPr>
        <w:pStyle w:val="Reasons"/>
        <w:rPr>
          <w:lang w:val="en-US"/>
        </w:rPr>
      </w:pPr>
    </w:p>
    <w:p w14:paraId="39DCD737" w14:textId="77777777" w:rsidR="00B857BD" w:rsidRDefault="00B857BD" w:rsidP="008D3F45">
      <w:pPr>
        <w:pStyle w:val="Reasons"/>
        <w:rPr>
          <w:lang w:val="en-US"/>
        </w:rPr>
      </w:pPr>
    </w:p>
    <w:p w14:paraId="0613256A" w14:textId="77777777" w:rsidR="00B857BD" w:rsidRDefault="00B857BD" w:rsidP="008D3F45">
      <w:pPr>
        <w:pStyle w:val="Reasons"/>
        <w:rPr>
          <w:lang w:val="en-US"/>
        </w:rPr>
      </w:pPr>
    </w:p>
    <w:p w14:paraId="5F5BA630" w14:textId="77777777" w:rsidR="00B857BD" w:rsidRDefault="00B857BD" w:rsidP="008D3F45">
      <w:pPr>
        <w:pStyle w:val="Reasons"/>
        <w:rPr>
          <w:lang w:val="en-US"/>
        </w:rPr>
      </w:pPr>
    </w:p>
    <w:p w14:paraId="667A754E" w14:textId="77777777" w:rsidR="00B857BD" w:rsidRDefault="00B857BD" w:rsidP="008D3F45">
      <w:pPr>
        <w:pStyle w:val="Reasons"/>
        <w:rPr>
          <w:lang w:val="en-US"/>
        </w:rPr>
      </w:pPr>
    </w:p>
    <w:p w14:paraId="1F97C2B5" w14:textId="77777777" w:rsidR="00B857BD" w:rsidRDefault="00B857BD" w:rsidP="008D3F45">
      <w:pPr>
        <w:pStyle w:val="Reasons"/>
        <w:rPr>
          <w:lang w:val="en-US"/>
        </w:rPr>
      </w:pPr>
    </w:p>
    <w:p w14:paraId="4B9B4B3A" w14:textId="77777777" w:rsidR="00B857BD" w:rsidRDefault="00B857BD" w:rsidP="008D3F45">
      <w:pPr>
        <w:pStyle w:val="Reasons"/>
        <w:rPr>
          <w:lang w:val="en-US"/>
        </w:rPr>
      </w:pPr>
    </w:p>
    <w:p w14:paraId="35ABF52C" w14:textId="77777777" w:rsidR="00B857BD" w:rsidRDefault="00B857BD" w:rsidP="008D3F45">
      <w:pPr>
        <w:pStyle w:val="Reasons"/>
        <w:rPr>
          <w:lang w:val="en-US"/>
        </w:rPr>
      </w:pPr>
    </w:p>
    <w:p w14:paraId="587255AA" w14:textId="77777777" w:rsidR="00B857BD" w:rsidRPr="00B857BD" w:rsidRDefault="00B857BD" w:rsidP="008D3F45">
      <w:pPr>
        <w:pStyle w:val="Reasons"/>
        <w:rPr>
          <w:lang w:val="en-US"/>
        </w:rPr>
      </w:pPr>
    </w:p>
    <w:p w14:paraId="7375E701" w14:textId="77777777" w:rsidR="00151BAA" w:rsidRPr="00B857BD" w:rsidRDefault="00151BAA" w:rsidP="008D3F45">
      <w:pPr>
        <w:pStyle w:val="ResNo"/>
        <w:rPr>
          <w:lang w:val="ru-RU"/>
        </w:rPr>
      </w:pPr>
    </w:p>
    <w:sectPr w:rsidR="00151BAA" w:rsidRPr="00B857BD" w:rsidSect="0072674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97A37" w14:textId="77777777" w:rsidR="00647B88" w:rsidRDefault="00647B88">
      <w:r>
        <w:separator/>
      </w:r>
    </w:p>
  </w:endnote>
  <w:endnote w:type="continuationSeparator" w:id="0">
    <w:p w14:paraId="09619B91" w14:textId="77777777" w:rsidR="00647B88" w:rsidRDefault="0064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E6EBB" w14:textId="77777777" w:rsidR="008B6349" w:rsidRDefault="008B63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74305" w14:textId="77777777" w:rsidR="008B6349" w:rsidRDefault="008B63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15402" w14:textId="77777777" w:rsidR="008B6349" w:rsidRDefault="008B634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54EDF" w14:textId="77777777" w:rsidR="000D3CE4" w:rsidRPr="00DE48B4" w:rsidRDefault="000D3CE4" w:rsidP="00DE48B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5C13" w14:textId="77777777" w:rsidR="000D3CE4" w:rsidRPr="008968B6" w:rsidRDefault="000D3CE4" w:rsidP="008968B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AB00" w14:textId="2032C9A6" w:rsidR="00C72AF4" w:rsidRPr="00D50046" w:rsidRDefault="00D50046" w:rsidP="00B150A9">
    <w:pPr>
      <w:pStyle w:val="FooterQP"/>
      <w:tabs>
        <w:tab w:val="clear" w:pos="907"/>
        <w:tab w:val="left" w:pos="851"/>
      </w:tabs>
      <w:rPr>
        <w:lang w:val="en-US"/>
      </w:rPr>
    </w:pP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EA12A2">
      <w:rPr>
        <w:b w:val="0"/>
        <w:noProof/>
        <w:lang w:val="en-US"/>
      </w:rPr>
      <w:t>26</w:t>
    </w:r>
    <w:r>
      <w:rPr>
        <w:b w:val="0"/>
      </w:rPr>
      <w:fldChar w:fldCharType="end"/>
    </w:r>
    <w:r>
      <w:rPr>
        <w:lang w:val="en-US"/>
      </w:rPr>
      <w:tab/>
    </w:r>
    <w:r w:rsidR="008B6349" w:rsidRPr="00E95096">
      <w:rPr>
        <w:bCs/>
        <w:szCs w:val="22"/>
      </w:rPr>
      <w:t>ВАСЭ-</w:t>
    </w:r>
    <w:r w:rsidR="008B6349">
      <w:rPr>
        <w:bCs/>
        <w:szCs w:val="22"/>
        <w:lang w:val="ru-RU"/>
      </w:rPr>
      <w:t>24</w:t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</w:rPr>
      <w:sym w:font="Symbol" w:char="F02D"/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  <w:lang w:val="ru-RU"/>
      </w:rPr>
      <w:t xml:space="preserve">Резолюция </w:t>
    </w:r>
    <w:r w:rsidR="008B6349" w:rsidRPr="00E95096">
      <w:rPr>
        <w:b w:val="0"/>
        <w:bCs/>
        <w:szCs w:val="22"/>
      </w:rPr>
      <w:fldChar w:fldCharType="begin"/>
    </w:r>
    <w:r w:rsidR="008B6349" w:rsidRPr="00E95096">
      <w:rPr>
        <w:bCs/>
        <w:szCs w:val="22"/>
      </w:rPr>
      <w:instrText xml:space="preserve"> STYLEREF  href  \* MERGEFORMAT </w:instrText>
    </w:r>
    <w:r w:rsidR="008B6349" w:rsidRPr="00E95096">
      <w:rPr>
        <w:b w:val="0"/>
        <w:bCs/>
        <w:szCs w:val="22"/>
      </w:rPr>
      <w:fldChar w:fldCharType="separate"/>
    </w:r>
    <w:r w:rsidR="00A43C1B" w:rsidRPr="00A43C1B">
      <w:rPr>
        <w:noProof/>
        <w:szCs w:val="22"/>
        <w:lang w:val="en-US"/>
      </w:rPr>
      <w:t>102</w:t>
    </w:r>
    <w:r w:rsidR="008B6349" w:rsidRPr="00E95096">
      <w:rPr>
        <w:b w:val="0"/>
        <w:bCs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43F9" w14:textId="79991207" w:rsidR="00AA1264" w:rsidRPr="00D50046" w:rsidRDefault="00D50046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8B6349" w:rsidRPr="00E95096">
      <w:rPr>
        <w:bCs/>
        <w:szCs w:val="22"/>
      </w:rPr>
      <w:t>ВАСЭ-</w:t>
    </w:r>
    <w:r w:rsidR="008B6349">
      <w:rPr>
        <w:bCs/>
        <w:szCs w:val="22"/>
        <w:lang w:val="ru-RU"/>
      </w:rPr>
      <w:t>24</w:t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</w:rPr>
      <w:sym w:font="Symbol" w:char="F02D"/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  <w:lang w:val="ru-RU"/>
      </w:rPr>
      <w:t xml:space="preserve">Резолюция </w:t>
    </w:r>
    <w:r w:rsidR="008B6349" w:rsidRPr="00E95096">
      <w:rPr>
        <w:b w:val="0"/>
        <w:bCs/>
        <w:szCs w:val="22"/>
      </w:rPr>
      <w:fldChar w:fldCharType="begin"/>
    </w:r>
    <w:r w:rsidR="008B6349" w:rsidRPr="00E95096">
      <w:rPr>
        <w:bCs/>
        <w:szCs w:val="22"/>
      </w:rPr>
      <w:instrText xml:space="preserve"> STYLEREF  href  \* MERGEFORMAT </w:instrText>
    </w:r>
    <w:r w:rsidR="008B6349" w:rsidRPr="00E95096">
      <w:rPr>
        <w:b w:val="0"/>
        <w:bCs/>
        <w:szCs w:val="22"/>
      </w:rPr>
      <w:fldChar w:fldCharType="separate"/>
    </w:r>
    <w:r w:rsidR="00A43C1B" w:rsidRPr="00A43C1B">
      <w:rPr>
        <w:noProof/>
        <w:szCs w:val="22"/>
        <w:lang w:val="en-US"/>
      </w:rPr>
      <w:t>102</w:t>
    </w:r>
    <w:r w:rsidR="008B6349" w:rsidRPr="00E95096">
      <w:rPr>
        <w:b w:val="0"/>
        <w:bCs/>
        <w:szCs w:val="22"/>
      </w:rP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25</w:t>
    </w:r>
    <w:r w:rsidRPr="00B73379">
      <w:rPr>
        <w:b w:val="0"/>
        <w:bCs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C6A4" w14:textId="4C4C1B45" w:rsidR="00A4766C" w:rsidRPr="00A4766C" w:rsidRDefault="00A4766C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E60A09" w:rsidRPr="00E95096">
      <w:rPr>
        <w:bCs/>
        <w:szCs w:val="22"/>
      </w:rPr>
      <w:t>ВАСЭ-</w:t>
    </w:r>
    <w:r w:rsidR="00E60A09">
      <w:rPr>
        <w:bCs/>
        <w:szCs w:val="22"/>
        <w:lang w:val="ru-RU"/>
      </w:rPr>
      <w:t>24</w:t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</w:rPr>
      <w:sym w:font="Symbol" w:char="F02D"/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  <w:lang w:val="ru-RU"/>
      </w:rPr>
      <w:t xml:space="preserve">Резолюция </w:t>
    </w:r>
    <w:r w:rsidR="00E60A09" w:rsidRPr="00E95096">
      <w:rPr>
        <w:b w:val="0"/>
        <w:bCs/>
        <w:szCs w:val="22"/>
      </w:rPr>
      <w:fldChar w:fldCharType="begin"/>
    </w:r>
    <w:r w:rsidR="00E60A09" w:rsidRPr="00E95096">
      <w:rPr>
        <w:bCs/>
        <w:szCs w:val="22"/>
      </w:rPr>
      <w:instrText xml:space="preserve"> STYLEREF  href  \* MERGEFORMAT </w:instrText>
    </w:r>
    <w:r w:rsidR="00E60A09" w:rsidRPr="00E95096">
      <w:rPr>
        <w:b w:val="0"/>
        <w:bCs/>
        <w:szCs w:val="22"/>
      </w:rPr>
      <w:fldChar w:fldCharType="separate"/>
    </w:r>
    <w:r w:rsidR="00A43C1B" w:rsidRPr="00A43C1B">
      <w:rPr>
        <w:noProof/>
        <w:szCs w:val="22"/>
        <w:lang w:val="en-US"/>
      </w:rPr>
      <w:t>102</w:t>
    </w:r>
    <w:r w:rsidR="00E60A09" w:rsidRPr="00E95096">
      <w:rPr>
        <w:b w:val="0"/>
        <w:bCs/>
        <w:szCs w:val="22"/>
      </w:rPr>
      <w:fldChar w:fldCharType="end"/>
    </w:r>
    <w:r w:rsidR="00E60A09" w:rsidRPr="00E95096">
      <w:rPr>
        <w:bCs/>
        <w:szCs w:val="22"/>
      </w:rPr>
      <w:tab/>
    </w:r>
    <w:r w:rsidR="00E60A09" w:rsidRPr="00E60A09">
      <w:rPr>
        <w:b w:val="0"/>
        <w:bCs/>
        <w:szCs w:val="22"/>
      </w:rPr>
      <w:fldChar w:fldCharType="begin"/>
    </w:r>
    <w:r w:rsidR="00E60A09" w:rsidRPr="00E60A09">
      <w:rPr>
        <w:b w:val="0"/>
        <w:bCs/>
        <w:szCs w:val="22"/>
      </w:rPr>
      <w:instrText xml:space="preserve"> PAGE </w:instrText>
    </w:r>
    <w:r w:rsidR="00E60A09" w:rsidRPr="00E60A09">
      <w:rPr>
        <w:b w:val="0"/>
        <w:bCs/>
        <w:szCs w:val="22"/>
      </w:rPr>
      <w:fldChar w:fldCharType="separate"/>
    </w:r>
    <w:r w:rsidR="00E60A09" w:rsidRPr="00E60A09">
      <w:rPr>
        <w:b w:val="0"/>
        <w:bCs/>
        <w:szCs w:val="22"/>
      </w:rPr>
      <w:t>1</w:t>
    </w:r>
    <w:r w:rsidR="00E60A09" w:rsidRPr="00E60A09">
      <w:rPr>
        <w:b w:val="0"/>
        <w:bCs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0A8F7" w14:textId="77777777" w:rsidR="00647B88" w:rsidRDefault="00647B88">
      <w:r>
        <w:t>____________________</w:t>
      </w:r>
    </w:p>
  </w:footnote>
  <w:footnote w:type="continuationSeparator" w:id="0">
    <w:p w14:paraId="5D31EBFC" w14:textId="77777777" w:rsidR="00647B88" w:rsidRDefault="00647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0BE2" w14:textId="77777777" w:rsidR="00EA2A26" w:rsidRDefault="00EA2A2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D224" w14:textId="77777777" w:rsidR="00EA2A26" w:rsidRDefault="00EA2A26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93D13" w14:textId="77777777" w:rsidR="008B6349" w:rsidRDefault="008B634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A584" w14:textId="77777777" w:rsidR="00A65D98" w:rsidRDefault="00A65D98">
    <w:pPr>
      <w:pStyle w:val="Header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2D71" w14:textId="77777777" w:rsidR="00C72AF4" w:rsidRDefault="00C72AF4">
    <w:pPr>
      <w:pStyle w:val="Header"/>
      <w:ind w:right="360"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FEDD" w14:textId="77777777" w:rsidR="00AA1264" w:rsidRPr="00AA1264" w:rsidRDefault="00AA1264" w:rsidP="00AA126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BC5B" w14:textId="77777777" w:rsidR="00A4766C" w:rsidRDefault="00A47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 w15:restartNumberingAfterBreak="0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 w15:restartNumberingAfterBreak="0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 w15:restartNumberingAfterBreak="0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508400534">
    <w:abstractNumId w:val="28"/>
  </w:num>
  <w:num w:numId="2" w16cid:durableId="1539005737">
    <w:abstractNumId w:val="13"/>
  </w:num>
  <w:num w:numId="3" w16cid:durableId="139750628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2763375">
    <w:abstractNumId w:val="18"/>
  </w:num>
  <w:num w:numId="5" w16cid:durableId="769550680">
    <w:abstractNumId w:val="20"/>
  </w:num>
  <w:num w:numId="6" w16cid:durableId="1028213405">
    <w:abstractNumId w:val="8"/>
  </w:num>
  <w:num w:numId="7" w16cid:durableId="40861194">
    <w:abstractNumId w:val="6"/>
  </w:num>
  <w:num w:numId="8" w16cid:durableId="548878394">
    <w:abstractNumId w:val="26"/>
  </w:num>
  <w:num w:numId="9" w16cid:durableId="1708675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695314">
    <w:abstractNumId w:val="21"/>
  </w:num>
  <w:num w:numId="11" w16cid:durableId="1320033458">
    <w:abstractNumId w:val="4"/>
  </w:num>
  <w:num w:numId="12" w16cid:durableId="1625772228">
    <w:abstractNumId w:val="14"/>
  </w:num>
  <w:num w:numId="13" w16cid:durableId="1976832084">
    <w:abstractNumId w:val="15"/>
  </w:num>
  <w:num w:numId="14" w16cid:durableId="1031564875">
    <w:abstractNumId w:val="23"/>
  </w:num>
  <w:num w:numId="15" w16cid:durableId="163209178">
    <w:abstractNumId w:val="12"/>
  </w:num>
  <w:num w:numId="16" w16cid:durableId="922253490">
    <w:abstractNumId w:val="27"/>
  </w:num>
  <w:num w:numId="17" w16cid:durableId="100997407">
    <w:abstractNumId w:val="24"/>
  </w:num>
  <w:num w:numId="18" w16cid:durableId="1323191817">
    <w:abstractNumId w:val="19"/>
  </w:num>
  <w:num w:numId="19" w16cid:durableId="1344938320">
    <w:abstractNumId w:val="9"/>
  </w:num>
  <w:num w:numId="20" w16cid:durableId="1045105427">
    <w:abstractNumId w:val="16"/>
  </w:num>
  <w:num w:numId="21" w16cid:durableId="957953241">
    <w:abstractNumId w:val="10"/>
  </w:num>
  <w:num w:numId="22" w16cid:durableId="884409409">
    <w:abstractNumId w:val="22"/>
  </w:num>
  <w:num w:numId="23" w16cid:durableId="1534727971">
    <w:abstractNumId w:val="7"/>
  </w:num>
  <w:num w:numId="24" w16cid:durableId="108009643">
    <w:abstractNumId w:val="25"/>
  </w:num>
  <w:num w:numId="25" w16cid:durableId="160618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mirrorMargins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26"/>
    <w:rsid w:val="00001053"/>
    <w:rsid w:val="00006C17"/>
    <w:rsid w:val="00011D78"/>
    <w:rsid w:val="00015A60"/>
    <w:rsid w:val="00017B45"/>
    <w:rsid w:val="00023463"/>
    <w:rsid w:val="0002728D"/>
    <w:rsid w:val="0003503D"/>
    <w:rsid w:val="00060974"/>
    <w:rsid w:val="000B071B"/>
    <w:rsid w:val="000B47CD"/>
    <w:rsid w:val="000B5A36"/>
    <w:rsid w:val="000C22AE"/>
    <w:rsid w:val="000D378F"/>
    <w:rsid w:val="000D3CE4"/>
    <w:rsid w:val="000D5219"/>
    <w:rsid w:val="000D6DAE"/>
    <w:rsid w:val="000E4393"/>
    <w:rsid w:val="00117D80"/>
    <w:rsid w:val="001309FB"/>
    <w:rsid w:val="00151BAA"/>
    <w:rsid w:val="001762A1"/>
    <w:rsid w:val="001B4A76"/>
    <w:rsid w:val="001B5C6B"/>
    <w:rsid w:val="001C5240"/>
    <w:rsid w:val="001C604C"/>
    <w:rsid w:val="001D71B9"/>
    <w:rsid w:val="001F3813"/>
    <w:rsid w:val="002178BA"/>
    <w:rsid w:val="002204D5"/>
    <w:rsid w:val="002210D5"/>
    <w:rsid w:val="00227040"/>
    <w:rsid w:val="00237B40"/>
    <w:rsid w:val="002462EF"/>
    <w:rsid w:val="00246C17"/>
    <w:rsid w:val="00264852"/>
    <w:rsid w:val="00266279"/>
    <w:rsid w:val="002742C3"/>
    <w:rsid w:val="00281FC7"/>
    <w:rsid w:val="002A60C5"/>
    <w:rsid w:val="002C182C"/>
    <w:rsid w:val="002D336F"/>
    <w:rsid w:val="002D5607"/>
    <w:rsid w:val="002E1B7B"/>
    <w:rsid w:val="002E6A20"/>
    <w:rsid w:val="00331B2F"/>
    <w:rsid w:val="003374BB"/>
    <w:rsid w:val="0035222D"/>
    <w:rsid w:val="0038237B"/>
    <w:rsid w:val="003C3FD9"/>
    <w:rsid w:val="003D116F"/>
    <w:rsid w:val="003D7A8C"/>
    <w:rsid w:val="003F293E"/>
    <w:rsid w:val="00420F50"/>
    <w:rsid w:val="004568D2"/>
    <w:rsid w:val="004612A7"/>
    <w:rsid w:val="00462F6A"/>
    <w:rsid w:val="00467305"/>
    <w:rsid w:val="0048772A"/>
    <w:rsid w:val="004A58A4"/>
    <w:rsid w:val="004B7CB1"/>
    <w:rsid w:val="004E5019"/>
    <w:rsid w:val="004F2E56"/>
    <w:rsid w:val="00501F47"/>
    <w:rsid w:val="00504D1F"/>
    <w:rsid w:val="00524FB2"/>
    <w:rsid w:val="0053765D"/>
    <w:rsid w:val="00555B61"/>
    <w:rsid w:val="005569CA"/>
    <w:rsid w:val="00562EF2"/>
    <w:rsid w:val="00574CFF"/>
    <w:rsid w:val="005D19E5"/>
    <w:rsid w:val="005D1D45"/>
    <w:rsid w:val="005D4393"/>
    <w:rsid w:val="00601999"/>
    <w:rsid w:val="00611CD0"/>
    <w:rsid w:val="00631549"/>
    <w:rsid w:val="006425B4"/>
    <w:rsid w:val="00647B88"/>
    <w:rsid w:val="00653C1B"/>
    <w:rsid w:val="006545B8"/>
    <w:rsid w:val="00665F6E"/>
    <w:rsid w:val="006678D7"/>
    <w:rsid w:val="006747A4"/>
    <w:rsid w:val="006824D9"/>
    <w:rsid w:val="00684F2B"/>
    <w:rsid w:val="00693D4F"/>
    <w:rsid w:val="00697D23"/>
    <w:rsid w:val="006B0459"/>
    <w:rsid w:val="006B5987"/>
    <w:rsid w:val="006E13C5"/>
    <w:rsid w:val="00706D36"/>
    <w:rsid w:val="00707551"/>
    <w:rsid w:val="007116DC"/>
    <w:rsid w:val="0071403C"/>
    <w:rsid w:val="00717E4B"/>
    <w:rsid w:val="00720F3C"/>
    <w:rsid w:val="00721DE7"/>
    <w:rsid w:val="00726747"/>
    <w:rsid w:val="0073220E"/>
    <w:rsid w:val="0074102F"/>
    <w:rsid w:val="007550BF"/>
    <w:rsid w:val="00780423"/>
    <w:rsid w:val="00781E25"/>
    <w:rsid w:val="007828CF"/>
    <w:rsid w:val="00783EB8"/>
    <w:rsid w:val="007958DD"/>
    <w:rsid w:val="007C00E3"/>
    <w:rsid w:val="007E0240"/>
    <w:rsid w:val="007F32A3"/>
    <w:rsid w:val="008075CD"/>
    <w:rsid w:val="00837339"/>
    <w:rsid w:val="00845E8E"/>
    <w:rsid w:val="00851E30"/>
    <w:rsid w:val="0088751E"/>
    <w:rsid w:val="008968B6"/>
    <w:rsid w:val="008B4CF6"/>
    <w:rsid w:val="008B6349"/>
    <w:rsid w:val="008C7FC3"/>
    <w:rsid w:val="008D3F45"/>
    <w:rsid w:val="008D6D8D"/>
    <w:rsid w:val="00901958"/>
    <w:rsid w:val="009055E3"/>
    <w:rsid w:val="00905B41"/>
    <w:rsid w:val="00916468"/>
    <w:rsid w:val="0092650E"/>
    <w:rsid w:val="00926BA4"/>
    <w:rsid w:val="00931C08"/>
    <w:rsid w:val="00931EE1"/>
    <w:rsid w:val="009330E7"/>
    <w:rsid w:val="00934946"/>
    <w:rsid w:val="009423EF"/>
    <w:rsid w:val="0095090C"/>
    <w:rsid w:val="00971915"/>
    <w:rsid w:val="00974C0C"/>
    <w:rsid w:val="009755D7"/>
    <w:rsid w:val="009A3B7F"/>
    <w:rsid w:val="009C2357"/>
    <w:rsid w:val="009D10A5"/>
    <w:rsid w:val="009D26AE"/>
    <w:rsid w:val="009D3A40"/>
    <w:rsid w:val="009D7132"/>
    <w:rsid w:val="009E1DCF"/>
    <w:rsid w:val="009F7009"/>
    <w:rsid w:val="00A01A91"/>
    <w:rsid w:val="00A24E9A"/>
    <w:rsid w:val="00A26B1A"/>
    <w:rsid w:val="00A3085D"/>
    <w:rsid w:val="00A43C1B"/>
    <w:rsid w:val="00A4766C"/>
    <w:rsid w:val="00A65D98"/>
    <w:rsid w:val="00A83D3D"/>
    <w:rsid w:val="00AA1264"/>
    <w:rsid w:val="00AA2D89"/>
    <w:rsid w:val="00AC4AF1"/>
    <w:rsid w:val="00AE4C26"/>
    <w:rsid w:val="00B150A9"/>
    <w:rsid w:val="00B23929"/>
    <w:rsid w:val="00B241C9"/>
    <w:rsid w:val="00B3059C"/>
    <w:rsid w:val="00B33CAA"/>
    <w:rsid w:val="00B50CB4"/>
    <w:rsid w:val="00B50D4E"/>
    <w:rsid w:val="00B50F17"/>
    <w:rsid w:val="00B56BC0"/>
    <w:rsid w:val="00B67290"/>
    <w:rsid w:val="00B73379"/>
    <w:rsid w:val="00B73B62"/>
    <w:rsid w:val="00B857BD"/>
    <w:rsid w:val="00B92804"/>
    <w:rsid w:val="00B9509A"/>
    <w:rsid w:val="00BA7AC5"/>
    <w:rsid w:val="00BB34EA"/>
    <w:rsid w:val="00BE58E6"/>
    <w:rsid w:val="00BF610E"/>
    <w:rsid w:val="00C12E70"/>
    <w:rsid w:val="00C32F69"/>
    <w:rsid w:val="00C42785"/>
    <w:rsid w:val="00C437DF"/>
    <w:rsid w:val="00C63087"/>
    <w:rsid w:val="00C64078"/>
    <w:rsid w:val="00C706FC"/>
    <w:rsid w:val="00C72AF4"/>
    <w:rsid w:val="00CB6046"/>
    <w:rsid w:val="00CD10C2"/>
    <w:rsid w:val="00CD3865"/>
    <w:rsid w:val="00CE767E"/>
    <w:rsid w:val="00CF024D"/>
    <w:rsid w:val="00D20887"/>
    <w:rsid w:val="00D26ECC"/>
    <w:rsid w:val="00D324F1"/>
    <w:rsid w:val="00D4292A"/>
    <w:rsid w:val="00D44731"/>
    <w:rsid w:val="00D457B6"/>
    <w:rsid w:val="00D50046"/>
    <w:rsid w:val="00D54881"/>
    <w:rsid w:val="00D66950"/>
    <w:rsid w:val="00D76D88"/>
    <w:rsid w:val="00D8497D"/>
    <w:rsid w:val="00D94D9E"/>
    <w:rsid w:val="00DA7D60"/>
    <w:rsid w:val="00DB2AF8"/>
    <w:rsid w:val="00DB5592"/>
    <w:rsid w:val="00DE48B4"/>
    <w:rsid w:val="00E03ABC"/>
    <w:rsid w:val="00E154E2"/>
    <w:rsid w:val="00E20918"/>
    <w:rsid w:val="00E300EC"/>
    <w:rsid w:val="00E51820"/>
    <w:rsid w:val="00E56BAB"/>
    <w:rsid w:val="00E60A09"/>
    <w:rsid w:val="00E67297"/>
    <w:rsid w:val="00E758D6"/>
    <w:rsid w:val="00E82452"/>
    <w:rsid w:val="00E83C1C"/>
    <w:rsid w:val="00E847F6"/>
    <w:rsid w:val="00E84CE6"/>
    <w:rsid w:val="00E96B11"/>
    <w:rsid w:val="00E96C27"/>
    <w:rsid w:val="00E976D9"/>
    <w:rsid w:val="00EA12A2"/>
    <w:rsid w:val="00EA2A26"/>
    <w:rsid w:val="00EB2388"/>
    <w:rsid w:val="00EB3556"/>
    <w:rsid w:val="00EE1126"/>
    <w:rsid w:val="00EE2FE2"/>
    <w:rsid w:val="00EE4B7A"/>
    <w:rsid w:val="00F0099E"/>
    <w:rsid w:val="00F12607"/>
    <w:rsid w:val="00F15F98"/>
    <w:rsid w:val="00F251B6"/>
    <w:rsid w:val="00F34748"/>
    <w:rsid w:val="00F4281C"/>
    <w:rsid w:val="00F4544A"/>
    <w:rsid w:val="00F576B9"/>
    <w:rsid w:val="00F67E96"/>
    <w:rsid w:val="00F9579B"/>
    <w:rsid w:val="00FA70B7"/>
    <w:rsid w:val="00FD23A9"/>
    <w:rsid w:val="00FD7F88"/>
    <w:rsid w:val="00FE715C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E57DB"/>
  <w15:docId w15:val="{4EFD016A-5C5C-47F6-9039-194AE1C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634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rsid w:val="00B3059C"/>
    <w:rPr>
      <w:position w:val="6"/>
      <w:sz w:val="16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link w:val="FootnoteText"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character" w:customStyle="1" w:styleId="enumlev1Char">
    <w:name w:val="enumlev1 Char"/>
    <w:link w:val="enumlev1"/>
    <w:qFormat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EB2388"/>
    <w:pPr>
      <w:tabs>
        <w:tab w:val="clear" w:pos="794"/>
        <w:tab w:val="clear" w:pos="1191"/>
        <w:tab w:val="clear" w:pos="1588"/>
        <w:tab w:val="clear" w:pos="1985"/>
      </w:tabs>
      <w:jc w:val="center"/>
      <w:outlineLvl w:val="0"/>
    </w:pPr>
    <w:rPr>
      <w:b w:val="0"/>
      <w:caps/>
      <w:sz w:val="26"/>
    </w:rPr>
  </w:style>
  <w:style w:type="paragraph" w:customStyle="1" w:styleId="Restitle">
    <w:name w:val="Res_title"/>
    <w:basedOn w:val="Rectitle"/>
    <w:next w:val="Resref"/>
    <w:link w:val="RestitleChar"/>
    <w:uiPriority w:val="99"/>
    <w:rsid w:val="00EB2388"/>
    <w:pPr>
      <w:outlineLvl w:val="0"/>
    </w:pPr>
    <w:rPr>
      <w:sz w:val="26"/>
    </w:rPr>
  </w:style>
  <w:style w:type="paragraph" w:customStyle="1" w:styleId="Resref">
    <w:name w:val="Res_ref"/>
    <w:basedOn w:val="Recref"/>
    <w:next w:val="Resdate"/>
    <w:uiPriority w:val="99"/>
    <w:qFormat/>
  </w:style>
  <w:style w:type="character" w:customStyle="1" w:styleId="RestitleChar">
    <w:name w:val="Res_title Char"/>
    <w:link w:val="Restitle"/>
    <w:uiPriority w:val="99"/>
    <w:rsid w:val="00EB2388"/>
    <w:rPr>
      <w:rFonts w:ascii="Times New Roman" w:hAnsi="Times New Roman"/>
      <w:b/>
      <w:sz w:val="26"/>
      <w:lang w:val="fr-FR" w:eastAsia="en-US"/>
    </w:rPr>
  </w:style>
  <w:style w:type="character" w:customStyle="1" w:styleId="ResNoChar">
    <w:name w:val="Res_No Char"/>
    <w:link w:val="ResNo"/>
    <w:rsid w:val="00EB2388"/>
    <w:rPr>
      <w:rFonts w:ascii="Times New Roman" w:hAnsi="Times New Roman"/>
      <w:caps/>
      <w:sz w:val="26"/>
      <w:lang w:val="fr-FR" w:eastAsia="en-US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Index5">
    <w:name w:val="index 5"/>
    <w:basedOn w:val="Normal"/>
    <w:next w:val="Normal"/>
    <w:semiHidden/>
    <w:pPr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4A58A4"/>
    <w:pPr>
      <w:spacing w:before="280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AnnexNo">
    <w:name w:val="Annex_No"/>
    <w:basedOn w:val="Normal"/>
    <w:next w:val="Normal"/>
    <w:rsid w:val="00C437DF"/>
    <w:pPr>
      <w:keepNext/>
      <w:keepLines/>
      <w:spacing w:before="480" w:after="80"/>
      <w:jc w:val="center"/>
    </w:pPr>
    <w:rPr>
      <w:caps/>
      <w:sz w:val="26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4A58A4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paragraph" w:styleId="List2">
    <w:name w:val="List 2"/>
    <w:basedOn w:val="Normal"/>
    <w:rsid w:val="00EE1126"/>
    <w:pPr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/>
      <w:jc w:val="center"/>
    </w:pPr>
    <w:rPr>
      <w:caps/>
      <w:sz w:val="24"/>
      <w:lang w:val="en-GB"/>
    </w:rPr>
  </w:style>
  <w:style w:type="paragraph" w:customStyle="1" w:styleId="Figuretitle">
    <w:name w:val="Figure_title"/>
    <w:basedOn w:val="Normal"/>
    <w:next w:val="Normal"/>
    <w:rsid w:val="000E4393"/>
    <w:pPr>
      <w:keepLines/>
      <w:spacing w:before="0" w:after="480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rsid w:val="00C437DF"/>
    <w:pPr>
      <w:keepNext/>
      <w:keepLines/>
      <w:spacing w:before="480" w:after="80"/>
      <w:jc w:val="center"/>
    </w:pPr>
    <w:rPr>
      <w:caps/>
      <w:sz w:val="26"/>
      <w:lang w:val="en-GB"/>
    </w:rPr>
  </w:style>
  <w:style w:type="paragraph" w:customStyle="1" w:styleId="Appendixtitle">
    <w:name w:val="Appendix_title"/>
    <w:basedOn w:val="Normal"/>
    <w:next w:val="Normal"/>
    <w:rsid w:val="00C437DF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character" w:customStyle="1" w:styleId="FooterChar">
    <w:name w:val="Footer Char"/>
    <w:basedOn w:val="DefaultParagraphFont"/>
    <w:link w:val="Footer"/>
    <w:rsid w:val="00AA1264"/>
    <w:rPr>
      <w:rFonts w:ascii="Times New Roman" w:hAnsi="Times New Roman"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A1264"/>
    <w:rPr>
      <w:rFonts w:ascii="Times New Roman" w:hAnsi="Times New Roman"/>
      <w:sz w:val="18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A2A26"/>
    <w:rPr>
      <w:rFonts w:ascii="Arial" w:hAnsi="Arial" w:cs="Arial"/>
      <w:b/>
      <w:bCs/>
      <w:sz w:val="36"/>
      <w:lang w:val="fr-FR" w:eastAsia="en-US"/>
    </w:rPr>
  </w:style>
  <w:style w:type="character" w:styleId="Strong">
    <w:name w:val="Strong"/>
    <w:basedOn w:val="DefaultParagraphFont"/>
    <w:uiPriority w:val="22"/>
    <w:qFormat/>
    <w:rsid w:val="002D336F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19E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D19E5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5D19E5"/>
    <w:rPr>
      <w:rFonts w:ascii="Times New Roman" w:hAnsi="Times New Roman"/>
      <w:b/>
      <w:bCs/>
      <w:lang w:val="fr-FR" w:eastAsia="en-US"/>
    </w:rPr>
  </w:style>
  <w:style w:type="paragraph" w:customStyle="1" w:styleId="Reasons">
    <w:name w:val="Reasons"/>
    <w:basedOn w:val="Normal"/>
    <w:uiPriority w:val="99"/>
    <w:rsid w:val="008B6349"/>
    <w:pPr>
      <w:tabs>
        <w:tab w:val="clear" w:pos="794"/>
        <w:tab w:val="clear" w:pos="1191"/>
        <w:tab w:val="left" w:pos="1134"/>
      </w:tabs>
      <w:jc w:val="left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dyeva\AppData\Roaming\Microsoft\Templates\TSB%20PUB\T-REC-FINAL-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T-REC-FINAL-R.dotm</Template>
  <TotalTime>56</TotalTime>
  <Pages>4</Pages>
  <Words>855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РЕЗОЛЮЦИЯ 40 (Пересм. Нью-Дели, 2024 г.) Регуляторные и политические аспекты работы Сектора стандартизации электросвязи МСЭ</vt:lpstr>
    </vt:vector>
  </TitlesOfParts>
  <Company>ITU</Company>
  <LinksUpToDate>false</LinksUpToDate>
  <CharactersWithSpaces>7126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102 (Нью-Дели, 2024 г.) Предоставление информации о местоположении абонента, полученной с помощью телефона, для связи в чрезвычайных ситуациях</dc:title>
  <dc:subject>WORLD TELECOMMUNICATION STANDARDIZATION ASSEMBLY - Florianópolis, 5-14 October 2004</dc:subject>
  <dc:creator>ITU-T</dc:creator>
  <cp:keywords/>
  <dc:description/>
  <cp:lastModifiedBy>Berdyeva, Elena</cp:lastModifiedBy>
  <cp:revision>39</cp:revision>
  <cp:lastPrinted>2024-11-27T09:07:00Z</cp:lastPrinted>
  <dcterms:created xsi:type="dcterms:W3CDTF">2024-09-24T12:18:00Z</dcterms:created>
  <dcterms:modified xsi:type="dcterms:W3CDTF">2024-11-27T09:08:00Z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