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77777777" w:rsidR="00EA2A26" w:rsidRPr="00EA2A26" w:rsidRDefault="00EA2A26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International </w:t>
            </w:r>
            <w:proofErr w:type="spellStart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Telecommunication</w:t>
            </w:r>
            <w:proofErr w:type="spellEnd"/>
            <w:r w:rsidRPr="00EA2A26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Union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DEE1522" w:rsidR="00EA2A26" w:rsidRPr="00EA2A26" w:rsidRDefault="00FD7054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</w:rPr>
              <w:t>Opinions</w:t>
            </w:r>
          </w:p>
        </w:tc>
        <w:tc>
          <w:tcPr>
            <w:tcW w:w="5670" w:type="dxa"/>
          </w:tcPr>
          <w:p w14:paraId="20539D5B" w14:textId="77777777" w:rsidR="00EA2A26" w:rsidRPr="00EA2A26" w:rsidRDefault="00EA2A26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Standardization</w:t>
            </w:r>
            <w:proofErr w:type="spellEnd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 xml:space="preserve"> </w:t>
            </w:r>
            <w:proofErr w:type="spellStart"/>
            <w:r w:rsidRPr="00EA2A26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D326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0A6A829D" w:rsidR="00EA2A26" w:rsidRPr="00EA2A26" w:rsidRDefault="00EA2A26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t xml:space="preserve">WORLD TELECOMMUNICATION STANDARDIZATION ASSEMBLY </w:t>
            </w:r>
            <w:r w:rsidRPr="00A14194">
              <w:rPr>
                <w:rFonts w:ascii="Arial" w:hAnsi="Arial" w:cs="Arial"/>
                <w:sz w:val="36"/>
                <w:szCs w:val="36"/>
                <w:lang w:val="en-US"/>
              </w:rPr>
              <w:br/>
            </w:r>
            <w:r w:rsidR="00E70EFB" w:rsidRPr="00E70EFB">
              <w:rPr>
                <w:rFonts w:ascii="Arial" w:hAnsi="Arial" w:cs="Arial"/>
                <w:sz w:val="36"/>
                <w:szCs w:val="36"/>
                <w:lang w:val="en-GB"/>
              </w:rPr>
              <w:t>Dubai, 20-29 November 2012</w:t>
            </w:r>
          </w:p>
          <w:p w14:paraId="318F1603" w14:textId="77777777" w:rsidR="00EA2A26" w:rsidRPr="00EA2A26" w:rsidRDefault="00EA2A26" w:rsidP="00367A2B">
            <w:pPr>
              <w:rPr>
                <w:lang w:val="en-GB"/>
              </w:rPr>
            </w:pPr>
          </w:p>
        </w:tc>
      </w:tr>
      <w:tr w:rsidR="00EA2A26" w:rsidRPr="006D326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EA2A26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n-GB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49B5D6E7" w:rsidR="00EA2A26" w:rsidRPr="0033681A" w:rsidRDefault="00465600" w:rsidP="005A4FA5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en-GB"/>
              </w:rPr>
            </w:pPr>
            <w:r w:rsidRPr="00465600">
              <w:rPr>
                <w:spacing w:val="-6"/>
                <w:sz w:val="44"/>
                <w:szCs w:val="44"/>
                <w:lang w:val="en-GB"/>
              </w:rPr>
              <w:t>OPINION</w:t>
            </w:r>
            <w:r w:rsidRPr="00465600">
              <w:rPr>
                <w:spacing w:val="-6"/>
                <w:sz w:val="44"/>
                <w:szCs w:val="44"/>
                <w:lang w:val="en-US"/>
              </w:rPr>
              <w:t xml:space="preserve"> 1 – </w:t>
            </w:r>
            <w:r w:rsidRPr="00465600">
              <w:rPr>
                <w:spacing w:val="-6"/>
                <w:sz w:val="44"/>
                <w:szCs w:val="44"/>
                <w:lang w:val="en-GB"/>
              </w:rPr>
              <w:t>Practical application of network externality premium</w:t>
            </w:r>
          </w:p>
          <w:p w14:paraId="51262F1D" w14:textId="77777777" w:rsidR="00EA2A26" w:rsidRPr="00E70EFB" w:rsidRDefault="00EA2A26" w:rsidP="00367A2B">
            <w:pPr>
              <w:rPr>
                <w:lang w:val="en-GB"/>
              </w:rPr>
            </w:pPr>
          </w:p>
        </w:tc>
      </w:tr>
    </w:tbl>
    <w:p w14:paraId="7800F3B2" w14:textId="77777777" w:rsidR="00EA2A26" w:rsidRPr="00E70EFB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n-GB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E70EFB" w:rsidRDefault="00EA2A26" w:rsidP="00EA2A26">
      <w:pPr>
        <w:jc w:val="left"/>
        <w:rPr>
          <w:lang w:val="en-GB"/>
        </w:rPr>
        <w:sectPr w:rsidR="00EA2A26" w:rsidRPr="00E70EFB" w:rsidSect="00EA2A26">
          <w:headerReference w:type="even" r:id="rId8"/>
          <w:headerReference w:type="default" r:id="rId9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7777777" w:rsidR="008968B6" w:rsidRPr="008968B6" w:rsidRDefault="008968B6" w:rsidP="00AA1264">
      <w:pPr>
        <w:spacing w:before="480"/>
        <w:jc w:val="center"/>
        <w:rPr>
          <w:lang w:val="en-US"/>
        </w:rPr>
      </w:pPr>
      <w:bookmarkStart w:id="1" w:name="irecnoe"/>
      <w:bookmarkEnd w:id="1"/>
      <w:r w:rsidRPr="008968B6">
        <w:rPr>
          <w:lang w:val="en-US"/>
        </w:rPr>
        <w:lastRenderedPageBreak/>
        <w:t>FOREWORD</w:t>
      </w:r>
    </w:p>
    <w:p w14:paraId="2A936C5A" w14:textId="2A15B50D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International Telecommunication Union (ITU) is the United Nations specialized agency in the field of tele</w:t>
      </w:r>
      <w:r w:rsidRPr="00EA2A26">
        <w:rPr>
          <w:sz w:val="20"/>
          <w:lang w:val="en-GB"/>
        </w:rPr>
        <w:softHyphen/>
        <w:t>com</w:t>
      </w:r>
      <w:r w:rsidRPr="00EA2A26">
        <w:rPr>
          <w:sz w:val="20"/>
          <w:lang w:val="en-GB"/>
        </w:rPr>
        <w:softHyphen/>
        <w:t>mu</w:t>
      </w:r>
      <w:r w:rsidRPr="00EA2A26">
        <w:rPr>
          <w:sz w:val="20"/>
          <w:lang w:val="en-GB"/>
        </w:rPr>
        <w:softHyphen/>
        <w:t>ni</w:t>
      </w:r>
      <w:r w:rsidRPr="00EA2A26">
        <w:rPr>
          <w:sz w:val="20"/>
          <w:lang w:val="en-GB"/>
        </w:rPr>
        <w:softHyphen/>
        <w:t>ca</w:t>
      </w:r>
      <w:r w:rsidRPr="00EA2A26">
        <w:rPr>
          <w:sz w:val="20"/>
          <w:lang w:val="en-GB"/>
        </w:rPr>
        <w:softHyphen/>
        <w:t xml:space="preserve">tions, </w:t>
      </w:r>
      <w:r w:rsidR="0053765D">
        <w:rPr>
          <w:sz w:val="20"/>
          <w:lang w:val="en-GB"/>
        </w:rPr>
        <w:t xml:space="preserve">and </w:t>
      </w:r>
      <w:r w:rsidRPr="00EA2A26">
        <w:rPr>
          <w:sz w:val="20"/>
          <w:lang w:val="en-GB"/>
        </w:rPr>
        <w:t>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14:paraId="74B08AF7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World Telecommunication Standardization Assembly (WTSA), which meets every four years, establishes the topics for study by the ITU</w:t>
      </w:r>
      <w:r w:rsidRPr="00EA2A26">
        <w:rPr>
          <w:sz w:val="20"/>
          <w:lang w:val="en-GB"/>
        </w:rPr>
        <w:noBreakHyphen/>
        <w:t>T study groups which, in turn, produce Recommendations on these topics.</w:t>
      </w:r>
    </w:p>
    <w:p w14:paraId="33D01081" w14:textId="77777777" w:rsidR="00EA2A26" w:rsidRPr="00EA2A26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The approval of ITU-T Recommendations is covered by the procedure laid down in WTSA Resolution 1.</w:t>
      </w:r>
    </w:p>
    <w:p w14:paraId="640B1B4E" w14:textId="5015F88F" w:rsidR="000E4393" w:rsidRPr="00F81B8E" w:rsidRDefault="00EA2A26" w:rsidP="00EA2A26">
      <w:pPr>
        <w:spacing w:line="240" w:lineRule="exact"/>
        <w:rPr>
          <w:sz w:val="20"/>
          <w:lang w:val="en-GB"/>
        </w:rPr>
      </w:pPr>
      <w:r w:rsidRPr="00EA2A26">
        <w:rPr>
          <w:sz w:val="20"/>
          <w:lang w:val="en-GB"/>
        </w:rPr>
        <w:t>In some areas of information technology which fall within ITU-T's purview, the necessary standards are prepared on a collaborative basis with ISO and IEC</w:t>
      </w:r>
      <w:r w:rsidR="0088751E" w:rsidRPr="0088751E">
        <w:rPr>
          <w:sz w:val="20"/>
          <w:lang w:val="en-US"/>
        </w:rPr>
        <w:t>.</w:t>
      </w:r>
    </w:p>
    <w:p w14:paraId="192371A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FCCDAB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70F00C73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41A93C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AA4512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CAE5F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EE42A0A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22D932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97330FC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432B0A04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52C1D7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687301D2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19B9D8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8FB642B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F3E9127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3E533C3E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A3ADD69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F4CB22D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C5C488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1B58521F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26531D45" w14:textId="77777777"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5D96A7C5" w14:textId="77777777"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14:paraId="018E82C5" w14:textId="77777777" w:rsidR="008532B2" w:rsidRDefault="008532B2" w:rsidP="000E4393">
      <w:pPr>
        <w:spacing w:line="240" w:lineRule="exact"/>
        <w:jc w:val="center"/>
        <w:rPr>
          <w:sz w:val="20"/>
          <w:lang w:val="en-GB"/>
        </w:rPr>
      </w:pPr>
    </w:p>
    <w:p w14:paraId="2BCD3241" w14:textId="77777777" w:rsidR="008532B2" w:rsidRDefault="008532B2" w:rsidP="000E4393">
      <w:pPr>
        <w:spacing w:line="240" w:lineRule="exact"/>
        <w:jc w:val="center"/>
        <w:rPr>
          <w:sz w:val="20"/>
          <w:lang w:val="en-GB"/>
        </w:rPr>
      </w:pPr>
    </w:p>
    <w:p w14:paraId="7C9DF27E" w14:textId="77777777" w:rsidR="008532B2" w:rsidRDefault="008532B2" w:rsidP="000E4393">
      <w:pPr>
        <w:spacing w:line="240" w:lineRule="exact"/>
        <w:jc w:val="center"/>
        <w:rPr>
          <w:sz w:val="20"/>
          <w:lang w:val="en-GB"/>
        </w:rPr>
      </w:pPr>
    </w:p>
    <w:p w14:paraId="77AF2A3F" w14:textId="77777777" w:rsidR="00AA1264" w:rsidRPr="00F81B8E" w:rsidRDefault="00AA1264" w:rsidP="000E4393">
      <w:pPr>
        <w:spacing w:line="240" w:lineRule="exact"/>
        <w:jc w:val="center"/>
        <w:rPr>
          <w:sz w:val="20"/>
          <w:lang w:val="en-GB"/>
        </w:rPr>
      </w:pPr>
    </w:p>
    <w:p w14:paraId="39F6B1E2" w14:textId="77777777" w:rsidR="00EA2A26" w:rsidRPr="00EA2A26" w:rsidRDefault="00EA2A26" w:rsidP="00EA2A26">
      <w:pPr>
        <w:rPr>
          <w:sz w:val="20"/>
          <w:lang w:val="en-GB"/>
        </w:rPr>
      </w:pPr>
    </w:p>
    <w:p w14:paraId="4812ECBE" w14:textId="7A45EE2A" w:rsidR="00EA2A26" w:rsidRDefault="00EA2A26" w:rsidP="00EA2A26">
      <w:pPr>
        <w:jc w:val="center"/>
        <w:rPr>
          <w:sz w:val="20"/>
          <w:lang w:val="en-GB"/>
        </w:rPr>
      </w:pPr>
      <w:r w:rsidRPr="00EA2A26">
        <w:rPr>
          <w:sz w:val="20"/>
          <w:lang w:val="en-GB"/>
        </w:rPr>
        <w:sym w:font="Symbol" w:char="F0E3"/>
      </w:r>
      <w:r w:rsidRPr="00EA2A26">
        <w:rPr>
          <w:sz w:val="20"/>
          <w:lang w:val="en-GB"/>
        </w:rPr>
        <w:t> ITU 20</w:t>
      </w:r>
      <w:r w:rsidR="00E70EFB">
        <w:rPr>
          <w:sz w:val="20"/>
          <w:lang w:val="en-GB"/>
        </w:rPr>
        <w:t>13</w:t>
      </w:r>
    </w:p>
    <w:p w14:paraId="0101480C" w14:textId="4FB541B7" w:rsidR="00E70EFB" w:rsidRPr="00E70EFB" w:rsidRDefault="00E70EFB" w:rsidP="00E70EFB">
      <w:pPr>
        <w:jc w:val="center"/>
        <w:rPr>
          <w:sz w:val="20"/>
          <w:lang w:val="en-GB"/>
        </w:rPr>
      </w:pPr>
      <w:r w:rsidRPr="00E70EFB">
        <w:rPr>
          <w:sz w:val="20"/>
          <w:lang w:val="en-GB"/>
        </w:rPr>
        <w:t xml:space="preserve">This </w:t>
      </w:r>
      <w:r w:rsidR="00465600">
        <w:rPr>
          <w:sz w:val="20"/>
          <w:lang w:val="en-GB"/>
        </w:rPr>
        <w:t>opinion</w:t>
      </w:r>
      <w:r w:rsidRPr="00E70EFB">
        <w:rPr>
          <w:sz w:val="20"/>
          <w:lang w:val="en-GB"/>
        </w:rPr>
        <w:t xml:space="preserve"> was republished in 2024 to update the cover page. No other modifications were introduced.</w:t>
      </w:r>
    </w:p>
    <w:p w14:paraId="5A25B5AD" w14:textId="19110400" w:rsidR="008968B6" w:rsidRPr="008968B6" w:rsidRDefault="00EA2A26" w:rsidP="00EA2A26">
      <w:pPr>
        <w:rPr>
          <w:lang w:val="en-US"/>
        </w:rPr>
      </w:pPr>
      <w:r w:rsidRPr="00EA2A26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14:paraId="73B79B51" w14:textId="77777777"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headerReference w:type="even" r:id="rId10"/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2F2A414" w14:textId="3CA025D7" w:rsidR="00E70EFB" w:rsidRPr="000E4393" w:rsidRDefault="00465600" w:rsidP="00266046">
      <w:pPr>
        <w:pStyle w:val="ResNo"/>
        <w:outlineLvl w:val="0"/>
        <w:rPr>
          <w:lang w:val="en-US"/>
        </w:rPr>
      </w:pPr>
      <w:r w:rsidRPr="00C274C7">
        <w:rPr>
          <w:lang w:val="en-US"/>
        </w:rPr>
        <w:lastRenderedPageBreak/>
        <w:t>OPINION</w:t>
      </w:r>
      <w:r w:rsidR="00E70EFB" w:rsidRPr="000E4393">
        <w:rPr>
          <w:lang w:val="en-US"/>
        </w:rPr>
        <w:t xml:space="preserve"> </w:t>
      </w:r>
      <w:r w:rsidR="00E70EFB">
        <w:rPr>
          <w:rStyle w:val="href"/>
          <w:lang w:val="en-US"/>
        </w:rPr>
        <w:t xml:space="preserve">1 </w:t>
      </w:r>
      <w:r w:rsidR="00E70EFB" w:rsidRPr="00F81B8E">
        <w:rPr>
          <w:lang w:val="en-GB"/>
        </w:rPr>
        <w:t>(</w:t>
      </w:r>
      <w:r w:rsidR="00E70EFB" w:rsidRPr="00F81B8E">
        <w:rPr>
          <w:caps w:val="0"/>
          <w:lang w:val="en-GB"/>
        </w:rPr>
        <w:t>Dubai, 2012</w:t>
      </w:r>
      <w:r w:rsidR="00E70EFB" w:rsidRPr="00F81B8E">
        <w:rPr>
          <w:lang w:val="en-GB"/>
        </w:rPr>
        <w:t>)</w:t>
      </w:r>
    </w:p>
    <w:p w14:paraId="00900DCB" w14:textId="77777777" w:rsidR="00465600" w:rsidRPr="00F81B8E" w:rsidRDefault="00465600" w:rsidP="00465600">
      <w:pPr>
        <w:pStyle w:val="Opiniontitle"/>
      </w:pPr>
      <w:r w:rsidRPr="00F81B8E">
        <w:t>Practical application of network externality premium</w:t>
      </w:r>
    </w:p>
    <w:p w14:paraId="316DE0B1" w14:textId="77777777" w:rsidR="00465600" w:rsidRPr="00F81B8E" w:rsidRDefault="00465600" w:rsidP="00465600">
      <w:pPr>
        <w:pStyle w:val="Opinionref"/>
        <w:spacing w:before="120"/>
        <w:rPr>
          <w:lang w:val="en-GB"/>
        </w:rPr>
      </w:pPr>
      <w:r w:rsidRPr="00F81B8E">
        <w:rPr>
          <w:lang w:val="en-GB"/>
        </w:rPr>
        <w:t>(Dubai, 2012)</w:t>
      </w:r>
    </w:p>
    <w:p w14:paraId="5F51A5C4" w14:textId="77777777" w:rsidR="00465600" w:rsidRPr="00F81B8E" w:rsidRDefault="00465600" w:rsidP="00465600">
      <w:pPr>
        <w:pStyle w:val="Normalaftertitle0"/>
      </w:pPr>
      <w:r w:rsidRPr="00F81B8E">
        <w:t>The World Telecommunication Standardization Assembly (Dubai, 2012),</w:t>
      </w:r>
    </w:p>
    <w:p w14:paraId="5A512FC6" w14:textId="77777777" w:rsidR="00465600" w:rsidRPr="00F81B8E" w:rsidRDefault="00465600" w:rsidP="00465600">
      <w:pPr>
        <w:pStyle w:val="Call"/>
        <w:rPr>
          <w:lang w:val="en-GB"/>
        </w:rPr>
      </w:pPr>
      <w:r w:rsidRPr="00F81B8E">
        <w:rPr>
          <w:lang w:val="en-GB"/>
        </w:rPr>
        <w:t>considering</w:t>
      </w:r>
    </w:p>
    <w:p w14:paraId="77A29FBC" w14:textId="77777777" w:rsidR="00465600" w:rsidRPr="00F81B8E" w:rsidRDefault="00465600" w:rsidP="00465600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Tunis Agenda for the Information Society (Tunis, 2005</w:t>
      </w:r>
      <w:proofErr w:type="gramStart"/>
      <w:r w:rsidRPr="00F81B8E">
        <w:rPr>
          <w:lang w:val="en-GB"/>
        </w:rPr>
        <w:t>);</w:t>
      </w:r>
      <w:proofErr w:type="gramEnd"/>
    </w:p>
    <w:p w14:paraId="34D6E336" w14:textId="77777777" w:rsidR="00465600" w:rsidRPr="00F81B8E" w:rsidRDefault="00465600" w:rsidP="00465600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 xml:space="preserve">Resolution 22 (Rev. Antalya, 2006) of the Plenipotentiary Conference, on the distribution of revenues in the provision of international telecommunications </w:t>
      </w:r>
      <w:proofErr w:type="gramStart"/>
      <w:r w:rsidRPr="00F81B8E">
        <w:rPr>
          <w:lang w:val="en-GB"/>
        </w:rPr>
        <w:t>services;</w:t>
      </w:r>
      <w:proofErr w:type="gramEnd"/>
    </w:p>
    <w:p w14:paraId="32D76875" w14:textId="77777777" w:rsidR="00465600" w:rsidRPr="00F81B8E" w:rsidRDefault="00465600" w:rsidP="00465600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the approval by the World Telecommunication Standardization Assembly (Johannesburg, 2008) (WTSA-08) of Recommendation ITU-T D.156, on network externalities,</w:t>
      </w:r>
    </w:p>
    <w:p w14:paraId="0CCF222E" w14:textId="77777777" w:rsidR="00465600" w:rsidRPr="00F81B8E" w:rsidRDefault="00465600" w:rsidP="00465600">
      <w:pPr>
        <w:pStyle w:val="Call"/>
        <w:rPr>
          <w:lang w:val="en-GB"/>
        </w:rPr>
      </w:pPr>
      <w:r w:rsidRPr="00F81B8E">
        <w:rPr>
          <w:lang w:val="en-GB"/>
        </w:rPr>
        <w:t>noting</w:t>
      </w:r>
    </w:p>
    <w:p w14:paraId="015EF1BE" w14:textId="77777777" w:rsidR="00465600" w:rsidRPr="00F81B8E" w:rsidRDefault="00465600" w:rsidP="00465600">
      <w:pPr>
        <w:rPr>
          <w:lang w:val="en-GB"/>
        </w:rPr>
      </w:pPr>
      <w:r w:rsidRPr="00F81B8E">
        <w:rPr>
          <w:lang w:val="en-GB"/>
        </w:rPr>
        <w:t>that some Member States have expressed reservations on this Recommendation and requested that clarification be made on some issues and a practical model be developed to calculate the value of the network externality premium,</w:t>
      </w:r>
    </w:p>
    <w:p w14:paraId="326CADE3" w14:textId="77777777" w:rsidR="00465600" w:rsidRPr="00F81B8E" w:rsidRDefault="00465600" w:rsidP="00465600">
      <w:pPr>
        <w:pStyle w:val="Call"/>
        <w:rPr>
          <w:lang w:val="en-GB"/>
        </w:rPr>
      </w:pPr>
      <w:r w:rsidRPr="00F81B8E">
        <w:rPr>
          <w:lang w:val="en-GB"/>
        </w:rPr>
        <w:t>considering further</w:t>
      </w:r>
    </w:p>
    <w:p w14:paraId="0E57A939" w14:textId="77777777" w:rsidR="00465600" w:rsidRPr="00F81B8E" w:rsidRDefault="00465600" w:rsidP="00465600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approval by Study Group 3 of the ITU Telecommunication Standardization Sector (ITU-T) in May 2010 of Annex A to Recommendation ITU</w:t>
      </w:r>
      <w:r w:rsidRPr="00F81B8E">
        <w:rPr>
          <w:lang w:val="en-GB"/>
        </w:rPr>
        <w:noBreakHyphen/>
        <w:t xml:space="preserve">T D.156, on the practical implementation of Recommendation ITU-T D.156, which provides answers to questions that had been </w:t>
      </w:r>
      <w:proofErr w:type="gramStart"/>
      <w:r w:rsidRPr="00F81B8E">
        <w:rPr>
          <w:lang w:val="en-GB"/>
        </w:rPr>
        <w:t>raised;</w:t>
      </w:r>
      <w:proofErr w:type="gramEnd"/>
    </w:p>
    <w:p w14:paraId="5403A0D2" w14:textId="77777777" w:rsidR="00465600" w:rsidRPr="00F81B8E" w:rsidRDefault="00465600" w:rsidP="00465600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the approval by Study Group 3 in September 2012 of Annex B to Recommendation ITU-T D.156, on determination of the value of the network externality premium, which offers a practical method of calculating this premium,</w:t>
      </w:r>
    </w:p>
    <w:p w14:paraId="2A3D87D2" w14:textId="77777777" w:rsidR="00465600" w:rsidRPr="00F81B8E" w:rsidRDefault="00465600" w:rsidP="00465600">
      <w:pPr>
        <w:pStyle w:val="Call"/>
        <w:rPr>
          <w:lang w:val="en-GB"/>
        </w:rPr>
      </w:pPr>
      <w:r w:rsidRPr="00F81B8E">
        <w:rPr>
          <w:lang w:val="en-GB"/>
        </w:rPr>
        <w:t>is of the opinion that</w:t>
      </w:r>
    </w:p>
    <w:p w14:paraId="15905843" w14:textId="77777777" w:rsidR="00465600" w:rsidRPr="00F81B8E" w:rsidRDefault="00465600" w:rsidP="00465600">
      <w:pPr>
        <w:rPr>
          <w:lang w:val="en-GB"/>
        </w:rPr>
      </w:pPr>
      <w:r w:rsidRPr="00F81B8E">
        <w:rPr>
          <w:lang w:val="en-GB"/>
        </w:rPr>
        <w:t>in view of the progress achieved so far within Study Group 3, the Member States concerned may wish to review the respective positions adopted at WTSA-08 and possibly withdraw the reservations regarding Recommendation ITU-T D.156,</w:t>
      </w:r>
    </w:p>
    <w:p w14:paraId="5D96B511" w14:textId="77777777" w:rsidR="00465600" w:rsidRPr="00F81B8E" w:rsidRDefault="00465600" w:rsidP="00465600">
      <w:pPr>
        <w:pStyle w:val="Call"/>
        <w:rPr>
          <w:lang w:val="en-GB"/>
        </w:rPr>
      </w:pPr>
      <w:r w:rsidRPr="00F81B8E">
        <w:rPr>
          <w:lang w:val="en-GB"/>
        </w:rPr>
        <w:t>invites Member States</w:t>
      </w:r>
    </w:p>
    <w:p w14:paraId="79AD25E3" w14:textId="77777777" w:rsidR="00465600" w:rsidRPr="00F81B8E" w:rsidRDefault="00465600" w:rsidP="00465600">
      <w:pPr>
        <w:rPr>
          <w:lang w:val="en-GB"/>
        </w:rPr>
      </w:pPr>
      <w:r w:rsidRPr="00F81B8E">
        <w:rPr>
          <w:lang w:val="en-GB"/>
        </w:rPr>
        <w:t>to take all measures necessary for the effective implementation of Recommendation ITU-T D.156,</w:t>
      </w:r>
    </w:p>
    <w:p w14:paraId="02937812" w14:textId="77777777" w:rsidR="00465600" w:rsidRPr="00F81B8E" w:rsidRDefault="00465600" w:rsidP="00465600">
      <w:pPr>
        <w:pStyle w:val="Call"/>
        <w:rPr>
          <w:lang w:val="en-GB"/>
        </w:rPr>
      </w:pPr>
      <w:r w:rsidRPr="00F81B8E">
        <w:rPr>
          <w:lang w:val="en-GB"/>
        </w:rPr>
        <w:t>invites the Council</w:t>
      </w:r>
    </w:p>
    <w:p w14:paraId="6E71EEBA" w14:textId="77777777" w:rsidR="00465600" w:rsidRDefault="00465600" w:rsidP="00465600">
      <w:pPr>
        <w:rPr>
          <w:lang w:val="en-GB"/>
        </w:rPr>
      </w:pPr>
      <w:r w:rsidRPr="00F81B8E">
        <w:rPr>
          <w:lang w:val="en-GB"/>
        </w:rPr>
        <w:t>at its 2013 session, to report on this subject to the 2014 plenipotentiary conference, in accordance with Resolution 22 (Rev. Antalya, 2006).</w:t>
      </w:r>
    </w:p>
    <w:p w14:paraId="23E04B83" w14:textId="77777777" w:rsidR="00465600" w:rsidRDefault="00465600" w:rsidP="00465600">
      <w:pPr>
        <w:rPr>
          <w:lang w:val="en-GB"/>
        </w:rPr>
      </w:pPr>
    </w:p>
    <w:p w14:paraId="6EBDA765" w14:textId="77777777" w:rsidR="00465600" w:rsidRPr="00F81B8E" w:rsidRDefault="00465600" w:rsidP="00465600">
      <w:pPr>
        <w:rPr>
          <w:lang w:val="en-GB"/>
        </w:rPr>
      </w:pPr>
    </w:p>
    <w:p w14:paraId="0A3698F8" w14:textId="77777777" w:rsidR="00E70EFB" w:rsidRDefault="00E70EFB" w:rsidP="00E70EFB">
      <w:pPr>
        <w:rPr>
          <w:lang w:val="en-GB"/>
        </w:rPr>
      </w:pPr>
    </w:p>
    <w:p w14:paraId="5196721E" w14:textId="77777777" w:rsidR="00E03ABC" w:rsidRPr="000E4393" w:rsidRDefault="00E03ABC" w:rsidP="000E4393">
      <w:pPr>
        <w:rPr>
          <w:lang w:val="en-US"/>
        </w:rPr>
      </w:pPr>
    </w:p>
    <w:sectPr w:rsidR="00E03ABC" w:rsidRPr="000E4393" w:rsidSect="007267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63CAE" w14:textId="77777777" w:rsidR="00011832" w:rsidRDefault="00011832">
      <w:r>
        <w:separator/>
      </w:r>
    </w:p>
  </w:endnote>
  <w:endnote w:type="continuationSeparator" w:id="0">
    <w:p w14:paraId="40F540D7" w14:textId="77777777" w:rsidR="00011832" w:rsidRDefault="0001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5E1929C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  <w:t>WTSA-1</w:t>
    </w:r>
    <w:r w:rsidR="00E70EFB">
      <w:rPr>
        <w:lang w:val="en-US"/>
      </w:rPr>
      <w:t>2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D3263">
      <w:rPr>
        <w:noProof/>
        <w:lang w:val="en-US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64E9420C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D3263">
      <w:rPr>
        <w:noProof/>
        <w:lang w:val="en-US"/>
      </w:rPr>
      <w:t>1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64CDDAFA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</w:t>
    </w:r>
    <w:r w:rsidR="00E70EFB">
      <w:rPr>
        <w:lang w:val="en-US"/>
      </w:rPr>
      <w:t>12</w:t>
    </w:r>
    <w:r>
      <w:rPr>
        <w:lang w:val="en-US"/>
      </w:rPr>
      <w:t xml:space="preserve"> – </w:t>
    </w:r>
    <w:r w:rsidR="00465600">
      <w:rPr>
        <w:lang w:val="en-US"/>
      </w:rPr>
      <w:t>Opinion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D3263">
      <w:rPr>
        <w:noProof/>
        <w:lang w:val="en-US"/>
      </w:rPr>
      <w:t>1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0D60" w14:textId="77777777" w:rsidR="00011832" w:rsidRDefault="00011832">
      <w:r>
        <w:t>____________________</w:t>
      </w:r>
    </w:p>
  </w:footnote>
  <w:footnote w:type="continuationSeparator" w:id="0">
    <w:p w14:paraId="74A13B38" w14:textId="77777777" w:rsidR="00011832" w:rsidRDefault="0001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832"/>
    <w:rsid w:val="00011D78"/>
    <w:rsid w:val="00017B45"/>
    <w:rsid w:val="00023463"/>
    <w:rsid w:val="0003503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0315E"/>
    <w:rsid w:val="00117D80"/>
    <w:rsid w:val="001309FB"/>
    <w:rsid w:val="001665FE"/>
    <w:rsid w:val="001762A1"/>
    <w:rsid w:val="001A6B2D"/>
    <w:rsid w:val="001B4A76"/>
    <w:rsid w:val="001C5240"/>
    <w:rsid w:val="001C604C"/>
    <w:rsid w:val="001F3813"/>
    <w:rsid w:val="001F5097"/>
    <w:rsid w:val="002178BA"/>
    <w:rsid w:val="002204D5"/>
    <w:rsid w:val="002210D5"/>
    <w:rsid w:val="00227040"/>
    <w:rsid w:val="00237B40"/>
    <w:rsid w:val="002462EF"/>
    <w:rsid w:val="00246C17"/>
    <w:rsid w:val="00266046"/>
    <w:rsid w:val="002742C3"/>
    <w:rsid w:val="002C182C"/>
    <w:rsid w:val="002D5607"/>
    <w:rsid w:val="002E1B7B"/>
    <w:rsid w:val="002E6A20"/>
    <w:rsid w:val="0033029C"/>
    <w:rsid w:val="00331B2F"/>
    <w:rsid w:val="003374BB"/>
    <w:rsid w:val="0035222D"/>
    <w:rsid w:val="0038237B"/>
    <w:rsid w:val="003C21D1"/>
    <w:rsid w:val="003C3FD9"/>
    <w:rsid w:val="003D116F"/>
    <w:rsid w:val="003D7A8C"/>
    <w:rsid w:val="003F293E"/>
    <w:rsid w:val="003F6DE7"/>
    <w:rsid w:val="00443996"/>
    <w:rsid w:val="00447527"/>
    <w:rsid w:val="004568D2"/>
    <w:rsid w:val="004612A7"/>
    <w:rsid w:val="00462F6A"/>
    <w:rsid w:val="00465600"/>
    <w:rsid w:val="00467305"/>
    <w:rsid w:val="0048772A"/>
    <w:rsid w:val="00493774"/>
    <w:rsid w:val="00497A5E"/>
    <w:rsid w:val="004A0D39"/>
    <w:rsid w:val="004A58A4"/>
    <w:rsid w:val="004B7CB1"/>
    <w:rsid w:val="004C5622"/>
    <w:rsid w:val="004F2E56"/>
    <w:rsid w:val="00501F47"/>
    <w:rsid w:val="00504D1F"/>
    <w:rsid w:val="00510BA8"/>
    <w:rsid w:val="00524FB2"/>
    <w:rsid w:val="0053765D"/>
    <w:rsid w:val="005569CA"/>
    <w:rsid w:val="00562EF2"/>
    <w:rsid w:val="00574CFF"/>
    <w:rsid w:val="005A4FA5"/>
    <w:rsid w:val="005D1D45"/>
    <w:rsid w:val="00601999"/>
    <w:rsid w:val="00611CD0"/>
    <w:rsid w:val="00631549"/>
    <w:rsid w:val="006425B4"/>
    <w:rsid w:val="00653C1B"/>
    <w:rsid w:val="00665F6E"/>
    <w:rsid w:val="006678D7"/>
    <w:rsid w:val="006824D9"/>
    <w:rsid w:val="00684F2B"/>
    <w:rsid w:val="006936B8"/>
    <w:rsid w:val="00693D4F"/>
    <w:rsid w:val="00697D23"/>
    <w:rsid w:val="006B0459"/>
    <w:rsid w:val="006B5987"/>
    <w:rsid w:val="006B6BD9"/>
    <w:rsid w:val="006D3263"/>
    <w:rsid w:val="006E13C5"/>
    <w:rsid w:val="006E57CF"/>
    <w:rsid w:val="00706D36"/>
    <w:rsid w:val="00707551"/>
    <w:rsid w:val="007116DC"/>
    <w:rsid w:val="0071403C"/>
    <w:rsid w:val="00717DBF"/>
    <w:rsid w:val="00717E4B"/>
    <w:rsid w:val="00720F3C"/>
    <w:rsid w:val="00726747"/>
    <w:rsid w:val="0074102F"/>
    <w:rsid w:val="007550BF"/>
    <w:rsid w:val="00780423"/>
    <w:rsid w:val="00781E25"/>
    <w:rsid w:val="00783EB8"/>
    <w:rsid w:val="007958DD"/>
    <w:rsid w:val="007A65CF"/>
    <w:rsid w:val="007E0240"/>
    <w:rsid w:val="007F32A3"/>
    <w:rsid w:val="008075CD"/>
    <w:rsid w:val="00835613"/>
    <w:rsid w:val="00837339"/>
    <w:rsid w:val="00845E8E"/>
    <w:rsid w:val="00851E30"/>
    <w:rsid w:val="008532B2"/>
    <w:rsid w:val="0088751E"/>
    <w:rsid w:val="008968B6"/>
    <w:rsid w:val="008B4CF6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A3A93"/>
    <w:rsid w:val="00AC4AF1"/>
    <w:rsid w:val="00AE4C26"/>
    <w:rsid w:val="00AF7EC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03A3F"/>
    <w:rsid w:val="00C12E70"/>
    <w:rsid w:val="00C32F69"/>
    <w:rsid w:val="00C42785"/>
    <w:rsid w:val="00C64078"/>
    <w:rsid w:val="00C706FC"/>
    <w:rsid w:val="00C72AF4"/>
    <w:rsid w:val="00CD10C2"/>
    <w:rsid w:val="00CD3865"/>
    <w:rsid w:val="00CE767E"/>
    <w:rsid w:val="00CF024D"/>
    <w:rsid w:val="00D20887"/>
    <w:rsid w:val="00D26ECC"/>
    <w:rsid w:val="00D4292A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C0E45"/>
    <w:rsid w:val="00DE48B4"/>
    <w:rsid w:val="00E03ABC"/>
    <w:rsid w:val="00E154E2"/>
    <w:rsid w:val="00E20918"/>
    <w:rsid w:val="00E300EC"/>
    <w:rsid w:val="00E51820"/>
    <w:rsid w:val="00E56BAB"/>
    <w:rsid w:val="00E67297"/>
    <w:rsid w:val="00E70EFB"/>
    <w:rsid w:val="00E758D6"/>
    <w:rsid w:val="00E82452"/>
    <w:rsid w:val="00E83C1C"/>
    <w:rsid w:val="00E96B11"/>
    <w:rsid w:val="00E96C27"/>
    <w:rsid w:val="00EA12A2"/>
    <w:rsid w:val="00EA2A26"/>
    <w:rsid w:val="00EB3556"/>
    <w:rsid w:val="00EE1126"/>
    <w:rsid w:val="00EE2FE2"/>
    <w:rsid w:val="00EE4B7A"/>
    <w:rsid w:val="00EE50B5"/>
    <w:rsid w:val="00F0099E"/>
    <w:rsid w:val="00F12607"/>
    <w:rsid w:val="00F15F98"/>
    <w:rsid w:val="00F16B55"/>
    <w:rsid w:val="00F27BC3"/>
    <w:rsid w:val="00F34748"/>
    <w:rsid w:val="00F4281C"/>
    <w:rsid w:val="00F576B9"/>
    <w:rsid w:val="00F67E96"/>
    <w:rsid w:val="00FA70B7"/>
    <w:rsid w:val="00FD23A9"/>
    <w:rsid w:val="00FD7054"/>
    <w:rsid w:val="00FE715C"/>
    <w:rsid w:val="00FF0521"/>
    <w:rsid w:val="00FF17BD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0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rsid w:val="00266046"/>
    <w:pPr>
      <w:keepNext/>
      <w:keepLines/>
      <w:ind w:left="794"/>
      <w:jc w:val="left"/>
    </w:pPr>
    <w:rPr>
      <w:i/>
    </w:rPr>
  </w:style>
  <w:style w:type="character" w:customStyle="1" w:styleId="CallChar">
    <w:name w:val="Call Char"/>
    <w:link w:val="Call"/>
    <w:rsid w:val="00266046"/>
    <w:rPr>
      <w:rFonts w:ascii="Times New Roman" w:hAnsi="Times New Roman"/>
      <w:i/>
      <w:sz w:val="22"/>
      <w:lang w:val="fr-FR" w:eastAsia="en-US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rsid w:val="000E43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BA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10BA8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10BA8"/>
    <w:rPr>
      <w:rFonts w:ascii="Times New Roman" w:hAnsi="Times New Roman"/>
      <w:b/>
      <w:bCs/>
      <w:lang w:val="fr-FR" w:eastAsia="en-US"/>
    </w:rPr>
  </w:style>
  <w:style w:type="paragraph" w:customStyle="1" w:styleId="Opinionref">
    <w:name w:val="Opinion_ref"/>
    <w:basedOn w:val="Normal"/>
    <w:next w:val="Normalaftertitle0"/>
    <w:qFormat/>
    <w:rsid w:val="0046560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qFormat/>
    <w:rsid w:val="0046560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="Times New Roman Bold"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18</TotalTime>
  <Pages>3</Pages>
  <Words>459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31 – Admission of entities or organizations to participate as Associates in the work of the ITU Telecommunication Standardization Sector</vt:lpstr>
    </vt:vector>
  </TitlesOfParts>
  <Company>ITU</Company>
  <LinksUpToDate>false</LinksUpToDate>
  <CharactersWithSpaces>3278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 1 – Practical application of network externality premium</dc:title>
  <dc:subject>WORLD TELECOMMUNICATION STANDARDIZATION ASSEMBLY - Florianópolis, 5-14 October 2004</dc:subject>
  <dc:creator>ITU-T</dc:creator>
  <cp:keywords/>
  <dc:description/>
  <cp:lastModifiedBy>Gachet, Christelle</cp:lastModifiedBy>
  <cp:revision>13</cp:revision>
  <cp:lastPrinted>2024-12-02T09:06:00Z</cp:lastPrinted>
  <dcterms:created xsi:type="dcterms:W3CDTF">2024-10-30T10:23:00Z</dcterms:created>
  <dcterms:modified xsi:type="dcterms:W3CDTF">2024-12-02T09:07:00Z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