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506"/>
        <w:tblOverlap w:val="never"/>
        <w:tblW w:w="10740" w:type="dxa"/>
        <w:tblLayout w:type="fixed"/>
        <w:tblLook w:val="0000" w:firstRow="0" w:lastRow="0" w:firstColumn="0" w:lastColumn="0" w:noHBand="0" w:noVBand="0"/>
      </w:tblPr>
      <w:tblGrid>
        <w:gridCol w:w="817"/>
        <w:gridCol w:w="4253"/>
        <w:gridCol w:w="5670"/>
      </w:tblGrid>
      <w:tr w:rsidR="00EA2A26" w:rsidRPr="0033681A" w14:paraId="7078E33C" w14:textId="77777777" w:rsidTr="00367A2B">
        <w:trPr>
          <w:trHeight w:hRule="exact" w:val="426"/>
        </w:trPr>
        <w:tc>
          <w:tcPr>
            <w:tcW w:w="5070" w:type="dxa"/>
            <w:gridSpan w:val="2"/>
          </w:tcPr>
          <w:p w14:paraId="1C1FE4AD" w14:textId="76362E0F" w:rsidR="00EA2A26" w:rsidRPr="00F02DD0" w:rsidRDefault="00EA2A26" w:rsidP="00A3085D">
            <w:pPr>
              <w:spacing w:before="60"/>
              <w:rPr>
                <w:rFonts w:ascii="Arial" w:eastAsia="SimHei" w:hAnsi="Arial" w:cs="Arial"/>
                <w:noProof/>
                <w:szCs w:val="24"/>
                <w:lang w:eastAsia="zh-CN"/>
              </w:rPr>
            </w:pPr>
            <w:bookmarkStart w:id="0" w:name="c2tope"/>
            <w:bookmarkEnd w:id="0"/>
            <w:r w:rsidRPr="00F02DD0">
              <w:rPr>
                <w:rFonts w:ascii="Arial" w:eastAsia="SimHei" w:hAnsi="Arial" w:cs="Arial"/>
                <w:b/>
                <w:color w:val="009CD6"/>
                <w:spacing w:val="-4"/>
                <w:sz w:val="32"/>
                <w:szCs w:val="32"/>
              </w:rPr>
              <w:t>ITU</w:t>
            </w:r>
            <w:r w:rsidR="004D6FF6" w:rsidRPr="00F02DD0">
              <w:rPr>
                <w:rFonts w:ascii="Arial" w:eastAsia="SimHei" w:hAnsi="Arial" w:cs="Arial"/>
                <w:b/>
                <w:color w:val="292829"/>
                <w:spacing w:val="-4"/>
                <w:sz w:val="32"/>
                <w:szCs w:val="32"/>
                <w:lang w:eastAsia="zh-CN"/>
              </w:rPr>
              <w:t>出版物</w:t>
            </w:r>
          </w:p>
        </w:tc>
        <w:tc>
          <w:tcPr>
            <w:tcW w:w="5670" w:type="dxa"/>
          </w:tcPr>
          <w:p w14:paraId="0E9475D3" w14:textId="2CB736BA" w:rsidR="00EA2A26" w:rsidRPr="002825B1" w:rsidRDefault="00370DE5" w:rsidP="00A3085D">
            <w:pPr>
              <w:spacing w:before="60"/>
              <w:jc w:val="right"/>
              <w:rPr>
                <w:rFonts w:ascii="SimHei" w:eastAsia="SimHei" w:hAnsi="SimHei" w:cs="Arial"/>
                <w:szCs w:val="24"/>
              </w:rPr>
            </w:pPr>
            <w:proofErr w:type="spellStart"/>
            <w:r w:rsidRPr="002825B1">
              <w:rPr>
                <w:rFonts w:ascii="SimHei" w:eastAsia="SimHei" w:hAnsi="SimHei" w:cs="Arial"/>
                <w:b/>
                <w:spacing w:val="-4"/>
                <w:szCs w:val="24"/>
              </w:rPr>
              <w:t>国际电信联盟</w:t>
            </w:r>
            <w:proofErr w:type="spellEnd"/>
          </w:p>
        </w:tc>
      </w:tr>
      <w:tr w:rsidR="00EA2A26" w:rsidRPr="0033681A" w14:paraId="42C85EB6" w14:textId="77777777" w:rsidTr="00367A2B">
        <w:trPr>
          <w:trHeight w:hRule="exact" w:val="992"/>
        </w:trPr>
        <w:tc>
          <w:tcPr>
            <w:tcW w:w="5070" w:type="dxa"/>
            <w:gridSpan w:val="2"/>
          </w:tcPr>
          <w:p w14:paraId="68B26EDA" w14:textId="4ABAE432" w:rsidR="00EA2A26" w:rsidRPr="002825B1" w:rsidRDefault="000F33F8" w:rsidP="00367A2B">
            <w:pPr>
              <w:spacing w:before="0"/>
              <w:rPr>
                <w:rFonts w:ascii="SimHei" w:eastAsia="SimHei" w:hAnsi="SimHei" w:cs="Arial"/>
                <w:szCs w:val="24"/>
              </w:rPr>
            </w:pPr>
            <w:r w:rsidRPr="002825B1">
              <w:rPr>
                <w:rFonts w:ascii="SimHei" w:eastAsia="SimHei" w:hAnsi="SimHei" w:cs="Arial"/>
                <w:szCs w:val="24"/>
                <w:lang w:eastAsia="zh-CN"/>
              </w:rPr>
              <w:t>决议</w:t>
            </w:r>
          </w:p>
        </w:tc>
        <w:tc>
          <w:tcPr>
            <w:tcW w:w="5670" w:type="dxa"/>
          </w:tcPr>
          <w:p w14:paraId="20539D5B" w14:textId="2850E370" w:rsidR="00EA2A26" w:rsidRPr="002825B1" w:rsidRDefault="000843D3" w:rsidP="00367A2B">
            <w:pPr>
              <w:spacing w:before="0"/>
              <w:jc w:val="right"/>
              <w:rPr>
                <w:rFonts w:ascii="SimHei" w:eastAsia="SimHei" w:hAnsi="SimHei" w:cs="Arial"/>
                <w:szCs w:val="24"/>
              </w:rPr>
            </w:pPr>
            <w:proofErr w:type="spellStart"/>
            <w:r w:rsidRPr="002825B1">
              <w:rPr>
                <w:rFonts w:ascii="SimHei" w:eastAsia="SimHei" w:hAnsi="SimHei" w:cs="Arial"/>
                <w:szCs w:val="24"/>
              </w:rPr>
              <w:t>电信标准化部门</w:t>
            </w:r>
            <w:proofErr w:type="spellEnd"/>
          </w:p>
        </w:tc>
      </w:tr>
      <w:tr w:rsidR="00EA2A26" w:rsidRPr="0033681A" w14:paraId="6AE027A4" w14:textId="77777777" w:rsidTr="00367A2B">
        <w:tblPrEx>
          <w:tblCellMar>
            <w:left w:w="85" w:type="dxa"/>
            <w:right w:w="85" w:type="dxa"/>
          </w:tblCellMar>
        </w:tblPrEx>
        <w:trPr>
          <w:gridBefore w:val="1"/>
          <w:wBefore w:w="817" w:type="dxa"/>
          <w:trHeight w:val="709"/>
        </w:trPr>
        <w:tc>
          <w:tcPr>
            <w:tcW w:w="9923" w:type="dxa"/>
            <w:gridSpan w:val="2"/>
          </w:tcPr>
          <w:p w14:paraId="1BE63DDE" w14:textId="77777777" w:rsidR="00EA2A26" w:rsidRPr="002825B1" w:rsidRDefault="00EA2A26" w:rsidP="00367A2B">
            <w:pPr>
              <w:pStyle w:val="BodyText"/>
              <w:spacing w:before="440"/>
              <w:rPr>
                <w:rFonts w:ascii="SimHei" w:eastAsia="SimHei" w:hAnsi="SimHei"/>
                <w:b w:val="0"/>
                <w:bCs w:val="0"/>
                <w:spacing w:val="-6"/>
                <w:sz w:val="44"/>
                <w:szCs w:val="44"/>
                <w:lang w:val="en-GB"/>
              </w:rPr>
            </w:pPr>
          </w:p>
        </w:tc>
      </w:tr>
      <w:tr w:rsidR="00EA2A26" w:rsidRPr="00613D5C" w14:paraId="09112B91" w14:textId="77777777" w:rsidTr="00367A2B">
        <w:tblPrEx>
          <w:tblCellMar>
            <w:left w:w="85" w:type="dxa"/>
            <w:right w:w="85" w:type="dxa"/>
          </w:tblCellMar>
        </w:tblPrEx>
        <w:trPr>
          <w:gridBefore w:val="1"/>
          <w:wBefore w:w="817" w:type="dxa"/>
          <w:trHeight w:val="129"/>
        </w:trPr>
        <w:tc>
          <w:tcPr>
            <w:tcW w:w="9923" w:type="dxa"/>
            <w:gridSpan w:val="2"/>
          </w:tcPr>
          <w:p w14:paraId="345DAF0C" w14:textId="77777777" w:rsidR="00EA2A26" w:rsidRPr="002825B1" w:rsidRDefault="00EA2A26" w:rsidP="00367A2B">
            <w:pPr>
              <w:pStyle w:val="BodyText"/>
              <w:spacing w:before="120" w:after="240"/>
              <w:rPr>
                <w:rFonts w:ascii="SimHei" w:eastAsia="SimHei" w:hAnsi="SimHei"/>
                <w:spacing w:val="-6"/>
                <w:sz w:val="44"/>
                <w:szCs w:val="44"/>
                <w:lang w:val="en-GB"/>
              </w:rPr>
            </w:pPr>
          </w:p>
        </w:tc>
      </w:tr>
      <w:tr w:rsidR="00EA2A26" w:rsidRPr="00370DE5" w14:paraId="594C2C35" w14:textId="77777777" w:rsidTr="00367A2B">
        <w:trPr>
          <w:trHeight w:val="80"/>
        </w:trPr>
        <w:tc>
          <w:tcPr>
            <w:tcW w:w="817" w:type="dxa"/>
          </w:tcPr>
          <w:p w14:paraId="72C102BC" w14:textId="77777777" w:rsidR="00EA2A26" w:rsidRPr="002825B1" w:rsidRDefault="00EA2A26" w:rsidP="00367A2B">
            <w:pPr>
              <w:tabs>
                <w:tab w:val="right" w:pos="9639"/>
              </w:tabs>
              <w:rPr>
                <w:rFonts w:ascii="Arial" w:hAnsi="Arial" w:cs="Arial"/>
                <w:sz w:val="18"/>
              </w:rPr>
            </w:pPr>
          </w:p>
        </w:tc>
        <w:tc>
          <w:tcPr>
            <w:tcW w:w="9923" w:type="dxa"/>
            <w:gridSpan w:val="2"/>
            <w:tcBorders>
              <w:bottom w:val="single" w:sz="8" w:space="0" w:color="auto"/>
            </w:tcBorders>
          </w:tcPr>
          <w:p w14:paraId="46F1491F" w14:textId="7B098BBD" w:rsidR="00EA2A26" w:rsidRPr="002825B1" w:rsidRDefault="008C46CF" w:rsidP="00EA2A26">
            <w:pPr>
              <w:widowControl w:val="0"/>
              <w:tabs>
                <w:tab w:val="clear" w:pos="794"/>
                <w:tab w:val="clear" w:pos="1191"/>
                <w:tab w:val="clear" w:pos="1588"/>
                <w:tab w:val="clear" w:pos="1985"/>
              </w:tabs>
              <w:overflowPunct/>
              <w:adjustRightInd/>
              <w:spacing w:before="276" w:line="240" w:lineRule="auto"/>
              <w:jc w:val="left"/>
              <w:textAlignment w:val="auto"/>
              <w:rPr>
                <w:rFonts w:ascii="Arial" w:eastAsia="SimHei" w:hAnsi="Arial" w:cs="Arial"/>
                <w:sz w:val="36"/>
                <w:szCs w:val="36"/>
                <w:lang w:val="en-GB" w:eastAsia="zh-CN"/>
              </w:rPr>
            </w:pPr>
            <w:r w:rsidRPr="002825B1">
              <w:rPr>
                <w:rFonts w:ascii="Arial" w:eastAsia="SimHei" w:hAnsi="Arial" w:cs="Arial"/>
                <w:sz w:val="36"/>
                <w:szCs w:val="36"/>
                <w:lang w:val="en-US" w:eastAsia="zh-CN"/>
              </w:rPr>
              <w:t>世界电信标准化全会</w:t>
            </w:r>
            <w:r w:rsidR="00EA2A26" w:rsidRPr="002825B1">
              <w:rPr>
                <w:rFonts w:ascii="Arial" w:eastAsia="SimHei" w:hAnsi="Arial" w:cs="Arial"/>
                <w:sz w:val="36"/>
                <w:szCs w:val="36"/>
                <w:lang w:val="en-US" w:eastAsia="zh-CN"/>
              </w:rPr>
              <w:br/>
            </w:r>
            <w:r w:rsidR="000F5AFB">
              <w:rPr>
                <w:rFonts w:ascii="Arial" w:eastAsia="SimHei" w:hAnsi="Arial" w:cs="Arial" w:hint="eastAsia"/>
                <w:sz w:val="36"/>
                <w:szCs w:val="36"/>
                <w:lang w:val="en-GB" w:eastAsia="zh-CN"/>
              </w:rPr>
              <w:t>日内瓦</w:t>
            </w:r>
            <w:r w:rsidRPr="002825B1">
              <w:rPr>
                <w:rFonts w:ascii="Arial" w:eastAsia="SimHei" w:hAnsi="Arial" w:cs="Arial"/>
                <w:sz w:val="36"/>
                <w:szCs w:val="36"/>
                <w:lang w:val="en-GB" w:eastAsia="zh-CN"/>
              </w:rPr>
              <w:t>，</w:t>
            </w:r>
            <w:r w:rsidR="00EA2A26" w:rsidRPr="002825B1">
              <w:rPr>
                <w:rFonts w:ascii="Arial" w:eastAsia="SimHei" w:hAnsi="Arial" w:cs="Arial"/>
                <w:sz w:val="36"/>
                <w:szCs w:val="36"/>
                <w:lang w:val="en-GB" w:eastAsia="zh-CN"/>
              </w:rPr>
              <w:t>202</w:t>
            </w:r>
            <w:r w:rsidR="000F5AFB">
              <w:rPr>
                <w:rFonts w:ascii="Arial" w:eastAsia="SimHei" w:hAnsi="Arial" w:cs="Arial" w:hint="eastAsia"/>
                <w:sz w:val="36"/>
                <w:szCs w:val="36"/>
                <w:lang w:val="en-GB" w:eastAsia="zh-CN"/>
              </w:rPr>
              <w:t>2</w:t>
            </w:r>
            <w:r w:rsidRPr="002825B1">
              <w:rPr>
                <w:rFonts w:ascii="Arial" w:eastAsia="SimHei" w:hAnsi="Arial" w:cs="Arial"/>
                <w:sz w:val="36"/>
                <w:szCs w:val="36"/>
                <w:lang w:val="en-GB" w:eastAsia="zh-CN"/>
              </w:rPr>
              <w:t>年</w:t>
            </w:r>
            <w:r w:rsidR="00653FB5">
              <w:rPr>
                <w:rFonts w:ascii="Arial" w:eastAsia="SimHei" w:hAnsi="Arial" w:cs="Arial" w:hint="eastAsia"/>
                <w:sz w:val="36"/>
                <w:szCs w:val="36"/>
                <w:lang w:val="en-GB" w:eastAsia="zh-CN"/>
              </w:rPr>
              <w:t>3</w:t>
            </w:r>
            <w:r w:rsidRPr="002825B1">
              <w:rPr>
                <w:rFonts w:ascii="Arial" w:eastAsia="SimHei" w:hAnsi="Arial" w:cs="Arial"/>
                <w:sz w:val="36"/>
                <w:szCs w:val="36"/>
                <w:lang w:val="en-GB" w:eastAsia="zh-CN"/>
              </w:rPr>
              <w:t>月</w:t>
            </w:r>
            <w:r w:rsidRPr="002825B1">
              <w:rPr>
                <w:rFonts w:ascii="Arial" w:eastAsia="SimHei" w:hAnsi="Arial" w:cs="Arial"/>
                <w:sz w:val="36"/>
                <w:szCs w:val="36"/>
                <w:lang w:val="en-GB" w:eastAsia="zh-CN"/>
              </w:rPr>
              <w:t>1-</w:t>
            </w:r>
            <w:r w:rsidR="00653FB5">
              <w:rPr>
                <w:rFonts w:ascii="Arial" w:eastAsia="SimHei" w:hAnsi="Arial" w:cs="Arial" w:hint="eastAsia"/>
                <w:sz w:val="36"/>
                <w:szCs w:val="36"/>
                <w:lang w:val="en-GB" w:eastAsia="zh-CN"/>
              </w:rPr>
              <w:t>9</w:t>
            </w:r>
            <w:r w:rsidRPr="002825B1">
              <w:rPr>
                <w:rFonts w:ascii="Arial" w:eastAsia="SimHei" w:hAnsi="Arial" w:cs="Arial"/>
                <w:sz w:val="36"/>
                <w:szCs w:val="36"/>
                <w:lang w:val="en-GB" w:eastAsia="zh-CN"/>
              </w:rPr>
              <w:t>日</w:t>
            </w:r>
          </w:p>
          <w:p w14:paraId="318F1603" w14:textId="77777777" w:rsidR="00EA2A26" w:rsidRPr="002825B1" w:rsidRDefault="00EA2A26" w:rsidP="00367A2B">
            <w:pPr>
              <w:rPr>
                <w:rFonts w:ascii="Arial" w:eastAsia="SimHei" w:hAnsi="Arial" w:cs="Arial"/>
                <w:lang w:val="en-GB" w:eastAsia="zh-CN"/>
              </w:rPr>
            </w:pPr>
          </w:p>
        </w:tc>
      </w:tr>
      <w:tr w:rsidR="00EA2A26" w:rsidRPr="0033681A" w14:paraId="40EA4FB7" w14:textId="77777777" w:rsidTr="00367A2B">
        <w:trPr>
          <w:trHeight w:val="743"/>
        </w:trPr>
        <w:tc>
          <w:tcPr>
            <w:tcW w:w="817" w:type="dxa"/>
          </w:tcPr>
          <w:p w14:paraId="5A48D328" w14:textId="77777777" w:rsidR="00EA2A26" w:rsidRPr="002825B1" w:rsidRDefault="00EA2A26" w:rsidP="00367A2B">
            <w:pPr>
              <w:tabs>
                <w:tab w:val="right" w:pos="9639"/>
              </w:tabs>
              <w:rPr>
                <w:rFonts w:ascii="Arial" w:hAnsi="Arial" w:cs="Arial"/>
                <w:sz w:val="48"/>
                <w:szCs w:val="48"/>
                <w:lang w:val="en-GB" w:eastAsia="zh-CN"/>
              </w:rPr>
            </w:pPr>
          </w:p>
        </w:tc>
        <w:tc>
          <w:tcPr>
            <w:tcW w:w="9923" w:type="dxa"/>
            <w:gridSpan w:val="2"/>
            <w:tcBorders>
              <w:top w:val="single" w:sz="8" w:space="0" w:color="auto"/>
            </w:tcBorders>
          </w:tcPr>
          <w:p w14:paraId="36D98092" w14:textId="5A65E850" w:rsidR="00EA2A26" w:rsidRPr="002825B1" w:rsidRDefault="00AB2633" w:rsidP="00367A2B">
            <w:pPr>
              <w:pStyle w:val="BodyText"/>
              <w:spacing w:before="440"/>
              <w:rPr>
                <w:rFonts w:eastAsia="SimHei"/>
                <w:spacing w:val="-6"/>
                <w:sz w:val="44"/>
                <w:szCs w:val="44"/>
                <w:lang w:val="en-GB" w:eastAsia="zh-CN"/>
              </w:rPr>
            </w:pPr>
            <w:r w:rsidRPr="002825B1">
              <w:rPr>
                <w:rFonts w:eastAsia="SimHei"/>
                <w:spacing w:val="-6"/>
                <w:sz w:val="44"/>
                <w:szCs w:val="44"/>
                <w:lang w:val="en-GB" w:eastAsia="zh-CN"/>
              </w:rPr>
              <w:t>第</w:t>
            </w:r>
            <w:r w:rsidR="00C803B7">
              <w:rPr>
                <w:rFonts w:eastAsia="SimHei"/>
                <w:spacing w:val="-6"/>
                <w:sz w:val="44"/>
                <w:szCs w:val="44"/>
                <w:lang w:val="en-GB" w:eastAsia="zh-CN"/>
              </w:rPr>
              <w:t>1</w:t>
            </w:r>
            <w:r w:rsidRPr="002825B1">
              <w:rPr>
                <w:rFonts w:eastAsia="SimHei"/>
                <w:spacing w:val="-6"/>
                <w:sz w:val="44"/>
                <w:szCs w:val="44"/>
                <w:lang w:val="en-GB" w:eastAsia="zh-CN"/>
              </w:rPr>
              <w:t>号决议</w:t>
            </w:r>
            <w:r w:rsidRPr="002825B1">
              <w:rPr>
                <w:rFonts w:eastAsia="SimHei"/>
                <w:spacing w:val="-6"/>
                <w:sz w:val="44"/>
                <w:szCs w:val="44"/>
                <w:lang w:val="en-GB" w:eastAsia="zh-CN"/>
              </w:rPr>
              <w:t xml:space="preserve"> </w:t>
            </w:r>
            <w:r w:rsidR="00845E8E" w:rsidRPr="002825B1">
              <w:rPr>
                <w:rFonts w:eastAsia="SimHei"/>
                <w:spacing w:val="-6"/>
                <w:sz w:val="44"/>
                <w:szCs w:val="44"/>
                <w:lang w:val="en-GB" w:eastAsia="zh-CN"/>
              </w:rPr>
              <w:t xml:space="preserve">– </w:t>
            </w:r>
            <w:r w:rsidR="00B82F7A" w:rsidRPr="00B82F7A">
              <w:rPr>
                <w:rFonts w:eastAsia="SimHei" w:hint="eastAsia"/>
                <w:spacing w:val="-6"/>
                <w:sz w:val="44"/>
                <w:szCs w:val="44"/>
                <w:lang w:val="en-GB" w:eastAsia="zh-CN"/>
              </w:rPr>
              <w:t>国际电</w:t>
            </w:r>
            <w:proofErr w:type="gramStart"/>
            <w:r w:rsidR="00B82F7A" w:rsidRPr="00B82F7A">
              <w:rPr>
                <w:rFonts w:eastAsia="SimHei" w:hint="eastAsia"/>
                <w:spacing w:val="-6"/>
                <w:sz w:val="44"/>
                <w:szCs w:val="44"/>
                <w:lang w:val="en-GB" w:eastAsia="zh-CN"/>
              </w:rPr>
              <w:t>联电信</w:t>
            </w:r>
            <w:proofErr w:type="gramEnd"/>
            <w:r w:rsidR="00B82F7A" w:rsidRPr="00B82F7A">
              <w:rPr>
                <w:rFonts w:eastAsia="SimHei" w:hint="eastAsia"/>
                <w:spacing w:val="-6"/>
                <w:sz w:val="44"/>
                <w:szCs w:val="44"/>
                <w:lang w:val="en-GB" w:eastAsia="zh-CN"/>
              </w:rPr>
              <w:t>标准化部门的议事规则</w:t>
            </w:r>
          </w:p>
          <w:p w14:paraId="51262F1D" w14:textId="77777777" w:rsidR="00EA2A26" w:rsidRPr="002825B1" w:rsidRDefault="00EA2A26" w:rsidP="00367A2B">
            <w:pPr>
              <w:rPr>
                <w:rFonts w:ascii="Arial" w:eastAsia="SimHei" w:hAnsi="Arial" w:cs="Arial"/>
                <w:lang w:eastAsia="zh-CN"/>
              </w:rPr>
            </w:pPr>
          </w:p>
        </w:tc>
      </w:tr>
    </w:tbl>
    <w:p w14:paraId="7800F3B2" w14:textId="77777777" w:rsidR="00EA2A26" w:rsidRPr="00A14194" w:rsidRDefault="00EA2A26" w:rsidP="00EA2A26">
      <w:pPr>
        <w:tabs>
          <w:tab w:val="clear" w:pos="794"/>
          <w:tab w:val="clear" w:pos="1191"/>
          <w:tab w:val="clear" w:pos="1588"/>
          <w:tab w:val="clear" w:pos="1985"/>
        </w:tabs>
        <w:overflowPunct/>
        <w:autoSpaceDE/>
        <w:autoSpaceDN/>
        <w:adjustRightInd/>
        <w:spacing w:before="0"/>
        <w:jc w:val="center"/>
        <w:textAlignment w:val="auto"/>
        <w:rPr>
          <w:sz w:val="18"/>
          <w:lang w:eastAsia="zh-CN"/>
        </w:rPr>
      </w:pPr>
      <w:r w:rsidRPr="0033681A">
        <w:rPr>
          <w:rFonts w:ascii="Arial" w:eastAsia="Avenir Next W1G Medium" w:hAnsi="Arial" w:cs="Arial"/>
          <w:noProof/>
          <w:szCs w:val="24"/>
        </w:rPr>
        <mc:AlternateContent>
          <mc:Choice Requires="wpg">
            <w:drawing>
              <wp:anchor distT="0" distB="0" distL="114300" distR="114300" simplePos="0" relativeHeight="251660288" behindDoc="1" locked="0" layoutInCell="1" allowOverlap="1" wp14:anchorId="14C388CF" wp14:editId="2C642E50">
                <wp:simplePos x="0" y="0"/>
                <wp:positionH relativeFrom="page">
                  <wp:posOffset>6350</wp:posOffset>
                </wp:positionH>
                <wp:positionV relativeFrom="page">
                  <wp:posOffset>908685</wp:posOffset>
                </wp:positionV>
                <wp:extent cx="7772400" cy="22987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31" name="docshape4"/>
                        <wps:cNvSpPr>
                          <a:spLocks noChangeArrowheads="1"/>
                        </wps:cNvSpPr>
                        <wps:spPr bwMode="auto">
                          <a:xfrm>
                            <a:off x="0" y="1817"/>
                            <a:ext cx="11906" cy="329"/>
                          </a:xfrm>
                          <a:prstGeom prst="rect">
                            <a:avLst/>
                          </a:prstGeom>
                          <a:solidFill>
                            <a:srgbClr val="9D17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docshape5"/>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7CC4C1" id="Group 30" o:spid="_x0000_s1026" style="position:absolute;margin-left:.5pt;margin-top:71.55pt;width:612pt;height:18.1pt;z-index:-251656192;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">
                <v:rect id="docshape4"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" fillcolor="#9d170a" stroked="f"/>
                <v:shape id="docshape5" o:spid="_x0000_s1028"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" path="m627,l,,314,313,627,xe" stroked="f">
                  <v:path arrowok="t" o:connecttype="custom" o:connectlocs="627,1784;0,1784;314,2097;627,1784" o:connectangles="0,0,0,0"/>
                </v:shape>
                <w10:wrap anchorx="page" anchory="page"/>
              </v:group>
            </w:pict>
          </mc:Fallback>
        </mc:AlternateContent>
      </w:r>
      <w:r w:rsidRPr="0033681A">
        <w:rPr>
          <w:noProof/>
        </w:rPr>
        <w:drawing>
          <wp:anchor distT="0" distB="0" distL="0" distR="0" simplePos="0" relativeHeight="251659264" behindDoc="1" locked="0" layoutInCell="1" allowOverlap="1" wp14:anchorId="1A5186FC" wp14:editId="44B435CE">
            <wp:simplePos x="0" y="0"/>
            <wp:positionH relativeFrom="page">
              <wp:posOffset>6355080</wp:posOffset>
            </wp:positionH>
            <wp:positionV relativeFrom="page">
              <wp:posOffset>9591675</wp:posOffset>
            </wp:positionV>
            <wp:extent cx="737870" cy="813435"/>
            <wp:effectExtent l="0" t="0" r="0" b="0"/>
            <wp:wrapNone/>
            <wp:docPr id="1" name="image1.png"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ic:nvPicPr>
                  <pic:blipFill>
                    <a:blip r:embed="rId8"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p>
    <w:p w14:paraId="5791FA29" w14:textId="77777777" w:rsidR="00EA2A26" w:rsidRPr="0033681A" w:rsidRDefault="00EA2A26" w:rsidP="00EA2A26">
      <w:pPr>
        <w:jc w:val="left"/>
        <w:rPr>
          <w:lang w:eastAsia="zh-CN"/>
        </w:rPr>
        <w:sectPr w:rsidR="00EA2A26" w:rsidRPr="0033681A" w:rsidSect="00EA2A26">
          <w:headerReference w:type="even" r:id="rId9"/>
          <w:headerReference w:type="default" r:id="rId10"/>
          <w:footerReference w:type="even" r:id="rId11"/>
          <w:footerReference w:type="default" r:id="rId12"/>
          <w:headerReference w:type="first" r:id="rId13"/>
          <w:footerReference w:type="first" r:id="rId14"/>
          <w:type w:val="oddPage"/>
          <w:pgSz w:w="11907" w:h="16840" w:code="9"/>
          <w:pgMar w:top="1038" w:right="601" w:bottom="1860" w:left="618" w:header="567" w:footer="284" w:gutter="0"/>
          <w:pgNumType w:start="1"/>
          <w:cols w:space="720"/>
          <w:titlePg/>
          <w:docGrid w:linePitch="326"/>
        </w:sectPr>
      </w:pPr>
    </w:p>
    <w:p w14:paraId="640B1B4E" w14:textId="70C943D7" w:rsidR="000E4393" w:rsidRPr="00F24034" w:rsidRDefault="00F07EEC" w:rsidP="00141741">
      <w:pPr>
        <w:spacing w:before="480" w:line="240" w:lineRule="auto"/>
        <w:jc w:val="center"/>
        <w:rPr>
          <w:szCs w:val="24"/>
          <w:lang w:val="en-US" w:eastAsia="zh-CN"/>
        </w:rPr>
      </w:pPr>
      <w:bookmarkStart w:id="1" w:name="irecnoe"/>
      <w:bookmarkEnd w:id="1"/>
      <w:r w:rsidRPr="00F24034">
        <w:rPr>
          <w:rFonts w:hint="eastAsia"/>
          <w:szCs w:val="24"/>
          <w:lang w:val="en-US" w:eastAsia="zh-CN"/>
        </w:rPr>
        <w:lastRenderedPageBreak/>
        <w:t>前言</w:t>
      </w:r>
    </w:p>
    <w:p w14:paraId="28286A50" w14:textId="77777777" w:rsidR="00141741" w:rsidRPr="00F24034" w:rsidRDefault="00141741" w:rsidP="00141741">
      <w:pPr>
        <w:pStyle w:val="Normal2"/>
        <w:spacing w:before="360"/>
        <w:rPr>
          <w:szCs w:val="24"/>
          <w:lang w:eastAsia="zh-CN"/>
        </w:rPr>
      </w:pPr>
      <w:r w:rsidRPr="00F24034">
        <w:rPr>
          <w:rFonts w:hint="eastAsia"/>
          <w:szCs w:val="24"/>
          <w:lang w:eastAsia="zh-CN"/>
        </w:rPr>
        <w:t>国际电信联盟（</w:t>
      </w:r>
      <w:r w:rsidRPr="00F24034">
        <w:rPr>
          <w:rFonts w:hint="eastAsia"/>
          <w:szCs w:val="24"/>
          <w:lang w:eastAsia="zh-CN"/>
        </w:rPr>
        <w:t>ITU</w:t>
      </w:r>
      <w:r w:rsidRPr="00F24034">
        <w:rPr>
          <w:rFonts w:hint="eastAsia"/>
          <w:szCs w:val="24"/>
          <w:lang w:eastAsia="zh-CN"/>
        </w:rPr>
        <w:t>）是从事电信领域工作的联合国专门机构。</w:t>
      </w:r>
      <w:r w:rsidRPr="00F24034">
        <w:rPr>
          <w:rFonts w:hint="eastAsia"/>
          <w:szCs w:val="24"/>
          <w:lang w:eastAsia="zh-CN"/>
        </w:rPr>
        <w:t>ITU-T</w:t>
      </w:r>
      <w:r w:rsidRPr="00F24034">
        <w:rPr>
          <w:rFonts w:hint="eastAsia"/>
          <w:szCs w:val="24"/>
          <w:lang w:eastAsia="zh-CN"/>
        </w:rPr>
        <w:t>（国际电信联盟电信标准化部门）是国际电联的常设机构，负责研究技术、操作和资费问题，并发布有关上述内容的建议书，以便在世界范围内实现电信标准化。</w:t>
      </w:r>
    </w:p>
    <w:p w14:paraId="31834772" w14:textId="77777777" w:rsidR="00141741" w:rsidRPr="00F24034" w:rsidRDefault="00141741" w:rsidP="00141741">
      <w:pPr>
        <w:pStyle w:val="Normal2"/>
        <w:rPr>
          <w:szCs w:val="24"/>
          <w:lang w:eastAsia="zh-CN"/>
        </w:rPr>
      </w:pPr>
      <w:r w:rsidRPr="00F24034">
        <w:rPr>
          <w:rFonts w:hint="eastAsia"/>
          <w:szCs w:val="24"/>
          <w:lang w:eastAsia="zh-CN"/>
        </w:rPr>
        <w:t>每四年一届的世界电信标准化全会（</w:t>
      </w:r>
      <w:r w:rsidRPr="00F24034">
        <w:rPr>
          <w:rFonts w:hint="eastAsia"/>
          <w:szCs w:val="24"/>
          <w:lang w:eastAsia="zh-CN"/>
        </w:rPr>
        <w:t>WTSA</w:t>
      </w:r>
      <w:r w:rsidRPr="00F24034">
        <w:rPr>
          <w:rFonts w:hint="eastAsia"/>
          <w:szCs w:val="24"/>
          <w:lang w:eastAsia="zh-CN"/>
        </w:rPr>
        <w:t>）确定</w:t>
      </w:r>
      <w:r w:rsidRPr="00F24034">
        <w:rPr>
          <w:rFonts w:hint="eastAsia"/>
          <w:szCs w:val="24"/>
          <w:lang w:eastAsia="zh-CN"/>
        </w:rPr>
        <w:t>ITU-T</w:t>
      </w:r>
      <w:r w:rsidRPr="00F24034">
        <w:rPr>
          <w:rFonts w:hint="eastAsia"/>
          <w:szCs w:val="24"/>
          <w:lang w:eastAsia="zh-CN"/>
        </w:rPr>
        <w:t>各研究组的课题，再由各研究组制定有关这些课题的建议书。</w:t>
      </w:r>
    </w:p>
    <w:p w14:paraId="1458A5BA" w14:textId="77777777" w:rsidR="00141741" w:rsidRPr="00F24034" w:rsidRDefault="00141741" w:rsidP="00141741">
      <w:pPr>
        <w:pStyle w:val="Normal2"/>
        <w:rPr>
          <w:szCs w:val="24"/>
          <w:lang w:eastAsia="zh-CN"/>
        </w:rPr>
      </w:pPr>
      <w:r w:rsidRPr="00F24034">
        <w:rPr>
          <w:rFonts w:hint="eastAsia"/>
          <w:szCs w:val="24"/>
          <w:lang w:eastAsia="zh-CN"/>
        </w:rPr>
        <w:t>世界电信标准化全会第</w:t>
      </w:r>
      <w:r w:rsidRPr="00F24034">
        <w:rPr>
          <w:rFonts w:hint="eastAsia"/>
          <w:szCs w:val="24"/>
          <w:lang w:eastAsia="zh-CN"/>
        </w:rPr>
        <w:t>1</w:t>
      </w:r>
      <w:r w:rsidRPr="00F24034">
        <w:rPr>
          <w:rFonts w:hint="eastAsia"/>
          <w:szCs w:val="24"/>
          <w:lang w:eastAsia="zh-CN"/>
        </w:rPr>
        <w:t>号决议规定了批准</w:t>
      </w:r>
      <w:r w:rsidRPr="00F24034">
        <w:rPr>
          <w:szCs w:val="24"/>
          <w:lang w:val="en-US" w:eastAsia="zh-CN"/>
        </w:rPr>
        <w:t>ITU-T</w:t>
      </w:r>
      <w:r w:rsidRPr="00F24034">
        <w:rPr>
          <w:rFonts w:hint="eastAsia"/>
          <w:szCs w:val="24"/>
          <w:lang w:eastAsia="zh-CN"/>
        </w:rPr>
        <w:t>建议书所须遵循的程序。</w:t>
      </w:r>
    </w:p>
    <w:p w14:paraId="0422050D" w14:textId="27DA84B9" w:rsidR="00141741" w:rsidRPr="00F24034" w:rsidRDefault="00141741" w:rsidP="00F24034">
      <w:pPr>
        <w:pStyle w:val="Normal2"/>
        <w:rPr>
          <w:szCs w:val="24"/>
          <w:lang w:val="en-GB" w:eastAsia="zh-CN"/>
        </w:rPr>
      </w:pPr>
      <w:r w:rsidRPr="00F24034">
        <w:rPr>
          <w:rFonts w:hint="eastAsia"/>
          <w:szCs w:val="24"/>
          <w:lang w:eastAsia="zh-CN"/>
        </w:rPr>
        <w:t>属</w:t>
      </w:r>
      <w:r w:rsidRPr="00F24034">
        <w:rPr>
          <w:rFonts w:hint="eastAsia"/>
          <w:szCs w:val="24"/>
          <w:lang w:eastAsia="zh-CN"/>
        </w:rPr>
        <w:t>ITU-T</w:t>
      </w:r>
      <w:r w:rsidRPr="00F24034">
        <w:rPr>
          <w:rFonts w:hint="eastAsia"/>
          <w:szCs w:val="24"/>
          <w:lang w:eastAsia="zh-CN"/>
        </w:rPr>
        <w:t>研究范围的一些信息技术领域的必要标准是与国际标准化组织（</w:t>
      </w:r>
      <w:r w:rsidRPr="00F24034">
        <w:rPr>
          <w:rFonts w:hint="eastAsia"/>
          <w:szCs w:val="24"/>
          <w:lang w:eastAsia="zh-CN"/>
        </w:rPr>
        <w:t>ISO</w:t>
      </w:r>
      <w:r w:rsidRPr="00F24034">
        <w:rPr>
          <w:rFonts w:hint="eastAsia"/>
          <w:szCs w:val="24"/>
          <w:lang w:eastAsia="zh-CN"/>
        </w:rPr>
        <w:t>）和国际电工技术委员会（</w:t>
      </w:r>
      <w:r w:rsidRPr="00F24034">
        <w:rPr>
          <w:rFonts w:hint="eastAsia"/>
          <w:szCs w:val="24"/>
          <w:lang w:eastAsia="zh-CN"/>
        </w:rPr>
        <w:t>IEC</w:t>
      </w:r>
      <w:r w:rsidRPr="00F24034">
        <w:rPr>
          <w:rFonts w:hint="eastAsia"/>
          <w:szCs w:val="24"/>
          <w:lang w:eastAsia="zh-CN"/>
        </w:rPr>
        <w:t>）协作制定的。</w:t>
      </w:r>
    </w:p>
    <w:p w14:paraId="192371AE" w14:textId="77777777" w:rsidR="000E4393" w:rsidRPr="00F81B8E" w:rsidRDefault="000E4393" w:rsidP="000E4393">
      <w:pPr>
        <w:spacing w:line="240" w:lineRule="exact"/>
        <w:jc w:val="center"/>
        <w:rPr>
          <w:sz w:val="20"/>
          <w:lang w:val="en-GB" w:eastAsia="zh-CN"/>
        </w:rPr>
      </w:pPr>
    </w:p>
    <w:p w14:paraId="7FCCDABA" w14:textId="77777777" w:rsidR="000E4393" w:rsidRPr="00F81B8E" w:rsidRDefault="000E4393" w:rsidP="000E4393">
      <w:pPr>
        <w:spacing w:line="240" w:lineRule="exact"/>
        <w:jc w:val="center"/>
        <w:rPr>
          <w:sz w:val="20"/>
          <w:lang w:val="en-GB" w:eastAsia="zh-CN"/>
        </w:rPr>
      </w:pPr>
    </w:p>
    <w:p w14:paraId="70F00C73" w14:textId="77777777" w:rsidR="000E4393" w:rsidRPr="00F81B8E" w:rsidRDefault="000E4393" w:rsidP="000E4393">
      <w:pPr>
        <w:spacing w:line="240" w:lineRule="exact"/>
        <w:jc w:val="center"/>
        <w:rPr>
          <w:sz w:val="20"/>
          <w:lang w:val="en-GB" w:eastAsia="zh-CN"/>
        </w:rPr>
      </w:pPr>
    </w:p>
    <w:p w14:paraId="441A93C9" w14:textId="77777777" w:rsidR="000E4393" w:rsidRPr="00F81B8E" w:rsidRDefault="000E4393" w:rsidP="000E4393">
      <w:pPr>
        <w:spacing w:line="240" w:lineRule="exact"/>
        <w:jc w:val="center"/>
        <w:rPr>
          <w:sz w:val="20"/>
          <w:lang w:val="en-GB" w:eastAsia="zh-CN"/>
        </w:rPr>
      </w:pPr>
    </w:p>
    <w:p w14:paraId="4AA4512C" w14:textId="77777777" w:rsidR="000E4393" w:rsidRPr="00F81B8E" w:rsidRDefault="000E4393" w:rsidP="000E4393">
      <w:pPr>
        <w:spacing w:line="240" w:lineRule="exact"/>
        <w:jc w:val="center"/>
        <w:rPr>
          <w:sz w:val="20"/>
          <w:lang w:val="en-GB" w:eastAsia="zh-CN"/>
        </w:rPr>
      </w:pPr>
    </w:p>
    <w:p w14:paraId="1CCAE5F2" w14:textId="77777777" w:rsidR="000E4393" w:rsidRPr="00F81B8E" w:rsidRDefault="000E4393" w:rsidP="000E4393">
      <w:pPr>
        <w:spacing w:line="240" w:lineRule="exact"/>
        <w:jc w:val="center"/>
        <w:rPr>
          <w:sz w:val="20"/>
          <w:lang w:val="en-GB" w:eastAsia="zh-CN"/>
        </w:rPr>
      </w:pPr>
    </w:p>
    <w:p w14:paraId="2EE42A0A" w14:textId="77777777" w:rsidR="000E4393" w:rsidRPr="00F81B8E" w:rsidRDefault="000E4393" w:rsidP="000E4393">
      <w:pPr>
        <w:spacing w:line="240" w:lineRule="exact"/>
        <w:jc w:val="center"/>
        <w:rPr>
          <w:sz w:val="20"/>
          <w:lang w:val="en-GB" w:eastAsia="zh-CN"/>
        </w:rPr>
      </w:pPr>
    </w:p>
    <w:p w14:paraId="022D9329" w14:textId="77777777" w:rsidR="000E4393" w:rsidRPr="00F81B8E" w:rsidRDefault="000E4393" w:rsidP="000E4393">
      <w:pPr>
        <w:spacing w:line="240" w:lineRule="exact"/>
        <w:jc w:val="center"/>
        <w:rPr>
          <w:sz w:val="20"/>
          <w:lang w:val="en-GB" w:eastAsia="zh-CN"/>
        </w:rPr>
      </w:pPr>
    </w:p>
    <w:p w14:paraId="297330FC" w14:textId="77777777" w:rsidR="000E4393" w:rsidRPr="00F81B8E" w:rsidRDefault="000E4393" w:rsidP="000E4393">
      <w:pPr>
        <w:spacing w:line="240" w:lineRule="exact"/>
        <w:jc w:val="center"/>
        <w:rPr>
          <w:sz w:val="20"/>
          <w:lang w:val="en-GB" w:eastAsia="zh-CN"/>
        </w:rPr>
      </w:pPr>
    </w:p>
    <w:p w14:paraId="432B0A04" w14:textId="77777777" w:rsidR="000E4393" w:rsidRPr="00F81B8E" w:rsidRDefault="000E4393" w:rsidP="000E4393">
      <w:pPr>
        <w:spacing w:line="240" w:lineRule="exact"/>
        <w:jc w:val="center"/>
        <w:rPr>
          <w:sz w:val="20"/>
          <w:lang w:val="en-GB" w:eastAsia="zh-CN"/>
        </w:rPr>
      </w:pPr>
    </w:p>
    <w:p w14:paraId="652C1D75" w14:textId="77777777" w:rsidR="000E4393" w:rsidRPr="00F81B8E" w:rsidRDefault="000E4393" w:rsidP="000E4393">
      <w:pPr>
        <w:spacing w:line="240" w:lineRule="exact"/>
        <w:jc w:val="center"/>
        <w:rPr>
          <w:sz w:val="20"/>
          <w:lang w:val="en-GB" w:eastAsia="zh-CN"/>
        </w:rPr>
      </w:pPr>
    </w:p>
    <w:p w14:paraId="687301D2" w14:textId="77777777" w:rsidR="000E4393" w:rsidRPr="00F81B8E" w:rsidRDefault="000E4393" w:rsidP="000E4393">
      <w:pPr>
        <w:spacing w:line="240" w:lineRule="exact"/>
        <w:jc w:val="center"/>
        <w:rPr>
          <w:sz w:val="20"/>
          <w:lang w:val="en-GB" w:eastAsia="zh-CN"/>
        </w:rPr>
      </w:pPr>
    </w:p>
    <w:p w14:paraId="1F19B9D8" w14:textId="77777777" w:rsidR="000E4393" w:rsidRPr="00F81B8E" w:rsidRDefault="000E4393" w:rsidP="000E4393">
      <w:pPr>
        <w:spacing w:line="240" w:lineRule="exact"/>
        <w:jc w:val="center"/>
        <w:rPr>
          <w:sz w:val="20"/>
          <w:lang w:val="en-GB" w:eastAsia="zh-CN"/>
        </w:rPr>
      </w:pPr>
    </w:p>
    <w:p w14:paraId="38FB642B" w14:textId="77777777" w:rsidR="000E4393" w:rsidRPr="00F81B8E" w:rsidRDefault="000E4393" w:rsidP="000E4393">
      <w:pPr>
        <w:spacing w:line="240" w:lineRule="exact"/>
        <w:jc w:val="center"/>
        <w:rPr>
          <w:sz w:val="20"/>
          <w:lang w:val="en-GB" w:eastAsia="zh-CN"/>
        </w:rPr>
      </w:pPr>
    </w:p>
    <w:p w14:paraId="1F3E9127" w14:textId="77777777" w:rsidR="000E4393" w:rsidRPr="00F81B8E" w:rsidRDefault="000E4393" w:rsidP="000E4393">
      <w:pPr>
        <w:spacing w:line="240" w:lineRule="exact"/>
        <w:jc w:val="center"/>
        <w:rPr>
          <w:sz w:val="20"/>
          <w:lang w:val="en-GB" w:eastAsia="zh-CN"/>
        </w:rPr>
      </w:pPr>
    </w:p>
    <w:p w14:paraId="3E533C3E" w14:textId="77777777" w:rsidR="000E4393" w:rsidRPr="00F81B8E" w:rsidRDefault="000E4393" w:rsidP="000E4393">
      <w:pPr>
        <w:spacing w:line="240" w:lineRule="exact"/>
        <w:jc w:val="center"/>
        <w:rPr>
          <w:sz w:val="20"/>
          <w:lang w:val="en-GB" w:eastAsia="zh-CN"/>
        </w:rPr>
      </w:pPr>
    </w:p>
    <w:p w14:paraId="1A3ADD69" w14:textId="77777777" w:rsidR="000E4393" w:rsidRPr="00F81B8E" w:rsidRDefault="000E4393" w:rsidP="000E4393">
      <w:pPr>
        <w:spacing w:line="240" w:lineRule="exact"/>
        <w:jc w:val="center"/>
        <w:rPr>
          <w:sz w:val="20"/>
          <w:lang w:val="en-GB" w:eastAsia="zh-CN"/>
        </w:rPr>
      </w:pPr>
    </w:p>
    <w:p w14:paraId="5F4CB22D" w14:textId="77777777" w:rsidR="000E4393" w:rsidRPr="00F81B8E" w:rsidRDefault="000E4393" w:rsidP="000E4393">
      <w:pPr>
        <w:spacing w:line="240" w:lineRule="exact"/>
        <w:jc w:val="center"/>
        <w:rPr>
          <w:sz w:val="20"/>
          <w:lang w:val="en-GB" w:eastAsia="zh-CN"/>
        </w:rPr>
      </w:pPr>
    </w:p>
    <w:p w14:paraId="1C5C488F" w14:textId="77777777" w:rsidR="000E4393" w:rsidRPr="00F81B8E" w:rsidRDefault="000E4393" w:rsidP="000E4393">
      <w:pPr>
        <w:spacing w:line="240" w:lineRule="exact"/>
        <w:jc w:val="center"/>
        <w:rPr>
          <w:sz w:val="20"/>
          <w:lang w:val="en-GB" w:eastAsia="zh-CN"/>
        </w:rPr>
      </w:pPr>
    </w:p>
    <w:p w14:paraId="1B58521F" w14:textId="77777777" w:rsidR="000E4393" w:rsidRPr="00F81B8E" w:rsidRDefault="000E4393" w:rsidP="000E4393">
      <w:pPr>
        <w:spacing w:line="240" w:lineRule="exact"/>
        <w:jc w:val="center"/>
        <w:rPr>
          <w:sz w:val="20"/>
          <w:lang w:val="en-GB" w:eastAsia="zh-CN"/>
        </w:rPr>
      </w:pPr>
    </w:p>
    <w:p w14:paraId="77AF2A3F" w14:textId="77777777" w:rsidR="00AA1264" w:rsidRPr="00F81B8E" w:rsidRDefault="00AA1264" w:rsidP="000E4393">
      <w:pPr>
        <w:spacing w:line="240" w:lineRule="exact"/>
        <w:jc w:val="center"/>
        <w:rPr>
          <w:sz w:val="20"/>
          <w:lang w:val="en-GB" w:eastAsia="zh-CN"/>
        </w:rPr>
      </w:pPr>
    </w:p>
    <w:p w14:paraId="4812ECBE" w14:textId="2334385C" w:rsidR="00EA2A26" w:rsidRDefault="00EA2A26" w:rsidP="00EA2A26">
      <w:pPr>
        <w:spacing w:before="120" w:line="240" w:lineRule="auto"/>
        <w:jc w:val="center"/>
        <w:rPr>
          <w:szCs w:val="22"/>
          <w:lang w:val="en-GB" w:eastAsia="zh-CN"/>
        </w:rPr>
      </w:pPr>
      <w:r w:rsidRPr="00F24034">
        <w:rPr>
          <w:szCs w:val="22"/>
          <w:lang w:val="en-GB"/>
        </w:rPr>
        <w:sym w:font="Symbol" w:char="F0E3"/>
      </w:r>
      <w:r w:rsidRPr="00F24034">
        <w:rPr>
          <w:szCs w:val="22"/>
          <w:lang w:val="en-GB" w:eastAsia="zh-CN"/>
        </w:rPr>
        <w:t> </w:t>
      </w:r>
      <w:r w:rsidR="00953471" w:rsidRPr="00F24034">
        <w:rPr>
          <w:rFonts w:hint="eastAsia"/>
          <w:szCs w:val="22"/>
          <w:lang w:val="en-GB" w:eastAsia="zh-CN"/>
        </w:rPr>
        <w:t>国际电联</w:t>
      </w:r>
      <w:r w:rsidR="00953471" w:rsidRPr="00F24034">
        <w:rPr>
          <w:rFonts w:hint="eastAsia"/>
          <w:szCs w:val="22"/>
          <w:lang w:val="en-GB" w:eastAsia="zh-CN"/>
        </w:rPr>
        <w:t xml:space="preserve"> </w:t>
      </w:r>
      <w:r w:rsidRPr="00F24034">
        <w:rPr>
          <w:szCs w:val="22"/>
          <w:lang w:val="en-GB" w:eastAsia="zh-CN"/>
        </w:rPr>
        <w:t>202</w:t>
      </w:r>
      <w:r w:rsidR="00653FB5" w:rsidRPr="00F24034">
        <w:rPr>
          <w:rFonts w:hint="eastAsia"/>
          <w:szCs w:val="22"/>
          <w:lang w:val="en-GB" w:eastAsia="zh-CN"/>
        </w:rPr>
        <w:t>2</w:t>
      </w:r>
    </w:p>
    <w:p w14:paraId="78160C72" w14:textId="065DC784" w:rsidR="00FE144D" w:rsidRPr="00F24034" w:rsidRDefault="00FE144D" w:rsidP="00EA2A26">
      <w:pPr>
        <w:spacing w:before="120" w:line="240" w:lineRule="auto"/>
        <w:jc w:val="center"/>
        <w:rPr>
          <w:szCs w:val="22"/>
          <w:lang w:val="en-GB" w:eastAsia="zh-CN"/>
        </w:rPr>
      </w:pPr>
      <w:r w:rsidRPr="00FE144D">
        <w:rPr>
          <w:rFonts w:hint="eastAsia"/>
          <w:szCs w:val="22"/>
          <w:lang w:val="en-GB" w:eastAsia="zh-CN"/>
        </w:rPr>
        <w:t>该决议于</w:t>
      </w:r>
      <w:r w:rsidRPr="00FE144D">
        <w:rPr>
          <w:rFonts w:hint="eastAsia"/>
          <w:szCs w:val="22"/>
          <w:lang w:val="en-GB" w:eastAsia="zh-CN"/>
        </w:rPr>
        <w:t>2024</w:t>
      </w:r>
      <w:r w:rsidRPr="00FE144D">
        <w:rPr>
          <w:rFonts w:hint="eastAsia"/>
          <w:szCs w:val="22"/>
          <w:lang w:val="en-GB" w:eastAsia="zh-CN"/>
        </w:rPr>
        <w:t>年重新发布，以更新封面。未引入其他修改。</w:t>
      </w:r>
    </w:p>
    <w:p w14:paraId="44AA25C4" w14:textId="77777777" w:rsidR="00B73379" w:rsidRDefault="00FC6CA4" w:rsidP="00953471">
      <w:pPr>
        <w:ind w:firstLineChars="200" w:firstLine="480"/>
        <w:rPr>
          <w:sz w:val="20"/>
          <w:lang w:val="en-GB" w:eastAsia="zh-CN"/>
        </w:rPr>
      </w:pPr>
      <w:r w:rsidRPr="00F24034">
        <w:rPr>
          <w:rFonts w:hint="eastAsia"/>
          <w:szCs w:val="22"/>
          <w:lang w:val="en-GB" w:eastAsia="zh-CN"/>
        </w:rPr>
        <w:t>版权所有。未经国际电联事先书面许可，不得以任何手段复制本出版物的任何部分。</w:t>
      </w:r>
    </w:p>
    <w:p w14:paraId="03F90964" w14:textId="77777777" w:rsidR="00CF0C69" w:rsidRDefault="00CF0C69" w:rsidP="00953471">
      <w:pPr>
        <w:ind w:firstLineChars="200" w:firstLine="400"/>
        <w:rPr>
          <w:sz w:val="20"/>
          <w:lang w:val="en-GB" w:eastAsia="zh-CN"/>
        </w:rPr>
      </w:pPr>
    </w:p>
    <w:p w14:paraId="73B79B51" w14:textId="1F45D117" w:rsidR="00CF0C69" w:rsidRPr="00953471" w:rsidRDefault="00CF0C69" w:rsidP="00953471">
      <w:pPr>
        <w:ind w:firstLineChars="200" w:firstLine="480"/>
        <w:rPr>
          <w:lang w:eastAsia="zh-CN"/>
        </w:rPr>
        <w:sectPr w:rsidR="00CF0C69" w:rsidRPr="00953471" w:rsidSect="00DE48B4">
          <w:headerReference w:type="even" r:id="rId15"/>
          <w:footerReference w:type="even" r:id="rId16"/>
          <w:footerReference w:type="default" r:id="rId17"/>
          <w:footnotePr>
            <w:numRestart w:val="eachSect"/>
          </w:footnotePr>
          <w:type w:val="evenPage"/>
          <w:pgSz w:w="11907" w:h="16834" w:code="9"/>
          <w:pgMar w:top="1134" w:right="1134" w:bottom="1134" w:left="1134" w:header="567" w:footer="567" w:gutter="0"/>
          <w:paperSrc w:first="15" w:other="15"/>
          <w:pgNumType w:start="1"/>
          <w:cols w:space="720"/>
        </w:sectPr>
      </w:pPr>
    </w:p>
    <w:p w14:paraId="6DB74472" w14:textId="77777777" w:rsidR="004034F6" w:rsidRPr="008D6A26" w:rsidRDefault="004034F6" w:rsidP="00C8309E">
      <w:pPr>
        <w:pStyle w:val="ResNo"/>
        <w:spacing w:before="120"/>
        <w:outlineLvl w:val="0"/>
        <w:rPr>
          <w:lang w:eastAsia="zh-CN"/>
        </w:rPr>
      </w:pPr>
      <w:r w:rsidRPr="008D6A26">
        <w:rPr>
          <w:rStyle w:val="href"/>
          <w:rFonts w:hint="eastAsia"/>
          <w:lang w:eastAsia="zh-CN"/>
        </w:rPr>
        <w:lastRenderedPageBreak/>
        <w:t>第</w:t>
      </w:r>
      <w:r w:rsidRPr="008D6A26">
        <w:rPr>
          <w:rStyle w:val="href"/>
          <w:rFonts w:hint="eastAsia"/>
          <w:lang w:eastAsia="zh-CN"/>
        </w:rPr>
        <w:t>1</w:t>
      </w:r>
      <w:r w:rsidRPr="008D6A26">
        <w:rPr>
          <w:rStyle w:val="href"/>
          <w:rFonts w:hint="eastAsia"/>
          <w:lang w:eastAsia="zh-CN"/>
        </w:rPr>
        <w:t>号决议</w:t>
      </w:r>
      <w:r w:rsidRPr="008D6A26">
        <w:rPr>
          <w:rFonts w:hint="eastAsia"/>
          <w:lang w:eastAsia="zh-CN"/>
        </w:rPr>
        <w:t>（</w:t>
      </w:r>
      <w:r w:rsidRPr="008D6A26">
        <w:rPr>
          <w:rFonts w:hint="eastAsia"/>
          <w:lang w:eastAsia="zh-CN"/>
        </w:rPr>
        <w:t>20</w:t>
      </w:r>
      <w:r>
        <w:rPr>
          <w:lang w:eastAsia="zh-CN"/>
        </w:rPr>
        <w:t>22</w:t>
      </w:r>
      <w:r w:rsidRPr="008D6A26">
        <w:rPr>
          <w:rFonts w:hint="eastAsia"/>
          <w:lang w:eastAsia="zh-CN"/>
        </w:rPr>
        <w:t>年，</w:t>
      </w:r>
      <w:r>
        <w:rPr>
          <w:rFonts w:hint="eastAsia"/>
          <w:lang w:eastAsia="zh-CN"/>
        </w:rPr>
        <w:t>日内瓦</w:t>
      </w:r>
      <w:r w:rsidRPr="008D6A26">
        <w:rPr>
          <w:rFonts w:hint="eastAsia"/>
          <w:lang w:eastAsia="zh-CN"/>
        </w:rPr>
        <w:t>，修订版）</w:t>
      </w:r>
    </w:p>
    <w:p w14:paraId="2AC9CDD0" w14:textId="77777777" w:rsidR="004034F6" w:rsidRPr="008D6A26" w:rsidRDefault="004034F6" w:rsidP="004034F6">
      <w:pPr>
        <w:pStyle w:val="Restitle"/>
        <w:outlineLvl w:val="0"/>
        <w:rPr>
          <w:lang w:eastAsia="zh-CN"/>
        </w:rPr>
      </w:pPr>
      <w:bookmarkStart w:id="2" w:name="_Toc219521687"/>
      <w:bookmarkStart w:id="3" w:name="_Toc348252424"/>
      <w:r w:rsidRPr="008D6A26">
        <w:rPr>
          <w:lang w:eastAsia="zh-CN"/>
        </w:rPr>
        <w:t>国际电</w:t>
      </w:r>
      <w:proofErr w:type="gramStart"/>
      <w:r w:rsidRPr="008D6A26">
        <w:rPr>
          <w:lang w:eastAsia="zh-CN"/>
        </w:rPr>
        <w:t>联电信</w:t>
      </w:r>
      <w:proofErr w:type="gramEnd"/>
      <w:r w:rsidRPr="008D6A26">
        <w:rPr>
          <w:lang w:eastAsia="zh-CN"/>
        </w:rPr>
        <w:t>标准化部门</w:t>
      </w:r>
      <w:r w:rsidRPr="008D6A26">
        <w:rPr>
          <w:rFonts w:hint="eastAsia"/>
          <w:lang w:eastAsia="zh-CN"/>
        </w:rPr>
        <w:t>的</w:t>
      </w:r>
      <w:r w:rsidRPr="008D6A26">
        <w:rPr>
          <w:lang w:eastAsia="zh-CN"/>
        </w:rPr>
        <w:t>议事规则</w:t>
      </w:r>
      <w:bookmarkEnd w:id="2"/>
      <w:bookmarkEnd w:id="3"/>
    </w:p>
    <w:p w14:paraId="1AE97CE8" w14:textId="77777777" w:rsidR="004034F6" w:rsidRPr="008D6A26" w:rsidRDefault="004034F6" w:rsidP="004034F6">
      <w:pPr>
        <w:pStyle w:val="Resref"/>
        <w:rPr>
          <w:lang w:eastAsia="zh-CN"/>
        </w:rPr>
      </w:pPr>
      <w:r w:rsidRPr="008D6A26">
        <w:rPr>
          <w:iCs/>
          <w:lang w:eastAsia="zh-CN"/>
        </w:rPr>
        <w:t>（</w:t>
      </w:r>
      <w:r w:rsidRPr="00497B2D">
        <w:rPr>
          <w:rFonts w:ascii="STKaiti" w:eastAsia="STKaiti" w:hAnsi="STKaiti" w:hint="eastAsia"/>
          <w:lang w:eastAsia="zh-CN"/>
        </w:rPr>
        <w:t>2022年，日内瓦</w:t>
      </w:r>
      <w:r w:rsidRPr="008D6A26">
        <w:rPr>
          <w:iCs/>
          <w:lang w:eastAsia="zh-CN"/>
        </w:rPr>
        <w:t>）</w:t>
      </w:r>
      <w:r>
        <w:rPr>
          <w:rStyle w:val="FootnoteReference"/>
          <w:lang w:eastAsia="zh-CN"/>
        </w:rPr>
        <w:footnoteReference w:customMarkFollows="1" w:id="1"/>
        <w:t>1</w:t>
      </w:r>
    </w:p>
    <w:p w14:paraId="0A6989AE" w14:textId="77777777" w:rsidR="004034F6" w:rsidRPr="008D6A26" w:rsidRDefault="004034F6" w:rsidP="004034F6">
      <w:pPr>
        <w:pStyle w:val="Normalaftertitle0"/>
        <w:rPr>
          <w:lang w:eastAsia="zh-CN"/>
        </w:rPr>
      </w:pPr>
      <w:r w:rsidRPr="00237FDF">
        <w:rPr>
          <w:lang w:eastAsia="zh-CN"/>
        </w:rPr>
        <w:t>世界电信标准化全会（</w:t>
      </w:r>
      <w:r w:rsidRPr="00237FDF">
        <w:rPr>
          <w:rFonts w:hint="eastAsia"/>
          <w:lang w:eastAsia="zh-CN"/>
        </w:rPr>
        <w:t>2</w:t>
      </w:r>
      <w:r w:rsidRPr="00237FDF">
        <w:rPr>
          <w:lang w:eastAsia="zh-CN"/>
        </w:rPr>
        <w:t>022</w:t>
      </w:r>
      <w:r w:rsidRPr="00237FDF">
        <w:rPr>
          <w:rFonts w:hint="eastAsia"/>
          <w:lang w:eastAsia="zh-CN"/>
        </w:rPr>
        <w:t>年，日内瓦</w:t>
      </w:r>
      <w:r w:rsidRPr="00237FDF">
        <w:rPr>
          <w:lang w:eastAsia="zh-CN"/>
        </w:rPr>
        <w:t>），</w:t>
      </w:r>
    </w:p>
    <w:p w14:paraId="0DD390EF" w14:textId="77777777" w:rsidR="004034F6" w:rsidRPr="008D6A26" w:rsidRDefault="004034F6" w:rsidP="004034F6">
      <w:pPr>
        <w:pStyle w:val="Call"/>
        <w:rPr>
          <w:lang w:eastAsia="zh-CN"/>
        </w:rPr>
      </w:pPr>
      <w:r w:rsidRPr="008D6A26">
        <w:rPr>
          <w:lang w:eastAsia="zh-CN"/>
        </w:rPr>
        <w:t>考虑到</w:t>
      </w:r>
    </w:p>
    <w:p w14:paraId="086BE78F" w14:textId="77777777" w:rsidR="004034F6" w:rsidRPr="008D6A26" w:rsidRDefault="004034F6" w:rsidP="004034F6">
      <w:pPr>
        <w:rPr>
          <w:lang w:eastAsia="zh-CN"/>
        </w:rPr>
      </w:pPr>
      <w:r w:rsidRPr="008D6A26">
        <w:rPr>
          <w:i/>
          <w:iCs/>
          <w:lang w:eastAsia="zh-CN"/>
        </w:rPr>
        <w:t>a)</w:t>
      </w:r>
      <w:r w:rsidRPr="008D6A26">
        <w:rPr>
          <w:lang w:eastAsia="zh-CN"/>
        </w:rPr>
        <w:tab/>
      </w:r>
      <w:r w:rsidRPr="008D6A26">
        <w:rPr>
          <w:lang w:eastAsia="zh-CN"/>
        </w:rPr>
        <w:t>国际电联《组织法》第</w:t>
      </w:r>
      <w:r w:rsidRPr="008D6A26">
        <w:rPr>
          <w:lang w:eastAsia="zh-CN"/>
        </w:rPr>
        <w:t>17</w:t>
      </w:r>
      <w:r w:rsidRPr="008D6A26">
        <w:rPr>
          <w:rFonts w:hint="eastAsia"/>
          <w:lang w:eastAsia="zh-CN"/>
        </w:rPr>
        <w:t>、</w:t>
      </w:r>
      <w:r w:rsidRPr="008D6A26">
        <w:rPr>
          <w:lang w:eastAsia="zh-CN"/>
        </w:rPr>
        <w:t>18</w:t>
      </w:r>
      <w:r w:rsidRPr="008D6A26">
        <w:rPr>
          <w:rFonts w:hint="eastAsia"/>
          <w:lang w:eastAsia="zh-CN"/>
        </w:rPr>
        <w:t>、</w:t>
      </w:r>
      <w:r w:rsidRPr="008D6A26">
        <w:rPr>
          <w:lang w:eastAsia="zh-CN"/>
        </w:rPr>
        <w:t>19</w:t>
      </w:r>
      <w:r w:rsidRPr="008D6A26">
        <w:rPr>
          <w:rFonts w:hint="eastAsia"/>
          <w:lang w:eastAsia="zh-CN"/>
        </w:rPr>
        <w:t>和</w:t>
      </w:r>
      <w:r w:rsidRPr="008D6A26">
        <w:rPr>
          <w:lang w:eastAsia="zh-CN"/>
        </w:rPr>
        <w:t>20</w:t>
      </w:r>
      <w:r w:rsidRPr="008D6A26">
        <w:rPr>
          <w:lang w:eastAsia="zh-CN"/>
        </w:rPr>
        <w:t>条和</w:t>
      </w:r>
      <w:r w:rsidRPr="008D6A26">
        <w:rPr>
          <w:rFonts w:hint="eastAsia"/>
          <w:lang w:eastAsia="zh-CN"/>
        </w:rPr>
        <w:t>国际电联</w:t>
      </w:r>
      <w:r w:rsidRPr="008D6A26">
        <w:rPr>
          <w:lang w:eastAsia="zh-CN"/>
        </w:rPr>
        <w:t>《公约》第</w:t>
      </w:r>
      <w:r w:rsidRPr="008D6A26">
        <w:rPr>
          <w:lang w:eastAsia="zh-CN"/>
        </w:rPr>
        <w:t>13</w:t>
      </w:r>
      <w:r w:rsidRPr="008D6A26">
        <w:rPr>
          <w:lang w:eastAsia="zh-CN"/>
        </w:rPr>
        <w:t>、</w:t>
      </w:r>
      <w:r w:rsidRPr="008D6A26">
        <w:rPr>
          <w:lang w:eastAsia="zh-CN"/>
        </w:rPr>
        <w:t>14</w:t>
      </w:r>
      <w:r w:rsidRPr="008D6A26">
        <w:rPr>
          <w:lang w:eastAsia="zh-CN"/>
        </w:rPr>
        <w:t>、</w:t>
      </w:r>
      <w:r w:rsidRPr="008D6A26">
        <w:rPr>
          <w:lang w:eastAsia="zh-CN"/>
        </w:rPr>
        <w:t>14A</w:t>
      </w:r>
      <w:r w:rsidRPr="008D6A26">
        <w:rPr>
          <w:lang w:eastAsia="zh-CN"/>
        </w:rPr>
        <w:t>、</w:t>
      </w:r>
      <w:r w:rsidRPr="008D6A26">
        <w:rPr>
          <w:lang w:eastAsia="zh-CN"/>
        </w:rPr>
        <w:t>15</w:t>
      </w:r>
      <w:r w:rsidRPr="008D6A26">
        <w:rPr>
          <w:rFonts w:hint="eastAsia"/>
          <w:lang w:eastAsia="zh-CN"/>
        </w:rPr>
        <w:t>和</w:t>
      </w:r>
      <w:r w:rsidRPr="008D6A26">
        <w:rPr>
          <w:rFonts w:hint="eastAsia"/>
          <w:lang w:eastAsia="zh-CN"/>
        </w:rPr>
        <w:t>20</w:t>
      </w:r>
      <w:r w:rsidRPr="008D6A26">
        <w:rPr>
          <w:lang w:eastAsia="zh-CN"/>
        </w:rPr>
        <w:t>条规定了国际电联电信标准化部门（</w:t>
      </w:r>
      <w:r w:rsidRPr="008D6A26">
        <w:rPr>
          <w:lang w:eastAsia="zh-CN"/>
        </w:rPr>
        <w:t>ITU-T</w:t>
      </w:r>
      <w:r w:rsidRPr="008D6A26">
        <w:rPr>
          <w:lang w:eastAsia="zh-CN"/>
        </w:rPr>
        <w:t>）的职能、职责和组织；</w:t>
      </w:r>
    </w:p>
    <w:p w14:paraId="2E9F1E69" w14:textId="77777777" w:rsidR="004034F6" w:rsidRPr="008D6A26" w:rsidRDefault="004034F6" w:rsidP="004034F6">
      <w:pPr>
        <w:rPr>
          <w:lang w:eastAsia="zh-CN"/>
        </w:rPr>
      </w:pPr>
      <w:r w:rsidRPr="008D6A26">
        <w:rPr>
          <w:i/>
          <w:iCs/>
          <w:lang w:eastAsia="zh-CN"/>
        </w:rPr>
        <w:t>b)</w:t>
      </w:r>
      <w:r w:rsidRPr="008D6A26">
        <w:rPr>
          <w:lang w:eastAsia="zh-CN"/>
        </w:rPr>
        <w:tab/>
      </w:r>
      <w:r w:rsidRPr="008D6A26">
        <w:rPr>
          <w:lang w:eastAsia="zh-CN"/>
        </w:rPr>
        <w:t>按照《组织法》和《公约》上述条款的规定，</w:t>
      </w:r>
      <w:r w:rsidRPr="008D6A26">
        <w:rPr>
          <w:lang w:eastAsia="zh-CN"/>
        </w:rPr>
        <w:t>ITU-T</w:t>
      </w:r>
      <w:r w:rsidRPr="008D6A26">
        <w:rPr>
          <w:rFonts w:hint="eastAsia"/>
          <w:lang w:eastAsia="zh-CN"/>
        </w:rPr>
        <w:t>须</w:t>
      </w:r>
      <w:r w:rsidRPr="008D6A26">
        <w:rPr>
          <w:lang w:eastAsia="zh-CN"/>
        </w:rPr>
        <w:t>对技术、运营及资费问题进行研究并通过建议书，以便</w:t>
      </w:r>
      <w:r w:rsidRPr="008D6A26">
        <w:rPr>
          <w:rFonts w:hint="eastAsia"/>
          <w:lang w:eastAsia="zh-CN"/>
        </w:rPr>
        <w:t>在</w:t>
      </w:r>
      <w:r w:rsidRPr="008D6A26">
        <w:rPr>
          <w:lang w:eastAsia="zh-CN"/>
        </w:rPr>
        <w:t>全球</w:t>
      </w:r>
      <w:r w:rsidRPr="008D6A26">
        <w:rPr>
          <w:rFonts w:hint="eastAsia"/>
          <w:lang w:eastAsia="zh-CN"/>
        </w:rPr>
        <w:t>范围内实现</w:t>
      </w:r>
      <w:r w:rsidRPr="008D6A26">
        <w:rPr>
          <w:lang w:eastAsia="zh-CN"/>
        </w:rPr>
        <w:t>电信的标准化；</w:t>
      </w:r>
    </w:p>
    <w:p w14:paraId="295E643C" w14:textId="77777777" w:rsidR="004034F6" w:rsidRDefault="004034F6" w:rsidP="004034F6">
      <w:pPr>
        <w:rPr>
          <w:lang w:eastAsia="zh-CN"/>
        </w:rPr>
      </w:pPr>
      <w:proofErr w:type="gramStart"/>
      <w:r w:rsidRPr="008D6A26">
        <w:rPr>
          <w:i/>
          <w:iCs/>
          <w:lang w:eastAsia="zh-CN"/>
        </w:rPr>
        <w:t>b)</w:t>
      </w:r>
      <w:r w:rsidRPr="008D6A26">
        <w:rPr>
          <w:rFonts w:ascii="STKaiti" w:eastAsia="STKaiti" w:hAnsi="STKaiti" w:hint="eastAsia"/>
          <w:lang w:eastAsia="zh-CN"/>
        </w:rPr>
        <w:t>之二</w:t>
      </w:r>
      <w:proofErr w:type="gramEnd"/>
      <w:r w:rsidRPr="008D6A26">
        <w:rPr>
          <w:lang w:eastAsia="zh-CN"/>
        </w:rPr>
        <w:tab/>
      </w:r>
      <w:r w:rsidRPr="008D6A26">
        <w:rPr>
          <w:rFonts w:hint="eastAsia"/>
          <w:lang w:eastAsia="zh-CN"/>
        </w:rPr>
        <w:t>《国际电信规则》</w:t>
      </w:r>
      <w:r>
        <w:rPr>
          <w:rFonts w:hint="eastAsia"/>
          <w:lang w:eastAsia="zh-CN"/>
        </w:rPr>
        <w:t>（</w:t>
      </w:r>
      <w:r>
        <w:rPr>
          <w:rFonts w:hint="eastAsia"/>
          <w:lang w:eastAsia="zh-CN"/>
        </w:rPr>
        <w:t>ITR</w:t>
      </w:r>
      <w:r>
        <w:rPr>
          <w:rFonts w:hint="eastAsia"/>
          <w:lang w:eastAsia="zh-CN"/>
        </w:rPr>
        <w:t>）</w:t>
      </w:r>
      <w:r w:rsidRPr="008D6A26">
        <w:rPr>
          <w:rFonts w:hint="eastAsia"/>
          <w:lang w:eastAsia="zh-CN"/>
        </w:rPr>
        <w:t>引证了相关</w:t>
      </w:r>
      <w:r w:rsidRPr="008D6A26">
        <w:rPr>
          <w:rFonts w:hint="eastAsia"/>
          <w:lang w:eastAsia="zh-CN"/>
        </w:rPr>
        <w:t>ITU-T</w:t>
      </w:r>
      <w:r w:rsidRPr="008D6A26">
        <w:rPr>
          <w:rFonts w:hint="eastAsia"/>
          <w:lang w:eastAsia="zh-CN"/>
        </w:rPr>
        <w:t>建议书；</w:t>
      </w:r>
    </w:p>
    <w:p w14:paraId="25380D38" w14:textId="77777777" w:rsidR="004034F6" w:rsidRPr="008D6A26" w:rsidRDefault="004034F6" w:rsidP="004034F6">
      <w:pPr>
        <w:rPr>
          <w:lang w:eastAsia="zh-CN"/>
        </w:rPr>
      </w:pPr>
      <w:r w:rsidRPr="008D6A26">
        <w:rPr>
          <w:i/>
          <w:iCs/>
          <w:lang w:eastAsia="zh-CN"/>
        </w:rPr>
        <w:t>c)</w:t>
      </w:r>
      <w:r w:rsidRPr="008D6A26">
        <w:rPr>
          <w:lang w:eastAsia="zh-CN"/>
        </w:rPr>
        <w:tab/>
        <w:t>ITU-T</w:t>
      </w:r>
      <w:r w:rsidRPr="008D6A26">
        <w:rPr>
          <w:lang w:eastAsia="zh-CN"/>
        </w:rPr>
        <w:t>经</w:t>
      </w:r>
      <w:r w:rsidRPr="008D6A26">
        <w:rPr>
          <w:rFonts w:hint="eastAsia"/>
          <w:lang w:eastAsia="zh-CN"/>
        </w:rPr>
        <w:t>过</w:t>
      </w:r>
      <w:r w:rsidRPr="008D6A26">
        <w:rPr>
          <w:lang w:eastAsia="zh-CN"/>
        </w:rPr>
        <w:t>研究</w:t>
      </w:r>
      <w:r w:rsidRPr="008D6A26">
        <w:rPr>
          <w:rFonts w:hint="eastAsia"/>
          <w:lang w:eastAsia="zh-CN"/>
        </w:rPr>
        <w:t>后产生</w:t>
      </w:r>
      <w:r w:rsidRPr="008D6A26">
        <w:rPr>
          <w:lang w:eastAsia="zh-CN"/>
        </w:rPr>
        <w:t>的建议书</w:t>
      </w:r>
      <w:r>
        <w:rPr>
          <w:rFonts w:hint="eastAsia"/>
          <w:lang w:eastAsia="zh-CN"/>
        </w:rPr>
        <w:t>须</w:t>
      </w:r>
      <w:r w:rsidRPr="008D6A26">
        <w:rPr>
          <w:lang w:eastAsia="zh-CN"/>
        </w:rPr>
        <w:t>与</w:t>
      </w:r>
      <w:r w:rsidRPr="008D6A26">
        <w:rPr>
          <w:rFonts w:hint="eastAsia"/>
          <w:lang w:eastAsia="zh-CN"/>
        </w:rPr>
        <w:t>现行</w:t>
      </w:r>
      <w:r>
        <w:rPr>
          <w:rFonts w:hint="eastAsia"/>
          <w:lang w:eastAsia="zh-CN"/>
        </w:rPr>
        <w:t>IT</w:t>
      </w:r>
      <w:r>
        <w:rPr>
          <w:lang w:eastAsia="zh-CN"/>
        </w:rPr>
        <w:t>R</w:t>
      </w:r>
      <w:r w:rsidRPr="008D6A26">
        <w:rPr>
          <w:lang w:eastAsia="zh-CN"/>
        </w:rPr>
        <w:t>相一致，补充其中的基本原则并协助所有从事电信业务提供</w:t>
      </w:r>
      <w:r w:rsidRPr="008D6A26">
        <w:rPr>
          <w:rFonts w:hint="eastAsia"/>
          <w:lang w:eastAsia="zh-CN"/>
        </w:rPr>
        <w:t>与</w:t>
      </w:r>
      <w:r w:rsidRPr="008D6A26">
        <w:rPr>
          <w:lang w:eastAsia="zh-CN"/>
        </w:rPr>
        <w:t>运营的部门实现上述</w:t>
      </w:r>
      <w:r w:rsidRPr="008D6A26">
        <w:rPr>
          <w:rFonts w:hint="eastAsia"/>
          <w:lang w:eastAsia="zh-CN"/>
        </w:rPr>
        <w:t>《</w:t>
      </w:r>
      <w:r w:rsidRPr="008D6A26">
        <w:rPr>
          <w:lang w:eastAsia="zh-CN"/>
        </w:rPr>
        <w:t>规则</w:t>
      </w:r>
      <w:r w:rsidRPr="008D6A26">
        <w:rPr>
          <w:rFonts w:hint="eastAsia"/>
          <w:lang w:eastAsia="zh-CN"/>
        </w:rPr>
        <w:t>》</w:t>
      </w:r>
      <w:r w:rsidRPr="008D6A26">
        <w:rPr>
          <w:lang w:eastAsia="zh-CN"/>
        </w:rPr>
        <w:t>的</w:t>
      </w:r>
      <w:r w:rsidRPr="008D6A26">
        <w:rPr>
          <w:rFonts w:hint="eastAsia"/>
          <w:lang w:eastAsia="zh-CN"/>
        </w:rPr>
        <w:t>相关各条</w:t>
      </w:r>
      <w:r w:rsidRPr="008D6A26">
        <w:rPr>
          <w:lang w:eastAsia="zh-CN"/>
        </w:rPr>
        <w:t>中所规定的目标；</w:t>
      </w:r>
    </w:p>
    <w:p w14:paraId="725FD264" w14:textId="77777777" w:rsidR="004034F6" w:rsidRPr="00233FD6" w:rsidRDefault="004034F6" w:rsidP="004034F6">
      <w:pPr>
        <w:rPr>
          <w:i/>
          <w:iCs/>
          <w:lang w:eastAsia="zh-CN"/>
        </w:rPr>
      </w:pPr>
      <w:r>
        <w:rPr>
          <w:i/>
          <w:iCs/>
          <w:lang w:eastAsia="zh-CN"/>
        </w:rPr>
        <w:t>d)</w:t>
      </w:r>
      <w:r>
        <w:rPr>
          <w:i/>
          <w:iCs/>
          <w:lang w:eastAsia="zh-CN"/>
        </w:rPr>
        <w:tab/>
      </w:r>
      <w:r w:rsidRPr="00233FD6">
        <w:rPr>
          <w:rFonts w:hint="eastAsia"/>
          <w:lang w:eastAsia="zh-CN"/>
        </w:rPr>
        <w:t>因而，</w:t>
      </w:r>
      <w:r w:rsidRPr="00233FD6">
        <w:rPr>
          <w:lang w:eastAsia="zh-CN"/>
        </w:rPr>
        <w:t>电信技术及业务的迅速发展要求有</w:t>
      </w:r>
      <w:r w:rsidRPr="00233FD6">
        <w:rPr>
          <w:rFonts w:hint="eastAsia"/>
          <w:lang w:eastAsia="zh-CN"/>
        </w:rPr>
        <w:t>快速、</w:t>
      </w:r>
      <w:r w:rsidRPr="00233FD6">
        <w:rPr>
          <w:lang w:eastAsia="zh-CN"/>
        </w:rPr>
        <w:t>及时</w:t>
      </w:r>
      <w:r w:rsidRPr="00233FD6">
        <w:rPr>
          <w:rFonts w:hint="eastAsia"/>
          <w:lang w:eastAsia="zh-CN"/>
        </w:rPr>
        <w:t>、</w:t>
      </w:r>
      <w:r w:rsidRPr="00233FD6">
        <w:rPr>
          <w:lang w:eastAsia="zh-CN"/>
        </w:rPr>
        <w:t>可靠的</w:t>
      </w:r>
      <w:r w:rsidRPr="00233FD6">
        <w:rPr>
          <w:lang w:eastAsia="zh-CN"/>
        </w:rPr>
        <w:t>ITU-T</w:t>
      </w:r>
      <w:r w:rsidRPr="00233FD6">
        <w:rPr>
          <w:lang w:eastAsia="zh-CN"/>
        </w:rPr>
        <w:t>建议书，</w:t>
      </w:r>
      <w:r w:rsidRPr="00233FD6">
        <w:rPr>
          <w:rFonts w:hint="eastAsia"/>
          <w:lang w:eastAsia="zh-CN"/>
        </w:rPr>
        <w:t>以</w:t>
      </w:r>
      <w:r>
        <w:rPr>
          <w:rFonts w:hint="eastAsia"/>
          <w:lang w:eastAsia="zh-CN"/>
        </w:rPr>
        <w:t>及时了解</w:t>
      </w:r>
      <w:r w:rsidRPr="00233FD6">
        <w:rPr>
          <w:rFonts w:hint="eastAsia"/>
          <w:lang w:eastAsia="zh-CN"/>
        </w:rPr>
        <w:t>电信</w:t>
      </w:r>
      <w:r w:rsidRPr="00233FD6">
        <w:rPr>
          <w:rFonts w:hint="eastAsia"/>
          <w:lang w:eastAsia="zh-CN"/>
        </w:rPr>
        <w:t>/</w:t>
      </w:r>
      <w:r w:rsidRPr="00233FD6">
        <w:rPr>
          <w:rFonts w:hint="eastAsia"/>
          <w:lang w:eastAsia="zh-CN"/>
        </w:rPr>
        <w:t>信息通信技术部门（包括</w:t>
      </w:r>
      <w:r>
        <w:rPr>
          <w:rFonts w:hint="eastAsia"/>
          <w:lang w:eastAsia="zh-CN"/>
        </w:rPr>
        <w:t>行业</w:t>
      </w:r>
      <w:r w:rsidRPr="00233FD6">
        <w:rPr>
          <w:rFonts w:hint="eastAsia"/>
          <w:lang w:eastAsia="zh-CN"/>
        </w:rPr>
        <w:t>部门）的需要，</w:t>
      </w:r>
      <w:r w:rsidRPr="00233FD6">
        <w:rPr>
          <w:lang w:eastAsia="zh-CN"/>
        </w:rPr>
        <w:t>以协助所有成员国</w:t>
      </w:r>
      <w:r w:rsidRPr="00233FD6">
        <w:rPr>
          <w:rFonts w:hint="eastAsia"/>
          <w:lang w:eastAsia="zh-CN"/>
        </w:rPr>
        <w:t>尤其</w:t>
      </w:r>
      <w:r w:rsidRPr="00233FD6">
        <w:rPr>
          <w:rFonts w:hint="eastAsia"/>
          <w:lang w:eastAsia="zh-CN"/>
        </w:rPr>
        <w:t>I</w:t>
      </w:r>
      <w:r w:rsidRPr="00233FD6">
        <w:rPr>
          <w:lang w:eastAsia="zh-CN"/>
        </w:rPr>
        <w:t>TU</w:t>
      </w:r>
      <w:r>
        <w:rPr>
          <w:lang w:eastAsia="zh-CN"/>
        </w:rPr>
        <w:noBreakHyphen/>
      </w:r>
      <w:r w:rsidRPr="00233FD6">
        <w:rPr>
          <w:lang w:eastAsia="zh-CN"/>
        </w:rPr>
        <w:t>T</w:t>
      </w:r>
      <w:r w:rsidRPr="00233FD6">
        <w:rPr>
          <w:rFonts w:hint="eastAsia"/>
          <w:lang w:eastAsia="zh-CN"/>
        </w:rPr>
        <w:t>成员</w:t>
      </w:r>
      <w:r w:rsidRPr="00233FD6">
        <w:rPr>
          <w:lang w:eastAsia="zh-CN"/>
        </w:rPr>
        <w:t>实现其电信的发展；</w:t>
      </w:r>
    </w:p>
    <w:p w14:paraId="6117373E" w14:textId="77777777" w:rsidR="004034F6" w:rsidRPr="008D6A26" w:rsidRDefault="004034F6" w:rsidP="004034F6">
      <w:pPr>
        <w:rPr>
          <w:lang w:eastAsia="zh-CN"/>
        </w:rPr>
      </w:pPr>
      <w:r w:rsidRPr="00233FD6">
        <w:rPr>
          <w:i/>
          <w:iCs/>
          <w:lang w:eastAsia="zh-CN"/>
        </w:rPr>
        <w:t>e)</w:t>
      </w:r>
      <w:r w:rsidRPr="00233FD6">
        <w:rPr>
          <w:lang w:eastAsia="zh-CN"/>
        </w:rPr>
        <w:tab/>
      </w:r>
      <w:r w:rsidRPr="00233FD6">
        <w:rPr>
          <w:rFonts w:hint="eastAsia"/>
          <w:lang w:eastAsia="zh-CN"/>
        </w:rPr>
        <w:t>全权代表大会通过的《国际电联大会、全会和会议的总规则》</w:t>
      </w:r>
      <w:r>
        <w:rPr>
          <w:rFonts w:hint="eastAsia"/>
          <w:lang w:eastAsia="zh-CN"/>
        </w:rPr>
        <w:t>；</w:t>
      </w:r>
    </w:p>
    <w:p w14:paraId="52AF3B89" w14:textId="77777777" w:rsidR="004034F6" w:rsidRDefault="004034F6" w:rsidP="004034F6">
      <w:pPr>
        <w:rPr>
          <w:lang w:eastAsia="zh-CN"/>
        </w:rPr>
      </w:pPr>
      <w:r w:rsidRPr="008D6A26">
        <w:rPr>
          <w:i/>
          <w:iCs/>
          <w:lang w:eastAsia="zh-CN"/>
        </w:rPr>
        <w:t>f)</w:t>
      </w:r>
      <w:r w:rsidRPr="008D6A26">
        <w:rPr>
          <w:lang w:eastAsia="zh-CN"/>
        </w:rPr>
        <w:tab/>
      </w:r>
      <w:bookmarkStart w:id="4" w:name="_Hlk97515306"/>
      <w:r w:rsidRPr="008D6A26">
        <w:rPr>
          <w:lang w:eastAsia="zh-CN"/>
        </w:rPr>
        <w:t>全权代表大会通过的《国际电联大会、全会和会议的总规则》</w:t>
      </w:r>
      <w:bookmarkEnd w:id="4"/>
      <w:r w:rsidRPr="008D6A26">
        <w:rPr>
          <w:rFonts w:hint="eastAsia"/>
          <w:lang w:eastAsia="zh-CN"/>
        </w:rPr>
        <w:t>以及有关提交提案和国际电联大会和全会与会者注册程序截止期限的全权代表大会第</w:t>
      </w:r>
      <w:r w:rsidRPr="008D6A26">
        <w:rPr>
          <w:rFonts w:hint="eastAsia"/>
          <w:lang w:eastAsia="zh-CN"/>
        </w:rPr>
        <w:t>165</w:t>
      </w:r>
      <w:r w:rsidRPr="008D6A26">
        <w:rPr>
          <w:rFonts w:hint="eastAsia"/>
          <w:lang w:eastAsia="zh-CN"/>
        </w:rPr>
        <w:t>号决议</w:t>
      </w:r>
      <w:r>
        <w:rPr>
          <w:rFonts w:hint="eastAsia"/>
          <w:lang w:eastAsia="zh-CN"/>
        </w:rPr>
        <w:t>（</w:t>
      </w:r>
      <w:r>
        <w:rPr>
          <w:rFonts w:hint="eastAsia"/>
          <w:lang w:eastAsia="zh-CN"/>
        </w:rPr>
        <w:t>2018</w:t>
      </w:r>
      <w:r>
        <w:rPr>
          <w:rFonts w:hint="eastAsia"/>
          <w:lang w:eastAsia="zh-CN"/>
        </w:rPr>
        <w:t>年，迪拜，修订版）</w:t>
      </w:r>
      <w:r w:rsidRPr="008D6A26">
        <w:rPr>
          <w:rFonts w:hint="eastAsia"/>
          <w:lang w:eastAsia="zh-CN"/>
        </w:rPr>
        <w:t>均适用于世界电信标准化全会（</w:t>
      </w:r>
      <w:r w:rsidRPr="008D6A26">
        <w:rPr>
          <w:rFonts w:hint="eastAsia"/>
          <w:lang w:eastAsia="zh-CN"/>
        </w:rPr>
        <w:t>WTSA</w:t>
      </w:r>
      <w:r w:rsidRPr="008D6A26">
        <w:rPr>
          <w:rFonts w:hint="eastAsia"/>
          <w:lang w:eastAsia="zh-CN"/>
        </w:rPr>
        <w:t>）；</w:t>
      </w:r>
    </w:p>
    <w:p w14:paraId="278BD3D5" w14:textId="77777777" w:rsidR="004034F6" w:rsidRPr="008D6A26" w:rsidRDefault="004034F6" w:rsidP="004034F6">
      <w:pPr>
        <w:rPr>
          <w:lang w:eastAsia="zh-CN"/>
        </w:rPr>
      </w:pPr>
      <w:r w:rsidRPr="008D6A26">
        <w:rPr>
          <w:i/>
          <w:iCs/>
          <w:lang w:eastAsia="zh-CN"/>
        </w:rPr>
        <w:t>g)</w:t>
      </w:r>
      <w:r w:rsidRPr="008D6A26">
        <w:rPr>
          <w:lang w:eastAsia="zh-CN"/>
        </w:rPr>
        <w:tab/>
      </w:r>
      <w:r w:rsidRPr="008D6A26">
        <w:rPr>
          <w:lang w:eastAsia="zh-CN"/>
        </w:rPr>
        <w:t>根据《公约》第</w:t>
      </w:r>
      <w:r w:rsidRPr="008D6A26">
        <w:rPr>
          <w:lang w:eastAsia="zh-CN"/>
        </w:rPr>
        <w:t>184A</w:t>
      </w:r>
      <w:r w:rsidRPr="008D6A26">
        <w:rPr>
          <w:lang w:eastAsia="zh-CN"/>
        </w:rPr>
        <w:t>款的规定，</w:t>
      </w:r>
      <w:r>
        <w:rPr>
          <w:lang w:eastAsia="zh-CN"/>
        </w:rPr>
        <w:t>WTSA</w:t>
      </w:r>
      <w:r w:rsidRPr="008D6A26">
        <w:rPr>
          <w:lang w:eastAsia="zh-CN"/>
        </w:rPr>
        <w:t>有权根据《组织法》第</w:t>
      </w:r>
      <w:r w:rsidRPr="008D6A26">
        <w:rPr>
          <w:lang w:eastAsia="zh-CN"/>
        </w:rPr>
        <w:t>145A</w:t>
      </w:r>
      <w:r w:rsidRPr="008D6A26">
        <w:rPr>
          <w:lang w:eastAsia="zh-CN"/>
        </w:rPr>
        <w:t>款的规定批准</w:t>
      </w:r>
      <w:r w:rsidRPr="008D6A26">
        <w:rPr>
          <w:lang w:eastAsia="zh-CN"/>
        </w:rPr>
        <w:t>ITU-T</w:t>
      </w:r>
      <w:r w:rsidRPr="008D6A26">
        <w:rPr>
          <w:lang w:eastAsia="zh-CN"/>
        </w:rPr>
        <w:t>的工作方法和</w:t>
      </w:r>
      <w:r w:rsidRPr="008D6A26">
        <w:rPr>
          <w:rFonts w:hint="eastAsia"/>
          <w:lang w:eastAsia="zh-CN"/>
        </w:rPr>
        <w:t>活动</w:t>
      </w:r>
      <w:r w:rsidRPr="008D6A26">
        <w:rPr>
          <w:lang w:eastAsia="zh-CN"/>
        </w:rPr>
        <w:t>管理程序；</w:t>
      </w:r>
    </w:p>
    <w:p w14:paraId="3A4A5CC9" w14:textId="77777777" w:rsidR="004034F6" w:rsidRDefault="004034F6" w:rsidP="004034F6">
      <w:pPr>
        <w:overflowPunct/>
        <w:autoSpaceDE/>
        <w:autoSpaceDN/>
        <w:adjustRightInd/>
        <w:spacing w:before="0"/>
        <w:jc w:val="left"/>
        <w:textAlignment w:val="auto"/>
        <w:rPr>
          <w:i/>
          <w:iCs/>
          <w:lang w:eastAsia="zh-CN"/>
        </w:rPr>
      </w:pPr>
      <w:r>
        <w:rPr>
          <w:i/>
          <w:iCs/>
          <w:lang w:eastAsia="zh-CN"/>
        </w:rPr>
        <w:br w:type="page"/>
      </w:r>
    </w:p>
    <w:p w14:paraId="51D64CA8" w14:textId="77777777" w:rsidR="004034F6" w:rsidRPr="008D6A26" w:rsidRDefault="004034F6" w:rsidP="004034F6">
      <w:pPr>
        <w:rPr>
          <w:lang w:eastAsia="zh-CN"/>
        </w:rPr>
      </w:pPr>
      <w:r w:rsidRPr="008D6A26">
        <w:rPr>
          <w:i/>
          <w:iCs/>
          <w:lang w:eastAsia="zh-CN"/>
        </w:rPr>
        <w:lastRenderedPageBreak/>
        <w:t>h)</w:t>
      </w:r>
      <w:r w:rsidRPr="008D6A26">
        <w:rPr>
          <w:rFonts w:hint="eastAsia"/>
          <w:lang w:eastAsia="zh-CN"/>
        </w:rPr>
        <w:tab/>
      </w:r>
      <w:r w:rsidRPr="008D6A26">
        <w:rPr>
          <w:lang w:eastAsia="zh-CN"/>
        </w:rPr>
        <w:t>已</w:t>
      </w:r>
      <w:r w:rsidRPr="008D6A26">
        <w:rPr>
          <w:rFonts w:hint="eastAsia"/>
          <w:lang w:eastAsia="zh-CN"/>
        </w:rPr>
        <w:t>经对</w:t>
      </w:r>
      <w:r w:rsidRPr="008D6A26">
        <w:rPr>
          <w:lang w:eastAsia="zh-CN"/>
        </w:rPr>
        <w:t>更</w:t>
      </w:r>
      <w:r w:rsidRPr="008D6A26">
        <w:rPr>
          <w:rFonts w:hint="eastAsia"/>
          <w:lang w:eastAsia="zh-CN"/>
        </w:rPr>
        <w:t>为</w:t>
      </w:r>
      <w:r w:rsidRPr="008D6A26">
        <w:rPr>
          <w:lang w:eastAsia="zh-CN"/>
        </w:rPr>
        <w:t>详</w:t>
      </w:r>
      <w:r w:rsidRPr="008D6A26">
        <w:rPr>
          <w:rFonts w:hint="eastAsia"/>
          <w:lang w:eastAsia="zh-CN"/>
        </w:rPr>
        <w:t>尽</w:t>
      </w:r>
      <w:r w:rsidRPr="008D6A26">
        <w:rPr>
          <w:lang w:eastAsia="zh-CN"/>
        </w:rPr>
        <w:t>的工作安排</w:t>
      </w:r>
      <w:r w:rsidRPr="008D6A26">
        <w:rPr>
          <w:rFonts w:hint="eastAsia"/>
          <w:lang w:eastAsia="zh-CN"/>
        </w:rPr>
        <w:t>进行了</w:t>
      </w:r>
      <w:r w:rsidRPr="008D6A26">
        <w:rPr>
          <w:lang w:eastAsia="zh-CN"/>
        </w:rPr>
        <w:t>仔细审议，以便最为有效地利用各成员国、部门成员</w:t>
      </w:r>
      <w:r w:rsidRPr="008D6A26">
        <w:rPr>
          <w:rFonts w:hint="eastAsia"/>
          <w:lang w:eastAsia="zh-CN"/>
        </w:rPr>
        <w:t>以</w:t>
      </w:r>
      <w:r w:rsidRPr="008D6A26">
        <w:rPr>
          <w:lang w:eastAsia="zh-CN"/>
        </w:rPr>
        <w:t>及国际电联总部的有限</w:t>
      </w:r>
      <w:r w:rsidRPr="008D6A26">
        <w:rPr>
          <w:rFonts w:hint="eastAsia"/>
          <w:lang w:eastAsia="zh-CN"/>
        </w:rPr>
        <w:t>可用</w:t>
      </w:r>
      <w:r w:rsidRPr="008D6A26">
        <w:rPr>
          <w:lang w:eastAsia="zh-CN"/>
        </w:rPr>
        <w:t>资源，</w:t>
      </w:r>
      <w:r w:rsidRPr="008D6A26">
        <w:rPr>
          <w:rFonts w:hint="eastAsia"/>
          <w:lang w:eastAsia="zh-CN"/>
        </w:rPr>
        <w:t>适应</w:t>
      </w:r>
      <w:r w:rsidRPr="008D6A26">
        <w:rPr>
          <w:lang w:eastAsia="zh-CN"/>
        </w:rPr>
        <w:t>建议书</w:t>
      </w:r>
      <w:r w:rsidRPr="008D6A26">
        <w:rPr>
          <w:rFonts w:hint="eastAsia"/>
          <w:lang w:eastAsia="zh-CN"/>
        </w:rPr>
        <w:t>制定</w:t>
      </w:r>
      <w:r w:rsidRPr="008D6A26">
        <w:rPr>
          <w:lang w:eastAsia="zh-CN"/>
        </w:rPr>
        <w:t>方面不断增长的需求</w:t>
      </w:r>
      <w:r w:rsidRPr="008D6A26">
        <w:rPr>
          <w:rFonts w:hint="eastAsia"/>
          <w:lang w:eastAsia="zh-CN"/>
        </w:rPr>
        <w:t>；</w:t>
      </w:r>
    </w:p>
    <w:p w14:paraId="2547A75E" w14:textId="77777777" w:rsidR="004034F6" w:rsidRDefault="004034F6" w:rsidP="004034F6">
      <w:pPr>
        <w:rPr>
          <w:lang w:eastAsia="zh-CN"/>
        </w:rPr>
      </w:pPr>
      <w:r w:rsidRPr="008D7666">
        <w:rPr>
          <w:i/>
          <w:iCs/>
          <w:lang w:eastAsia="zh-CN"/>
        </w:rPr>
        <w:t>i)</w:t>
      </w:r>
      <w:r w:rsidRPr="008D7666">
        <w:rPr>
          <w:lang w:eastAsia="zh-CN"/>
        </w:rPr>
        <w:tab/>
      </w:r>
      <w:r w:rsidRPr="008D7666">
        <w:rPr>
          <w:rFonts w:hint="eastAsia"/>
          <w:lang w:eastAsia="zh-CN"/>
        </w:rPr>
        <w:t>关于创建区域组并向其提供帮助的本届全会第</w:t>
      </w:r>
      <w:r w:rsidRPr="008D7666">
        <w:rPr>
          <w:rFonts w:hint="eastAsia"/>
          <w:lang w:eastAsia="zh-CN"/>
        </w:rPr>
        <w:t>5</w:t>
      </w:r>
      <w:r w:rsidRPr="008D7666">
        <w:rPr>
          <w:lang w:eastAsia="zh-CN"/>
        </w:rPr>
        <w:t>4</w:t>
      </w:r>
      <w:r w:rsidRPr="008D7666">
        <w:rPr>
          <w:rFonts w:hint="eastAsia"/>
          <w:lang w:eastAsia="zh-CN"/>
        </w:rPr>
        <w:t>号决议（</w:t>
      </w:r>
      <w:r w:rsidRPr="008D7666">
        <w:rPr>
          <w:rFonts w:hint="eastAsia"/>
          <w:lang w:eastAsia="zh-CN"/>
        </w:rPr>
        <w:t>2022</w:t>
      </w:r>
      <w:r w:rsidRPr="008D7666">
        <w:rPr>
          <w:rFonts w:hint="eastAsia"/>
          <w:lang w:eastAsia="zh-CN"/>
        </w:rPr>
        <w:t>年，日内瓦，修订版）；</w:t>
      </w:r>
    </w:p>
    <w:p w14:paraId="48EC8EEC" w14:textId="77777777" w:rsidR="004034F6" w:rsidRDefault="004034F6" w:rsidP="004034F6">
      <w:pPr>
        <w:rPr>
          <w:lang w:eastAsia="zh-CN"/>
        </w:rPr>
      </w:pPr>
      <w:r w:rsidRPr="00687457">
        <w:rPr>
          <w:i/>
          <w:iCs/>
          <w:lang w:eastAsia="zh-CN"/>
        </w:rPr>
        <w:t>j)</w:t>
      </w:r>
      <w:r w:rsidRPr="0055198B">
        <w:rPr>
          <w:lang w:eastAsia="zh-CN"/>
        </w:rPr>
        <w:tab/>
      </w:r>
      <w:r w:rsidRPr="0055198B">
        <w:rPr>
          <w:rFonts w:hint="eastAsia"/>
          <w:lang w:eastAsia="zh-CN"/>
        </w:rPr>
        <w:t>全权代表大会第</w:t>
      </w:r>
      <w:r w:rsidRPr="0055198B">
        <w:rPr>
          <w:rFonts w:hint="eastAsia"/>
          <w:lang w:eastAsia="zh-CN"/>
        </w:rPr>
        <w:t>208</w:t>
      </w:r>
      <w:r w:rsidRPr="0055198B">
        <w:rPr>
          <w:rFonts w:hint="eastAsia"/>
          <w:lang w:eastAsia="zh-CN"/>
        </w:rPr>
        <w:t>号决议</w:t>
      </w:r>
      <w:r>
        <w:rPr>
          <w:rFonts w:hint="eastAsia"/>
          <w:lang w:eastAsia="zh-CN"/>
        </w:rPr>
        <w:t>（</w:t>
      </w:r>
      <w:r>
        <w:rPr>
          <w:rFonts w:hint="eastAsia"/>
          <w:lang w:eastAsia="zh-CN"/>
        </w:rPr>
        <w:t>2018</w:t>
      </w:r>
      <w:r>
        <w:rPr>
          <w:rFonts w:hint="eastAsia"/>
          <w:lang w:eastAsia="zh-CN"/>
        </w:rPr>
        <w:t>年，迪拜）</w:t>
      </w:r>
      <w:r w:rsidRPr="0055198B">
        <w:rPr>
          <w:rFonts w:hint="eastAsia"/>
          <w:lang w:eastAsia="zh-CN"/>
        </w:rPr>
        <w:t>确立了部门顾问组、研究组及其他组正副主席的任命程序和最长任期；</w:t>
      </w:r>
    </w:p>
    <w:p w14:paraId="3633E268" w14:textId="77777777" w:rsidR="004034F6" w:rsidRPr="00BA193C" w:rsidRDefault="004034F6" w:rsidP="004034F6">
      <w:pPr>
        <w:rPr>
          <w:i/>
          <w:iCs/>
          <w:lang w:eastAsia="zh-CN"/>
        </w:rPr>
      </w:pPr>
      <w:r w:rsidRPr="00687457">
        <w:rPr>
          <w:i/>
          <w:iCs/>
          <w:lang w:eastAsia="zh-CN"/>
        </w:rPr>
        <w:t>k)</w:t>
      </w:r>
      <w:r w:rsidRPr="00BA193C">
        <w:rPr>
          <w:i/>
          <w:iCs/>
          <w:lang w:eastAsia="zh-CN"/>
        </w:rPr>
        <w:tab/>
      </w:r>
      <w:bookmarkStart w:id="5" w:name="_Toc536172424"/>
      <w:r w:rsidRPr="00BA193C">
        <w:rPr>
          <w:rFonts w:hint="eastAsia"/>
          <w:lang w:eastAsia="zh-CN"/>
        </w:rPr>
        <w:t>全权代表大会第</w:t>
      </w:r>
      <w:r w:rsidRPr="00BA193C">
        <w:rPr>
          <w:lang w:eastAsia="zh-CN"/>
        </w:rPr>
        <w:t>191</w:t>
      </w:r>
      <w:r w:rsidRPr="00BA193C">
        <w:rPr>
          <w:rFonts w:hint="eastAsia"/>
          <w:lang w:eastAsia="zh-CN"/>
        </w:rPr>
        <w:t>号决议</w:t>
      </w:r>
      <w:r>
        <w:rPr>
          <w:rFonts w:hint="eastAsia"/>
          <w:lang w:eastAsia="zh-CN"/>
        </w:rPr>
        <w:t>（</w:t>
      </w:r>
      <w:r>
        <w:rPr>
          <w:rFonts w:hint="eastAsia"/>
          <w:lang w:eastAsia="zh-CN"/>
        </w:rPr>
        <w:t>2018</w:t>
      </w:r>
      <w:r>
        <w:rPr>
          <w:rFonts w:hint="eastAsia"/>
          <w:lang w:eastAsia="zh-CN"/>
        </w:rPr>
        <w:t>年，迪拜，修订版）</w:t>
      </w:r>
      <w:r w:rsidRPr="00BA193C">
        <w:rPr>
          <w:rFonts w:hint="eastAsia"/>
          <w:lang w:eastAsia="zh-CN"/>
        </w:rPr>
        <w:t>确立了协调国际电联三个部门工作的</w:t>
      </w:r>
      <w:bookmarkEnd w:id="5"/>
      <w:r w:rsidRPr="00BA193C">
        <w:rPr>
          <w:rFonts w:hint="eastAsia"/>
          <w:lang w:eastAsia="zh-CN"/>
        </w:rPr>
        <w:t>方法和途径；</w:t>
      </w:r>
    </w:p>
    <w:p w14:paraId="7F816E1E" w14:textId="77777777" w:rsidR="004034F6" w:rsidRPr="008D6A26" w:rsidRDefault="004034F6" w:rsidP="004034F6">
      <w:pPr>
        <w:rPr>
          <w:lang w:eastAsia="zh-CN"/>
        </w:rPr>
      </w:pPr>
      <w:r w:rsidRPr="00687457">
        <w:rPr>
          <w:i/>
          <w:iCs/>
          <w:lang w:eastAsia="zh-CN"/>
        </w:rPr>
        <w:t>l)</w:t>
      </w:r>
      <w:r w:rsidRPr="0077066D">
        <w:rPr>
          <w:i/>
          <w:iCs/>
          <w:lang w:eastAsia="zh-CN"/>
        </w:rPr>
        <w:tab/>
      </w:r>
      <w:r w:rsidRPr="00FA4630">
        <w:rPr>
          <w:rFonts w:hint="eastAsia"/>
          <w:lang w:eastAsia="zh-CN"/>
        </w:rPr>
        <w:t>全权代表大会</w:t>
      </w:r>
      <w:r w:rsidRPr="00FA4630">
        <w:rPr>
          <w:lang w:eastAsia="zh-CN"/>
        </w:rPr>
        <w:t>第</w:t>
      </w:r>
      <w:r w:rsidRPr="00FA4630">
        <w:rPr>
          <w:lang w:eastAsia="zh-CN"/>
        </w:rPr>
        <w:t>154</w:t>
      </w:r>
      <w:r w:rsidRPr="00FA4630">
        <w:rPr>
          <w:lang w:eastAsia="zh-CN"/>
        </w:rPr>
        <w:t>号决议</w:t>
      </w:r>
      <w:r>
        <w:rPr>
          <w:rFonts w:hint="eastAsia"/>
          <w:lang w:eastAsia="zh-CN"/>
        </w:rPr>
        <w:t>（</w:t>
      </w:r>
      <w:r>
        <w:rPr>
          <w:rFonts w:hint="eastAsia"/>
          <w:lang w:eastAsia="zh-CN"/>
        </w:rPr>
        <w:t>2018</w:t>
      </w:r>
      <w:r>
        <w:rPr>
          <w:rFonts w:hint="eastAsia"/>
          <w:lang w:eastAsia="zh-CN"/>
        </w:rPr>
        <w:t>年，迪拜，修订版）</w:t>
      </w:r>
      <w:r w:rsidRPr="00FA4630">
        <w:rPr>
          <w:lang w:eastAsia="zh-CN"/>
        </w:rPr>
        <w:t>确</w:t>
      </w:r>
      <w:r w:rsidRPr="00FA4630">
        <w:rPr>
          <w:rFonts w:hint="eastAsia"/>
          <w:lang w:eastAsia="zh-CN"/>
        </w:rPr>
        <w:t>立</w:t>
      </w:r>
      <w:r w:rsidRPr="00FA4630">
        <w:rPr>
          <w:lang w:eastAsia="zh-CN"/>
        </w:rPr>
        <w:t>了平等使用</w:t>
      </w:r>
      <w:r w:rsidRPr="00FA4630">
        <w:rPr>
          <w:rFonts w:hint="eastAsia"/>
          <w:lang w:eastAsia="zh-CN"/>
        </w:rPr>
        <w:t>国际电联</w:t>
      </w:r>
      <w:r w:rsidRPr="00FA4630">
        <w:rPr>
          <w:lang w:eastAsia="zh-CN"/>
        </w:rPr>
        <w:t>六种正式语文的方法和途径</w:t>
      </w:r>
      <w:r>
        <w:rPr>
          <w:rFonts w:hint="eastAsia"/>
          <w:lang w:eastAsia="zh-CN"/>
        </w:rPr>
        <w:t>，</w:t>
      </w:r>
    </w:p>
    <w:p w14:paraId="236A79E6" w14:textId="77777777" w:rsidR="004034F6" w:rsidRPr="008D6A26" w:rsidRDefault="004034F6" w:rsidP="004034F6">
      <w:pPr>
        <w:pStyle w:val="Call"/>
        <w:rPr>
          <w:lang w:eastAsia="zh-CN"/>
        </w:rPr>
      </w:pPr>
      <w:r w:rsidRPr="008D6A26">
        <w:rPr>
          <w:lang w:eastAsia="zh-CN"/>
        </w:rPr>
        <w:t>做出决议</w:t>
      </w:r>
    </w:p>
    <w:p w14:paraId="46D32FEA" w14:textId="77777777" w:rsidR="004034F6" w:rsidRDefault="004034F6" w:rsidP="004034F6">
      <w:pPr>
        <w:ind w:firstLineChars="200" w:firstLine="480"/>
        <w:rPr>
          <w:lang w:eastAsia="zh-CN"/>
        </w:rPr>
      </w:pPr>
      <w:r w:rsidRPr="008D6A26">
        <w:rPr>
          <w:lang w:eastAsia="zh-CN"/>
        </w:rPr>
        <w:t>上述</w:t>
      </w:r>
      <w:r w:rsidRPr="008D6A26">
        <w:rPr>
          <w:rFonts w:hint="eastAsia"/>
          <w:lang w:eastAsia="zh-CN"/>
        </w:rPr>
        <w:t>“</w:t>
      </w:r>
      <w:r w:rsidRPr="008D6A26">
        <w:rPr>
          <w:rFonts w:ascii="STKaiti" w:eastAsia="STKaiti" w:hAnsi="STKaiti"/>
          <w:lang w:eastAsia="zh-CN"/>
        </w:rPr>
        <w:t>考虑到</w:t>
      </w:r>
      <w:r w:rsidRPr="008D6A26">
        <w:rPr>
          <w:i/>
          <w:iCs/>
          <w:lang w:eastAsia="zh-CN"/>
        </w:rPr>
        <w:t>e)</w:t>
      </w:r>
      <w:r w:rsidRPr="00D30364">
        <w:rPr>
          <w:rFonts w:asciiTheme="majorEastAsia" w:eastAsiaTheme="majorEastAsia" w:hAnsiTheme="majorEastAsia" w:hint="eastAsia"/>
          <w:lang w:eastAsia="zh-CN"/>
        </w:rPr>
        <w:t>至</w:t>
      </w:r>
      <w:r>
        <w:rPr>
          <w:rFonts w:hint="eastAsia"/>
          <w:i/>
          <w:iCs/>
          <w:lang w:eastAsia="zh-CN"/>
        </w:rPr>
        <w:t>l</w:t>
      </w:r>
      <w:r>
        <w:rPr>
          <w:i/>
          <w:iCs/>
          <w:lang w:eastAsia="zh-CN"/>
        </w:rPr>
        <w:t>)</w:t>
      </w:r>
      <w:r w:rsidRPr="008D6A26">
        <w:rPr>
          <w:rFonts w:hint="eastAsia"/>
          <w:lang w:eastAsia="zh-CN"/>
        </w:rPr>
        <w:t>”</w:t>
      </w:r>
      <w:r w:rsidRPr="008D6A26">
        <w:rPr>
          <w:lang w:eastAsia="zh-CN"/>
        </w:rPr>
        <w:t>中提及的规定</w:t>
      </w:r>
      <w:r w:rsidRPr="008D6A26">
        <w:rPr>
          <w:rFonts w:hint="eastAsia"/>
          <w:lang w:eastAsia="zh-CN"/>
        </w:rPr>
        <w:t>须</w:t>
      </w:r>
      <w:r w:rsidRPr="008D6A26">
        <w:rPr>
          <w:lang w:eastAsia="zh-CN"/>
        </w:rPr>
        <w:t>根据本决议</w:t>
      </w:r>
      <w:r w:rsidRPr="008D6A26">
        <w:rPr>
          <w:rFonts w:hint="eastAsia"/>
          <w:lang w:eastAsia="zh-CN"/>
        </w:rPr>
        <w:t>各条款</w:t>
      </w:r>
      <w:r w:rsidRPr="008D6A26">
        <w:rPr>
          <w:lang w:eastAsia="zh-CN"/>
        </w:rPr>
        <w:t>及</w:t>
      </w:r>
      <w:r w:rsidRPr="008D6A26">
        <w:rPr>
          <w:rFonts w:hint="eastAsia"/>
          <w:lang w:eastAsia="zh-CN"/>
        </w:rPr>
        <w:t>其</w:t>
      </w:r>
      <w:r w:rsidRPr="008D6A26">
        <w:rPr>
          <w:lang w:eastAsia="zh-CN"/>
        </w:rPr>
        <w:t>提及的各决议的规定予以进一步说明</w:t>
      </w:r>
      <w:r w:rsidRPr="008D6A26">
        <w:rPr>
          <w:rFonts w:hint="eastAsia"/>
          <w:lang w:eastAsia="zh-CN"/>
        </w:rPr>
        <w:t>，</w:t>
      </w:r>
      <w:r w:rsidRPr="008D6A26">
        <w:rPr>
          <w:lang w:eastAsia="zh-CN"/>
        </w:rPr>
        <w:t>同时应</w:t>
      </w:r>
      <w:r>
        <w:rPr>
          <w:rFonts w:hint="eastAsia"/>
          <w:lang w:eastAsia="zh-CN"/>
        </w:rPr>
        <w:t>铭记</w:t>
      </w:r>
      <w:r w:rsidRPr="008D6A26">
        <w:rPr>
          <w:lang w:eastAsia="zh-CN"/>
        </w:rPr>
        <w:t>如出现不一致，</w:t>
      </w:r>
      <w:r>
        <w:rPr>
          <w:rFonts w:hint="eastAsia"/>
          <w:lang w:eastAsia="zh-CN"/>
        </w:rPr>
        <w:t>则</w:t>
      </w:r>
      <w:r w:rsidRPr="008D6A26">
        <w:rPr>
          <w:lang w:eastAsia="zh-CN"/>
        </w:rPr>
        <w:t>本决议须服从《组织法》、《公约》、</w:t>
      </w:r>
      <w:r>
        <w:rPr>
          <w:rFonts w:hint="eastAsia"/>
          <w:lang w:eastAsia="zh-CN"/>
        </w:rPr>
        <w:t>I</w:t>
      </w:r>
      <w:r>
        <w:rPr>
          <w:lang w:eastAsia="zh-CN"/>
        </w:rPr>
        <w:t>TR</w:t>
      </w:r>
      <w:r w:rsidRPr="008D6A26">
        <w:rPr>
          <w:lang w:eastAsia="zh-CN"/>
        </w:rPr>
        <w:t>及《国际电联大会、全会和会议的总规则》（按此顺序）的规定。</w:t>
      </w:r>
    </w:p>
    <w:p w14:paraId="2EE2092A" w14:textId="77777777" w:rsidR="004034F6" w:rsidRPr="008D6A26" w:rsidRDefault="004034F6" w:rsidP="004034F6">
      <w:pPr>
        <w:pStyle w:val="SectionNo"/>
        <w:outlineLvl w:val="0"/>
        <w:rPr>
          <w:lang w:eastAsia="zh-CN"/>
        </w:rPr>
      </w:pPr>
      <w:r w:rsidRPr="008D6A26">
        <w:rPr>
          <w:lang w:eastAsia="zh-CN"/>
        </w:rPr>
        <w:t>第</w:t>
      </w:r>
      <w:r w:rsidRPr="008D6A26">
        <w:rPr>
          <w:lang w:eastAsia="zh-CN"/>
        </w:rPr>
        <w:t>1</w:t>
      </w:r>
      <w:r w:rsidRPr="008D6A26">
        <w:rPr>
          <w:lang w:eastAsia="zh-CN"/>
        </w:rPr>
        <w:t>节</w:t>
      </w:r>
    </w:p>
    <w:p w14:paraId="30864BFA" w14:textId="77777777" w:rsidR="004034F6" w:rsidRPr="008D6A26" w:rsidRDefault="004034F6" w:rsidP="00AD1E11">
      <w:pPr>
        <w:pStyle w:val="Sectiontitle"/>
        <w:outlineLvl w:val="0"/>
        <w:rPr>
          <w:lang w:eastAsia="zh-CN"/>
        </w:rPr>
      </w:pPr>
      <w:r w:rsidRPr="008D6A26">
        <w:rPr>
          <w:lang w:eastAsia="zh-CN"/>
        </w:rPr>
        <w:t>世界电信标准化全会</w:t>
      </w:r>
    </w:p>
    <w:p w14:paraId="2B1D86BF" w14:textId="77777777" w:rsidR="004034F6" w:rsidRDefault="004034F6" w:rsidP="004034F6">
      <w:pPr>
        <w:pStyle w:val="Normalaftertitle"/>
        <w:rPr>
          <w:lang w:eastAsia="zh-CN"/>
        </w:rPr>
      </w:pPr>
      <w:r w:rsidRPr="008D6A26">
        <w:rPr>
          <w:b/>
          <w:bCs/>
          <w:lang w:eastAsia="zh-CN"/>
        </w:rPr>
        <w:t>1.1</w:t>
      </w:r>
      <w:r w:rsidRPr="008D6A26">
        <w:rPr>
          <w:lang w:eastAsia="zh-CN"/>
        </w:rPr>
        <w:tab/>
      </w:r>
      <w:r w:rsidRPr="008D6A26">
        <w:rPr>
          <w:lang w:eastAsia="zh-CN"/>
        </w:rPr>
        <w:t>世界电信标准化全会</w:t>
      </w:r>
      <w:r w:rsidRPr="008D6A26">
        <w:rPr>
          <w:rFonts w:hint="eastAsia"/>
          <w:lang w:eastAsia="zh-CN"/>
        </w:rPr>
        <w:t>（</w:t>
      </w:r>
      <w:r w:rsidRPr="008D6A26">
        <w:rPr>
          <w:rFonts w:hint="eastAsia"/>
          <w:lang w:eastAsia="zh-CN"/>
        </w:rPr>
        <w:t>WTSA</w:t>
      </w:r>
      <w:r w:rsidRPr="008D6A26">
        <w:rPr>
          <w:rFonts w:hint="eastAsia"/>
          <w:lang w:eastAsia="zh-CN"/>
        </w:rPr>
        <w:t>）</w:t>
      </w:r>
      <w:r w:rsidRPr="008D6A26">
        <w:rPr>
          <w:lang w:eastAsia="zh-CN"/>
        </w:rPr>
        <w:t>在</w:t>
      </w:r>
      <w:r w:rsidRPr="008D6A26">
        <w:rPr>
          <w:rFonts w:hint="eastAsia"/>
          <w:lang w:eastAsia="zh-CN"/>
        </w:rPr>
        <w:t>履行国际电联</w:t>
      </w:r>
      <w:r w:rsidRPr="008D6A26">
        <w:rPr>
          <w:lang w:eastAsia="zh-CN"/>
        </w:rPr>
        <w:t>《组织法》第</w:t>
      </w:r>
      <w:r w:rsidRPr="008D6A26">
        <w:rPr>
          <w:lang w:eastAsia="zh-CN"/>
        </w:rPr>
        <w:t>18</w:t>
      </w:r>
      <w:r w:rsidRPr="008D6A26">
        <w:rPr>
          <w:lang w:eastAsia="zh-CN"/>
        </w:rPr>
        <w:t>条、《公约》第</w:t>
      </w:r>
      <w:r w:rsidRPr="008D6A26">
        <w:rPr>
          <w:lang w:eastAsia="zh-CN"/>
        </w:rPr>
        <w:t>13</w:t>
      </w:r>
      <w:r w:rsidRPr="008D6A26">
        <w:rPr>
          <w:lang w:eastAsia="zh-CN"/>
        </w:rPr>
        <w:t>条和《国际电联大会、全会和会议的总规则》为其指定的职能的过程中，须</w:t>
      </w:r>
      <w:r>
        <w:rPr>
          <w:rFonts w:hint="eastAsia"/>
          <w:lang w:eastAsia="zh-CN"/>
        </w:rPr>
        <w:t>：</w:t>
      </w:r>
    </w:p>
    <w:p w14:paraId="26C70775" w14:textId="77777777" w:rsidR="004034F6" w:rsidRPr="008D7666" w:rsidRDefault="004034F6" w:rsidP="004034F6">
      <w:pPr>
        <w:pStyle w:val="enumlev10"/>
        <w:rPr>
          <w:lang w:eastAsia="zh-CN"/>
        </w:rPr>
      </w:pPr>
      <w:r w:rsidRPr="008D7666">
        <w:rPr>
          <w:lang w:eastAsia="zh-CN"/>
        </w:rPr>
        <w:t>a)</w:t>
      </w:r>
      <w:r w:rsidRPr="008D7666">
        <w:rPr>
          <w:lang w:eastAsia="zh-CN"/>
        </w:rPr>
        <w:tab/>
      </w:r>
      <w:r w:rsidRPr="008D7666">
        <w:rPr>
          <w:rFonts w:hint="eastAsia"/>
          <w:lang w:eastAsia="zh-CN"/>
        </w:rPr>
        <w:t>制定和通过管理各自部门活动的工作方法和程序（见《组织法》第</w:t>
      </w:r>
      <w:r w:rsidRPr="008D7666">
        <w:rPr>
          <w:rFonts w:hint="eastAsia"/>
          <w:lang w:eastAsia="zh-CN"/>
        </w:rPr>
        <w:t>1</w:t>
      </w:r>
      <w:r w:rsidRPr="008D7666">
        <w:rPr>
          <w:lang w:eastAsia="zh-CN"/>
        </w:rPr>
        <w:t>45A</w:t>
      </w:r>
      <w:r w:rsidRPr="008D7666">
        <w:rPr>
          <w:rFonts w:hint="eastAsia"/>
          <w:lang w:eastAsia="zh-CN"/>
        </w:rPr>
        <w:t>款）；</w:t>
      </w:r>
    </w:p>
    <w:p w14:paraId="3C75E494" w14:textId="77777777" w:rsidR="004034F6" w:rsidRPr="008D7666" w:rsidRDefault="004034F6" w:rsidP="004034F6">
      <w:pPr>
        <w:pStyle w:val="enumlev10"/>
        <w:rPr>
          <w:lang w:eastAsia="zh-CN"/>
        </w:rPr>
      </w:pPr>
      <w:r w:rsidRPr="008D7666">
        <w:rPr>
          <w:lang w:eastAsia="zh-CN"/>
        </w:rPr>
        <w:t>b)</w:t>
      </w:r>
      <w:r w:rsidRPr="008D7666">
        <w:rPr>
          <w:lang w:eastAsia="zh-CN"/>
        </w:rPr>
        <w:tab/>
      </w:r>
      <w:r w:rsidRPr="008D7666">
        <w:rPr>
          <w:rFonts w:hint="eastAsia"/>
          <w:lang w:eastAsia="zh-CN"/>
        </w:rPr>
        <w:t>审议研究组按照本《公约》第</w:t>
      </w:r>
      <w:r w:rsidRPr="008D7666">
        <w:rPr>
          <w:rFonts w:hint="eastAsia"/>
          <w:lang w:eastAsia="zh-CN"/>
        </w:rPr>
        <w:t>194</w:t>
      </w:r>
      <w:r w:rsidRPr="008D7666">
        <w:rPr>
          <w:rFonts w:hint="eastAsia"/>
          <w:lang w:eastAsia="zh-CN"/>
        </w:rPr>
        <w:t>款编写的报告（见《公约》第</w:t>
      </w:r>
      <w:r w:rsidRPr="008D7666">
        <w:rPr>
          <w:rFonts w:hint="eastAsia"/>
          <w:lang w:eastAsia="zh-CN"/>
        </w:rPr>
        <w:t>1</w:t>
      </w:r>
      <w:r w:rsidRPr="008D7666">
        <w:rPr>
          <w:lang w:eastAsia="zh-CN"/>
        </w:rPr>
        <w:t>87</w:t>
      </w:r>
      <w:r w:rsidRPr="008D7666">
        <w:rPr>
          <w:rFonts w:hint="eastAsia"/>
          <w:lang w:eastAsia="zh-CN"/>
        </w:rPr>
        <w:t>款）；</w:t>
      </w:r>
    </w:p>
    <w:p w14:paraId="11CEC9C6" w14:textId="77777777" w:rsidR="004034F6" w:rsidRPr="008D7666" w:rsidRDefault="004034F6" w:rsidP="004034F6">
      <w:pPr>
        <w:pStyle w:val="enumlev10"/>
        <w:rPr>
          <w:lang w:eastAsia="zh-CN"/>
        </w:rPr>
      </w:pPr>
      <w:r w:rsidRPr="008D7666">
        <w:rPr>
          <w:lang w:eastAsia="zh-CN"/>
        </w:rPr>
        <w:t>c)</w:t>
      </w:r>
      <w:r w:rsidRPr="008D7666">
        <w:rPr>
          <w:lang w:eastAsia="zh-CN"/>
        </w:rPr>
        <w:tab/>
      </w:r>
      <w:r w:rsidRPr="008D7666">
        <w:rPr>
          <w:rFonts w:hint="eastAsia"/>
          <w:lang w:eastAsia="zh-CN"/>
        </w:rPr>
        <w:t>批准、修改或否决这些报告所含的建议书草案（见《公约》第</w:t>
      </w:r>
      <w:r w:rsidRPr="008D7666">
        <w:rPr>
          <w:rFonts w:hint="eastAsia"/>
          <w:lang w:eastAsia="zh-CN"/>
        </w:rPr>
        <w:t>1</w:t>
      </w:r>
      <w:r w:rsidRPr="008D7666">
        <w:rPr>
          <w:lang w:eastAsia="zh-CN"/>
        </w:rPr>
        <w:t>87</w:t>
      </w:r>
      <w:r w:rsidRPr="008D7666">
        <w:rPr>
          <w:rFonts w:hint="eastAsia"/>
          <w:lang w:eastAsia="zh-CN"/>
        </w:rPr>
        <w:t>款）；</w:t>
      </w:r>
    </w:p>
    <w:p w14:paraId="451F79C3" w14:textId="77777777" w:rsidR="004034F6" w:rsidRPr="008D7666" w:rsidRDefault="004034F6" w:rsidP="004034F6">
      <w:pPr>
        <w:pStyle w:val="enumlev10"/>
        <w:rPr>
          <w:lang w:eastAsia="zh-CN"/>
        </w:rPr>
      </w:pPr>
      <w:r w:rsidRPr="008D7666">
        <w:rPr>
          <w:lang w:eastAsia="zh-CN"/>
        </w:rPr>
        <w:t>d)</w:t>
      </w:r>
      <w:r w:rsidRPr="008D7666">
        <w:rPr>
          <w:lang w:eastAsia="zh-CN"/>
        </w:rPr>
        <w:tab/>
      </w:r>
      <w:r w:rsidRPr="008D7666">
        <w:rPr>
          <w:rFonts w:hint="eastAsia"/>
          <w:lang w:eastAsia="zh-CN"/>
        </w:rPr>
        <w:t>审议电信标准化顾问组（</w:t>
      </w:r>
      <w:r w:rsidRPr="008D7666">
        <w:rPr>
          <w:rFonts w:hint="eastAsia"/>
          <w:lang w:eastAsia="zh-CN"/>
        </w:rPr>
        <w:t>TSAG</w:t>
      </w:r>
      <w:r w:rsidRPr="008D7666">
        <w:rPr>
          <w:rFonts w:hint="eastAsia"/>
          <w:lang w:eastAsia="zh-CN"/>
        </w:rPr>
        <w:t>）根据本《公约》第</w:t>
      </w:r>
      <w:r w:rsidRPr="008D7666">
        <w:rPr>
          <w:rFonts w:hint="eastAsia"/>
          <w:lang w:eastAsia="zh-CN"/>
        </w:rPr>
        <w:t>197H</w:t>
      </w:r>
      <w:r w:rsidRPr="008D7666">
        <w:rPr>
          <w:rFonts w:hint="eastAsia"/>
          <w:lang w:eastAsia="zh-CN"/>
        </w:rPr>
        <w:t>和</w:t>
      </w:r>
      <w:r w:rsidRPr="008D7666">
        <w:rPr>
          <w:rFonts w:hint="eastAsia"/>
          <w:lang w:eastAsia="zh-CN"/>
        </w:rPr>
        <w:t>197I</w:t>
      </w:r>
      <w:r w:rsidRPr="008D7666">
        <w:rPr>
          <w:rFonts w:hint="eastAsia"/>
          <w:lang w:eastAsia="zh-CN"/>
        </w:rPr>
        <w:t>款编写的报告（见《公约》第</w:t>
      </w:r>
      <w:r w:rsidRPr="008D7666">
        <w:rPr>
          <w:rFonts w:hint="eastAsia"/>
          <w:lang w:eastAsia="zh-CN"/>
        </w:rPr>
        <w:t>1</w:t>
      </w:r>
      <w:r w:rsidRPr="008D7666">
        <w:rPr>
          <w:lang w:eastAsia="zh-CN"/>
        </w:rPr>
        <w:t>87</w:t>
      </w:r>
      <w:r w:rsidRPr="008D7666">
        <w:rPr>
          <w:rFonts w:hint="eastAsia"/>
          <w:lang w:eastAsia="zh-CN"/>
        </w:rPr>
        <w:t>款）；</w:t>
      </w:r>
    </w:p>
    <w:p w14:paraId="638EF698" w14:textId="77777777" w:rsidR="004034F6" w:rsidRPr="008D7666" w:rsidRDefault="004034F6" w:rsidP="004034F6">
      <w:pPr>
        <w:pStyle w:val="enumlev10"/>
        <w:rPr>
          <w:color w:val="231F20"/>
          <w:w w:val="105"/>
          <w:szCs w:val="24"/>
          <w:lang w:eastAsia="zh-CN"/>
        </w:rPr>
      </w:pPr>
      <w:r w:rsidRPr="008D7666">
        <w:rPr>
          <w:lang w:eastAsia="zh-CN"/>
        </w:rPr>
        <w:t>e)</w:t>
      </w:r>
      <w:r w:rsidRPr="008D7666">
        <w:rPr>
          <w:lang w:eastAsia="zh-CN"/>
        </w:rPr>
        <w:tab/>
      </w:r>
      <w:r w:rsidRPr="008D7666">
        <w:rPr>
          <w:rFonts w:hint="eastAsia"/>
          <w:color w:val="231F20"/>
          <w:w w:val="105"/>
          <w:szCs w:val="24"/>
          <w:lang w:eastAsia="zh-CN"/>
        </w:rPr>
        <w:t>在考虑到需要将对国际电联资源的需求降至最低的情况下，批准在审议现有课题和新课题后产生的工作计划，确定各项研究的轻重缓急、预计财务影响及其完成研究的时间表（见《公约》第</w:t>
      </w:r>
      <w:r w:rsidRPr="008D7666">
        <w:rPr>
          <w:rFonts w:hint="eastAsia"/>
          <w:color w:val="231F20"/>
          <w:w w:val="105"/>
          <w:szCs w:val="24"/>
          <w:lang w:eastAsia="zh-CN"/>
        </w:rPr>
        <w:t>1</w:t>
      </w:r>
      <w:r w:rsidRPr="008D7666">
        <w:rPr>
          <w:color w:val="231F20"/>
          <w:w w:val="105"/>
          <w:szCs w:val="24"/>
          <w:lang w:eastAsia="zh-CN"/>
        </w:rPr>
        <w:t>88</w:t>
      </w:r>
      <w:r w:rsidRPr="008D7666">
        <w:rPr>
          <w:rFonts w:hint="eastAsia"/>
          <w:color w:val="231F20"/>
          <w:w w:val="105"/>
          <w:szCs w:val="24"/>
          <w:lang w:eastAsia="zh-CN"/>
        </w:rPr>
        <w:t>款）；</w:t>
      </w:r>
    </w:p>
    <w:p w14:paraId="7E970D5E" w14:textId="77777777" w:rsidR="004034F6" w:rsidRDefault="004034F6" w:rsidP="004034F6">
      <w:pPr>
        <w:pStyle w:val="enumlev10"/>
        <w:rPr>
          <w:color w:val="231F20"/>
          <w:w w:val="105"/>
          <w:szCs w:val="24"/>
          <w:lang w:eastAsia="zh-CN"/>
        </w:rPr>
      </w:pPr>
      <w:r w:rsidRPr="008D7666">
        <w:rPr>
          <w:lang w:eastAsia="zh-CN"/>
        </w:rPr>
        <w:t>f)</w:t>
      </w:r>
      <w:r w:rsidRPr="008D7666">
        <w:rPr>
          <w:lang w:eastAsia="zh-CN"/>
        </w:rPr>
        <w:tab/>
      </w:r>
      <w:r w:rsidRPr="008D7666">
        <w:rPr>
          <w:rFonts w:hint="eastAsia"/>
          <w:color w:val="231F20"/>
          <w:w w:val="105"/>
          <w:szCs w:val="24"/>
          <w:lang w:eastAsia="zh-CN"/>
        </w:rPr>
        <w:t>根据按第</w:t>
      </w:r>
      <w:r w:rsidRPr="008D7666">
        <w:rPr>
          <w:color w:val="231F20"/>
          <w:w w:val="105"/>
          <w:szCs w:val="24"/>
          <w:lang w:eastAsia="zh-CN"/>
        </w:rPr>
        <w:t>188</w:t>
      </w:r>
      <w:r w:rsidRPr="008D7666">
        <w:rPr>
          <w:rFonts w:hint="eastAsia"/>
          <w:color w:val="231F20"/>
          <w:w w:val="105"/>
          <w:szCs w:val="24"/>
          <w:lang w:eastAsia="zh-CN"/>
        </w:rPr>
        <w:t>款批准的工作计划，决定是否需要保留、终止或建立研究组，并给每个研究组分配拟研究的课题（见《公约》第</w:t>
      </w:r>
      <w:r w:rsidRPr="008D7666">
        <w:rPr>
          <w:rFonts w:hint="eastAsia"/>
          <w:color w:val="231F20"/>
          <w:w w:val="105"/>
          <w:szCs w:val="24"/>
          <w:lang w:eastAsia="zh-CN"/>
        </w:rPr>
        <w:t>1</w:t>
      </w:r>
      <w:r w:rsidRPr="008D7666">
        <w:rPr>
          <w:color w:val="231F20"/>
          <w:w w:val="105"/>
          <w:szCs w:val="24"/>
          <w:lang w:eastAsia="zh-CN"/>
        </w:rPr>
        <w:t>89</w:t>
      </w:r>
      <w:r w:rsidRPr="008D7666">
        <w:rPr>
          <w:rFonts w:hint="eastAsia"/>
          <w:color w:val="231F20"/>
          <w:w w:val="105"/>
          <w:szCs w:val="24"/>
          <w:lang w:eastAsia="zh-CN"/>
        </w:rPr>
        <w:t>款）；</w:t>
      </w:r>
    </w:p>
    <w:p w14:paraId="03E8BB6C" w14:textId="77777777" w:rsidR="004034F6" w:rsidRDefault="004034F6" w:rsidP="004034F6">
      <w:pPr>
        <w:overflowPunct/>
        <w:autoSpaceDE/>
        <w:autoSpaceDN/>
        <w:adjustRightInd/>
        <w:spacing w:before="0"/>
        <w:jc w:val="left"/>
        <w:textAlignment w:val="auto"/>
        <w:rPr>
          <w:color w:val="231F20"/>
          <w:w w:val="105"/>
          <w:szCs w:val="24"/>
          <w:lang w:eastAsia="zh-CN"/>
        </w:rPr>
      </w:pPr>
      <w:r>
        <w:rPr>
          <w:color w:val="231F20"/>
          <w:w w:val="105"/>
          <w:szCs w:val="24"/>
          <w:lang w:eastAsia="zh-CN"/>
        </w:rPr>
        <w:br w:type="page"/>
      </w:r>
    </w:p>
    <w:p w14:paraId="126AE3D9" w14:textId="77777777" w:rsidR="004034F6" w:rsidRPr="008D7666" w:rsidRDefault="004034F6" w:rsidP="004034F6">
      <w:pPr>
        <w:pStyle w:val="enumlev10"/>
        <w:rPr>
          <w:color w:val="231F20"/>
          <w:w w:val="105"/>
          <w:lang w:eastAsia="zh-CN"/>
        </w:rPr>
      </w:pPr>
      <w:r w:rsidRPr="00EE6CF4">
        <w:rPr>
          <w:lang w:eastAsia="zh-CN"/>
        </w:rPr>
        <w:lastRenderedPageBreak/>
        <w:t>g)</w:t>
      </w:r>
      <w:r w:rsidRPr="00EE6CF4">
        <w:rPr>
          <w:lang w:eastAsia="zh-CN"/>
        </w:rPr>
        <w:tab/>
      </w:r>
      <w:r w:rsidRPr="00EE6CF4">
        <w:rPr>
          <w:rFonts w:hint="eastAsia"/>
          <w:color w:val="231F20"/>
          <w:w w:val="105"/>
          <w:lang w:eastAsia="zh-CN"/>
        </w:rPr>
        <w:t>尽可能将发展中国家感兴趣的课题归并在一起，以促进发展中国家</w:t>
      </w:r>
      <w:r w:rsidRPr="00EE6CF4">
        <w:rPr>
          <w:rStyle w:val="FootnoteReference"/>
          <w:color w:val="231F20"/>
          <w:w w:val="105"/>
          <w:lang w:eastAsia="zh-CN"/>
        </w:rPr>
        <w:footnoteReference w:customMarkFollows="1" w:id="2"/>
        <w:t>2</w:t>
      </w:r>
      <w:r w:rsidRPr="00EE6CF4">
        <w:rPr>
          <w:rFonts w:hint="eastAsia"/>
          <w:color w:val="231F20"/>
          <w:w w:val="105"/>
          <w:lang w:eastAsia="zh-CN"/>
        </w:rPr>
        <w:t>参与这些研究（见《公约》第</w:t>
      </w:r>
      <w:r w:rsidRPr="00EE6CF4">
        <w:rPr>
          <w:color w:val="231F20"/>
          <w:w w:val="105"/>
          <w:lang w:eastAsia="zh-CN"/>
        </w:rPr>
        <w:t>190</w:t>
      </w:r>
      <w:r w:rsidRPr="00EE6CF4">
        <w:rPr>
          <w:rFonts w:hint="eastAsia"/>
          <w:color w:val="231F20"/>
          <w:w w:val="105"/>
          <w:lang w:eastAsia="zh-CN"/>
        </w:rPr>
        <w:t>款）；</w:t>
      </w:r>
    </w:p>
    <w:p w14:paraId="29B3A57E" w14:textId="77777777" w:rsidR="004034F6" w:rsidRPr="008D7666" w:rsidRDefault="004034F6" w:rsidP="004034F6">
      <w:pPr>
        <w:pStyle w:val="enumlev10"/>
        <w:rPr>
          <w:color w:val="231F20"/>
          <w:w w:val="105"/>
          <w:szCs w:val="24"/>
          <w:lang w:eastAsia="zh-CN"/>
        </w:rPr>
      </w:pPr>
      <w:r w:rsidRPr="008D7666">
        <w:rPr>
          <w:szCs w:val="24"/>
          <w:lang w:eastAsia="zh-CN"/>
        </w:rPr>
        <w:t>h)</w:t>
      </w:r>
      <w:r w:rsidRPr="008D7666">
        <w:rPr>
          <w:szCs w:val="24"/>
          <w:lang w:eastAsia="zh-CN"/>
        </w:rPr>
        <w:tab/>
      </w:r>
      <w:r w:rsidRPr="008D7666">
        <w:rPr>
          <w:rFonts w:hint="eastAsia"/>
          <w:color w:val="231F20"/>
          <w:w w:val="105"/>
          <w:szCs w:val="24"/>
          <w:lang w:eastAsia="zh-CN"/>
        </w:rPr>
        <w:t>审议并批准电信标准化局（</w:t>
      </w:r>
      <w:r w:rsidRPr="008D7666">
        <w:rPr>
          <w:rFonts w:hint="eastAsia"/>
          <w:color w:val="231F20"/>
          <w:w w:val="105"/>
          <w:szCs w:val="24"/>
          <w:lang w:eastAsia="zh-CN"/>
        </w:rPr>
        <w:t>T</w:t>
      </w:r>
      <w:r w:rsidRPr="008D7666">
        <w:rPr>
          <w:color w:val="231F20"/>
          <w:w w:val="105"/>
          <w:szCs w:val="24"/>
          <w:lang w:eastAsia="zh-CN"/>
        </w:rPr>
        <w:t>SB</w:t>
      </w:r>
      <w:r w:rsidRPr="008D7666">
        <w:rPr>
          <w:rFonts w:hint="eastAsia"/>
          <w:color w:val="231F20"/>
          <w:w w:val="105"/>
          <w:szCs w:val="24"/>
          <w:lang w:eastAsia="zh-CN"/>
        </w:rPr>
        <w:t>）主任关于上届大会以来该部门的活动报告（见《公约》第</w:t>
      </w:r>
      <w:r w:rsidRPr="008D7666">
        <w:rPr>
          <w:rFonts w:hint="eastAsia"/>
          <w:color w:val="231F20"/>
          <w:w w:val="105"/>
          <w:szCs w:val="24"/>
          <w:lang w:eastAsia="zh-CN"/>
        </w:rPr>
        <w:t>1</w:t>
      </w:r>
      <w:r w:rsidRPr="008D7666">
        <w:rPr>
          <w:color w:val="231F20"/>
          <w:w w:val="105"/>
          <w:szCs w:val="24"/>
          <w:lang w:eastAsia="zh-CN"/>
        </w:rPr>
        <w:t>91</w:t>
      </w:r>
      <w:r w:rsidRPr="008D7666">
        <w:rPr>
          <w:rFonts w:hint="eastAsia"/>
          <w:color w:val="231F20"/>
          <w:w w:val="105"/>
          <w:szCs w:val="24"/>
          <w:lang w:eastAsia="zh-CN"/>
        </w:rPr>
        <w:t>款）；</w:t>
      </w:r>
    </w:p>
    <w:p w14:paraId="6BE0AC4F" w14:textId="77777777" w:rsidR="004034F6" w:rsidRPr="008D7666" w:rsidRDefault="004034F6" w:rsidP="004034F6">
      <w:pPr>
        <w:pStyle w:val="enumlev10"/>
        <w:rPr>
          <w:color w:val="231F20"/>
          <w:w w:val="105"/>
          <w:szCs w:val="24"/>
          <w:lang w:eastAsia="zh-CN"/>
        </w:rPr>
      </w:pPr>
      <w:r w:rsidRPr="00EE6CF4">
        <w:rPr>
          <w:szCs w:val="24"/>
          <w:lang w:eastAsia="zh-CN"/>
        </w:rPr>
        <w:t>i)</w:t>
      </w:r>
      <w:r w:rsidRPr="00EE6CF4">
        <w:rPr>
          <w:szCs w:val="24"/>
          <w:lang w:eastAsia="zh-CN"/>
        </w:rPr>
        <w:tab/>
      </w:r>
      <w:r w:rsidRPr="00EE6CF4">
        <w:rPr>
          <w:rFonts w:hint="eastAsia"/>
          <w:color w:val="231F20"/>
          <w:w w:val="105"/>
          <w:szCs w:val="24"/>
          <w:lang w:eastAsia="zh-CN"/>
        </w:rPr>
        <w:t>根据全权代表大会第</w:t>
      </w:r>
      <w:r w:rsidRPr="00EE6CF4">
        <w:rPr>
          <w:color w:val="231F20"/>
          <w:w w:val="105"/>
          <w:szCs w:val="24"/>
          <w:lang w:eastAsia="zh-CN"/>
        </w:rPr>
        <w:t>208</w:t>
      </w:r>
      <w:r w:rsidRPr="00EE6CF4">
        <w:rPr>
          <w:rFonts w:hint="eastAsia"/>
          <w:color w:val="231F20"/>
          <w:w w:val="105"/>
          <w:szCs w:val="24"/>
          <w:lang w:eastAsia="zh-CN"/>
        </w:rPr>
        <w:t>号决议（</w:t>
      </w:r>
      <w:r w:rsidRPr="00EE6CF4">
        <w:rPr>
          <w:color w:val="231F20"/>
          <w:w w:val="105"/>
          <w:szCs w:val="24"/>
          <w:lang w:eastAsia="zh-CN"/>
        </w:rPr>
        <w:t>2018</w:t>
      </w:r>
      <w:r w:rsidRPr="00EE6CF4">
        <w:rPr>
          <w:rFonts w:hint="eastAsia"/>
          <w:color w:val="231F20"/>
          <w:w w:val="105"/>
          <w:szCs w:val="24"/>
          <w:lang w:eastAsia="zh-CN"/>
        </w:rPr>
        <w:t>年，迪拜）的规定，并顾及代表团团长会议的提案（见下文第</w:t>
      </w:r>
      <w:r w:rsidRPr="00EE6CF4">
        <w:rPr>
          <w:color w:val="231F20"/>
          <w:w w:val="105"/>
          <w:szCs w:val="24"/>
          <w:lang w:eastAsia="zh-CN"/>
        </w:rPr>
        <w:t>1.10</w:t>
      </w:r>
      <w:r w:rsidRPr="00EE6CF4">
        <w:rPr>
          <w:rFonts w:hint="eastAsia"/>
          <w:color w:val="231F20"/>
          <w:w w:val="105"/>
          <w:szCs w:val="24"/>
          <w:lang w:eastAsia="zh-CN"/>
        </w:rPr>
        <w:t>节），决定是否需要保留、终止或成立其他组，并任命其正副主席（见《公约》第</w:t>
      </w:r>
      <w:r w:rsidRPr="00EE6CF4">
        <w:rPr>
          <w:color w:val="231F20"/>
          <w:w w:val="105"/>
          <w:szCs w:val="24"/>
          <w:lang w:eastAsia="zh-CN"/>
        </w:rPr>
        <w:t>191A</w:t>
      </w:r>
      <w:r w:rsidRPr="00EE6CF4">
        <w:rPr>
          <w:rFonts w:hint="eastAsia"/>
          <w:color w:val="231F20"/>
          <w:w w:val="105"/>
          <w:szCs w:val="24"/>
          <w:lang w:eastAsia="zh-CN"/>
        </w:rPr>
        <w:t>款）；</w:t>
      </w:r>
    </w:p>
    <w:p w14:paraId="253F553A" w14:textId="77777777" w:rsidR="004034F6" w:rsidRPr="008D7666" w:rsidRDefault="004034F6" w:rsidP="004034F6">
      <w:pPr>
        <w:pStyle w:val="enumlev10"/>
        <w:rPr>
          <w:color w:val="231F20"/>
          <w:w w:val="105"/>
          <w:szCs w:val="24"/>
          <w:lang w:eastAsia="zh-CN"/>
        </w:rPr>
      </w:pPr>
      <w:r w:rsidRPr="008D7666">
        <w:rPr>
          <w:szCs w:val="24"/>
          <w:lang w:eastAsia="zh-CN"/>
        </w:rPr>
        <w:t>j)</w:t>
      </w:r>
      <w:r w:rsidRPr="008D7666">
        <w:rPr>
          <w:szCs w:val="24"/>
          <w:lang w:eastAsia="zh-CN"/>
        </w:rPr>
        <w:tab/>
      </w:r>
      <w:r w:rsidRPr="008D7666">
        <w:rPr>
          <w:rFonts w:hint="eastAsia"/>
          <w:color w:val="231F20"/>
          <w:w w:val="105"/>
          <w:szCs w:val="24"/>
          <w:lang w:eastAsia="zh-CN"/>
        </w:rPr>
        <w:t>确定《公约》第</w:t>
      </w:r>
      <w:r w:rsidRPr="008D7666">
        <w:rPr>
          <w:color w:val="231F20"/>
          <w:w w:val="105"/>
          <w:szCs w:val="24"/>
          <w:lang w:eastAsia="zh-CN"/>
        </w:rPr>
        <w:t>191</w:t>
      </w:r>
      <w:r w:rsidRPr="008D7666">
        <w:rPr>
          <w:rFonts w:hint="eastAsia"/>
          <w:color w:val="231F20"/>
          <w:w w:val="105"/>
          <w:szCs w:val="24"/>
          <w:lang w:eastAsia="zh-CN"/>
        </w:rPr>
        <w:t>A</w:t>
      </w:r>
      <w:r w:rsidRPr="008D7666">
        <w:rPr>
          <w:rFonts w:hint="eastAsia"/>
          <w:color w:val="231F20"/>
          <w:w w:val="105"/>
          <w:szCs w:val="24"/>
          <w:lang w:eastAsia="zh-CN"/>
        </w:rPr>
        <w:t>款所述组的职责范围；此类组不得通过课题或建议书（见《公约》第</w:t>
      </w:r>
      <w:r w:rsidRPr="008D7666">
        <w:rPr>
          <w:rFonts w:hint="eastAsia"/>
          <w:color w:val="231F20"/>
          <w:w w:val="105"/>
          <w:szCs w:val="24"/>
          <w:lang w:eastAsia="zh-CN"/>
        </w:rPr>
        <w:t>1</w:t>
      </w:r>
      <w:r w:rsidRPr="008D7666">
        <w:rPr>
          <w:color w:val="231F20"/>
          <w:w w:val="105"/>
          <w:szCs w:val="24"/>
          <w:lang w:eastAsia="zh-CN"/>
        </w:rPr>
        <w:t>91</w:t>
      </w:r>
      <w:r w:rsidRPr="008D7666">
        <w:rPr>
          <w:rFonts w:hint="eastAsia"/>
          <w:color w:val="231F20"/>
          <w:w w:val="105"/>
          <w:szCs w:val="24"/>
          <w:lang w:eastAsia="zh-CN"/>
        </w:rPr>
        <w:t>B</w:t>
      </w:r>
      <w:r w:rsidRPr="008D7666">
        <w:rPr>
          <w:rFonts w:hint="eastAsia"/>
          <w:color w:val="231F20"/>
          <w:w w:val="105"/>
          <w:szCs w:val="24"/>
          <w:lang w:eastAsia="zh-CN"/>
        </w:rPr>
        <w:t>款）；</w:t>
      </w:r>
    </w:p>
    <w:p w14:paraId="09B555BC" w14:textId="77777777" w:rsidR="004034F6" w:rsidRPr="0077066D" w:rsidRDefault="004034F6" w:rsidP="004034F6">
      <w:pPr>
        <w:pStyle w:val="enumlev10"/>
        <w:rPr>
          <w:color w:val="231F20"/>
          <w:w w:val="105"/>
          <w:szCs w:val="24"/>
          <w:lang w:eastAsia="zh-CN"/>
        </w:rPr>
      </w:pPr>
      <w:r w:rsidRPr="008D7666">
        <w:rPr>
          <w:szCs w:val="24"/>
          <w:lang w:eastAsia="zh-CN"/>
        </w:rPr>
        <w:t>k)</w:t>
      </w:r>
      <w:r w:rsidRPr="008D7666">
        <w:rPr>
          <w:szCs w:val="24"/>
          <w:lang w:eastAsia="zh-CN"/>
        </w:rPr>
        <w:tab/>
      </w:r>
      <w:r w:rsidRPr="008D7666">
        <w:rPr>
          <w:rFonts w:hint="eastAsia"/>
          <w:color w:val="231F20"/>
          <w:spacing w:val="8"/>
          <w:w w:val="105"/>
          <w:szCs w:val="24"/>
          <w:lang w:eastAsia="zh-CN"/>
        </w:rPr>
        <w:t>当全会通过决议和决定时，须考虑到可预见的财务影响，在此过程中应避免通过</w:t>
      </w:r>
      <w:r w:rsidRPr="008D7666">
        <w:rPr>
          <w:rFonts w:hint="eastAsia"/>
          <w:color w:val="231F20"/>
          <w:spacing w:val="6"/>
          <w:w w:val="105"/>
          <w:szCs w:val="24"/>
          <w:lang w:eastAsia="zh-CN"/>
        </w:rPr>
        <w:t>可能导致支出超出全权代表大会规定的财务限额的决议和决定（见《组织法》第</w:t>
      </w:r>
      <w:r>
        <w:rPr>
          <w:rFonts w:hint="eastAsia"/>
          <w:color w:val="231F20"/>
          <w:w w:val="105"/>
          <w:szCs w:val="24"/>
          <w:lang w:eastAsia="zh-CN"/>
        </w:rPr>
        <w:t>1</w:t>
      </w:r>
      <w:r>
        <w:rPr>
          <w:color w:val="231F20"/>
          <w:w w:val="105"/>
          <w:szCs w:val="24"/>
          <w:lang w:eastAsia="zh-CN"/>
        </w:rPr>
        <w:t>15</w:t>
      </w:r>
      <w:r>
        <w:rPr>
          <w:rFonts w:hint="eastAsia"/>
          <w:color w:val="231F20"/>
          <w:w w:val="105"/>
          <w:szCs w:val="24"/>
          <w:lang w:eastAsia="zh-CN"/>
        </w:rPr>
        <w:t>款）</w:t>
      </w:r>
      <w:r w:rsidRPr="00530402">
        <w:rPr>
          <w:rFonts w:hint="eastAsia"/>
          <w:color w:val="231F20"/>
          <w:w w:val="105"/>
          <w:szCs w:val="24"/>
          <w:lang w:eastAsia="zh-CN"/>
        </w:rPr>
        <w:t>；</w:t>
      </w:r>
    </w:p>
    <w:p w14:paraId="0CA6C19A" w14:textId="77777777" w:rsidR="004034F6" w:rsidRPr="0077066D" w:rsidRDefault="004034F6" w:rsidP="004034F6">
      <w:pPr>
        <w:pStyle w:val="enumlev10"/>
        <w:rPr>
          <w:color w:val="231F20"/>
          <w:w w:val="105"/>
          <w:szCs w:val="24"/>
          <w:lang w:eastAsia="zh-CN"/>
        </w:rPr>
      </w:pPr>
      <w:r w:rsidRPr="0077066D">
        <w:rPr>
          <w:szCs w:val="24"/>
          <w:lang w:eastAsia="zh-CN"/>
        </w:rPr>
        <w:t>l</w:t>
      </w:r>
      <w:r w:rsidRPr="0077066D">
        <w:rPr>
          <w:color w:val="231F20"/>
          <w:w w:val="105"/>
          <w:szCs w:val="24"/>
          <w:lang w:eastAsia="zh-CN"/>
        </w:rPr>
        <w:t>)</w:t>
      </w:r>
      <w:r w:rsidRPr="0077066D">
        <w:rPr>
          <w:color w:val="231F20"/>
          <w:w w:val="105"/>
          <w:szCs w:val="24"/>
          <w:lang w:eastAsia="zh-CN"/>
        </w:rPr>
        <w:tab/>
      </w:r>
      <w:r>
        <w:rPr>
          <w:rFonts w:hint="eastAsia"/>
          <w:color w:val="231F20"/>
          <w:w w:val="105"/>
          <w:szCs w:val="24"/>
          <w:lang w:eastAsia="zh-CN"/>
        </w:rPr>
        <w:t>履行全权代表大会分派的任何其他职责。</w:t>
      </w:r>
    </w:p>
    <w:p w14:paraId="745DDC2D" w14:textId="77777777" w:rsidR="004034F6" w:rsidRPr="00FA4630" w:rsidRDefault="004034F6" w:rsidP="004034F6">
      <w:pPr>
        <w:tabs>
          <w:tab w:val="left" w:pos="851"/>
        </w:tabs>
        <w:rPr>
          <w:lang w:eastAsia="zh-CN"/>
        </w:rPr>
      </w:pPr>
      <w:r w:rsidRPr="00530402">
        <w:rPr>
          <w:b/>
          <w:bCs/>
          <w:color w:val="231F20"/>
          <w:w w:val="105"/>
          <w:szCs w:val="24"/>
          <w:lang w:eastAsia="zh-CN"/>
        </w:rPr>
        <w:t>1.1</w:t>
      </w:r>
      <w:r w:rsidRPr="00687457">
        <w:rPr>
          <w:rFonts w:ascii="STKaiti" w:eastAsia="STKaiti" w:hAnsi="STKaiti" w:hint="eastAsia"/>
          <w:b/>
          <w:bCs/>
          <w:color w:val="231F20"/>
          <w:w w:val="105"/>
          <w:szCs w:val="24"/>
          <w:lang w:eastAsia="zh-CN"/>
        </w:rPr>
        <w:t>之二</w:t>
      </w:r>
      <w:r w:rsidRPr="00530402">
        <w:rPr>
          <w:color w:val="231F20"/>
          <w:w w:val="105"/>
          <w:szCs w:val="24"/>
          <w:lang w:eastAsia="zh-CN"/>
        </w:rPr>
        <w:tab/>
      </w:r>
      <w:r>
        <w:rPr>
          <w:rFonts w:hint="eastAsia"/>
          <w:color w:val="231F20"/>
          <w:w w:val="105"/>
          <w:szCs w:val="24"/>
          <w:lang w:eastAsia="zh-CN"/>
        </w:rPr>
        <w:t>WTSA</w:t>
      </w:r>
      <w:r w:rsidRPr="00530402">
        <w:rPr>
          <w:rFonts w:hint="eastAsia"/>
          <w:color w:val="231F20"/>
          <w:w w:val="105"/>
          <w:szCs w:val="24"/>
          <w:lang w:eastAsia="zh-CN"/>
        </w:rPr>
        <w:t>可以在其</w:t>
      </w:r>
      <w:r>
        <w:rPr>
          <w:rFonts w:hint="eastAsia"/>
          <w:color w:val="231F20"/>
          <w:w w:val="105"/>
          <w:szCs w:val="24"/>
          <w:lang w:eastAsia="zh-CN"/>
        </w:rPr>
        <w:t>职权</w:t>
      </w:r>
      <w:r w:rsidRPr="00530402">
        <w:rPr>
          <w:rFonts w:hint="eastAsia"/>
          <w:color w:val="231F20"/>
          <w:w w:val="105"/>
          <w:szCs w:val="24"/>
          <w:lang w:eastAsia="zh-CN"/>
        </w:rPr>
        <w:t>范围内向</w:t>
      </w:r>
      <w:r>
        <w:rPr>
          <w:rFonts w:hint="eastAsia"/>
          <w:color w:val="231F20"/>
          <w:w w:val="105"/>
          <w:szCs w:val="24"/>
          <w:lang w:eastAsia="zh-CN"/>
        </w:rPr>
        <w:t>TSAG</w:t>
      </w:r>
      <w:r w:rsidRPr="00530402">
        <w:rPr>
          <w:rFonts w:hint="eastAsia"/>
          <w:color w:val="231F20"/>
          <w:w w:val="105"/>
          <w:szCs w:val="24"/>
          <w:lang w:eastAsia="zh-CN"/>
        </w:rPr>
        <w:t>布置具体承办事项，并指出需采取的行动</w:t>
      </w:r>
      <w:r>
        <w:rPr>
          <w:rFonts w:hint="eastAsia"/>
          <w:color w:val="231F20"/>
          <w:w w:val="105"/>
          <w:szCs w:val="24"/>
          <w:lang w:eastAsia="zh-CN"/>
        </w:rPr>
        <w:t>（见《公约》第</w:t>
      </w:r>
      <w:r>
        <w:rPr>
          <w:rFonts w:hint="eastAsia"/>
          <w:color w:val="231F20"/>
          <w:w w:val="105"/>
          <w:szCs w:val="24"/>
          <w:lang w:eastAsia="zh-CN"/>
        </w:rPr>
        <w:t>1</w:t>
      </w:r>
      <w:r>
        <w:rPr>
          <w:color w:val="231F20"/>
          <w:w w:val="105"/>
          <w:szCs w:val="24"/>
          <w:lang w:eastAsia="zh-CN"/>
        </w:rPr>
        <w:t>91</w:t>
      </w:r>
      <w:r>
        <w:rPr>
          <w:rFonts w:hint="eastAsia"/>
          <w:color w:val="231F20"/>
          <w:w w:val="105"/>
          <w:szCs w:val="24"/>
          <w:lang w:eastAsia="zh-CN"/>
        </w:rPr>
        <w:t>C</w:t>
      </w:r>
      <w:r>
        <w:rPr>
          <w:rFonts w:hint="eastAsia"/>
          <w:color w:val="231F20"/>
          <w:w w:val="105"/>
          <w:szCs w:val="24"/>
          <w:lang w:eastAsia="zh-CN"/>
        </w:rPr>
        <w:t>款）</w:t>
      </w:r>
      <w:r w:rsidRPr="00530402">
        <w:rPr>
          <w:rFonts w:hint="eastAsia"/>
          <w:color w:val="231F20"/>
          <w:w w:val="105"/>
          <w:szCs w:val="24"/>
          <w:lang w:eastAsia="zh-CN"/>
        </w:rPr>
        <w:t>。</w:t>
      </w:r>
    </w:p>
    <w:p w14:paraId="4FD4A322" w14:textId="77777777" w:rsidR="004034F6" w:rsidRPr="008D6A26" w:rsidRDefault="004034F6" w:rsidP="004034F6">
      <w:pPr>
        <w:rPr>
          <w:lang w:eastAsia="zh-CN"/>
        </w:rPr>
      </w:pPr>
      <w:r w:rsidRPr="008D6A26">
        <w:rPr>
          <w:b/>
          <w:bCs/>
          <w:lang w:eastAsia="zh-CN"/>
        </w:rPr>
        <w:t>1.2</w:t>
      </w:r>
      <w:r w:rsidRPr="008D6A26">
        <w:rPr>
          <w:lang w:eastAsia="zh-CN"/>
        </w:rPr>
        <w:tab/>
      </w:r>
      <w:r>
        <w:rPr>
          <w:rFonts w:hint="eastAsia"/>
          <w:lang w:eastAsia="zh-CN"/>
        </w:rPr>
        <w:t>WTSA</w:t>
      </w:r>
      <w:r w:rsidRPr="008D6A26">
        <w:rPr>
          <w:lang w:eastAsia="zh-CN"/>
        </w:rPr>
        <w:t>须成立</w:t>
      </w:r>
      <w:r w:rsidRPr="008D6A26">
        <w:rPr>
          <w:rFonts w:hint="eastAsia"/>
          <w:lang w:eastAsia="zh-CN"/>
        </w:rPr>
        <w:t>一个</w:t>
      </w:r>
      <w:r w:rsidRPr="008D6A26">
        <w:rPr>
          <w:lang w:eastAsia="zh-CN"/>
        </w:rPr>
        <w:t>指导委员会，由全会主席负责，组成人员包括全会</w:t>
      </w:r>
      <w:r w:rsidRPr="008D6A26">
        <w:rPr>
          <w:rFonts w:hint="eastAsia"/>
          <w:lang w:eastAsia="zh-CN"/>
        </w:rPr>
        <w:t>的</w:t>
      </w:r>
      <w:r w:rsidRPr="008D6A26">
        <w:rPr>
          <w:lang w:eastAsia="zh-CN"/>
        </w:rPr>
        <w:t>副主席以及各委员会和由全会成立的任何组的</w:t>
      </w:r>
      <w:r w:rsidRPr="008D6A26">
        <w:rPr>
          <w:rFonts w:hint="eastAsia"/>
          <w:lang w:eastAsia="zh-CN"/>
        </w:rPr>
        <w:t>正副</w:t>
      </w:r>
      <w:r w:rsidRPr="008D6A26">
        <w:rPr>
          <w:lang w:eastAsia="zh-CN"/>
        </w:rPr>
        <w:t>主席。</w:t>
      </w:r>
    </w:p>
    <w:p w14:paraId="2B8321B3" w14:textId="77777777" w:rsidR="004034F6" w:rsidRPr="008D6A26" w:rsidRDefault="004034F6" w:rsidP="004034F6">
      <w:pPr>
        <w:rPr>
          <w:lang w:eastAsia="zh-CN"/>
        </w:rPr>
      </w:pPr>
      <w:r w:rsidRPr="008D6A26">
        <w:rPr>
          <w:b/>
          <w:bCs/>
          <w:lang w:eastAsia="zh-CN"/>
        </w:rPr>
        <w:t>1.</w:t>
      </w:r>
      <w:r w:rsidRPr="008D6A26">
        <w:rPr>
          <w:rFonts w:hint="eastAsia"/>
          <w:b/>
          <w:bCs/>
          <w:lang w:eastAsia="zh-CN"/>
        </w:rPr>
        <w:t>3</w:t>
      </w:r>
      <w:r w:rsidRPr="008D6A26">
        <w:rPr>
          <w:rFonts w:hint="eastAsia"/>
          <w:b/>
          <w:bCs/>
          <w:lang w:eastAsia="zh-CN"/>
        </w:rPr>
        <w:tab/>
      </w:r>
      <w:r>
        <w:rPr>
          <w:rFonts w:hint="eastAsia"/>
          <w:lang w:eastAsia="zh-CN"/>
        </w:rPr>
        <w:t>在</w:t>
      </w:r>
      <w:r w:rsidRPr="008D6A26">
        <w:rPr>
          <w:rFonts w:hint="eastAsia"/>
          <w:lang w:eastAsia="zh-CN"/>
        </w:rPr>
        <w:t>明确工作方法并确定工作重点</w:t>
      </w:r>
      <w:r>
        <w:rPr>
          <w:rFonts w:hint="eastAsia"/>
          <w:lang w:eastAsia="zh-CN"/>
        </w:rPr>
        <w:t>的</w:t>
      </w:r>
      <w:r w:rsidRPr="008D6A26">
        <w:rPr>
          <w:rFonts w:hint="eastAsia"/>
          <w:lang w:eastAsia="zh-CN"/>
        </w:rPr>
        <w:t>决议制定进程之前及期间，</w:t>
      </w:r>
      <w:r>
        <w:rPr>
          <w:rFonts w:hint="eastAsia"/>
          <w:lang w:eastAsia="zh-CN"/>
        </w:rPr>
        <w:t>WTSA</w:t>
      </w:r>
      <w:r w:rsidRPr="008D6A26">
        <w:rPr>
          <w:rFonts w:hint="eastAsia"/>
          <w:lang w:eastAsia="zh-CN"/>
        </w:rPr>
        <w:t>应考虑以下问题：</w:t>
      </w:r>
    </w:p>
    <w:p w14:paraId="60B09B67" w14:textId="77777777" w:rsidR="004034F6" w:rsidRPr="008D6A26" w:rsidRDefault="004034F6" w:rsidP="004034F6">
      <w:pPr>
        <w:pStyle w:val="enumlev10"/>
        <w:rPr>
          <w:lang w:eastAsia="zh-CN"/>
        </w:rPr>
      </w:pPr>
      <w:r w:rsidRPr="008D6A26">
        <w:rPr>
          <w:lang w:eastAsia="zh-CN"/>
        </w:rPr>
        <w:t>a)</w:t>
      </w:r>
      <w:r w:rsidRPr="008D6A26">
        <w:rPr>
          <w:lang w:eastAsia="zh-CN"/>
        </w:rPr>
        <w:tab/>
      </w:r>
      <w:r w:rsidRPr="008D6A26">
        <w:rPr>
          <w:rFonts w:hint="eastAsia"/>
          <w:lang w:eastAsia="zh-CN"/>
        </w:rPr>
        <w:t>如果一项现有的全权代表大会决议确定了一项工作重点，应对是否有必要制定一项类似的</w:t>
      </w:r>
      <w:r>
        <w:rPr>
          <w:rFonts w:hint="eastAsia"/>
          <w:lang w:eastAsia="zh-CN"/>
        </w:rPr>
        <w:t>WTSA</w:t>
      </w:r>
      <w:r w:rsidRPr="008D6A26">
        <w:rPr>
          <w:rFonts w:hint="eastAsia"/>
          <w:lang w:eastAsia="zh-CN"/>
        </w:rPr>
        <w:t>决议提出疑问</w:t>
      </w:r>
      <w:r>
        <w:rPr>
          <w:rFonts w:hint="eastAsia"/>
          <w:lang w:eastAsia="zh-CN"/>
        </w:rPr>
        <w:t>。</w:t>
      </w:r>
    </w:p>
    <w:p w14:paraId="7246B447" w14:textId="77777777" w:rsidR="004034F6" w:rsidRPr="008D6A26" w:rsidRDefault="004034F6" w:rsidP="004034F6">
      <w:pPr>
        <w:pStyle w:val="enumlev10"/>
        <w:rPr>
          <w:lang w:eastAsia="zh-CN"/>
        </w:rPr>
      </w:pPr>
      <w:r w:rsidRPr="008D6A26">
        <w:rPr>
          <w:lang w:eastAsia="zh-CN"/>
        </w:rPr>
        <w:t>b)</w:t>
      </w:r>
      <w:r w:rsidRPr="008D6A26">
        <w:rPr>
          <w:lang w:eastAsia="zh-CN"/>
        </w:rPr>
        <w:tab/>
      </w:r>
      <w:r w:rsidRPr="008D6A26">
        <w:rPr>
          <w:rFonts w:hint="eastAsia"/>
          <w:lang w:eastAsia="zh-CN"/>
        </w:rPr>
        <w:t>如果一项现有的决议确定了一项工作重点，应对是否有必要在各类大会或全会上几乎照搬该决议提出疑问</w:t>
      </w:r>
      <w:r>
        <w:rPr>
          <w:rFonts w:hint="eastAsia"/>
          <w:lang w:eastAsia="zh-CN"/>
        </w:rPr>
        <w:t>。</w:t>
      </w:r>
    </w:p>
    <w:p w14:paraId="1D7EFD48" w14:textId="77777777" w:rsidR="004034F6" w:rsidRPr="008D6A26" w:rsidRDefault="004034F6" w:rsidP="004034F6">
      <w:pPr>
        <w:pStyle w:val="enumlev10"/>
        <w:rPr>
          <w:lang w:eastAsia="zh-CN"/>
        </w:rPr>
      </w:pPr>
      <w:r w:rsidRPr="008D6A26">
        <w:rPr>
          <w:lang w:eastAsia="zh-CN"/>
        </w:rPr>
        <w:t>c)</w:t>
      </w:r>
      <w:r w:rsidRPr="008D6A26">
        <w:rPr>
          <w:lang w:eastAsia="zh-CN"/>
        </w:rPr>
        <w:tab/>
      </w:r>
      <w:r w:rsidRPr="008D6A26">
        <w:rPr>
          <w:rFonts w:hint="eastAsia"/>
          <w:lang w:eastAsia="zh-CN"/>
        </w:rPr>
        <w:t>如果仅要求对一项</w:t>
      </w:r>
      <w:r>
        <w:rPr>
          <w:rFonts w:hint="eastAsia"/>
          <w:lang w:eastAsia="zh-CN"/>
        </w:rPr>
        <w:t>WTSA</w:t>
      </w:r>
      <w:r w:rsidRPr="008D6A26">
        <w:rPr>
          <w:rFonts w:hint="eastAsia"/>
          <w:lang w:eastAsia="zh-CN"/>
        </w:rPr>
        <w:t>决议做出编辑性更新，应对是否有必要制作修订版提出疑问。</w:t>
      </w:r>
    </w:p>
    <w:p w14:paraId="2BC785CE" w14:textId="77777777" w:rsidR="004034F6" w:rsidRDefault="004034F6" w:rsidP="004034F6">
      <w:pPr>
        <w:pStyle w:val="enumlev10"/>
        <w:rPr>
          <w:rFonts w:eastAsiaTheme="minorEastAsia"/>
          <w:lang w:eastAsia="zh-CN"/>
        </w:rPr>
      </w:pPr>
      <w:r w:rsidRPr="008D6A26">
        <w:rPr>
          <w:lang w:eastAsia="zh-CN"/>
        </w:rPr>
        <w:t>d)</w:t>
      </w:r>
      <w:r w:rsidRPr="008D6A26">
        <w:rPr>
          <w:lang w:eastAsia="zh-CN"/>
        </w:rPr>
        <w:tab/>
      </w:r>
      <w:r w:rsidRPr="008D6A26">
        <w:rPr>
          <w:rFonts w:eastAsiaTheme="minorEastAsia" w:hint="eastAsia"/>
          <w:lang w:eastAsia="zh-CN"/>
        </w:rPr>
        <w:t>如果所建议行动已经完成，该决议则</w:t>
      </w:r>
      <w:r>
        <w:rPr>
          <w:rFonts w:eastAsiaTheme="minorEastAsia" w:hint="eastAsia"/>
          <w:lang w:eastAsia="zh-CN"/>
        </w:rPr>
        <w:t>应视</w:t>
      </w:r>
      <w:r w:rsidRPr="008D6A26">
        <w:rPr>
          <w:rFonts w:eastAsiaTheme="minorEastAsia" w:hint="eastAsia"/>
          <w:lang w:eastAsia="zh-CN"/>
        </w:rPr>
        <w:t>为</w:t>
      </w:r>
      <w:r>
        <w:rPr>
          <w:rFonts w:eastAsiaTheme="minorEastAsia" w:hint="eastAsia"/>
          <w:lang w:eastAsia="zh-CN"/>
        </w:rPr>
        <w:t>已经</w:t>
      </w:r>
      <w:r>
        <w:rPr>
          <w:rFonts w:eastAsiaTheme="minorEastAsia"/>
          <w:lang w:eastAsia="zh-CN"/>
        </w:rPr>
        <w:t>执行</w:t>
      </w:r>
      <w:r w:rsidRPr="008D6A26">
        <w:rPr>
          <w:rFonts w:eastAsiaTheme="minorEastAsia" w:hint="eastAsia"/>
          <w:lang w:eastAsia="zh-CN"/>
        </w:rPr>
        <w:t>，因此应</w:t>
      </w:r>
      <w:r w:rsidRPr="008D6A26">
        <w:rPr>
          <w:rFonts w:hint="eastAsia"/>
          <w:lang w:eastAsia="zh-CN"/>
        </w:rPr>
        <w:t>对其</w:t>
      </w:r>
      <w:r w:rsidRPr="008D6A26">
        <w:rPr>
          <w:lang w:eastAsia="zh-CN"/>
        </w:rPr>
        <w:t>必要性</w:t>
      </w:r>
      <w:r w:rsidRPr="008D6A26">
        <w:rPr>
          <w:rFonts w:hint="eastAsia"/>
          <w:lang w:eastAsia="zh-CN"/>
        </w:rPr>
        <w:t>提出</w:t>
      </w:r>
      <w:r>
        <w:rPr>
          <w:rFonts w:hint="eastAsia"/>
          <w:lang w:eastAsia="zh-CN"/>
        </w:rPr>
        <w:t>置</w:t>
      </w:r>
      <w:r w:rsidRPr="008D6A26">
        <w:rPr>
          <w:rFonts w:hint="eastAsia"/>
          <w:lang w:eastAsia="zh-CN"/>
        </w:rPr>
        <w:t>疑</w:t>
      </w:r>
      <w:r w:rsidRPr="008D6A26">
        <w:rPr>
          <w:rFonts w:eastAsiaTheme="minorEastAsia" w:hint="eastAsia"/>
          <w:lang w:eastAsia="zh-CN"/>
        </w:rPr>
        <w:t>。</w:t>
      </w:r>
    </w:p>
    <w:p w14:paraId="2064F0BA" w14:textId="77777777" w:rsidR="004034F6" w:rsidRPr="008D6A26" w:rsidRDefault="004034F6" w:rsidP="004034F6">
      <w:pPr>
        <w:rPr>
          <w:lang w:eastAsia="zh-CN"/>
        </w:rPr>
      </w:pPr>
      <w:r w:rsidRPr="008D6A26">
        <w:rPr>
          <w:b/>
          <w:bCs/>
          <w:lang w:eastAsia="zh-CN"/>
        </w:rPr>
        <w:t>1.</w:t>
      </w:r>
      <w:r w:rsidRPr="008D6A26">
        <w:rPr>
          <w:rFonts w:hint="eastAsia"/>
          <w:b/>
          <w:bCs/>
          <w:lang w:eastAsia="zh-CN"/>
        </w:rPr>
        <w:t>4</w:t>
      </w:r>
      <w:r w:rsidRPr="008D6A26">
        <w:rPr>
          <w:lang w:eastAsia="zh-CN"/>
        </w:rPr>
        <w:tab/>
      </w:r>
      <w:r>
        <w:rPr>
          <w:rFonts w:hint="eastAsia"/>
          <w:lang w:eastAsia="zh-CN"/>
        </w:rPr>
        <w:t>WTSA</w:t>
      </w:r>
      <w:r w:rsidRPr="008D6A26">
        <w:rPr>
          <w:rFonts w:hint="eastAsia"/>
          <w:lang w:eastAsia="zh-CN"/>
        </w:rPr>
        <w:t>须</w:t>
      </w:r>
      <w:r w:rsidRPr="008D6A26">
        <w:rPr>
          <w:lang w:eastAsia="zh-CN"/>
        </w:rPr>
        <w:t>设立预算控制委员会和编辑委员会，其任务和责任</w:t>
      </w:r>
      <w:r w:rsidRPr="008D6A26">
        <w:rPr>
          <w:rFonts w:hint="eastAsia"/>
          <w:lang w:eastAsia="zh-CN"/>
        </w:rPr>
        <w:t>均</w:t>
      </w:r>
      <w:r w:rsidRPr="008D6A26">
        <w:rPr>
          <w:lang w:eastAsia="zh-CN"/>
        </w:rPr>
        <w:t>在《国际电联大会、全会和会议的总规则》中做了规定（</w:t>
      </w:r>
      <w:r w:rsidRPr="008D6A26">
        <w:rPr>
          <w:rFonts w:hint="eastAsia"/>
          <w:lang w:eastAsia="zh-CN"/>
        </w:rPr>
        <w:t>《</w:t>
      </w:r>
      <w:r w:rsidRPr="008D6A26">
        <w:rPr>
          <w:lang w:eastAsia="zh-CN"/>
        </w:rPr>
        <w:t>总规则</w:t>
      </w:r>
      <w:r w:rsidRPr="008D6A26">
        <w:rPr>
          <w:rFonts w:hint="eastAsia"/>
          <w:lang w:eastAsia="zh-CN"/>
        </w:rPr>
        <w:t>》</w:t>
      </w:r>
      <w:r w:rsidRPr="008D6A26">
        <w:rPr>
          <w:lang w:eastAsia="zh-CN"/>
        </w:rPr>
        <w:t>第</w:t>
      </w:r>
      <w:r w:rsidRPr="008D6A26">
        <w:rPr>
          <w:lang w:eastAsia="zh-CN"/>
        </w:rPr>
        <w:t>69-74</w:t>
      </w:r>
      <w:r w:rsidRPr="008D6A26">
        <w:rPr>
          <w:lang w:eastAsia="zh-CN"/>
        </w:rPr>
        <w:t>款）：</w:t>
      </w:r>
    </w:p>
    <w:p w14:paraId="5B73CE95" w14:textId="77777777" w:rsidR="004034F6" w:rsidRPr="008D6A26" w:rsidRDefault="004034F6" w:rsidP="004034F6">
      <w:pPr>
        <w:pStyle w:val="enumlev10"/>
        <w:rPr>
          <w:lang w:eastAsia="zh-CN"/>
        </w:rPr>
      </w:pPr>
      <w:r w:rsidRPr="008D6A26">
        <w:rPr>
          <w:lang w:eastAsia="zh-CN"/>
        </w:rPr>
        <w:t>a)</w:t>
      </w:r>
      <w:r w:rsidRPr="008D6A26">
        <w:rPr>
          <w:lang w:eastAsia="zh-CN"/>
        </w:rPr>
        <w:tab/>
      </w:r>
      <w:r w:rsidRPr="008D6A26">
        <w:rPr>
          <w:rFonts w:hint="eastAsia"/>
          <w:lang w:eastAsia="zh-CN"/>
        </w:rPr>
        <w:t>“</w:t>
      </w:r>
      <w:r w:rsidRPr="008D6A26">
        <w:rPr>
          <w:lang w:eastAsia="zh-CN"/>
        </w:rPr>
        <w:t>预算控制委员会</w:t>
      </w:r>
      <w:r w:rsidRPr="008D6A26">
        <w:rPr>
          <w:rFonts w:hint="eastAsia"/>
          <w:lang w:eastAsia="zh-CN"/>
        </w:rPr>
        <w:t>”</w:t>
      </w:r>
      <w:r w:rsidRPr="008D6A26">
        <w:rPr>
          <w:lang w:eastAsia="zh-CN"/>
        </w:rPr>
        <w:t>主要负责审核全会的总支出估算</w:t>
      </w:r>
      <w:r w:rsidRPr="008D6A26">
        <w:rPr>
          <w:rFonts w:hint="eastAsia"/>
          <w:lang w:eastAsia="zh-CN"/>
        </w:rPr>
        <w:t>以及</w:t>
      </w:r>
      <w:r w:rsidRPr="008D6A26">
        <w:rPr>
          <w:lang w:eastAsia="zh-CN"/>
        </w:rPr>
        <w:t>下届</w:t>
      </w:r>
      <w:r>
        <w:rPr>
          <w:rFonts w:hint="eastAsia"/>
          <w:lang w:eastAsia="zh-CN"/>
        </w:rPr>
        <w:t>WTSA</w:t>
      </w:r>
      <w:r w:rsidRPr="008D6A26">
        <w:rPr>
          <w:lang w:eastAsia="zh-CN"/>
        </w:rPr>
        <w:t>之前</w:t>
      </w:r>
      <w:r>
        <w:rPr>
          <w:rFonts w:hint="eastAsia"/>
          <w:lang w:eastAsia="zh-CN"/>
        </w:rPr>
        <w:t>国际电联电信标准化部门（</w:t>
      </w:r>
      <w:r w:rsidRPr="008D6A26">
        <w:rPr>
          <w:lang w:eastAsia="zh-CN"/>
        </w:rPr>
        <w:t>ITU-T</w:t>
      </w:r>
      <w:r>
        <w:rPr>
          <w:rFonts w:hint="eastAsia"/>
          <w:lang w:eastAsia="zh-CN"/>
        </w:rPr>
        <w:t>）</w:t>
      </w:r>
      <w:r w:rsidRPr="008D6A26">
        <w:rPr>
          <w:lang w:eastAsia="zh-CN"/>
        </w:rPr>
        <w:t>的财务需求估算，</w:t>
      </w:r>
      <w:r>
        <w:rPr>
          <w:rFonts w:hint="eastAsia"/>
          <w:lang w:eastAsia="zh-CN"/>
        </w:rPr>
        <w:t>因</w:t>
      </w:r>
      <w:r w:rsidRPr="002F0C14">
        <w:rPr>
          <w:rFonts w:hint="eastAsia"/>
          <w:lang w:eastAsia="zh-CN"/>
        </w:rPr>
        <w:t>执行全会各项决定所需费用</w:t>
      </w:r>
      <w:r>
        <w:rPr>
          <w:rFonts w:hint="eastAsia"/>
          <w:lang w:eastAsia="zh-CN"/>
        </w:rPr>
        <w:t>给</w:t>
      </w:r>
      <w:r>
        <w:rPr>
          <w:rFonts w:hint="eastAsia"/>
          <w:lang w:eastAsia="zh-CN"/>
        </w:rPr>
        <w:t>ITU-T</w:t>
      </w:r>
      <w:r w:rsidRPr="008D6A26">
        <w:rPr>
          <w:lang w:eastAsia="zh-CN"/>
        </w:rPr>
        <w:t>以及</w:t>
      </w:r>
      <w:r>
        <w:rPr>
          <w:rFonts w:hint="eastAsia"/>
          <w:lang w:eastAsia="zh-CN"/>
        </w:rPr>
        <w:t>国际电联整体</w:t>
      </w:r>
      <w:bookmarkStart w:id="6" w:name="_Hlk97664877"/>
      <w:r>
        <w:rPr>
          <w:rFonts w:hint="eastAsia"/>
          <w:lang w:eastAsia="zh-CN"/>
        </w:rPr>
        <w:t>产生的成本</w:t>
      </w:r>
      <w:bookmarkEnd w:id="6"/>
      <w:r w:rsidRPr="008D6A26">
        <w:rPr>
          <w:lang w:eastAsia="zh-CN"/>
        </w:rPr>
        <w:t>。</w:t>
      </w:r>
    </w:p>
    <w:p w14:paraId="04C9211E" w14:textId="77777777" w:rsidR="004034F6" w:rsidRPr="008D6A26" w:rsidRDefault="004034F6" w:rsidP="004034F6">
      <w:pPr>
        <w:pStyle w:val="enumlev10"/>
        <w:rPr>
          <w:lang w:eastAsia="zh-CN"/>
        </w:rPr>
      </w:pPr>
      <w:r w:rsidRPr="008D6A26">
        <w:rPr>
          <w:lang w:eastAsia="zh-CN"/>
        </w:rPr>
        <w:t>b)</w:t>
      </w:r>
      <w:r w:rsidRPr="008D6A26">
        <w:rPr>
          <w:lang w:eastAsia="zh-CN"/>
        </w:rPr>
        <w:tab/>
      </w:r>
      <w:r w:rsidRPr="008D6A26">
        <w:rPr>
          <w:rFonts w:hint="eastAsia"/>
          <w:lang w:eastAsia="zh-CN"/>
        </w:rPr>
        <w:t>“</w:t>
      </w:r>
      <w:r w:rsidRPr="008D6A26">
        <w:rPr>
          <w:lang w:eastAsia="zh-CN"/>
        </w:rPr>
        <w:t>编辑委员会</w:t>
      </w:r>
      <w:r w:rsidRPr="008D6A26">
        <w:rPr>
          <w:rFonts w:hint="eastAsia"/>
          <w:lang w:eastAsia="zh-CN"/>
        </w:rPr>
        <w:t>”</w:t>
      </w:r>
      <w:r w:rsidRPr="008D6A26">
        <w:rPr>
          <w:lang w:eastAsia="zh-CN"/>
        </w:rPr>
        <w:t>在不改变</w:t>
      </w:r>
      <w:r w:rsidRPr="008D6A26">
        <w:rPr>
          <w:rFonts w:hint="eastAsia"/>
          <w:lang w:eastAsia="zh-CN"/>
        </w:rPr>
        <w:t>相关案文</w:t>
      </w:r>
      <w:r w:rsidRPr="008D6A26">
        <w:rPr>
          <w:lang w:eastAsia="zh-CN"/>
        </w:rPr>
        <w:t>含义和实质的条件下</w:t>
      </w:r>
      <w:r w:rsidRPr="008D6A26">
        <w:rPr>
          <w:rFonts w:hint="eastAsia"/>
          <w:lang w:eastAsia="zh-CN"/>
        </w:rPr>
        <w:t>，</w:t>
      </w:r>
      <w:r w:rsidRPr="008D6A26">
        <w:rPr>
          <w:lang w:eastAsia="zh-CN"/>
        </w:rPr>
        <w:t>负责对</w:t>
      </w:r>
      <w:r>
        <w:rPr>
          <w:rFonts w:hint="eastAsia"/>
          <w:lang w:eastAsia="zh-CN"/>
        </w:rPr>
        <w:t>WTSA</w:t>
      </w:r>
      <w:r w:rsidRPr="008D6A26">
        <w:rPr>
          <w:rFonts w:hint="eastAsia"/>
          <w:lang w:eastAsia="zh-CN"/>
        </w:rPr>
        <w:t>讨论形成的案文进行</w:t>
      </w:r>
      <w:r w:rsidRPr="008D6A26">
        <w:rPr>
          <w:lang w:eastAsia="zh-CN"/>
        </w:rPr>
        <w:t>文字润色，并使国际电联</w:t>
      </w:r>
      <w:r w:rsidRPr="008D6A26">
        <w:rPr>
          <w:rFonts w:hint="eastAsia"/>
          <w:lang w:eastAsia="zh-CN"/>
        </w:rPr>
        <w:t>各</w:t>
      </w:r>
      <w:r w:rsidRPr="008D6A26">
        <w:rPr>
          <w:lang w:eastAsia="zh-CN"/>
        </w:rPr>
        <w:t>正式语文</w:t>
      </w:r>
      <w:r w:rsidRPr="008D6A26">
        <w:rPr>
          <w:rFonts w:hint="eastAsia"/>
          <w:lang w:eastAsia="zh-CN"/>
        </w:rPr>
        <w:t>的</w:t>
      </w:r>
      <w:r>
        <w:rPr>
          <w:rFonts w:hint="eastAsia"/>
          <w:lang w:eastAsia="zh-CN"/>
        </w:rPr>
        <w:t>案文</w:t>
      </w:r>
      <w:r w:rsidRPr="008D6A26">
        <w:rPr>
          <w:lang w:eastAsia="zh-CN"/>
        </w:rPr>
        <w:t>协调一致。</w:t>
      </w:r>
    </w:p>
    <w:p w14:paraId="33084075" w14:textId="77777777" w:rsidR="004034F6" w:rsidRDefault="004034F6" w:rsidP="004034F6">
      <w:pPr>
        <w:overflowPunct/>
        <w:autoSpaceDE/>
        <w:autoSpaceDN/>
        <w:adjustRightInd/>
        <w:spacing w:before="0"/>
        <w:jc w:val="left"/>
        <w:textAlignment w:val="auto"/>
        <w:rPr>
          <w:b/>
          <w:bCs/>
          <w:lang w:eastAsia="zh-CN"/>
        </w:rPr>
      </w:pPr>
      <w:r>
        <w:rPr>
          <w:b/>
          <w:bCs/>
          <w:lang w:eastAsia="zh-CN"/>
        </w:rPr>
        <w:br w:type="page"/>
      </w:r>
    </w:p>
    <w:p w14:paraId="5E9DAA0F" w14:textId="77777777" w:rsidR="004034F6" w:rsidRPr="008D6A26" w:rsidRDefault="004034F6" w:rsidP="004034F6">
      <w:pPr>
        <w:rPr>
          <w:lang w:eastAsia="zh-CN"/>
        </w:rPr>
      </w:pPr>
      <w:r w:rsidRPr="008D6A26">
        <w:rPr>
          <w:b/>
          <w:bCs/>
          <w:lang w:eastAsia="zh-CN"/>
        </w:rPr>
        <w:lastRenderedPageBreak/>
        <w:t>1.</w:t>
      </w:r>
      <w:r w:rsidRPr="008D6A26">
        <w:rPr>
          <w:rFonts w:hint="eastAsia"/>
          <w:b/>
          <w:bCs/>
          <w:lang w:eastAsia="zh-CN"/>
        </w:rPr>
        <w:t>5</w:t>
      </w:r>
      <w:r w:rsidRPr="008D6A26">
        <w:rPr>
          <w:lang w:eastAsia="zh-CN"/>
        </w:rPr>
        <w:tab/>
      </w:r>
      <w:r w:rsidRPr="008D6A26">
        <w:rPr>
          <w:lang w:eastAsia="zh-CN"/>
        </w:rPr>
        <w:t>除指导委员会、预算控制委员会和编辑委员会外，还成立以下</w:t>
      </w:r>
      <w:r w:rsidRPr="008D6A26">
        <w:rPr>
          <w:rFonts w:hint="eastAsia"/>
          <w:lang w:eastAsia="zh-CN"/>
        </w:rPr>
        <w:t>两个</w:t>
      </w:r>
      <w:r w:rsidRPr="008D6A26">
        <w:rPr>
          <w:lang w:eastAsia="zh-CN"/>
        </w:rPr>
        <w:t>委员会：</w:t>
      </w:r>
    </w:p>
    <w:p w14:paraId="6191EE51" w14:textId="77777777" w:rsidR="004034F6" w:rsidRPr="008D6A26" w:rsidRDefault="004034F6" w:rsidP="004034F6">
      <w:pPr>
        <w:pStyle w:val="enumlev10"/>
        <w:rPr>
          <w:lang w:eastAsia="zh-CN"/>
        </w:rPr>
      </w:pPr>
      <w:r w:rsidRPr="008D6A26">
        <w:rPr>
          <w:lang w:eastAsia="zh-CN"/>
        </w:rPr>
        <w:t>a)</w:t>
      </w:r>
      <w:r w:rsidRPr="008D6A26">
        <w:rPr>
          <w:lang w:eastAsia="zh-CN"/>
        </w:rPr>
        <w:tab/>
      </w:r>
      <w:r w:rsidRPr="008D6A26">
        <w:rPr>
          <w:rFonts w:ascii="SimSun" w:hAnsi="SimSun" w:hint="eastAsia"/>
          <w:lang w:eastAsia="zh-CN"/>
        </w:rPr>
        <w:t>“</w:t>
      </w:r>
      <w:r w:rsidRPr="008D6A26">
        <w:rPr>
          <w:lang w:eastAsia="zh-CN"/>
        </w:rPr>
        <w:t>ITU-T</w:t>
      </w:r>
      <w:r w:rsidRPr="008D6A26">
        <w:rPr>
          <w:lang w:eastAsia="zh-CN"/>
        </w:rPr>
        <w:t>工作方法委员会</w:t>
      </w:r>
      <w:r w:rsidRPr="008D6A26">
        <w:rPr>
          <w:rFonts w:ascii="SimSun" w:hAnsi="SimSun" w:hint="eastAsia"/>
          <w:lang w:eastAsia="zh-CN"/>
        </w:rPr>
        <w:t>”</w:t>
      </w:r>
      <w:r w:rsidRPr="008D6A26">
        <w:rPr>
          <w:rFonts w:hint="eastAsia"/>
          <w:lang w:eastAsia="zh-CN"/>
        </w:rPr>
        <w:t>，该委员会</w:t>
      </w:r>
      <w:r w:rsidRPr="008D6A26">
        <w:rPr>
          <w:lang w:eastAsia="zh-CN"/>
        </w:rPr>
        <w:t>根据提交</w:t>
      </w:r>
      <w:r w:rsidRPr="008D6A26">
        <w:rPr>
          <w:rFonts w:hint="eastAsia"/>
          <w:lang w:eastAsia="zh-CN"/>
        </w:rPr>
        <w:t>给</w:t>
      </w:r>
      <w:r w:rsidRPr="008D6A26">
        <w:rPr>
          <w:lang w:eastAsia="zh-CN"/>
        </w:rPr>
        <w:t>全会的</w:t>
      </w:r>
      <w:r>
        <w:rPr>
          <w:rFonts w:hint="eastAsia"/>
          <w:lang w:eastAsia="zh-CN"/>
        </w:rPr>
        <w:t>TSAG</w:t>
      </w:r>
      <w:r w:rsidRPr="008D6A26">
        <w:rPr>
          <w:lang w:eastAsia="zh-CN"/>
        </w:rPr>
        <w:t>报告和国际电联成员国和</w:t>
      </w:r>
      <w:r w:rsidRPr="008D6A26">
        <w:rPr>
          <w:lang w:eastAsia="zh-CN"/>
        </w:rPr>
        <w:t>ITU-T</w:t>
      </w:r>
      <w:r w:rsidRPr="008D6A26">
        <w:rPr>
          <w:lang w:eastAsia="zh-CN"/>
        </w:rPr>
        <w:t>部门成员的提案，向全体会议提交会议报告，</w:t>
      </w:r>
      <w:r w:rsidRPr="008D6A26">
        <w:rPr>
          <w:rFonts w:hint="eastAsia"/>
          <w:lang w:eastAsia="zh-CN"/>
        </w:rPr>
        <w:t>其中</w:t>
      </w:r>
      <w:r w:rsidRPr="008D6A26">
        <w:rPr>
          <w:lang w:eastAsia="zh-CN"/>
        </w:rPr>
        <w:t>包括关于</w:t>
      </w:r>
      <w:r w:rsidRPr="008D6A26">
        <w:rPr>
          <w:rFonts w:hint="eastAsia"/>
          <w:lang w:eastAsia="zh-CN"/>
        </w:rPr>
        <w:t>落实</w:t>
      </w:r>
      <w:r w:rsidRPr="008D6A26">
        <w:rPr>
          <w:lang w:eastAsia="zh-CN"/>
        </w:rPr>
        <w:t>ITU-T</w:t>
      </w:r>
      <w:r w:rsidRPr="008D6A26">
        <w:rPr>
          <w:rFonts w:hint="eastAsia"/>
          <w:lang w:eastAsia="zh-CN"/>
        </w:rPr>
        <w:t>工作</w:t>
      </w:r>
      <w:r w:rsidRPr="008D6A26">
        <w:rPr>
          <w:lang w:eastAsia="zh-CN"/>
        </w:rPr>
        <w:t>计划</w:t>
      </w:r>
      <w:r w:rsidRPr="008D6A26">
        <w:rPr>
          <w:rFonts w:hint="eastAsia"/>
          <w:lang w:eastAsia="zh-CN"/>
        </w:rPr>
        <w:t>的</w:t>
      </w:r>
      <w:r w:rsidRPr="008D6A26">
        <w:rPr>
          <w:lang w:eastAsia="zh-CN"/>
        </w:rPr>
        <w:t>工作方法的提案。</w:t>
      </w:r>
    </w:p>
    <w:p w14:paraId="367096B5" w14:textId="77777777" w:rsidR="004034F6" w:rsidRPr="008D6A26" w:rsidRDefault="004034F6" w:rsidP="004034F6">
      <w:pPr>
        <w:pStyle w:val="enumlev10"/>
        <w:rPr>
          <w:lang w:eastAsia="zh-CN"/>
        </w:rPr>
      </w:pPr>
      <w:r w:rsidRPr="008D6A26">
        <w:rPr>
          <w:lang w:eastAsia="zh-CN"/>
        </w:rPr>
        <w:t>b)</w:t>
      </w:r>
      <w:r w:rsidRPr="008D6A26">
        <w:rPr>
          <w:lang w:eastAsia="zh-CN"/>
        </w:rPr>
        <w:tab/>
      </w:r>
      <w:r w:rsidRPr="008D6A26">
        <w:rPr>
          <w:rFonts w:ascii="SimSun" w:hAnsi="SimSun" w:hint="eastAsia"/>
          <w:lang w:eastAsia="zh-CN"/>
        </w:rPr>
        <w:t>“</w:t>
      </w:r>
      <w:r w:rsidRPr="008D6A26">
        <w:rPr>
          <w:lang w:eastAsia="zh-CN"/>
        </w:rPr>
        <w:t>ITU-T</w:t>
      </w:r>
      <w:r w:rsidRPr="008D6A26">
        <w:rPr>
          <w:lang w:eastAsia="zh-CN"/>
        </w:rPr>
        <w:t>工作计划和组织委员会</w:t>
      </w:r>
      <w:r w:rsidRPr="008D6A26">
        <w:rPr>
          <w:rFonts w:ascii="SimSun" w:hAnsi="SimSun" w:hint="eastAsia"/>
          <w:lang w:eastAsia="zh-CN"/>
        </w:rPr>
        <w:t>”</w:t>
      </w:r>
      <w:r w:rsidRPr="008D6A26">
        <w:rPr>
          <w:rFonts w:hint="eastAsia"/>
          <w:lang w:eastAsia="zh-CN"/>
        </w:rPr>
        <w:t>，该委员会向</w:t>
      </w:r>
      <w:r w:rsidRPr="008D6A26">
        <w:rPr>
          <w:lang w:eastAsia="zh-CN"/>
        </w:rPr>
        <w:t>全体会议提交的报告</w:t>
      </w:r>
      <w:r w:rsidRPr="008D6A26">
        <w:rPr>
          <w:rFonts w:hint="eastAsia"/>
          <w:lang w:eastAsia="zh-CN"/>
        </w:rPr>
        <w:t>符合</w:t>
      </w:r>
      <w:r w:rsidRPr="008D6A26">
        <w:rPr>
          <w:lang w:eastAsia="zh-CN"/>
        </w:rPr>
        <w:t>ITU-T</w:t>
      </w:r>
      <w:r w:rsidRPr="008D6A26">
        <w:rPr>
          <w:lang w:eastAsia="zh-CN"/>
        </w:rPr>
        <w:t>的战略和</w:t>
      </w:r>
      <w:r w:rsidRPr="008D6A26">
        <w:rPr>
          <w:rFonts w:hint="eastAsia"/>
          <w:lang w:eastAsia="zh-CN"/>
        </w:rPr>
        <w:t>工作</w:t>
      </w:r>
      <w:r w:rsidRPr="008D6A26">
        <w:rPr>
          <w:lang w:eastAsia="zh-CN"/>
        </w:rPr>
        <w:t>重点</w:t>
      </w:r>
      <w:r w:rsidRPr="008D6A26">
        <w:rPr>
          <w:rFonts w:hint="eastAsia"/>
          <w:lang w:eastAsia="zh-CN"/>
        </w:rPr>
        <w:t>的</w:t>
      </w:r>
      <w:r w:rsidRPr="008D6A26">
        <w:rPr>
          <w:lang w:eastAsia="zh-CN"/>
        </w:rPr>
        <w:t>工作计划和组织工作的提案。</w:t>
      </w:r>
      <w:r w:rsidRPr="008D6A26">
        <w:rPr>
          <w:rFonts w:hint="eastAsia"/>
          <w:lang w:eastAsia="zh-CN"/>
        </w:rPr>
        <w:t>该委员会须</w:t>
      </w:r>
      <w:r w:rsidRPr="008D6A26">
        <w:rPr>
          <w:lang w:eastAsia="zh-CN"/>
        </w:rPr>
        <w:t>具体</w:t>
      </w:r>
      <w:r w:rsidRPr="008D6A26">
        <w:rPr>
          <w:rFonts w:hint="eastAsia"/>
          <w:lang w:eastAsia="zh-CN"/>
        </w:rPr>
        <w:t>负责</w:t>
      </w:r>
      <w:r w:rsidRPr="008D6A26">
        <w:rPr>
          <w:lang w:eastAsia="zh-CN"/>
        </w:rPr>
        <w:t>：</w:t>
      </w:r>
    </w:p>
    <w:p w14:paraId="18526C35" w14:textId="77777777" w:rsidR="004034F6" w:rsidRPr="008D6A26" w:rsidRDefault="004034F6" w:rsidP="004034F6">
      <w:pPr>
        <w:pStyle w:val="enumlev2"/>
        <w:rPr>
          <w:lang w:eastAsia="zh-CN"/>
        </w:rPr>
      </w:pPr>
      <w:r w:rsidRPr="008D6A26">
        <w:rPr>
          <w:lang w:eastAsia="zh-CN"/>
        </w:rPr>
        <w:t>i)</w:t>
      </w:r>
      <w:r w:rsidRPr="008D6A26">
        <w:rPr>
          <w:lang w:eastAsia="zh-CN"/>
        </w:rPr>
        <w:tab/>
      </w:r>
      <w:r w:rsidRPr="008D6A26">
        <w:rPr>
          <w:lang w:eastAsia="zh-CN"/>
        </w:rPr>
        <w:t>建议</w:t>
      </w:r>
      <w:r w:rsidRPr="008D6A26">
        <w:rPr>
          <w:rFonts w:hint="eastAsia"/>
          <w:lang w:eastAsia="zh-CN"/>
        </w:rPr>
        <w:t>保留、设立或终止</w:t>
      </w:r>
      <w:r w:rsidRPr="008D6A26">
        <w:rPr>
          <w:lang w:eastAsia="zh-CN"/>
        </w:rPr>
        <w:t>研究组；</w:t>
      </w:r>
    </w:p>
    <w:p w14:paraId="2D0DE78D" w14:textId="77777777" w:rsidR="004034F6" w:rsidRPr="008D6A26" w:rsidRDefault="004034F6" w:rsidP="004034F6">
      <w:pPr>
        <w:pStyle w:val="enumlev2"/>
        <w:rPr>
          <w:lang w:eastAsia="zh-CN"/>
        </w:rPr>
      </w:pPr>
      <w:r w:rsidRPr="008D6A26">
        <w:rPr>
          <w:lang w:eastAsia="zh-CN"/>
        </w:rPr>
        <w:t>ii)</w:t>
      </w:r>
      <w:r w:rsidRPr="008D6A26">
        <w:rPr>
          <w:lang w:eastAsia="zh-CN"/>
        </w:rPr>
        <w:tab/>
      </w:r>
      <w:r w:rsidRPr="008D6A26">
        <w:rPr>
          <w:lang w:eastAsia="zh-CN"/>
        </w:rPr>
        <w:t>审议</w:t>
      </w:r>
      <w:r w:rsidRPr="009A14CC">
        <w:rPr>
          <w:rFonts w:hint="eastAsia"/>
          <w:lang w:eastAsia="zh-CN"/>
        </w:rPr>
        <w:t>研究组的</w:t>
      </w:r>
      <w:r w:rsidRPr="009A14CC">
        <w:rPr>
          <w:lang w:eastAsia="zh-CN"/>
        </w:rPr>
        <w:t>总体结构和</w:t>
      </w:r>
      <w:r w:rsidRPr="008D6A26">
        <w:rPr>
          <w:rFonts w:hint="eastAsia"/>
          <w:lang w:eastAsia="zh-CN"/>
        </w:rPr>
        <w:t>需</w:t>
      </w:r>
      <w:r w:rsidRPr="008D6A26">
        <w:rPr>
          <w:lang w:eastAsia="zh-CN"/>
        </w:rPr>
        <w:t>开展研究或进一步研究的课题；</w:t>
      </w:r>
    </w:p>
    <w:p w14:paraId="0978CBD7" w14:textId="77777777" w:rsidR="004034F6" w:rsidRPr="008D6A26" w:rsidRDefault="004034F6" w:rsidP="004034F6">
      <w:pPr>
        <w:pStyle w:val="enumlev2"/>
        <w:rPr>
          <w:lang w:eastAsia="zh-CN"/>
        </w:rPr>
      </w:pPr>
      <w:r w:rsidRPr="008D6A26">
        <w:rPr>
          <w:lang w:eastAsia="zh-CN"/>
        </w:rPr>
        <w:t>iii)</w:t>
      </w:r>
      <w:r w:rsidRPr="008D6A26">
        <w:rPr>
          <w:lang w:eastAsia="zh-CN"/>
        </w:rPr>
        <w:tab/>
      </w:r>
      <w:r w:rsidRPr="008D6A26">
        <w:rPr>
          <w:lang w:eastAsia="zh-CN"/>
        </w:rPr>
        <w:t>酌情与其他组协作，</w:t>
      </w:r>
      <w:r w:rsidRPr="008D6A26">
        <w:rPr>
          <w:rFonts w:hint="eastAsia"/>
          <w:lang w:eastAsia="zh-CN"/>
        </w:rPr>
        <w:t>对</w:t>
      </w:r>
      <w:r w:rsidRPr="008D6A26">
        <w:rPr>
          <w:lang w:eastAsia="zh-CN"/>
        </w:rPr>
        <w:t>每一研究组</w:t>
      </w:r>
      <w:r w:rsidRPr="008D6A26">
        <w:rPr>
          <w:rFonts w:hint="eastAsia"/>
          <w:lang w:eastAsia="zh-CN"/>
        </w:rPr>
        <w:t>充实完善</w:t>
      </w:r>
      <w:r w:rsidRPr="008D6A26">
        <w:rPr>
          <w:lang w:eastAsia="zh-CN"/>
        </w:rPr>
        <w:t>现有建议书和制定新建议书的总体责任范围</w:t>
      </w:r>
      <w:r w:rsidRPr="008D6A26">
        <w:rPr>
          <w:rFonts w:hint="eastAsia"/>
          <w:lang w:eastAsia="zh-CN"/>
        </w:rPr>
        <w:t>做出明确说明</w:t>
      </w:r>
      <w:r w:rsidRPr="008D6A26">
        <w:rPr>
          <w:lang w:eastAsia="zh-CN"/>
        </w:rPr>
        <w:t>；</w:t>
      </w:r>
    </w:p>
    <w:p w14:paraId="7A30B2BF" w14:textId="77777777" w:rsidR="004034F6" w:rsidRPr="008D6A26" w:rsidRDefault="004034F6" w:rsidP="004034F6">
      <w:pPr>
        <w:pStyle w:val="enumlev2"/>
        <w:rPr>
          <w:lang w:eastAsia="zh-CN"/>
        </w:rPr>
      </w:pPr>
      <w:r w:rsidRPr="008D6A26">
        <w:rPr>
          <w:lang w:eastAsia="zh-CN"/>
        </w:rPr>
        <w:t>iv)</w:t>
      </w:r>
      <w:r w:rsidRPr="008D6A26">
        <w:rPr>
          <w:lang w:eastAsia="zh-CN"/>
        </w:rPr>
        <w:tab/>
      </w:r>
      <w:r w:rsidRPr="008D6A26">
        <w:rPr>
          <w:lang w:eastAsia="zh-CN"/>
        </w:rPr>
        <w:t>酌情</w:t>
      </w:r>
      <w:r w:rsidRPr="008D6A26">
        <w:rPr>
          <w:rFonts w:hint="eastAsia"/>
          <w:lang w:eastAsia="zh-CN"/>
        </w:rPr>
        <w:t>就</w:t>
      </w:r>
      <w:r w:rsidRPr="008D6A26">
        <w:rPr>
          <w:lang w:eastAsia="zh-CN"/>
        </w:rPr>
        <w:t>研究</w:t>
      </w:r>
      <w:r w:rsidRPr="008D6A26">
        <w:rPr>
          <w:rFonts w:hint="eastAsia"/>
          <w:lang w:eastAsia="zh-CN"/>
        </w:rPr>
        <w:t>组</w:t>
      </w:r>
      <w:r w:rsidRPr="008D6A26">
        <w:rPr>
          <w:lang w:eastAsia="zh-CN"/>
        </w:rPr>
        <w:t>的课题</w:t>
      </w:r>
      <w:r w:rsidRPr="008D6A26">
        <w:rPr>
          <w:rFonts w:hint="eastAsia"/>
          <w:lang w:eastAsia="zh-CN"/>
        </w:rPr>
        <w:t>分配</w:t>
      </w:r>
      <w:r w:rsidRPr="008D6A26">
        <w:rPr>
          <w:lang w:eastAsia="zh-CN"/>
        </w:rPr>
        <w:t>提出建议；</w:t>
      </w:r>
    </w:p>
    <w:p w14:paraId="394639B4" w14:textId="77777777" w:rsidR="004034F6" w:rsidRPr="008D6A26" w:rsidRDefault="004034F6" w:rsidP="004034F6">
      <w:pPr>
        <w:pStyle w:val="enumlev2"/>
        <w:rPr>
          <w:lang w:eastAsia="zh-CN"/>
        </w:rPr>
      </w:pPr>
      <w:r w:rsidRPr="008D6A26">
        <w:rPr>
          <w:lang w:eastAsia="zh-CN"/>
        </w:rPr>
        <w:t>v)</w:t>
      </w:r>
      <w:r w:rsidRPr="008D6A26">
        <w:rPr>
          <w:lang w:eastAsia="zh-CN"/>
        </w:rPr>
        <w:tab/>
      </w:r>
      <w:r w:rsidRPr="008D6A26">
        <w:rPr>
          <w:lang w:eastAsia="zh-CN"/>
        </w:rPr>
        <w:t>当一课题或一组联系紧密的课题涉及多个研究组时，</w:t>
      </w:r>
      <w:r w:rsidRPr="008D6A26">
        <w:rPr>
          <w:rFonts w:hint="eastAsia"/>
          <w:lang w:eastAsia="zh-CN"/>
        </w:rPr>
        <w:t>建议</w:t>
      </w:r>
      <w:r w:rsidRPr="008D6A26">
        <w:rPr>
          <w:lang w:eastAsia="zh-CN"/>
        </w:rPr>
        <w:t>是否：</w:t>
      </w:r>
    </w:p>
    <w:p w14:paraId="56209305" w14:textId="77777777" w:rsidR="004034F6" w:rsidRPr="006C76ED" w:rsidRDefault="004034F6" w:rsidP="004034F6">
      <w:pPr>
        <w:pStyle w:val="enumlev3"/>
        <w:rPr>
          <w:lang w:eastAsia="zh-CN"/>
        </w:rPr>
      </w:pPr>
      <w:r w:rsidRPr="006C76ED">
        <w:rPr>
          <w:lang w:eastAsia="zh-CN"/>
        </w:rPr>
        <w:t>a)</w:t>
      </w:r>
      <w:r w:rsidRPr="006C76ED">
        <w:rPr>
          <w:lang w:eastAsia="zh-CN"/>
        </w:rPr>
        <w:tab/>
      </w:r>
      <w:r w:rsidRPr="006C76ED">
        <w:rPr>
          <w:lang w:eastAsia="zh-CN"/>
        </w:rPr>
        <w:t>接受</w:t>
      </w:r>
      <w:r w:rsidRPr="006C76ED">
        <w:rPr>
          <w:rFonts w:hint="eastAsia"/>
          <w:lang w:eastAsia="zh-CN"/>
        </w:rPr>
        <w:t>国际</w:t>
      </w:r>
      <w:r w:rsidRPr="006C76ED">
        <w:rPr>
          <w:lang w:eastAsia="zh-CN"/>
        </w:rPr>
        <w:t>电联成员国的提案或</w:t>
      </w:r>
      <w:r w:rsidRPr="006C76ED">
        <w:rPr>
          <w:lang w:eastAsia="zh-CN"/>
        </w:rPr>
        <w:t>TSAG</w:t>
      </w:r>
      <w:r w:rsidRPr="006C76ED">
        <w:rPr>
          <w:lang w:eastAsia="zh-CN"/>
        </w:rPr>
        <w:t>的建议</w:t>
      </w:r>
      <w:r w:rsidRPr="006C76ED">
        <w:rPr>
          <w:rFonts w:hint="eastAsia"/>
          <w:lang w:eastAsia="zh-CN"/>
        </w:rPr>
        <w:t>（如果</w:t>
      </w:r>
      <w:r w:rsidRPr="006C76ED">
        <w:rPr>
          <w:lang w:eastAsia="zh-CN"/>
        </w:rPr>
        <w:t>二者不同的话）；</w:t>
      </w:r>
    </w:p>
    <w:p w14:paraId="3AB4FE7C" w14:textId="77777777" w:rsidR="004034F6" w:rsidRPr="006C76ED" w:rsidRDefault="004034F6" w:rsidP="004034F6">
      <w:pPr>
        <w:pStyle w:val="enumlev3"/>
        <w:rPr>
          <w:lang w:eastAsia="zh-CN"/>
        </w:rPr>
      </w:pPr>
      <w:r w:rsidRPr="006C76ED">
        <w:rPr>
          <w:lang w:eastAsia="zh-CN"/>
        </w:rPr>
        <w:t>b)</w:t>
      </w:r>
      <w:r w:rsidRPr="006C76ED">
        <w:rPr>
          <w:lang w:eastAsia="zh-CN"/>
        </w:rPr>
        <w:tab/>
      </w:r>
      <w:r w:rsidRPr="006C76ED">
        <w:rPr>
          <w:lang w:eastAsia="zh-CN"/>
        </w:rPr>
        <w:t>将研究工作委托给</w:t>
      </w:r>
      <w:r w:rsidRPr="006C76ED">
        <w:rPr>
          <w:rFonts w:hint="eastAsia"/>
          <w:lang w:eastAsia="zh-CN"/>
        </w:rPr>
        <w:t>单独一个</w:t>
      </w:r>
      <w:r w:rsidRPr="006C76ED">
        <w:rPr>
          <w:lang w:eastAsia="zh-CN"/>
        </w:rPr>
        <w:t>研究组</w:t>
      </w:r>
      <w:r w:rsidRPr="006C76ED">
        <w:rPr>
          <w:rFonts w:hint="eastAsia"/>
          <w:lang w:eastAsia="zh-CN"/>
        </w:rPr>
        <w:t>；</w:t>
      </w:r>
      <w:r w:rsidRPr="006C76ED">
        <w:rPr>
          <w:lang w:eastAsia="zh-CN"/>
        </w:rPr>
        <w:t>或者</w:t>
      </w:r>
    </w:p>
    <w:p w14:paraId="4C93A274" w14:textId="77777777" w:rsidR="004034F6" w:rsidRPr="008D6A26" w:rsidRDefault="004034F6" w:rsidP="004034F6">
      <w:pPr>
        <w:pStyle w:val="enumlev3"/>
        <w:rPr>
          <w:lang w:eastAsia="zh-CN"/>
        </w:rPr>
      </w:pPr>
      <w:r w:rsidRPr="006C76ED">
        <w:rPr>
          <w:lang w:eastAsia="zh-CN"/>
        </w:rPr>
        <w:t>c)</w:t>
      </w:r>
      <w:r w:rsidRPr="006C76ED">
        <w:rPr>
          <w:lang w:eastAsia="zh-CN"/>
        </w:rPr>
        <w:tab/>
      </w:r>
      <w:r w:rsidRPr="006C76ED">
        <w:rPr>
          <w:lang w:eastAsia="zh-CN"/>
        </w:rPr>
        <w:t>采用备选</w:t>
      </w:r>
      <w:r w:rsidRPr="006C76ED">
        <w:rPr>
          <w:rFonts w:hint="eastAsia"/>
          <w:lang w:eastAsia="zh-CN"/>
        </w:rPr>
        <w:t>安排</w:t>
      </w:r>
      <w:r w:rsidRPr="006C76ED">
        <w:rPr>
          <w:lang w:eastAsia="zh-CN"/>
        </w:rPr>
        <w:t>；</w:t>
      </w:r>
    </w:p>
    <w:p w14:paraId="56CC19F3" w14:textId="77777777" w:rsidR="004034F6" w:rsidRPr="008D6A26" w:rsidRDefault="004034F6" w:rsidP="004034F6">
      <w:pPr>
        <w:pStyle w:val="enumlev2"/>
        <w:rPr>
          <w:lang w:eastAsia="zh-CN"/>
        </w:rPr>
      </w:pPr>
      <w:r w:rsidRPr="008D6A26">
        <w:rPr>
          <w:lang w:eastAsia="zh-CN"/>
        </w:rPr>
        <w:t>vi)</w:t>
      </w:r>
      <w:r w:rsidRPr="008D6A26">
        <w:rPr>
          <w:lang w:eastAsia="zh-CN"/>
        </w:rPr>
        <w:tab/>
      </w:r>
      <w:r w:rsidRPr="008D6A26">
        <w:rPr>
          <w:lang w:eastAsia="zh-CN"/>
        </w:rPr>
        <w:t>审</w:t>
      </w:r>
      <w:r w:rsidRPr="008D6A26">
        <w:rPr>
          <w:rFonts w:hint="eastAsia"/>
          <w:lang w:eastAsia="zh-CN"/>
        </w:rPr>
        <w:t>议</w:t>
      </w:r>
      <w:r w:rsidRPr="008D6A26">
        <w:rPr>
          <w:lang w:eastAsia="zh-CN"/>
        </w:rPr>
        <w:t>并根据需要调整每一研究组负责的建议书的清单；</w:t>
      </w:r>
    </w:p>
    <w:p w14:paraId="6F0C6900" w14:textId="77777777" w:rsidR="004034F6" w:rsidRDefault="004034F6" w:rsidP="004034F6">
      <w:pPr>
        <w:pStyle w:val="enumlev2"/>
        <w:rPr>
          <w:lang w:eastAsia="zh-CN"/>
        </w:rPr>
      </w:pPr>
      <w:r w:rsidRPr="008D6A26">
        <w:rPr>
          <w:lang w:eastAsia="zh-CN"/>
        </w:rPr>
        <w:t>vii)</w:t>
      </w:r>
      <w:r w:rsidRPr="008D6A26">
        <w:rPr>
          <w:lang w:eastAsia="zh-CN"/>
        </w:rPr>
        <w:tab/>
      </w:r>
      <w:r w:rsidRPr="008D6A26">
        <w:rPr>
          <w:lang w:eastAsia="zh-CN"/>
        </w:rPr>
        <w:t>按照《公约》第</w:t>
      </w:r>
      <w:r w:rsidRPr="008D6A26">
        <w:rPr>
          <w:lang w:eastAsia="zh-CN"/>
        </w:rPr>
        <w:t>191A</w:t>
      </w:r>
      <w:r w:rsidRPr="008D6A26">
        <w:rPr>
          <w:lang w:eastAsia="zh-CN"/>
        </w:rPr>
        <w:t>和第</w:t>
      </w:r>
      <w:r w:rsidRPr="008D6A26">
        <w:rPr>
          <w:lang w:eastAsia="zh-CN"/>
        </w:rPr>
        <w:t>191B</w:t>
      </w:r>
      <w:r w:rsidRPr="008D6A26">
        <w:rPr>
          <w:lang w:eastAsia="zh-CN"/>
        </w:rPr>
        <w:t>款提出</w:t>
      </w:r>
      <w:r w:rsidRPr="008D6A26">
        <w:rPr>
          <w:rFonts w:hint="eastAsia"/>
          <w:lang w:eastAsia="zh-CN"/>
        </w:rPr>
        <w:t>保留</w:t>
      </w:r>
      <w:r w:rsidRPr="008D6A26">
        <w:rPr>
          <w:lang w:eastAsia="zh-CN"/>
        </w:rPr>
        <w:t>、设立</w:t>
      </w:r>
      <w:r w:rsidRPr="008D6A26">
        <w:rPr>
          <w:rFonts w:hint="eastAsia"/>
          <w:lang w:eastAsia="zh-CN"/>
        </w:rPr>
        <w:t>或</w:t>
      </w:r>
      <w:r w:rsidRPr="008D6A26">
        <w:rPr>
          <w:lang w:eastAsia="zh-CN"/>
        </w:rPr>
        <w:t>终止其</w:t>
      </w:r>
      <w:r w:rsidRPr="008D6A26">
        <w:rPr>
          <w:rFonts w:hint="eastAsia"/>
          <w:lang w:eastAsia="zh-CN"/>
        </w:rPr>
        <w:t>它</w:t>
      </w:r>
      <w:r w:rsidRPr="008D6A26">
        <w:rPr>
          <w:lang w:eastAsia="zh-CN"/>
        </w:rPr>
        <w:t>组的建议。</w:t>
      </w:r>
    </w:p>
    <w:p w14:paraId="4A250A27" w14:textId="77777777" w:rsidR="004034F6" w:rsidRPr="008D6A26" w:rsidRDefault="004034F6" w:rsidP="004034F6">
      <w:pPr>
        <w:rPr>
          <w:lang w:eastAsia="zh-CN"/>
        </w:rPr>
      </w:pPr>
      <w:r w:rsidRPr="008D6A26">
        <w:rPr>
          <w:b/>
          <w:bCs/>
          <w:lang w:eastAsia="zh-CN"/>
        </w:rPr>
        <w:t>1.</w:t>
      </w:r>
      <w:r w:rsidRPr="008D6A26">
        <w:rPr>
          <w:rFonts w:hint="eastAsia"/>
          <w:b/>
          <w:bCs/>
          <w:lang w:eastAsia="zh-CN"/>
        </w:rPr>
        <w:t>6</w:t>
      </w:r>
      <w:r w:rsidRPr="008D6A26">
        <w:rPr>
          <w:lang w:eastAsia="zh-CN"/>
        </w:rPr>
        <w:tab/>
      </w:r>
      <w:r w:rsidRPr="008D6A26">
        <w:rPr>
          <w:rFonts w:hint="eastAsia"/>
          <w:lang w:eastAsia="zh-CN"/>
        </w:rPr>
        <w:t>各</w:t>
      </w:r>
      <w:r w:rsidRPr="008D6A26">
        <w:rPr>
          <w:lang w:eastAsia="zh-CN"/>
        </w:rPr>
        <w:t>研究组主席、</w:t>
      </w:r>
      <w:r w:rsidRPr="008D6A26">
        <w:rPr>
          <w:lang w:eastAsia="zh-CN"/>
        </w:rPr>
        <w:t>TSAG</w:t>
      </w:r>
      <w:r w:rsidRPr="008D6A26">
        <w:rPr>
          <w:lang w:eastAsia="zh-CN"/>
        </w:rPr>
        <w:t>主席和</w:t>
      </w:r>
      <w:r>
        <w:rPr>
          <w:rFonts w:hint="eastAsia"/>
          <w:lang w:eastAsia="zh-CN"/>
        </w:rPr>
        <w:t>之</w:t>
      </w:r>
      <w:r w:rsidRPr="008D6A26">
        <w:rPr>
          <w:rFonts w:hint="eastAsia"/>
          <w:lang w:eastAsia="zh-CN"/>
        </w:rPr>
        <w:t>前一届</w:t>
      </w:r>
      <w:r>
        <w:rPr>
          <w:lang w:eastAsia="zh-CN"/>
        </w:rPr>
        <w:t>WTSA</w:t>
      </w:r>
      <w:r w:rsidRPr="008D6A26">
        <w:rPr>
          <w:rFonts w:hint="eastAsia"/>
          <w:lang w:eastAsia="zh-CN"/>
        </w:rPr>
        <w:t>成</w:t>
      </w:r>
      <w:r w:rsidRPr="008D6A26">
        <w:rPr>
          <w:lang w:eastAsia="zh-CN"/>
        </w:rPr>
        <w:t>立的其它组的主席应拨冗参加</w:t>
      </w:r>
      <w:r w:rsidRPr="008D6A26">
        <w:rPr>
          <w:rFonts w:hint="eastAsia"/>
          <w:lang w:eastAsia="zh-CN"/>
        </w:rPr>
        <w:t>“</w:t>
      </w:r>
      <w:r w:rsidRPr="008D6A26">
        <w:rPr>
          <w:lang w:eastAsia="zh-CN"/>
        </w:rPr>
        <w:t>工作计划和组织委员会</w:t>
      </w:r>
      <w:r w:rsidRPr="008D6A26">
        <w:rPr>
          <w:rFonts w:hint="eastAsia"/>
          <w:lang w:eastAsia="zh-CN"/>
        </w:rPr>
        <w:t>”</w:t>
      </w:r>
      <w:r w:rsidRPr="008D6A26">
        <w:rPr>
          <w:lang w:eastAsia="zh-CN"/>
        </w:rPr>
        <w:t>的工作。</w:t>
      </w:r>
    </w:p>
    <w:p w14:paraId="0A035C67" w14:textId="77777777" w:rsidR="004034F6" w:rsidRPr="008D6A26" w:rsidRDefault="004034F6" w:rsidP="004034F6">
      <w:pPr>
        <w:rPr>
          <w:lang w:eastAsia="zh-CN"/>
        </w:rPr>
      </w:pPr>
      <w:r w:rsidRPr="008D6A26">
        <w:rPr>
          <w:b/>
          <w:bCs/>
          <w:lang w:eastAsia="zh-CN"/>
        </w:rPr>
        <w:t>1.</w:t>
      </w:r>
      <w:r w:rsidRPr="008D6A26">
        <w:rPr>
          <w:rFonts w:hint="eastAsia"/>
          <w:b/>
          <w:bCs/>
          <w:lang w:eastAsia="zh-CN"/>
        </w:rPr>
        <w:t>7</w:t>
      </w:r>
      <w:r w:rsidRPr="008D6A26">
        <w:rPr>
          <w:lang w:eastAsia="zh-CN"/>
        </w:rPr>
        <w:tab/>
      </w:r>
      <w:r>
        <w:rPr>
          <w:spacing w:val="-2"/>
          <w:lang w:eastAsia="zh-CN"/>
        </w:rPr>
        <w:t>WTSA</w:t>
      </w:r>
      <w:r w:rsidRPr="00504649">
        <w:rPr>
          <w:rFonts w:hint="eastAsia"/>
          <w:spacing w:val="-2"/>
          <w:lang w:eastAsia="zh-CN"/>
        </w:rPr>
        <w:t>的</w:t>
      </w:r>
      <w:r w:rsidRPr="00504649">
        <w:rPr>
          <w:spacing w:val="-2"/>
          <w:lang w:eastAsia="zh-CN"/>
        </w:rPr>
        <w:t>全</w:t>
      </w:r>
      <w:r w:rsidRPr="00504649">
        <w:rPr>
          <w:rFonts w:hint="eastAsia"/>
          <w:spacing w:val="-2"/>
          <w:lang w:eastAsia="zh-CN"/>
        </w:rPr>
        <w:t>体</w:t>
      </w:r>
      <w:r w:rsidRPr="00504649">
        <w:rPr>
          <w:spacing w:val="-2"/>
          <w:lang w:eastAsia="zh-CN"/>
        </w:rPr>
        <w:t>会</w:t>
      </w:r>
      <w:r w:rsidRPr="00504649">
        <w:rPr>
          <w:rFonts w:hint="eastAsia"/>
          <w:spacing w:val="-2"/>
          <w:lang w:eastAsia="zh-CN"/>
        </w:rPr>
        <w:t>议</w:t>
      </w:r>
      <w:r w:rsidRPr="00504649">
        <w:rPr>
          <w:spacing w:val="-2"/>
          <w:lang w:eastAsia="zh-CN"/>
        </w:rPr>
        <w:t>可根据</w:t>
      </w:r>
      <w:r w:rsidRPr="00504649">
        <w:rPr>
          <w:rFonts w:hint="eastAsia"/>
          <w:spacing w:val="-2"/>
          <w:lang w:eastAsia="zh-CN"/>
        </w:rPr>
        <w:t>《国际电联大会、全会和会议的</w:t>
      </w:r>
      <w:r w:rsidRPr="00504649">
        <w:rPr>
          <w:spacing w:val="-2"/>
          <w:lang w:eastAsia="zh-CN"/>
        </w:rPr>
        <w:t>总规则</w:t>
      </w:r>
      <w:r w:rsidRPr="00504649">
        <w:rPr>
          <w:rFonts w:hint="eastAsia"/>
          <w:spacing w:val="-2"/>
          <w:lang w:eastAsia="zh-CN"/>
        </w:rPr>
        <w:t>》</w:t>
      </w:r>
      <w:r w:rsidRPr="00504649">
        <w:rPr>
          <w:spacing w:val="-2"/>
          <w:lang w:eastAsia="zh-CN"/>
        </w:rPr>
        <w:t>第</w:t>
      </w:r>
      <w:r w:rsidRPr="008D6A26">
        <w:rPr>
          <w:lang w:eastAsia="zh-CN"/>
        </w:rPr>
        <w:t>63</w:t>
      </w:r>
      <w:r w:rsidRPr="008D6A26">
        <w:rPr>
          <w:lang w:eastAsia="zh-CN"/>
        </w:rPr>
        <w:t>款</w:t>
      </w:r>
      <w:r w:rsidRPr="008D6A26">
        <w:rPr>
          <w:rFonts w:hint="eastAsia"/>
          <w:lang w:eastAsia="zh-CN"/>
        </w:rPr>
        <w:t>成</w:t>
      </w:r>
      <w:r w:rsidRPr="008D6A26">
        <w:rPr>
          <w:lang w:eastAsia="zh-CN"/>
        </w:rPr>
        <w:t>立其它委员会。</w:t>
      </w:r>
      <w:r>
        <w:rPr>
          <w:rFonts w:hint="eastAsia"/>
          <w:lang w:eastAsia="zh-CN"/>
        </w:rPr>
        <w:t>职责范围应包含在全体会议文件中，并考虑到在委员会之间恰当分配工作量。</w:t>
      </w:r>
    </w:p>
    <w:p w14:paraId="3DFC93EA" w14:textId="77777777" w:rsidR="004034F6" w:rsidRPr="008D6A26" w:rsidRDefault="004034F6" w:rsidP="004034F6">
      <w:pPr>
        <w:rPr>
          <w:lang w:eastAsia="zh-CN"/>
        </w:rPr>
      </w:pPr>
      <w:r w:rsidRPr="008D6A26">
        <w:rPr>
          <w:b/>
          <w:bCs/>
          <w:lang w:eastAsia="zh-CN"/>
        </w:rPr>
        <w:t>1.</w:t>
      </w:r>
      <w:r w:rsidRPr="008D6A26">
        <w:rPr>
          <w:rFonts w:hint="eastAsia"/>
          <w:b/>
          <w:bCs/>
          <w:lang w:eastAsia="zh-CN"/>
        </w:rPr>
        <w:t>8</w:t>
      </w:r>
      <w:r w:rsidRPr="008D6A26">
        <w:rPr>
          <w:lang w:eastAsia="zh-CN"/>
        </w:rPr>
        <w:tab/>
      </w:r>
      <w:r w:rsidRPr="008D6A26">
        <w:rPr>
          <w:lang w:eastAsia="zh-CN"/>
        </w:rPr>
        <w:t>上述</w:t>
      </w:r>
      <w:r w:rsidRPr="008D6A26">
        <w:rPr>
          <w:lang w:eastAsia="zh-CN"/>
        </w:rPr>
        <w:t>1.2</w:t>
      </w:r>
      <w:r w:rsidRPr="008D6A26">
        <w:rPr>
          <w:lang w:eastAsia="zh-CN"/>
        </w:rPr>
        <w:t>至</w:t>
      </w:r>
      <w:r w:rsidRPr="008D6A26">
        <w:rPr>
          <w:lang w:eastAsia="zh-CN"/>
        </w:rPr>
        <w:t>1.</w:t>
      </w:r>
      <w:r w:rsidRPr="008D6A26">
        <w:rPr>
          <w:rFonts w:hint="eastAsia"/>
          <w:lang w:eastAsia="zh-CN"/>
        </w:rPr>
        <w:t>7</w:t>
      </w:r>
      <w:r w:rsidRPr="008D6A26">
        <w:rPr>
          <w:rFonts w:hint="eastAsia"/>
          <w:lang w:eastAsia="zh-CN"/>
        </w:rPr>
        <w:t>款</w:t>
      </w:r>
      <w:r w:rsidRPr="008D6A26">
        <w:rPr>
          <w:lang w:eastAsia="zh-CN"/>
        </w:rPr>
        <w:t>中</w:t>
      </w:r>
      <w:r w:rsidRPr="008D6A26">
        <w:rPr>
          <w:rFonts w:hint="eastAsia"/>
          <w:lang w:eastAsia="zh-CN"/>
        </w:rPr>
        <w:t>所</w:t>
      </w:r>
      <w:r w:rsidRPr="008D6A26">
        <w:rPr>
          <w:lang w:eastAsia="zh-CN"/>
        </w:rPr>
        <w:t>提</w:t>
      </w:r>
      <w:r w:rsidRPr="008D6A26">
        <w:rPr>
          <w:rFonts w:hint="eastAsia"/>
          <w:lang w:eastAsia="zh-CN"/>
        </w:rPr>
        <w:t>及</w:t>
      </w:r>
      <w:r w:rsidRPr="008D6A26">
        <w:rPr>
          <w:lang w:eastAsia="zh-CN"/>
        </w:rPr>
        <w:t>的所有委员会和</w:t>
      </w:r>
      <w:r w:rsidRPr="008D6A26">
        <w:rPr>
          <w:rFonts w:hint="eastAsia"/>
          <w:lang w:eastAsia="zh-CN"/>
        </w:rPr>
        <w:t>相关</w:t>
      </w:r>
      <w:r w:rsidRPr="008D6A26">
        <w:rPr>
          <w:lang w:eastAsia="zh-CN"/>
        </w:rPr>
        <w:t>组在正常情况下须随</w:t>
      </w:r>
      <w:r>
        <w:rPr>
          <w:rFonts w:hint="eastAsia"/>
          <w:lang w:eastAsia="zh-CN"/>
        </w:rPr>
        <w:t>WTSA</w:t>
      </w:r>
      <w:r w:rsidRPr="008D6A26">
        <w:rPr>
          <w:lang w:eastAsia="zh-CN"/>
        </w:rPr>
        <w:t>的闭幕而停止存在，但</w:t>
      </w:r>
      <w:r w:rsidRPr="008D6A26">
        <w:rPr>
          <w:rFonts w:hint="eastAsia"/>
          <w:lang w:eastAsia="zh-CN"/>
        </w:rPr>
        <w:t>如有</w:t>
      </w:r>
      <w:r w:rsidRPr="008D6A26">
        <w:rPr>
          <w:lang w:eastAsia="zh-CN"/>
        </w:rPr>
        <w:t>必要</w:t>
      </w:r>
      <w:r w:rsidRPr="008D6A26">
        <w:rPr>
          <w:rFonts w:hint="eastAsia"/>
          <w:lang w:eastAsia="zh-CN"/>
        </w:rPr>
        <w:t>且</w:t>
      </w:r>
      <w:r w:rsidRPr="008D6A26">
        <w:rPr>
          <w:lang w:eastAsia="zh-CN"/>
        </w:rPr>
        <w:t>经全会批准并在预算限额内，编辑委员会可以破例。因此，编辑委员会可在全会闭幕后举行会议，以完成全会布置的任务。</w:t>
      </w:r>
    </w:p>
    <w:p w14:paraId="1DC35033" w14:textId="77777777" w:rsidR="004034F6" w:rsidRPr="008D6A26" w:rsidRDefault="004034F6" w:rsidP="004034F6">
      <w:pPr>
        <w:rPr>
          <w:lang w:eastAsia="zh-CN"/>
        </w:rPr>
      </w:pPr>
      <w:r w:rsidRPr="008D6A26">
        <w:rPr>
          <w:b/>
          <w:bCs/>
          <w:lang w:eastAsia="zh-CN"/>
        </w:rPr>
        <w:t>1.</w:t>
      </w:r>
      <w:r w:rsidRPr="008D6A26">
        <w:rPr>
          <w:rFonts w:hint="eastAsia"/>
          <w:b/>
          <w:bCs/>
          <w:lang w:eastAsia="zh-CN"/>
        </w:rPr>
        <w:t>9</w:t>
      </w:r>
      <w:r w:rsidRPr="008D6A26">
        <w:rPr>
          <w:lang w:eastAsia="zh-CN"/>
        </w:rPr>
        <w:tab/>
      </w:r>
      <w:r w:rsidRPr="008D6A26">
        <w:rPr>
          <w:lang w:eastAsia="zh-CN"/>
        </w:rPr>
        <w:t>在</w:t>
      </w:r>
      <w:r>
        <w:rPr>
          <w:rFonts w:hint="eastAsia"/>
          <w:lang w:eastAsia="zh-CN"/>
        </w:rPr>
        <w:t>WTSA</w:t>
      </w:r>
      <w:r w:rsidRPr="008D6A26">
        <w:rPr>
          <w:lang w:eastAsia="zh-CN"/>
        </w:rPr>
        <w:t>开幕会议之前，</w:t>
      </w:r>
      <w:r w:rsidRPr="008D6A26">
        <w:rPr>
          <w:rFonts w:hint="eastAsia"/>
          <w:lang w:eastAsia="zh-CN"/>
        </w:rPr>
        <w:t>须</w:t>
      </w:r>
      <w:r w:rsidRPr="008D6A26">
        <w:rPr>
          <w:lang w:eastAsia="zh-CN"/>
        </w:rPr>
        <w:t>根据</w:t>
      </w:r>
      <w:r w:rsidRPr="008D6A26">
        <w:rPr>
          <w:rFonts w:hint="eastAsia"/>
          <w:lang w:eastAsia="zh-CN"/>
        </w:rPr>
        <w:t>《</w:t>
      </w:r>
      <w:r>
        <w:rPr>
          <w:rFonts w:hint="eastAsia"/>
          <w:lang w:eastAsia="zh-CN"/>
        </w:rPr>
        <w:t>国际电联大会、全会和会议的</w:t>
      </w:r>
      <w:r w:rsidRPr="008D6A26">
        <w:rPr>
          <w:lang w:eastAsia="zh-CN"/>
        </w:rPr>
        <w:t>总规则</w:t>
      </w:r>
      <w:r w:rsidRPr="008D6A26">
        <w:rPr>
          <w:rFonts w:hint="eastAsia"/>
          <w:lang w:eastAsia="zh-CN"/>
        </w:rPr>
        <w:t>》</w:t>
      </w:r>
      <w:r w:rsidRPr="008D6A26">
        <w:rPr>
          <w:lang w:eastAsia="zh-CN"/>
        </w:rPr>
        <w:t>第</w:t>
      </w:r>
      <w:r w:rsidRPr="008D6A26">
        <w:rPr>
          <w:lang w:eastAsia="zh-CN"/>
        </w:rPr>
        <w:t>49</w:t>
      </w:r>
      <w:r w:rsidRPr="008D6A26">
        <w:rPr>
          <w:rFonts w:hint="eastAsia"/>
          <w:lang w:eastAsia="zh-CN"/>
        </w:rPr>
        <w:t>款</w:t>
      </w:r>
      <w:r w:rsidRPr="008D6A26">
        <w:rPr>
          <w:lang w:eastAsia="zh-CN"/>
        </w:rPr>
        <w:t>的规定召开各代表团团长会议，</w:t>
      </w:r>
      <w:r w:rsidRPr="008D6A26">
        <w:rPr>
          <w:rFonts w:hint="eastAsia"/>
          <w:lang w:eastAsia="zh-CN"/>
        </w:rPr>
        <w:t>以</w:t>
      </w:r>
      <w:r w:rsidRPr="008D6A26">
        <w:rPr>
          <w:lang w:eastAsia="zh-CN"/>
        </w:rPr>
        <w:t>拟定第一次全体会议的议程并对全会的组织工作提出建议，包括就</w:t>
      </w:r>
      <w:r>
        <w:rPr>
          <w:rFonts w:hint="eastAsia"/>
          <w:lang w:eastAsia="zh-CN"/>
        </w:rPr>
        <w:t>WTSA</w:t>
      </w:r>
      <w:r w:rsidRPr="008D6A26">
        <w:rPr>
          <w:lang w:eastAsia="zh-CN"/>
        </w:rPr>
        <w:t>及其</w:t>
      </w:r>
      <w:r w:rsidRPr="008D6A26">
        <w:rPr>
          <w:rFonts w:hint="eastAsia"/>
          <w:lang w:eastAsia="zh-CN"/>
        </w:rPr>
        <w:t>各</w:t>
      </w:r>
      <w:r w:rsidRPr="008D6A26">
        <w:rPr>
          <w:lang w:eastAsia="zh-CN"/>
        </w:rPr>
        <w:t>委员会和</w:t>
      </w:r>
      <w:r w:rsidRPr="008D6A26">
        <w:rPr>
          <w:rFonts w:hint="eastAsia"/>
          <w:lang w:eastAsia="zh-CN"/>
        </w:rPr>
        <w:t>相关</w:t>
      </w:r>
      <w:r w:rsidRPr="008D6A26">
        <w:rPr>
          <w:lang w:eastAsia="zh-CN"/>
        </w:rPr>
        <w:t>组的</w:t>
      </w:r>
      <w:r w:rsidRPr="008D6A26">
        <w:rPr>
          <w:rFonts w:hint="eastAsia"/>
          <w:lang w:eastAsia="zh-CN"/>
        </w:rPr>
        <w:t>正副</w:t>
      </w:r>
      <w:r w:rsidRPr="008D6A26">
        <w:rPr>
          <w:lang w:eastAsia="zh-CN"/>
        </w:rPr>
        <w:t>主席的提名提出建议。</w:t>
      </w:r>
    </w:p>
    <w:p w14:paraId="68E88659" w14:textId="77777777" w:rsidR="004034F6" w:rsidRDefault="004034F6" w:rsidP="004034F6">
      <w:pPr>
        <w:overflowPunct/>
        <w:autoSpaceDE/>
        <w:autoSpaceDN/>
        <w:adjustRightInd/>
        <w:spacing w:before="0"/>
        <w:jc w:val="left"/>
        <w:textAlignment w:val="auto"/>
        <w:rPr>
          <w:b/>
          <w:bCs/>
          <w:lang w:eastAsia="zh-CN"/>
        </w:rPr>
      </w:pPr>
      <w:r>
        <w:rPr>
          <w:b/>
          <w:bCs/>
          <w:lang w:eastAsia="zh-CN"/>
        </w:rPr>
        <w:br w:type="page"/>
      </w:r>
    </w:p>
    <w:p w14:paraId="3B76EBA9" w14:textId="77777777" w:rsidR="004034F6" w:rsidRPr="008D6A26" w:rsidRDefault="004034F6" w:rsidP="004034F6">
      <w:pPr>
        <w:rPr>
          <w:lang w:eastAsia="zh-CN"/>
        </w:rPr>
      </w:pPr>
      <w:r w:rsidRPr="008D6A26">
        <w:rPr>
          <w:b/>
          <w:bCs/>
          <w:lang w:eastAsia="zh-CN"/>
        </w:rPr>
        <w:lastRenderedPageBreak/>
        <w:t>1.</w:t>
      </w:r>
      <w:r w:rsidRPr="008D6A26">
        <w:rPr>
          <w:rFonts w:hint="eastAsia"/>
          <w:b/>
          <w:bCs/>
          <w:lang w:eastAsia="zh-CN"/>
        </w:rPr>
        <w:t>10</w:t>
      </w:r>
      <w:r w:rsidRPr="008D6A26">
        <w:rPr>
          <w:lang w:eastAsia="zh-CN"/>
        </w:rPr>
        <w:tab/>
      </w:r>
      <w:r w:rsidRPr="008D6A26">
        <w:rPr>
          <w:rFonts w:hint="eastAsia"/>
          <w:lang w:eastAsia="zh-CN"/>
        </w:rPr>
        <w:t>在</w:t>
      </w:r>
      <w:r>
        <w:rPr>
          <w:rFonts w:hint="eastAsia"/>
          <w:lang w:eastAsia="zh-CN"/>
        </w:rPr>
        <w:t>WTSA</w:t>
      </w:r>
      <w:r w:rsidRPr="008D6A26">
        <w:rPr>
          <w:lang w:eastAsia="zh-CN"/>
        </w:rPr>
        <w:t>会议期间，</w:t>
      </w:r>
      <w:r w:rsidRPr="008D6A26">
        <w:rPr>
          <w:rFonts w:hint="eastAsia"/>
          <w:lang w:eastAsia="zh-CN"/>
        </w:rPr>
        <w:t>须</w:t>
      </w:r>
      <w:r w:rsidRPr="008D6A26">
        <w:rPr>
          <w:lang w:eastAsia="zh-CN"/>
        </w:rPr>
        <w:t>召开各代表团团长会议：</w:t>
      </w:r>
    </w:p>
    <w:p w14:paraId="5C3B7860" w14:textId="77777777" w:rsidR="004034F6" w:rsidRPr="008D6A26" w:rsidRDefault="004034F6" w:rsidP="004034F6">
      <w:pPr>
        <w:pStyle w:val="enumlev10"/>
        <w:rPr>
          <w:lang w:eastAsia="zh-CN"/>
        </w:rPr>
      </w:pPr>
      <w:r w:rsidRPr="008D6A26">
        <w:rPr>
          <w:lang w:eastAsia="zh-CN"/>
        </w:rPr>
        <w:t>a)</w:t>
      </w:r>
      <w:r w:rsidRPr="008D6A26">
        <w:rPr>
          <w:lang w:eastAsia="zh-CN"/>
        </w:rPr>
        <w:tab/>
      </w:r>
      <w:r w:rsidRPr="008D6A26">
        <w:rPr>
          <w:lang w:eastAsia="zh-CN"/>
        </w:rPr>
        <w:t>审议</w:t>
      </w:r>
      <w:r w:rsidRPr="008D6A26">
        <w:rPr>
          <w:lang w:eastAsia="zh-CN"/>
        </w:rPr>
        <w:t>ITU-T</w:t>
      </w:r>
      <w:r w:rsidRPr="008D6A26">
        <w:rPr>
          <w:lang w:eastAsia="zh-CN"/>
        </w:rPr>
        <w:t>工作计划和组织委员会的提案，尤其是有关</w:t>
      </w:r>
      <w:r w:rsidRPr="008D6A26">
        <w:rPr>
          <w:rFonts w:hint="eastAsia"/>
          <w:lang w:eastAsia="zh-CN"/>
        </w:rPr>
        <w:t>各</w:t>
      </w:r>
      <w:r w:rsidRPr="008D6A26">
        <w:rPr>
          <w:lang w:eastAsia="zh-CN"/>
        </w:rPr>
        <w:t>研究组</w:t>
      </w:r>
      <w:r w:rsidRPr="008D6A26">
        <w:rPr>
          <w:rFonts w:hint="eastAsia"/>
          <w:lang w:eastAsia="zh-CN"/>
        </w:rPr>
        <w:t>的</w:t>
      </w:r>
      <w:r w:rsidRPr="008D6A26">
        <w:rPr>
          <w:lang w:eastAsia="zh-CN"/>
        </w:rPr>
        <w:t>工作计划和构成的提案；</w:t>
      </w:r>
    </w:p>
    <w:p w14:paraId="7085EDBD" w14:textId="77777777" w:rsidR="004034F6" w:rsidRPr="008D6A26" w:rsidRDefault="004034F6" w:rsidP="004034F6">
      <w:pPr>
        <w:pStyle w:val="enumlev10"/>
        <w:rPr>
          <w:lang w:eastAsia="zh-CN"/>
        </w:rPr>
      </w:pPr>
      <w:r w:rsidRPr="008D6A26">
        <w:rPr>
          <w:lang w:eastAsia="zh-CN"/>
        </w:rPr>
        <w:t>b)</w:t>
      </w:r>
      <w:r w:rsidRPr="008D6A26">
        <w:rPr>
          <w:lang w:eastAsia="zh-CN"/>
        </w:rPr>
        <w:tab/>
      </w:r>
      <w:r w:rsidRPr="008D6A26">
        <w:rPr>
          <w:lang w:eastAsia="zh-CN"/>
        </w:rPr>
        <w:t>就</w:t>
      </w:r>
      <w:r w:rsidRPr="008D6A26">
        <w:rPr>
          <w:rFonts w:hint="eastAsia"/>
          <w:lang w:eastAsia="zh-CN"/>
        </w:rPr>
        <w:t>各</w:t>
      </w:r>
      <w:r w:rsidRPr="008D6A26">
        <w:rPr>
          <w:lang w:eastAsia="zh-CN"/>
        </w:rPr>
        <w:t>研究组、</w:t>
      </w:r>
      <w:r w:rsidRPr="008D6A26">
        <w:rPr>
          <w:lang w:eastAsia="zh-CN"/>
        </w:rPr>
        <w:t>TSAG</w:t>
      </w:r>
      <w:r w:rsidRPr="008D6A26">
        <w:rPr>
          <w:lang w:eastAsia="zh-CN"/>
        </w:rPr>
        <w:t>及由</w:t>
      </w:r>
      <w:r>
        <w:rPr>
          <w:lang w:eastAsia="zh-CN"/>
        </w:rPr>
        <w:t>WTSA</w:t>
      </w:r>
      <w:r w:rsidRPr="008D6A26">
        <w:rPr>
          <w:lang w:eastAsia="zh-CN"/>
        </w:rPr>
        <w:t>成立的任何其他组（见</w:t>
      </w:r>
      <w:r w:rsidRPr="00ED54D9">
        <w:rPr>
          <w:rFonts w:hint="eastAsia"/>
          <w:lang w:eastAsia="zh-CN"/>
        </w:rPr>
        <w:t>第</w:t>
      </w:r>
      <w:r w:rsidRPr="00ED54D9">
        <w:rPr>
          <w:lang w:eastAsia="zh-CN"/>
        </w:rPr>
        <w:t>2</w:t>
      </w:r>
      <w:r w:rsidRPr="008D6A26">
        <w:rPr>
          <w:lang w:eastAsia="zh-CN"/>
        </w:rPr>
        <w:t>节）的</w:t>
      </w:r>
      <w:r w:rsidRPr="008D6A26">
        <w:rPr>
          <w:rFonts w:hint="eastAsia"/>
          <w:lang w:eastAsia="zh-CN"/>
        </w:rPr>
        <w:t>正副</w:t>
      </w:r>
      <w:r w:rsidRPr="008D6A26">
        <w:rPr>
          <w:lang w:eastAsia="zh-CN"/>
        </w:rPr>
        <w:t>主席的指定提出提案。</w:t>
      </w:r>
    </w:p>
    <w:p w14:paraId="5CFE56F5" w14:textId="77777777" w:rsidR="004034F6" w:rsidRPr="00FA4630" w:rsidRDefault="004034F6" w:rsidP="004034F6">
      <w:pPr>
        <w:tabs>
          <w:tab w:val="left" w:pos="993"/>
        </w:tabs>
        <w:rPr>
          <w:lang w:eastAsia="zh-CN"/>
        </w:rPr>
      </w:pPr>
      <w:r w:rsidRPr="002F66D0">
        <w:rPr>
          <w:b/>
          <w:bCs/>
          <w:lang w:eastAsia="zh-CN"/>
        </w:rPr>
        <w:t>1.10</w:t>
      </w:r>
      <w:r w:rsidRPr="001C2407">
        <w:rPr>
          <w:rFonts w:eastAsia="STKaiti" w:hint="eastAsia"/>
          <w:b/>
          <w:bCs/>
          <w:lang w:eastAsia="zh-CN"/>
        </w:rPr>
        <w:t>之二</w:t>
      </w:r>
      <w:r w:rsidRPr="002F66D0">
        <w:rPr>
          <w:lang w:eastAsia="zh-CN"/>
        </w:rPr>
        <w:tab/>
      </w:r>
      <w:r w:rsidRPr="002F66D0">
        <w:rPr>
          <w:rFonts w:hint="eastAsia"/>
          <w:lang w:eastAsia="zh-CN"/>
        </w:rPr>
        <w:t>如有必要，并应全会主席邀请，代表团团长也可开会审议</w:t>
      </w:r>
      <w:r>
        <w:rPr>
          <w:rFonts w:hint="eastAsia"/>
          <w:lang w:eastAsia="zh-CN"/>
        </w:rPr>
        <w:t>任何未决问题</w:t>
      </w:r>
      <w:r w:rsidRPr="002F66D0">
        <w:rPr>
          <w:rFonts w:hint="eastAsia"/>
          <w:lang w:eastAsia="zh-CN"/>
        </w:rPr>
        <w:t>，目的是进行</w:t>
      </w:r>
      <w:r>
        <w:rPr>
          <w:rFonts w:hint="eastAsia"/>
          <w:lang w:eastAsia="zh-CN"/>
        </w:rPr>
        <w:t>磋商</w:t>
      </w:r>
      <w:r w:rsidRPr="002F66D0">
        <w:rPr>
          <w:rFonts w:hint="eastAsia"/>
          <w:lang w:eastAsia="zh-CN"/>
        </w:rPr>
        <w:t>和协调以达成</w:t>
      </w:r>
      <w:r>
        <w:rPr>
          <w:rFonts w:hint="eastAsia"/>
          <w:lang w:eastAsia="zh-CN"/>
        </w:rPr>
        <w:t>协商一致</w:t>
      </w:r>
      <w:r w:rsidRPr="002F66D0">
        <w:rPr>
          <w:rFonts w:hint="eastAsia"/>
          <w:lang w:eastAsia="zh-CN"/>
        </w:rPr>
        <w:t>。</w:t>
      </w:r>
    </w:p>
    <w:p w14:paraId="245AD30A" w14:textId="77777777" w:rsidR="004034F6" w:rsidRPr="008D6A26" w:rsidRDefault="004034F6" w:rsidP="004034F6">
      <w:pPr>
        <w:rPr>
          <w:lang w:eastAsia="zh-CN"/>
        </w:rPr>
      </w:pPr>
      <w:r w:rsidRPr="008D6A26">
        <w:rPr>
          <w:b/>
          <w:bCs/>
          <w:lang w:eastAsia="zh-CN"/>
        </w:rPr>
        <w:t>1.</w:t>
      </w:r>
      <w:r w:rsidRPr="008D6A26">
        <w:rPr>
          <w:rFonts w:hint="eastAsia"/>
          <w:b/>
          <w:bCs/>
          <w:lang w:eastAsia="zh-CN"/>
        </w:rPr>
        <w:t>11</w:t>
      </w:r>
      <w:r w:rsidRPr="008D6A26">
        <w:rPr>
          <w:lang w:eastAsia="zh-CN"/>
        </w:rPr>
        <w:tab/>
      </w:r>
      <w:r w:rsidRPr="008D6A26">
        <w:rPr>
          <w:rFonts w:hint="eastAsia"/>
          <w:lang w:eastAsia="zh-CN"/>
        </w:rPr>
        <w:t>在制定</w:t>
      </w:r>
      <w:r>
        <w:rPr>
          <w:rFonts w:hint="eastAsia"/>
          <w:lang w:eastAsia="zh-CN"/>
        </w:rPr>
        <w:t>WTSA</w:t>
      </w:r>
      <w:r w:rsidRPr="008D6A26">
        <w:rPr>
          <w:lang w:eastAsia="zh-CN"/>
        </w:rPr>
        <w:t>的工作计划</w:t>
      </w:r>
      <w:r w:rsidRPr="008D6A26">
        <w:rPr>
          <w:rFonts w:hint="eastAsia"/>
          <w:lang w:eastAsia="zh-CN"/>
        </w:rPr>
        <w:t>时，</w:t>
      </w:r>
      <w:r w:rsidRPr="008D6A26">
        <w:rPr>
          <w:lang w:eastAsia="zh-CN"/>
        </w:rPr>
        <w:t>须留出</w:t>
      </w:r>
      <w:r w:rsidRPr="008D6A26">
        <w:rPr>
          <w:rFonts w:hint="eastAsia"/>
          <w:lang w:eastAsia="zh-CN"/>
        </w:rPr>
        <w:t>充足</w:t>
      </w:r>
      <w:r w:rsidRPr="008D6A26">
        <w:rPr>
          <w:lang w:eastAsia="zh-CN"/>
        </w:rPr>
        <w:t>的时间审议</w:t>
      </w:r>
      <w:r w:rsidRPr="008D6A26">
        <w:rPr>
          <w:lang w:eastAsia="zh-CN"/>
        </w:rPr>
        <w:t>ITU-T</w:t>
      </w:r>
      <w:r w:rsidRPr="008D6A26">
        <w:rPr>
          <w:lang w:eastAsia="zh-CN"/>
        </w:rPr>
        <w:t>的重要行政</w:t>
      </w:r>
      <w:r w:rsidRPr="008D6A26">
        <w:rPr>
          <w:rFonts w:hint="eastAsia"/>
          <w:lang w:eastAsia="zh-CN"/>
        </w:rPr>
        <w:t>和</w:t>
      </w:r>
      <w:r w:rsidRPr="008D6A26">
        <w:rPr>
          <w:lang w:eastAsia="zh-CN"/>
        </w:rPr>
        <w:t>组织事宜。</w:t>
      </w:r>
      <w:r w:rsidRPr="008D6A26">
        <w:rPr>
          <w:rFonts w:hint="eastAsia"/>
          <w:lang w:eastAsia="zh-CN"/>
        </w:rPr>
        <w:t>通常</w:t>
      </w:r>
      <w:r w:rsidRPr="008D6A26">
        <w:rPr>
          <w:lang w:eastAsia="zh-CN"/>
        </w:rPr>
        <w:t>：</w:t>
      </w:r>
    </w:p>
    <w:p w14:paraId="4B5EFEE6" w14:textId="77777777" w:rsidR="004034F6" w:rsidRPr="008D6A26" w:rsidRDefault="004034F6" w:rsidP="004034F6">
      <w:pPr>
        <w:rPr>
          <w:lang w:eastAsia="zh-CN"/>
        </w:rPr>
      </w:pPr>
      <w:r w:rsidRPr="008D6A26">
        <w:rPr>
          <w:b/>
          <w:bCs/>
          <w:lang w:eastAsia="zh-CN"/>
        </w:rPr>
        <w:t>1.</w:t>
      </w:r>
      <w:r w:rsidRPr="008D6A26">
        <w:rPr>
          <w:rFonts w:hint="eastAsia"/>
          <w:b/>
          <w:bCs/>
          <w:lang w:eastAsia="zh-CN"/>
        </w:rPr>
        <w:t>11</w:t>
      </w:r>
      <w:r w:rsidRPr="008D6A26">
        <w:rPr>
          <w:b/>
          <w:bCs/>
          <w:lang w:eastAsia="zh-CN"/>
        </w:rPr>
        <w:t>.1</w:t>
      </w:r>
      <w:r w:rsidRPr="008D6A26">
        <w:rPr>
          <w:lang w:eastAsia="zh-CN"/>
        </w:rPr>
        <w:tab/>
      </w:r>
      <w:r w:rsidRPr="008D6A26">
        <w:rPr>
          <w:lang w:eastAsia="zh-CN"/>
        </w:rPr>
        <w:t>在</w:t>
      </w:r>
      <w:r>
        <w:rPr>
          <w:rFonts w:hint="eastAsia"/>
          <w:lang w:eastAsia="zh-CN"/>
        </w:rPr>
        <w:t>WTSA</w:t>
      </w:r>
      <w:r w:rsidRPr="008D6A26">
        <w:rPr>
          <w:rFonts w:hint="eastAsia"/>
          <w:lang w:eastAsia="zh-CN"/>
        </w:rPr>
        <w:t>开</w:t>
      </w:r>
      <w:r w:rsidRPr="008D6A26">
        <w:rPr>
          <w:lang w:eastAsia="zh-CN"/>
        </w:rPr>
        <w:t>会期间，</w:t>
      </w:r>
      <w:r w:rsidRPr="008D6A26">
        <w:rPr>
          <w:rFonts w:hint="eastAsia"/>
          <w:lang w:eastAsia="zh-CN"/>
        </w:rPr>
        <w:t>各</w:t>
      </w:r>
      <w:r w:rsidRPr="008D6A26">
        <w:rPr>
          <w:lang w:eastAsia="zh-CN"/>
        </w:rPr>
        <w:t>研究组主席须参加</w:t>
      </w:r>
      <w:r>
        <w:rPr>
          <w:rFonts w:hint="eastAsia"/>
          <w:lang w:eastAsia="zh-CN"/>
        </w:rPr>
        <w:t>WTSA</w:t>
      </w:r>
      <w:r w:rsidRPr="008D6A26">
        <w:rPr>
          <w:rFonts w:hint="eastAsia"/>
          <w:lang w:eastAsia="zh-CN"/>
        </w:rPr>
        <w:t>，以便提供</w:t>
      </w:r>
      <w:r w:rsidRPr="008D6A26">
        <w:rPr>
          <w:lang w:eastAsia="zh-CN"/>
        </w:rPr>
        <w:t>与其研究组相关</w:t>
      </w:r>
      <w:r w:rsidRPr="008D6A26">
        <w:rPr>
          <w:rFonts w:hint="eastAsia"/>
          <w:lang w:eastAsia="zh-CN"/>
        </w:rPr>
        <w:t>的</w:t>
      </w:r>
      <w:r w:rsidRPr="008D6A26">
        <w:rPr>
          <w:lang w:eastAsia="zh-CN"/>
        </w:rPr>
        <w:t>信息。</w:t>
      </w:r>
    </w:p>
    <w:p w14:paraId="16659659" w14:textId="77777777" w:rsidR="004034F6" w:rsidRPr="008D6A26" w:rsidRDefault="004034F6" w:rsidP="004034F6">
      <w:pPr>
        <w:rPr>
          <w:lang w:eastAsia="zh-CN"/>
        </w:rPr>
      </w:pPr>
      <w:r w:rsidRPr="008D6A26">
        <w:rPr>
          <w:b/>
          <w:bCs/>
          <w:lang w:eastAsia="zh-CN"/>
        </w:rPr>
        <w:t>1.</w:t>
      </w:r>
      <w:r w:rsidRPr="008D6A26">
        <w:rPr>
          <w:rFonts w:hint="eastAsia"/>
          <w:b/>
          <w:bCs/>
          <w:lang w:eastAsia="zh-CN"/>
        </w:rPr>
        <w:t>11</w:t>
      </w:r>
      <w:r w:rsidRPr="008D6A26">
        <w:rPr>
          <w:b/>
          <w:bCs/>
          <w:lang w:eastAsia="zh-CN"/>
        </w:rPr>
        <w:t>.2</w:t>
      </w:r>
      <w:r w:rsidRPr="008D6A26">
        <w:rPr>
          <w:lang w:eastAsia="zh-CN"/>
        </w:rPr>
        <w:tab/>
      </w:r>
      <w:r w:rsidRPr="008D6A26">
        <w:rPr>
          <w:lang w:eastAsia="zh-CN"/>
        </w:rPr>
        <w:t>在第</w:t>
      </w:r>
      <w:r w:rsidRPr="008D6A26">
        <w:rPr>
          <w:lang w:eastAsia="zh-CN"/>
        </w:rPr>
        <w:t>9</w:t>
      </w:r>
      <w:r w:rsidRPr="008D6A26">
        <w:rPr>
          <w:lang w:eastAsia="zh-CN"/>
        </w:rPr>
        <w:t>节所</w:t>
      </w:r>
      <w:r w:rsidRPr="008D6A26">
        <w:rPr>
          <w:rFonts w:hint="eastAsia"/>
          <w:lang w:eastAsia="zh-CN"/>
        </w:rPr>
        <w:t>说</w:t>
      </w:r>
      <w:r w:rsidRPr="008D6A26">
        <w:rPr>
          <w:lang w:eastAsia="zh-CN"/>
        </w:rPr>
        <w:t>明的情况下，可能会要求</w:t>
      </w:r>
      <w:r>
        <w:rPr>
          <w:rFonts w:hint="eastAsia"/>
          <w:lang w:eastAsia="zh-CN"/>
        </w:rPr>
        <w:t>WTSA</w:t>
      </w:r>
      <w:r w:rsidRPr="008D6A26">
        <w:rPr>
          <w:lang w:eastAsia="zh-CN"/>
        </w:rPr>
        <w:t>考虑批准一份或多份建议书。任何提议此举的研究组或</w:t>
      </w:r>
      <w:r w:rsidRPr="008D6A26">
        <w:rPr>
          <w:lang w:eastAsia="zh-CN"/>
        </w:rPr>
        <w:t>TSAG</w:t>
      </w:r>
      <w:r w:rsidRPr="008D6A26">
        <w:rPr>
          <w:rFonts w:hint="eastAsia"/>
          <w:lang w:eastAsia="zh-CN"/>
        </w:rPr>
        <w:t>均需</w:t>
      </w:r>
      <w:r w:rsidRPr="008D6A26">
        <w:rPr>
          <w:lang w:eastAsia="zh-CN"/>
        </w:rPr>
        <w:t>在</w:t>
      </w:r>
      <w:r w:rsidRPr="008D6A26">
        <w:rPr>
          <w:rFonts w:hint="eastAsia"/>
          <w:lang w:eastAsia="zh-CN"/>
        </w:rPr>
        <w:t>其</w:t>
      </w:r>
      <w:r w:rsidRPr="008D6A26">
        <w:rPr>
          <w:lang w:eastAsia="zh-CN"/>
        </w:rPr>
        <w:t>报告中</w:t>
      </w:r>
      <w:r w:rsidRPr="008D6A26">
        <w:rPr>
          <w:rFonts w:hint="eastAsia"/>
          <w:lang w:eastAsia="zh-CN"/>
        </w:rPr>
        <w:t>包括提议此类</w:t>
      </w:r>
      <w:r w:rsidRPr="008D6A26">
        <w:rPr>
          <w:lang w:eastAsia="zh-CN"/>
        </w:rPr>
        <w:t>行动的</w:t>
      </w:r>
      <w:r w:rsidRPr="008D6A26">
        <w:rPr>
          <w:rFonts w:hint="eastAsia"/>
          <w:lang w:eastAsia="zh-CN"/>
        </w:rPr>
        <w:t>原因</w:t>
      </w:r>
      <w:r w:rsidRPr="008D6A26">
        <w:rPr>
          <w:lang w:eastAsia="zh-CN"/>
        </w:rPr>
        <w:t>。</w:t>
      </w:r>
    </w:p>
    <w:p w14:paraId="5245912C" w14:textId="77777777" w:rsidR="004034F6" w:rsidRDefault="004034F6" w:rsidP="004034F6">
      <w:pPr>
        <w:rPr>
          <w:lang w:eastAsia="zh-CN"/>
        </w:rPr>
      </w:pPr>
      <w:r w:rsidRPr="008D6A26">
        <w:rPr>
          <w:b/>
          <w:bCs/>
          <w:lang w:eastAsia="zh-CN"/>
        </w:rPr>
        <w:t>1.</w:t>
      </w:r>
      <w:r w:rsidRPr="008D6A26">
        <w:rPr>
          <w:rFonts w:hint="eastAsia"/>
          <w:b/>
          <w:bCs/>
          <w:lang w:eastAsia="zh-CN"/>
        </w:rPr>
        <w:t>11.</w:t>
      </w:r>
      <w:r w:rsidRPr="008D6A26">
        <w:rPr>
          <w:b/>
          <w:bCs/>
          <w:lang w:eastAsia="zh-CN"/>
        </w:rPr>
        <w:t>3</w:t>
      </w:r>
      <w:r w:rsidRPr="008D6A26">
        <w:rPr>
          <w:lang w:eastAsia="zh-CN"/>
        </w:rPr>
        <w:tab/>
      </w:r>
      <w:r>
        <w:rPr>
          <w:rFonts w:hint="eastAsia"/>
          <w:lang w:eastAsia="zh-CN"/>
        </w:rPr>
        <w:t>WTSA</w:t>
      </w:r>
      <w:r w:rsidRPr="008D6A26">
        <w:rPr>
          <w:lang w:eastAsia="zh-CN"/>
        </w:rPr>
        <w:t>须接受并审议</w:t>
      </w:r>
      <w:r w:rsidRPr="008D6A26">
        <w:rPr>
          <w:rFonts w:hint="eastAsia"/>
          <w:lang w:eastAsia="zh-CN"/>
        </w:rPr>
        <w:t>报告（其中包括</w:t>
      </w:r>
      <w:r w:rsidRPr="008D6A26">
        <w:rPr>
          <w:lang w:eastAsia="zh-CN"/>
        </w:rPr>
        <w:t>由</w:t>
      </w:r>
      <w:r w:rsidRPr="008D6A26">
        <w:rPr>
          <w:rFonts w:hint="eastAsia"/>
          <w:lang w:eastAsia="zh-CN"/>
        </w:rPr>
        <w:t>其</w:t>
      </w:r>
      <w:r w:rsidRPr="008D6A26">
        <w:rPr>
          <w:lang w:eastAsia="zh-CN"/>
        </w:rPr>
        <w:t>成立的委员会的提案</w:t>
      </w:r>
      <w:r w:rsidRPr="008D6A26">
        <w:rPr>
          <w:rFonts w:hint="eastAsia"/>
          <w:lang w:eastAsia="zh-CN"/>
        </w:rPr>
        <w:t>）</w:t>
      </w:r>
      <w:r w:rsidRPr="008D6A26">
        <w:rPr>
          <w:lang w:eastAsia="zh-CN"/>
        </w:rPr>
        <w:t>，并</w:t>
      </w:r>
      <w:r w:rsidRPr="008D6A26">
        <w:rPr>
          <w:rFonts w:hint="eastAsia"/>
          <w:lang w:eastAsia="zh-CN"/>
        </w:rPr>
        <w:t>就这些</w:t>
      </w:r>
      <w:r w:rsidRPr="008D6A26">
        <w:rPr>
          <w:lang w:eastAsia="zh-CN"/>
        </w:rPr>
        <w:t>委员会和</w:t>
      </w:r>
      <w:r w:rsidRPr="008D6A26">
        <w:rPr>
          <w:rFonts w:hint="eastAsia"/>
          <w:lang w:eastAsia="zh-CN"/>
        </w:rPr>
        <w:t>相关</w:t>
      </w:r>
      <w:r w:rsidRPr="008D6A26">
        <w:rPr>
          <w:lang w:eastAsia="zh-CN"/>
        </w:rPr>
        <w:t>组提交的提案和报告做出最后决</w:t>
      </w:r>
      <w:r w:rsidRPr="008D6A26">
        <w:rPr>
          <w:rFonts w:hint="eastAsia"/>
          <w:lang w:eastAsia="zh-CN"/>
        </w:rPr>
        <w:t>定</w:t>
      </w:r>
      <w:r w:rsidRPr="008D6A26">
        <w:rPr>
          <w:lang w:eastAsia="zh-CN"/>
        </w:rPr>
        <w:t>。在考虑到《公约》第</w:t>
      </w:r>
      <w:r w:rsidRPr="008D6A26">
        <w:rPr>
          <w:lang w:eastAsia="zh-CN"/>
        </w:rPr>
        <w:t>20</w:t>
      </w:r>
      <w:r w:rsidRPr="008D6A26">
        <w:rPr>
          <w:lang w:eastAsia="zh-CN"/>
        </w:rPr>
        <w:t>条</w:t>
      </w:r>
      <w:r>
        <w:rPr>
          <w:rFonts w:hint="eastAsia"/>
          <w:lang w:eastAsia="zh-CN"/>
        </w:rPr>
        <w:t>、全权代表大会第</w:t>
      </w:r>
      <w:r>
        <w:rPr>
          <w:rFonts w:hint="eastAsia"/>
          <w:lang w:eastAsia="zh-CN"/>
        </w:rPr>
        <w:t>2</w:t>
      </w:r>
      <w:r>
        <w:rPr>
          <w:lang w:eastAsia="zh-CN"/>
        </w:rPr>
        <w:t>08</w:t>
      </w:r>
      <w:r>
        <w:rPr>
          <w:rFonts w:hint="eastAsia"/>
          <w:lang w:eastAsia="zh-CN"/>
        </w:rPr>
        <w:t>号决议（</w:t>
      </w:r>
      <w:r>
        <w:rPr>
          <w:rFonts w:hint="eastAsia"/>
          <w:lang w:eastAsia="zh-CN"/>
        </w:rPr>
        <w:t>2018</w:t>
      </w:r>
      <w:r>
        <w:rPr>
          <w:rFonts w:hint="eastAsia"/>
          <w:lang w:eastAsia="zh-CN"/>
        </w:rPr>
        <w:t>年，迪拜）</w:t>
      </w:r>
      <w:r w:rsidRPr="008D6A26">
        <w:rPr>
          <w:lang w:eastAsia="zh-CN"/>
        </w:rPr>
        <w:t>和下述第</w:t>
      </w:r>
      <w:r w:rsidRPr="008D6A26">
        <w:rPr>
          <w:lang w:eastAsia="zh-CN"/>
        </w:rPr>
        <w:t>3</w:t>
      </w:r>
      <w:r w:rsidRPr="008D6A26">
        <w:rPr>
          <w:lang w:eastAsia="zh-CN"/>
        </w:rPr>
        <w:t>节的同时，</w:t>
      </w:r>
      <w:r>
        <w:rPr>
          <w:rFonts w:hint="eastAsia"/>
          <w:lang w:eastAsia="zh-CN"/>
        </w:rPr>
        <w:t>WTSA</w:t>
      </w:r>
      <w:r w:rsidRPr="008D6A26">
        <w:rPr>
          <w:lang w:eastAsia="zh-CN"/>
        </w:rPr>
        <w:t>须根据</w:t>
      </w:r>
      <w:r w:rsidRPr="008D6A26">
        <w:rPr>
          <w:rFonts w:hint="eastAsia"/>
          <w:lang w:eastAsia="zh-CN"/>
        </w:rPr>
        <w:t>“</w:t>
      </w:r>
      <w:r w:rsidRPr="008D6A26">
        <w:rPr>
          <w:lang w:eastAsia="zh-CN"/>
        </w:rPr>
        <w:t>ITU-T</w:t>
      </w:r>
      <w:r w:rsidRPr="008D6A26">
        <w:rPr>
          <w:lang w:eastAsia="zh-CN"/>
        </w:rPr>
        <w:t>工作计划</w:t>
      </w:r>
      <w:r w:rsidRPr="008D6A26">
        <w:rPr>
          <w:rFonts w:hint="eastAsia"/>
          <w:lang w:eastAsia="zh-CN"/>
        </w:rPr>
        <w:t>和</w:t>
      </w:r>
      <w:r w:rsidRPr="008D6A26">
        <w:rPr>
          <w:lang w:eastAsia="zh-CN"/>
        </w:rPr>
        <w:t>组织委员</w:t>
      </w:r>
      <w:r w:rsidRPr="008D6A26">
        <w:rPr>
          <w:rFonts w:hint="eastAsia"/>
          <w:lang w:eastAsia="zh-CN"/>
        </w:rPr>
        <w:t>会”</w:t>
      </w:r>
      <w:r w:rsidRPr="008D6A26">
        <w:rPr>
          <w:lang w:eastAsia="zh-CN"/>
        </w:rPr>
        <w:t>的</w:t>
      </w:r>
      <w:r w:rsidRPr="008D6A26">
        <w:rPr>
          <w:rFonts w:hint="eastAsia"/>
          <w:lang w:eastAsia="zh-CN"/>
        </w:rPr>
        <w:t>建议</w:t>
      </w:r>
      <w:r w:rsidRPr="008D6A26">
        <w:rPr>
          <w:lang w:eastAsia="zh-CN"/>
        </w:rPr>
        <w:t>成立</w:t>
      </w:r>
      <w:r w:rsidRPr="008D6A26">
        <w:rPr>
          <w:rFonts w:hint="eastAsia"/>
          <w:lang w:eastAsia="zh-CN"/>
        </w:rPr>
        <w:t>各</w:t>
      </w:r>
      <w:r w:rsidRPr="008D6A26">
        <w:rPr>
          <w:lang w:eastAsia="zh-CN"/>
        </w:rPr>
        <w:t>研究组</w:t>
      </w:r>
      <w:r w:rsidRPr="008D6A26">
        <w:rPr>
          <w:rFonts w:hint="eastAsia"/>
          <w:lang w:eastAsia="zh-CN"/>
        </w:rPr>
        <w:t>，</w:t>
      </w:r>
      <w:r w:rsidRPr="008D6A26">
        <w:rPr>
          <w:lang w:eastAsia="zh-CN"/>
        </w:rPr>
        <w:t>并酌情成立其他组，</w:t>
      </w:r>
      <w:r w:rsidRPr="008D6A26">
        <w:rPr>
          <w:rFonts w:hint="eastAsia"/>
          <w:lang w:eastAsia="zh-CN"/>
        </w:rPr>
        <w:t>同时顾及</w:t>
      </w:r>
      <w:r w:rsidRPr="008D6A26">
        <w:rPr>
          <w:lang w:eastAsia="zh-CN"/>
        </w:rPr>
        <w:t>各代表团团长</w:t>
      </w:r>
      <w:r w:rsidRPr="008D6A26">
        <w:rPr>
          <w:rFonts w:hint="eastAsia"/>
          <w:lang w:eastAsia="zh-CN"/>
        </w:rPr>
        <w:t>的考虑</w:t>
      </w:r>
      <w:r w:rsidRPr="008D6A26">
        <w:rPr>
          <w:lang w:eastAsia="zh-CN"/>
        </w:rPr>
        <w:t>，任命</w:t>
      </w:r>
      <w:r w:rsidRPr="008D6A26">
        <w:rPr>
          <w:rFonts w:hint="eastAsia"/>
          <w:lang w:eastAsia="zh-CN"/>
        </w:rPr>
        <w:t>各研究组、</w:t>
      </w:r>
      <w:r w:rsidRPr="008D6A26">
        <w:rPr>
          <w:lang w:eastAsia="zh-CN"/>
        </w:rPr>
        <w:t>TSAG</w:t>
      </w:r>
      <w:r w:rsidRPr="008D6A26">
        <w:rPr>
          <w:lang w:eastAsia="zh-CN"/>
        </w:rPr>
        <w:t>及由</w:t>
      </w:r>
      <w:r>
        <w:rPr>
          <w:rFonts w:hint="eastAsia"/>
          <w:lang w:eastAsia="zh-CN"/>
        </w:rPr>
        <w:t>WTSA</w:t>
      </w:r>
      <w:r w:rsidRPr="008D6A26">
        <w:rPr>
          <w:lang w:eastAsia="zh-CN"/>
        </w:rPr>
        <w:t>成立的任何其他组的</w:t>
      </w:r>
      <w:r w:rsidRPr="008D6A26">
        <w:rPr>
          <w:rFonts w:hint="eastAsia"/>
          <w:lang w:eastAsia="zh-CN"/>
        </w:rPr>
        <w:t>正副</w:t>
      </w:r>
      <w:r w:rsidRPr="008D6A26">
        <w:rPr>
          <w:lang w:eastAsia="zh-CN"/>
        </w:rPr>
        <w:t>主席。</w:t>
      </w:r>
    </w:p>
    <w:p w14:paraId="51DF31B4" w14:textId="77777777" w:rsidR="004034F6" w:rsidRPr="008D6A26" w:rsidRDefault="004034F6" w:rsidP="004034F6">
      <w:pPr>
        <w:rPr>
          <w:lang w:eastAsia="zh-CN"/>
        </w:rPr>
      </w:pPr>
      <w:r w:rsidRPr="000C788A">
        <w:rPr>
          <w:b/>
          <w:bCs/>
          <w:lang w:eastAsia="zh-CN"/>
        </w:rPr>
        <w:t>1.11.4</w:t>
      </w:r>
      <w:r w:rsidRPr="000C788A">
        <w:rPr>
          <w:lang w:eastAsia="zh-CN"/>
        </w:rPr>
        <w:tab/>
      </w:r>
      <w:r w:rsidRPr="00B40AC6">
        <w:rPr>
          <w:rFonts w:hint="eastAsia"/>
          <w:lang w:eastAsia="zh-CN"/>
        </w:rPr>
        <w:t>根据全权代表大会第</w:t>
      </w:r>
      <w:r w:rsidRPr="00B40AC6">
        <w:rPr>
          <w:rFonts w:hint="eastAsia"/>
          <w:lang w:eastAsia="zh-CN"/>
        </w:rPr>
        <w:t>191</w:t>
      </w:r>
      <w:r w:rsidRPr="00B40AC6">
        <w:rPr>
          <w:rFonts w:hint="eastAsia"/>
          <w:lang w:eastAsia="zh-CN"/>
        </w:rPr>
        <w:t>号决议</w:t>
      </w:r>
      <w:r>
        <w:rPr>
          <w:rFonts w:hint="eastAsia"/>
          <w:lang w:eastAsia="zh-CN"/>
        </w:rPr>
        <w:t>（</w:t>
      </w:r>
      <w:r>
        <w:rPr>
          <w:rFonts w:hint="eastAsia"/>
          <w:lang w:eastAsia="zh-CN"/>
        </w:rPr>
        <w:t>2018</w:t>
      </w:r>
      <w:r>
        <w:rPr>
          <w:rFonts w:hint="eastAsia"/>
          <w:lang w:eastAsia="zh-CN"/>
        </w:rPr>
        <w:t>年，迪拜，修订版）</w:t>
      </w:r>
      <w:r w:rsidRPr="00B40AC6">
        <w:rPr>
          <w:rFonts w:hint="eastAsia"/>
          <w:lang w:eastAsia="zh-CN"/>
        </w:rPr>
        <w:t>，</w:t>
      </w:r>
      <w:r>
        <w:rPr>
          <w:rFonts w:hint="eastAsia"/>
          <w:lang w:eastAsia="zh-CN"/>
        </w:rPr>
        <w:t>WTSA</w:t>
      </w:r>
      <w:r w:rsidRPr="00B40AC6">
        <w:rPr>
          <w:rFonts w:hint="eastAsia"/>
          <w:lang w:eastAsia="zh-CN"/>
        </w:rPr>
        <w:t>确定了它与其他部门的共同点，即需要在国际电联内部进行协调的工作领域。</w:t>
      </w:r>
    </w:p>
    <w:p w14:paraId="7A82B5BB" w14:textId="77777777" w:rsidR="004034F6" w:rsidRDefault="004034F6" w:rsidP="004034F6">
      <w:pPr>
        <w:rPr>
          <w:lang w:eastAsia="zh-CN"/>
        </w:rPr>
      </w:pPr>
      <w:r w:rsidRPr="008D6A26">
        <w:rPr>
          <w:b/>
          <w:bCs/>
          <w:lang w:eastAsia="zh-CN"/>
        </w:rPr>
        <w:t>1.1</w:t>
      </w:r>
      <w:r w:rsidRPr="008D6A26">
        <w:rPr>
          <w:rFonts w:hint="eastAsia"/>
          <w:b/>
          <w:bCs/>
          <w:lang w:eastAsia="zh-CN"/>
        </w:rPr>
        <w:t>2</w:t>
      </w:r>
      <w:r w:rsidRPr="008D6A26">
        <w:rPr>
          <w:lang w:eastAsia="zh-CN"/>
        </w:rPr>
        <w:tab/>
      </w:r>
      <w:r w:rsidRPr="008D6A26">
        <w:rPr>
          <w:lang w:eastAsia="zh-CN"/>
        </w:rPr>
        <w:t>按照《公约》第</w:t>
      </w:r>
      <w:r w:rsidRPr="008D6A26">
        <w:rPr>
          <w:lang w:eastAsia="zh-CN"/>
        </w:rPr>
        <w:t>191C</w:t>
      </w:r>
      <w:r w:rsidRPr="008D6A26">
        <w:rPr>
          <w:lang w:eastAsia="zh-CN"/>
        </w:rPr>
        <w:t>款，</w:t>
      </w:r>
      <w:r>
        <w:rPr>
          <w:lang w:eastAsia="zh-CN"/>
        </w:rPr>
        <w:t>WTSA</w:t>
      </w:r>
      <w:r w:rsidRPr="008D6A26">
        <w:rPr>
          <w:lang w:eastAsia="zh-CN"/>
        </w:rPr>
        <w:t>可在其权限范围内</w:t>
      </w:r>
      <w:r w:rsidRPr="008D6A26">
        <w:rPr>
          <w:rFonts w:hint="eastAsia"/>
          <w:lang w:eastAsia="zh-CN"/>
        </w:rPr>
        <w:t>给</w:t>
      </w:r>
      <w:r w:rsidRPr="008D6A26">
        <w:rPr>
          <w:lang w:eastAsia="zh-CN"/>
        </w:rPr>
        <w:t>TSAG</w:t>
      </w:r>
      <w:r w:rsidRPr="008D6A26">
        <w:rPr>
          <w:rFonts w:hint="eastAsia"/>
          <w:lang w:eastAsia="zh-CN"/>
        </w:rPr>
        <w:t>指定具体</w:t>
      </w:r>
      <w:r w:rsidRPr="008D6A26">
        <w:rPr>
          <w:lang w:eastAsia="zh-CN"/>
        </w:rPr>
        <w:t>事</w:t>
      </w:r>
      <w:r w:rsidRPr="008D6A26">
        <w:rPr>
          <w:rFonts w:hint="eastAsia"/>
          <w:lang w:eastAsia="zh-CN"/>
        </w:rPr>
        <w:t>务</w:t>
      </w:r>
      <w:r w:rsidRPr="008D6A26">
        <w:rPr>
          <w:lang w:eastAsia="zh-CN"/>
        </w:rPr>
        <w:t>，并</w:t>
      </w:r>
      <w:r w:rsidRPr="008D6A26">
        <w:rPr>
          <w:rFonts w:hint="eastAsia"/>
          <w:lang w:eastAsia="zh-CN"/>
        </w:rPr>
        <w:t>说</w:t>
      </w:r>
      <w:r w:rsidRPr="008D6A26">
        <w:rPr>
          <w:lang w:eastAsia="zh-CN"/>
        </w:rPr>
        <w:t>明需要对这些事</w:t>
      </w:r>
      <w:r w:rsidRPr="008D6A26">
        <w:rPr>
          <w:rFonts w:hint="eastAsia"/>
          <w:lang w:eastAsia="zh-CN"/>
        </w:rPr>
        <w:t>务</w:t>
      </w:r>
      <w:r w:rsidRPr="008D6A26">
        <w:rPr>
          <w:lang w:eastAsia="zh-CN"/>
        </w:rPr>
        <w:t>采取的行动。</w:t>
      </w:r>
    </w:p>
    <w:p w14:paraId="0382C3FE" w14:textId="77777777" w:rsidR="004034F6" w:rsidRPr="008D6A26" w:rsidRDefault="004034F6" w:rsidP="004034F6">
      <w:pPr>
        <w:pStyle w:val="Heading2"/>
        <w:rPr>
          <w:lang w:eastAsia="zh-CN"/>
        </w:rPr>
      </w:pPr>
      <w:r w:rsidRPr="008D6A26">
        <w:rPr>
          <w:lang w:eastAsia="zh-CN"/>
        </w:rPr>
        <w:t>1.1</w:t>
      </w:r>
      <w:r w:rsidRPr="008D6A26">
        <w:rPr>
          <w:rFonts w:hint="eastAsia"/>
          <w:lang w:eastAsia="zh-CN"/>
        </w:rPr>
        <w:t>3</w:t>
      </w:r>
      <w:r w:rsidRPr="008D6A26">
        <w:rPr>
          <w:lang w:eastAsia="zh-CN"/>
        </w:rPr>
        <w:tab/>
      </w:r>
      <w:r w:rsidRPr="008D6A26">
        <w:rPr>
          <w:lang w:eastAsia="zh-CN"/>
        </w:rPr>
        <w:t>表决</w:t>
      </w:r>
    </w:p>
    <w:p w14:paraId="4AA5A0E5" w14:textId="77777777" w:rsidR="004034F6" w:rsidRDefault="004034F6" w:rsidP="004034F6">
      <w:pPr>
        <w:ind w:firstLineChars="200" w:firstLine="480"/>
        <w:rPr>
          <w:lang w:eastAsia="zh-CN"/>
        </w:rPr>
      </w:pPr>
      <w:r w:rsidRPr="008D6A26">
        <w:rPr>
          <w:lang w:eastAsia="zh-CN"/>
        </w:rPr>
        <w:t>一旦需要</w:t>
      </w:r>
      <w:r w:rsidRPr="008D6A26">
        <w:rPr>
          <w:rFonts w:hint="eastAsia"/>
          <w:lang w:eastAsia="zh-CN"/>
        </w:rPr>
        <w:t>成员国</w:t>
      </w:r>
      <w:r w:rsidRPr="008D6A26">
        <w:rPr>
          <w:lang w:eastAsia="zh-CN"/>
        </w:rPr>
        <w:t>在</w:t>
      </w:r>
      <w:r>
        <w:rPr>
          <w:rFonts w:hint="eastAsia"/>
          <w:lang w:eastAsia="zh-CN"/>
        </w:rPr>
        <w:t>WTSA</w:t>
      </w:r>
      <w:r w:rsidRPr="008D6A26">
        <w:rPr>
          <w:lang w:eastAsia="zh-CN"/>
        </w:rPr>
        <w:t>上进行投票表决，</w:t>
      </w:r>
      <w:r w:rsidRPr="008D6A26">
        <w:rPr>
          <w:rFonts w:hint="eastAsia"/>
          <w:lang w:eastAsia="zh-CN"/>
        </w:rPr>
        <w:t>则</w:t>
      </w:r>
      <w:r>
        <w:rPr>
          <w:rFonts w:hint="eastAsia"/>
          <w:lang w:eastAsia="zh-CN"/>
        </w:rPr>
        <w:t>须</w:t>
      </w:r>
      <w:r w:rsidRPr="008D6A26">
        <w:rPr>
          <w:lang w:eastAsia="zh-CN"/>
        </w:rPr>
        <w:t>根据《组织法》、《公约》和《</w:t>
      </w:r>
      <w:r w:rsidRPr="008D6A26">
        <w:rPr>
          <w:rFonts w:hint="eastAsia"/>
          <w:lang w:eastAsia="zh-CN"/>
        </w:rPr>
        <w:t>国际电联</w:t>
      </w:r>
      <w:r w:rsidRPr="008D6A26">
        <w:rPr>
          <w:lang w:eastAsia="zh-CN"/>
        </w:rPr>
        <w:t>大会、</w:t>
      </w:r>
      <w:r w:rsidRPr="008D6A26">
        <w:rPr>
          <w:rFonts w:hint="eastAsia"/>
          <w:lang w:eastAsia="zh-CN"/>
        </w:rPr>
        <w:t>全会</w:t>
      </w:r>
      <w:r w:rsidRPr="008D6A26">
        <w:rPr>
          <w:lang w:eastAsia="zh-CN"/>
        </w:rPr>
        <w:t>和会议</w:t>
      </w:r>
      <w:r w:rsidRPr="008D6A26">
        <w:rPr>
          <w:rFonts w:hint="eastAsia"/>
          <w:lang w:eastAsia="zh-CN"/>
        </w:rPr>
        <w:t>的</w:t>
      </w:r>
      <w:r w:rsidRPr="008D6A26">
        <w:rPr>
          <w:lang w:eastAsia="zh-CN"/>
        </w:rPr>
        <w:t>总规则》的相关</w:t>
      </w:r>
      <w:r w:rsidRPr="008D6A26">
        <w:rPr>
          <w:rFonts w:hint="eastAsia"/>
          <w:lang w:eastAsia="zh-CN"/>
        </w:rPr>
        <w:t>部分</w:t>
      </w:r>
      <w:r w:rsidRPr="008D6A26">
        <w:rPr>
          <w:lang w:eastAsia="zh-CN"/>
        </w:rPr>
        <w:t>进行表决。</w:t>
      </w:r>
    </w:p>
    <w:p w14:paraId="4F1A3ED1" w14:textId="77777777" w:rsidR="004034F6" w:rsidRDefault="004034F6" w:rsidP="004034F6">
      <w:pPr>
        <w:overflowPunct/>
        <w:autoSpaceDE/>
        <w:autoSpaceDN/>
        <w:adjustRightInd/>
        <w:spacing w:before="0"/>
        <w:jc w:val="left"/>
        <w:textAlignment w:val="auto"/>
        <w:rPr>
          <w:lang w:eastAsia="zh-CN"/>
        </w:rPr>
      </w:pPr>
      <w:r>
        <w:rPr>
          <w:lang w:eastAsia="zh-CN"/>
        </w:rPr>
        <w:br w:type="page"/>
      </w:r>
    </w:p>
    <w:p w14:paraId="3CE8B8A9" w14:textId="77777777" w:rsidR="004034F6" w:rsidRPr="00996259" w:rsidRDefault="004034F6" w:rsidP="004034F6">
      <w:pPr>
        <w:pStyle w:val="SectionNo"/>
        <w:outlineLvl w:val="0"/>
        <w:rPr>
          <w:lang w:eastAsia="zh-CN"/>
        </w:rPr>
      </w:pPr>
      <w:r w:rsidRPr="00996259">
        <w:rPr>
          <w:rFonts w:hint="eastAsia"/>
          <w:lang w:eastAsia="zh-CN"/>
        </w:rPr>
        <w:lastRenderedPageBreak/>
        <w:t>第</w:t>
      </w:r>
      <w:r w:rsidRPr="00257DD8">
        <w:rPr>
          <w:lang w:eastAsia="zh-CN"/>
        </w:rPr>
        <w:t>1</w:t>
      </w:r>
      <w:r w:rsidRPr="00FC10CF">
        <w:rPr>
          <w:rFonts w:ascii="STKaiti" w:eastAsia="STKaiti" w:hAnsi="STKaiti" w:hint="eastAsia"/>
          <w:caps w:val="0"/>
          <w:lang w:eastAsia="zh-CN"/>
        </w:rPr>
        <w:t>之</w:t>
      </w:r>
      <w:r w:rsidRPr="00FC10CF">
        <w:rPr>
          <w:rFonts w:ascii="STKaiti" w:eastAsia="STKaiti" w:hAnsi="STKaiti"/>
          <w:caps w:val="0"/>
          <w:lang w:eastAsia="zh-CN"/>
        </w:rPr>
        <w:t>二</w:t>
      </w:r>
      <w:r w:rsidRPr="00257DD8">
        <w:rPr>
          <w:lang w:eastAsia="zh-CN"/>
        </w:rPr>
        <w:t>节</w:t>
      </w:r>
    </w:p>
    <w:p w14:paraId="4700F1FA" w14:textId="77777777" w:rsidR="004034F6" w:rsidRPr="008D6A26" w:rsidRDefault="004034F6" w:rsidP="00AD1E11">
      <w:pPr>
        <w:pStyle w:val="Sectiontitle"/>
        <w:outlineLvl w:val="0"/>
        <w:rPr>
          <w:lang w:eastAsia="zh-CN"/>
        </w:rPr>
      </w:pPr>
      <w:r w:rsidRPr="008D6A26">
        <w:rPr>
          <w:lang w:eastAsia="zh-CN"/>
        </w:rPr>
        <w:t>ITU</w:t>
      </w:r>
      <w:r w:rsidRPr="008D6A26">
        <w:rPr>
          <w:lang w:eastAsia="zh-CN"/>
        </w:rPr>
        <w:noBreakHyphen/>
        <w:t>T</w:t>
      </w:r>
      <w:r w:rsidRPr="008D6A26">
        <w:rPr>
          <w:rFonts w:hint="eastAsia"/>
          <w:lang w:eastAsia="zh-CN"/>
        </w:rPr>
        <w:t>的文件制作</w:t>
      </w:r>
    </w:p>
    <w:p w14:paraId="0A4FE1B6" w14:textId="77777777" w:rsidR="004034F6" w:rsidRPr="00801741" w:rsidRDefault="004034F6" w:rsidP="004034F6">
      <w:pPr>
        <w:pStyle w:val="Heading2"/>
        <w:tabs>
          <w:tab w:val="left" w:pos="1148"/>
        </w:tabs>
        <w:rPr>
          <w:szCs w:val="24"/>
          <w:lang w:eastAsia="zh-CN"/>
        </w:rPr>
      </w:pPr>
      <w:r w:rsidRPr="00801741">
        <w:rPr>
          <w:bCs/>
          <w:szCs w:val="24"/>
          <w:lang w:eastAsia="zh-CN"/>
        </w:rPr>
        <w:t>1</w:t>
      </w:r>
      <w:r w:rsidRPr="00801741">
        <w:rPr>
          <w:rFonts w:ascii="STKaiti" w:eastAsia="STKaiti" w:hAnsi="STKaiti"/>
          <w:bCs/>
          <w:szCs w:val="24"/>
          <w:lang w:val="fr-CH" w:eastAsia="zh-CN"/>
        </w:rPr>
        <w:t>之二</w:t>
      </w:r>
      <w:r w:rsidRPr="00801741">
        <w:rPr>
          <w:szCs w:val="24"/>
          <w:lang w:eastAsia="zh-CN"/>
        </w:rPr>
        <w:t>.1</w:t>
      </w:r>
      <w:r w:rsidRPr="00801741">
        <w:rPr>
          <w:szCs w:val="24"/>
          <w:lang w:eastAsia="zh-CN"/>
        </w:rPr>
        <w:tab/>
      </w:r>
      <w:r w:rsidRPr="00801741">
        <w:rPr>
          <w:szCs w:val="24"/>
          <w:lang w:eastAsia="zh-CN"/>
        </w:rPr>
        <w:tab/>
      </w:r>
      <w:r w:rsidRPr="00801741">
        <w:rPr>
          <w:rFonts w:hint="eastAsia"/>
          <w:bCs/>
          <w:szCs w:val="24"/>
          <w:lang w:eastAsia="zh-CN"/>
        </w:rPr>
        <w:t>一般原则</w:t>
      </w:r>
    </w:p>
    <w:p w14:paraId="3592A715" w14:textId="77777777" w:rsidR="004034F6" w:rsidRPr="00801741" w:rsidRDefault="004034F6" w:rsidP="004034F6">
      <w:pPr>
        <w:ind w:firstLineChars="200" w:firstLine="480"/>
        <w:rPr>
          <w:szCs w:val="24"/>
          <w:lang w:eastAsia="zh-CN"/>
        </w:rPr>
      </w:pPr>
      <w:r w:rsidRPr="00801741">
        <w:rPr>
          <w:rFonts w:hint="eastAsia"/>
          <w:szCs w:val="24"/>
          <w:lang w:eastAsia="zh-CN"/>
        </w:rPr>
        <w:t>以下第</w:t>
      </w:r>
      <w:r w:rsidRPr="00801741">
        <w:rPr>
          <w:bCs/>
          <w:szCs w:val="24"/>
          <w:lang w:eastAsia="zh-CN"/>
        </w:rPr>
        <w:t>1</w:t>
      </w:r>
      <w:r w:rsidRPr="00801741">
        <w:rPr>
          <w:rFonts w:ascii="STKaiti" w:eastAsia="STKaiti" w:hAnsi="STKaiti"/>
          <w:bCs/>
          <w:szCs w:val="24"/>
          <w:lang w:val="fr-CH" w:eastAsia="zh-CN"/>
        </w:rPr>
        <w:t>之二</w:t>
      </w:r>
      <w:r w:rsidRPr="00801741">
        <w:rPr>
          <w:szCs w:val="24"/>
          <w:lang w:eastAsia="zh-CN"/>
        </w:rPr>
        <w:t>.1</w:t>
      </w:r>
      <w:r w:rsidRPr="00801741">
        <w:rPr>
          <w:rFonts w:hint="eastAsia"/>
          <w:szCs w:val="24"/>
          <w:lang w:eastAsia="zh-CN"/>
        </w:rPr>
        <w:t>.1</w:t>
      </w:r>
      <w:r w:rsidRPr="00801741">
        <w:rPr>
          <w:rFonts w:hint="eastAsia"/>
          <w:szCs w:val="24"/>
          <w:lang w:eastAsia="zh-CN"/>
        </w:rPr>
        <w:t>和</w:t>
      </w:r>
      <w:r w:rsidRPr="00801741">
        <w:rPr>
          <w:bCs/>
          <w:szCs w:val="24"/>
          <w:lang w:eastAsia="zh-CN"/>
        </w:rPr>
        <w:t>1</w:t>
      </w:r>
      <w:r w:rsidRPr="00801741">
        <w:rPr>
          <w:rFonts w:ascii="STKaiti" w:eastAsia="STKaiti" w:hAnsi="STKaiti"/>
          <w:bCs/>
          <w:szCs w:val="24"/>
          <w:lang w:val="fr-CH" w:eastAsia="zh-CN"/>
        </w:rPr>
        <w:t>之二</w:t>
      </w:r>
      <w:r w:rsidRPr="00801741">
        <w:rPr>
          <w:szCs w:val="24"/>
          <w:lang w:eastAsia="zh-CN"/>
        </w:rPr>
        <w:t>.1</w:t>
      </w:r>
      <w:r w:rsidRPr="00801741">
        <w:rPr>
          <w:rFonts w:hint="eastAsia"/>
          <w:szCs w:val="24"/>
          <w:lang w:eastAsia="zh-CN"/>
        </w:rPr>
        <w:t>.2</w:t>
      </w:r>
      <w:r w:rsidRPr="00801741">
        <w:rPr>
          <w:rFonts w:hint="eastAsia"/>
          <w:szCs w:val="24"/>
          <w:lang w:eastAsia="zh-CN"/>
        </w:rPr>
        <w:t>段中，“案文”针对的是决议、课题、意见、建议书和</w:t>
      </w:r>
      <w:r w:rsidRPr="00801741">
        <w:rPr>
          <w:rFonts w:hint="eastAsia"/>
          <w:szCs w:val="24"/>
          <w:lang w:eastAsia="zh-CN"/>
        </w:rPr>
        <w:t>ITU</w:t>
      </w:r>
      <w:r w:rsidRPr="00801741">
        <w:rPr>
          <w:szCs w:val="24"/>
          <w:lang w:eastAsia="zh-CN"/>
        </w:rPr>
        <w:noBreakHyphen/>
      </w:r>
      <w:r w:rsidRPr="00801741">
        <w:rPr>
          <w:rFonts w:hint="eastAsia"/>
          <w:szCs w:val="24"/>
          <w:lang w:eastAsia="zh-CN"/>
        </w:rPr>
        <w:t>T</w:t>
      </w:r>
      <w:r w:rsidRPr="00801741">
        <w:rPr>
          <w:szCs w:val="24"/>
          <w:lang w:eastAsia="zh-CN"/>
        </w:rPr>
        <w:t xml:space="preserve"> </w:t>
      </w:r>
      <w:r w:rsidRPr="00801741">
        <w:rPr>
          <w:rFonts w:hint="eastAsia"/>
          <w:szCs w:val="24"/>
          <w:lang w:eastAsia="zh-CN"/>
        </w:rPr>
        <w:t>A.13</w:t>
      </w:r>
      <w:r w:rsidRPr="00801741">
        <w:rPr>
          <w:rFonts w:hint="eastAsia"/>
          <w:szCs w:val="24"/>
          <w:lang w:eastAsia="zh-CN"/>
        </w:rPr>
        <w:t>建议书定义的非规范性文件。</w:t>
      </w:r>
    </w:p>
    <w:p w14:paraId="5620B1A9" w14:textId="77777777" w:rsidR="004034F6" w:rsidRPr="00801741" w:rsidRDefault="004034F6" w:rsidP="004034F6">
      <w:pPr>
        <w:pStyle w:val="Heading3"/>
        <w:rPr>
          <w:szCs w:val="24"/>
          <w:lang w:eastAsia="zh-CN"/>
        </w:rPr>
      </w:pPr>
      <w:r w:rsidRPr="00801741">
        <w:rPr>
          <w:bCs/>
          <w:szCs w:val="24"/>
          <w:lang w:eastAsia="zh-CN"/>
        </w:rPr>
        <w:t>1</w:t>
      </w:r>
      <w:r w:rsidRPr="00801741">
        <w:rPr>
          <w:rFonts w:ascii="STKaiti" w:eastAsia="STKaiti" w:hAnsi="STKaiti"/>
          <w:bCs/>
          <w:szCs w:val="24"/>
          <w:lang w:val="fr-CH" w:eastAsia="zh-CN"/>
        </w:rPr>
        <w:t>之二</w:t>
      </w:r>
      <w:r w:rsidRPr="00801741">
        <w:rPr>
          <w:szCs w:val="24"/>
          <w:lang w:eastAsia="zh-CN"/>
        </w:rPr>
        <w:t>.1.1</w:t>
      </w:r>
      <w:r w:rsidRPr="00801741">
        <w:rPr>
          <w:szCs w:val="24"/>
          <w:lang w:eastAsia="zh-CN"/>
        </w:rPr>
        <w:tab/>
      </w:r>
      <w:r w:rsidRPr="00801741">
        <w:rPr>
          <w:rFonts w:hint="eastAsia"/>
          <w:szCs w:val="24"/>
          <w:lang w:eastAsia="zh-CN"/>
        </w:rPr>
        <w:t>案文的表述</w:t>
      </w:r>
    </w:p>
    <w:p w14:paraId="3F4C82DA" w14:textId="77777777" w:rsidR="004034F6" w:rsidRPr="00801741" w:rsidRDefault="004034F6" w:rsidP="004034F6">
      <w:pPr>
        <w:rPr>
          <w:szCs w:val="24"/>
          <w:lang w:eastAsia="zh-CN"/>
        </w:rPr>
      </w:pPr>
      <w:r w:rsidRPr="00801741">
        <w:rPr>
          <w:b/>
          <w:szCs w:val="24"/>
          <w:lang w:eastAsia="zh-CN"/>
        </w:rPr>
        <w:t>1</w:t>
      </w:r>
      <w:r w:rsidRPr="00135F48">
        <w:rPr>
          <w:rFonts w:ascii="STKaiti" w:eastAsia="STKaiti" w:hAnsi="STKaiti"/>
          <w:b/>
          <w:szCs w:val="24"/>
          <w:lang w:val="fr-CH" w:eastAsia="zh-CN"/>
        </w:rPr>
        <w:t>之二</w:t>
      </w:r>
      <w:r w:rsidRPr="00135F48">
        <w:rPr>
          <w:b/>
          <w:szCs w:val="24"/>
          <w:lang w:eastAsia="zh-CN"/>
        </w:rPr>
        <w:t>.1.1.1</w:t>
      </w:r>
      <w:r w:rsidRPr="00135F48">
        <w:rPr>
          <w:szCs w:val="24"/>
          <w:lang w:eastAsia="zh-CN"/>
        </w:rPr>
        <w:tab/>
      </w:r>
      <w:r w:rsidRPr="00135F48">
        <w:rPr>
          <w:rFonts w:hint="eastAsia"/>
          <w:szCs w:val="24"/>
          <w:lang w:eastAsia="zh-CN"/>
        </w:rPr>
        <w:t>案文应顾及必要内容，尽可能简洁，且应直接针对所研究的课题</w:t>
      </w:r>
      <w:r w:rsidRPr="00135F48">
        <w:rPr>
          <w:szCs w:val="24"/>
          <w:lang w:eastAsia="zh-CN"/>
        </w:rPr>
        <w:t>/</w:t>
      </w:r>
      <w:r w:rsidRPr="00135F48">
        <w:rPr>
          <w:rFonts w:hint="eastAsia"/>
          <w:szCs w:val="24"/>
          <w:lang w:eastAsia="zh-CN"/>
        </w:rPr>
        <w:t>议题或课题</w:t>
      </w:r>
      <w:r w:rsidRPr="00135F48">
        <w:rPr>
          <w:szCs w:val="24"/>
          <w:lang w:eastAsia="zh-CN"/>
        </w:rPr>
        <w:t>/</w:t>
      </w:r>
      <w:r w:rsidRPr="00135F48">
        <w:rPr>
          <w:rFonts w:hint="eastAsia"/>
          <w:szCs w:val="24"/>
          <w:lang w:eastAsia="zh-CN"/>
        </w:rPr>
        <w:t>议题的部分内容。</w:t>
      </w:r>
    </w:p>
    <w:p w14:paraId="7544B298" w14:textId="77777777" w:rsidR="004034F6" w:rsidRPr="00135F48" w:rsidRDefault="004034F6" w:rsidP="004034F6">
      <w:pPr>
        <w:rPr>
          <w:szCs w:val="24"/>
          <w:lang w:eastAsia="zh-CN"/>
        </w:rPr>
      </w:pPr>
      <w:r w:rsidRPr="00135F48">
        <w:rPr>
          <w:b/>
          <w:szCs w:val="24"/>
          <w:lang w:eastAsia="zh-CN"/>
        </w:rPr>
        <w:t>1</w:t>
      </w:r>
      <w:r w:rsidRPr="00135F48">
        <w:rPr>
          <w:rFonts w:ascii="STKaiti" w:eastAsia="STKaiti" w:hAnsi="STKaiti"/>
          <w:b/>
          <w:szCs w:val="24"/>
          <w:lang w:val="fr-CH" w:eastAsia="zh-CN"/>
        </w:rPr>
        <w:t>之二</w:t>
      </w:r>
      <w:r w:rsidRPr="00135F48">
        <w:rPr>
          <w:b/>
          <w:szCs w:val="24"/>
          <w:lang w:eastAsia="zh-CN"/>
        </w:rPr>
        <w:t>.1.1.2</w:t>
      </w:r>
      <w:r w:rsidRPr="00135F48">
        <w:rPr>
          <w:szCs w:val="24"/>
          <w:lang w:eastAsia="zh-CN"/>
        </w:rPr>
        <w:tab/>
      </w:r>
      <w:r w:rsidRPr="00135F48">
        <w:rPr>
          <w:rFonts w:hint="eastAsia"/>
          <w:szCs w:val="24"/>
          <w:lang w:eastAsia="zh-CN"/>
        </w:rPr>
        <w:t>每一案文均应包含相关案文的参引，并在适当时包含对《国际电信规则》（</w:t>
      </w:r>
      <w:r w:rsidRPr="00135F48">
        <w:rPr>
          <w:szCs w:val="24"/>
          <w:lang w:eastAsia="zh-CN"/>
        </w:rPr>
        <w:t>ITR</w:t>
      </w:r>
      <w:r w:rsidRPr="00135F48">
        <w:rPr>
          <w:rFonts w:hint="eastAsia"/>
          <w:szCs w:val="24"/>
          <w:lang w:eastAsia="zh-CN"/>
        </w:rPr>
        <w:t>）相关条款的引证，而不对</w:t>
      </w:r>
      <w:r w:rsidRPr="00135F48">
        <w:rPr>
          <w:szCs w:val="24"/>
          <w:lang w:eastAsia="zh-CN"/>
        </w:rPr>
        <w:t>ITR</w:t>
      </w:r>
      <w:r w:rsidRPr="00135F48">
        <w:rPr>
          <w:rFonts w:hint="eastAsia"/>
          <w:szCs w:val="24"/>
          <w:lang w:eastAsia="zh-CN"/>
        </w:rPr>
        <w:t>做任何解释或澄清，或建议对其进行任何修改。</w:t>
      </w:r>
    </w:p>
    <w:p w14:paraId="67846368" w14:textId="77777777" w:rsidR="004034F6" w:rsidRPr="00135F48" w:rsidRDefault="004034F6" w:rsidP="004034F6">
      <w:pPr>
        <w:rPr>
          <w:szCs w:val="24"/>
          <w:lang w:eastAsia="zh-CN"/>
        </w:rPr>
      </w:pPr>
      <w:r w:rsidRPr="00801741">
        <w:rPr>
          <w:b/>
          <w:szCs w:val="24"/>
          <w:lang w:eastAsia="zh-CN"/>
        </w:rPr>
        <w:t>1</w:t>
      </w:r>
      <w:r w:rsidRPr="00135F48">
        <w:rPr>
          <w:rFonts w:ascii="STKaiti" w:eastAsia="STKaiti" w:hAnsi="STKaiti"/>
          <w:b/>
          <w:szCs w:val="24"/>
          <w:lang w:val="fr-CH" w:eastAsia="zh-CN"/>
        </w:rPr>
        <w:t>之二</w:t>
      </w:r>
      <w:r w:rsidRPr="00135F48">
        <w:rPr>
          <w:b/>
          <w:szCs w:val="24"/>
          <w:lang w:eastAsia="zh-CN"/>
        </w:rPr>
        <w:t>.1.1.3</w:t>
      </w:r>
      <w:r w:rsidRPr="00135F48">
        <w:rPr>
          <w:szCs w:val="24"/>
          <w:lang w:eastAsia="zh-CN"/>
        </w:rPr>
        <w:tab/>
      </w:r>
      <w:r w:rsidRPr="00135F48">
        <w:rPr>
          <w:szCs w:val="24"/>
          <w:lang w:eastAsia="zh-CN"/>
        </w:rPr>
        <w:tab/>
      </w:r>
      <w:r w:rsidRPr="00135F48">
        <w:rPr>
          <w:rFonts w:hint="eastAsia"/>
          <w:szCs w:val="24"/>
          <w:lang w:eastAsia="zh-CN"/>
        </w:rPr>
        <w:t>案文（包括决议、课题、意见、建议书和</w:t>
      </w:r>
      <w:r w:rsidRPr="00135F48">
        <w:rPr>
          <w:szCs w:val="24"/>
          <w:lang w:eastAsia="zh-CN"/>
        </w:rPr>
        <w:t>ITU-T A.13</w:t>
      </w:r>
      <w:r w:rsidRPr="00135F48">
        <w:rPr>
          <w:rFonts w:hint="eastAsia"/>
          <w:szCs w:val="24"/>
          <w:lang w:eastAsia="zh-CN"/>
        </w:rPr>
        <w:t>建议书中定义的非规范性文件）须明确标明编号、题目、最初批准的年份，并根据情况指出批准各项修订的年份。</w:t>
      </w:r>
    </w:p>
    <w:p w14:paraId="5CE68617" w14:textId="77777777" w:rsidR="004034F6" w:rsidRPr="00135F48" w:rsidRDefault="004034F6" w:rsidP="004034F6">
      <w:pPr>
        <w:rPr>
          <w:szCs w:val="24"/>
          <w:lang w:eastAsia="zh-CN"/>
        </w:rPr>
      </w:pPr>
      <w:r w:rsidRPr="00801741">
        <w:rPr>
          <w:b/>
          <w:szCs w:val="24"/>
          <w:lang w:eastAsia="zh-CN"/>
        </w:rPr>
        <w:t>1</w:t>
      </w:r>
      <w:r w:rsidRPr="00135F48">
        <w:rPr>
          <w:rFonts w:ascii="STKaiti" w:eastAsia="STKaiti" w:hAnsi="STKaiti"/>
          <w:b/>
          <w:szCs w:val="24"/>
          <w:lang w:val="fr-CH" w:eastAsia="zh-CN"/>
        </w:rPr>
        <w:t>之二</w:t>
      </w:r>
      <w:r w:rsidRPr="00135F48">
        <w:rPr>
          <w:b/>
          <w:szCs w:val="24"/>
          <w:lang w:eastAsia="zh-CN"/>
        </w:rPr>
        <w:t>.1.1.4</w:t>
      </w:r>
      <w:r w:rsidRPr="00135F48">
        <w:rPr>
          <w:szCs w:val="24"/>
          <w:lang w:eastAsia="zh-CN"/>
        </w:rPr>
        <w:tab/>
      </w:r>
      <w:r w:rsidRPr="00135F48">
        <w:rPr>
          <w:rFonts w:hint="eastAsia"/>
          <w:szCs w:val="24"/>
          <w:lang w:eastAsia="zh-CN"/>
        </w:rPr>
        <w:t>除非另有</w:t>
      </w:r>
      <w:r w:rsidRPr="00801741">
        <w:rPr>
          <w:rFonts w:hint="eastAsia"/>
          <w:szCs w:val="24"/>
          <w:lang w:eastAsia="zh-CN"/>
        </w:rPr>
        <w:t>规定，这些</w:t>
      </w:r>
      <w:r w:rsidRPr="00135F48">
        <w:rPr>
          <w:rFonts w:hint="eastAsia"/>
          <w:szCs w:val="24"/>
          <w:lang w:eastAsia="zh-CN"/>
        </w:rPr>
        <w:t>案文的附件都应视为具有同等地位。</w:t>
      </w:r>
    </w:p>
    <w:p w14:paraId="12B2FD1F" w14:textId="77777777" w:rsidR="004034F6" w:rsidRPr="00135F48" w:rsidRDefault="004034F6" w:rsidP="004034F6">
      <w:pPr>
        <w:tabs>
          <w:tab w:val="left" w:pos="993"/>
        </w:tabs>
        <w:rPr>
          <w:szCs w:val="24"/>
          <w:lang w:eastAsia="zh-CN"/>
        </w:rPr>
      </w:pPr>
      <w:r w:rsidRPr="00801741">
        <w:rPr>
          <w:b/>
          <w:szCs w:val="24"/>
          <w:lang w:eastAsia="zh-CN"/>
        </w:rPr>
        <w:t>1</w:t>
      </w:r>
      <w:r w:rsidRPr="00135F48">
        <w:rPr>
          <w:rFonts w:ascii="STKaiti" w:eastAsia="STKaiti" w:hAnsi="STKaiti"/>
          <w:b/>
          <w:szCs w:val="24"/>
          <w:lang w:val="fr-CH" w:eastAsia="zh-CN"/>
        </w:rPr>
        <w:t>之二</w:t>
      </w:r>
      <w:r w:rsidRPr="00135F48">
        <w:rPr>
          <w:b/>
          <w:szCs w:val="24"/>
          <w:lang w:eastAsia="zh-CN"/>
        </w:rPr>
        <w:t>.1.1.5</w:t>
      </w:r>
      <w:r w:rsidRPr="00135F48">
        <w:rPr>
          <w:szCs w:val="24"/>
          <w:lang w:eastAsia="zh-CN"/>
        </w:rPr>
        <w:tab/>
      </w:r>
      <w:r w:rsidRPr="00135F48">
        <w:rPr>
          <w:rFonts w:hint="eastAsia"/>
          <w:szCs w:val="24"/>
          <w:lang w:eastAsia="zh-CN"/>
        </w:rPr>
        <w:t>建议书的增补不是建议书不可或缺的部分，不得视为与建议书或建议书的附件具有同等地位。</w:t>
      </w:r>
    </w:p>
    <w:p w14:paraId="77A53CCA" w14:textId="77777777" w:rsidR="004034F6" w:rsidRPr="00135F48" w:rsidRDefault="004034F6" w:rsidP="004034F6">
      <w:pPr>
        <w:pStyle w:val="Heading3"/>
        <w:rPr>
          <w:szCs w:val="24"/>
          <w:lang w:eastAsia="zh-CN"/>
        </w:rPr>
      </w:pPr>
      <w:r w:rsidRPr="00135F48">
        <w:rPr>
          <w:bCs/>
          <w:szCs w:val="24"/>
          <w:lang w:eastAsia="zh-CN"/>
        </w:rPr>
        <w:t>1</w:t>
      </w:r>
      <w:r w:rsidRPr="00801741">
        <w:rPr>
          <w:rFonts w:ascii="STKaiti" w:eastAsia="STKaiti" w:hAnsi="STKaiti"/>
          <w:bCs/>
          <w:szCs w:val="24"/>
          <w:lang w:val="fr-CH" w:eastAsia="zh-CN"/>
        </w:rPr>
        <w:t>之二</w:t>
      </w:r>
      <w:r w:rsidRPr="00801741">
        <w:rPr>
          <w:rFonts w:ascii="STKaiti" w:eastAsia="STKaiti" w:hAnsi="STKaiti"/>
          <w:bCs/>
          <w:szCs w:val="24"/>
          <w:lang w:eastAsia="zh-CN"/>
        </w:rPr>
        <w:t>.</w:t>
      </w:r>
      <w:r w:rsidRPr="00135F48">
        <w:rPr>
          <w:szCs w:val="24"/>
          <w:lang w:eastAsia="zh-CN"/>
        </w:rPr>
        <w:t>1.2</w:t>
      </w:r>
      <w:r w:rsidRPr="00135F48">
        <w:rPr>
          <w:szCs w:val="24"/>
          <w:lang w:eastAsia="zh-CN"/>
        </w:rPr>
        <w:tab/>
      </w:r>
      <w:r w:rsidRPr="00135F48">
        <w:rPr>
          <w:rFonts w:hint="eastAsia"/>
          <w:szCs w:val="24"/>
          <w:lang w:eastAsia="zh-CN"/>
        </w:rPr>
        <w:t>案文的出版</w:t>
      </w:r>
    </w:p>
    <w:p w14:paraId="191A09DF" w14:textId="77777777" w:rsidR="004034F6" w:rsidRPr="00135F48" w:rsidRDefault="004034F6" w:rsidP="004034F6">
      <w:pPr>
        <w:rPr>
          <w:szCs w:val="24"/>
          <w:lang w:eastAsia="zh-CN"/>
        </w:rPr>
      </w:pPr>
      <w:r w:rsidRPr="00801741">
        <w:rPr>
          <w:b/>
          <w:szCs w:val="24"/>
          <w:lang w:eastAsia="zh-CN"/>
        </w:rPr>
        <w:t>1</w:t>
      </w:r>
      <w:r w:rsidRPr="00135F48">
        <w:rPr>
          <w:rFonts w:ascii="STKaiti" w:eastAsia="STKaiti" w:hAnsi="STKaiti"/>
          <w:b/>
          <w:szCs w:val="24"/>
          <w:lang w:val="fr-CH" w:eastAsia="zh-CN"/>
        </w:rPr>
        <w:t>之二</w:t>
      </w:r>
      <w:r w:rsidRPr="00135F48">
        <w:rPr>
          <w:b/>
          <w:szCs w:val="24"/>
          <w:lang w:eastAsia="zh-CN"/>
        </w:rPr>
        <w:t>.1.2.1</w:t>
      </w:r>
      <w:r w:rsidRPr="00135F48">
        <w:rPr>
          <w:szCs w:val="24"/>
          <w:lang w:eastAsia="zh-CN"/>
        </w:rPr>
        <w:tab/>
      </w:r>
      <w:r w:rsidRPr="00135F48">
        <w:rPr>
          <w:rFonts w:hint="eastAsia"/>
          <w:szCs w:val="24"/>
          <w:lang w:eastAsia="zh-CN"/>
        </w:rPr>
        <w:t>所有案文均须在批准后尽快以电子方式出版，亦可根据国际电联的出版政策，以纸质形式出版。</w:t>
      </w:r>
    </w:p>
    <w:p w14:paraId="16F9667D" w14:textId="77777777" w:rsidR="004034F6" w:rsidRPr="00135F48" w:rsidRDefault="004034F6" w:rsidP="004034F6">
      <w:pPr>
        <w:rPr>
          <w:szCs w:val="24"/>
          <w:lang w:eastAsia="zh-CN"/>
        </w:rPr>
      </w:pPr>
      <w:r w:rsidRPr="00801741">
        <w:rPr>
          <w:b/>
          <w:szCs w:val="24"/>
          <w:lang w:eastAsia="zh-CN"/>
        </w:rPr>
        <w:t>1</w:t>
      </w:r>
      <w:r w:rsidRPr="00135F48">
        <w:rPr>
          <w:rFonts w:ascii="STKaiti" w:eastAsia="STKaiti" w:hAnsi="STKaiti"/>
          <w:b/>
          <w:szCs w:val="24"/>
          <w:lang w:val="fr-CH" w:eastAsia="zh-CN"/>
        </w:rPr>
        <w:t>之二</w:t>
      </w:r>
      <w:r w:rsidRPr="00135F48">
        <w:rPr>
          <w:b/>
          <w:szCs w:val="24"/>
          <w:lang w:eastAsia="zh-CN"/>
        </w:rPr>
        <w:t>.1.2.2</w:t>
      </w:r>
      <w:r w:rsidRPr="00135F48">
        <w:rPr>
          <w:szCs w:val="24"/>
          <w:lang w:eastAsia="zh-CN"/>
        </w:rPr>
        <w:tab/>
      </w:r>
      <w:r w:rsidRPr="00135F48">
        <w:rPr>
          <w:szCs w:val="24"/>
          <w:lang w:eastAsia="zh-CN"/>
        </w:rPr>
        <w:tab/>
      </w:r>
      <w:r w:rsidRPr="00135F48">
        <w:rPr>
          <w:rFonts w:hint="eastAsia"/>
          <w:szCs w:val="24"/>
          <w:lang w:eastAsia="zh-CN"/>
        </w:rPr>
        <w:t>已经批准的新的或经修订的决议、意见、课题和建议书须尽快以国际电联正式语文出版。取决于相</w:t>
      </w:r>
      <w:r w:rsidRPr="004279BE">
        <w:rPr>
          <w:rFonts w:hint="eastAsia"/>
          <w:szCs w:val="24"/>
          <w:lang w:eastAsia="zh-CN"/>
        </w:rPr>
        <w:t>关</w:t>
      </w:r>
      <w:r w:rsidRPr="00135F48">
        <w:rPr>
          <w:rFonts w:hint="eastAsia"/>
          <w:szCs w:val="24"/>
          <w:lang w:eastAsia="zh-CN"/>
        </w:rPr>
        <w:t>组做出的决定，非规范性文件须仅以英文或以国际电联六种正式语文尽快公布。</w:t>
      </w:r>
    </w:p>
    <w:p w14:paraId="78DD7EE8" w14:textId="77777777" w:rsidR="004034F6" w:rsidRPr="008D6A26" w:rsidRDefault="004034F6" w:rsidP="004034F6">
      <w:pPr>
        <w:pStyle w:val="Heading2"/>
        <w:rPr>
          <w:lang w:eastAsia="zh-CN"/>
        </w:rPr>
      </w:pPr>
      <w:r w:rsidRPr="00B80979">
        <w:rPr>
          <w:bCs/>
          <w:lang w:eastAsia="zh-CN"/>
        </w:rPr>
        <w:t>1</w:t>
      </w:r>
      <w:r w:rsidRPr="00DB52F6">
        <w:rPr>
          <w:rFonts w:ascii="STKaiti" w:eastAsia="STKaiti" w:hAnsi="STKaiti"/>
          <w:bCs/>
          <w:lang w:val="fr-CH" w:eastAsia="zh-CN"/>
        </w:rPr>
        <w:t>之二</w:t>
      </w:r>
      <w:r>
        <w:rPr>
          <w:lang w:eastAsia="zh-CN"/>
        </w:rPr>
        <w:t>.</w:t>
      </w:r>
      <w:r w:rsidRPr="008D6A26">
        <w:rPr>
          <w:lang w:eastAsia="zh-CN"/>
        </w:rPr>
        <w:t>2</w:t>
      </w:r>
      <w:r w:rsidRPr="008D6A26">
        <w:rPr>
          <w:lang w:eastAsia="zh-CN"/>
        </w:rPr>
        <w:tab/>
      </w:r>
      <w:r>
        <w:rPr>
          <w:rFonts w:hint="eastAsia"/>
          <w:lang w:eastAsia="zh-CN"/>
        </w:rPr>
        <w:t>WTSA</w:t>
      </w:r>
      <w:r w:rsidRPr="008D6A26">
        <w:rPr>
          <w:rFonts w:hint="eastAsia"/>
          <w:lang w:eastAsia="zh-CN"/>
        </w:rPr>
        <w:t>决议</w:t>
      </w:r>
    </w:p>
    <w:p w14:paraId="645A7EA5" w14:textId="77777777" w:rsidR="004034F6" w:rsidRPr="00B30DEA" w:rsidRDefault="004034F6" w:rsidP="004034F6">
      <w:pPr>
        <w:pStyle w:val="Heading3"/>
        <w:rPr>
          <w:lang w:eastAsia="zh-CN"/>
        </w:rPr>
      </w:pPr>
      <w:r w:rsidRPr="00562526">
        <w:rPr>
          <w:lang w:eastAsia="zh-CN"/>
        </w:rPr>
        <w:t>1</w:t>
      </w:r>
      <w:r w:rsidRPr="0049697B">
        <w:rPr>
          <w:rFonts w:ascii="STKaiti" w:eastAsia="STKaiti" w:hAnsi="STKaiti"/>
          <w:szCs w:val="24"/>
          <w:lang w:val="fr-CH" w:eastAsia="zh-CN"/>
        </w:rPr>
        <w:t>之二</w:t>
      </w:r>
      <w:r w:rsidRPr="0049697B">
        <w:rPr>
          <w:lang w:eastAsia="zh-CN"/>
        </w:rPr>
        <w:t>.2.1</w:t>
      </w:r>
      <w:r w:rsidRPr="0049697B">
        <w:rPr>
          <w:lang w:eastAsia="zh-CN"/>
        </w:rPr>
        <w:tab/>
      </w:r>
      <w:r w:rsidRPr="0049697B">
        <w:rPr>
          <w:rFonts w:hint="eastAsia"/>
          <w:lang w:eastAsia="zh-CN"/>
        </w:rPr>
        <w:t>定义</w:t>
      </w:r>
    </w:p>
    <w:p w14:paraId="7EB95D39" w14:textId="77777777" w:rsidR="004034F6" w:rsidRPr="00DD49A9" w:rsidRDefault="004034F6" w:rsidP="004034F6">
      <w:pPr>
        <w:rPr>
          <w:lang w:eastAsia="zh-CN"/>
        </w:rPr>
      </w:pPr>
      <w:r>
        <w:rPr>
          <w:rFonts w:hint="eastAsia"/>
          <w:b/>
          <w:bCs/>
          <w:lang w:eastAsia="zh-CN"/>
        </w:rPr>
        <w:t>WTSA</w:t>
      </w:r>
      <w:r w:rsidRPr="008D6A26">
        <w:rPr>
          <w:rFonts w:hint="eastAsia"/>
          <w:b/>
          <w:bCs/>
          <w:lang w:eastAsia="zh-CN"/>
        </w:rPr>
        <w:t>决议</w:t>
      </w:r>
      <w:r w:rsidRPr="008D6A26">
        <w:rPr>
          <w:rFonts w:hint="eastAsia"/>
          <w:lang w:eastAsia="zh-CN"/>
        </w:rPr>
        <w:t>：包含对</w:t>
      </w:r>
      <w:r>
        <w:rPr>
          <w:rFonts w:hint="eastAsia"/>
          <w:lang w:eastAsia="zh-CN"/>
        </w:rPr>
        <w:t>国际电联电信标准化部门</w:t>
      </w:r>
      <w:r w:rsidRPr="008D6A26">
        <w:rPr>
          <w:rFonts w:hint="eastAsia"/>
          <w:lang w:eastAsia="zh-CN"/>
        </w:rPr>
        <w:t>部门</w:t>
      </w:r>
      <w:r>
        <w:rPr>
          <w:rFonts w:hint="eastAsia"/>
          <w:lang w:eastAsia="zh-CN"/>
        </w:rPr>
        <w:t>的组织</w:t>
      </w:r>
      <w:r w:rsidRPr="008D6A26">
        <w:rPr>
          <w:rFonts w:hint="eastAsia"/>
          <w:lang w:eastAsia="zh-CN"/>
        </w:rPr>
        <w:t>、工作方法和计划</w:t>
      </w:r>
      <w:r>
        <w:rPr>
          <w:rFonts w:hint="eastAsia"/>
          <w:lang w:eastAsia="zh-CN"/>
        </w:rPr>
        <w:t>以及待研究的课题</w:t>
      </w:r>
      <w:r>
        <w:rPr>
          <w:rFonts w:hint="eastAsia"/>
          <w:lang w:eastAsia="zh-CN"/>
        </w:rPr>
        <w:t>/</w:t>
      </w:r>
      <w:r>
        <w:rPr>
          <w:rFonts w:hint="eastAsia"/>
          <w:lang w:eastAsia="zh-CN"/>
        </w:rPr>
        <w:t>议题</w:t>
      </w:r>
      <w:r w:rsidRPr="008D6A26">
        <w:rPr>
          <w:rFonts w:hint="eastAsia"/>
          <w:lang w:eastAsia="zh-CN"/>
        </w:rPr>
        <w:t>做出规定的</w:t>
      </w:r>
      <w:r w:rsidRPr="008D6A26">
        <w:rPr>
          <w:lang w:eastAsia="zh-CN"/>
        </w:rPr>
        <w:t>世界电信标准化全会</w:t>
      </w:r>
      <w:r>
        <w:rPr>
          <w:rFonts w:hint="eastAsia"/>
          <w:lang w:eastAsia="zh-CN"/>
        </w:rPr>
        <w:t>案文</w:t>
      </w:r>
      <w:r w:rsidRPr="008D6A26">
        <w:rPr>
          <w:rFonts w:hint="eastAsia"/>
          <w:lang w:eastAsia="zh-CN"/>
        </w:rPr>
        <w:t>。</w:t>
      </w:r>
    </w:p>
    <w:p w14:paraId="283A5962" w14:textId="77777777" w:rsidR="004034F6" w:rsidRPr="00B30DEA" w:rsidRDefault="004034F6" w:rsidP="004034F6">
      <w:pPr>
        <w:pStyle w:val="Heading3"/>
        <w:rPr>
          <w:lang w:eastAsia="zh-CN"/>
        </w:rPr>
      </w:pPr>
      <w:r w:rsidRPr="00B80979">
        <w:rPr>
          <w:bCs/>
          <w:lang w:eastAsia="zh-CN"/>
        </w:rPr>
        <w:t>1</w:t>
      </w:r>
      <w:r w:rsidRPr="00B30DEA">
        <w:rPr>
          <w:rFonts w:ascii="STKaiti" w:eastAsia="STKaiti" w:hAnsi="STKaiti"/>
          <w:bCs/>
          <w:szCs w:val="24"/>
          <w:lang w:val="fr-CH" w:eastAsia="zh-CN"/>
        </w:rPr>
        <w:t>之二</w:t>
      </w:r>
      <w:r>
        <w:rPr>
          <w:lang w:eastAsia="zh-CN"/>
        </w:rPr>
        <w:t>.</w:t>
      </w:r>
      <w:r w:rsidRPr="008D6A26">
        <w:rPr>
          <w:lang w:eastAsia="zh-CN"/>
        </w:rPr>
        <w:t>2.2</w:t>
      </w:r>
      <w:r w:rsidRPr="008D6A26">
        <w:rPr>
          <w:lang w:eastAsia="zh-CN"/>
        </w:rPr>
        <w:tab/>
      </w:r>
      <w:r>
        <w:rPr>
          <w:rFonts w:hint="eastAsia"/>
          <w:lang w:eastAsia="zh-CN"/>
        </w:rPr>
        <w:t>通过</w:t>
      </w:r>
    </w:p>
    <w:p w14:paraId="6183B9E0" w14:textId="77777777" w:rsidR="004034F6" w:rsidRDefault="004034F6" w:rsidP="004034F6">
      <w:pPr>
        <w:ind w:firstLineChars="200" w:firstLine="480"/>
        <w:rPr>
          <w:lang w:eastAsia="zh-CN"/>
        </w:rPr>
      </w:pPr>
      <w:r w:rsidRPr="00EC2B69">
        <w:rPr>
          <w:rFonts w:hint="eastAsia"/>
          <w:szCs w:val="24"/>
          <w:lang w:eastAsia="zh-CN"/>
        </w:rPr>
        <w:t>WTSA</w:t>
      </w:r>
      <w:r w:rsidRPr="00EC2B69">
        <w:rPr>
          <w:lang w:eastAsia="zh-CN"/>
        </w:rPr>
        <w:t>须审议并</w:t>
      </w:r>
      <w:r w:rsidRPr="00EC2B69">
        <w:rPr>
          <w:rFonts w:hint="eastAsia"/>
          <w:lang w:eastAsia="zh-CN"/>
        </w:rPr>
        <w:t>可通过成员国和部门成员提议或</w:t>
      </w:r>
      <w:r w:rsidRPr="00EC2B69">
        <w:rPr>
          <w:rFonts w:hint="eastAsia"/>
          <w:lang w:eastAsia="zh-CN"/>
        </w:rPr>
        <w:t>TSAG</w:t>
      </w:r>
      <w:r w:rsidRPr="00EC2B69">
        <w:rPr>
          <w:rFonts w:hint="eastAsia"/>
          <w:lang w:eastAsia="zh-CN"/>
        </w:rPr>
        <w:t>建议的</w:t>
      </w:r>
      <w:r w:rsidRPr="00EC2B69">
        <w:rPr>
          <w:lang w:eastAsia="zh-CN"/>
        </w:rPr>
        <w:t>经修订的或新的</w:t>
      </w:r>
      <w:r w:rsidRPr="00EC2B69">
        <w:rPr>
          <w:lang w:eastAsia="zh-CN"/>
        </w:rPr>
        <w:t>WTSA</w:t>
      </w:r>
      <w:r w:rsidRPr="00EC2B69">
        <w:rPr>
          <w:lang w:eastAsia="zh-CN"/>
        </w:rPr>
        <w:t>决议。</w:t>
      </w:r>
    </w:p>
    <w:p w14:paraId="157EA5D6" w14:textId="77777777" w:rsidR="004034F6" w:rsidRDefault="004034F6" w:rsidP="004034F6">
      <w:pPr>
        <w:overflowPunct/>
        <w:autoSpaceDE/>
        <w:autoSpaceDN/>
        <w:adjustRightInd/>
        <w:spacing w:before="0"/>
        <w:jc w:val="left"/>
        <w:textAlignment w:val="auto"/>
        <w:rPr>
          <w:lang w:eastAsia="zh-CN"/>
        </w:rPr>
      </w:pPr>
      <w:r>
        <w:rPr>
          <w:lang w:eastAsia="zh-CN"/>
        </w:rPr>
        <w:br w:type="page"/>
      </w:r>
    </w:p>
    <w:p w14:paraId="36ACC5F4" w14:textId="77777777" w:rsidR="004034F6" w:rsidRPr="00B30DEA" w:rsidRDefault="004034F6" w:rsidP="004034F6">
      <w:pPr>
        <w:pStyle w:val="Heading3"/>
        <w:rPr>
          <w:lang w:eastAsia="zh-CN"/>
        </w:rPr>
      </w:pPr>
      <w:r w:rsidRPr="00B80979">
        <w:rPr>
          <w:bCs/>
          <w:lang w:eastAsia="zh-CN"/>
        </w:rPr>
        <w:lastRenderedPageBreak/>
        <w:t>1</w:t>
      </w:r>
      <w:r w:rsidRPr="00B30DEA">
        <w:rPr>
          <w:rFonts w:ascii="STKaiti" w:eastAsia="STKaiti" w:hAnsi="STKaiti"/>
          <w:bCs/>
          <w:szCs w:val="24"/>
          <w:lang w:val="fr-CH" w:eastAsia="zh-CN"/>
        </w:rPr>
        <w:t>之二</w:t>
      </w:r>
      <w:r>
        <w:rPr>
          <w:lang w:eastAsia="zh-CN"/>
        </w:rPr>
        <w:t>.</w:t>
      </w:r>
      <w:r w:rsidRPr="008D6A26">
        <w:rPr>
          <w:lang w:eastAsia="zh-CN"/>
        </w:rPr>
        <w:t>2.3</w:t>
      </w:r>
      <w:r w:rsidRPr="008D6A26">
        <w:rPr>
          <w:lang w:eastAsia="zh-CN"/>
        </w:rPr>
        <w:tab/>
      </w:r>
      <w:r w:rsidRPr="008D6A26">
        <w:rPr>
          <w:rFonts w:hint="eastAsia"/>
          <w:lang w:eastAsia="zh-CN"/>
        </w:rPr>
        <w:t>删除</w:t>
      </w:r>
    </w:p>
    <w:p w14:paraId="1D32F8DC" w14:textId="77777777" w:rsidR="004034F6" w:rsidRPr="00EC2B69" w:rsidRDefault="004034F6" w:rsidP="004034F6">
      <w:pPr>
        <w:ind w:firstLineChars="200" w:firstLine="480"/>
        <w:rPr>
          <w:lang w:eastAsia="zh-CN"/>
        </w:rPr>
      </w:pPr>
      <w:r w:rsidRPr="00EC2B69">
        <w:rPr>
          <w:rFonts w:hint="eastAsia"/>
          <w:szCs w:val="24"/>
          <w:lang w:eastAsia="zh-CN"/>
        </w:rPr>
        <w:t>WTSA</w:t>
      </w:r>
      <w:r w:rsidRPr="00EC2B69">
        <w:rPr>
          <w:lang w:eastAsia="zh-CN"/>
        </w:rPr>
        <w:t>可根据成员</w:t>
      </w:r>
      <w:r w:rsidRPr="00EC2B69">
        <w:rPr>
          <w:rFonts w:hint="eastAsia"/>
          <w:lang w:eastAsia="zh-CN"/>
        </w:rPr>
        <w:t>国和部门成员的提案并</w:t>
      </w:r>
      <w:r w:rsidRPr="00EC2B69">
        <w:rPr>
          <w:rFonts w:hint="eastAsia"/>
          <w:lang w:eastAsia="zh-CN"/>
        </w:rPr>
        <w:t>/</w:t>
      </w:r>
      <w:r w:rsidRPr="00EC2B69">
        <w:rPr>
          <w:rFonts w:hint="eastAsia"/>
          <w:lang w:eastAsia="zh-CN"/>
        </w:rPr>
        <w:t>或考虑到</w:t>
      </w:r>
      <w:r w:rsidRPr="00EC2B69">
        <w:rPr>
          <w:lang w:eastAsia="zh-CN"/>
        </w:rPr>
        <w:t>TSAG</w:t>
      </w:r>
      <w:r w:rsidRPr="00EC2B69">
        <w:rPr>
          <w:lang w:eastAsia="zh-CN"/>
        </w:rPr>
        <w:t>的建议，删除决议。</w:t>
      </w:r>
    </w:p>
    <w:p w14:paraId="4781D3E2" w14:textId="77777777" w:rsidR="004034F6" w:rsidRPr="008D6A26" w:rsidRDefault="004034F6" w:rsidP="004034F6">
      <w:pPr>
        <w:pStyle w:val="Heading2"/>
        <w:rPr>
          <w:lang w:eastAsia="zh-CN"/>
        </w:rPr>
      </w:pPr>
      <w:r w:rsidRPr="00B80979">
        <w:rPr>
          <w:bCs/>
          <w:lang w:eastAsia="zh-CN"/>
        </w:rPr>
        <w:t>1</w:t>
      </w:r>
      <w:r w:rsidRPr="00DB52F6">
        <w:rPr>
          <w:rFonts w:ascii="STKaiti" w:eastAsia="STKaiti" w:hAnsi="STKaiti"/>
          <w:bCs/>
          <w:lang w:val="fr-CH" w:eastAsia="zh-CN"/>
        </w:rPr>
        <w:t>之二</w:t>
      </w:r>
      <w:r>
        <w:rPr>
          <w:lang w:eastAsia="zh-CN"/>
        </w:rPr>
        <w:t>.</w:t>
      </w:r>
      <w:r w:rsidRPr="008D6A26">
        <w:rPr>
          <w:lang w:eastAsia="zh-CN"/>
        </w:rPr>
        <w:t>3</w:t>
      </w:r>
      <w:r>
        <w:rPr>
          <w:lang w:eastAsia="zh-CN"/>
        </w:rPr>
        <w:tab/>
      </w:r>
      <w:r>
        <w:rPr>
          <w:lang w:eastAsia="zh-CN"/>
        </w:rPr>
        <w:tab/>
      </w:r>
      <w:r w:rsidRPr="008D6A26">
        <w:rPr>
          <w:rFonts w:hint="eastAsia"/>
          <w:lang w:eastAsia="zh-CN"/>
        </w:rPr>
        <w:t>意见</w:t>
      </w:r>
    </w:p>
    <w:p w14:paraId="5AAA5546" w14:textId="77777777" w:rsidR="004034F6" w:rsidRPr="008D6A26" w:rsidRDefault="004034F6" w:rsidP="004034F6">
      <w:pPr>
        <w:pStyle w:val="Heading3"/>
        <w:rPr>
          <w:lang w:eastAsia="zh-CN"/>
        </w:rPr>
      </w:pPr>
      <w:r w:rsidRPr="00B80979">
        <w:rPr>
          <w:bCs/>
          <w:lang w:eastAsia="zh-CN"/>
        </w:rPr>
        <w:t>1</w:t>
      </w:r>
      <w:r w:rsidRPr="00B30DEA">
        <w:rPr>
          <w:rFonts w:ascii="STKaiti" w:eastAsia="STKaiti" w:hAnsi="STKaiti"/>
          <w:bCs/>
          <w:szCs w:val="24"/>
          <w:lang w:val="fr-CH" w:eastAsia="zh-CN"/>
        </w:rPr>
        <w:t>之二</w:t>
      </w:r>
      <w:r>
        <w:rPr>
          <w:lang w:eastAsia="zh-CN"/>
        </w:rPr>
        <w:t>.</w:t>
      </w:r>
      <w:r w:rsidRPr="008D6A26">
        <w:rPr>
          <w:lang w:eastAsia="zh-CN"/>
        </w:rPr>
        <w:t>3.1</w:t>
      </w:r>
      <w:r w:rsidRPr="008D6A26">
        <w:rPr>
          <w:lang w:eastAsia="zh-CN"/>
        </w:rPr>
        <w:tab/>
      </w:r>
      <w:r w:rsidRPr="008D6A26">
        <w:rPr>
          <w:rFonts w:hint="eastAsia"/>
          <w:lang w:eastAsia="zh-CN"/>
        </w:rPr>
        <w:t>定义</w:t>
      </w:r>
    </w:p>
    <w:p w14:paraId="539645E8" w14:textId="77777777" w:rsidR="004034F6" w:rsidRPr="008D6A26" w:rsidRDefault="004034F6" w:rsidP="004034F6">
      <w:pPr>
        <w:rPr>
          <w:bCs/>
          <w:lang w:eastAsia="zh-CN"/>
        </w:rPr>
      </w:pPr>
      <w:r w:rsidRPr="008D6A26">
        <w:rPr>
          <w:rFonts w:hint="eastAsia"/>
          <w:b/>
          <w:lang w:eastAsia="zh-CN"/>
        </w:rPr>
        <w:t>意见：</w:t>
      </w:r>
      <w:r>
        <w:rPr>
          <w:rFonts w:hint="eastAsia"/>
          <w:lang w:eastAsia="zh-CN"/>
        </w:rPr>
        <w:t>含有</w:t>
      </w:r>
      <w:r w:rsidRPr="008D6A26">
        <w:rPr>
          <w:rFonts w:hint="eastAsia"/>
          <w:lang w:eastAsia="zh-CN"/>
        </w:rPr>
        <w:t>向国际电</w:t>
      </w:r>
      <w:proofErr w:type="gramStart"/>
      <w:r w:rsidRPr="008D6A26">
        <w:rPr>
          <w:rFonts w:hint="eastAsia"/>
          <w:lang w:eastAsia="zh-CN"/>
        </w:rPr>
        <w:t>联电信</w:t>
      </w:r>
      <w:proofErr w:type="gramEnd"/>
      <w:r w:rsidRPr="008D6A26">
        <w:rPr>
          <w:rFonts w:hint="eastAsia"/>
          <w:lang w:eastAsia="zh-CN"/>
        </w:rPr>
        <w:t>标准化部门和国际电联其他部门的研究组或国际组织发出的意见、提议或疑问</w:t>
      </w:r>
      <w:r>
        <w:rPr>
          <w:rFonts w:hint="eastAsia"/>
          <w:lang w:eastAsia="zh-CN"/>
        </w:rPr>
        <w:t>的案文</w:t>
      </w:r>
      <w:r w:rsidRPr="008D6A26">
        <w:rPr>
          <w:rFonts w:hint="eastAsia"/>
          <w:lang w:eastAsia="zh-CN"/>
        </w:rPr>
        <w:t>且并非一定与</w:t>
      </w:r>
      <w:proofErr w:type="gramStart"/>
      <w:r>
        <w:rPr>
          <w:rFonts w:hint="eastAsia"/>
          <w:lang w:eastAsia="zh-CN"/>
        </w:rPr>
        <w:t>一</w:t>
      </w:r>
      <w:proofErr w:type="gramEnd"/>
      <w:r w:rsidRPr="008D6A26">
        <w:rPr>
          <w:rFonts w:hint="eastAsia"/>
          <w:lang w:eastAsia="zh-CN"/>
        </w:rPr>
        <w:t>技术问题相关的</w:t>
      </w:r>
      <w:r>
        <w:rPr>
          <w:rFonts w:hint="eastAsia"/>
          <w:lang w:eastAsia="zh-CN"/>
        </w:rPr>
        <w:t>案文</w:t>
      </w:r>
      <w:r w:rsidRPr="008D6A26">
        <w:rPr>
          <w:rFonts w:hint="eastAsia"/>
          <w:lang w:eastAsia="zh-CN"/>
        </w:rPr>
        <w:t>。</w:t>
      </w:r>
    </w:p>
    <w:p w14:paraId="4704A933" w14:textId="77777777" w:rsidR="004034F6" w:rsidRPr="00ED54D9" w:rsidRDefault="004034F6" w:rsidP="004034F6">
      <w:pPr>
        <w:pStyle w:val="Heading3"/>
        <w:rPr>
          <w:lang w:eastAsia="zh-CN"/>
        </w:rPr>
      </w:pPr>
      <w:r w:rsidRPr="00B80979">
        <w:rPr>
          <w:bCs/>
          <w:lang w:eastAsia="zh-CN"/>
        </w:rPr>
        <w:t>1</w:t>
      </w:r>
      <w:r w:rsidRPr="00B30DEA">
        <w:rPr>
          <w:rFonts w:ascii="STKaiti" w:eastAsia="STKaiti" w:hAnsi="STKaiti"/>
          <w:bCs/>
          <w:szCs w:val="24"/>
          <w:lang w:val="fr-CH" w:eastAsia="zh-CN"/>
        </w:rPr>
        <w:t>之二</w:t>
      </w:r>
      <w:r>
        <w:rPr>
          <w:lang w:eastAsia="zh-CN"/>
        </w:rPr>
        <w:t>.</w:t>
      </w:r>
      <w:r w:rsidRPr="00ED54D9">
        <w:rPr>
          <w:lang w:eastAsia="zh-CN"/>
        </w:rPr>
        <w:t>3.2</w:t>
      </w:r>
      <w:r w:rsidRPr="00ED54D9">
        <w:rPr>
          <w:lang w:eastAsia="zh-CN"/>
        </w:rPr>
        <w:tab/>
      </w:r>
      <w:r>
        <w:rPr>
          <w:rFonts w:hint="eastAsia"/>
          <w:lang w:eastAsia="zh-CN"/>
        </w:rPr>
        <w:t>通过</w:t>
      </w:r>
    </w:p>
    <w:p w14:paraId="18DBF427" w14:textId="77777777" w:rsidR="004034F6" w:rsidRPr="008D6A26" w:rsidRDefault="004034F6" w:rsidP="004034F6">
      <w:pPr>
        <w:ind w:firstLineChars="200" w:firstLine="480"/>
        <w:rPr>
          <w:lang w:eastAsia="zh-CN"/>
        </w:rPr>
      </w:pPr>
      <w:r>
        <w:rPr>
          <w:rFonts w:hint="eastAsia"/>
          <w:lang w:eastAsia="zh-CN"/>
        </w:rPr>
        <w:t>WTSA</w:t>
      </w:r>
      <w:r w:rsidRPr="008D6A26">
        <w:rPr>
          <w:rFonts w:hint="eastAsia"/>
          <w:lang w:eastAsia="zh-CN"/>
        </w:rPr>
        <w:t>须根据成员国和部门成员的提议或</w:t>
      </w:r>
      <w:r w:rsidRPr="008D6A26">
        <w:rPr>
          <w:rFonts w:hint="eastAsia"/>
          <w:lang w:eastAsia="zh-CN"/>
        </w:rPr>
        <w:t>TSA</w:t>
      </w:r>
      <w:r>
        <w:rPr>
          <w:lang w:eastAsia="zh-CN"/>
        </w:rPr>
        <w:t>G</w:t>
      </w:r>
      <w:r w:rsidRPr="008D6A26">
        <w:rPr>
          <w:rFonts w:hint="eastAsia"/>
          <w:lang w:eastAsia="zh-CN"/>
        </w:rPr>
        <w:t>的建议审议并可</w:t>
      </w:r>
      <w:r>
        <w:rPr>
          <w:rFonts w:hint="eastAsia"/>
          <w:lang w:eastAsia="zh-CN"/>
        </w:rPr>
        <w:t>通过</w:t>
      </w:r>
      <w:r w:rsidRPr="008D6A26">
        <w:rPr>
          <w:lang w:eastAsia="zh-CN"/>
        </w:rPr>
        <w:t>经修订的或新的</w:t>
      </w:r>
      <w:r w:rsidRPr="008D6A26">
        <w:rPr>
          <w:rFonts w:hint="eastAsia"/>
          <w:lang w:eastAsia="zh-CN"/>
        </w:rPr>
        <w:t>意见。</w:t>
      </w:r>
    </w:p>
    <w:p w14:paraId="493241DA" w14:textId="77777777" w:rsidR="004034F6" w:rsidRPr="00ED54D9" w:rsidRDefault="004034F6" w:rsidP="004034F6">
      <w:pPr>
        <w:pStyle w:val="Heading3"/>
        <w:rPr>
          <w:lang w:eastAsia="zh-CN"/>
        </w:rPr>
      </w:pPr>
      <w:r w:rsidRPr="00B80979">
        <w:rPr>
          <w:bCs/>
          <w:lang w:eastAsia="zh-CN"/>
        </w:rPr>
        <w:t>1</w:t>
      </w:r>
      <w:r w:rsidRPr="00B30DEA">
        <w:rPr>
          <w:rFonts w:ascii="STKaiti" w:eastAsia="STKaiti" w:hAnsi="STKaiti"/>
          <w:bCs/>
          <w:szCs w:val="24"/>
          <w:lang w:val="fr-CH" w:eastAsia="zh-CN"/>
        </w:rPr>
        <w:t>之二</w:t>
      </w:r>
      <w:r>
        <w:rPr>
          <w:lang w:eastAsia="zh-CN"/>
        </w:rPr>
        <w:t>.</w:t>
      </w:r>
      <w:r w:rsidRPr="008D6A26">
        <w:rPr>
          <w:lang w:eastAsia="zh-CN"/>
        </w:rPr>
        <w:t>3.3</w:t>
      </w:r>
      <w:r w:rsidRPr="008D6A26">
        <w:rPr>
          <w:lang w:eastAsia="zh-CN"/>
        </w:rPr>
        <w:tab/>
      </w:r>
      <w:r w:rsidRPr="008D6A26">
        <w:rPr>
          <w:rFonts w:hint="eastAsia"/>
          <w:lang w:eastAsia="zh-CN"/>
        </w:rPr>
        <w:t>删除</w:t>
      </w:r>
    </w:p>
    <w:p w14:paraId="28151F30" w14:textId="77777777" w:rsidR="004034F6" w:rsidRPr="00D4483A" w:rsidRDefault="004034F6" w:rsidP="004034F6">
      <w:pPr>
        <w:ind w:firstLineChars="200" w:firstLine="480"/>
        <w:rPr>
          <w:lang w:eastAsia="zh-CN"/>
        </w:rPr>
      </w:pPr>
      <w:r w:rsidRPr="00D4483A">
        <w:rPr>
          <w:rFonts w:hint="eastAsia"/>
          <w:szCs w:val="24"/>
          <w:lang w:eastAsia="zh-CN"/>
        </w:rPr>
        <w:t>WTSA</w:t>
      </w:r>
      <w:r w:rsidRPr="00D4483A">
        <w:rPr>
          <w:lang w:eastAsia="zh-CN"/>
        </w:rPr>
        <w:t>可根据成员</w:t>
      </w:r>
      <w:r w:rsidRPr="00D4483A">
        <w:rPr>
          <w:rFonts w:hint="eastAsia"/>
          <w:lang w:eastAsia="zh-CN"/>
        </w:rPr>
        <w:t>国和部门成员</w:t>
      </w:r>
      <w:r w:rsidRPr="00D4483A">
        <w:rPr>
          <w:lang w:eastAsia="zh-CN"/>
        </w:rPr>
        <w:t>或</w:t>
      </w:r>
      <w:r>
        <w:rPr>
          <w:rFonts w:hint="eastAsia"/>
          <w:lang w:eastAsia="zh-CN"/>
        </w:rPr>
        <w:t>T</w:t>
      </w:r>
      <w:r>
        <w:rPr>
          <w:lang w:eastAsia="zh-CN"/>
        </w:rPr>
        <w:t>SAG</w:t>
      </w:r>
      <w:r w:rsidRPr="00D4483A">
        <w:rPr>
          <w:lang w:eastAsia="zh-CN"/>
        </w:rPr>
        <w:t>的建议，删除</w:t>
      </w:r>
      <w:r w:rsidRPr="00D4483A">
        <w:rPr>
          <w:rFonts w:hint="eastAsia"/>
          <w:lang w:eastAsia="zh-CN"/>
        </w:rPr>
        <w:t>意见</w:t>
      </w:r>
      <w:r w:rsidRPr="00D4483A">
        <w:rPr>
          <w:lang w:eastAsia="zh-CN"/>
        </w:rPr>
        <w:t>。</w:t>
      </w:r>
    </w:p>
    <w:p w14:paraId="4D5A49DB" w14:textId="77777777" w:rsidR="004034F6" w:rsidRPr="008D6A26" w:rsidRDefault="004034F6" w:rsidP="004034F6">
      <w:pPr>
        <w:pStyle w:val="Heading2"/>
        <w:rPr>
          <w:lang w:eastAsia="zh-CN"/>
        </w:rPr>
      </w:pPr>
      <w:r w:rsidRPr="00B80979">
        <w:rPr>
          <w:bCs/>
          <w:lang w:eastAsia="zh-CN"/>
        </w:rPr>
        <w:t>1</w:t>
      </w:r>
      <w:r w:rsidRPr="00DB52F6">
        <w:rPr>
          <w:rFonts w:ascii="STKaiti" w:eastAsia="STKaiti" w:hAnsi="STKaiti"/>
          <w:bCs/>
          <w:lang w:val="fr-CH" w:eastAsia="zh-CN"/>
        </w:rPr>
        <w:t>之二</w:t>
      </w:r>
      <w:r>
        <w:rPr>
          <w:lang w:eastAsia="zh-CN"/>
        </w:rPr>
        <w:t>.</w:t>
      </w:r>
      <w:r w:rsidRPr="008D6A26">
        <w:rPr>
          <w:lang w:eastAsia="zh-CN"/>
        </w:rPr>
        <w:t>4</w:t>
      </w:r>
      <w:r>
        <w:rPr>
          <w:lang w:eastAsia="zh-CN"/>
        </w:rPr>
        <w:tab/>
      </w:r>
      <w:r w:rsidRPr="008D6A26">
        <w:rPr>
          <w:lang w:eastAsia="zh-CN"/>
        </w:rPr>
        <w:tab/>
        <w:t>ITU-T</w:t>
      </w:r>
      <w:r w:rsidRPr="008D6A26">
        <w:rPr>
          <w:rFonts w:hint="eastAsia"/>
          <w:lang w:eastAsia="zh-CN"/>
        </w:rPr>
        <w:t>课题</w:t>
      </w:r>
    </w:p>
    <w:p w14:paraId="1BD03319" w14:textId="77777777" w:rsidR="004034F6" w:rsidRPr="008D6A26" w:rsidRDefault="004034F6" w:rsidP="004034F6">
      <w:pPr>
        <w:pStyle w:val="Heading3"/>
        <w:rPr>
          <w:lang w:eastAsia="zh-CN"/>
        </w:rPr>
      </w:pPr>
      <w:r w:rsidRPr="00B80979">
        <w:rPr>
          <w:bCs/>
          <w:lang w:eastAsia="zh-CN"/>
        </w:rPr>
        <w:t>1</w:t>
      </w:r>
      <w:r w:rsidRPr="00B30DEA">
        <w:rPr>
          <w:rFonts w:ascii="STKaiti" w:eastAsia="STKaiti" w:hAnsi="STKaiti"/>
          <w:bCs/>
          <w:szCs w:val="24"/>
          <w:lang w:val="fr-CH" w:eastAsia="zh-CN"/>
        </w:rPr>
        <w:t>之二</w:t>
      </w:r>
      <w:r>
        <w:rPr>
          <w:lang w:eastAsia="zh-CN"/>
        </w:rPr>
        <w:t>.</w:t>
      </w:r>
      <w:r w:rsidRPr="008D6A26">
        <w:rPr>
          <w:lang w:eastAsia="zh-CN"/>
        </w:rPr>
        <w:t>4.1</w:t>
      </w:r>
      <w:r w:rsidRPr="008D6A26">
        <w:rPr>
          <w:lang w:eastAsia="zh-CN"/>
        </w:rPr>
        <w:tab/>
      </w:r>
      <w:r>
        <w:rPr>
          <w:rFonts w:hint="eastAsia"/>
          <w:lang w:eastAsia="zh-CN"/>
        </w:rPr>
        <w:t>定义</w:t>
      </w:r>
    </w:p>
    <w:p w14:paraId="1D450613" w14:textId="77777777" w:rsidR="004034F6" w:rsidRPr="008D6A26" w:rsidRDefault="004034F6" w:rsidP="004034F6">
      <w:pPr>
        <w:rPr>
          <w:lang w:eastAsia="zh-CN"/>
        </w:rPr>
      </w:pPr>
      <w:r w:rsidRPr="008D6A26">
        <w:rPr>
          <w:rFonts w:hint="eastAsia"/>
          <w:b/>
          <w:bCs/>
          <w:lang w:eastAsia="zh-CN"/>
        </w:rPr>
        <w:t>课题</w:t>
      </w:r>
      <w:r w:rsidRPr="008D6A26">
        <w:rPr>
          <w:rFonts w:hint="eastAsia"/>
          <w:lang w:eastAsia="zh-CN"/>
        </w:rPr>
        <w:t>：对一研究工作领域的描述，通常会形成一份或多份新的或经修订的建议书</w:t>
      </w:r>
      <w:r>
        <w:rPr>
          <w:rFonts w:hint="eastAsia"/>
          <w:lang w:eastAsia="zh-CN"/>
        </w:rPr>
        <w:t>以及</w:t>
      </w:r>
      <w:r>
        <w:rPr>
          <w:rFonts w:hint="eastAsia"/>
          <w:lang w:eastAsia="zh-CN"/>
        </w:rPr>
        <w:t>/</w:t>
      </w:r>
      <w:r>
        <w:rPr>
          <w:rFonts w:hint="eastAsia"/>
          <w:lang w:eastAsia="zh-CN"/>
        </w:rPr>
        <w:t>或新的或经修订的非规范性文件，如</w:t>
      </w:r>
      <w:r>
        <w:rPr>
          <w:rFonts w:hint="eastAsia"/>
          <w:lang w:eastAsia="zh-CN"/>
        </w:rPr>
        <w:t>ITU</w:t>
      </w:r>
      <w:r>
        <w:rPr>
          <w:lang w:eastAsia="zh-CN"/>
        </w:rPr>
        <w:t>-</w:t>
      </w:r>
      <w:r>
        <w:rPr>
          <w:rFonts w:hint="eastAsia"/>
          <w:lang w:eastAsia="zh-CN"/>
        </w:rPr>
        <w:t>T</w:t>
      </w:r>
      <w:r>
        <w:rPr>
          <w:lang w:eastAsia="zh-CN"/>
        </w:rPr>
        <w:t xml:space="preserve"> </w:t>
      </w:r>
      <w:r>
        <w:rPr>
          <w:rFonts w:hint="eastAsia"/>
          <w:lang w:eastAsia="zh-CN"/>
        </w:rPr>
        <w:t>A</w:t>
      </w:r>
      <w:r>
        <w:rPr>
          <w:lang w:eastAsia="zh-CN"/>
        </w:rPr>
        <w:t>.13</w:t>
      </w:r>
      <w:r>
        <w:rPr>
          <w:rFonts w:hint="eastAsia"/>
          <w:lang w:eastAsia="zh-CN"/>
        </w:rPr>
        <w:t>建议书所定义</w:t>
      </w:r>
      <w:r w:rsidRPr="008D6A26">
        <w:rPr>
          <w:rFonts w:hint="eastAsia"/>
          <w:lang w:eastAsia="zh-CN"/>
        </w:rPr>
        <w:t>。</w:t>
      </w:r>
    </w:p>
    <w:p w14:paraId="7C06BF05" w14:textId="77777777" w:rsidR="004034F6" w:rsidRPr="00B30DEA" w:rsidRDefault="004034F6" w:rsidP="004034F6">
      <w:pPr>
        <w:pStyle w:val="Heading3"/>
        <w:rPr>
          <w:lang w:eastAsia="zh-CN"/>
        </w:rPr>
      </w:pPr>
      <w:r w:rsidRPr="00B80979">
        <w:rPr>
          <w:bCs/>
          <w:lang w:eastAsia="zh-CN"/>
        </w:rPr>
        <w:t>1</w:t>
      </w:r>
      <w:r w:rsidRPr="00B30DEA">
        <w:rPr>
          <w:rFonts w:ascii="STKaiti" w:eastAsia="STKaiti" w:hAnsi="STKaiti"/>
          <w:bCs/>
          <w:szCs w:val="24"/>
          <w:lang w:val="fr-CH" w:eastAsia="zh-CN"/>
        </w:rPr>
        <w:t>之二</w:t>
      </w:r>
      <w:r>
        <w:rPr>
          <w:lang w:eastAsia="zh-CN"/>
        </w:rPr>
        <w:t>.</w:t>
      </w:r>
      <w:r w:rsidRPr="008D6A26">
        <w:rPr>
          <w:lang w:eastAsia="zh-CN"/>
        </w:rPr>
        <w:t>4.2</w:t>
      </w:r>
      <w:r w:rsidRPr="008D6A26">
        <w:rPr>
          <w:lang w:eastAsia="zh-CN"/>
        </w:rPr>
        <w:tab/>
      </w:r>
      <w:r w:rsidRPr="008D6A26">
        <w:rPr>
          <w:rFonts w:hint="eastAsia"/>
          <w:lang w:eastAsia="zh-CN"/>
        </w:rPr>
        <w:t>批准</w:t>
      </w:r>
    </w:p>
    <w:p w14:paraId="29DB24E5" w14:textId="77777777" w:rsidR="004034F6" w:rsidRPr="008D6A26" w:rsidRDefault="004034F6" w:rsidP="004034F6">
      <w:pPr>
        <w:ind w:firstLineChars="200" w:firstLine="480"/>
        <w:rPr>
          <w:lang w:eastAsia="zh-CN"/>
        </w:rPr>
      </w:pPr>
      <w:r w:rsidRPr="008D6A26">
        <w:rPr>
          <w:rFonts w:hint="eastAsia"/>
          <w:lang w:eastAsia="zh-CN"/>
        </w:rPr>
        <w:t>批准课题的程序规定在本决议第</w:t>
      </w:r>
      <w:r>
        <w:rPr>
          <w:lang w:eastAsia="zh-CN"/>
        </w:rPr>
        <w:t>7</w:t>
      </w:r>
      <w:r w:rsidRPr="008D6A26">
        <w:rPr>
          <w:rFonts w:hint="eastAsia"/>
          <w:lang w:eastAsia="zh-CN"/>
        </w:rPr>
        <w:t>节中。</w:t>
      </w:r>
    </w:p>
    <w:p w14:paraId="57232541" w14:textId="77777777" w:rsidR="004034F6" w:rsidRPr="00B30DEA" w:rsidRDefault="004034F6" w:rsidP="004034F6">
      <w:pPr>
        <w:pStyle w:val="Heading3"/>
        <w:rPr>
          <w:lang w:eastAsia="zh-CN"/>
        </w:rPr>
      </w:pPr>
      <w:r w:rsidRPr="00B80979">
        <w:rPr>
          <w:bCs/>
          <w:lang w:eastAsia="zh-CN"/>
        </w:rPr>
        <w:t>1</w:t>
      </w:r>
      <w:r w:rsidRPr="00B30DEA">
        <w:rPr>
          <w:rFonts w:ascii="STKaiti" w:eastAsia="STKaiti" w:hAnsi="STKaiti"/>
          <w:bCs/>
          <w:szCs w:val="24"/>
          <w:lang w:val="fr-CH" w:eastAsia="zh-CN"/>
        </w:rPr>
        <w:t>之二</w:t>
      </w:r>
      <w:r>
        <w:rPr>
          <w:lang w:eastAsia="zh-CN"/>
        </w:rPr>
        <w:t>.</w:t>
      </w:r>
      <w:r w:rsidRPr="008D6A26">
        <w:rPr>
          <w:lang w:eastAsia="zh-CN"/>
        </w:rPr>
        <w:t>4.3</w:t>
      </w:r>
      <w:r w:rsidRPr="008D6A26">
        <w:rPr>
          <w:lang w:eastAsia="zh-CN"/>
        </w:rPr>
        <w:tab/>
      </w:r>
      <w:r w:rsidRPr="008D6A26">
        <w:rPr>
          <w:rFonts w:hint="eastAsia"/>
          <w:lang w:eastAsia="zh-CN"/>
        </w:rPr>
        <w:t>删除</w:t>
      </w:r>
    </w:p>
    <w:p w14:paraId="7A591410" w14:textId="77777777" w:rsidR="004034F6" w:rsidRDefault="004034F6" w:rsidP="004034F6">
      <w:pPr>
        <w:ind w:firstLineChars="200" w:firstLine="480"/>
        <w:rPr>
          <w:lang w:eastAsia="zh-CN"/>
        </w:rPr>
      </w:pPr>
      <w:r w:rsidRPr="008D6A26">
        <w:rPr>
          <w:rFonts w:hint="eastAsia"/>
          <w:lang w:eastAsia="zh-CN"/>
        </w:rPr>
        <w:t>删除课题的程序在本决议第</w:t>
      </w:r>
      <w:r>
        <w:rPr>
          <w:lang w:eastAsia="zh-CN"/>
        </w:rPr>
        <w:t>7</w:t>
      </w:r>
      <w:r w:rsidRPr="008D6A26">
        <w:rPr>
          <w:rFonts w:hint="eastAsia"/>
          <w:lang w:eastAsia="zh-CN"/>
        </w:rPr>
        <w:t>节中</w:t>
      </w:r>
      <w:r>
        <w:rPr>
          <w:rFonts w:hint="eastAsia"/>
          <w:lang w:eastAsia="zh-CN"/>
        </w:rPr>
        <w:t>做了</w:t>
      </w:r>
      <w:r>
        <w:rPr>
          <w:lang w:eastAsia="zh-CN"/>
        </w:rPr>
        <w:t>规定</w:t>
      </w:r>
      <w:r w:rsidRPr="008D6A26">
        <w:rPr>
          <w:rFonts w:hint="eastAsia"/>
          <w:lang w:eastAsia="zh-CN"/>
        </w:rPr>
        <w:t>。</w:t>
      </w:r>
    </w:p>
    <w:p w14:paraId="4663A7C4" w14:textId="77777777" w:rsidR="004034F6" w:rsidRPr="008D6A26" w:rsidRDefault="004034F6" w:rsidP="004034F6">
      <w:pPr>
        <w:pStyle w:val="Heading2"/>
        <w:rPr>
          <w:lang w:eastAsia="zh-CN"/>
        </w:rPr>
      </w:pPr>
      <w:r w:rsidRPr="00B80979">
        <w:rPr>
          <w:bCs/>
          <w:lang w:eastAsia="zh-CN"/>
        </w:rPr>
        <w:t>1</w:t>
      </w:r>
      <w:r w:rsidRPr="00DB52F6">
        <w:rPr>
          <w:rFonts w:ascii="STKaiti" w:eastAsia="STKaiti" w:hAnsi="STKaiti"/>
          <w:bCs/>
          <w:lang w:val="fr-CH" w:eastAsia="zh-CN"/>
        </w:rPr>
        <w:t>之二</w:t>
      </w:r>
      <w:r>
        <w:rPr>
          <w:lang w:eastAsia="zh-CN"/>
        </w:rPr>
        <w:t>.5</w:t>
      </w:r>
      <w:r>
        <w:rPr>
          <w:lang w:eastAsia="zh-CN"/>
        </w:rPr>
        <w:tab/>
      </w:r>
      <w:r>
        <w:rPr>
          <w:lang w:eastAsia="zh-CN"/>
        </w:rPr>
        <w:tab/>
        <w:t>ITU-T</w:t>
      </w:r>
      <w:r w:rsidRPr="008D6A26">
        <w:rPr>
          <w:rFonts w:hint="eastAsia"/>
          <w:lang w:eastAsia="zh-CN"/>
        </w:rPr>
        <w:t>建议书</w:t>
      </w:r>
    </w:p>
    <w:p w14:paraId="7827F114" w14:textId="77777777" w:rsidR="004034F6" w:rsidRPr="00B30DEA" w:rsidRDefault="004034F6" w:rsidP="004034F6">
      <w:pPr>
        <w:pStyle w:val="Heading3"/>
        <w:rPr>
          <w:lang w:eastAsia="zh-CN"/>
        </w:rPr>
      </w:pPr>
      <w:r w:rsidRPr="00B80979">
        <w:rPr>
          <w:bCs/>
          <w:lang w:eastAsia="zh-CN"/>
        </w:rPr>
        <w:t>1</w:t>
      </w:r>
      <w:r w:rsidRPr="00B30DEA">
        <w:rPr>
          <w:rFonts w:ascii="STKaiti" w:eastAsia="STKaiti" w:hAnsi="STKaiti"/>
          <w:bCs/>
          <w:szCs w:val="24"/>
          <w:lang w:val="fr-CH" w:eastAsia="zh-CN"/>
        </w:rPr>
        <w:t>之二</w:t>
      </w:r>
      <w:r>
        <w:rPr>
          <w:lang w:eastAsia="zh-CN"/>
        </w:rPr>
        <w:t>.</w:t>
      </w:r>
      <w:r w:rsidRPr="008D6A26">
        <w:rPr>
          <w:lang w:eastAsia="zh-CN"/>
        </w:rPr>
        <w:t>5.1</w:t>
      </w:r>
      <w:r w:rsidRPr="008D6A26">
        <w:rPr>
          <w:lang w:eastAsia="zh-CN"/>
        </w:rPr>
        <w:tab/>
      </w:r>
      <w:r w:rsidRPr="008D6A26">
        <w:rPr>
          <w:rFonts w:hint="eastAsia"/>
          <w:lang w:eastAsia="zh-CN"/>
        </w:rPr>
        <w:t>定义</w:t>
      </w:r>
    </w:p>
    <w:p w14:paraId="2F58752B" w14:textId="77777777" w:rsidR="004034F6" w:rsidRPr="00227AA2" w:rsidRDefault="004034F6" w:rsidP="004034F6">
      <w:pPr>
        <w:ind w:firstLineChars="200" w:firstLine="482"/>
        <w:rPr>
          <w:lang w:eastAsia="zh-CN"/>
        </w:rPr>
      </w:pPr>
      <w:r w:rsidRPr="008D6A26">
        <w:rPr>
          <w:rFonts w:hint="eastAsia"/>
          <w:b/>
          <w:bCs/>
          <w:lang w:eastAsia="zh-CN"/>
        </w:rPr>
        <w:t>建议书</w:t>
      </w:r>
      <w:r w:rsidRPr="008D6A26">
        <w:rPr>
          <w:rFonts w:hint="eastAsia"/>
          <w:lang w:eastAsia="zh-CN"/>
        </w:rPr>
        <w:t>：对一个课题或</w:t>
      </w:r>
      <w:r>
        <w:rPr>
          <w:rFonts w:hint="eastAsia"/>
          <w:lang w:eastAsia="zh-CN"/>
        </w:rPr>
        <w:t>其</w:t>
      </w:r>
      <w:r>
        <w:rPr>
          <w:lang w:eastAsia="zh-CN"/>
        </w:rPr>
        <w:t>一部</w:t>
      </w:r>
      <w:r w:rsidRPr="008D6A26">
        <w:rPr>
          <w:rFonts w:hint="eastAsia"/>
          <w:lang w:eastAsia="zh-CN"/>
        </w:rPr>
        <w:t>分的回应，或由电信标准化顾问组制定的有关国际电</w:t>
      </w:r>
      <w:proofErr w:type="gramStart"/>
      <w:r w:rsidRPr="008D6A26">
        <w:rPr>
          <w:rFonts w:hint="eastAsia"/>
          <w:lang w:eastAsia="zh-CN"/>
        </w:rPr>
        <w:t>联电信</w:t>
      </w:r>
      <w:proofErr w:type="gramEnd"/>
      <w:r w:rsidRPr="008D6A26">
        <w:rPr>
          <w:rFonts w:hint="eastAsia"/>
          <w:lang w:eastAsia="zh-CN"/>
        </w:rPr>
        <w:t>标准化部门工作组织的</w:t>
      </w:r>
      <w:r>
        <w:rPr>
          <w:rFonts w:hint="eastAsia"/>
          <w:lang w:eastAsia="zh-CN"/>
        </w:rPr>
        <w:t>案文</w:t>
      </w:r>
      <w:r w:rsidRPr="008D6A26">
        <w:rPr>
          <w:rFonts w:hint="eastAsia"/>
          <w:lang w:eastAsia="zh-CN"/>
        </w:rPr>
        <w:t>。</w:t>
      </w:r>
    </w:p>
    <w:p w14:paraId="101E1481" w14:textId="77777777" w:rsidR="006F311F" w:rsidRDefault="004034F6" w:rsidP="004034F6">
      <w:pPr>
        <w:pStyle w:val="Note"/>
        <w:rPr>
          <w:lang w:eastAsia="zh-CN"/>
        </w:rPr>
      </w:pPr>
      <w:r w:rsidRPr="008D6A26">
        <w:rPr>
          <w:rFonts w:hint="eastAsia"/>
          <w:lang w:eastAsia="zh-CN"/>
        </w:rPr>
        <w:t>注</w:t>
      </w:r>
      <w:r w:rsidRPr="008D6A26">
        <w:rPr>
          <w:rFonts w:hint="eastAsia"/>
          <w:lang w:eastAsia="zh-CN"/>
        </w:rPr>
        <w:t xml:space="preserve"> </w:t>
      </w:r>
      <w:r w:rsidRPr="008D6A26">
        <w:rPr>
          <w:lang w:eastAsia="zh-CN"/>
        </w:rPr>
        <w:t xml:space="preserve">– </w:t>
      </w:r>
      <w:r>
        <w:rPr>
          <w:rFonts w:hint="eastAsia"/>
          <w:lang w:eastAsia="zh-CN"/>
        </w:rPr>
        <w:t>在</w:t>
      </w:r>
      <w:r>
        <w:rPr>
          <w:lang w:eastAsia="zh-CN"/>
        </w:rPr>
        <w:t>现有知识、研究组开展的研究和按照既定程序</w:t>
      </w:r>
      <w:r>
        <w:rPr>
          <w:rFonts w:hint="eastAsia"/>
          <w:lang w:eastAsia="zh-CN"/>
        </w:rPr>
        <w:t>通过</w:t>
      </w:r>
      <w:r>
        <w:rPr>
          <w:lang w:eastAsia="zh-CN"/>
        </w:rPr>
        <w:t>的研究范围内，</w:t>
      </w:r>
      <w:r w:rsidRPr="008D6A26">
        <w:rPr>
          <w:rFonts w:hint="eastAsia"/>
          <w:lang w:eastAsia="zh-CN"/>
        </w:rPr>
        <w:t>可具体就技术、组织、资费相关和程序问题（包括工作方法）提出</w:t>
      </w:r>
      <w:r>
        <w:rPr>
          <w:rFonts w:hint="eastAsia"/>
          <w:lang w:eastAsia="zh-CN"/>
        </w:rPr>
        <w:t>指导，该回应为规范性案文</w:t>
      </w:r>
      <w:r>
        <w:rPr>
          <w:lang w:eastAsia="zh-CN"/>
        </w:rPr>
        <w:t>；</w:t>
      </w:r>
      <w:r w:rsidRPr="008D6A26">
        <w:rPr>
          <w:rFonts w:hint="eastAsia"/>
          <w:lang w:eastAsia="zh-CN"/>
        </w:rPr>
        <w:t>可说明进行一项具体任务的</w:t>
      </w:r>
      <w:r>
        <w:rPr>
          <w:rFonts w:hint="eastAsia"/>
          <w:lang w:eastAsia="zh-CN"/>
        </w:rPr>
        <w:t>首选</w:t>
      </w:r>
      <w:r w:rsidRPr="008D6A26">
        <w:rPr>
          <w:rFonts w:hint="eastAsia"/>
          <w:lang w:eastAsia="zh-CN"/>
        </w:rPr>
        <w:t>方法</w:t>
      </w:r>
      <w:r>
        <w:rPr>
          <w:rFonts w:hint="eastAsia"/>
          <w:lang w:eastAsia="zh-CN"/>
        </w:rPr>
        <w:t>和</w:t>
      </w:r>
      <w:r w:rsidRPr="008D6A26">
        <w:rPr>
          <w:rFonts w:hint="eastAsia"/>
          <w:lang w:eastAsia="zh-CN"/>
        </w:rPr>
        <w:t>/</w:t>
      </w:r>
      <w:r w:rsidRPr="008D6A26">
        <w:rPr>
          <w:rFonts w:hint="eastAsia"/>
          <w:lang w:eastAsia="zh-CN"/>
        </w:rPr>
        <w:t>或建议解决方案，或可</w:t>
      </w:r>
      <w:r>
        <w:rPr>
          <w:rFonts w:hint="eastAsia"/>
          <w:lang w:eastAsia="zh-CN"/>
        </w:rPr>
        <w:t>就</w:t>
      </w:r>
      <w:r w:rsidRPr="008D6A26">
        <w:rPr>
          <w:rFonts w:hint="eastAsia"/>
          <w:lang w:eastAsia="zh-CN"/>
        </w:rPr>
        <w:t>具体应用的程序</w:t>
      </w:r>
      <w:r>
        <w:rPr>
          <w:rFonts w:hint="eastAsia"/>
          <w:lang w:eastAsia="zh-CN"/>
        </w:rPr>
        <w:t>提出</w:t>
      </w:r>
      <w:r>
        <w:rPr>
          <w:lang w:eastAsia="zh-CN"/>
        </w:rPr>
        <w:t>建议</w:t>
      </w:r>
      <w:r w:rsidRPr="008D6A26">
        <w:rPr>
          <w:rFonts w:hint="eastAsia"/>
          <w:lang w:eastAsia="zh-CN"/>
        </w:rPr>
        <w:t>。这些建议书应足以作为开展国际合作的基础。</w:t>
      </w:r>
    </w:p>
    <w:p w14:paraId="6F93B17C" w14:textId="2675CBF4" w:rsidR="004034F6" w:rsidRDefault="004034F6" w:rsidP="004034F6">
      <w:pPr>
        <w:pStyle w:val="Note"/>
        <w:rPr>
          <w:lang w:eastAsia="zh-CN"/>
        </w:rPr>
      </w:pPr>
      <w:r>
        <w:rPr>
          <w:lang w:eastAsia="zh-CN"/>
        </w:rPr>
        <w:br w:type="page"/>
      </w:r>
    </w:p>
    <w:p w14:paraId="100CCB19" w14:textId="77777777" w:rsidR="004034F6" w:rsidRPr="00B30DEA" w:rsidRDefault="004034F6" w:rsidP="004034F6">
      <w:pPr>
        <w:pStyle w:val="Heading3"/>
        <w:rPr>
          <w:lang w:eastAsia="zh-CN"/>
        </w:rPr>
      </w:pPr>
      <w:r w:rsidRPr="00996259">
        <w:rPr>
          <w:bCs/>
          <w:lang w:val="fr-CH" w:eastAsia="zh-CN"/>
        </w:rPr>
        <w:lastRenderedPageBreak/>
        <w:t>1</w:t>
      </w:r>
      <w:r w:rsidRPr="00B30DEA">
        <w:rPr>
          <w:rFonts w:ascii="STKaiti" w:eastAsia="STKaiti" w:hAnsi="STKaiti"/>
          <w:bCs/>
          <w:szCs w:val="24"/>
          <w:lang w:val="fr-CH" w:eastAsia="zh-CN"/>
        </w:rPr>
        <w:t>之二</w:t>
      </w:r>
      <w:r>
        <w:rPr>
          <w:lang w:eastAsia="zh-CN"/>
        </w:rPr>
        <w:t>.</w:t>
      </w:r>
      <w:r w:rsidRPr="008D6A26">
        <w:rPr>
          <w:lang w:eastAsia="zh-CN"/>
        </w:rPr>
        <w:t>5.2</w:t>
      </w:r>
      <w:r w:rsidRPr="008D6A26">
        <w:rPr>
          <w:lang w:eastAsia="zh-CN"/>
        </w:rPr>
        <w:tab/>
      </w:r>
      <w:r w:rsidRPr="008D6A26">
        <w:rPr>
          <w:rFonts w:hint="eastAsia"/>
          <w:lang w:eastAsia="zh-CN"/>
        </w:rPr>
        <w:t>批准</w:t>
      </w:r>
    </w:p>
    <w:p w14:paraId="55D84B08" w14:textId="77777777" w:rsidR="004034F6" w:rsidRPr="008D6A26" w:rsidRDefault="004034F6" w:rsidP="004034F6">
      <w:pPr>
        <w:ind w:firstLineChars="200" w:firstLine="480"/>
        <w:rPr>
          <w:lang w:eastAsia="zh-CN"/>
        </w:rPr>
      </w:pPr>
      <w:r>
        <w:rPr>
          <w:rFonts w:hint="eastAsia"/>
          <w:lang w:eastAsia="zh-CN"/>
        </w:rPr>
        <w:t>传统批准</w:t>
      </w:r>
      <w:r w:rsidRPr="008D6A26">
        <w:rPr>
          <w:rFonts w:hint="eastAsia"/>
          <w:lang w:eastAsia="zh-CN"/>
        </w:rPr>
        <w:t>程序</w:t>
      </w:r>
      <w:r>
        <w:rPr>
          <w:rFonts w:hint="eastAsia"/>
          <w:lang w:eastAsia="zh-CN"/>
        </w:rPr>
        <w:t>见</w:t>
      </w:r>
      <w:r w:rsidRPr="008D6A26">
        <w:rPr>
          <w:rFonts w:hint="eastAsia"/>
          <w:lang w:eastAsia="zh-CN"/>
        </w:rPr>
        <w:t>本决议第</w:t>
      </w:r>
      <w:r>
        <w:rPr>
          <w:lang w:eastAsia="zh-CN"/>
        </w:rPr>
        <w:t>9</w:t>
      </w:r>
      <w:r w:rsidRPr="008D6A26">
        <w:rPr>
          <w:rFonts w:hint="eastAsia"/>
          <w:lang w:eastAsia="zh-CN"/>
        </w:rPr>
        <w:t>节中</w:t>
      </w:r>
      <w:r>
        <w:rPr>
          <w:rFonts w:hint="eastAsia"/>
          <w:lang w:eastAsia="zh-CN"/>
        </w:rPr>
        <w:t>的</w:t>
      </w:r>
      <w:r>
        <w:rPr>
          <w:lang w:eastAsia="zh-CN"/>
        </w:rPr>
        <w:t>规定</w:t>
      </w:r>
      <w:r w:rsidRPr="008D6A26">
        <w:rPr>
          <w:rFonts w:hint="eastAsia"/>
          <w:lang w:eastAsia="zh-CN"/>
        </w:rPr>
        <w:t>。</w:t>
      </w:r>
      <w:r>
        <w:rPr>
          <w:rFonts w:hint="eastAsia"/>
          <w:lang w:eastAsia="zh-CN"/>
        </w:rPr>
        <w:t>备选批准程序见</w:t>
      </w:r>
      <w:r>
        <w:rPr>
          <w:rFonts w:hint="eastAsia"/>
          <w:lang w:eastAsia="zh-CN"/>
        </w:rPr>
        <w:t>ITU</w:t>
      </w:r>
      <w:r>
        <w:rPr>
          <w:lang w:eastAsia="zh-CN"/>
        </w:rPr>
        <w:t>-</w:t>
      </w:r>
      <w:r>
        <w:rPr>
          <w:rFonts w:hint="eastAsia"/>
          <w:lang w:eastAsia="zh-CN"/>
        </w:rPr>
        <w:t>T</w:t>
      </w:r>
      <w:r>
        <w:rPr>
          <w:lang w:eastAsia="zh-CN"/>
        </w:rPr>
        <w:t xml:space="preserve"> </w:t>
      </w:r>
      <w:r>
        <w:rPr>
          <w:rFonts w:hint="eastAsia"/>
          <w:lang w:eastAsia="zh-CN"/>
        </w:rPr>
        <w:t>A</w:t>
      </w:r>
      <w:r>
        <w:rPr>
          <w:lang w:eastAsia="zh-CN"/>
        </w:rPr>
        <w:t>.8</w:t>
      </w:r>
      <w:r>
        <w:rPr>
          <w:rFonts w:hint="eastAsia"/>
          <w:lang w:eastAsia="zh-CN"/>
        </w:rPr>
        <w:t>建议书中的规定。批准程序的选择见本决议第</w:t>
      </w:r>
      <w:r>
        <w:rPr>
          <w:lang w:eastAsia="zh-CN"/>
        </w:rPr>
        <w:t>8</w:t>
      </w:r>
      <w:r>
        <w:rPr>
          <w:rFonts w:hint="eastAsia"/>
          <w:lang w:eastAsia="zh-CN"/>
        </w:rPr>
        <w:t>节中的规定。</w:t>
      </w:r>
    </w:p>
    <w:p w14:paraId="65C360A6" w14:textId="77777777" w:rsidR="004034F6" w:rsidRPr="00B30DEA" w:rsidRDefault="004034F6" w:rsidP="004034F6">
      <w:pPr>
        <w:pStyle w:val="Heading3"/>
        <w:rPr>
          <w:lang w:eastAsia="zh-CN"/>
        </w:rPr>
      </w:pPr>
      <w:r w:rsidRPr="00B80979">
        <w:rPr>
          <w:bCs/>
          <w:lang w:eastAsia="zh-CN"/>
        </w:rPr>
        <w:t>1</w:t>
      </w:r>
      <w:r w:rsidRPr="00B30DEA">
        <w:rPr>
          <w:rFonts w:ascii="STKaiti" w:eastAsia="STKaiti" w:hAnsi="STKaiti"/>
          <w:bCs/>
          <w:szCs w:val="24"/>
          <w:lang w:val="fr-CH" w:eastAsia="zh-CN"/>
        </w:rPr>
        <w:t>之二</w:t>
      </w:r>
      <w:r>
        <w:rPr>
          <w:lang w:eastAsia="zh-CN"/>
        </w:rPr>
        <w:t>.</w:t>
      </w:r>
      <w:r w:rsidRPr="00B30DEA">
        <w:rPr>
          <w:lang w:eastAsia="zh-CN"/>
        </w:rPr>
        <w:t>5.3</w:t>
      </w:r>
      <w:r w:rsidRPr="00B30DEA">
        <w:rPr>
          <w:lang w:eastAsia="zh-CN"/>
        </w:rPr>
        <w:tab/>
      </w:r>
      <w:r w:rsidRPr="00B30DEA">
        <w:rPr>
          <w:lang w:eastAsia="zh-CN"/>
        </w:rPr>
        <w:t>删除</w:t>
      </w:r>
    </w:p>
    <w:p w14:paraId="135FABFB" w14:textId="77777777" w:rsidR="004034F6" w:rsidRPr="008D6A26" w:rsidRDefault="004034F6" w:rsidP="004034F6">
      <w:pPr>
        <w:ind w:firstLineChars="200" w:firstLine="480"/>
        <w:rPr>
          <w:lang w:eastAsia="zh-CN"/>
        </w:rPr>
      </w:pPr>
      <w:r w:rsidRPr="008D6A26">
        <w:rPr>
          <w:rFonts w:hint="eastAsia"/>
          <w:lang w:eastAsia="zh-CN"/>
        </w:rPr>
        <w:t>删除建议书的程序规定在本决议第</w:t>
      </w:r>
      <w:r>
        <w:rPr>
          <w:rFonts w:hint="eastAsia"/>
          <w:lang w:eastAsia="zh-CN"/>
        </w:rPr>
        <w:t>9</w:t>
      </w:r>
      <w:r>
        <w:rPr>
          <w:lang w:eastAsia="zh-CN"/>
        </w:rPr>
        <w:t>.8</w:t>
      </w:r>
      <w:r w:rsidRPr="008D6A26">
        <w:rPr>
          <w:rFonts w:hint="eastAsia"/>
          <w:lang w:eastAsia="zh-CN"/>
        </w:rPr>
        <w:t>节中。</w:t>
      </w:r>
    </w:p>
    <w:p w14:paraId="58557055" w14:textId="77777777" w:rsidR="004034F6" w:rsidRPr="008D6A26" w:rsidRDefault="004034F6" w:rsidP="004034F6">
      <w:pPr>
        <w:pStyle w:val="Heading2"/>
        <w:rPr>
          <w:lang w:eastAsia="zh-CN"/>
        </w:rPr>
      </w:pPr>
      <w:r w:rsidRPr="00996259">
        <w:rPr>
          <w:bCs/>
          <w:lang w:eastAsia="zh-CN"/>
        </w:rPr>
        <w:t>1</w:t>
      </w:r>
      <w:r w:rsidRPr="00DB52F6">
        <w:rPr>
          <w:rFonts w:ascii="STKaiti" w:eastAsia="STKaiti" w:hAnsi="STKaiti"/>
          <w:bCs/>
          <w:lang w:val="fr-CH" w:eastAsia="zh-CN"/>
        </w:rPr>
        <w:t>之二</w:t>
      </w:r>
      <w:r>
        <w:rPr>
          <w:lang w:eastAsia="zh-CN"/>
        </w:rPr>
        <w:t>.</w:t>
      </w:r>
      <w:r w:rsidRPr="008D6A26">
        <w:rPr>
          <w:lang w:eastAsia="zh-CN"/>
        </w:rPr>
        <w:t>6</w:t>
      </w:r>
      <w:r w:rsidRPr="008D6A26">
        <w:rPr>
          <w:lang w:eastAsia="zh-CN"/>
        </w:rPr>
        <w:tab/>
      </w:r>
      <w:r>
        <w:rPr>
          <w:lang w:eastAsia="zh-CN"/>
        </w:rPr>
        <w:tab/>
      </w:r>
      <w:r>
        <w:rPr>
          <w:rFonts w:hint="eastAsia"/>
          <w:lang w:eastAsia="zh-CN"/>
        </w:rPr>
        <w:t>非规范性文件</w:t>
      </w:r>
    </w:p>
    <w:p w14:paraId="60C356E7" w14:textId="77777777" w:rsidR="004034F6" w:rsidRDefault="004034F6" w:rsidP="004034F6">
      <w:pPr>
        <w:keepNext/>
        <w:keepLines/>
        <w:ind w:firstLineChars="200" w:firstLine="480"/>
        <w:rPr>
          <w:lang w:eastAsia="zh-CN"/>
        </w:rPr>
      </w:pPr>
      <w:r w:rsidRPr="00A40D99">
        <w:rPr>
          <w:rFonts w:hint="eastAsia"/>
          <w:lang w:eastAsia="zh-CN"/>
        </w:rPr>
        <w:t>ITU</w:t>
      </w:r>
      <w:r w:rsidRPr="00A40D99">
        <w:rPr>
          <w:lang w:eastAsia="zh-CN"/>
        </w:rPr>
        <w:t>-T A.13</w:t>
      </w:r>
      <w:r w:rsidRPr="00A40D99">
        <w:rPr>
          <w:rFonts w:hint="eastAsia"/>
          <w:lang w:eastAsia="zh-CN"/>
        </w:rPr>
        <w:t>建议书定义了非规范性文件。</w:t>
      </w:r>
    </w:p>
    <w:p w14:paraId="40E9B695" w14:textId="77777777" w:rsidR="004034F6" w:rsidRPr="00257DD8" w:rsidRDefault="004034F6" w:rsidP="004034F6">
      <w:pPr>
        <w:pStyle w:val="SectionNo"/>
        <w:outlineLvl w:val="0"/>
        <w:rPr>
          <w:lang w:eastAsia="zh-CN"/>
        </w:rPr>
      </w:pPr>
      <w:r w:rsidRPr="008D6A26">
        <w:rPr>
          <w:lang w:eastAsia="zh-CN"/>
        </w:rPr>
        <w:t>第</w:t>
      </w:r>
      <w:r w:rsidRPr="008D6A26">
        <w:rPr>
          <w:lang w:eastAsia="zh-CN"/>
        </w:rPr>
        <w:t>2</w:t>
      </w:r>
      <w:r w:rsidRPr="008D6A26">
        <w:rPr>
          <w:lang w:eastAsia="zh-CN"/>
        </w:rPr>
        <w:t>节</w:t>
      </w:r>
    </w:p>
    <w:p w14:paraId="610E43B9" w14:textId="77777777" w:rsidR="004034F6" w:rsidRPr="008D6A26" w:rsidRDefault="004034F6" w:rsidP="00AD1E11">
      <w:pPr>
        <w:pStyle w:val="Sectiontitle"/>
        <w:outlineLvl w:val="0"/>
        <w:rPr>
          <w:lang w:eastAsia="zh-CN"/>
        </w:rPr>
      </w:pPr>
      <w:r w:rsidRPr="008D6A26">
        <w:rPr>
          <w:lang w:eastAsia="zh-CN"/>
        </w:rPr>
        <w:t>研究</w:t>
      </w:r>
      <w:proofErr w:type="gramStart"/>
      <w:r w:rsidRPr="008D6A26">
        <w:rPr>
          <w:lang w:eastAsia="zh-CN"/>
        </w:rPr>
        <w:t>组及其</w:t>
      </w:r>
      <w:proofErr w:type="gramEnd"/>
      <w:r w:rsidRPr="008D6A26">
        <w:rPr>
          <w:lang w:eastAsia="zh-CN"/>
        </w:rPr>
        <w:t>相关组</w:t>
      </w:r>
    </w:p>
    <w:p w14:paraId="7B4908FD" w14:textId="77777777" w:rsidR="004034F6" w:rsidRPr="008D6A26" w:rsidRDefault="004034F6" w:rsidP="004034F6">
      <w:pPr>
        <w:pStyle w:val="Heading2"/>
        <w:rPr>
          <w:lang w:eastAsia="zh-CN"/>
        </w:rPr>
      </w:pPr>
      <w:r w:rsidRPr="008D6A26">
        <w:rPr>
          <w:lang w:eastAsia="zh-CN"/>
        </w:rPr>
        <w:t>2.1</w:t>
      </w:r>
      <w:r w:rsidRPr="008D6A26">
        <w:rPr>
          <w:lang w:eastAsia="zh-CN"/>
        </w:rPr>
        <w:tab/>
      </w:r>
      <w:r w:rsidRPr="008D6A26">
        <w:rPr>
          <w:lang w:eastAsia="zh-CN"/>
        </w:rPr>
        <w:t>研究组及其相关组的分类</w:t>
      </w:r>
    </w:p>
    <w:p w14:paraId="3BEACA9F" w14:textId="77777777" w:rsidR="004034F6" w:rsidRPr="008D6A26" w:rsidRDefault="004034F6" w:rsidP="004034F6">
      <w:pPr>
        <w:rPr>
          <w:lang w:eastAsia="zh-CN"/>
        </w:rPr>
      </w:pPr>
      <w:r w:rsidRPr="007C7BCB">
        <w:rPr>
          <w:b/>
          <w:lang w:eastAsia="zh-CN"/>
        </w:rPr>
        <w:t>2.1.1</w:t>
      </w:r>
      <w:r w:rsidRPr="007C7BCB">
        <w:rPr>
          <w:lang w:eastAsia="zh-CN"/>
        </w:rPr>
        <w:tab/>
      </w:r>
      <w:r w:rsidRPr="007C7BCB">
        <w:rPr>
          <w:rFonts w:hint="eastAsia"/>
          <w:lang w:eastAsia="zh-CN"/>
        </w:rPr>
        <w:t>根据</w:t>
      </w:r>
      <w:r w:rsidRPr="007C7BCB" w:rsidDel="004C4F5D">
        <w:rPr>
          <w:rFonts w:hint="eastAsia"/>
          <w:lang w:eastAsia="zh-CN"/>
        </w:rPr>
        <w:t>国际电联</w:t>
      </w:r>
      <w:r w:rsidRPr="007C7BCB">
        <w:rPr>
          <w:rFonts w:hint="eastAsia"/>
          <w:lang w:eastAsia="zh-CN"/>
        </w:rPr>
        <w:t>《公约》第</w:t>
      </w:r>
      <w:r w:rsidRPr="007C7BCB">
        <w:rPr>
          <w:lang w:eastAsia="zh-CN"/>
        </w:rPr>
        <w:t>14</w:t>
      </w:r>
      <w:r w:rsidRPr="007C7BCB">
        <w:rPr>
          <w:rFonts w:hint="eastAsia"/>
          <w:lang w:eastAsia="zh-CN"/>
        </w:rPr>
        <w:t>条，</w:t>
      </w:r>
      <w:r w:rsidRPr="007C7BCB">
        <w:rPr>
          <w:lang w:eastAsia="zh-CN"/>
        </w:rPr>
        <w:t>WTSA</w:t>
      </w:r>
      <w:r w:rsidRPr="007C7BCB">
        <w:rPr>
          <w:rFonts w:hint="eastAsia"/>
          <w:lang w:eastAsia="zh-CN"/>
        </w:rPr>
        <w:t>成立各研究组旨在使其：</w:t>
      </w:r>
    </w:p>
    <w:p w14:paraId="396C0137" w14:textId="77777777" w:rsidR="004034F6" w:rsidRDefault="004034F6" w:rsidP="004034F6">
      <w:pPr>
        <w:pStyle w:val="enumlev10"/>
        <w:rPr>
          <w:lang w:eastAsia="zh-CN"/>
        </w:rPr>
      </w:pPr>
      <w:r w:rsidRPr="008D6A26">
        <w:rPr>
          <w:lang w:eastAsia="zh-CN"/>
        </w:rPr>
        <w:t>a)</w:t>
      </w:r>
      <w:r w:rsidRPr="008D6A26">
        <w:rPr>
          <w:lang w:eastAsia="zh-CN"/>
        </w:rPr>
        <w:tab/>
      </w:r>
      <w:r w:rsidRPr="008D6A26">
        <w:rPr>
          <w:lang w:eastAsia="zh-CN"/>
        </w:rPr>
        <w:t>以任务</w:t>
      </w:r>
      <w:r w:rsidRPr="008D6A26">
        <w:rPr>
          <w:rFonts w:hint="eastAsia"/>
          <w:lang w:eastAsia="zh-CN"/>
        </w:rPr>
        <w:t>为导向的</w:t>
      </w:r>
      <w:r w:rsidRPr="008D6A26">
        <w:rPr>
          <w:lang w:eastAsia="zh-CN"/>
        </w:rPr>
        <w:t>方式实现与某个特定研究领域相关的一系列课题中所确立的目标；</w:t>
      </w:r>
    </w:p>
    <w:p w14:paraId="7F777172" w14:textId="77777777" w:rsidR="004034F6" w:rsidRPr="00E5402F" w:rsidRDefault="004034F6" w:rsidP="004034F6">
      <w:pPr>
        <w:pStyle w:val="enumlev10"/>
        <w:rPr>
          <w:lang w:eastAsia="zh-CN"/>
        </w:rPr>
      </w:pPr>
      <w:r w:rsidRPr="0077066D">
        <w:rPr>
          <w:lang w:eastAsia="zh-CN"/>
        </w:rPr>
        <w:t>b)</w:t>
      </w:r>
      <w:r w:rsidRPr="0077066D">
        <w:rPr>
          <w:lang w:eastAsia="zh-CN"/>
        </w:rPr>
        <w:tab/>
      </w:r>
      <w:r>
        <w:rPr>
          <w:rFonts w:hint="eastAsia"/>
          <w:lang w:eastAsia="zh-CN"/>
        </w:rPr>
        <w:t>在其一般责任范围</w:t>
      </w:r>
      <w:r w:rsidRPr="00E5402F">
        <w:rPr>
          <w:rFonts w:hint="eastAsia"/>
          <w:lang w:eastAsia="zh-CN"/>
        </w:rPr>
        <w:t>内（</w:t>
      </w:r>
      <w:r w:rsidRPr="001D7A66">
        <w:rPr>
          <w:rFonts w:hint="eastAsia"/>
          <w:lang w:eastAsia="zh-CN"/>
        </w:rPr>
        <w:t>由</w:t>
      </w:r>
      <w:r w:rsidRPr="00E5402F">
        <w:rPr>
          <w:lang w:eastAsia="zh-CN"/>
        </w:rPr>
        <w:t>WTSA</w:t>
      </w:r>
      <w:r w:rsidRPr="00E5402F">
        <w:rPr>
          <w:rFonts w:hint="eastAsia"/>
          <w:lang w:eastAsia="zh-CN"/>
        </w:rPr>
        <w:t>定义</w:t>
      </w:r>
      <w:r w:rsidRPr="001D7A66">
        <w:rPr>
          <w:rFonts w:hint="eastAsia"/>
          <w:lang w:eastAsia="zh-CN"/>
        </w:rPr>
        <w:t>的</w:t>
      </w:r>
      <w:r w:rsidRPr="00E5402F">
        <w:rPr>
          <w:rFonts w:hint="eastAsia"/>
          <w:lang w:eastAsia="zh-CN"/>
        </w:rPr>
        <w:t>）制备建议书草案，并酌情与其相关组协作，以期得到通过和</w:t>
      </w:r>
      <w:r w:rsidRPr="00E5402F">
        <w:rPr>
          <w:lang w:eastAsia="zh-CN"/>
        </w:rPr>
        <w:t>/</w:t>
      </w:r>
      <w:r w:rsidRPr="00E5402F">
        <w:rPr>
          <w:rFonts w:hint="eastAsia"/>
          <w:lang w:eastAsia="zh-CN"/>
        </w:rPr>
        <w:t>或批准；</w:t>
      </w:r>
    </w:p>
    <w:p w14:paraId="244813C8" w14:textId="77777777" w:rsidR="004034F6" w:rsidRPr="00E5402F" w:rsidRDefault="004034F6" w:rsidP="004034F6">
      <w:pPr>
        <w:pStyle w:val="enumlev10"/>
        <w:rPr>
          <w:lang w:eastAsia="zh-CN"/>
        </w:rPr>
      </w:pPr>
      <w:r w:rsidRPr="00E5402F">
        <w:rPr>
          <w:lang w:eastAsia="zh-CN"/>
        </w:rPr>
        <w:t>c)</w:t>
      </w:r>
      <w:r w:rsidRPr="00E5402F">
        <w:rPr>
          <w:lang w:eastAsia="zh-CN"/>
        </w:rPr>
        <w:tab/>
      </w:r>
      <w:r w:rsidRPr="00E5402F">
        <w:rPr>
          <w:rFonts w:hint="eastAsia"/>
          <w:lang w:eastAsia="zh-CN"/>
        </w:rPr>
        <w:t>在其一般责任范围内（由</w:t>
      </w:r>
      <w:r w:rsidRPr="00E5402F">
        <w:rPr>
          <w:lang w:eastAsia="zh-CN"/>
        </w:rPr>
        <w:t>WTSA</w:t>
      </w:r>
      <w:r w:rsidRPr="00E5402F">
        <w:rPr>
          <w:rFonts w:hint="eastAsia"/>
          <w:lang w:eastAsia="zh-CN"/>
        </w:rPr>
        <w:t>定义的）制备非规范性文件草案（定义见</w:t>
      </w:r>
      <w:r w:rsidRPr="00E5402F">
        <w:rPr>
          <w:lang w:eastAsia="zh-CN"/>
        </w:rPr>
        <w:t>ITU-T A.13</w:t>
      </w:r>
      <w:r w:rsidRPr="00E5402F">
        <w:rPr>
          <w:rFonts w:hint="eastAsia"/>
          <w:lang w:eastAsia="zh-CN"/>
        </w:rPr>
        <w:t>建议书），并酌情与其相关组协作，以期得到同意；</w:t>
      </w:r>
    </w:p>
    <w:p w14:paraId="7C2BB2C0" w14:textId="77777777" w:rsidR="004034F6" w:rsidRPr="00E5402F" w:rsidRDefault="004034F6" w:rsidP="004034F6">
      <w:pPr>
        <w:pStyle w:val="enumlev10"/>
        <w:rPr>
          <w:lang w:eastAsia="zh-CN"/>
        </w:rPr>
      </w:pPr>
      <w:r w:rsidRPr="00E5402F">
        <w:rPr>
          <w:lang w:eastAsia="zh-CN"/>
        </w:rPr>
        <w:t>d)</w:t>
      </w:r>
      <w:r w:rsidRPr="00E5402F">
        <w:rPr>
          <w:lang w:eastAsia="zh-CN"/>
        </w:rPr>
        <w:tab/>
      </w:r>
      <w:r w:rsidRPr="00E5402F">
        <w:rPr>
          <w:rFonts w:hint="eastAsia"/>
          <w:lang w:eastAsia="zh-CN"/>
        </w:rPr>
        <w:t>酌情与其相关组协作，在（由</w:t>
      </w:r>
      <w:r w:rsidRPr="00E5402F">
        <w:rPr>
          <w:lang w:eastAsia="zh-CN"/>
        </w:rPr>
        <w:t>WTSA</w:t>
      </w:r>
      <w:r w:rsidRPr="00E5402F">
        <w:rPr>
          <w:rFonts w:hint="eastAsia"/>
          <w:lang w:eastAsia="zh-CN"/>
        </w:rPr>
        <w:t>定义的）其总体责任范围内对现有建议书及定义进行审议，必要时提议修正或删除；</w:t>
      </w:r>
    </w:p>
    <w:p w14:paraId="33755A73" w14:textId="77777777" w:rsidR="004034F6" w:rsidRPr="008D6A26" w:rsidRDefault="004034F6" w:rsidP="004034F6">
      <w:pPr>
        <w:pStyle w:val="enumlev10"/>
        <w:rPr>
          <w:lang w:eastAsia="zh-CN"/>
        </w:rPr>
      </w:pPr>
      <w:r w:rsidRPr="00E5402F">
        <w:rPr>
          <w:lang w:eastAsia="zh-CN"/>
        </w:rPr>
        <w:t>e)</w:t>
      </w:r>
      <w:r w:rsidRPr="00E5402F">
        <w:rPr>
          <w:lang w:eastAsia="zh-CN"/>
        </w:rPr>
        <w:tab/>
      </w:r>
      <w:r w:rsidRPr="00E5402F">
        <w:rPr>
          <w:rFonts w:hint="eastAsia"/>
          <w:color w:val="000000"/>
          <w:lang w:eastAsia="zh-CN"/>
        </w:rPr>
        <w:t>酌情与其相关组协作，在（由</w:t>
      </w:r>
      <w:r w:rsidRPr="00E5402F">
        <w:rPr>
          <w:color w:val="000000"/>
          <w:lang w:eastAsia="zh-CN"/>
        </w:rPr>
        <w:t>WTSA</w:t>
      </w:r>
      <w:r w:rsidRPr="001D7A66">
        <w:rPr>
          <w:rFonts w:hint="eastAsia"/>
          <w:color w:val="000000"/>
          <w:lang w:eastAsia="zh-CN"/>
        </w:rPr>
        <w:t>定义</w:t>
      </w:r>
      <w:r w:rsidRPr="00E5402F">
        <w:rPr>
          <w:rFonts w:hint="eastAsia"/>
          <w:color w:val="000000"/>
          <w:lang w:eastAsia="zh-CN"/>
        </w:rPr>
        <w:t>的）其</w:t>
      </w:r>
      <w:r w:rsidRPr="008D6A26">
        <w:rPr>
          <w:color w:val="000000"/>
          <w:lang w:eastAsia="zh-CN"/>
        </w:rPr>
        <w:t>总体责任范围内对现有</w:t>
      </w:r>
      <w:r w:rsidRPr="008D6A26">
        <w:rPr>
          <w:rFonts w:hint="eastAsia"/>
          <w:color w:val="000000"/>
          <w:lang w:eastAsia="zh-CN"/>
        </w:rPr>
        <w:t>意见</w:t>
      </w:r>
      <w:r w:rsidRPr="008D6A26">
        <w:rPr>
          <w:color w:val="000000"/>
          <w:lang w:eastAsia="zh-CN"/>
        </w:rPr>
        <w:t>进行审议，必要时提议修正</w:t>
      </w:r>
      <w:r>
        <w:rPr>
          <w:rFonts w:hint="eastAsia"/>
          <w:color w:val="000000"/>
          <w:lang w:eastAsia="zh-CN"/>
        </w:rPr>
        <w:t>。</w:t>
      </w:r>
    </w:p>
    <w:p w14:paraId="381BBA6E" w14:textId="77777777" w:rsidR="004034F6" w:rsidRPr="008D6A26" w:rsidRDefault="004034F6" w:rsidP="004034F6">
      <w:pPr>
        <w:rPr>
          <w:lang w:eastAsia="zh-CN"/>
        </w:rPr>
      </w:pPr>
      <w:r w:rsidRPr="008D6A26">
        <w:rPr>
          <w:b/>
          <w:bCs/>
          <w:lang w:eastAsia="zh-CN"/>
        </w:rPr>
        <w:t>2.1.2</w:t>
      </w:r>
      <w:r w:rsidRPr="008D6A26">
        <w:rPr>
          <w:lang w:eastAsia="zh-CN"/>
        </w:rPr>
        <w:tab/>
      </w:r>
      <w:r w:rsidRPr="008D6A26">
        <w:rPr>
          <w:lang w:eastAsia="zh-CN"/>
        </w:rPr>
        <w:t>为方便工作的开展，各研究组可成立工作组、联合工作组及报告人组处理</w:t>
      </w:r>
      <w:r w:rsidRPr="008D6A26">
        <w:rPr>
          <w:rFonts w:hint="eastAsia"/>
          <w:lang w:eastAsia="zh-CN"/>
        </w:rPr>
        <w:t>指定</w:t>
      </w:r>
      <w:r w:rsidRPr="008D6A26">
        <w:rPr>
          <w:lang w:eastAsia="zh-CN"/>
        </w:rPr>
        <w:t>给研究组的任务</w:t>
      </w:r>
      <w:r>
        <w:rPr>
          <w:rFonts w:hint="eastAsia"/>
          <w:lang w:eastAsia="zh-CN"/>
        </w:rPr>
        <w:t>（</w:t>
      </w:r>
      <w:r w:rsidRPr="008D6A26">
        <w:rPr>
          <w:rFonts w:hint="eastAsia"/>
          <w:lang w:eastAsia="zh-CN"/>
        </w:rPr>
        <w:t>见</w:t>
      </w:r>
      <w:r w:rsidRPr="008D6A26">
        <w:rPr>
          <w:lang w:eastAsia="zh-CN"/>
        </w:rPr>
        <w:t>ITU-T A.1</w:t>
      </w:r>
      <w:r w:rsidRPr="008D6A26">
        <w:rPr>
          <w:rFonts w:hint="eastAsia"/>
          <w:lang w:eastAsia="zh-CN"/>
        </w:rPr>
        <w:t>建议书）</w:t>
      </w:r>
      <w:r w:rsidRPr="008D6A26">
        <w:rPr>
          <w:lang w:eastAsia="zh-CN"/>
        </w:rPr>
        <w:t>。</w:t>
      </w:r>
    </w:p>
    <w:p w14:paraId="1ACBE0D6" w14:textId="77777777" w:rsidR="004034F6" w:rsidRPr="008D6A26" w:rsidRDefault="004034F6" w:rsidP="004034F6">
      <w:pPr>
        <w:rPr>
          <w:lang w:eastAsia="zh-CN"/>
        </w:rPr>
      </w:pPr>
      <w:r w:rsidRPr="008D6A26">
        <w:rPr>
          <w:b/>
          <w:bCs/>
          <w:lang w:eastAsia="zh-CN"/>
        </w:rPr>
        <w:t>2.1.3</w:t>
      </w:r>
      <w:r w:rsidRPr="008D6A26">
        <w:rPr>
          <w:lang w:eastAsia="zh-CN"/>
        </w:rPr>
        <w:tab/>
      </w:r>
      <w:r w:rsidRPr="008D6A26">
        <w:rPr>
          <w:lang w:eastAsia="zh-CN"/>
        </w:rPr>
        <w:t>联合工作组须向其牵头研究组提交建议书草案。</w:t>
      </w:r>
    </w:p>
    <w:p w14:paraId="1A7D212D" w14:textId="77777777" w:rsidR="004034F6" w:rsidRPr="008D6A26" w:rsidRDefault="004034F6" w:rsidP="004034F6">
      <w:pPr>
        <w:rPr>
          <w:lang w:eastAsia="zh-CN"/>
        </w:rPr>
      </w:pPr>
      <w:r w:rsidRPr="00B74B86">
        <w:rPr>
          <w:b/>
          <w:lang w:eastAsia="zh-CN"/>
        </w:rPr>
        <w:t>2.1.4</w:t>
      </w:r>
      <w:r w:rsidRPr="00B74B86">
        <w:rPr>
          <w:lang w:eastAsia="zh-CN"/>
        </w:rPr>
        <w:tab/>
        <w:t>ITU-T</w:t>
      </w:r>
      <w:r w:rsidRPr="00B74B86">
        <w:rPr>
          <w:rFonts w:hint="eastAsia"/>
          <w:lang w:eastAsia="zh-CN"/>
        </w:rPr>
        <w:t>研究组区域组的成立须遵循有关</w:t>
      </w:r>
      <w:r w:rsidRPr="00B74B86">
        <w:rPr>
          <w:lang w:eastAsia="zh-CN"/>
        </w:rPr>
        <w:t>ITU-T</w:t>
      </w:r>
      <w:r w:rsidRPr="00B74B86">
        <w:rPr>
          <w:rFonts w:hint="eastAsia"/>
          <w:lang w:eastAsia="zh-CN"/>
        </w:rPr>
        <w:t>研究组区域组的</w:t>
      </w:r>
      <w:r w:rsidRPr="00B74B86">
        <w:rPr>
          <w:lang w:eastAsia="zh-CN"/>
        </w:rPr>
        <w:t>WTSA</w:t>
      </w:r>
      <w:r w:rsidRPr="00B74B86">
        <w:rPr>
          <w:rFonts w:hint="eastAsia"/>
          <w:lang w:eastAsia="zh-CN"/>
        </w:rPr>
        <w:t>第</w:t>
      </w:r>
      <w:r w:rsidRPr="00B74B86">
        <w:rPr>
          <w:lang w:eastAsia="zh-CN"/>
        </w:rPr>
        <w:t>54</w:t>
      </w:r>
      <w:r w:rsidRPr="00B74B86">
        <w:rPr>
          <w:rFonts w:hint="eastAsia"/>
          <w:lang w:eastAsia="zh-CN"/>
        </w:rPr>
        <w:t>号决议（</w:t>
      </w:r>
      <w:r w:rsidRPr="00B74B86">
        <w:rPr>
          <w:lang w:eastAsia="zh-CN"/>
        </w:rPr>
        <w:t>2022</w:t>
      </w:r>
      <w:r w:rsidRPr="00B74B86">
        <w:rPr>
          <w:rFonts w:hint="eastAsia"/>
          <w:lang w:eastAsia="zh-CN"/>
        </w:rPr>
        <w:t>年，日内瓦，修订版）。</w:t>
      </w:r>
    </w:p>
    <w:p w14:paraId="4D6E6E00" w14:textId="77777777" w:rsidR="004034F6" w:rsidRDefault="004034F6" w:rsidP="004034F6">
      <w:pPr>
        <w:overflowPunct/>
        <w:autoSpaceDE/>
        <w:autoSpaceDN/>
        <w:adjustRightInd/>
        <w:spacing w:before="0"/>
        <w:jc w:val="left"/>
        <w:textAlignment w:val="auto"/>
        <w:rPr>
          <w:b/>
          <w:bCs/>
          <w:lang w:eastAsia="zh-CN"/>
        </w:rPr>
      </w:pPr>
      <w:r>
        <w:rPr>
          <w:b/>
          <w:bCs/>
          <w:lang w:eastAsia="zh-CN"/>
        </w:rPr>
        <w:br w:type="page"/>
      </w:r>
    </w:p>
    <w:p w14:paraId="207EC7C0" w14:textId="77777777" w:rsidR="004034F6" w:rsidRPr="008D6A26" w:rsidRDefault="004034F6" w:rsidP="004034F6">
      <w:pPr>
        <w:rPr>
          <w:lang w:eastAsia="zh-CN"/>
        </w:rPr>
      </w:pPr>
      <w:r w:rsidRPr="008D6A26">
        <w:rPr>
          <w:b/>
          <w:bCs/>
          <w:lang w:eastAsia="zh-CN"/>
        </w:rPr>
        <w:lastRenderedPageBreak/>
        <w:t>2.1.</w:t>
      </w:r>
      <w:r>
        <w:rPr>
          <w:rFonts w:hint="eastAsia"/>
          <w:b/>
          <w:bCs/>
          <w:lang w:eastAsia="zh-CN"/>
        </w:rPr>
        <w:t>5</w:t>
      </w:r>
      <w:r w:rsidRPr="008D6A26">
        <w:rPr>
          <w:lang w:eastAsia="zh-CN"/>
        </w:rPr>
        <w:tab/>
      </w:r>
      <w:r>
        <w:rPr>
          <w:rFonts w:hint="eastAsia"/>
          <w:lang w:eastAsia="zh-CN"/>
        </w:rPr>
        <w:t>WTSA</w:t>
      </w:r>
      <w:r w:rsidRPr="008D6A26">
        <w:rPr>
          <w:lang w:eastAsia="zh-CN"/>
        </w:rPr>
        <w:t>或</w:t>
      </w:r>
      <w:r w:rsidRPr="008D6A26">
        <w:rPr>
          <w:lang w:eastAsia="zh-CN"/>
        </w:rPr>
        <w:t>TSAG</w:t>
      </w:r>
      <w:r w:rsidRPr="008D6A26">
        <w:rPr>
          <w:lang w:eastAsia="zh-CN"/>
        </w:rPr>
        <w:t>可以指定一个研究组为牵头研究组</w:t>
      </w:r>
      <w:r w:rsidRPr="008D6A26">
        <w:rPr>
          <w:rFonts w:hint="eastAsia"/>
          <w:lang w:eastAsia="zh-CN"/>
        </w:rPr>
        <w:t>，</w:t>
      </w:r>
      <w:r w:rsidRPr="008D6A26">
        <w:rPr>
          <w:lang w:eastAsia="zh-CN"/>
        </w:rPr>
        <w:t>负责</w:t>
      </w:r>
      <w:r w:rsidRPr="008D6A26">
        <w:rPr>
          <w:rFonts w:hint="eastAsia"/>
          <w:lang w:eastAsia="zh-CN"/>
        </w:rPr>
        <w:t>与若干个研究组相关的一特定工作领域方面的</w:t>
      </w:r>
      <w:r w:rsidRPr="008D6A26">
        <w:rPr>
          <w:lang w:eastAsia="zh-CN"/>
        </w:rPr>
        <w:t>ITU-T</w:t>
      </w:r>
      <w:r w:rsidRPr="008D6A26">
        <w:rPr>
          <w:lang w:eastAsia="zh-CN"/>
        </w:rPr>
        <w:t>研究。</w:t>
      </w:r>
      <w:r w:rsidRPr="008D6A26">
        <w:rPr>
          <w:rFonts w:hint="eastAsia"/>
          <w:lang w:eastAsia="zh-CN"/>
        </w:rPr>
        <w:t>此</w:t>
      </w:r>
      <w:r w:rsidRPr="008D6A26">
        <w:rPr>
          <w:lang w:eastAsia="zh-CN"/>
        </w:rPr>
        <w:t>牵头研究组须负责研究</w:t>
      </w:r>
      <w:r w:rsidRPr="008D6A26">
        <w:rPr>
          <w:rFonts w:hint="eastAsia"/>
          <w:lang w:eastAsia="zh-CN"/>
        </w:rPr>
        <w:t>适当</w:t>
      </w:r>
      <w:r w:rsidRPr="008D6A26">
        <w:rPr>
          <w:lang w:eastAsia="zh-CN"/>
        </w:rPr>
        <w:t>的核心课题。此外，该牵头研究组可与相关研究组协商，</w:t>
      </w:r>
      <w:r w:rsidRPr="008D6A26">
        <w:rPr>
          <w:rFonts w:hint="eastAsia"/>
          <w:lang w:eastAsia="zh-CN"/>
        </w:rPr>
        <w:t>并酌情</w:t>
      </w:r>
      <w:r>
        <w:rPr>
          <w:color w:val="000000"/>
          <w:lang w:eastAsia="zh-CN"/>
        </w:rPr>
        <w:t>适当顾及各国、区域</w:t>
      </w:r>
      <w:r w:rsidRPr="008D6A26">
        <w:rPr>
          <w:color w:val="000000"/>
          <w:lang w:eastAsia="zh-CN"/>
        </w:rPr>
        <w:t>及其他国际标准化组织</w:t>
      </w:r>
      <w:r>
        <w:rPr>
          <w:rFonts w:hint="eastAsia"/>
          <w:color w:val="000000"/>
          <w:lang w:eastAsia="zh-CN"/>
        </w:rPr>
        <w:t>开展</w:t>
      </w:r>
      <w:r w:rsidRPr="008D6A26">
        <w:rPr>
          <w:color w:val="000000"/>
          <w:lang w:eastAsia="zh-CN"/>
        </w:rPr>
        <w:t>的工作（《公约》第</w:t>
      </w:r>
      <w:r w:rsidRPr="008D6A26">
        <w:rPr>
          <w:color w:val="000000"/>
          <w:lang w:eastAsia="zh-CN"/>
        </w:rPr>
        <w:t>196</w:t>
      </w:r>
      <w:r w:rsidRPr="008D6A26">
        <w:rPr>
          <w:color w:val="000000"/>
          <w:lang w:eastAsia="zh-CN"/>
        </w:rPr>
        <w:t>款）</w:t>
      </w:r>
      <w:r w:rsidRPr="008D6A26">
        <w:rPr>
          <w:lang w:eastAsia="zh-CN"/>
        </w:rPr>
        <w:t>，负责界定并</w:t>
      </w:r>
      <w:r>
        <w:rPr>
          <w:rFonts w:hint="eastAsia"/>
          <w:lang w:eastAsia="zh-CN"/>
        </w:rPr>
        <w:t>维护</w:t>
      </w:r>
      <w:r w:rsidRPr="008D6A26">
        <w:rPr>
          <w:lang w:eastAsia="zh-CN"/>
        </w:rPr>
        <w:t>整个框架，</w:t>
      </w:r>
      <w:r w:rsidRPr="008D6A26">
        <w:rPr>
          <w:rFonts w:hint="eastAsia"/>
          <w:lang w:eastAsia="zh-CN"/>
        </w:rPr>
        <w:t>而且</w:t>
      </w:r>
      <w:r w:rsidRPr="008D6A26">
        <w:rPr>
          <w:lang w:eastAsia="zh-CN"/>
        </w:rPr>
        <w:t>（</w:t>
      </w:r>
      <w:r w:rsidRPr="008D6A26">
        <w:rPr>
          <w:rFonts w:hint="eastAsia"/>
          <w:lang w:eastAsia="zh-CN"/>
        </w:rPr>
        <w:t>在与相关研究组协商并认识到</w:t>
      </w:r>
      <w:r w:rsidRPr="008D6A26">
        <w:rPr>
          <w:lang w:eastAsia="zh-CN"/>
        </w:rPr>
        <w:t>各</w:t>
      </w:r>
      <w:r w:rsidRPr="008D6A26">
        <w:rPr>
          <w:rFonts w:hint="eastAsia"/>
          <w:lang w:eastAsia="zh-CN"/>
        </w:rPr>
        <w:t>其职权</w:t>
      </w:r>
      <w:r w:rsidRPr="008D6A26">
        <w:rPr>
          <w:lang w:eastAsia="zh-CN"/>
        </w:rPr>
        <w:t>的</w:t>
      </w:r>
      <w:r w:rsidRPr="008D6A26">
        <w:rPr>
          <w:rFonts w:hint="eastAsia"/>
          <w:lang w:eastAsia="zh-CN"/>
        </w:rPr>
        <w:t>情况下</w:t>
      </w:r>
      <w:r w:rsidRPr="008D6A26">
        <w:rPr>
          <w:lang w:eastAsia="zh-CN"/>
        </w:rPr>
        <w:t>）协调、</w:t>
      </w:r>
      <w:r w:rsidRPr="008D6A26">
        <w:rPr>
          <w:rFonts w:hint="eastAsia"/>
          <w:lang w:eastAsia="zh-CN"/>
        </w:rPr>
        <w:t>指定</w:t>
      </w:r>
      <w:r w:rsidRPr="008D6A26">
        <w:rPr>
          <w:lang w:eastAsia="zh-CN"/>
        </w:rPr>
        <w:t>以及优选各研究组应开展的研究，以</w:t>
      </w:r>
      <w:r w:rsidRPr="008D6A26">
        <w:rPr>
          <w:rFonts w:hint="eastAsia"/>
          <w:lang w:eastAsia="zh-CN"/>
        </w:rPr>
        <w:t>确</w:t>
      </w:r>
      <w:r w:rsidRPr="008D6A26">
        <w:rPr>
          <w:lang w:eastAsia="zh-CN"/>
        </w:rPr>
        <w:t>保</w:t>
      </w:r>
      <w:r w:rsidRPr="008D6A26">
        <w:rPr>
          <w:rFonts w:hint="eastAsia"/>
          <w:lang w:eastAsia="zh-CN"/>
        </w:rPr>
        <w:t>能够</w:t>
      </w:r>
      <w:r w:rsidRPr="008D6A26">
        <w:rPr>
          <w:lang w:eastAsia="zh-CN"/>
        </w:rPr>
        <w:t>制定协调一致、完整、及时的建议书。该牵头研究组须向</w:t>
      </w:r>
      <w:r w:rsidRPr="008D6A26">
        <w:rPr>
          <w:lang w:eastAsia="zh-CN"/>
        </w:rPr>
        <w:t>TSAG</w:t>
      </w:r>
      <w:r w:rsidRPr="008D6A26">
        <w:rPr>
          <w:lang w:eastAsia="zh-CN"/>
        </w:rPr>
        <w:t>报告在其活动范围内确定的工作的进展情况。</w:t>
      </w:r>
      <w:r w:rsidRPr="008D6A26">
        <w:rPr>
          <w:rFonts w:hint="eastAsia"/>
          <w:lang w:eastAsia="zh-CN"/>
        </w:rPr>
        <w:t>该</w:t>
      </w:r>
      <w:r w:rsidRPr="008D6A26">
        <w:rPr>
          <w:lang w:eastAsia="zh-CN"/>
        </w:rPr>
        <w:t>研究组无法解决的问题应提交</w:t>
      </w:r>
      <w:r w:rsidRPr="008D6A26">
        <w:rPr>
          <w:lang w:eastAsia="zh-CN"/>
        </w:rPr>
        <w:t>TSAG</w:t>
      </w:r>
      <w:r w:rsidRPr="008D6A26">
        <w:rPr>
          <w:lang w:eastAsia="zh-CN"/>
        </w:rPr>
        <w:t>，</w:t>
      </w:r>
      <w:r w:rsidRPr="008D6A26">
        <w:rPr>
          <w:rFonts w:hint="eastAsia"/>
          <w:lang w:eastAsia="zh-CN"/>
        </w:rPr>
        <w:t>由</w:t>
      </w:r>
      <w:r w:rsidRPr="008D6A26">
        <w:rPr>
          <w:lang w:eastAsia="zh-CN"/>
        </w:rPr>
        <w:t>TSAG</w:t>
      </w:r>
      <w:r w:rsidRPr="008D6A26">
        <w:rPr>
          <w:lang w:eastAsia="zh-CN"/>
        </w:rPr>
        <w:t>对工作方向提出意见和建议。</w:t>
      </w:r>
    </w:p>
    <w:p w14:paraId="3AC1CABF" w14:textId="77777777" w:rsidR="004034F6" w:rsidRPr="008D6A26" w:rsidRDefault="004034F6" w:rsidP="004034F6">
      <w:pPr>
        <w:pStyle w:val="Heading2"/>
        <w:rPr>
          <w:lang w:eastAsia="zh-CN"/>
        </w:rPr>
      </w:pPr>
      <w:r w:rsidRPr="008D6A26">
        <w:rPr>
          <w:lang w:eastAsia="zh-CN"/>
        </w:rPr>
        <w:t>2.2</w:t>
      </w:r>
      <w:r w:rsidRPr="008D6A26">
        <w:rPr>
          <w:lang w:eastAsia="zh-CN"/>
        </w:rPr>
        <w:tab/>
      </w:r>
      <w:r w:rsidRPr="008D6A26">
        <w:rPr>
          <w:lang w:eastAsia="zh-CN"/>
        </w:rPr>
        <w:t>在日内瓦以外召开的会议</w:t>
      </w:r>
    </w:p>
    <w:p w14:paraId="378BCB7E" w14:textId="77777777" w:rsidR="004034F6" w:rsidRPr="008D6A26" w:rsidRDefault="004034F6" w:rsidP="004034F6">
      <w:pPr>
        <w:rPr>
          <w:lang w:eastAsia="zh-CN"/>
        </w:rPr>
      </w:pPr>
      <w:r w:rsidRPr="008D6A26">
        <w:rPr>
          <w:b/>
          <w:bCs/>
          <w:lang w:eastAsia="zh-CN"/>
        </w:rPr>
        <w:t>2.2.1</w:t>
      </w:r>
      <w:r w:rsidRPr="008D6A26">
        <w:rPr>
          <w:lang w:eastAsia="zh-CN"/>
        </w:rPr>
        <w:tab/>
      </w:r>
      <w:r w:rsidRPr="008D6A26">
        <w:rPr>
          <w:lang w:eastAsia="zh-CN"/>
        </w:rPr>
        <w:t>如</w:t>
      </w:r>
      <w:r w:rsidRPr="008D6A26">
        <w:rPr>
          <w:rFonts w:hint="eastAsia"/>
          <w:lang w:eastAsia="zh-CN"/>
        </w:rPr>
        <w:t>得</w:t>
      </w:r>
      <w:r w:rsidRPr="008D6A26">
        <w:rPr>
          <w:lang w:eastAsia="zh-CN"/>
        </w:rPr>
        <w:t>到国际电联成员国</w:t>
      </w:r>
      <w:r w:rsidRPr="008D6A26">
        <w:rPr>
          <w:rFonts w:hint="eastAsia"/>
          <w:lang w:eastAsia="zh-CN"/>
        </w:rPr>
        <w:t>、</w:t>
      </w:r>
      <w:r w:rsidRPr="008D6A26">
        <w:rPr>
          <w:rFonts w:hint="eastAsia"/>
          <w:lang w:eastAsia="zh-CN"/>
        </w:rPr>
        <w:t>ITU</w:t>
      </w:r>
      <w:r w:rsidRPr="008D6A26">
        <w:rPr>
          <w:lang w:eastAsia="zh-CN"/>
        </w:rPr>
        <w:t>-T</w:t>
      </w:r>
      <w:r w:rsidRPr="008D6A26">
        <w:rPr>
          <w:rFonts w:hint="eastAsia"/>
          <w:lang w:eastAsia="zh-CN"/>
        </w:rPr>
        <w:t>部门成员或一国际电联</w:t>
      </w:r>
      <w:r w:rsidRPr="008D6A26">
        <w:rPr>
          <w:lang w:eastAsia="zh-CN"/>
        </w:rPr>
        <w:t>成员国授权的实体的邀请，而且适宜在日内瓦以外举行会议（例如</w:t>
      </w:r>
      <w:r w:rsidRPr="008D6A26">
        <w:rPr>
          <w:rFonts w:hint="eastAsia"/>
          <w:lang w:eastAsia="zh-CN"/>
        </w:rPr>
        <w:t>，</w:t>
      </w:r>
      <w:r w:rsidRPr="008D6A26">
        <w:rPr>
          <w:lang w:eastAsia="zh-CN"/>
        </w:rPr>
        <w:t>与专题</w:t>
      </w:r>
      <w:r>
        <w:rPr>
          <w:rFonts w:hint="eastAsia"/>
          <w:lang w:eastAsia="zh-CN"/>
        </w:rPr>
        <w:t>研</w:t>
      </w:r>
      <w:r w:rsidRPr="008D6A26">
        <w:rPr>
          <w:lang w:eastAsia="zh-CN"/>
        </w:rPr>
        <w:t>讨论会或研讨会同时举行），研究组或工作组可以在日内瓦以外的地方召开会议。</w:t>
      </w:r>
      <w:r w:rsidRPr="008D6A26">
        <w:rPr>
          <w:rFonts w:hint="eastAsia"/>
          <w:lang w:eastAsia="zh-CN"/>
        </w:rPr>
        <w:t>此类</w:t>
      </w:r>
      <w:r w:rsidRPr="008D6A26">
        <w:rPr>
          <w:lang w:eastAsia="zh-CN"/>
        </w:rPr>
        <w:t>邀请</w:t>
      </w:r>
      <w:r w:rsidRPr="008D6A26">
        <w:rPr>
          <w:rFonts w:hint="eastAsia"/>
          <w:lang w:eastAsia="zh-CN"/>
        </w:rPr>
        <w:t>必须</w:t>
      </w:r>
      <w:r w:rsidRPr="008D6A26">
        <w:rPr>
          <w:lang w:eastAsia="zh-CN"/>
        </w:rPr>
        <w:t>在</w:t>
      </w:r>
      <w:r>
        <w:rPr>
          <w:lang w:eastAsia="zh-CN"/>
        </w:rPr>
        <w:t>WTSA</w:t>
      </w:r>
      <w:r w:rsidRPr="008D6A26">
        <w:rPr>
          <w:lang w:eastAsia="zh-CN"/>
        </w:rPr>
        <w:t>或</w:t>
      </w:r>
      <w:r w:rsidRPr="008D6A26">
        <w:rPr>
          <w:rFonts w:hint="eastAsia"/>
          <w:lang w:eastAsia="zh-CN"/>
        </w:rPr>
        <w:t>一</w:t>
      </w:r>
      <w:r w:rsidRPr="008D6A26">
        <w:rPr>
          <w:lang w:eastAsia="zh-CN"/>
        </w:rPr>
        <w:t>ITU-T</w:t>
      </w:r>
      <w:r w:rsidRPr="008D6A26">
        <w:rPr>
          <w:lang w:eastAsia="zh-CN"/>
        </w:rPr>
        <w:t>研究组会议上提出</w:t>
      </w:r>
      <w:r w:rsidRPr="008D6A26">
        <w:rPr>
          <w:rFonts w:hint="eastAsia"/>
          <w:lang w:eastAsia="zh-CN"/>
        </w:rPr>
        <w:t>才能得到考虑</w:t>
      </w:r>
      <w:r w:rsidRPr="008D6A26">
        <w:rPr>
          <w:lang w:eastAsia="zh-CN"/>
        </w:rPr>
        <w:t>。</w:t>
      </w:r>
      <w:r w:rsidRPr="008D6A26">
        <w:rPr>
          <w:rFonts w:hint="eastAsia"/>
          <w:lang w:eastAsia="zh-CN"/>
        </w:rPr>
        <w:t>须</w:t>
      </w:r>
      <w:r w:rsidRPr="008D6A26">
        <w:rPr>
          <w:lang w:eastAsia="zh-CN"/>
        </w:rPr>
        <w:t>在与</w:t>
      </w:r>
      <w:r>
        <w:rPr>
          <w:rFonts w:hint="eastAsia"/>
          <w:lang w:eastAsia="zh-CN"/>
        </w:rPr>
        <w:t>TSB</w:t>
      </w:r>
      <w:r w:rsidRPr="008D6A26">
        <w:rPr>
          <w:lang w:eastAsia="zh-CN"/>
        </w:rPr>
        <w:t>主任协商</w:t>
      </w:r>
      <w:r w:rsidRPr="008D6A26">
        <w:rPr>
          <w:rFonts w:hint="eastAsia"/>
          <w:lang w:eastAsia="zh-CN"/>
        </w:rPr>
        <w:t>之后</w:t>
      </w:r>
      <w:r w:rsidRPr="008D6A26">
        <w:rPr>
          <w:lang w:eastAsia="zh-CN"/>
        </w:rPr>
        <w:t>，并且</w:t>
      </w:r>
      <w:r w:rsidRPr="008D6A26">
        <w:rPr>
          <w:rFonts w:hint="eastAsia"/>
          <w:lang w:eastAsia="zh-CN"/>
        </w:rPr>
        <w:t>确定</w:t>
      </w:r>
      <w:r w:rsidRPr="008D6A26">
        <w:rPr>
          <w:lang w:eastAsia="zh-CN"/>
        </w:rPr>
        <w:t>不超出</w:t>
      </w:r>
      <w:r>
        <w:rPr>
          <w:rFonts w:hint="eastAsia"/>
          <w:lang w:eastAsia="zh-CN"/>
        </w:rPr>
        <w:t>国</w:t>
      </w:r>
      <w:r>
        <w:rPr>
          <w:lang w:eastAsia="zh-CN"/>
        </w:rPr>
        <w:t>际电联</w:t>
      </w:r>
      <w:r w:rsidRPr="008D6A26">
        <w:rPr>
          <w:lang w:eastAsia="zh-CN"/>
        </w:rPr>
        <w:t>理事会划拨给</w:t>
      </w:r>
      <w:r w:rsidRPr="008D6A26">
        <w:rPr>
          <w:lang w:eastAsia="zh-CN"/>
        </w:rPr>
        <w:t>ITU-T</w:t>
      </w:r>
      <w:r w:rsidRPr="008D6A26">
        <w:rPr>
          <w:lang w:eastAsia="zh-CN"/>
        </w:rPr>
        <w:t>的资金时</w:t>
      </w:r>
      <w:r w:rsidRPr="008D6A26">
        <w:rPr>
          <w:rFonts w:hint="eastAsia"/>
          <w:lang w:eastAsia="zh-CN"/>
        </w:rPr>
        <w:t>，此类应邀举办的会议</w:t>
      </w:r>
      <w:r w:rsidRPr="008D6A26">
        <w:rPr>
          <w:lang w:eastAsia="zh-CN"/>
        </w:rPr>
        <w:t>才能最终进行规划或组织。</w:t>
      </w:r>
    </w:p>
    <w:p w14:paraId="090A6CE7" w14:textId="77777777" w:rsidR="004034F6" w:rsidRPr="008D6A26" w:rsidRDefault="004034F6" w:rsidP="004034F6">
      <w:pPr>
        <w:rPr>
          <w:lang w:eastAsia="zh-CN"/>
        </w:rPr>
      </w:pPr>
      <w:r w:rsidRPr="00B74B86">
        <w:rPr>
          <w:b/>
          <w:lang w:eastAsia="zh-CN"/>
        </w:rPr>
        <w:t>2.2.2</w:t>
      </w:r>
      <w:r w:rsidRPr="00B74B86">
        <w:rPr>
          <w:lang w:eastAsia="zh-CN"/>
        </w:rPr>
        <w:tab/>
      </w:r>
      <w:r w:rsidRPr="00B74B86">
        <w:rPr>
          <w:rFonts w:hint="eastAsia"/>
          <w:lang w:eastAsia="zh-CN"/>
        </w:rPr>
        <w:t>在日内瓦以外召开的会议须遵照全权代表大会第</w:t>
      </w:r>
      <w:r w:rsidRPr="00B74B86">
        <w:rPr>
          <w:lang w:eastAsia="zh-CN"/>
        </w:rPr>
        <w:t>5</w:t>
      </w:r>
      <w:r w:rsidRPr="00B74B86">
        <w:rPr>
          <w:rFonts w:hint="eastAsia"/>
          <w:lang w:eastAsia="zh-CN"/>
        </w:rPr>
        <w:t>号决议（</w:t>
      </w:r>
      <w:r w:rsidRPr="00B74B86">
        <w:rPr>
          <w:lang w:eastAsia="zh-CN"/>
        </w:rPr>
        <w:t>1994</w:t>
      </w:r>
      <w:r w:rsidRPr="00B74B86">
        <w:rPr>
          <w:rFonts w:hint="eastAsia"/>
          <w:lang w:eastAsia="zh-CN"/>
        </w:rPr>
        <w:t>年，京都）的规定及理事会第</w:t>
      </w:r>
      <w:r w:rsidRPr="00B74B86">
        <w:rPr>
          <w:lang w:eastAsia="zh-CN"/>
        </w:rPr>
        <w:t>304</w:t>
      </w:r>
      <w:r w:rsidRPr="00B74B86">
        <w:rPr>
          <w:rFonts w:hint="eastAsia"/>
          <w:lang w:eastAsia="zh-CN"/>
        </w:rPr>
        <w:t>号决定的规定举办。有关在日内瓦以外召开研究组或其工作组会议的邀请函须附有一份说明，注明东道主同意支付相关的额外支出，并承诺至少免费提供足够的场所以及必要的办公家具和设备，但会议在发展中国家</w:t>
      </w:r>
      <w:r w:rsidRPr="00B74B86">
        <w:rPr>
          <w:rStyle w:val="FootnoteReference"/>
          <w:lang w:eastAsia="zh-CN"/>
        </w:rPr>
        <w:footnoteReference w:customMarkFollows="1" w:id="3"/>
        <w:t>3</w:t>
      </w:r>
      <w:r w:rsidRPr="00B74B86">
        <w:rPr>
          <w:rFonts w:hint="eastAsia"/>
          <w:lang w:eastAsia="zh-CN"/>
        </w:rPr>
        <w:t>召开时，如果东道国政府提出请求，则不必免费提供设备。</w:t>
      </w:r>
    </w:p>
    <w:p w14:paraId="7000A25F" w14:textId="77777777" w:rsidR="004034F6" w:rsidRPr="008D6A26" w:rsidRDefault="004034F6" w:rsidP="004034F6">
      <w:pPr>
        <w:rPr>
          <w:lang w:eastAsia="zh-CN"/>
        </w:rPr>
      </w:pPr>
      <w:r w:rsidRPr="008D6A26">
        <w:rPr>
          <w:b/>
          <w:bCs/>
          <w:lang w:eastAsia="zh-CN"/>
        </w:rPr>
        <w:t>2.2.3</w:t>
      </w:r>
      <w:r w:rsidRPr="008D6A26">
        <w:rPr>
          <w:lang w:eastAsia="zh-CN"/>
        </w:rPr>
        <w:tab/>
      </w:r>
      <w:r w:rsidRPr="008D6A26">
        <w:rPr>
          <w:lang w:eastAsia="zh-CN"/>
        </w:rPr>
        <w:t>若邀请因某种原因被取消，须向成员国或其他经正式授权的实体建议</w:t>
      </w:r>
      <w:r w:rsidRPr="008D6A26">
        <w:rPr>
          <w:rFonts w:hint="eastAsia"/>
          <w:lang w:eastAsia="zh-CN"/>
        </w:rPr>
        <w:t>，</w:t>
      </w:r>
      <w:r w:rsidRPr="008D6A26">
        <w:rPr>
          <w:lang w:eastAsia="zh-CN"/>
        </w:rPr>
        <w:t>会议原则上</w:t>
      </w:r>
      <w:r w:rsidRPr="008D6A26">
        <w:rPr>
          <w:rFonts w:hint="eastAsia"/>
          <w:lang w:eastAsia="zh-CN"/>
        </w:rPr>
        <w:t>按原计划</w:t>
      </w:r>
      <w:r w:rsidRPr="008D6A26">
        <w:rPr>
          <w:lang w:eastAsia="zh-CN"/>
        </w:rPr>
        <w:t>日期在日内瓦举行。</w:t>
      </w:r>
    </w:p>
    <w:p w14:paraId="63620926" w14:textId="77777777" w:rsidR="004034F6" w:rsidRPr="008D6A26" w:rsidRDefault="004034F6" w:rsidP="004034F6">
      <w:pPr>
        <w:pStyle w:val="Heading2"/>
        <w:rPr>
          <w:lang w:eastAsia="zh-CN"/>
        </w:rPr>
      </w:pPr>
      <w:r w:rsidRPr="008D6A26">
        <w:rPr>
          <w:lang w:eastAsia="zh-CN"/>
        </w:rPr>
        <w:t>2.3</w:t>
      </w:r>
      <w:r w:rsidRPr="008D6A26">
        <w:rPr>
          <w:lang w:eastAsia="zh-CN"/>
        </w:rPr>
        <w:tab/>
      </w:r>
      <w:r w:rsidRPr="008D6A26">
        <w:rPr>
          <w:lang w:eastAsia="zh-CN"/>
        </w:rPr>
        <w:t>参加会议</w:t>
      </w:r>
    </w:p>
    <w:p w14:paraId="4305F3B6" w14:textId="77777777" w:rsidR="004034F6" w:rsidRDefault="004034F6" w:rsidP="004034F6">
      <w:pPr>
        <w:rPr>
          <w:lang w:eastAsia="zh-CN"/>
        </w:rPr>
      </w:pPr>
      <w:r w:rsidRPr="008D6A26">
        <w:rPr>
          <w:b/>
          <w:bCs/>
          <w:lang w:eastAsia="zh-CN"/>
        </w:rPr>
        <w:t>2.3.1</w:t>
      </w:r>
      <w:r w:rsidRPr="008D6A26">
        <w:rPr>
          <w:lang w:eastAsia="zh-CN"/>
        </w:rPr>
        <w:tab/>
      </w:r>
      <w:r w:rsidRPr="008D6A26">
        <w:rPr>
          <w:rFonts w:hint="eastAsia"/>
          <w:lang w:eastAsia="zh-CN"/>
        </w:rPr>
        <w:t>根据《公约》第</w:t>
      </w:r>
      <w:r w:rsidRPr="008D6A26">
        <w:rPr>
          <w:rFonts w:hint="eastAsia"/>
          <w:lang w:eastAsia="zh-CN"/>
        </w:rPr>
        <w:t>19</w:t>
      </w:r>
      <w:r w:rsidRPr="008D6A26">
        <w:rPr>
          <w:rFonts w:hint="eastAsia"/>
          <w:lang w:eastAsia="zh-CN"/>
        </w:rPr>
        <w:t>条，</w:t>
      </w:r>
      <w:r w:rsidRPr="008D6A26">
        <w:rPr>
          <w:lang w:eastAsia="zh-CN"/>
        </w:rPr>
        <w:t>成员国</w:t>
      </w:r>
      <w:r w:rsidRPr="008D6A26">
        <w:rPr>
          <w:rFonts w:hint="eastAsia"/>
          <w:lang w:eastAsia="zh-CN"/>
        </w:rPr>
        <w:t>和</w:t>
      </w:r>
      <w:r w:rsidRPr="008D6A26">
        <w:rPr>
          <w:lang w:eastAsia="zh-CN"/>
        </w:rPr>
        <w:t>其他经正式授权实体</w:t>
      </w:r>
      <w:r w:rsidRPr="008D6A26">
        <w:rPr>
          <w:rFonts w:hint="eastAsia"/>
          <w:lang w:eastAsia="zh-CN"/>
        </w:rPr>
        <w:t>须派代表参加所希望参加的</w:t>
      </w:r>
      <w:r w:rsidRPr="008D6A26">
        <w:rPr>
          <w:lang w:eastAsia="zh-CN"/>
        </w:rPr>
        <w:t>研究组及其相关组（如</w:t>
      </w:r>
      <w:r w:rsidRPr="008D6A26">
        <w:rPr>
          <w:rFonts w:hint="eastAsia"/>
          <w:lang w:eastAsia="zh-CN"/>
        </w:rPr>
        <w:t>，</w:t>
      </w:r>
      <w:r w:rsidRPr="008D6A26">
        <w:rPr>
          <w:lang w:eastAsia="zh-CN"/>
        </w:rPr>
        <w:t>工作组和报告人组）的活动，其选派</w:t>
      </w:r>
      <w:r w:rsidRPr="008D6A26">
        <w:rPr>
          <w:rFonts w:hint="eastAsia"/>
          <w:lang w:eastAsia="zh-CN"/>
        </w:rPr>
        <w:t>的、能够为</w:t>
      </w:r>
      <w:r w:rsidRPr="008D6A26">
        <w:rPr>
          <w:lang w:eastAsia="zh-CN"/>
        </w:rPr>
        <w:t>所研究的课题寻求满意解决方案的合格专家</w:t>
      </w:r>
      <w:r w:rsidRPr="008D6A26">
        <w:rPr>
          <w:rFonts w:hint="eastAsia"/>
          <w:lang w:eastAsia="zh-CN"/>
        </w:rPr>
        <w:t>以实</w:t>
      </w:r>
      <w:r w:rsidRPr="008D6A26">
        <w:rPr>
          <w:lang w:eastAsia="zh-CN"/>
        </w:rPr>
        <w:t>名登记参加会议。然而，在</w:t>
      </w:r>
      <w:r w:rsidRPr="008D6A26">
        <w:rPr>
          <w:rFonts w:hint="eastAsia"/>
          <w:lang w:eastAsia="zh-CN"/>
        </w:rPr>
        <w:t>例外的</w:t>
      </w:r>
      <w:r w:rsidRPr="008D6A26">
        <w:rPr>
          <w:lang w:eastAsia="zh-CN"/>
        </w:rPr>
        <w:t>情况下，成员国和其它</w:t>
      </w:r>
      <w:r w:rsidRPr="008D6A26">
        <w:rPr>
          <w:rFonts w:hint="eastAsia"/>
          <w:lang w:eastAsia="zh-CN"/>
        </w:rPr>
        <w:t>经</w:t>
      </w:r>
      <w:r w:rsidRPr="008D6A26">
        <w:rPr>
          <w:lang w:eastAsia="zh-CN"/>
        </w:rPr>
        <w:t>正式</w:t>
      </w:r>
      <w:r w:rsidRPr="008D6A26">
        <w:rPr>
          <w:rFonts w:hint="eastAsia"/>
          <w:lang w:eastAsia="zh-CN"/>
        </w:rPr>
        <w:t>授</w:t>
      </w:r>
      <w:r w:rsidRPr="008D6A26">
        <w:rPr>
          <w:lang w:eastAsia="zh-CN"/>
        </w:rPr>
        <w:t>权实体在某个研究组或其相关组注册时可不注明参加者的姓名。会议主席</w:t>
      </w:r>
      <w:r w:rsidRPr="008D6A26">
        <w:rPr>
          <w:rFonts w:hint="eastAsia"/>
          <w:lang w:eastAsia="zh-CN"/>
        </w:rPr>
        <w:t>亦</w:t>
      </w:r>
      <w:r w:rsidRPr="008D6A26">
        <w:rPr>
          <w:lang w:eastAsia="zh-CN"/>
        </w:rPr>
        <w:t>可酌情邀请个别专家与</w:t>
      </w:r>
      <w:r w:rsidRPr="008D6A26">
        <w:rPr>
          <w:rFonts w:hint="eastAsia"/>
          <w:lang w:eastAsia="zh-CN"/>
        </w:rPr>
        <w:t>会</w:t>
      </w:r>
      <w:r w:rsidRPr="008D6A26">
        <w:rPr>
          <w:lang w:eastAsia="zh-CN"/>
        </w:rPr>
        <w:t>。</w:t>
      </w:r>
      <w:r w:rsidRPr="008D6A26">
        <w:rPr>
          <w:rFonts w:hint="eastAsia"/>
          <w:lang w:eastAsia="zh-CN"/>
        </w:rPr>
        <w:t>专家可应会议主席的请求，</w:t>
      </w:r>
      <w:r>
        <w:rPr>
          <w:rFonts w:hint="eastAsia"/>
          <w:lang w:eastAsia="zh-CN"/>
        </w:rPr>
        <w:t>介绍</w:t>
      </w:r>
      <w:r>
        <w:rPr>
          <w:lang w:eastAsia="zh-CN"/>
        </w:rPr>
        <w:t>情况通报</w:t>
      </w:r>
      <w:r w:rsidRPr="008D6A26">
        <w:rPr>
          <w:rFonts w:hint="eastAsia"/>
          <w:lang w:eastAsia="zh-CN"/>
        </w:rPr>
        <w:t>报告和提交</w:t>
      </w:r>
      <w:r>
        <w:rPr>
          <w:rFonts w:hint="eastAsia"/>
          <w:lang w:eastAsia="zh-CN"/>
        </w:rPr>
        <w:t>此类文件；他们亦</w:t>
      </w:r>
      <w:r w:rsidRPr="008D6A26">
        <w:rPr>
          <w:rFonts w:hint="eastAsia"/>
          <w:lang w:eastAsia="zh-CN"/>
        </w:rPr>
        <w:t>可</w:t>
      </w:r>
      <w:r>
        <w:rPr>
          <w:rFonts w:hint="eastAsia"/>
          <w:lang w:eastAsia="zh-CN"/>
        </w:rPr>
        <w:t>在不参与该会议的决策过程或联络活动的情况下，</w:t>
      </w:r>
      <w:r w:rsidRPr="008D6A26">
        <w:rPr>
          <w:rFonts w:hint="eastAsia"/>
          <w:lang w:eastAsia="zh-CN"/>
        </w:rPr>
        <w:t>参与相关讨论。</w:t>
      </w:r>
    </w:p>
    <w:p w14:paraId="56635F16" w14:textId="77777777" w:rsidR="004034F6" w:rsidRDefault="004034F6" w:rsidP="004034F6">
      <w:pPr>
        <w:overflowPunct/>
        <w:autoSpaceDE/>
        <w:autoSpaceDN/>
        <w:adjustRightInd/>
        <w:spacing w:before="0"/>
        <w:jc w:val="left"/>
        <w:textAlignment w:val="auto"/>
        <w:rPr>
          <w:b/>
          <w:lang w:eastAsia="zh-CN"/>
        </w:rPr>
      </w:pPr>
      <w:r>
        <w:rPr>
          <w:b/>
          <w:lang w:eastAsia="zh-CN"/>
        </w:rPr>
        <w:br w:type="page"/>
      </w:r>
    </w:p>
    <w:p w14:paraId="3D43C441" w14:textId="77777777" w:rsidR="004034F6" w:rsidRPr="00E6015C" w:rsidRDefault="004034F6" w:rsidP="004034F6">
      <w:pPr>
        <w:rPr>
          <w:lang w:eastAsia="zh-CN"/>
        </w:rPr>
      </w:pPr>
      <w:r w:rsidRPr="00B74B86">
        <w:rPr>
          <w:b/>
          <w:lang w:eastAsia="zh-CN"/>
        </w:rPr>
        <w:lastRenderedPageBreak/>
        <w:t>2.3.2</w:t>
      </w:r>
      <w:r w:rsidRPr="00B74B86">
        <w:rPr>
          <w:lang w:eastAsia="zh-CN"/>
        </w:rPr>
        <w:tab/>
      </w:r>
      <w:r w:rsidRPr="00B74B86">
        <w:rPr>
          <w:rFonts w:hint="eastAsia"/>
          <w:lang w:eastAsia="zh-CN"/>
        </w:rPr>
        <w:t>参加</w:t>
      </w:r>
      <w:r w:rsidRPr="00B74B86">
        <w:rPr>
          <w:lang w:eastAsia="zh-CN"/>
        </w:rPr>
        <w:t>ITU-T</w:t>
      </w:r>
      <w:r w:rsidRPr="00B74B86">
        <w:rPr>
          <w:rFonts w:hint="eastAsia"/>
          <w:lang w:eastAsia="zh-CN"/>
        </w:rPr>
        <w:t>研究组区域组的会议须遵循有关</w:t>
      </w:r>
      <w:r w:rsidRPr="00B74B86">
        <w:rPr>
          <w:lang w:eastAsia="zh-CN"/>
        </w:rPr>
        <w:t>ITU-T</w:t>
      </w:r>
      <w:r w:rsidRPr="00B74B86">
        <w:rPr>
          <w:rFonts w:hint="eastAsia"/>
          <w:lang w:eastAsia="zh-CN"/>
        </w:rPr>
        <w:t>研究组区域组的</w:t>
      </w:r>
      <w:r w:rsidRPr="00B74B86">
        <w:rPr>
          <w:lang w:eastAsia="zh-CN"/>
        </w:rPr>
        <w:t>WTSA</w:t>
      </w:r>
      <w:r w:rsidRPr="00B74B86">
        <w:rPr>
          <w:rFonts w:hint="eastAsia"/>
          <w:lang w:eastAsia="zh-CN"/>
        </w:rPr>
        <w:t>第</w:t>
      </w:r>
      <w:r w:rsidRPr="00B74B86">
        <w:rPr>
          <w:lang w:eastAsia="zh-CN"/>
        </w:rPr>
        <w:t>54</w:t>
      </w:r>
      <w:r w:rsidRPr="00B74B86">
        <w:rPr>
          <w:rFonts w:hint="eastAsia"/>
          <w:lang w:eastAsia="zh-CN"/>
        </w:rPr>
        <w:t>号决议（</w:t>
      </w:r>
      <w:r w:rsidRPr="00B74B86">
        <w:rPr>
          <w:lang w:eastAsia="zh-CN"/>
        </w:rPr>
        <w:t>2022</w:t>
      </w:r>
      <w:r w:rsidRPr="00B74B86">
        <w:rPr>
          <w:rFonts w:hint="eastAsia"/>
          <w:lang w:eastAsia="zh-CN"/>
        </w:rPr>
        <w:t>年，日内瓦，修订版）。</w:t>
      </w:r>
    </w:p>
    <w:p w14:paraId="6BCCD5B7" w14:textId="77777777" w:rsidR="004034F6" w:rsidRPr="00E6015C" w:rsidRDefault="004034F6" w:rsidP="004034F6">
      <w:pPr>
        <w:rPr>
          <w:lang w:eastAsia="zh-CN"/>
        </w:rPr>
      </w:pPr>
      <w:r w:rsidRPr="00E6015C">
        <w:rPr>
          <w:b/>
          <w:bCs/>
          <w:lang w:eastAsia="zh-CN"/>
        </w:rPr>
        <w:t>2.3.</w:t>
      </w:r>
      <w:r w:rsidRPr="00E6015C">
        <w:rPr>
          <w:rFonts w:hint="eastAsia"/>
          <w:b/>
          <w:bCs/>
          <w:lang w:eastAsia="zh-CN"/>
        </w:rPr>
        <w:t>3</w:t>
      </w:r>
      <w:r w:rsidRPr="00E6015C">
        <w:rPr>
          <w:lang w:eastAsia="zh-CN"/>
        </w:rPr>
        <w:tab/>
      </w:r>
      <w:r w:rsidRPr="00DF6579">
        <w:rPr>
          <w:rFonts w:hint="eastAsia"/>
          <w:lang w:eastAsia="zh-CN"/>
        </w:rPr>
        <w:t>研究组会议</w:t>
      </w:r>
      <w:r>
        <w:rPr>
          <w:rFonts w:hint="eastAsia"/>
          <w:lang w:eastAsia="zh-CN"/>
        </w:rPr>
        <w:t>通常</w:t>
      </w:r>
      <w:r w:rsidRPr="00DF6579">
        <w:rPr>
          <w:rFonts w:hint="eastAsia"/>
          <w:lang w:eastAsia="zh-CN"/>
        </w:rPr>
        <w:t>不应与</w:t>
      </w:r>
      <w:r w:rsidRPr="00E6015C">
        <w:rPr>
          <w:rFonts w:hint="eastAsia"/>
          <w:lang w:eastAsia="zh-CN"/>
        </w:rPr>
        <w:t>TSAG</w:t>
      </w:r>
      <w:r w:rsidRPr="00DF6579">
        <w:rPr>
          <w:rFonts w:hint="eastAsia"/>
          <w:lang w:eastAsia="zh-CN"/>
        </w:rPr>
        <w:t>会议同时举行</w:t>
      </w:r>
      <w:r w:rsidRPr="00E6015C">
        <w:rPr>
          <w:rFonts w:hint="eastAsia"/>
          <w:lang w:eastAsia="zh-CN"/>
        </w:rPr>
        <w:t>，</w:t>
      </w:r>
      <w:r w:rsidRPr="00DF6579">
        <w:rPr>
          <w:rFonts w:hint="eastAsia"/>
          <w:lang w:eastAsia="zh-CN"/>
        </w:rPr>
        <w:t>特别是</w:t>
      </w:r>
      <w:r>
        <w:rPr>
          <w:rFonts w:hint="eastAsia"/>
          <w:lang w:eastAsia="zh-CN"/>
        </w:rPr>
        <w:t>当</w:t>
      </w:r>
      <w:r w:rsidRPr="00DF6579">
        <w:rPr>
          <w:rFonts w:hint="eastAsia"/>
          <w:lang w:eastAsia="zh-CN"/>
        </w:rPr>
        <w:t>研究组会议或</w:t>
      </w:r>
      <w:r w:rsidRPr="00E6015C">
        <w:rPr>
          <w:rFonts w:hint="eastAsia"/>
          <w:lang w:eastAsia="zh-CN"/>
        </w:rPr>
        <w:t>TSAG</w:t>
      </w:r>
      <w:r w:rsidRPr="00DF6579">
        <w:rPr>
          <w:rFonts w:hint="eastAsia"/>
          <w:lang w:eastAsia="zh-CN"/>
        </w:rPr>
        <w:t>会议在国际电联总部以外</w:t>
      </w:r>
      <w:r>
        <w:rPr>
          <w:rFonts w:hint="eastAsia"/>
          <w:lang w:eastAsia="zh-CN"/>
        </w:rPr>
        <w:t>的地方</w:t>
      </w:r>
      <w:r w:rsidRPr="00DF6579">
        <w:rPr>
          <w:rFonts w:hint="eastAsia"/>
          <w:lang w:eastAsia="zh-CN"/>
        </w:rPr>
        <w:t>举行</w:t>
      </w:r>
      <w:r>
        <w:rPr>
          <w:rFonts w:hint="eastAsia"/>
          <w:lang w:eastAsia="zh-CN"/>
        </w:rPr>
        <w:t>时</w:t>
      </w:r>
      <w:r w:rsidRPr="00DF6579">
        <w:rPr>
          <w:rFonts w:hint="eastAsia"/>
          <w:lang w:eastAsia="zh-CN"/>
        </w:rPr>
        <w:t>。</w:t>
      </w:r>
    </w:p>
    <w:p w14:paraId="2C2FC119" w14:textId="77777777" w:rsidR="004034F6" w:rsidRPr="00E6015C" w:rsidRDefault="004034F6" w:rsidP="004034F6">
      <w:pPr>
        <w:rPr>
          <w:lang w:eastAsia="zh-CN"/>
        </w:rPr>
      </w:pPr>
      <w:r w:rsidRPr="00E6015C">
        <w:rPr>
          <w:b/>
          <w:bCs/>
          <w:lang w:eastAsia="zh-CN"/>
        </w:rPr>
        <w:t>2.3.</w:t>
      </w:r>
      <w:r w:rsidRPr="00E6015C">
        <w:rPr>
          <w:rFonts w:hint="eastAsia"/>
          <w:b/>
          <w:bCs/>
          <w:lang w:eastAsia="zh-CN"/>
        </w:rPr>
        <w:t>4</w:t>
      </w:r>
      <w:r w:rsidRPr="00E6015C">
        <w:rPr>
          <w:lang w:eastAsia="zh-CN"/>
        </w:rPr>
        <w:tab/>
      </w:r>
      <w:r>
        <w:rPr>
          <w:rFonts w:hint="eastAsia"/>
          <w:lang w:eastAsia="zh-CN"/>
        </w:rPr>
        <w:t>应尽一切努力使研究组会议的时间表不与任何重大的宗教、国家或区域性假期重合。</w:t>
      </w:r>
    </w:p>
    <w:p w14:paraId="3F0F9A0C" w14:textId="77777777" w:rsidR="004034F6" w:rsidRPr="00E6015C" w:rsidRDefault="004034F6" w:rsidP="004034F6">
      <w:pPr>
        <w:pStyle w:val="Heading2"/>
        <w:rPr>
          <w:lang w:eastAsia="zh-CN"/>
        </w:rPr>
      </w:pPr>
      <w:r w:rsidRPr="00E6015C">
        <w:rPr>
          <w:lang w:eastAsia="zh-CN"/>
        </w:rPr>
        <w:t>2.4</w:t>
      </w:r>
      <w:r w:rsidRPr="00E6015C">
        <w:rPr>
          <w:lang w:eastAsia="zh-CN"/>
        </w:rPr>
        <w:tab/>
      </w:r>
      <w:r w:rsidRPr="008D6A26">
        <w:rPr>
          <w:lang w:eastAsia="zh-CN"/>
        </w:rPr>
        <w:t>研究组向</w:t>
      </w:r>
      <w:r w:rsidRPr="00E6015C">
        <w:rPr>
          <w:rFonts w:hint="eastAsia"/>
          <w:lang w:eastAsia="zh-CN"/>
        </w:rPr>
        <w:t>WTSA</w:t>
      </w:r>
      <w:r w:rsidRPr="008D6A26">
        <w:rPr>
          <w:lang w:eastAsia="zh-CN"/>
        </w:rPr>
        <w:t>提交的报告</w:t>
      </w:r>
    </w:p>
    <w:p w14:paraId="5495A084" w14:textId="77777777" w:rsidR="004034F6" w:rsidRPr="00E6015C" w:rsidRDefault="004034F6" w:rsidP="004034F6">
      <w:pPr>
        <w:rPr>
          <w:lang w:eastAsia="zh-CN"/>
        </w:rPr>
      </w:pPr>
      <w:r w:rsidRPr="00E6015C">
        <w:rPr>
          <w:b/>
          <w:bCs/>
          <w:lang w:eastAsia="zh-CN"/>
        </w:rPr>
        <w:t>2.4.1</w:t>
      </w:r>
      <w:r w:rsidRPr="00E6015C">
        <w:rPr>
          <w:lang w:eastAsia="zh-CN"/>
        </w:rPr>
        <w:tab/>
      </w:r>
      <w:r w:rsidRPr="008D6A26">
        <w:rPr>
          <w:lang w:eastAsia="zh-CN"/>
        </w:rPr>
        <w:t>所有研究组须在</w:t>
      </w:r>
      <w:r w:rsidRPr="00E6015C">
        <w:rPr>
          <w:rFonts w:hint="eastAsia"/>
          <w:lang w:eastAsia="zh-CN"/>
        </w:rPr>
        <w:t>WTSA</w:t>
      </w:r>
      <w:r w:rsidRPr="008D6A26">
        <w:rPr>
          <w:lang w:eastAsia="zh-CN"/>
        </w:rPr>
        <w:t>召开</w:t>
      </w:r>
      <w:r w:rsidRPr="008D6A26">
        <w:rPr>
          <w:rFonts w:hint="eastAsia"/>
          <w:lang w:eastAsia="zh-CN"/>
        </w:rPr>
        <w:t>之</w:t>
      </w:r>
      <w:r w:rsidRPr="008D6A26">
        <w:rPr>
          <w:lang w:eastAsia="zh-CN"/>
        </w:rPr>
        <w:t>前</w:t>
      </w:r>
      <w:r w:rsidRPr="008D6A26">
        <w:rPr>
          <w:rFonts w:hint="eastAsia"/>
          <w:lang w:eastAsia="zh-CN"/>
        </w:rPr>
        <w:t>足够早的时间</w:t>
      </w:r>
      <w:r w:rsidRPr="008D6A26">
        <w:rPr>
          <w:lang w:eastAsia="zh-CN"/>
        </w:rPr>
        <w:t>召开会议</w:t>
      </w:r>
      <w:r w:rsidRPr="00E6015C">
        <w:rPr>
          <w:lang w:eastAsia="zh-CN"/>
        </w:rPr>
        <w:t>，</w:t>
      </w:r>
      <w:r w:rsidRPr="008D6A26">
        <w:rPr>
          <w:lang w:eastAsia="zh-CN"/>
        </w:rPr>
        <w:t>使各研究组提交</w:t>
      </w:r>
      <w:r w:rsidRPr="00E6015C">
        <w:rPr>
          <w:rFonts w:hint="eastAsia"/>
          <w:lang w:eastAsia="zh-CN"/>
        </w:rPr>
        <w:t>WTSA</w:t>
      </w:r>
      <w:r w:rsidRPr="008D6A26">
        <w:rPr>
          <w:lang w:eastAsia="zh-CN"/>
        </w:rPr>
        <w:t>的报告最晚</w:t>
      </w:r>
      <w:r w:rsidRPr="008D6A26">
        <w:rPr>
          <w:rFonts w:hint="eastAsia"/>
          <w:lang w:eastAsia="zh-CN"/>
        </w:rPr>
        <w:t>能</w:t>
      </w:r>
      <w:r w:rsidRPr="008D6A26">
        <w:rPr>
          <w:lang w:eastAsia="zh-CN"/>
        </w:rPr>
        <w:t>在</w:t>
      </w:r>
      <w:r w:rsidRPr="00E6015C">
        <w:rPr>
          <w:lang w:eastAsia="zh-CN"/>
        </w:rPr>
        <w:t>WTSA</w:t>
      </w:r>
      <w:r w:rsidRPr="008D6A26">
        <w:rPr>
          <w:lang w:eastAsia="zh-CN"/>
        </w:rPr>
        <w:t>开幕的</w:t>
      </w:r>
      <w:r w:rsidRPr="00E6015C">
        <w:rPr>
          <w:rFonts w:hint="eastAsia"/>
          <w:lang w:eastAsia="zh-CN"/>
        </w:rPr>
        <w:t>3</w:t>
      </w:r>
      <w:r w:rsidRPr="00E6015C">
        <w:rPr>
          <w:lang w:eastAsia="zh-CN"/>
        </w:rPr>
        <w:t>5</w:t>
      </w:r>
      <w:r>
        <w:rPr>
          <w:rFonts w:hint="eastAsia"/>
          <w:lang w:eastAsia="zh-CN"/>
        </w:rPr>
        <w:t>个日历日</w:t>
      </w:r>
      <w:r w:rsidRPr="008D6A26">
        <w:rPr>
          <w:lang w:eastAsia="zh-CN"/>
        </w:rPr>
        <w:t>之前送抵各成员国和部门成员。</w:t>
      </w:r>
    </w:p>
    <w:p w14:paraId="0B3BBFD9" w14:textId="77777777" w:rsidR="004034F6" w:rsidRPr="00E6015C" w:rsidRDefault="004034F6" w:rsidP="004034F6">
      <w:pPr>
        <w:rPr>
          <w:lang w:eastAsia="zh-CN"/>
        </w:rPr>
      </w:pPr>
      <w:r w:rsidRPr="00E6015C">
        <w:rPr>
          <w:b/>
          <w:bCs/>
          <w:lang w:eastAsia="zh-CN"/>
        </w:rPr>
        <w:t>2.4.2</w:t>
      </w:r>
      <w:r w:rsidRPr="00E6015C">
        <w:rPr>
          <w:lang w:eastAsia="zh-CN"/>
        </w:rPr>
        <w:tab/>
      </w:r>
      <w:r w:rsidRPr="008D6A26">
        <w:rPr>
          <w:rFonts w:hint="eastAsia"/>
          <w:lang w:eastAsia="zh-CN"/>
        </w:rPr>
        <w:t>各</w:t>
      </w:r>
      <w:r w:rsidRPr="008D6A26">
        <w:rPr>
          <w:lang w:eastAsia="zh-CN"/>
        </w:rPr>
        <w:t>研究组主席</w:t>
      </w:r>
      <w:r>
        <w:rPr>
          <w:rFonts w:hint="eastAsia"/>
          <w:lang w:eastAsia="zh-CN"/>
        </w:rPr>
        <w:t>应与该研究组磋商</w:t>
      </w:r>
      <w:r w:rsidRPr="00E6015C">
        <w:rPr>
          <w:rFonts w:hint="eastAsia"/>
          <w:lang w:eastAsia="zh-CN"/>
        </w:rPr>
        <w:t>，</w:t>
      </w:r>
      <w:r>
        <w:rPr>
          <w:rFonts w:hint="eastAsia"/>
          <w:lang w:eastAsia="zh-CN"/>
        </w:rPr>
        <w:t>制定</w:t>
      </w:r>
      <w:r w:rsidRPr="008D6A26">
        <w:rPr>
          <w:lang w:eastAsia="zh-CN"/>
        </w:rPr>
        <w:t>研究组</w:t>
      </w:r>
      <w:r w:rsidRPr="008D6A26">
        <w:rPr>
          <w:rFonts w:hint="eastAsia"/>
          <w:lang w:eastAsia="zh-CN"/>
        </w:rPr>
        <w:t>提交</w:t>
      </w:r>
      <w:r w:rsidRPr="00E6015C">
        <w:rPr>
          <w:rFonts w:hint="eastAsia"/>
          <w:lang w:eastAsia="zh-CN"/>
        </w:rPr>
        <w:t>WTSA</w:t>
      </w:r>
      <w:r w:rsidRPr="008D6A26">
        <w:rPr>
          <w:lang w:eastAsia="zh-CN"/>
        </w:rPr>
        <w:t>的报告</w:t>
      </w:r>
      <w:r w:rsidRPr="00E6015C">
        <w:rPr>
          <w:lang w:eastAsia="zh-CN"/>
        </w:rPr>
        <w:t>，</w:t>
      </w:r>
      <w:r w:rsidRPr="008D6A26">
        <w:rPr>
          <w:lang w:eastAsia="zh-CN"/>
        </w:rPr>
        <w:t>报告须包括</w:t>
      </w:r>
      <w:r w:rsidRPr="00E6015C">
        <w:rPr>
          <w:lang w:eastAsia="zh-CN"/>
        </w:rPr>
        <w:t>：</w:t>
      </w:r>
    </w:p>
    <w:p w14:paraId="0E3B9DC9" w14:textId="77777777" w:rsidR="004034F6" w:rsidRPr="00E6015C" w:rsidRDefault="004034F6" w:rsidP="004034F6">
      <w:pPr>
        <w:pStyle w:val="enumlev10"/>
        <w:rPr>
          <w:lang w:eastAsia="zh-CN"/>
        </w:rPr>
      </w:pPr>
      <w:r w:rsidRPr="00E6015C">
        <w:rPr>
          <w:lang w:eastAsia="zh-CN"/>
        </w:rPr>
        <w:t>a)</w:t>
      </w:r>
      <w:r w:rsidRPr="00E6015C">
        <w:rPr>
          <w:lang w:eastAsia="zh-CN"/>
        </w:rPr>
        <w:tab/>
      </w:r>
      <w:r w:rsidRPr="008D6A26">
        <w:rPr>
          <w:lang w:eastAsia="zh-CN"/>
        </w:rPr>
        <w:t>对研究期内</w:t>
      </w:r>
      <w:r w:rsidRPr="008D6A26">
        <w:rPr>
          <w:rFonts w:hint="eastAsia"/>
          <w:lang w:eastAsia="zh-CN"/>
        </w:rPr>
        <w:t>所</w:t>
      </w:r>
      <w:r w:rsidRPr="008D6A26">
        <w:rPr>
          <w:lang w:eastAsia="zh-CN"/>
        </w:rPr>
        <w:t>取得成绩</w:t>
      </w:r>
      <w:r w:rsidRPr="008D6A26">
        <w:rPr>
          <w:rFonts w:hint="eastAsia"/>
          <w:lang w:eastAsia="zh-CN"/>
        </w:rPr>
        <w:t>的</w:t>
      </w:r>
      <w:r w:rsidRPr="008D6A26">
        <w:rPr>
          <w:lang w:eastAsia="zh-CN"/>
        </w:rPr>
        <w:t>简短而完整的总结</w:t>
      </w:r>
      <w:r w:rsidRPr="00E6015C">
        <w:rPr>
          <w:rFonts w:hint="eastAsia"/>
          <w:lang w:eastAsia="zh-CN"/>
        </w:rPr>
        <w:t>，</w:t>
      </w:r>
      <w:r>
        <w:rPr>
          <w:rFonts w:hint="eastAsia"/>
          <w:lang w:eastAsia="zh-CN"/>
        </w:rPr>
        <w:t>以及有关未来工作的看法</w:t>
      </w:r>
      <w:r w:rsidRPr="00E6015C">
        <w:rPr>
          <w:lang w:eastAsia="zh-CN"/>
        </w:rPr>
        <w:t>；</w:t>
      </w:r>
    </w:p>
    <w:p w14:paraId="2020D31B" w14:textId="77777777" w:rsidR="004034F6" w:rsidRPr="00E6015C" w:rsidRDefault="004034F6" w:rsidP="004034F6">
      <w:pPr>
        <w:pStyle w:val="enumlev10"/>
        <w:rPr>
          <w:lang w:eastAsia="zh-CN"/>
        </w:rPr>
      </w:pPr>
      <w:r w:rsidRPr="00E6015C">
        <w:rPr>
          <w:lang w:eastAsia="zh-CN"/>
        </w:rPr>
        <w:t>b)</w:t>
      </w:r>
      <w:r w:rsidRPr="00E6015C">
        <w:rPr>
          <w:lang w:eastAsia="zh-CN"/>
        </w:rPr>
        <w:tab/>
      </w:r>
      <w:r w:rsidRPr="008D6A26">
        <w:rPr>
          <w:lang w:eastAsia="zh-CN"/>
        </w:rPr>
        <w:t>研究期内由成员国批准的</w:t>
      </w:r>
      <w:r w:rsidRPr="008D6A26">
        <w:rPr>
          <w:rFonts w:hint="eastAsia"/>
          <w:lang w:eastAsia="zh-CN"/>
        </w:rPr>
        <w:t>所有</w:t>
      </w:r>
      <w:r w:rsidRPr="00E6015C">
        <w:rPr>
          <w:lang w:eastAsia="zh-CN"/>
        </w:rPr>
        <w:t>（</w:t>
      </w:r>
      <w:r w:rsidRPr="008D6A26">
        <w:rPr>
          <w:lang w:eastAsia="zh-CN"/>
        </w:rPr>
        <w:t>新的或</w:t>
      </w:r>
      <w:r>
        <w:rPr>
          <w:rFonts w:hint="eastAsia"/>
          <w:lang w:eastAsia="zh-CN"/>
        </w:rPr>
        <w:t>经</w:t>
      </w:r>
      <w:r w:rsidRPr="008D6A26">
        <w:rPr>
          <w:lang w:eastAsia="zh-CN"/>
        </w:rPr>
        <w:t>修订的</w:t>
      </w:r>
      <w:r w:rsidRPr="00E6015C">
        <w:rPr>
          <w:lang w:eastAsia="zh-CN"/>
        </w:rPr>
        <w:t>）</w:t>
      </w:r>
      <w:r w:rsidRPr="008D6A26">
        <w:rPr>
          <w:lang w:eastAsia="zh-CN"/>
        </w:rPr>
        <w:t>建议书的</w:t>
      </w:r>
      <w:r>
        <w:rPr>
          <w:rFonts w:hint="eastAsia"/>
          <w:lang w:eastAsia="zh-CN"/>
        </w:rPr>
        <w:t>参引</w:t>
      </w:r>
      <w:r w:rsidRPr="00E6015C">
        <w:rPr>
          <w:rFonts w:hint="eastAsia"/>
          <w:lang w:eastAsia="zh-CN"/>
        </w:rPr>
        <w:t>，</w:t>
      </w:r>
      <w:r>
        <w:rPr>
          <w:rFonts w:hint="eastAsia"/>
          <w:lang w:eastAsia="zh-CN"/>
        </w:rPr>
        <w:t>同时</w:t>
      </w:r>
      <w:r w:rsidRPr="008D6A26">
        <w:rPr>
          <w:rFonts w:hint="eastAsia"/>
          <w:lang w:eastAsia="zh-CN"/>
        </w:rPr>
        <w:t>提供</w:t>
      </w:r>
      <w:r>
        <w:rPr>
          <w:rFonts w:hint="eastAsia"/>
          <w:lang w:eastAsia="zh-CN"/>
        </w:rPr>
        <w:t>针对</w:t>
      </w:r>
      <w:r>
        <w:rPr>
          <w:lang w:eastAsia="zh-CN"/>
        </w:rPr>
        <w:t>每项</w:t>
      </w:r>
      <w:r w:rsidRPr="008D6A26">
        <w:rPr>
          <w:rFonts w:hint="eastAsia"/>
          <w:lang w:eastAsia="zh-CN"/>
        </w:rPr>
        <w:t>研究组课题所开展活动的统计分析</w:t>
      </w:r>
      <w:r w:rsidRPr="00E6015C">
        <w:rPr>
          <w:lang w:eastAsia="zh-CN"/>
        </w:rPr>
        <w:t>；</w:t>
      </w:r>
    </w:p>
    <w:p w14:paraId="264F774C" w14:textId="77777777" w:rsidR="004034F6" w:rsidRPr="00E6015C" w:rsidRDefault="004034F6" w:rsidP="004034F6">
      <w:pPr>
        <w:pStyle w:val="enumlev10"/>
        <w:rPr>
          <w:lang w:eastAsia="zh-CN"/>
        </w:rPr>
      </w:pPr>
      <w:r w:rsidRPr="00E6015C">
        <w:rPr>
          <w:lang w:eastAsia="zh-CN"/>
        </w:rPr>
        <w:t>c)</w:t>
      </w:r>
      <w:r w:rsidRPr="00E6015C">
        <w:rPr>
          <w:lang w:eastAsia="zh-CN"/>
        </w:rPr>
        <w:tab/>
      </w:r>
      <w:r w:rsidRPr="008D6A26">
        <w:rPr>
          <w:lang w:eastAsia="zh-CN"/>
        </w:rPr>
        <w:t>研究期内删除的</w:t>
      </w:r>
      <w:r w:rsidRPr="008D6A26">
        <w:rPr>
          <w:rFonts w:hint="eastAsia"/>
          <w:lang w:eastAsia="zh-CN"/>
        </w:rPr>
        <w:t>所有</w:t>
      </w:r>
      <w:r w:rsidRPr="008D6A26">
        <w:rPr>
          <w:lang w:eastAsia="zh-CN"/>
        </w:rPr>
        <w:t>建议书的</w:t>
      </w:r>
      <w:r>
        <w:rPr>
          <w:rFonts w:hint="eastAsia"/>
          <w:lang w:eastAsia="zh-CN"/>
        </w:rPr>
        <w:t>参引</w:t>
      </w:r>
      <w:r w:rsidRPr="00E6015C">
        <w:rPr>
          <w:lang w:eastAsia="zh-CN"/>
        </w:rPr>
        <w:t>；</w:t>
      </w:r>
    </w:p>
    <w:p w14:paraId="51A052D5" w14:textId="77777777" w:rsidR="004034F6" w:rsidRPr="00E6015C" w:rsidRDefault="004034F6" w:rsidP="004034F6">
      <w:pPr>
        <w:pStyle w:val="enumlev10"/>
        <w:rPr>
          <w:lang w:eastAsia="zh-CN"/>
        </w:rPr>
      </w:pPr>
      <w:r w:rsidRPr="00E6015C">
        <w:rPr>
          <w:lang w:eastAsia="zh-CN"/>
        </w:rPr>
        <w:t>d)</w:t>
      </w:r>
      <w:r w:rsidRPr="00E6015C">
        <w:rPr>
          <w:lang w:eastAsia="zh-CN"/>
        </w:rPr>
        <w:tab/>
      </w:r>
      <w:r>
        <w:rPr>
          <w:rFonts w:hint="eastAsia"/>
          <w:lang w:eastAsia="zh-CN"/>
        </w:rPr>
        <w:t>转呈</w:t>
      </w:r>
      <w:r w:rsidRPr="00E6015C">
        <w:rPr>
          <w:rFonts w:hint="eastAsia"/>
          <w:lang w:eastAsia="zh-CN"/>
        </w:rPr>
        <w:t>WTSA</w:t>
      </w:r>
      <w:r w:rsidRPr="008D6A26">
        <w:rPr>
          <w:lang w:eastAsia="zh-CN"/>
        </w:rPr>
        <w:t>审议的</w:t>
      </w:r>
      <w:r w:rsidRPr="008D6A26">
        <w:rPr>
          <w:rFonts w:hint="eastAsia"/>
          <w:lang w:eastAsia="zh-CN"/>
        </w:rPr>
        <w:t>所有</w:t>
      </w:r>
      <w:r w:rsidRPr="00E6015C">
        <w:rPr>
          <w:lang w:eastAsia="zh-CN"/>
        </w:rPr>
        <w:t>（</w:t>
      </w:r>
      <w:r w:rsidRPr="008D6A26">
        <w:rPr>
          <w:lang w:eastAsia="zh-CN"/>
        </w:rPr>
        <w:t>新</w:t>
      </w:r>
      <w:r w:rsidRPr="008D6A26">
        <w:rPr>
          <w:rFonts w:hint="eastAsia"/>
          <w:lang w:eastAsia="zh-CN"/>
        </w:rPr>
        <w:t>的</w:t>
      </w:r>
      <w:r w:rsidRPr="008D6A26">
        <w:rPr>
          <w:lang w:eastAsia="zh-CN"/>
        </w:rPr>
        <w:t>或</w:t>
      </w:r>
      <w:r>
        <w:rPr>
          <w:rFonts w:hint="eastAsia"/>
          <w:lang w:eastAsia="zh-CN"/>
        </w:rPr>
        <w:t>经</w:t>
      </w:r>
      <w:r w:rsidRPr="008D6A26">
        <w:rPr>
          <w:lang w:eastAsia="zh-CN"/>
        </w:rPr>
        <w:t>修订的</w:t>
      </w:r>
      <w:r w:rsidRPr="00E6015C">
        <w:rPr>
          <w:lang w:eastAsia="zh-CN"/>
        </w:rPr>
        <w:t>）</w:t>
      </w:r>
      <w:r w:rsidRPr="008D6A26">
        <w:rPr>
          <w:lang w:eastAsia="zh-CN"/>
        </w:rPr>
        <w:t>建议书草案的最终</w:t>
      </w:r>
      <w:r>
        <w:rPr>
          <w:rFonts w:hint="eastAsia"/>
          <w:lang w:eastAsia="zh-CN"/>
        </w:rPr>
        <w:t>案文</w:t>
      </w:r>
      <w:r w:rsidRPr="008D6A26">
        <w:rPr>
          <w:rFonts w:hint="eastAsia"/>
          <w:lang w:eastAsia="zh-CN"/>
        </w:rPr>
        <w:t>的</w:t>
      </w:r>
      <w:r>
        <w:rPr>
          <w:rFonts w:hint="eastAsia"/>
          <w:lang w:eastAsia="zh-CN"/>
        </w:rPr>
        <w:t>参引</w:t>
      </w:r>
      <w:r w:rsidRPr="00E6015C">
        <w:rPr>
          <w:lang w:eastAsia="zh-CN"/>
        </w:rPr>
        <w:t>；</w:t>
      </w:r>
    </w:p>
    <w:p w14:paraId="0E96A660" w14:textId="77777777" w:rsidR="004034F6" w:rsidRPr="00E6015C" w:rsidRDefault="004034F6" w:rsidP="004034F6">
      <w:pPr>
        <w:pStyle w:val="enumlev10"/>
        <w:rPr>
          <w:lang w:eastAsia="zh-CN"/>
        </w:rPr>
      </w:pPr>
      <w:r w:rsidRPr="00E6015C">
        <w:rPr>
          <w:lang w:eastAsia="zh-CN"/>
        </w:rPr>
        <w:t>e)</w:t>
      </w:r>
      <w:r w:rsidRPr="00E6015C">
        <w:rPr>
          <w:lang w:eastAsia="zh-CN"/>
        </w:rPr>
        <w:tab/>
      </w:r>
      <w:r w:rsidRPr="008D6A26">
        <w:rPr>
          <w:rFonts w:hint="eastAsia"/>
          <w:lang w:eastAsia="zh-CN"/>
        </w:rPr>
        <w:t>建议</w:t>
      </w:r>
      <w:r w:rsidRPr="008D6A26">
        <w:rPr>
          <w:lang w:eastAsia="zh-CN"/>
        </w:rPr>
        <w:t>研究的新的或经修订的课题清单</w:t>
      </w:r>
      <w:r w:rsidRPr="00E6015C">
        <w:rPr>
          <w:lang w:eastAsia="zh-CN"/>
        </w:rPr>
        <w:t>；</w:t>
      </w:r>
    </w:p>
    <w:p w14:paraId="4479610E" w14:textId="77777777" w:rsidR="004034F6" w:rsidRPr="00E6015C" w:rsidRDefault="004034F6" w:rsidP="004034F6">
      <w:pPr>
        <w:pStyle w:val="enumlev10"/>
        <w:rPr>
          <w:lang w:eastAsia="zh-CN"/>
        </w:rPr>
      </w:pPr>
      <w:r w:rsidRPr="00E6015C">
        <w:rPr>
          <w:lang w:eastAsia="zh-CN"/>
        </w:rPr>
        <w:t>f)</w:t>
      </w:r>
      <w:r w:rsidRPr="00E6015C">
        <w:rPr>
          <w:lang w:eastAsia="zh-CN"/>
        </w:rPr>
        <w:tab/>
      </w:r>
      <w:r w:rsidRPr="008D6A26">
        <w:rPr>
          <w:rFonts w:hint="eastAsia"/>
          <w:lang w:eastAsia="zh-CN"/>
        </w:rPr>
        <w:t>作为</w:t>
      </w:r>
      <w:r w:rsidRPr="008D6A26">
        <w:rPr>
          <w:lang w:eastAsia="zh-CN"/>
        </w:rPr>
        <w:t>牵头研究组</w:t>
      </w:r>
      <w:r w:rsidRPr="00E6015C">
        <w:rPr>
          <w:lang w:eastAsia="zh-CN"/>
        </w:rPr>
        <w:t>，</w:t>
      </w:r>
      <w:r w:rsidRPr="008D6A26">
        <w:rPr>
          <w:lang w:eastAsia="zh-CN"/>
        </w:rPr>
        <w:t>还须包括对</w:t>
      </w:r>
      <w:r w:rsidRPr="008D6A26">
        <w:rPr>
          <w:rFonts w:hint="eastAsia"/>
          <w:lang w:eastAsia="zh-CN"/>
        </w:rPr>
        <w:t>相关</w:t>
      </w:r>
      <w:r w:rsidRPr="008D6A26">
        <w:rPr>
          <w:lang w:eastAsia="zh-CN"/>
        </w:rPr>
        <w:t>联合协调活动的</w:t>
      </w:r>
      <w:r w:rsidRPr="008D6A26">
        <w:rPr>
          <w:rFonts w:hint="eastAsia"/>
          <w:lang w:eastAsia="zh-CN"/>
        </w:rPr>
        <w:t>审议</w:t>
      </w:r>
      <w:r w:rsidRPr="00E6015C">
        <w:rPr>
          <w:rFonts w:hint="eastAsia"/>
          <w:lang w:eastAsia="zh-CN"/>
        </w:rPr>
        <w:t>；</w:t>
      </w:r>
    </w:p>
    <w:p w14:paraId="7F8D280E" w14:textId="77777777" w:rsidR="004034F6" w:rsidRPr="00E6015C" w:rsidRDefault="004034F6" w:rsidP="004034F6">
      <w:pPr>
        <w:pStyle w:val="enumlev10"/>
        <w:rPr>
          <w:lang w:eastAsia="zh-CN"/>
        </w:rPr>
      </w:pPr>
      <w:r w:rsidRPr="00E6015C">
        <w:rPr>
          <w:lang w:eastAsia="zh-CN"/>
        </w:rPr>
        <w:t>g)</w:t>
      </w:r>
      <w:r w:rsidRPr="00E6015C">
        <w:rPr>
          <w:lang w:eastAsia="zh-CN"/>
        </w:rPr>
        <w:tab/>
      </w:r>
      <w:r>
        <w:rPr>
          <w:rFonts w:hint="eastAsia"/>
          <w:lang w:eastAsia="zh-CN"/>
        </w:rPr>
        <w:t>下个</w:t>
      </w:r>
      <w:r w:rsidRPr="008D6A26">
        <w:rPr>
          <w:rFonts w:hint="eastAsia"/>
          <w:lang w:eastAsia="zh-CN"/>
        </w:rPr>
        <w:t>研究期的标准化行动计划草案</w:t>
      </w:r>
      <w:r w:rsidRPr="008D6A26">
        <w:rPr>
          <w:lang w:eastAsia="zh-CN"/>
        </w:rPr>
        <w:t>。</w:t>
      </w:r>
    </w:p>
    <w:p w14:paraId="65469659" w14:textId="77777777" w:rsidR="004034F6" w:rsidRPr="00E6015C" w:rsidRDefault="004034F6" w:rsidP="004034F6">
      <w:pPr>
        <w:pStyle w:val="SectionNo"/>
        <w:outlineLvl w:val="0"/>
        <w:rPr>
          <w:lang w:eastAsia="zh-CN"/>
        </w:rPr>
      </w:pPr>
      <w:r w:rsidRPr="008D6A26">
        <w:rPr>
          <w:lang w:eastAsia="zh-CN"/>
        </w:rPr>
        <w:t>第</w:t>
      </w:r>
      <w:r w:rsidRPr="00E6015C">
        <w:rPr>
          <w:lang w:eastAsia="zh-CN"/>
        </w:rPr>
        <w:t>3</w:t>
      </w:r>
      <w:r w:rsidRPr="008D6A26">
        <w:rPr>
          <w:lang w:eastAsia="zh-CN"/>
        </w:rPr>
        <w:t>节</w:t>
      </w:r>
    </w:p>
    <w:p w14:paraId="6002B882" w14:textId="77777777" w:rsidR="004034F6" w:rsidRPr="00E6015C" w:rsidRDefault="004034F6" w:rsidP="00AD1E11">
      <w:pPr>
        <w:pStyle w:val="Sectiontitle"/>
        <w:outlineLvl w:val="0"/>
        <w:rPr>
          <w:lang w:eastAsia="zh-CN"/>
        </w:rPr>
      </w:pPr>
      <w:r w:rsidRPr="008D6A26">
        <w:rPr>
          <w:lang w:eastAsia="zh-CN"/>
        </w:rPr>
        <w:t>研究组的管理</w:t>
      </w:r>
    </w:p>
    <w:p w14:paraId="636D4DCF" w14:textId="77777777" w:rsidR="004034F6" w:rsidRDefault="004034F6" w:rsidP="004034F6">
      <w:pPr>
        <w:pStyle w:val="Normalaftertitle"/>
        <w:rPr>
          <w:lang w:eastAsia="zh-CN"/>
        </w:rPr>
      </w:pPr>
      <w:r w:rsidRPr="00E6015C">
        <w:rPr>
          <w:b/>
          <w:bCs/>
          <w:lang w:eastAsia="zh-CN"/>
        </w:rPr>
        <w:t>3.1</w:t>
      </w:r>
      <w:r w:rsidRPr="00E6015C">
        <w:rPr>
          <w:lang w:eastAsia="zh-CN"/>
        </w:rPr>
        <w:tab/>
      </w:r>
      <w:r w:rsidRPr="008D6A26">
        <w:rPr>
          <w:lang w:eastAsia="zh-CN"/>
        </w:rPr>
        <w:t>在</w:t>
      </w:r>
      <w:r w:rsidRPr="00E6015C">
        <w:rPr>
          <w:lang w:eastAsia="zh-CN"/>
        </w:rPr>
        <w:t>WTSA</w:t>
      </w:r>
      <w:r w:rsidRPr="008D6A26">
        <w:rPr>
          <w:lang w:eastAsia="zh-CN"/>
        </w:rPr>
        <w:t>第</w:t>
      </w:r>
      <w:r w:rsidRPr="00E6015C">
        <w:rPr>
          <w:lang w:eastAsia="zh-CN"/>
        </w:rPr>
        <w:t>2</w:t>
      </w:r>
      <w:r w:rsidRPr="008D6A26">
        <w:rPr>
          <w:lang w:eastAsia="zh-CN"/>
        </w:rPr>
        <w:t>号决议</w:t>
      </w:r>
      <w:r>
        <w:rPr>
          <w:rFonts w:hint="eastAsia"/>
          <w:lang w:eastAsia="zh-CN"/>
        </w:rPr>
        <w:t>（</w:t>
      </w:r>
      <w:r>
        <w:rPr>
          <w:rFonts w:hint="eastAsia"/>
          <w:lang w:eastAsia="zh-CN"/>
        </w:rPr>
        <w:t>2022</w:t>
      </w:r>
      <w:r>
        <w:rPr>
          <w:rFonts w:hint="eastAsia"/>
          <w:lang w:eastAsia="zh-CN"/>
        </w:rPr>
        <w:t>年，日内瓦，修订版）</w:t>
      </w:r>
      <w:r w:rsidRPr="008D6A26">
        <w:rPr>
          <w:lang w:eastAsia="zh-CN"/>
        </w:rPr>
        <w:t>确定的</w:t>
      </w:r>
      <w:r>
        <w:rPr>
          <w:rFonts w:hint="eastAsia"/>
          <w:lang w:eastAsia="zh-CN"/>
        </w:rPr>
        <w:t>职权</w:t>
      </w:r>
      <w:r w:rsidRPr="008D6A26">
        <w:rPr>
          <w:lang w:eastAsia="zh-CN"/>
        </w:rPr>
        <w:t>内</w:t>
      </w:r>
      <w:r w:rsidRPr="00E6015C">
        <w:rPr>
          <w:rFonts w:hint="eastAsia"/>
          <w:lang w:eastAsia="zh-CN"/>
        </w:rPr>
        <w:t>，</w:t>
      </w:r>
      <w:r w:rsidRPr="008D6A26">
        <w:rPr>
          <w:rFonts w:hint="eastAsia"/>
          <w:lang w:eastAsia="zh-CN"/>
        </w:rPr>
        <w:t>研究组主席负责与</w:t>
      </w:r>
      <w:r w:rsidRPr="008D6A26">
        <w:rPr>
          <w:lang w:eastAsia="zh-CN"/>
        </w:rPr>
        <w:t>研究组副主席磋商后</w:t>
      </w:r>
      <w:r w:rsidRPr="00E6015C">
        <w:rPr>
          <w:rFonts w:hint="eastAsia"/>
          <w:lang w:eastAsia="zh-CN"/>
        </w:rPr>
        <w:t>，</w:t>
      </w:r>
      <w:r w:rsidRPr="008D6A26">
        <w:rPr>
          <w:rFonts w:hint="eastAsia"/>
          <w:lang w:eastAsia="zh-CN"/>
        </w:rPr>
        <w:t>确定分配</w:t>
      </w:r>
      <w:r>
        <w:rPr>
          <w:rFonts w:hint="eastAsia"/>
          <w:lang w:eastAsia="zh-CN"/>
        </w:rPr>
        <w:t>和协调</w:t>
      </w:r>
      <w:r w:rsidRPr="008D6A26">
        <w:rPr>
          <w:rFonts w:hint="eastAsia"/>
          <w:lang w:eastAsia="zh-CN"/>
        </w:rPr>
        <w:t>工作的适当架构</w:t>
      </w:r>
      <w:r w:rsidRPr="008D6A26">
        <w:rPr>
          <w:rFonts w:ascii="SimSun" w:hAnsi="SimSun" w:cs="SimSun" w:hint="eastAsia"/>
          <w:lang w:eastAsia="zh-CN"/>
        </w:rPr>
        <w:t>。</w:t>
      </w:r>
      <w:r w:rsidRPr="008D6A26">
        <w:rPr>
          <w:lang w:eastAsia="zh-CN"/>
        </w:rPr>
        <w:t>研究组主席</w:t>
      </w:r>
      <w:r w:rsidRPr="008D6A26">
        <w:rPr>
          <w:rFonts w:hint="eastAsia"/>
          <w:lang w:eastAsia="zh-CN"/>
        </w:rPr>
        <w:t>在</w:t>
      </w:r>
      <w:r w:rsidRPr="008D6A26">
        <w:rPr>
          <w:lang w:eastAsia="zh-CN"/>
        </w:rPr>
        <w:t>各自研究组</w:t>
      </w:r>
      <w:r w:rsidRPr="008D6A26">
        <w:rPr>
          <w:rFonts w:hint="eastAsia"/>
          <w:lang w:eastAsia="zh-CN"/>
        </w:rPr>
        <w:t>内</w:t>
      </w:r>
      <w:r w:rsidRPr="008D6A26">
        <w:rPr>
          <w:lang w:eastAsia="zh-CN"/>
        </w:rPr>
        <w:t>或联合协调活动</w:t>
      </w:r>
      <w:r w:rsidRPr="008D6A26">
        <w:rPr>
          <w:rFonts w:hint="eastAsia"/>
          <w:lang w:eastAsia="zh-CN"/>
        </w:rPr>
        <w:t>范围内履行</w:t>
      </w:r>
      <w:r w:rsidRPr="008D6A26">
        <w:rPr>
          <w:lang w:eastAsia="zh-CN"/>
        </w:rPr>
        <w:t>所需职能。</w:t>
      </w:r>
    </w:p>
    <w:p w14:paraId="734EDE54" w14:textId="77777777" w:rsidR="004034F6" w:rsidRPr="008D6A26" w:rsidRDefault="004034F6" w:rsidP="004034F6">
      <w:pPr>
        <w:rPr>
          <w:lang w:eastAsia="zh-CN"/>
        </w:rPr>
      </w:pPr>
      <w:r w:rsidRPr="008D6A26">
        <w:rPr>
          <w:b/>
          <w:bCs/>
          <w:lang w:eastAsia="zh-CN"/>
        </w:rPr>
        <w:t>3.2</w:t>
      </w:r>
      <w:r w:rsidRPr="008D6A26">
        <w:rPr>
          <w:lang w:eastAsia="zh-CN"/>
        </w:rPr>
        <w:tab/>
      </w:r>
      <w:r w:rsidRPr="008D6A26">
        <w:rPr>
          <w:lang w:eastAsia="zh-CN"/>
        </w:rPr>
        <w:t>主席和副主席</w:t>
      </w:r>
      <w:r>
        <w:rPr>
          <w:rFonts w:hint="eastAsia"/>
          <w:lang w:eastAsia="zh-CN"/>
        </w:rPr>
        <w:t>的</w:t>
      </w:r>
      <w:r w:rsidRPr="008D6A26">
        <w:rPr>
          <w:lang w:eastAsia="zh-CN"/>
        </w:rPr>
        <w:t>任命须</w:t>
      </w:r>
      <w:r>
        <w:rPr>
          <w:rFonts w:hint="eastAsia"/>
          <w:lang w:eastAsia="zh-CN"/>
        </w:rPr>
        <w:t>基于全权代表大会第</w:t>
      </w:r>
      <w:r>
        <w:rPr>
          <w:rFonts w:hint="eastAsia"/>
          <w:lang w:eastAsia="zh-CN"/>
        </w:rPr>
        <w:t>2</w:t>
      </w:r>
      <w:r>
        <w:rPr>
          <w:lang w:eastAsia="zh-CN"/>
        </w:rPr>
        <w:t>08</w:t>
      </w:r>
      <w:r>
        <w:rPr>
          <w:rFonts w:hint="eastAsia"/>
          <w:lang w:eastAsia="zh-CN"/>
        </w:rPr>
        <w:t>号决议（</w:t>
      </w:r>
      <w:r>
        <w:rPr>
          <w:rFonts w:hint="eastAsia"/>
          <w:lang w:eastAsia="zh-CN"/>
        </w:rPr>
        <w:t>2018</w:t>
      </w:r>
      <w:r>
        <w:rPr>
          <w:rFonts w:hint="eastAsia"/>
          <w:lang w:eastAsia="zh-CN"/>
        </w:rPr>
        <w:t>年，迪拜）关于各部门顾问组、研究组及其他组正副主席的任命及最长任期的规定</w:t>
      </w:r>
      <w:r w:rsidRPr="008D6A26">
        <w:rPr>
          <w:lang w:eastAsia="zh-CN"/>
        </w:rPr>
        <w:t>。</w:t>
      </w:r>
    </w:p>
    <w:p w14:paraId="33B43E71" w14:textId="77777777" w:rsidR="004034F6" w:rsidRDefault="004034F6" w:rsidP="004034F6">
      <w:pPr>
        <w:overflowPunct/>
        <w:autoSpaceDE/>
        <w:autoSpaceDN/>
        <w:adjustRightInd/>
        <w:spacing w:before="0"/>
        <w:jc w:val="left"/>
        <w:textAlignment w:val="auto"/>
        <w:rPr>
          <w:b/>
          <w:bCs/>
          <w:lang w:eastAsia="zh-CN"/>
        </w:rPr>
      </w:pPr>
      <w:r>
        <w:rPr>
          <w:b/>
          <w:bCs/>
          <w:lang w:eastAsia="zh-CN"/>
        </w:rPr>
        <w:br w:type="page"/>
      </w:r>
    </w:p>
    <w:p w14:paraId="24CC4DB1" w14:textId="77777777" w:rsidR="004034F6" w:rsidRPr="008D6A26" w:rsidRDefault="004034F6" w:rsidP="004034F6">
      <w:pPr>
        <w:rPr>
          <w:lang w:eastAsia="zh-CN"/>
        </w:rPr>
      </w:pPr>
      <w:r w:rsidRPr="008D6A26">
        <w:rPr>
          <w:b/>
          <w:bCs/>
          <w:lang w:eastAsia="zh-CN"/>
        </w:rPr>
        <w:lastRenderedPageBreak/>
        <w:t>3.3</w:t>
      </w:r>
      <w:r w:rsidRPr="008D6A26">
        <w:rPr>
          <w:lang w:eastAsia="zh-CN"/>
        </w:rPr>
        <w:tab/>
      </w:r>
      <w:r w:rsidRPr="008D6A26">
        <w:rPr>
          <w:color w:val="000000"/>
          <w:lang w:eastAsia="zh-CN"/>
        </w:rPr>
        <w:t>研究组主席应</w:t>
      </w:r>
      <w:r w:rsidRPr="008D6A26">
        <w:rPr>
          <w:rFonts w:hint="eastAsia"/>
          <w:color w:val="000000"/>
          <w:lang w:eastAsia="zh-CN"/>
        </w:rPr>
        <w:t>成立</w:t>
      </w:r>
      <w:r w:rsidRPr="008D6A26">
        <w:rPr>
          <w:color w:val="000000"/>
          <w:lang w:eastAsia="zh-CN"/>
        </w:rPr>
        <w:t>由所有副主席和工作组主席</w:t>
      </w:r>
      <w:r w:rsidRPr="008D6A26">
        <w:rPr>
          <w:rFonts w:hint="eastAsia"/>
          <w:color w:val="000000"/>
          <w:lang w:eastAsia="zh-CN"/>
        </w:rPr>
        <w:t>等</w:t>
      </w:r>
      <w:r w:rsidRPr="008D6A26">
        <w:rPr>
          <w:color w:val="000000"/>
          <w:lang w:eastAsia="zh-CN"/>
        </w:rPr>
        <w:t>组成的</w:t>
      </w:r>
      <w:r>
        <w:rPr>
          <w:rFonts w:hint="eastAsia"/>
          <w:color w:val="000000"/>
          <w:lang w:eastAsia="zh-CN"/>
        </w:rPr>
        <w:t>管理团队</w:t>
      </w:r>
      <w:r w:rsidRPr="008D6A26">
        <w:rPr>
          <w:color w:val="000000"/>
          <w:lang w:eastAsia="zh-CN"/>
        </w:rPr>
        <w:t>，协助组织工</w:t>
      </w:r>
      <w:r w:rsidRPr="008D6A26">
        <w:rPr>
          <w:rFonts w:ascii="SimSun" w:hAnsi="SimSun" w:cs="SimSun" w:hint="eastAsia"/>
          <w:color w:val="000000"/>
          <w:lang w:eastAsia="zh-CN"/>
        </w:rPr>
        <w:t>作。</w:t>
      </w:r>
      <w:r w:rsidRPr="008D6A26">
        <w:rPr>
          <w:lang w:eastAsia="zh-CN"/>
        </w:rPr>
        <w:t>副主席的</w:t>
      </w:r>
      <w:r w:rsidRPr="008D6A26">
        <w:rPr>
          <w:rFonts w:hint="eastAsia"/>
          <w:lang w:eastAsia="zh-CN"/>
        </w:rPr>
        <w:t>职权是</w:t>
      </w:r>
      <w:r w:rsidRPr="008D6A26">
        <w:rPr>
          <w:lang w:eastAsia="zh-CN"/>
        </w:rPr>
        <w:t>协助主席管理研究组有关事务</w:t>
      </w:r>
      <w:r w:rsidRPr="008D6A26">
        <w:rPr>
          <w:rFonts w:hint="eastAsia"/>
          <w:lang w:eastAsia="zh-CN"/>
        </w:rPr>
        <w:t>，其中</w:t>
      </w:r>
      <w:r w:rsidRPr="008D6A26">
        <w:rPr>
          <w:lang w:eastAsia="zh-CN"/>
        </w:rPr>
        <w:t>包括代替主席出席</w:t>
      </w:r>
      <w:r w:rsidRPr="008D6A26">
        <w:rPr>
          <w:lang w:eastAsia="zh-CN"/>
        </w:rPr>
        <w:t>ITU-T</w:t>
      </w:r>
      <w:r w:rsidRPr="008D6A26">
        <w:rPr>
          <w:lang w:eastAsia="zh-CN"/>
        </w:rPr>
        <w:t>正式会议或在主席无法继续履行研究组</w:t>
      </w:r>
      <w:r w:rsidRPr="008D6A26">
        <w:rPr>
          <w:rFonts w:hint="eastAsia"/>
          <w:lang w:eastAsia="zh-CN"/>
        </w:rPr>
        <w:t>相关职责</w:t>
      </w:r>
      <w:r w:rsidRPr="008D6A26">
        <w:rPr>
          <w:lang w:eastAsia="zh-CN"/>
        </w:rPr>
        <w:t>时</w:t>
      </w:r>
      <w:r w:rsidRPr="008D6A26">
        <w:rPr>
          <w:rFonts w:hint="eastAsia"/>
          <w:lang w:eastAsia="zh-CN"/>
        </w:rPr>
        <w:t>替</w:t>
      </w:r>
      <w:r w:rsidRPr="008D6A26">
        <w:rPr>
          <w:lang w:eastAsia="zh-CN"/>
        </w:rPr>
        <w:t>代</w:t>
      </w:r>
      <w:r w:rsidRPr="008D6A26">
        <w:rPr>
          <w:rFonts w:hint="eastAsia"/>
          <w:lang w:eastAsia="zh-CN"/>
        </w:rPr>
        <w:t>该</w:t>
      </w:r>
      <w:r w:rsidRPr="008D6A26">
        <w:rPr>
          <w:lang w:eastAsia="zh-CN"/>
        </w:rPr>
        <w:t>主席。每个工作组主席</w:t>
      </w:r>
      <w:r w:rsidRPr="008D6A26">
        <w:rPr>
          <w:rFonts w:hint="eastAsia"/>
          <w:lang w:eastAsia="zh-CN"/>
        </w:rPr>
        <w:t>均</w:t>
      </w:r>
      <w:r w:rsidRPr="008D6A26">
        <w:rPr>
          <w:lang w:eastAsia="zh-CN"/>
        </w:rPr>
        <w:t>在技术</w:t>
      </w:r>
      <w:r w:rsidRPr="008D6A26">
        <w:rPr>
          <w:rFonts w:hint="eastAsia"/>
          <w:lang w:eastAsia="zh-CN"/>
        </w:rPr>
        <w:t>与</w:t>
      </w:r>
      <w:r w:rsidRPr="008D6A26">
        <w:rPr>
          <w:lang w:eastAsia="zh-CN"/>
        </w:rPr>
        <w:t>行政</w:t>
      </w:r>
      <w:r w:rsidRPr="008D6A26">
        <w:rPr>
          <w:rFonts w:hint="eastAsia"/>
          <w:lang w:eastAsia="zh-CN"/>
        </w:rPr>
        <w:t>管理</w:t>
      </w:r>
      <w:r w:rsidRPr="008D6A26">
        <w:rPr>
          <w:lang w:eastAsia="zh-CN"/>
        </w:rPr>
        <w:t>上发挥领导作用</w:t>
      </w:r>
      <w:r w:rsidRPr="008D6A26">
        <w:rPr>
          <w:rFonts w:hint="eastAsia"/>
          <w:lang w:eastAsia="zh-CN"/>
        </w:rPr>
        <w:t>，</w:t>
      </w:r>
      <w:r w:rsidRPr="008D6A26">
        <w:rPr>
          <w:lang w:eastAsia="zh-CN"/>
        </w:rPr>
        <w:t>应被视做担当与研究组副主席同等重要的角色</w:t>
      </w:r>
      <w:r w:rsidRPr="008D6A26">
        <w:rPr>
          <w:rFonts w:hint="eastAsia"/>
          <w:lang w:eastAsia="zh-CN"/>
        </w:rPr>
        <w:t>。应根据研究组的工作计划为</w:t>
      </w:r>
      <w:r>
        <w:rPr>
          <w:rFonts w:hint="eastAsia"/>
          <w:lang w:eastAsia="zh-CN"/>
        </w:rPr>
        <w:t>每</w:t>
      </w:r>
      <w:r w:rsidRPr="008D6A26">
        <w:rPr>
          <w:rFonts w:hint="eastAsia"/>
          <w:lang w:eastAsia="zh-CN"/>
        </w:rPr>
        <w:t>位副主席</w:t>
      </w:r>
      <w:r>
        <w:rPr>
          <w:rFonts w:hint="eastAsia"/>
          <w:lang w:eastAsia="zh-CN"/>
        </w:rPr>
        <w:t>分配具体</w:t>
      </w:r>
      <w:r w:rsidRPr="008D6A26">
        <w:rPr>
          <w:rFonts w:hint="eastAsia"/>
          <w:lang w:eastAsia="zh-CN"/>
        </w:rPr>
        <w:t>工作。</w:t>
      </w:r>
      <w:r w:rsidRPr="008D6A26">
        <w:rPr>
          <w:color w:val="000000"/>
          <w:lang w:eastAsia="zh-CN"/>
        </w:rPr>
        <w:t>鼓励</w:t>
      </w:r>
      <w:r>
        <w:rPr>
          <w:rFonts w:hint="eastAsia"/>
          <w:color w:val="000000"/>
          <w:lang w:eastAsia="zh-CN"/>
        </w:rPr>
        <w:t>管理团队</w:t>
      </w:r>
      <w:r w:rsidRPr="008D6A26">
        <w:rPr>
          <w:color w:val="000000"/>
          <w:lang w:eastAsia="zh-CN"/>
        </w:rPr>
        <w:t>协助主席行使研究组的管理职责，</w:t>
      </w:r>
      <w:r>
        <w:rPr>
          <w:rFonts w:hint="eastAsia"/>
          <w:color w:val="000000"/>
          <w:lang w:eastAsia="zh-CN"/>
        </w:rPr>
        <w:t>例如</w:t>
      </w:r>
      <w:r>
        <w:rPr>
          <w:color w:val="000000"/>
          <w:lang w:eastAsia="zh-CN"/>
        </w:rPr>
        <w:t>，</w:t>
      </w:r>
      <w:r>
        <w:rPr>
          <w:rFonts w:hint="eastAsia"/>
          <w:color w:val="000000"/>
          <w:lang w:eastAsia="zh-CN"/>
        </w:rPr>
        <w:t>协助</w:t>
      </w:r>
      <w:r>
        <w:rPr>
          <w:color w:val="000000"/>
          <w:lang w:eastAsia="zh-CN"/>
        </w:rPr>
        <w:t>开展</w:t>
      </w:r>
      <w:r w:rsidRPr="008D6A26">
        <w:rPr>
          <w:color w:val="000000"/>
          <w:lang w:eastAsia="zh-CN"/>
        </w:rPr>
        <w:t>与</w:t>
      </w:r>
      <w:r w:rsidRPr="008D6A26">
        <w:rPr>
          <w:rFonts w:hint="eastAsia"/>
          <w:color w:val="000000"/>
          <w:lang w:eastAsia="zh-CN"/>
        </w:rPr>
        <w:t>国际电联以外的</w:t>
      </w:r>
      <w:r w:rsidRPr="008D6A26">
        <w:rPr>
          <w:color w:val="000000"/>
          <w:lang w:eastAsia="zh-CN"/>
        </w:rPr>
        <w:t>其他标准</w:t>
      </w:r>
      <w:r w:rsidRPr="008D6A26">
        <w:rPr>
          <w:rFonts w:hint="eastAsia"/>
          <w:color w:val="000000"/>
          <w:lang w:eastAsia="zh-CN"/>
        </w:rPr>
        <w:t>化</w:t>
      </w:r>
      <w:r w:rsidRPr="008D6A26">
        <w:rPr>
          <w:color w:val="000000"/>
          <w:lang w:eastAsia="zh-CN"/>
        </w:rPr>
        <w:t>组织</w:t>
      </w:r>
      <w:r w:rsidRPr="008D6A26">
        <w:rPr>
          <w:rFonts w:hint="eastAsia"/>
          <w:color w:val="000000"/>
          <w:lang w:eastAsia="zh-CN"/>
        </w:rPr>
        <w:t>、论坛和联盟</w:t>
      </w:r>
      <w:r>
        <w:rPr>
          <w:rFonts w:hint="eastAsia"/>
          <w:color w:val="000000"/>
          <w:lang w:eastAsia="zh-CN"/>
        </w:rPr>
        <w:t>的</w:t>
      </w:r>
      <w:r w:rsidRPr="008D6A26">
        <w:rPr>
          <w:rFonts w:hint="eastAsia"/>
          <w:color w:val="000000"/>
          <w:lang w:eastAsia="zh-CN"/>
        </w:rPr>
        <w:t>交流</w:t>
      </w:r>
      <w:r w:rsidRPr="008D6A26">
        <w:rPr>
          <w:color w:val="000000"/>
          <w:lang w:eastAsia="zh-CN"/>
        </w:rPr>
        <w:t>、合作和协作</w:t>
      </w:r>
      <w:r w:rsidRPr="008D6A26">
        <w:rPr>
          <w:rFonts w:hint="eastAsia"/>
          <w:color w:val="000000"/>
          <w:lang w:eastAsia="zh-CN"/>
        </w:rPr>
        <w:t>并宣传</w:t>
      </w:r>
      <w:r w:rsidRPr="008D6A26">
        <w:rPr>
          <w:color w:val="000000"/>
          <w:lang w:eastAsia="zh-CN"/>
        </w:rPr>
        <w:t>相关</w:t>
      </w:r>
      <w:r w:rsidRPr="008D6A26">
        <w:rPr>
          <w:rFonts w:hint="eastAsia"/>
          <w:color w:val="000000"/>
          <w:lang w:eastAsia="zh-CN"/>
        </w:rPr>
        <w:t>研究组活动</w:t>
      </w:r>
      <w:r w:rsidRPr="008D6A26">
        <w:rPr>
          <w:lang w:eastAsia="zh-CN"/>
        </w:rPr>
        <w:t>。</w:t>
      </w:r>
    </w:p>
    <w:p w14:paraId="4CCD5492" w14:textId="77777777" w:rsidR="004034F6" w:rsidRPr="008D6A26" w:rsidRDefault="004034F6" w:rsidP="004034F6">
      <w:pPr>
        <w:rPr>
          <w:lang w:eastAsia="zh-CN"/>
        </w:rPr>
      </w:pPr>
      <w:r w:rsidRPr="008D6A26">
        <w:rPr>
          <w:b/>
          <w:bCs/>
          <w:lang w:eastAsia="zh-CN"/>
        </w:rPr>
        <w:t>3.4</w:t>
      </w:r>
      <w:r w:rsidRPr="008D6A26">
        <w:rPr>
          <w:lang w:eastAsia="zh-CN"/>
        </w:rPr>
        <w:tab/>
      </w:r>
      <w:r w:rsidRPr="008D6A26">
        <w:rPr>
          <w:lang w:eastAsia="zh-CN"/>
        </w:rPr>
        <w:t>按照上述</w:t>
      </w:r>
      <w:r w:rsidRPr="008D6A26">
        <w:rPr>
          <w:lang w:eastAsia="zh-CN"/>
        </w:rPr>
        <w:t>3.2</w:t>
      </w:r>
      <w:r w:rsidRPr="008D6A26">
        <w:rPr>
          <w:lang w:eastAsia="zh-CN"/>
        </w:rPr>
        <w:t>的规定，在任命工作组主席时，应首先考虑已被任命的副主席</w:t>
      </w:r>
      <w:r>
        <w:rPr>
          <w:rFonts w:hint="eastAsia"/>
          <w:lang w:eastAsia="zh-CN"/>
        </w:rPr>
        <w:t>，</w:t>
      </w:r>
      <w:r w:rsidRPr="008D6A26">
        <w:rPr>
          <w:lang w:eastAsia="zh-CN"/>
        </w:rPr>
        <w:t>但不应因此妨碍其他合格的专家被任命为工作组主席。</w:t>
      </w:r>
    </w:p>
    <w:p w14:paraId="7C3233A3" w14:textId="77777777" w:rsidR="004034F6" w:rsidRPr="008D6A26" w:rsidRDefault="004034F6" w:rsidP="004034F6">
      <w:pPr>
        <w:rPr>
          <w:lang w:eastAsia="zh-CN"/>
        </w:rPr>
      </w:pPr>
      <w:r w:rsidRPr="008D6A26">
        <w:rPr>
          <w:b/>
          <w:bCs/>
          <w:lang w:eastAsia="zh-CN"/>
        </w:rPr>
        <w:t>3.5</w:t>
      </w:r>
      <w:r w:rsidRPr="008D6A26">
        <w:rPr>
          <w:lang w:eastAsia="zh-CN"/>
        </w:rPr>
        <w:tab/>
      </w:r>
      <w:r w:rsidRPr="008D6A26">
        <w:rPr>
          <w:rFonts w:hint="eastAsia"/>
          <w:lang w:eastAsia="zh-CN"/>
        </w:rPr>
        <w:t>根据</w:t>
      </w:r>
      <w:r>
        <w:rPr>
          <w:rFonts w:hint="eastAsia"/>
          <w:lang w:eastAsia="zh-CN"/>
        </w:rPr>
        <w:t>全权代表大会第</w:t>
      </w:r>
      <w:r>
        <w:rPr>
          <w:rFonts w:hint="eastAsia"/>
          <w:lang w:eastAsia="zh-CN"/>
        </w:rPr>
        <w:t>2</w:t>
      </w:r>
      <w:r>
        <w:rPr>
          <w:lang w:eastAsia="zh-CN"/>
        </w:rPr>
        <w:t>08</w:t>
      </w:r>
      <w:r>
        <w:rPr>
          <w:rFonts w:hint="eastAsia"/>
          <w:lang w:eastAsia="zh-CN"/>
        </w:rPr>
        <w:t>号</w:t>
      </w:r>
      <w:r w:rsidRPr="008D6A26">
        <w:rPr>
          <w:rFonts w:hint="eastAsia"/>
          <w:lang w:eastAsia="zh-CN"/>
        </w:rPr>
        <w:t>决议</w:t>
      </w:r>
      <w:r>
        <w:rPr>
          <w:rFonts w:hint="eastAsia"/>
          <w:lang w:eastAsia="zh-CN"/>
        </w:rPr>
        <w:t>（</w:t>
      </w:r>
      <w:r>
        <w:rPr>
          <w:rFonts w:hint="eastAsia"/>
          <w:lang w:eastAsia="zh-CN"/>
        </w:rPr>
        <w:t>2018</w:t>
      </w:r>
      <w:r>
        <w:rPr>
          <w:rFonts w:hint="eastAsia"/>
          <w:lang w:eastAsia="zh-CN"/>
        </w:rPr>
        <w:t>年，迪拜）</w:t>
      </w:r>
      <w:r w:rsidRPr="008D6A26">
        <w:rPr>
          <w:rFonts w:hint="eastAsia"/>
          <w:lang w:eastAsia="zh-CN"/>
        </w:rPr>
        <w:t>，</w:t>
      </w:r>
      <w:r w:rsidRPr="008D6A26">
        <w:rPr>
          <w:lang w:eastAsia="zh-CN"/>
        </w:rPr>
        <w:t>在条件允许的情况下，且考虑到对表现</w:t>
      </w:r>
      <w:r w:rsidRPr="008D6A26">
        <w:rPr>
          <w:rFonts w:hint="eastAsia"/>
          <w:lang w:eastAsia="zh-CN"/>
        </w:rPr>
        <w:t>出</w:t>
      </w:r>
      <w:r w:rsidRPr="008D6A26">
        <w:rPr>
          <w:lang w:eastAsia="zh-CN"/>
        </w:rPr>
        <w:t>的能力的需要，任命或挑选管理</w:t>
      </w:r>
      <w:r w:rsidRPr="008D6A26">
        <w:rPr>
          <w:rFonts w:hint="eastAsia"/>
          <w:lang w:eastAsia="zh-CN"/>
        </w:rPr>
        <w:t>团</w:t>
      </w:r>
      <w:r w:rsidRPr="008D6A26">
        <w:rPr>
          <w:lang w:eastAsia="zh-CN"/>
        </w:rPr>
        <w:t>队时应尽可能最广泛地利用成员国及部门成员的资源，</w:t>
      </w:r>
      <w:r w:rsidRPr="008D6A26">
        <w:rPr>
          <w:rFonts w:hint="eastAsia"/>
          <w:lang w:eastAsia="zh-CN"/>
        </w:rPr>
        <w:t>与此</w:t>
      </w:r>
      <w:r w:rsidRPr="008D6A26">
        <w:rPr>
          <w:lang w:eastAsia="zh-CN"/>
        </w:rPr>
        <w:t>同时，</w:t>
      </w:r>
      <w:r w:rsidRPr="008D6A26">
        <w:rPr>
          <w:rFonts w:hint="eastAsia"/>
          <w:lang w:eastAsia="zh-CN"/>
        </w:rPr>
        <w:t>认识到</w:t>
      </w:r>
      <w:r w:rsidRPr="008D6A26">
        <w:rPr>
          <w:lang w:eastAsia="zh-CN"/>
        </w:rPr>
        <w:t>为</w:t>
      </w:r>
      <w:r w:rsidRPr="008D6A26">
        <w:rPr>
          <w:rFonts w:hint="eastAsia"/>
          <w:lang w:eastAsia="zh-CN"/>
        </w:rPr>
        <w:t>高效和</w:t>
      </w:r>
      <w:r w:rsidRPr="008D6A26">
        <w:rPr>
          <w:lang w:eastAsia="zh-CN"/>
        </w:rPr>
        <w:t>有效管理研究组</w:t>
      </w:r>
      <w:r w:rsidRPr="008D6A26">
        <w:rPr>
          <w:rFonts w:hint="eastAsia"/>
          <w:lang w:eastAsia="zh-CN"/>
        </w:rPr>
        <w:t>及其运作</w:t>
      </w:r>
      <w:r w:rsidRPr="008D6A26">
        <w:rPr>
          <w:lang w:eastAsia="zh-CN"/>
        </w:rPr>
        <w:t>，</w:t>
      </w:r>
      <w:r w:rsidRPr="008D6A26">
        <w:rPr>
          <w:rFonts w:hint="eastAsia"/>
          <w:lang w:eastAsia="zh-CN"/>
        </w:rPr>
        <w:t>有必要</w:t>
      </w:r>
      <w:r w:rsidRPr="008D6A26">
        <w:rPr>
          <w:lang w:eastAsia="zh-CN"/>
        </w:rPr>
        <w:t>根据规划的结构和工作计划</w:t>
      </w:r>
      <w:r w:rsidRPr="008D6A26">
        <w:rPr>
          <w:rFonts w:hint="eastAsia"/>
          <w:lang w:eastAsia="zh-CN"/>
        </w:rPr>
        <w:t>仅任命所需数量的</w:t>
      </w:r>
      <w:r w:rsidRPr="008D6A26">
        <w:rPr>
          <w:lang w:eastAsia="zh-CN"/>
        </w:rPr>
        <w:t>副主席和工作组主席。</w:t>
      </w:r>
    </w:p>
    <w:p w14:paraId="2CF3E2CF" w14:textId="77777777" w:rsidR="004034F6" w:rsidRPr="008D6A26" w:rsidRDefault="004034F6" w:rsidP="004034F6">
      <w:pPr>
        <w:rPr>
          <w:lang w:eastAsia="zh-CN"/>
        </w:rPr>
      </w:pPr>
      <w:r w:rsidRPr="008D6A26">
        <w:rPr>
          <w:b/>
          <w:bCs/>
          <w:lang w:eastAsia="zh-CN"/>
        </w:rPr>
        <w:t>3.6</w:t>
      </w:r>
      <w:r w:rsidRPr="008D6A26">
        <w:rPr>
          <w:lang w:eastAsia="zh-CN"/>
        </w:rPr>
        <w:tab/>
      </w:r>
      <w:r w:rsidRPr="008D6A26">
        <w:rPr>
          <w:lang w:eastAsia="zh-CN"/>
        </w:rPr>
        <w:t>主席、副主席或工作组主席在接受此职务之际</w:t>
      </w:r>
      <w:r w:rsidRPr="008D6A26">
        <w:rPr>
          <w:rFonts w:hint="eastAsia"/>
          <w:lang w:eastAsia="zh-CN"/>
        </w:rPr>
        <w:t>，</w:t>
      </w:r>
      <w:r w:rsidRPr="008D6A26">
        <w:rPr>
          <w:lang w:eastAsia="zh-CN"/>
        </w:rPr>
        <w:t>应</w:t>
      </w:r>
      <w:r w:rsidRPr="008D6A26">
        <w:rPr>
          <w:rFonts w:hint="eastAsia"/>
          <w:lang w:eastAsia="zh-CN"/>
        </w:rPr>
        <w:t>已</w:t>
      </w:r>
      <w:r w:rsidRPr="008D6A26">
        <w:rPr>
          <w:lang w:eastAsia="zh-CN"/>
        </w:rPr>
        <w:t>获得成员国和部门成员的必要支持</w:t>
      </w:r>
      <w:r w:rsidRPr="008D6A26">
        <w:rPr>
          <w:rFonts w:hint="eastAsia"/>
          <w:lang w:eastAsia="zh-CN"/>
        </w:rPr>
        <w:t>，从而</w:t>
      </w:r>
      <w:r w:rsidRPr="008D6A26">
        <w:rPr>
          <w:lang w:eastAsia="zh-CN"/>
        </w:rPr>
        <w:t>在下一届</w:t>
      </w:r>
      <w:r>
        <w:rPr>
          <w:lang w:eastAsia="zh-CN"/>
        </w:rPr>
        <w:t>WTSA</w:t>
      </w:r>
      <w:r w:rsidRPr="008D6A26">
        <w:rPr>
          <w:lang w:eastAsia="zh-CN"/>
        </w:rPr>
        <w:t>召开之前的时间</w:t>
      </w:r>
      <w:r w:rsidRPr="008D6A26">
        <w:rPr>
          <w:rFonts w:hint="eastAsia"/>
          <w:lang w:eastAsia="zh-CN"/>
        </w:rPr>
        <w:t>段</w:t>
      </w:r>
      <w:r w:rsidRPr="008D6A26">
        <w:rPr>
          <w:lang w:eastAsia="zh-CN"/>
        </w:rPr>
        <w:t>内</w:t>
      </w:r>
      <w:r w:rsidRPr="008D6A26">
        <w:rPr>
          <w:rFonts w:hint="eastAsia"/>
          <w:lang w:eastAsia="zh-CN"/>
        </w:rPr>
        <w:t>履行这一职能</w:t>
      </w:r>
      <w:r w:rsidRPr="008D6A26">
        <w:rPr>
          <w:lang w:eastAsia="zh-CN"/>
        </w:rPr>
        <w:t>。</w:t>
      </w:r>
    </w:p>
    <w:p w14:paraId="2350FCF0" w14:textId="77777777" w:rsidR="004034F6" w:rsidRDefault="004034F6" w:rsidP="004034F6">
      <w:pPr>
        <w:rPr>
          <w:lang w:eastAsia="zh-CN"/>
        </w:rPr>
      </w:pPr>
      <w:r w:rsidRPr="008D6A26">
        <w:rPr>
          <w:b/>
          <w:bCs/>
          <w:lang w:eastAsia="zh-CN"/>
        </w:rPr>
        <w:t>3.7</w:t>
      </w:r>
      <w:r w:rsidRPr="008D6A26">
        <w:rPr>
          <w:lang w:eastAsia="zh-CN"/>
        </w:rPr>
        <w:tab/>
      </w:r>
      <w:r w:rsidRPr="008D6A26">
        <w:rPr>
          <w:rFonts w:hint="eastAsia"/>
          <w:lang w:eastAsia="zh-CN"/>
        </w:rPr>
        <w:t>各</w:t>
      </w:r>
      <w:r w:rsidRPr="008D6A26">
        <w:rPr>
          <w:lang w:eastAsia="zh-CN"/>
        </w:rPr>
        <w:t>研究组主席</w:t>
      </w:r>
      <w:r w:rsidRPr="008D6A26">
        <w:rPr>
          <w:rFonts w:hint="eastAsia"/>
          <w:lang w:eastAsia="zh-CN"/>
        </w:rPr>
        <w:t>应</w:t>
      </w:r>
      <w:r w:rsidRPr="008D6A26">
        <w:rPr>
          <w:lang w:eastAsia="zh-CN"/>
        </w:rPr>
        <w:t>代表</w:t>
      </w:r>
      <w:r>
        <w:rPr>
          <w:rFonts w:hint="eastAsia"/>
          <w:lang w:eastAsia="zh-CN"/>
        </w:rPr>
        <w:t>相应</w:t>
      </w:r>
      <w:r w:rsidRPr="008D6A26">
        <w:rPr>
          <w:lang w:eastAsia="zh-CN"/>
        </w:rPr>
        <w:t>研究组出席</w:t>
      </w:r>
      <w:r>
        <w:rPr>
          <w:rFonts w:hint="eastAsia"/>
          <w:lang w:eastAsia="zh-CN"/>
        </w:rPr>
        <w:t>WTSA</w:t>
      </w:r>
      <w:r>
        <w:rPr>
          <w:rFonts w:hint="eastAsia"/>
          <w:lang w:eastAsia="zh-CN"/>
        </w:rPr>
        <w:t>和</w:t>
      </w:r>
      <w:r>
        <w:rPr>
          <w:rFonts w:hint="eastAsia"/>
          <w:lang w:eastAsia="zh-CN"/>
        </w:rPr>
        <w:t>TSAG</w:t>
      </w:r>
      <w:r w:rsidRPr="008D6A26">
        <w:rPr>
          <w:lang w:eastAsia="zh-CN"/>
        </w:rPr>
        <w:t>。</w:t>
      </w:r>
    </w:p>
    <w:p w14:paraId="75043F94" w14:textId="77777777" w:rsidR="004034F6" w:rsidRDefault="004034F6" w:rsidP="004034F6">
      <w:pPr>
        <w:rPr>
          <w:lang w:val="en-US" w:eastAsia="zh-CN"/>
        </w:rPr>
      </w:pPr>
      <w:r w:rsidRPr="000C4306">
        <w:rPr>
          <w:b/>
          <w:lang w:eastAsia="zh-CN"/>
        </w:rPr>
        <w:t>3.8</w:t>
      </w:r>
      <w:r w:rsidRPr="000C4306">
        <w:rPr>
          <w:b/>
          <w:lang w:eastAsia="zh-CN"/>
        </w:rPr>
        <w:tab/>
      </w:r>
      <w:r w:rsidRPr="000C4306">
        <w:rPr>
          <w:rFonts w:ascii="SimSun" w:hAnsi="SimSun" w:hint="eastAsia"/>
          <w:lang w:eastAsia="zh-CN"/>
        </w:rPr>
        <w:t>研究组</w:t>
      </w:r>
      <w:r w:rsidRPr="000C4306">
        <w:rPr>
          <w:rFonts w:ascii="SimSun" w:hAnsi="SimSun"/>
          <w:lang w:eastAsia="zh-CN"/>
        </w:rPr>
        <w:t>主席</w:t>
      </w:r>
      <w:r w:rsidRPr="000C4306">
        <w:rPr>
          <w:rFonts w:ascii="SimSun" w:hAnsi="SimSun" w:hint="eastAsia"/>
          <w:lang w:eastAsia="zh-CN"/>
        </w:rPr>
        <w:t>须</w:t>
      </w:r>
      <w:r w:rsidRPr="000C4306">
        <w:rPr>
          <w:rFonts w:ascii="SimSun" w:hAnsi="SimSun"/>
          <w:lang w:eastAsia="zh-CN"/>
        </w:rPr>
        <w:t>遵守</w:t>
      </w:r>
      <w:r w:rsidRPr="000C4306" w:rsidDel="000F5B7D">
        <w:rPr>
          <w:rFonts w:ascii="SimSun" w:hAnsi="SimSun"/>
          <w:lang w:eastAsia="zh-CN"/>
        </w:rPr>
        <w:t>国际电联</w:t>
      </w:r>
      <w:r w:rsidRPr="000C4306">
        <w:rPr>
          <w:rFonts w:ascii="SimSun" w:hAnsi="SimSun" w:hint="eastAsia"/>
          <w:lang w:eastAsia="zh-CN"/>
        </w:rPr>
        <w:t>《组织法》</w:t>
      </w:r>
      <w:r w:rsidRPr="000C4306">
        <w:rPr>
          <w:rFonts w:ascii="SimSun" w:hAnsi="SimSun"/>
          <w:lang w:eastAsia="zh-CN"/>
        </w:rPr>
        <w:t>、</w:t>
      </w:r>
      <w:r w:rsidRPr="000C4306" w:rsidDel="000F5B7D">
        <w:rPr>
          <w:rFonts w:ascii="SimSun" w:hAnsi="SimSun"/>
          <w:lang w:eastAsia="zh-CN"/>
        </w:rPr>
        <w:t>国际电联</w:t>
      </w:r>
      <w:r w:rsidRPr="000C4306">
        <w:rPr>
          <w:rFonts w:ascii="SimSun" w:hAnsi="SimSun" w:hint="eastAsia"/>
          <w:lang w:eastAsia="zh-CN"/>
        </w:rPr>
        <w:t>《</w:t>
      </w:r>
      <w:r w:rsidRPr="000C4306">
        <w:rPr>
          <w:rFonts w:ascii="SimSun" w:hAnsi="SimSun"/>
          <w:lang w:eastAsia="zh-CN"/>
        </w:rPr>
        <w:t>公约</w:t>
      </w:r>
      <w:r w:rsidRPr="000C4306">
        <w:rPr>
          <w:rFonts w:ascii="SimSun" w:hAnsi="SimSun" w:hint="eastAsia"/>
          <w:lang w:eastAsia="zh-CN"/>
        </w:rPr>
        <w:t>》</w:t>
      </w:r>
      <w:r w:rsidRPr="000C4306">
        <w:rPr>
          <w:rFonts w:ascii="SimSun" w:hAnsi="SimSun"/>
          <w:lang w:eastAsia="zh-CN"/>
        </w:rPr>
        <w:t>、</w:t>
      </w:r>
      <w:r w:rsidRPr="000C4306">
        <w:rPr>
          <w:rFonts w:ascii="SimSun" w:hAnsi="SimSun" w:hint="eastAsia"/>
          <w:lang w:eastAsia="zh-CN"/>
        </w:rPr>
        <w:t>《</w:t>
      </w:r>
      <w:r w:rsidRPr="000C4306">
        <w:rPr>
          <w:rFonts w:ascii="SimSun" w:hAnsi="SimSun"/>
          <w:lang w:eastAsia="zh-CN"/>
        </w:rPr>
        <w:t>国际电联大会、</w:t>
      </w:r>
      <w:r w:rsidRPr="000C4306">
        <w:rPr>
          <w:rFonts w:ascii="SimSun" w:hAnsi="SimSun" w:hint="eastAsia"/>
          <w:lang w:eastAsia="zh-CN"/>
        </w:rPr>
        <w:t>全会</w:t>
      </w:r>
      <w:r w:rsidRPr="000C4306">
        <w:rPr>
          <w:rFonts w:ascii="SimSun" w:hAnsi="SimSun"/>
          <w:lang w:eastAsia="zh-CN"/>
        </w:rPr>
        <w:t>和会议的</w:t>
      </w:r>
      <w:r w:rsidRPr="000C4306">
        <w:rPr>
          <w:rFonts w:ascii="SimSun" w:hAnsi="SimSun" w:hint="eastAsia"/>
          <w:lang w:eastAsia="zh-CN"/>
        </w:rPr>
        <w:t>总</w:t>
      </w:r>
      <w:r w:rsidRPr="000C4306">
        <w:rPr>
          <w:rFonts w:ascii="SimSun" w:hAnsi="SimSun"/>
          <w:lang w:eastAsia="zh-CN"/>
        </w:rPr>
        <w:t>规则</w:t>
      </w:r>
      <w:r w:rsidRPr="000C4306">
        <w:rPr>
          <w:rFonts w:ascii="SimSun" w:hAnsi="SimSun" w:hint="eastAsia"/>
          <w:lang w:eastAsia="zh-CN"/>
        </w:rPr>
        <w:t>》</w:t>
      </w:r>
      <w:r w:rsidRPr="000C4306">
        <w:rPr>
          <w:rFonts w:ascii="SimSun" w:hAnsi="SimSun"/>
          <w:lang w:eastAsia="zh-CN"/>
        </w:rPr>
        <w:t>、本决议和</w:t>
      </w:r>
      <w:r w:rsidRPr="000C4306">
        <w:rPr>
          <w:lang w:eastAsia="zh-CN"/>
        </w:rPr>
        <w:t>ITU-T A</w:t>
      </w:r>
      <w:r w:rsidRPr="000C4306">
        <w:rPr>
          <w:rFonts w:ascii="SimSun" w:hAnsi="SimSun"/>
          <w:lang w:eastAsia="zh-CN"/>
        </w:rPr>
        <w:t>系列建议</w:t>
      </w:r>
      <w:r w:rsidRPr="000C4306">
        <w:rPr>
          <w:rFonts w:ascii="SimSun" w:hAnsi="SimSun" w:hint="eastAsia"/>
          <w:lang w:eastAsia="zh-CN"/>
        </w:rPr>
        <w:t>书</w:t>
      </w:r>
      <w:r w:rsidRPr="000C4306">
        <w:rPr>
          <w:rFonts w:ascii="SimSun" w:hAnsi="SimSun"/>
          <w:lang w:eastAsia="zh-CN"/>
        </w:rPr>
        <w:t>的规定。在</w:t>
      </w:r>
      <w:r w:rsidRPr="000C4306">
        <w:rPr>
          <w:rFonts w:ascii="SimSun" w:hAnsi="SimSun" w:hint="eastAsia"/>
          <w:lang w:eastAsia="zh-CN"/>
        </w:rPr>
        <w:t>此</w:t>
      </w:r>
      <w:r w:rsidRPr="000C4306">
        <w:rPr>
          <w:rFonts w:ascii="SimSun" w:hAnsi="SimSun"/>
          <w:lang w:eastAsia="zh-CN"/>
        </w:rPr>
        <w:t>方面，</w:t>
      </w:r>
      <w:r w:rsidRPr="000C4306">
        <w:rPr>
          <w:lang w:eastAsia="zh-CN"/>
        </w:rPr>
        <w:t>TSB</w:t>
      </w:r>
      <w:r w:rsidRPr="000C4306">
        <w:rPr>
          <w:rFonts w:ascii="SimSun" w:hAnsi="SimSun"/>
          <w:lang w:eastAsia="zh-CN"/>
        </w:rPr>
        <w:t>工作人员</w:t>
      </w:r>
      <w:r w:rsidRPr="000C4306">
        <w:rPr>
          <w:rFonts w:ascii="SimSun" w:hAnsi="SimSun" w:hint="eastAsia"/>
          <w:lang w:eastAsia="zh-CN"/>
        </w:rPr>
        <w:t>须</w:t>
      </w:r>
      <w:r w:rsidRPr="000C4306">
        <w:rPr>
          <w:rFonts w:ascii="SimSun" w:hAnsi="SimSun"/>
          <w:lang w:eastAsia="zh-CN"/>
        </w:rPr>
        <w:t>提供支持和建议。</w:t>
      </w:r>
    </w:p>
    <w:p w14:paraId="3F07FA0A" w14:textId="77777777" w:rsidR="004034F6" w:rsidRPr="008D6A26" w:rsidRDefault="004034F6" w:rsidP="004034F6">
      <w:pPr>
        <w:rPr>
          <w:lang w:eastAsia="zh-CN"/>
        </w:rPr>
      </w:pPr>
      <w:r w:rsidRPr="002C7414">
        <w:rPr>
          <w:b/>
          <w:bCs/>
          <w:lang w:eastAsia="zh-CN"/>
        </w:rPr>
        <w:t>3.9</w:t>
      </w:r>
      <w:r w:rsidRPr="002C7414">
        <w:rPr>
          <w:b/>
          <w:bCs/>
          <w:lang w:eastAsia="zh-CN"/>
        </w:rPr>
        <w:tab/>
      </w:r>
      <w:r w:rsidRPr="00C47830">
        <w:rPr>
          <w:rFonts w:hint="eastAsia"/>
          <w:lang w:eastAsia="zh-CN"/>
        </w:rPr>
        <w:t>各</w:t>
      </w:r>
      <w:r w:rsidRPr="002C7414">
        <w:rPr>
          <w:rFonts w:ascii="SimSun" w:hAnsi="SimSun"/>
          <w:lang w:eastAsia="zh-CN"/>
        </w:rPr>
        <w:t>研究组</w:t>
      </w:r>
      <w:r>
        <w:rPr>
          <w:rFonts w:ascii="SimSun" w:hAnsi="SimSun" w:hint="eastAsia"/>
          <w:lang w:eastAsia="zh-CN"/>
        </w:rPr>
        <w:t>、工作组和其他组的</w:t>
      </w:r>
      <w:r w:rsidRPr="002C7414">
        <w:rPr>
          <w:rFonts w:ascii="SimSun" w:hAnsi="SimSun" w:hint="eastAsia"/>
          <w:lang w:eastAsia="zh-CN"/>
        </w:rPr>
        <w:t>正副主席</w:t>
      </w:r>
      <w:r w:rsidRPr="002C7414">
        <w:rPr>
          <w:rFonts w:ascii="SimSun" w:hAnsi="SimSun"/>
          <w:lang w:eastAsia="zh-CN"/>
        </w:rPr>
        <w:t>、</w:t>
      </w:r>
      <w:r w:rsidRPr="002C7414">
        <w:rPr>
          <w:rFonts w:ascii="SimSun" w:hAnsi="SimSun" w:hint="eastAsia"/>
          <w:lang w:eastAsia="zh-CN"/>
        </w:rPr>
        <w:t>报告人</w:t>
      </w:r>
      <w:r w:rsidRPr="002C7414">
        <w:rPr>
          <w:rFonts w:ascii="SimSun" w:hAnsi="SimSun"/>
          <w:lang w:eastAsia="zh-CN"/>
        </w:rPr>
        <w:t>和编辑在履行职责时</w:t>
      </w:r>
      <w:r w:rsidRPr="002C7414">
        <w:rPr>
          <w:rFonts w:ascii="SimSun" w:hAnsi="SimSun" w:hint="eastAsia"/>
          <w:lang w:eastAsia="zh-CN"/>
        </w:rPr>
        <w:t>须</w:t>
      </w:r>
      <w:r w:rsidRPr="002C7414">
        <w:rPr>
          <w:rFonts w:ascii="SimSun" w:hAnsi="SimSun"/>
          <w:lang w:eastAsia="zh-CN"/>
        </w:rPr>
        <w:t>不偏不倚。</w:t>
      </w:r>
    </w:p>
    <w:p w14:paraId="3010336A" w14:textId="77777777" w:rsidR="004034F6" w:rsidRPr="008D6A26" w:rsidRDefault="004034F6" w:rsidP="004034F6">
      <w:pPr>
        <w:pStyle w:val="SectionNo"/>
        <w:outlineLvl w:val="0"/>
        <w:rPr>
          <w:lang w:eastAsia="zh-CN"/>
        </w:rPr>
      </w:pPr>
      <w:r w:rsidRPr="008D6A26">
        <w:rPr>
          <w:lang w:eastAsia="zh-CN"/>
        </w:rPr>
        <w:t>第</w:t>
      </w:r>
      <w:r w:rsidRPr="008D6A26">
        <w:rPr>
          <w:lang w:eastAsia="zh-CN"/>
        </w:rPr>
        <w:t>4</w:t>
      </w:r>
      <w:r w:rsidRPr="008D6A26">
        <w:rPr>
          <w:lang w:eastAsia="zh-CN"/>
        </w:rPr>
        <w:t>节</w:t>
      </w:r>
    </w:p>
    <w:p w14:paraId="789144EB" w14:textId="77777777" w:rsidR="004034F6" w:rsidRPr="008D6A26" w:rsidRDefault="004034F6" w:rsidP="00AD1E11">
      <w:pPr>
        <w:pStyle w:val="Sectiontitle"/>
        <w:outlineLvl w:val="0"/>
        <w:rPr>
          <w:lang w:eastAsia="zh-CN"/>
        </w:rPr>
      </w:pPr>
      <w:r w:rsidRPr="008D6A26">
        <w:rPr>
          <w:lang w:eastAsia="zh-CN"/>
        </w:rPr>
        <w:t>电信标准化顾问组</w:t>
      </w:r>
    </w:p>
    <w:p w14:paraId="780DDC49" w14:textId="77777777" w:rsidR="004034F6" w:rsidRDefault="004034F6" w:rsidP="004034F6">
      <w:pPr>
        <w:rPr>
          <w:lang w:eastAsia="zh-CN"/>
        </w:rPr>
      </w:pPr>
      <w:r w:rsidRPr="000C4306">
        <w:rPr>
          <w:b/>
          <w:lang w:eastAsia="zh-CN"/>
        </w:rPr>
        <w:t>4.1</w:t>
      </w:r>
      <w:r w:rsidRPr="000C4306">
        <w:rPr>
          <w:lang w:eastAsia="zh-CN"/>
        </w:rPr>
        <w:tab/>
      </w:r>
      <w:r w:rsidRPr="000C4306">
        <w:rPr>
          <w:rFonts w:hint="eastAsia"/>
          <w:lang w:eastAsia="zh-CN"/>
        </w:rPr>
        <w:t>按照国际电联《公约》第</w:t>
      </w:r>
      <w:r w:rsidRPr="000C4306">
        <w:rPr>
          <w:lang w:eastAsia="zh-CN"/>
        </w:rPr>
        <w:t>14A</w:t>
      </w:r>
      <w:r w:rsidRPr="000C4306">
        <w:rPr>
          <w:rFonts w:hint="eastAsia"/>
          <w:lang w:eastAsia="zh-CN"/>
        </w:rPr>
        <w:t>条的规定，电信标准化顾问组（</w:t>
      </w:r>
      <w:r w:rsidRPr="000C4306">
        <w:rPr>
          <w:lang w:eastAsia="zh-CN"/>
        </w:rPr>
        <w:t>TSAG</w:t>
      </w:r>
      <w:r w:rsidRPr="000C4306">
        <w:rPr>
          <w:rFonts w:hint="eastAsia"/>
          <w:lang w:eastAsia="zh-CN"/>
        </w:rPr>
        <w:t>）须向各成员国主管部门代表、</w:t>
      </w:r>
      <w:r w:rsidRPr="000C4306">
        <w:rPr>
          <w:lang w:eastAsia="zh-CN"/>
        </w:rPr>
        <w:t>ITU</w:t>
      </w:r>
      <w:r>
        <w:rPr>
          <w:lang w:eastAsia="zh-CN"/>
        </w:rPr>
        <w:t>-</w:t>
      </w:r>
      <w:r w:rsidRPr="000C4306">
        <w:rPr>
          <w:lang w:eastAsia="zh-CN"/>
        </w:rPr>
        <w:t>T</w:t>
      </w:r>
      <w:r w:rsidRPr="000C4306">
        <w:rPr>
          <w:rFonts w:hint="eastAsia"/>
          <w:lang w:eastAsia="zh-CN"/>
        </w:rPr>
        <w:t>部门成员代表、其他经正式授权的实体的代表以及研究组及其他组的主席或其指定代表开放。</w:t>
      </w:r>
      <w:r w:rsidRPr="000C4306">
        <w:rPr>
          <w:lang w:eastAsia="zh-CN"/>
        </w:rPr>
        <w:t>TSB</w:t>
      </w:r>
      <w:r w:rsidRPr="000C4306">
        <w:rPr>
          <w:rFonts w:hint="eastAsia"/>
          <w:lang w:eastAsia="zh-CN"/>
        </w:rPr>
        <w:t>主任或其指定的代表须参加</w:t>
      </w:r>
      <w:r w:rsidRPr="000C4306">
        <w:rPr>
          <w:lang w:eastAsia="zh-CN"/>
        </w:rPr>
        <w:t>TSAG</w:t>
      </w:r>
      <w:r w:rsidRPr="000C4306">
        <w:rPr>
          <w:rFonts w:hint="eastAsia"/>
          <w:lang w:eastAsia="zh-CN"/>
        </w:rPr>
        <w:t>。研究组的主席和（视情况）其他组的主席或其指定的代表（例如</w:t>
      </w:r>
      <w:r>
        <w:rPr>
          <w:rFonts w:ascii="SimSun" w:hAnsi="SimSun" w:cs="SimSun" w:hint="eastAsia"/>
          <w:lang w:eastAsia="zh-CN"/>
        </w:rPr>
        <w:t>，</w:t>
      </w:r>
      <w:r w:rsidRPr="000C4306">
        <w:rPr>
          <w:rFonts w:hint="eastAsia"/>
          <w:lang w:eastAsia="zh-CN"/>
        </w:rPr>
        <w:t>副主席）也须参加</w:t>
      </w:r>
      <w:r w:rsidRPr="000C4306">
        <w:rPr>
          <w:lang w:eastAsia="zh-CN"/>
        </w:rPr>
        <w:t>TSAG</w:t>
      </w:r>
      <w:r w:rsidRPr="000C4306">
        <w:rPr>
          <w:rFonts w:hint="eastAsia"/>
          <w:lang w:eastAsia="zh-CN"/>
        </w:rPr>
        <w:t>。</w:t>
      </w:r>
    </w:p>
    <w:p w14:paraId="46C8D288" w14:textId="77777777" w:rsidR="004034F6" w:rsidRDefault="004034F6" w:rsidP="004034F6">
      <w:pPr>
        <w:overflowPunct/>
        <w:autoSpaceDE/>
        <w:autoSpaceDN/>
        <w:adjustRightInd/>
        <w:spacing w:before="0"/>
        <w:jc w:val="left"/>
        <w:textAlignment w:val="auto"/>
        <w:rPr>
          <w:b/>
          <w:bCs/>
          <w:lang w:eastAsia="zh-CN"/>
        </w:rPr>
      </w:pPr>
      <w:r>
        <w:rPr>
          <w:b/>
          <w:bCs/>
          <w:lang w:eastAsia="zh-CN"/>
        </w:rPr>
        <w:br w:type="page"/>
      </w:r>
    </w:p>
    <w:p w14:paraId="2141888B" w14:textId="77777777" w:rsidR="004034F6" w:rsidRPr="008D6A26" w:rsidRDefault="004034F6" w:rsidP="004034F6">
      <w:pPr>
        <w:rPr>
          <w:lang w:eastAsia="zh-CN"/>
        </w:rPr>
      </w:pPr>
      <w:r w:rsidRPr="008D6A26">
        <w:rPr>
          <w:b/>
          <w:bCs/>
          <w:lang w:eastAsia="zh-CN"/>
        </w:rPr>
        <w:lastRenderedPageBreak/>
        <w:t>4.2</w:t>
      </w:r>
      <w:r w:rsidRPr="008D6A26">
        <w:rPr>
          <w:lang w:eastAsia="zh-CN"/>
        </w:rPr>
        <w:tab/>
      </w:r>
      <w:r>
        <w:rPr>
          <w:rFonts w:hint="eastAsia"/>
          <w:lang w:eastAsia="zh-CN"/>
        </w:rPr>
        <w:t>根据《公约》第</w:t>
      </w:r>
      <w:r>
        <w:rPr>
          <w:rFonts w:hint="eastAsia"/>
          <w:lang w:eastAsia="zh-CN"/>
        </w:rPr>
        <w:t>1</w:t>
      </w:r>
      <w:r>
        <w:rPr>
          <w:lang w:eastAsia="zh-CN"/>
        </w:rPr>
        <w:t>4</w:t>
      </w:r>
      <w:r>
        <w:rPr>
          <w:rFonts w:hint="eastAsia"/>
          <w:lang w:eastAsia="zh-CN"/>
        </w:rPr>
        <w:t>A</w:t>
      </w:r>
      <w:r>
        <w:rPr>
          <w:rFonts w:hint="eastAsia"/>
          <w:lang w:eastAsia="zh-CN"/>
        </w:rPr>
        <w:t>条和本决议进一步阐述的任务，</w:t>
      </w:r>
      <w:r w:rsidRPr="008D6A26">
        <w:rPr>
          <w:lang w:eastAsia="zh-CN"/>
        </w:rPr>
        <w:t>TSAG</w:t>
      </w:r>
      <w:r w:rsidRPr="008D6A26">
        <w:rPr>
          <w:rFonts w:hint="eastAsia"/>
          <w:lang w:eastAsia="zh-CN"/>
        </w:rPr>
        <w:t>的</w:t>
      </w:r>
      <w:r w:rsidRPr="008D6A26">
        <w:rPr>
          <w:lang w:eastAsia="zh-CN"/>
        </w:rPr>
        <w:t>主要职能是</w:t>
      </w:r>
      <w:r w:rsidRPr="008D6A26">
        <w:rPr>
          <w:rFonts w:hint="eastAsia"/>
          <w:lang w:eastAsia="zh-CN"/>
        </w:rPr>
        <w:t>审议</w:t>
      </w:r>
      <w:r w:rsidRPr="008D6A26">
        <w:rPr>
          <w:lang w:eastAsia="zh-CN"/>
        </w:rPr>
        <w:t>ITU-T</w:t>
      </w:r>
      <w:r w:rsidRPr="008D6A26">
        <w:rPr>
          <w:lang w:eastAsia="zh-CN"/>
        </w:rPr>
        <w:t>活动的优先等级、计划、运作、财务问题</w:t>
      </w:r>
      <w:r w:rsidRPr="008D6A26">
        <w:rPr>
          <w:rFonts w:hint="eastAsia"/>
          <w:lang w:eastAsia="zh-CN"/>
        </w:rPr>
        <w:t>与</w:t>
      </w:r>
      <w:r w:rsidRPr="008D6A26">
        <w:rPr>
          <w:lang w:eastAsia="zh-CN"/>
        </w:rPr>
        <w:t>战略；</w:t>
      </w:r>
      <w:r w:rsidRPr="008D6A26">
        <w:rPr>
          <w:rFonts w:hint="eastAsia"/>
          <w:lang w:eastAsia="zh-CN"/>
        </w:rPr>
        <w:t>审议</w:t>
      </w:r>
      <w:r w:rsidRPr="008D6A26">
        <w:rPr>
          <w:lang w:eastAsia="zh-CN"/>
        </w:rPr>
        <w:t>其工作计划的实施进度；为各研究组的工作提供指导原则；推荐措施，尤其是</w:t>
      </w:r>
      <w:r w:rsidRPr="008D6A26">
        <w:rPr>
          <w:rFonts w:hint="eastAsia"/>
          <w:lang w:eastAsia="zh-CN"/>
        </w:rPr>
        <w:t>促进</w:t>
      </w:r>
      <w:r w:rsidRPr="008D6A26">
        <w:rPr>
          <w:lang w:eastAsia="zh-CN"/>
        </w:rPr>
        <w:t>与其他相关机构、</w:t>
      </w:r>
      <w:r w:rsidRPr="008D6A26">
        <w:rPr>
          <w:lang w:eastAsia="zh-CN"/>
        </w:rPr>
        <w:t>ITU-T</w:t>
      </w:r>
      <w:r w:rsidRPr="008D6A26">
        <w:rPr>
          <w:lang w:eastAsia="zh-CN"/>
        </w:rPr>
        <w:t>内部、与无线电通信</w:t>
      </w:r>
      <w:r>
        <w:rPr>
          <w:rFonts w:hint="eastAsia"/>
          <w:lang w:eastAsia="zh-CN"/>
        </w:rPr>
        <w:t>（</w:t>
      </w:r>
      <w:r>
        <w:rPr>
          <w:rFonts w:hint="eastAsia"/>
          <w:lang w:eastAsia="zh-CN"/>
        </w:rPr>
        <w:t>ITU-R</w:t>
      </w:r>
      <w:r>
        <w:rPr>
          <w:rFonts w:hint="eastAsia"/>
          <w:lang w:eastAsia="zh-CN"/>
        </w:rPr>
        <w:t>）</w:t>
      </w:r>
      <w:r w:rsidRPr="008D6A26">
        <w:rPr>
          <w:lang w:eastAsia="zh-CN"/>
        </w:rPr>
        <w:t>部门和</w:t>
      </w:r>
      <w:r w:rsidRPr="008D6A26">
        <w:rPr>
          <w:rFonts w:hint="eastAsia"/>
          <w:lang w:eastAsia="zh-CN"/>
        </w:rPr>
        <w:t>电信</w:t>
      </w:r>
      <w:r w:rsidRPr="008D6A26">
        <w:rPr>
          <w:lang w:eastAsia="zh-CN"/>
        </w:rPr>
        <w:t>发展</w:t>
      </w:r>
      <w:r>
        <w:rPr>
          <w:rFonts w:hint="eastAsia"/>
          <w:lang w:eastAsia="zh-CN"/>
        </w:rPr>
        <w:t>（</w:t>
      </w:r>
      <w:r>
        <w:rPr>
          <w:lang w:eastAsia="zh-CN"/>
        </w:rPr>
        <w:t>ITU-D</w:t>
      </w:r>
      <w:r>
        <w:rPr>
          <w:lang w:eastAsia="zh-CN"/>
        </w:rPr>
        <w:t>）</w:t>
      </w:r>
      <w:r w:rsidRPr="008D6A26">
        <w:rPr>
          <w:lang w:eastAsia="zh-CN"/>
        </w:rPr>
        <w:t>部门及总秘书处、与国际电联以外其他标准化组织、论坛及协会</w:t>
      </w:r>
      <w:r w:rsidRPr="008D6A26">
        <w:rPr>
          <w:rFonts w:hint="eastAsia"/>
          <w:lang w:eastAsia="zh-CN"/>
        </w:rPr>
        <w:t>（其中包括万国邮联）</w:t>
      </w:r>
      <w:r w:rsidRPr="008D6A26">
        <w:rPr>
          <w:lang w:eastAsia="zh-CN"/>
        </w:rPr>
        <w:t>合作与协调的措施。</w:t>
      </w:r>
    </w:p>
    <w:p w14:paraId="6A200DDE" w14:textId="77777777" w:rsidR="004034F6" w:rsidRPr="008D6A26" w:rsidRDefault="004034F6" w:rsidP="004034F6">
      <w:pPr>
        <w:rPr>
          <w:lang w:eastAsia="zh-CN"/>
        </w:rPr>
      </w:pPr>
      <w:r w:rsidRPr="008D6A26">
        <w:rPr>
          <w:b/>
          <w:bCs/>
          <w:lang w:eastAsia="zh-CN"/>
        </w:rPr>
        <w:t>4.3</w:t>
      </w:r>
      <w:r w:rsidRPr="008D6A26">
        <w:rPr>
          <w:lang w:eastAsia="zh-CN"/>
        </w:rPr>
        <w:tab/>
        <w:t>TSAG</w:t>
      </w:r>
      <w:r>
        <w:rPr>
          <w:rFonts w:hint="eastAsia"/>
          <w:lang w:eastAsia="zh-CN"/>
        </w:rPr>
        <w:t>须</w:t>
      </w:r>
      <w:r w:rsidRPr="008D6A26">
        <w:rPr>
          <w:rFonts w:hint="eastAsia"/>
          <w:lang w:eastAsia="zh-CN"/>
        </w:rPr>
        <w:t>确定</w:t>
      </w:r>
      <w:r w:rsidRPr="008D6A26">
        <w:rPr>
          <w:lang w:eastAsia="zh-CN"/>
        </w:rPr>
        <w:t>不断变化的</w:t>
      </w:r>
      <w:r w:rsidRPr="008D6A26">
        <w:rPr>
          <w:rFonts w:hint="eastAsia"/>
          <w:lang w:eastAsia="zh-CN"/>
        </w:rPr>
        <w:t>需</w:t>
      </w:r>
      <w:r w:rsidRPr="008D6A26">
        <w:rPr>
          <w:lang w:eastAsia="zh-CN"/>
        </w:rPr>
        <w:t>要</w:t>
      </w:r>
      <w:r w:rsidRPr="008D6A26">
        <w:rPr>
          <w:rFonts w:hint="eastAsia"/>
          <w:lang w:eastAsia="zh-CN"/>
        </w:rPr>
        <w:t>，</w:t>
      </w:r>
      <w:r w:rsidRPr="008D6A26">
        <w:rPr>
          <w:lang w:eastAsia="zh-CN"/>
        </w:rPr>
        <w:t>并就</w:t>
      </w:r>
      <w:r w:rsidRPr="008D6A26">
        <w:rPr>
          <w:lang w:eastAsia="zh-CN"/>
        </w:rPr>
        <w:t>ITU-T</w:t>
      </w:r>
      <w:r w:rsidRPr="008D6A26">
        <w:rPr>
          <w:lang w:eastAsia="zh-CN"/>
        </w:rPr>
        <w:t>各研究组在工作重点、规划及各研究组间的工作分配（及与其他部门协调该工作）</w:t>
      </w:r>
      <w:r w:rsidRPr="008D6A26">
        <w:rPr>
          <w:rFonts w:hint="eastAsia"/>
          <w:lang w:eastAsia="zh-CN"/>
        </w:rPr>
        <w:t>等方面</w:t>
      </w:r>
      <w:r w:rsidRPr="008D6A26">
        <w:rPr>
          <w:lang w:eastAsia="zh-CN"/>
        </w:rPr>
        <w:t>的适当变动提出建议，</w:t>
      </w:r>
      <w:r w:rsidRPr="008D6A26">
        <w:rPr>
          <w:rFonts w:hint="eastAsia"/>
          <w:lang w:eastAsia="zh-CN"/>
        </w:rPr>
        <w:t>充分</w:t>
      </w:r>
      <w:r w:rsidRPr="008D6A26">
        <w:rPr>
          <w:lang w:eastAsia="zh-CN"/>
        </w:rPr>
        <w:t>考虑</w:t>
      </w:r>
      <w:r w:rsidRPr="008D6A26">
        <w:rPr>
          <w:rFonts w:hint="eastAsia"/>
          <w:lang w:eastAsia="zh-CN"/>
        </w:rPr>
        <w:t>到</w:t>
      </w:r>
      <w:r w:rsidRPr="008D6A26">
        <w:rPr>
          <w:lang w:eastAsia="zh-CN"/>
        </w:rPr>
        <w:t>TSB</w:t>
      </w:r>
      <w:r w:rsidRPr="008D6A26">
        <w:rPr>
          <w:lang w:eastAsia="zh-CN"/>
        </w:rPr>
        <w:t>及各研究组内部资源的成本及可用性。</w:t>
      </w:r>
      <w:r w:rsidRPr="008D6A26">
        <w:rPr>
          <w:lang w:eastAsia="zh-CN"/>
        </w:rPr>
        <w:t>TSAG</w:t>
      </w:r>
      <w:r w:rsidRPr="008D6A26">
        <w:rPr>
          <w:lang w:eastAsia="zh-CN"/>
        </w:rPr>
        <w:t>须监督任何联合协调活动并</w:t>
      </w:r>
      <w:r w:rsidRPr="008D6A26">
        <w:rPr>
          <w:rFonts w:hint="eastAsia"/>
          <w:lang w:eastAsia="zh-CN"/>
        </w:rPr>
        <w:t>亦</w:t>
      </w:r>
      <w:r w:rsidRPr="008D6A26">
        <w:rPr>
          <w:lang w:eastAsia="zh-CN"/>
        </w:rPr>
        <w:t>可</w:t>
      </w:r>
      <w:r w:rsidRPr="008D6A26">
        <w:rPr>
          <w:rFonts w:hint="eastAsia"/>
          <w:lang w:eastAsia="zh-CN"/>
        </w:rPr>
        <w:t>酌情</w:t>
      </w:r>
      <w:r w:rsidRPr="008D6A26">
        <w:rPr>
          <w:lang w:eastAsia="zh-CN"/>
        </w:rPr>
        <w:t>建议</w:t>
      </w:r>
      <w:r w:rsidRPr="008D6A26">
        <w:rPr>
          <w:rFonts w:hint="eastAsia"/>
          <w:lang w:eastAsia="zh-CN"/>
        </w:rPr>
        <w:t>开展</w:t>
      </w:r>
      <w:r w:rsidRPr="008D6A26">
        <w:rPr>
          <w:lang w:eastAsia="zh-CN"/>
        </w:rPr>
        <w:t>此类</w:t>
      </w:r>
      <w:r w:rsidRPr="008D6A26">
        <w:rPr>
          <w:rFonts w:hint="eastAsia"/>
          <w:lang w:eastAsia="zh-CN"/>
        </w:rPr>
        <w:t>活动</w:t>
      </w:r>
      <w:r w:rsidRPr="008D6A26">
        <w:rPr>
          <w:lang w:eastAsia="zh-CN"/>
        </w:rPr>
        <w:t>。</w:t>
      </w:r>
      <w:r w:rsidRPr="008D6A26">
        <w:rPr>
          <w:lang w:eastAsia="zh-CN"/>
        </w:rPr>
        <w:t>TSAG</w:t>
      </w:r>
      <w:r w:rsidRPr="008D6A26">
        <w:rPr>
          <w:rFonts w:hint="eastAsia"/>
          <w:lang w:eastAsia="zh-CN"/>
        </w:rPr>
        <w:t>亦</w:t>
      </w:r>
      <w:r w:rsidRPr="008D6A26">
        <w:rPr>
          <w:lang w:eastAsia="zh-CN"/>
        </w:rPr>
        <w:t>可</w:t>
      </w:r>
      <w:r w:rsidRPr="008D6A26">
        <w:rPr>
          <w:rFonts w:hint="eastAsia"/>
          <w:lang w:eastAsia="zh-CN"/>
        </w:rPr>
        <w:t>就</w:t>
      </w:r>
      <w:r w:rsidRPr="008D6A26">
        <w:rPr>
          <w:lang w:eastAsia="zh-CN"/>
        </w:rPr>
        <w:t>进一步</w:t>
      </w:r>
      <w:r w:rsidRPr="008D6A26">
        <w:rPr>
          <w:rFonts w:hint="eastAsia"/>
          <w:lang w:eastAsia="zh-CN"/>
        </w:rPr>
        <w:t>完善</w:t>
      </w:r>
      <w:r w:rsidRPr="008D6A26">
        <w:rPr>
          <w:lang w:eastAsia="zh-CN"/>
        </w:rPr>
        <w:t>ITU-T</w:t>
      </w:r>
      <w:r w:rsidRPr="008D6A26">
        <w:rPr>
          <w:lang w:eastAsia="zh-CN"/>
        </w:rPr>
        <w:t>工作方法</w:t>
      </w:r>
      <w:r w:rsidRPr="008D6A26">
        <w:rPr>
          <w:rFonts w:hint="eastAsia"/>
          <w:lang w:eastAsia="zh-CN"/>
        </w:rPr>
        <w:t>提出建议</w:t>
      </w:r>
      <w:r w:rsidRPr="008D6A26">
        <w:rPr>
          <w:lang w:eastAsia="zh-CN"/>
        </w:rPr>
        <w:t>。</w:t>
      </w:r>
      <w:r w:rsidRPr="008D6A26">
        <w:rPr>
          <w:lang w:eastAsia="zh-CN"/>
        </w:rPr>
        <w:t>TSAG</w:t>
      </w:r>
      <w:r w:rsidRPr="008D6A26">
        <w:rPr>
          <w:lang w:eastAsia="zh-CN"/>
        </w:rPr>
        <w:t>须监督牵头研究组的工作并对提交</w:t>
      </w:r>
      <w:r w:rsidRPr="008D6A26">
        <w:rPr>
          <w:lang w:eastAsia="zh-CN"/>
        </w:rPr>
        <w:t>TSAG</w:t>
      </w:r>
      <w:r w:rsidRPr="008D6A26">
        <w:rPr>
          <w:lang w:eastAsia="zh-CN"/>
        </w:rPr>
        <w:t>的进展报告提出建议。</w:t>
      </w:r>
      <w:r w:rsidRPr="008D6A26">
        <w:rPr>
          <w:lang w:eastAsia="zh-CN"/>
        </w:rPr>
        <w:t>TSAG</w:t>
      </w:r>
      <w:r w:rsidRPr="008D6A26">
        <w:rPr>
          <w:lang w:eastAsia="zh-CN"/>
        </w:rPr>
        <w:t>须</w:t>
      </w:r>
      <w:r w:rsidRPr="008D6A26">
        <w:rPr>
          <w:rFonts w:hint="eastAsia"/>
          <w:lang w:eastAsia="zh-CN"/>
        </w:rPr>
        <w:t>努</w:t>
      </w:r>
      <w:r w:rsidRPr="008D6A26">
        <w:rPr>
          <w:lang w:eastAsia="zh-CN"/>
        </w:rPr>
        <w:t>力确保跨研究组工作计划</w:t>
      </w:r>
      <w:r w:rsidRPr="008D6A26">
        <w:rPr>
          <w:rFonts w:hint="eastAsia"/>
          <w:lang w:eastAsia="zh-CN"/>
        </w:rPr>
        <w:t>的</w:t>
      </w:r>
      <w:r w:rsidRPr="008D6A26">
        <w:rPr>
          <w:lang w:eastAsia="zh-CN"/>
        </w:rPr>
        <w:t>顺利完成。</w:t>
      </w:r>
    </w:p>
    <w:p w14:paraId="6AC0E187" w14:textId="77777777" w:rsidR="004034F6" w:rsidRPr="008D6A26" w:rsidRDefault="004034F6" w:rsidP="004034F6">
      <w:pPr>
        <w:tabs>
          <w:tab w:val="left" w:pos="851"/>
        </w:tabs>
        <w:rPr>
          <w:lang w:eastAsia="zh-CN"/>
        </w:rPr>
      </w:pPr>
      <w:r w:rsidRPr="00402022">
        <w:rPr>
          <w:b/>
          <w:bCs/>
          <w:lang w:eastAsia="zh-CN"/>
        </w:rPr>
        <w:t>4.3</w:t>
      </w:r>
      <w:r w:rsidRPr="00402022">
        <w:rPr>
          <w:rFonts w:ascii="STKaiti" w:eastAsia="STKaiti" w:hAnsi="STKaiti" w:hint="eastAsia"/>
          <w:b/>
          <w:bCs/>
          <w:lang w:eastAsia="zh-CN"/>
        </w:rPr>
        <w:t>之二</w:t>
      </w:r>
      <w:r>
        <w:rPr>
          <w:rFonts w:ascii="STKaiti" w:eastAsia="STKaiti" w:hAnsi="STKaiti"/>
          <w:b/>
          <w:bCs/>
          <w:lang w:eastAsia="zh-CN"/>
        </w:rPr>
        <w:tab/>
      </w:r>
      <w:r w:rsidRPr="00402022">
        <w:rPr>
          <w:lang w:eastAsia="zh-CN"/>
        </w:rPr>
        <w:tab/>
      </w:r>
      <w:r w:rsidRPr="00402022">
        <w:rPr>
          <w:color w:val="000000"/>
          <w:lang w:eastAsia="zh-CN"/>
        </w:rPr>
        <w:t>WTSA</w:t>
      </w:r>
      <w:r w:rsidRPr="00402022">
        <w:rPr>
          <w:rFonts w:hint="eastAsia"/>
          <w:color w:val="000000"/>
          <w:lang w:eastAsia="zh-CN"/>
        </w:rPr>
        <w:t>须根据</w:t>
      </w:r>
      <w:r w:rsidRPr="00300841">
        <w:rPr>
          <w:color w:val="000000"/>
          <w:szCs w:val="24"/>
          <w:shd w:val="clear" w:color="auto" w:fill="FFFFFF"/>
          <w:lang w:eastAsia="zh-CN"/>
        </w:rPr>
        <w:t>全权代表大会第</w:t>
      </w:r>
      <w:r>
        <w:rPr>
          <w:rFonts w:hint="eastAsia"/>
          <w:color w:val="000000"/>
          <w:szCs w:val="24"/>
          <w:shd w:val="clear" w:color="auto" w:fill="FFFFFF"/>
          <w:lang w:eastAsia="zh-CN"/>
        </w:rPr>
        <w:t>208</w:t>
      </w:r>
      <w:r w:rsidRPr="00300841">
        <w:rPr>
          <w:color w:val="000000"/>
          <w:szCs w:val="24"/>
          <w:shd w:val="clear" w:color="auto" w:fill="FFFFFF"/>
          <w:lang w:eastAsia="zh-CN"/>
        </w:rPr>
        <w:t>号决</w:t>
      </w:r>
      <w:r w:rsidRPr="00300841">
        <w:rPr>
          <w:rFonts w:hint="eastAsia"/>
          <w:color w:val="000000"/>
          <w:szCs w:val="24"/>
          <w:shd w:val="clear" w:color="auto" w:fill="FFFFFF"/>
          <w:lang w:eastAsia="zh-CN"/>
        </w:rPr>
        <w:t>议</w:t>
      </w:r>
      <w:r>
        <w:rPr>
          <w:rFonts w:hint="eastAsia"/>
          <w:lang w:eastAsia="zh-CN"/>
        </w:rPr>
        <w:t>（</w:t>
      </w:r>
      <w:r>
        <w:rPr>
          <w:rFonts w:hint="eastAsia"/>
          <w:lang w:eastAsia="zh-CN"/>
        </w:rPr>
        <w:t>2018</w:t>
      </w:r>
      <w:r>
        <w:rPr>
          <w:rFonts w:hint="eastAsia"/>
          <w:lang w:eastAsia="zh-CN"/>
        </w:rPr>
        <w:t>年，迪拜）</w:t>
      </w:r>
      <w:r w:rsidRPr="00402022">
        <w:rPr>
          <w:rFonts w:hint="eastAsia"/>
          <w:color w:val="000000"/>
          <w:lang w:eastAsia="zh-CN"/>
        </w:rPr>
        <w:t>任命</w:t>
      </w:r>
      <w:r w:rsidRPr="00402022">
        <w:rPr>
          <w:color w:val="000000"/>
          <w:lang w:eastAsia="zh-CN"/>
        </w:rPr>
        <w:t>TSAG</w:t>
      </w:r>
      <w:r w:rsidRPr="00402022">
        <w:rPr>
          <w:rFonts w:hint="eastAsia"/>
          <w:color w:val="000000"/>
          <w:lang w:eastAsia="zh-CN"/>
        </w:rPr>
        <w:t>的正副主席。</w:t>
      </w:r>
    </w:p>
    <w:p w14:paraId="0498D6C2" w14:textId="77777777" w:rsidR="004034F6" w:rsidRPr="008D6A26" w:rsidRDefault="004034F6" w:rsidP="004034F6">
      <w:pPr>
        <w:rPr>
          <w:lang w:eastAsia="zh-CN"/>
        </w:rPr>
      </w:pPr>
      <w:r w:rsidRPr="008D6A26">
        <w:rPr>
          <w:b/>
          <w:bCs/>
          <w:lang w:eastAsia="zh-CN"/>
        </w:rPr>
        <w:t>4.4</w:t>
      </w:r>
      <w:r w:rsidRPr="008D6A26">
        <w:rPr>
          <w:lang w:eastAsia="zh-CN"/>
        </w:rPr>
        <w:tab/>
      </w:r>
      <w:r w:rsidRPr="00D162DA">
        <w:rPr>
          <w:rFonts w:hint="eastAsia"/>
          <w:lang w:eastAsia="zh-CN"/>
        </w:rPr>
        <w:t>根据上述</w:t>
      </w:r>
      <w:r w:rsidRPr="00D162DA">
        <w:rPr>
          <w:rFonts w:hint="eastAsia"/>
          <w:lang w:eastAsia="zh-CN"/>
        </w:rPr>
        <w:t>1.1</w:t>
      </w:r>
      <w:r w:rsidRPr="00687457">
        <w:rPr>
          <w:rFonts w:ascii="STKaiti" w:eastAsia="STKaiti" w:hAnsi="STKaiti" w:hint="eastAsia"/>
          <w:lang w:eastAsia="zh-CN"/>
        </w:rPr>
        <w:t>之二</w:t>
      </w:r>
      <w:r w:rsidRPr="00D162DA">
        <w:rPr>
          <w:rFonts w:hint="eastAsia"/>
          <w:lang w:eastAsia="zh-CN"/>
        </w:rPr>
        <w:t>，</w:t>
      </w:r>
      <w:r w:rsidRPr="00D162DA">
        <w:rPr>
          <w:rFonts w:hint="eastAsia"/>
          <w:lang w:eastAsia="zh-CN"/>
        </w:rPr>
        <w:t>TSAG</w:t>
      </w:r>
      <w:r>
        <w:rPr>
          <w:rFonts w:hint="eastAsia"/>
          <w:lang w:eastAsia="zh-CN"/>
        </w:rPr>
        <w:t>须</w:t>
      </w:r>
      <w:r w:rsidRPr="00D162DA">
        <w:rPr>
          <w:rFonts w:hint="eastAsia"/>
          <w:lang w:eastAsia="zh-CN"/>
        </w:rPr>
        <w:t>采取必要措施，审议由</w:t>
      </w:r>
      <w:r w:rsidRPr="00D162DA">
        <w:rPr>
          <w:rFonts w:hint="eastAsia"/>
          <w:lang w:eastAsia="zh-CN"/>
        </w:rPr>
        <w:t>WTSA</w:t>
      </w:r>
      <w:r>
        <w:rPr>
          <w:rFonts w:hint="eastAsia"/>
          <w:lang w:eastAsia="zh-CN"/>
        </w:rPr>
        <w:t>分派</w:t>
      </w:r>
      <w:r w:rsidRPr="00D162DA">
        <w:rPr>
          <w:rFonts w:hint="eastAsia"/>
          <w:lang w:eastAsia="zh-CN"/>
        </w:rPr>
        <w:t>的临时权限内的问题。</w:t>
      </w:r>
      <w:r>
        <w:rPr>
          <w:rFonts w:hint="eastAsia"/>
          <w:lang w:eastAsia="zh-CN"/>
        </w:rPr>
        <w:t>W</w:t>
      </w:r>
      <w:r>
        <w:rPr>
          <w:lang w:eastAsia="zh-CN"/>
        </w:rPr>
        <w:t>TSA</w:t>
      </w:r>
      <w:r w:rsidRPr="008D6A26">
        <w:rPr>
          <w:rFonts w:hint="eastAsia"/>
          <w:lang w:eastAsia="zh-CN"/>
        </w:rPr>
        <w:t>可给予</w:t>
      </w:r>
      <w:r w:rsidRPr="008D6A26">
        <w:rPr>
          <w:rFonts w:hint="eastAsia"/>
          <w:lang w:eastAsia="zh-CN"/>
        </w:rPr>
        <w:t>TSAG</w:t>
      </w:r>
      <w:r w:rsidRPr="008D6A26">
        <w:rPr>
          <w:rFonts w:hint="eastAsia"/>
          <w:lang w:eastAsia="zh-CN"/>
        </w:rPr>
        <w:t>临时授权，</w:t>
      </w:r>
      <w:r w:rsidRPr="008D6A26">
        <w:rPr>
          <w:lang w:eastAsia="zh-CN"/>
        </w:rPr>
        <w:t>在接连两</w:t>
      </w:r>
      <w:r w:rsidRPr="008D6A26">
        <w:rPr>
          <w:rFonts w:hint="eastAsia"/>
          <w:lang w:eastAsia="zh-CN"/>
        </w:rPr>
        <w:t>届</w:t>
      </w:r>
      <w:r>
        <w:rPr>
          <w:rFonts w:hint="eastAsia"/>
          <w:lang w:eastAsia="zh-CN"/>
        </w:rPr>
        <w:t>W</w:t>
      </w:r>
      <w:r>
        <w:rPr>
          <w:lang w:eastAsia="zh-CN"/>
        </w:rPr>
        <w:t>TSA</w:t>
      </w:r>
      <w:r w:rsidRPr="008D6A26">
        <w:rPr>
          <w:lang w:eastAsia="zh-CN"/>
        </w:rPr>
        <w:t>之间</w:t>
      </w:r>
      <w:r w:rsidRPr="008D6A26">
        <w:rPr>
          <w:rFonts w:hint="eastAsia"/>
          <w:lang w:eastAsia="zh-CN"/>
        </w:rPr>
        <w:t>针对</w:t>
      </w:r>
      <w:r>
        <w:rPr>
          <w:rFonts w:hint="eastAsia"/>
          <w:lang w:eastAsia="zh-CN"/>
        </w:rPr>
        <w:t>W</w:t>
      </w:r>
      <w:r>
        <w:rPr>
          <w:lang w:eastAsia="zh-CN"/>
        </w:rPr>
        <w:t>TSA</w:t>
      </w:r>
      <w:r w:rsidRPr="008D6A26">
        <w:rPr>
          <w:lang w:eastAsia="zh-CN"/>
        </w:rPr>
        <w:t>所</w:t>
      </w:r>
      <w:r w:rsidRPr="008D6A26">
        <w:rPr>
          <w:rFonts w:hint="eastAsia"/>
          <w:lang w:eastAsia="zh-CN"/>
        </w:rPr>
        <w:t>明确</w:t>
      </w:r>
      <w:r w:rsidRPr="008D6A26">
        <w:rPr>
          <w:lang w:eastAsia="zh-CN"/>
        </w:rPr>
        <w:t>的</w:t>
      </w:r>
      <w:r w:rsidRPr="008D6A26">
        <w:rPr>
          <w:rFonts w:hint="eastAsia"/>
          <w:lang w:eastAsia="zh-CN"/>
        </w:rPr>
        <w:t>事宜开展</w:t>
      </w:r>
      <w:r w:rsidRPr="008D6A26">
        <w:rPr>
          <w:lang w:eastAsia="zh-CN"/>
        </w:rPr>
        <w:t>审议</w:t>
      </w:r>
      <w:r w:rsidRPr="008D6A26">
        <w:rPr>
          <w:rFonts w:hint="eastAsia"/>
          <w:lang w:eastAsia="zh-CN"/>
        </w:rPr>
        <w:t>、采取行动。</w:t>
      </w:r>
      <w:r>
        <w:rPr>
          <w:rFonts w:hint="eastAsia"/>
          <w:lang w:eastAsia="zh-CN"/>
        </w:rPr>
        <w:t>W</w:t>
      </w:r>
      <w:r>
        <w:rPr>
          <w:lang w:eastAsia="zh-CN"/>
        </w:rPr>
        <w:t>TSA</w:t>
      </w:r>
      <w:r w:rsidRPr="008D6A26">
        <w:rPr>
          <w:rFonts w:hint="eastAsia"/>
          <w:lang w:eastAsia="zh-CN"/>
        </w:rPr>
        <w:t>应</w:t>
      </w:r>
      <w:r w:rsidRPr="008D6A26">
        <w:rPr>
          <w:lang w:eastAsia="zh-CN"/>
        </w:rPr>
        <w:t>确保委托给</w:t>
      </w:r>
      <w:r w:rsidRPr="008D6A26">
        <w:rPr>
          <w:lang w:eastAsia="zh-CN"/>
        </w:rPr>
        <w:t>TSAG</w:t>
      </w:r>
      <w:r w:rsidRPr="008D6A26">
        <w:rPr>
          <w:lang w:eastAsia="zh-CN"/>
        </w:rPr>
        <w:t>的具体职能不会使财政支出超</w:t>
      </w:r>
      <w:r w:rsidRPr="008D6A26">
        <w:rPr>
          <w:rFonts w:hint="eastAsia"/>
          <w:lang w:eastAsia="zh-CN"/>
        </w:rPr>
        <w:t>出</w:t>
      </w:r>
      <w:r w:rsidRPr="008D6A26">
        <w:rPr>
          <w:lang w:eastAsia="zh-CN"/>
        </w:rPr>
        <w:t>ITU-T</w:t>
      </w:r>
      <w:r w:rsidRPr="008D6A26">
        <w:rPr>
          <w:lang w:eastAsia="zh-CN"/>
        </w:rPr>
        <w:t>的预算。</w:t>
      </w:r>
      <w:r w:rsidRPr="008D6A26" w:rsidDel="00D1741C">
        <w:rPr>
          <w:lang w:eastAsia="zh-CN"/>
        </w:rPr>
        <w:t>必要时</w:t>
      </w:r>
      <w:r w:rsidRPr="008D6A26" w:rsidDel="00D1741C">
        <w:rPr>
          <w:lang w:eastAsia="zh-CN"/>
        </w:rPr>
        <w:t>TSAG</w:t>
      </w:r>
      <w:r w:rsidRPr="008D6A26" w:rsidDel="00D1741C">
        <w:rPr>
          <w:lang w:eastAsia="zh-CN"/>
        </w:rPr>
        <w:t>可就这些问题与主任</w:t>
      </w:r>
      <w:r>
        <w:rPr>
          <w:rFonts w:hint="eastAsia"/>
          <w:lang w:eastAsia="zh-CN"/>
        </w:rPr>
        <w:t>磋商</w:t>
      </w:r>
      <w:r w:rsidRPr="008D6A26" w:rsidDel="00D1741C">
        <w:rPr>
          <w:lang w:eastAsia="zh-CN"/>
        </w:rPr>
        <w:t>。</w:t>
      </w:r>
      <w:r>
        <w:rPr>
          <w:rFonts w:hint="eastAsia"/>
          <w:lang w:eastAsia="zh-CN"/>
        </w:rPr>
        <w:t>TSAG</w:t>
      </w:r>
      <w:r>
        <w:rPr>
          <w:rFonts w:hint="eastAsia"/>
          <w:lang w:eastAsia="zh-CN"/>
        </w:rPr>
        <w:t>应</w:t>
      </w:r>
      <w:r w:rsidRPr="008D6A26">
        <w:rPr>
          <w:lang w:eastAsia="zh-CN"/>
        </w:rPr>
        <w:t>按照《公约》第</w:t>
      </w:r>
      <w:r w:rsidRPr="008D6A26">
        <w:rPr>
          <w:lang w:eastAsia="zh-CN"/>
        </w:rPr>
        <w:t>197I</w:t>
      </w:r>
      <w:r w:rsidRPr="008D6A26">
        <w:rPr>
          <w:lang w:eastAsia="zh-CN"/>
        </w:rPr>
        <w:t>款</w:t>
      </w:r>
      <w:r>
        <w:rPr>
          <w:rFonts w:hint="eastAsia"/>
          <w:lang w:eastAsia="zh-CN"/>
        </w:rPr>
        <w:t>及</w:t>
      </w:r>
      <w:r>
        <w:rPr>
          <w:rFonts w:hint="eastAsia"/>
          <w:lang w:eastAsia="zh-CN"/>
        </w:rPr>
        <w:t>WTSA</w:t>
      </w:r>
      <w:r w:rsidRPr="008D6A26">
        <w:rPr>
          <w:rFonts w:hint="eastAsia"/>
          <w:lang w:eastAsia="zh-CN"/>
        </w:rPr>
        <w:t>第</w:t>
      </w:r>
      <w:r w:rsidRPr="008D6A26">
        <w:rPr>
          <w:rFonts w:hint="eastAsia"/>
          <w:lang w:eastAsia="zh-CN"/>
        </w:rPr>
        <w:t>22</w:t>
      </w:r>
      <w:r w:rsidRPr="008D6A26">
        <w:rPr>
          <w:rFonts w:hint="eastAsia"/>
          <w:lang w:eastAsia="zh-CN"/>
        </w:rPr>
        <w:t>号决议</w:t>
      </w:r>
      <w:r>
        <w:rPr>
          <w:rFonts w:hint="eastAsia"/>
          <w:lang w:eastAsia="zh-CN"/>
        </w:rPr>
        <w:t>（</w:t>
      </w:r>
      <w:r>
        <w:rPr>
          <w:rFonts w:hint="eastAsia"/>
          <w:lang w:eastAsia="zh-CN"/>
        </w:rPr>
        <w:t>2022</w:t>
      </w:r>
      <w:r>
        <w:rPr>
          <w:rFonts w:hint="eastAsia"/>
          <w:lang w:eastAsia="zh-CN"/>
        </w:rPr>
        <w:t>年，日内瓦，修订版）</w:t>
      </w:r>
      <w:r w:rsidRPr="008D6A26">
        <w:rPr>
          <w:lang w:eastAsia="zh-CN"/>
        </w:rPr>
        <w:t>，</w:t>
      </w:r>
      <w:r>
        <w:rPr>
          <w:rFonts w:hint="eastAsia"/>
          <w:lang w:eastAsia="zh-CN"/>
        </w:rPr>
        <w:t>向</w:t>
      </w:r>
      <w:r>
        <w:rPr>
          <w:lang w:eastAsia="zh-CN"/>
        </w:rPr>
        <w:t>WTSA</w:t>
      </w:r>
      <w:r w:rsidRPr="008D6A26">
        <w:rPr>
          <w:rFonts w:hint="eastAsia"/>
          <w:lang w:eastAsia="zh-CN"/>
        </w:rPr>
        <w:t>报告</w:t>
      </w:r>
      <w:r w:rsidRPr="008D6A26">
        <w:rPr>
          <w:lang w:eastAsia="zh-CN"/>
        </w:rPr>
        <w:t>为履行指定给</w:t>
      </w:r>
      <w:r>
        <w:rPr>
          <w:rFonts w:hint="eastAsia"/>
          <w:lang w:eastAsia="zh-CN"/>
        </w:rPr>
        <w:t>其</w:t>
      </w:r>
      <w:r w:rsidRPr="008D6A26">
        <w:rPr>
          <w:lang w:eastAsia="zh-CN"/>
        </w:rPr>
        <w:t>的具体职能</w:t>
      </w:r>
      <w:r w:rsidRPr="008D6A26">
        <w:rPr>
          <w:rFonts w:hint="eastAsia"/>
          <w:lang w:eastAsia="zh-CN"/>
        </w:rPr>
        <w:t>而</w:t>
      </w:r>
      <w:r w:rsidRPr="008D6A26">
        <w:rPr>
          <w:lang w:eastAsia="zh-CN"/>
        </w:rPr>
        <w:t>开展的活动。</w:t>
      </w:r>
    </w:p>
    <w:p w14:paraId="7673745D" w14:textId="77777777" w:rsidR="004034F6" w:rsidRDefault="004034F6" w:rsidP="004034F6">
      <w:pPr>
        <w:rPr>
          <w:lang w:eastAsia="zh-CN"/>
        </w:rPr>
      </w:pPr>
      <w:r w:rsidRPr="008D6A26">
        <w:rPr>
          <w:b/>
          <w:bCs/>
          <w:lang w:eastAsia="zh-CN"/>
        </w:rPr>
        <w:t>4.5</w:t>
      </w:r>
      <w:r w:rsidRPr="008D6A26">
        <w:rPr>
          <w:lang w:eastAsia="zh-CN"/>
        </w:rPr>
        <w:tab/>
        <w:t>TSAG</w:t>
      </w:r>
      <w:r w:rsidRPr="008D6A26">
        <w:rPr>
          <w:lang w:eastAsia="zh-CN"/>
        </w:rPr>
        <w:t>定期召集会议，定期会议须包含在</w:t>
      </w:r>
      <w:r w:rsidRPr="008D6A26">
        <w:rPr>
          <w:lang w:eastAsia="zh-CN"/>
        </w:rPr>
        <w:t>ITU-T</w:t>
      </w:r>
      <w:r w:rsidRPr="008D6A26">
        <w:rPr>
          <w:lang w:eastAsia="zh-CN"/>
        </w:rPr>
        <w:t>的会议时间表中。会议</w:t>
      </w:r>
      <w:r w:rsidRPr="008D6A26">
        <w:rPr>
          <w:rFonts w:hint="eastAsia"/>
          <w:lang w:eastAsia="zh-CN"/>
        </w:rPr>
        <w:t>须按必要召开，</w:t>
      </w:r>
      <w:r w:rsidRPr="008D6A26">
        <w:rPr>
          <w:lang w:eastAsia="zh-CN"/>
        </w:rPr>
        <w:t>但一年至少一次</w:t>
      </w:r>
      <w:r>
        <w:rPr>
          <w:rFonts w:hint="eastAsia"/>
          <w:lang w:eastAsia="zh-CN"/>
        </w:rPr>
        <w:t>。</w:t>
      </w:r>
      <w:r>
        <w:rPr>
          <w:rStyle w:val="FootnoteReference"/>
          <w:lang w:eastAsia="zh-CN"/>
        </w:rPr>
        <w:footnoteReference w:customMarkFollows="1" w:id="4"/>
        <w:t>4</w:t>
      </w:r>
    </w:p>
    <w:p w14:paraId="46441436" w14:textId="77777777" w:rsidR="004034F6" w:rsidRPr="008D6A26" w:rsidRDefault="004034F6" w:rsidP="004034F6">
      <w:pPr>
        <w:tabs>
          <w:tab w:val="clear" w:pos="794"/>
          <w:tab w:val="left" w:pos="812"/>
          <w:tab w:val="left" w:pos="851"/>
        </w:tabs>
        <w:rPr>
          <w:lang w:eastAsia="zh-CN"/>
        </w:rPr>
      </w:pPr>
      <w:r w:rsidRPr="00D4483A">
        <w:rPr>
          <w:b/>
          <w:lang w:eastAsia="zh-CN"/>
        </w:rPr>
        <w:t>4.5</w:t>
      </w:r>
      <w:r w:rsidRPr="00275EFF">
        <w:rPr>
          <w:rFonts w:eastAsia="STKaiti" w:hint="eastAsia"/>
          <w:b/>
          <w:lang w:eastAsia="zh-CN"/>
        </w:rPr>
        <w:t>之二</w:t>
      </w:r>
      <w:r>
        <w:rPr>
          <w:lang w:eastAsia="zh-CN"/>
        </w:rPr>
        <w:tab/>
      </w:r>
      <w:r w:rsidRPr="00812983">
        <w:rPr>
          <w:rFonts w:hint="eastAsia"/>
          <w:lang w:eastAsia="zh-CN"/>
        </w:rPr>
        <w:t>在制定</w:t>
      </w:r>
      <w:r w:rsidRPr="00812983">
        <w:rPr>
          <w:rFonts w:hint="eastAsia"/>
          <w:lang w:eastAsia="zh-CN"/>
        </w:rPr>
        <w:t>T</w:t>
      </w:r>
      <w:r w:rsidRPr="00812983">
        <w:rPr>
          <w:lang w:eastAsia="zh-CN"/>
        </w:rPr>
        <w:t>SAG</w:t>
      </w:r>
      <w:r w:rsidRPr="00812983">
        <w:rPr>
          <w:rFonts w:hint="eastAsia"/>
          <w:lang w:eastAsia="zh-CN"/>
        </w:rPr>
        <w:t>会议的时间表时，应尽一切努力使</w:t>
      </w:r>
      <w:r w:rsidRPr="00812983">
        <w:rPr>
          <w:rFonts w:hint="eastAsia"/>
          <w:lang w:eastAsia="zh-CN"/>
        </w:rPr>
        <w:t>T</w:t>
      </w:r>
      <w:r w:rsidRPr="00812983">
        <w:rPr>
          <w:lang w:eastAsia="zh-CN"/>
        </w:rPr>
        <w:t>SAG</w:t>
      </w:r>
      <w:r w:rsidRPr="00812983">
        <w:rPr>
          <w:rFonts w:hint="eastAsia"/>
          <w:lang w:eastAsia="zh-CN"/>
        </w:rPr>
        <w:t>会议的时间表不与任何重大的宗教</w:t>
      </w:r>
      <w:r>
        <w:rPr>
          <w:rFonts w:hint="eastAsia"/>
          <w:lang w:eastAsia="zh-CN"/>
        </w:rPr>
        <w:t>、国家或区域性假期</w:t>
      </w:r>
      <w:r w:rsidRPr="00812983">
        <w:rPr>
          <w:rFonts w:hint="eastAsia"/>
          <w:lang w:eastAsia="zh-CN"/>
        </w:rPr>
        <w:t>相重合。</w:t>
      </w:r>
    </w:p>
    <w:p w14:paraId="3CC84258" w14:textId="77777777" w:rsidR="004034F6" w:rsidRPr="008D6A26" w:rsidRDefault="004034F6" w:rsidP="004034F6">
      <w:pPr>
        <w:rPr>
          <w:lang w:eastAsia="zh-CN"/>
        </w:rPr>
      </w:pPr>
      <w:r w:rsidRPr="008D6A26">
        <w:rPr>
          <w:b/>
          <w:bCs/>
          <w:lang w:eastAsia="zh-CN"/>
        </w:rPr>
        <w:t>4.6</w:t>
      </w:r>
      <w:r w:rsidRPr="008D6A26">
        <w:rPr>
          <w:lang w:eastAsia="zh-CN"/>
        </w:rPr>
        <w:tab/>
      </w:r>
      <w:r w:rsidRPr="008D6A26">
        <w:rPr>
          <w:lang w:eastAsia="zh-CN"/>
        </w:rPr>
        <w:t>为最大程度压缩</w:t>
      </w:r>
      <w:r w:rsidRPr="008D6A26">
        <w:rPr>
          <w:lang w:eastAsia="zh-CN"/>
        </w:rPr>
        <w:t>TSAG</w:t>
      </w:r>
      <w:r w:rsidRPr="008D6A26">
        <w:rPr>
          <w:lang w:eastAsia="zh-CN"/>
        </w:rPr>
        <w:t>会议</w:t>
      </w:r>
      <w:r w:rsidRPr="008D6A26">
        <w:rPr>
          <w:rFonts w:hint="eastAsia"/>
          <w:lang w:eastAsia="zh-CN"/>
        </w:rPr>
        <w:t>的</w:t>
      </w:r>
      <w:r w:rsidRPr="008D6A26">
        <w:rPr>
          <w:lang w:eastAsia="zh-CN"/>
        </w:rPr>
        <w:t>时间</w:t>
      </w:r>
      <w:r w:rsidRPr="008D6A26">
        <w:rPr>
          <w:rFonts w:hint="eastAsia"/>
          <w:lang w:eastAsia="zh-CN"/>
        </w:rPr>
        <w:t>和费用</w:t>
      </w:r>
      <w:r w:rsidRPr="008D6A26">
        <w:rPr>
          <w:lang w:eastAsia="zh-CN"/>
        </w:rPr>
        <w:t>，</w:t>
      </w:r>
      <w:r w:rsidRPr="008D6A26">
        <w:rPr>
          <w:lang w:eastAsia="zh-CN"/>
        </w:rPr>
        <w:t>TSAG</w:t>
      </w:r>
      <w:r w:rsidRPr="008D6A26">
        <w:rPr>
          <w:lang w:eastAsia="zh-CN"/>
        </w:rPr>
        <w:t>主席应与主任</w:t>
      </w:r>
      <w:r w:rsidRPr="008D6A26">
        <w:rPr>
          <w:rFonts w:hint="eastAsia"/>
          <w:lang w:eastAsia="zh-CN"/>
        </w:rPr>
        <w:t>协</w:t>
      </w:r>
      <w:r w:rsidRPr="008D6A26">
        <w:rPr>
          <w:lang w:eastAsia="zh-CN"/>
        </w:rPr>
        <w:t>同</w:t>
      </w:r>
      <w:r w:rsidRPr="008D6A26">
        <w:rPr>
          <w:rFonts w:hint="eastAsia"/>
          <w:lang w:eastAsia="zh-CN"/>
        </w:rPr>
        <w:t>，</w:t>
      </w:r>
      <w:r w:rsidRPr="008D6A26">
        <w:rPr>
          <w:lang w:eastAsia="zh-CN"/>
        </w:rPr>
        <w:t>提前做好</w:t>
      </w:r>
      <w:r w:rsidRPr="008D6A26">
        <w:rPr>
          <w:rFonts w:hint="eastAsia"/>
          <w:lang w:eastAsia="zh-CN"/>
        </w:rPr>
        <w:t>适当</w:t>
      </w:r>
      <w:r w:rsidRPr="008D6A26">
        <w:rPr>
          <w:lang w:eastAsia="zh-CN"/>
        </w:rPr>
        <w:t>准备，例如</w:t>
      </w:r>
      <w:r w:rsidRPr="008D6A26">
        <w:rPr>
          <w:rFonts w:hint="eastAsia"/>
          <w:lang w:eastAsia="zh-CN"/>
        </w:rPr>
        <w:t>，</w:t>
      </w:r>
      <w:r w:rsidRPr="008D6A26">
        <w:rPr>
          <w:lang w:eastAsia="zh-CN"/>
        </w:rPr>
        <w:t>确定讨论的主要议题。</w:t>
      </w:r>
    </w:p>
    <w:p w14:paraId="69A604EE" w14:textId="77777777" w:rsidR="004034F6" w:rsidRDefault="004034F6" w:rsidP="004034F6">
      <w:pPr>
        <w:rPr>
          <w:lang w:eastAsia="zh-CN"/>
        </w:rPr>
      </w:pPr>
      <w:r w:rsidRPr="008D6A26">
        <w:rPr>
          <w:b/>
          <w:bCs/>
          <w:lang w:eastAsia="zh-CN"/>
        </w:rPr>
        <w:t>4.7</w:t>
      </w:r>
      <w:r w:rsidRPr="008D6A26">
        <w:rPr>
          <w:lang w:eastAsia="zh-CN"/>
        </w:rPr>
        <w:tab/>
      </w:r>
      <w:r w:rsidRPr="008D6A26">
        <w:rPr>
          <w:lang w:eastAsia="zh-CN"/>
        </w:rPr>
        <w:t>一般</w:t>
      </w:r>
      <w:r w:rsidRPr="008D6A26">
        <w:rPr>
          <w:rFonts w:hint="eastAsia"/>
          <w:lang w:eastAsia="zh-CN"/>
        </w:rPr>
        <w:t>而言</w:t>
      </w:r>
      <w:r w:rsidRPr="008D6A26">
        <w:rPr>
          <w:lang w:eastAsia="zh-CN"/>
        </w:rPr>
        <w:t>，适用于研究组的议事规则须同样适用于</w:t>
      </w:r>
      <w:r w:rsidRPr="008D6A26">
        <w:rPr>
          <w:lang w:eastAsia="zh-CN"/>
        </w:rPr>
        <w:t>TSAG</w:t>
      </w:r>
      <w:r w:rsidRPr="008D6A26">
        <w:rPr>
          <w:lang w:eastAsia="zh-CN"/>
        </w:rPr>
        <w:t>及其会议。然而，如果某书面建议</w:t>
      </w:r>
      <w:r w:rsidRPr="008D6A26">
        <w:rPr>
          <w:rFonts w:hint="eastAsia"/>
          <w:lang w:eastAsia="zh-CN"/>
        </w:rPr>
        <w:t>基于</w:t>
      </w:r>
      <w:r w:rsidRPr="008D6A26">
        <w:rPr>
          <w:lang w:eastAsia="zh-CN"/>
        </w:rPr>
        <w:t>会上正在进行的讨论且旨在</w:t>
      </w:r>
      <w:r w:rsidRPr="008D6A26">
        <w:rPr>
          <w:rFonts w:hint="eastAsia"/>
          <w:lang w:eastAsia="zh-CN"/>
        </w:rPr>
        <w:t>帮</w:t>
      </w:r>
      <w:r w:rsidRPr="008D6A26">
        <w:rPr>
          <w:lang w:eastAsia="zh-CN"/>
        </w:rPr>
        <w:t>助化解会上的矛盾，</w:t>
      </w:r>
      <w:r w:rsidRPr="008D6A26">
        <w:rPr>
          <w:rFonts w:hint="eastAsia"/>
          <w:lang w:eastAsia="zh-CN"/>
        </w:rPr>
        <w:t>经</w:t>
      </w:r>
      <w:r w:rsidRPr="008D6A26">
        <w:rPr>
          <w:lang w:eastAsia="zh-CN"/>
        </w:rPr>
        <w:t>主席</w:t>
      </w:r>
      <w:r w:rsidRPr="008D6A26">
        <w:rPr>
          <w:rFonts w:hint="eastAsia"/>
          <w:lang w:eastAsia="zh-CN"/>
        </w:rPr>
        <w:t>同意</w:t>
      </w:r>
      <w:r w:rsidRPr="008D6A26">
        <w:rPr>
          <w:lang w:eastAsia="zh-CN"/>
        </w:rPr>
        <w:t>，也可在</w:t>
      </w:r>
      <w:r w:rsidRPr="008D6A26">
        <w:rPr>
          <w:lang w:eastAsia="zh-CN"/>
        </w:rPr>
        <w:t>TSAG</w:t>
      </w:r>
      <w:r w:rsidRPr="008D6A26">
        <w:rPr>
          <w:lang w:eastAsia="zh-CN"/>
        </w:rPr>
        <w:t>会议期间提交。</w:t>
      </w:r>
    </w:p>
    <w:p w14:paraId="21180BEF" w14:textId="77777777" w:rsidR="004034F6" w:rsidRDefault="004034F6" w:rsidP="004034F6">
      <w:pPr>
        <w:overflowPunct/>
        <w:autoSpaceDE/>
        <w:autoSpaceDN/>
        <w:adjustRightInd/>
        <w:spacing w:before="0"/>
        <w:jc w:val="left"/>
        <w:textAlignment w:val="auto"/>
        <w:rPr>
          <w:b/>
          <w:bCs/>
          <w:lang w:eastAsia="zh-CN"/>
        </w:rPr>
      </w:pPr>
      <w:r>
        <w:rPr>
          <w:b/>
          <w:bCs/>
          <w:lang w:eastAsia="zh-CN"/>
        </w:rPr>
        <w:br w:type="page"/>
      </w:r>
    </w:p>
    <w:p w14:paraId="328E91C3" w14:textId="77777777" w:rsidR="004034F6" w:rsidRPr="008D6A26" w:rsidRDefault="004034F6" w:rsidP="004034F6">
      <w:pPr>
        <w:rPr>
          <w:lang w:eastAsia="zh-CN"/>
        </w:rPr>
      </w:pPr>
      <w:r w:rsidRPr="008D6A26">
        <w:rPr>
          <w:b/>
          <w:bCs/>
          <w:lang w:eastAsia="zh-CN"/>
        </w:rPr>
        <w:lastRenderedPageBreak/>
        <w:t>4.8</w:t>
      </w:r>
      <w:r w:rsidRPr="008D6A26">
        <w:rPr>
          <w:lang w:eastAsia="zh-CN"/>
        </w:rPr>
        <w:tab/>
        <w:t>TSAG</w:t>
      </w:r>
      <w:r w:rsidRPr="008D6A26">
        <w:rPr>
          <w:lang w:eastAsia="zh-CN"/>
        </w:rPr>
        <w:t>在每次会议后须起草一份关于其活动的报告。该报告</w:t>
      </w:r>
      <w:r w:rsidRPr="008D6A26">
        <w:rPr>
          <w:rFonts w:hint="eastAsia"/>
          <w:lang w:eastAsia="zh-CN"/>
        </w:rPr>
        <w:t>需</w:t>
      </w:r>
      <w:r w:rsidRPr="008D6A26">
        <w:rPr>
          <w:lang w:eastAsia="zh-CN"/>
        </w:rPr>
        <w:t>在会议结束后</w:t>
      </w:r>
      <w:r>
        <w:rPr>
          <w:rFonts w:hint="eastAsia"/>
          <w:lang w:eastAsia="zh-CN"/>
        </w:rPr>
        <w:t>不多于三个</w:t>
      </w:r>
      <w:r w:rsidRPr="008D6A26">
        <w:rPr>
          <w:rFonts w:hint="eastAsia"/>
          <w:lang w:eastAsia="zh-CN"/>
        </w:rPr>
        <w:t>星期内</w:t>
      </w:r>
      <w:r w:rsidRPr="008D6A26">
        <w:rPr>
          <w:lang w:eastAsia="zh-CN"/>
        </w:rPr>
        <w:t>提供</w:t>
      </w:r>
      <w:r>
        <w:rPr>
          <w:rFonts w:hint="eastAsia"/>
          <w:lang w:eastAsia="zh-CN"/>
        </w:rPr>
        <w:t>。该报告须</w:t>
      </w:r>
      <w:r w:rsidRPr="008D6A26">
        <w:rPr>
          <w:lang w:eastAsia="zh-CN"/>
        </w:rPr>
        <w:t>按照正常的</w:t>
      </w:r>
      <w:r w:rsidRPr="008D6A26">
        <w:rPr>
          <w:lang w:eastAsia="zh-CN"/>
        </w:rPr>
        <w:t>ITU-T</w:t>
      </w:r>
      <w:r w:rsidRPr="008D6A26">
        <w:rPr>
          <w:lang w:eastAsia="zh-CN"/>
        </w:rPr>
        <w:t>程序分发</w:t>
      </w:r>
      <w:r>
        <w:rPr>
          <w:rFonts w:hint="eastAsia"/>
          <w:lang w:eastAsia="zh-CN"/>
        </w:rPr>
        <w:t>，并以国际电联所有正式语文提供</w:t>
      </w:r>
      <w:r w:rsidRPr="008D6A26">
        <w:rPr>
          <w:rFonts w:hint="eastAsia"/>
          <w:lang w:eastAsia="zh-CN"/>
        </w:rPr>
        <w:t>。</w:t>
      </w:r>
    </w:p>
    <w:p w14:paraId="227AB9B0" w14:textId="77777777" w:rsidR="004034F6" w:rsidRPr="009726B3" w:rsidRDefault="004034F6" w:rsidP="004034F6">
      <w:pPr>
        <w:rPr>
          <w:lang w:eastAsia="zh-CN"/>
        </w:rPr>
      </w:pPr>
      <w:r w:rsidRPr="007773DB">
        <w:rPr>
          <w:b/>
          <w:lang w:eastAsia="zh-CN"/>
        </w:rPr>
        <w:t>4.9</w:t>
      </w:r>
      <w:r w:rsidRPr="007773DB">
        <w:rPr>
          <w:lang w:eastAsia="zh-CN"/>
        </w:rPr>
        <w:tab/>
        <w:t>TSAG</w:t>
      </w:r>
      <w:r w:rsidRPr="007773DB">
        <w:rPr>
          <w:rFonts w:hint="eastAsia"/>
          <w:lang w:eastAsia="zh-CN"/>
        </w:rPr>
        <w:t>须就上一届</w:t>
      </w:r>
      <w:r w:rsidRPr="007773DB">
        <w:rPr>
          <w:lang w:eastAsia="zh-CN"/>
        </w:rPr>
        <w:t>WTSA</w:t>
      </w:r>
      <w:r w:rsidRPr="007773DB">
        <w:rPr>
          <w:rFonts w:hint="eastAsia"/>
          <w:lang w:eastAsia="zh-CN"/>
        </w:rPr>
        <w:t>分配给它的工作为全会起草一份报告。</w:t>
      </w:r>
      <w:r w:rsidRPr="007773DB">
        <w:rPr>
          <w:lang w:eastAsia="zh-CN"/>
        </w:rPr>
        <w:t>TSAG</w:t>
      </w:r>
      <w:r w:rsidRPr="007773DB">
        <w:rPr>
          <w:rFonts w:hint="eastAsia"/>
          <w:lang w:eastAsia="zh-CN"/>
        </w:rPr>
        <w:t>须根据《公约》第</w:t>
      </w:r>
      <w:r w:rsidRPr="007773DB">
        <w:rPr>
          <w:lang w:eastAsia="zh-CN"/>
        </w:rPr>
        <w:t>197H</w:t>
      </w:r>
      <w:r w:rsidRPr="007773DB">
        <w:rPr>
          <w:rFonts w:hint="eastAsia"/>
          <w:lang w:eastAsia="zh-CN"/>
        </w:rPr>
        <w:t>款，起草一份报告，归纳其自上届</w:t>
      </w:r>
      <w:r w:rsidRPr="007773DB">
        <w:rPr>
          <w:lang w:eastAsia="zh-CN"/>
        </w:rPr>
        <w:t>WTSA</w:t>
      </w:r>
      <w:r w:rsidRPr="007773DB">
        <w:rPr>
          <w:rFonts w:hint="eastAsia"/>
          <w:lang w:eastAsia="zh-CN"/>
        </w:rPr>
        <w:t>以来开展的活动。该报告酌情就工作分配、</w:t>
      </w:r>
      <w:r w:rsidRPr="007773DB">
        <w:rPr>
          <w:lang w:eastAsia="zh-CN"/>
        </w:rPr>
        <w:t>ITU-T</w:t>
      </w:r>
      <w:r w:rsidRPr="007773DB">
        <w:rPr>
          <w:rFonts w:hint="eastAsia"/>
          <w:lang w:eastAsia="zh-CN"/>
        </w:rPr>
        <w:t>工作方法建议、战略和与国际电联其它部门及其它国际电联之外相关机构的关系提出建议（国际电联《组织法》第</w:t>
      </w:r>
      <w:r w:rsidRPr="007773DB">
        <w:rPr>
          <w:lang w:eastAsia="zh-CN"/>
        </w:rPr>
        <w:t>19A</w:t>
      </w:r>
      <w:r w:rsidRPr="007773DB">
        <w:rPr>
          <w:rFonts w:hint="eastAsia"/>
          <w:lang w:eastAsia="zh-CN"/>
        </w:rPr>
        <w:t>款）。</w:t>
      </w:r>
      <w:r w:rsidRPr="007773DB">
        <w:rPr>
          <w:lang w:eastAsia="zh-CN"/>
        </w:rPr>
        <w:t>TSAG</w:t>
      </w:r>
      <w:r w:rsidRPr="007773DB">
        <w:rPr>
          <w:rFonts w:hint="eastAsia"/>
          <w:lang w:eastAsia="zh-CN"/>
        </w:rPr>
        <w:t>向</w:t>
      </w:r>
      <w:r w:rsidRPr="007773DB">
        <w:rPr>
          <w:lang w:eastAsia="zh-CN"/>
        </w:rPr>
        <w:t>WTSA</w:t>
      </w:r>
      <w:r w:rsidRPr="007773DB">
        <w:rPr>
          <w:rFonts w:hint="eastAsia"/>
          <w:lang w:eastAsia="zh-CN"/>
        </w:rPr>
        <w:t>提交的报告还应包括有关</w:t>
      </w:r>
      <w:r w:rsidRPr="007773DB">
        <w:rPr>
          <w:lang w:eastAsia="zh-CN"/>
        </w:rPr>
        <w:t>WTSA</w:t>
      </w:r>
      <w:r w:rsidRPr="007773DB">
        <w:rPr>
          <w:rFonts w:hint="eastAsia"/>
          <w:lang w:eastAsia="zh-CN"/>
        </w:rPr>
        <w:t>第</w:t>
      </w:r>
      <w:r w:rsidRPr="007773DB">
        <w:rPr>
          <w:lang w:eastAsia="zh-CN"/>
        </w:rPr>
        <w:t>2</w:t>
      </w:r>
      <w:r w:rsidRPr="007773DB">
        <w:rPr>
          <w:rFonts w:hint="eastAsia"/>
          <w:lang w:eastAsia="zh-CN"/>
        </w:rPr>
        <w:t>号决议的建议，即，研究组的名称及其责任和职权。这些报告须由主任提交全会。</w:t>
      </w:r>
    </w:p>
    <w:p w14:paraId="5932523A" w14:textId="77777777" w:rsidR="004034F6" w:rsidRPr="008D6A26" w:rsidRDefault="004034F6" w:rsidP="004034F6">
      <w:pPr>
        <w:rPr>
          <w:lang w:eastAsia="zh-CN"/>
        </w:rPr>
      </w:pPr>
      <w:r w:rsidRPr="009726B3">
        <w:rPr>
          <w:b/>
          <w:bCs/>
          <w:lang w:eastAsia="zh-CN"/>
        </w:rPr>
        <w:t>4.10</w:t>
      </w:r>
      <w:r w:rsidRPr="009726B3">
        <w:rPr>
          <w:lang w:eastAsia="zh-CN"/>
        </w:rPr>
        <w:tab/>
      </w:r>
      <w:r w:rsidRPr="009726B3">
        <w:rPr>
          <w:rFonts w:hint="eastAsia"/>
          <w:lang w:eastAsia="zh-CN"/>
        </w:rPr>
        <w:t>若研究组主席或副主席未出席研究组会议，则须将此告知</w:t>
      </w:r>
      <w:r w:rsidRPr="009726B3">
        <w:rPr>
          <w:rFonts w:hint="eastAsia"/>
          <w:lang w:eastAsia="zh-CN"/>
        </w:rPr>
        <w:t>TSAG</w:t>
      </w:r>
      <w:r w:rsidRPr="009726B3">
        <w:rPr>
          <w:rFonts w:hint="eastAsia"/>
          <w:lang w:eastAsia="zh-CN"/>
        </w:rPr>
        <w:t>，并应通过主任向相关成员国提出</w:t>
      </w:r>
      <w:r w:rsidRPr="00341CF5">
        <w:rPr>
          <w:rFonts w:hint="eastAsia"/>
          <w:lang w:eastAsia="zh-CN"/>
        </w:rPr>
        <w:t>该问题，</w:t>
      </w:r>
      <w:r w:rsidRPr="00341CF5">
        <w:rPr>
          <w:lang w:eastAsia="zh-CN"/>
        </w:rPr>
        <w:t>以便</w:t>
      </w:r>
      <w:r>
        <w:rPr>
          <w:rFonts w:hint="eastAsia"/>
          <w:lang w:eastAsia="zh-CN"/>
        </w:rPr>
        <w:t>保证</w:t>
      </w:r>
      <w:r w:rsidRPr="00341CF5">
        <w:rPr>
          <w:lang w:eastAsia="zh-CN"/>
        </w:rPr>
        <w:t>其参与该</w:t>
      </w:r>
      <w:r w:rsidRPr="00341CF5">
        <w:rPr>
          <w:rFonts w:hint="eastAsia"/>
          <w:lang w:eastAsia="zh-CN"/>
        </w:rPr>
        <w:t>成员</w:t>
      </w:r>
      <w:r w:rsidRPr="00341CF5">
        <w:rPr>
          <w:lang w:eastAsia="zh-CN"/>
        </w:rPr>
        <w:t>国已承诺的</w:t>
      </w:r>
      <w:r w:rsidRPr="00341CF5">
        <w:rPr>
          <w:rFonts w:hint="eastAsia"/>
          <w:lang w:eastAsia="zh-CN"/>
        </w:rPr>
        <w:t>所涉</w:t>
      </w:r>
      <w:r w:rsidRPr="00341CF5">
        <w:rPr>
          <w:lang w:eastAsia="zh-CN"/>
        </w:rPr>
        <w:t>研究组的这些</w:t>
      </w:r>
      <w:r w:rsidRPr="00341CF5">
        <w:rPr>
          <w:rFonts w:hint="eastAsia"/>
          <w:lang w:eastAsia="zh-CN"/>
        </w:rPr>
        <w:t>角色。</w:t>
      </w:r>
    </w:p>
    <w:p w14:paraId="7A896B3C" w14:textId="77777777" w:rsidR="004034F6" w:rsidRPr="008D6A26" w:rsidRDefault="004034F6" w:rsidP="004034F6">
      <w:pPr>
        <w:pStyle w:val="SectionNo"/>
        <w:outlineLvl w:val="0"/>
        <w:rPr>
          <w:lang w:eastAsia="zh-CN"/>
        </w:rPr>
      </w:pPr>
      <w:r w:rsidRPr="008D6A26">
        <w:rPr>
          <w:rFonts w:hint="eastAsia"/>
          <w:lang w:eastAsia="zh-CN"/>
        </w:rPr>
        <w:t>第</w:t>
      </w:r>
      <w:r w:rsidRPr="008D6A26">
        <w:rPr>
          <w:rFonts w:hint="eastAsia"/>
          <w:lang w:eastAsia="zh-CN"/>
        </w:rPr>
        <w:t>5</w:t>
      </w:r>
      <w:r w:rsidRPr="008D6A26">
        <w:rPr>
          <w:rFonts w:hint="eastAsia"/>
          <w:lang w:eastAsia="zh-CN"/>
        </w:rPr>
        <w:t>节</w:t>
      </w:r>
    </w:p>
    <w:p w14:paraId="04E3D9C8" w14:textId="77777777" w:rsidR="004034F6" w:rsidRPr="008D6A26" w:rsidRDefault="004034F6" w:rsidP="00AD1E11">
      <w:pPr>
        <w:pStyle w:val="Sectiontitle"/>
        <w:outlineLvl w:val="0"/>
        <w:rPr>
          <w:lang w:eastAsia="zh-CN"/>
        </w:rPr>
      </w:pPr>
      <w:r w:rsidRPr="008D6A26">
        <w:rPr>
          <w:rFonts w:hint="eastAsia"/>
          <w:lang w:eastAsia="zh-CN"/>
        </w:rPr>
        <w:t>主任的职责</w:t>
      </w:r>
    </w:p>
    <w:p w14:paraId="3426803C" w14:textId="77777777" w:rsidR="004034F6" w:rsidRPr="008D6A26" w:rsidRDefault="004034F6" w:rsidP="004034F6">
      <w:pPr>
        <w:pStyle w:val="Normalaftertitle"/>
        <w:rPr>
          <w:lang w:eastAsia="zh-CN"/>
        </w:rPr>
      </w:pPr>
      <w:r w:rsidRPr="00D75DC4">
        <w:rPr>
          <w:b/>
          <w:lang w:eastAsia="zh-CN"/>
        </w:rPr>
        <w:t>5.1</w:t>
      </w:r>
      <w:r w:rsidRPr="00D75DC4">
        <w:rPr>
          <w:lang w:eastAsia="zh-CN"/>
        </w:rPr>
        <w:tab/>
      </w:r>
      <w:r w:rsidRPr="00D75DC4">
        <w:rPr>
          <w:rFonts w:hint="eastAsia"/>
          <w:lang w:eastAsia="zh-CN"/>
        </w:rPr>
        <w:t>在国际电联《公约》第</w:t>
      </w:r>
      <w:r w:rsidRPr="00D75DC4">
        <w:rPr>
          <w:lang w:eastAsia="zh-CN"/>
        </w:rPr>
        <w:t>15</w:t>
      </w:r>
      <w:r w:rsidRPr="00D75DC4">
        <w:rPr>
          <w:rFonts w:hint="eastAsia"/>
          <w:lang w:eastAsia="zh-CN"/>
        </w:rPr>
        <w:t>条和第</w:t>
      </w:r>
      <w:r w:rsidRPr="00D75DC4">
        <w:rPr>
          <w:lang w:eastAsia="zh-CN"/>
        </w:rPr>
        <w:t>20</w:t>
      </w:r>
      <w:r w:rsidRPr="00D75DC4">
        <w:rPr>
          <w:rFonts w:hint="eastAsia"/>
          <w:lang w:eastAsia="zh-CN"/>
        </w:rPr>
        <w:t>条的相关规定中概括了电信标准化局（</w:t>
      </w:r>
      <w:r w:rsidRPr="00D75DC4">
        <w:rPr>
          <w:lang w:eastAsia="zh-CN"/>
        </w:rPr>
        <w:t>TSB</w:t>
      </w:r>
      <w:r w:rsidRPr="00D75DC4">
        <w:rPr>
          <w:rFonts w:hint="eastAsia"/>
          <w:lang w:eastAsia="zh-CN"/>
        </w:rPr>
        <w:t>）主任的职责。本决议进一步阐述了这些职责。</w:t>
      </w:r>
    </w:p>
    <w:p w14:paraId="44124893" w14:textId="77777777" w:rsidR="004034F6" w:rsidRPr="008D6A26" w:rsidRDefault="004034F6" w:rsidP="004034F6">
      <w:pPr>
        <w:rPr>
          <w:lang w:eastAsia="zh-CN"/>
        </w:rPr>
      </w:pPr>
      <w:r w:rsidRPr="008D6A26">
        <w:rPr>
          <w:b/>
          <w:bCs/>
          <w:lang w:eastAsia="zh-CN"/>
        </w:rPr>
        <w:t>5.2</w:t>
      </w:r>
      <w:r w:rsidRPr="008D6A26">
        <w:rPr>
          <w:lang w:eastAsia="zh-CN"/>
        </w:rPr>
        <w:tab/>
      </w:r>
      <w:r>
        <w:rPr>
          <w:rFonts w:hint="eastAsia"/>
          <w:lang w:eastAsia="zh-CN"/>
        </w:rPr>
        <w:t>TSB</w:t>
      </w:r>
      <w:r w:rsidRPr="008D6A26">
        <w:rPr>
          <w:rFonts w:hint="eastAsia"/>
          <w:lang w:eastAsia="zh-CN"/>
        </w:rPr>
        <w:t>主任须采取必要措施筹备</w:t>
      </w:r>
      <w:r>
        <w:rPr>
          <w:rFonts w:hint="eastAsia"/>
          <w:lang w:eastAsia="zh-CN"/>
        </w:rPr>
        <w:t>WTSA</w:t>
      </w:r>
      <w:r w:rsidRPr="008D6A26">
        <w:rPr>
          <w:rFonts w:hint="eastAsia"/>
          <w:lang w:eastAsia="zh-CN"/>
        </w:rPr>
        <w:t>、</w:t>
      </w:r>
      <w:r w:rsidRPr="008D6A26">
        <w:rPr>
          <w:rFonts w:hint="eastAsia"/>
          <w:lang w:eastAsia="zh-CN"/>
        </w:rPr>
        <w:t>TSAG</w:t>
      </w:r>
      <w:r w:rsidRPr="008D6A26">
        <w:rPr>
          <w:rFonts w:hint="eastAsia"/>
          <w:lang w:eastAsia="zh-CN"/>
        </w:rPr>
        <w:t>、研究组及其他组的会议，并协调其工作，以便使会议能在最短时间内取得最佳成果。主任须与</w:t>
      </w:r>
      <w:r w:rsidRPr="008D6A26">
        <w:rPr>
          <w:rFonts w:hint="eastAsia"/>
          <w:lang w:eastAsia="zh-CN"/>
        </w:rPr>
        <w:t>TSAG</w:t>
      </w:r>
      <w:r w:rsidRPr="008D6A26">
        <w:rPr>
          <w:rFonts w:hint="eastAsia"/>
          <w:lang w:eastAsia="zh-CN"/>
        </w:rPr>
        <w:t>和研究组的主席协商，确定</w:t>
      </w:r>
      <w:r w:rsidRPr="008D6A26">
        <w:rPr>
          <w:rFonts w:hint="eastAsia"/>
          <w:lang w:eastAsia="zh-CN"/>
        </w:rPr>
        <w:t>TSAG</w:t>
      </w:r>
      <w:r w:rsidRPr="008D6A26">
        <w:rPr>
          <w:rFonts w:hint="eastAsia"/>
          <w:lang w:eastAsia="zh-CN"/>
        </w:rPr>
        <w:t>、研究组和工作组会议的日期和计划，并依据工作的性质和</w:t>
      </w:r>
      <w:r>
        <w:rPr>
          <w:rFonts w:hint="eastAsia"/>
          <w:lang w:eastAsia="zh-CN"/>
        </w:rPr>
        <w:t>TSB</w:t>
      </w:r>
      <w:r w:rsidRPr="008D6A26">
        <w:rPr>
          <w:rFonts w:hint="eastAsia"/>
          <w:lang w:eastAsia="zh-CN"/>
        </w:rPr>
        <w:t>及其他国际电联资源的可用性及时按时间段安排这些会议。</w:t>
      </w:r>
    </w:p>
    <w:p w14:paraId="0C7713E2" w14:textId="77777777" w:rsidR="004034F6" w:rsidRPr="008D6A26" w:rsidRDefault="004034F6" w:rsidP="004034F6">
      <w:pPr>
        <w:tabs>
          <w:tab w:val="left" w:pos="851"/>
        </w:tabs>
        <w:rPr>
          <w:szCs w:val="24"/>
          <w:lang w:eastAsia="zh-CN"/>
        </w:rPr>
      </w:pPr>
      <w:r w:rsidRPr="00563084">
        <w:rPr>
          <w:rFonts w:hint="eastAsia"/>
          <w:b/>
          <w:bCs/>
          <w:lang w:eastAsia="zh-CN"/>
        </w:rPr>
        <w:t>5.2</w:t>
      </w:r>
      <w:r w:rsidRPr="00563084">
        <w:rPr>
          <w:rFonts w:ascii="STKaiti" w:eastAsia="STKaiti" w:hAnsi="STKaiti" w:hint="eastAsia"/>
          <w:b/>
          <w:bCs/>
          <w:lang w:eastAsia="zh-CN"/>
        </w:rPr>
        <w:t>之二</w:t>
      </w:r>
      <w:r w:rsidRPr="00563084">
        <w:rPr>
          <w:rFonts w:ascii="STKaiti" w:eastAsia="STKaiti" w:hAnsi="STKaiti"/>
          <w:b/>
          <w:bCs/>
          <w:lang w:eastAsia="zh-CN"/>
        </w:rPr>
        <w:tab/>
      </w:r>
      <w:r w:rsidRPr="00563084">
        <w:rPr>
          <w:rFonts w:ascii="STKaiti" w:eastAsia="STKaiti" w:hAnsi="STKaiti"/>
          <w:b/>
          <w:bCs/>
          <w:lang w:eastAsia="zh-CN"/>
        </w:rPr>
        <w:tab/>
      </w:r>
      <w:r w:rsidRPr="00563084">
        <w:rPr>
          <w:rFonts w:hint="eastAsia"/>
          <w:caps/>
          <w:szCs w:val="24"/>
          <w:lang w:eastAsia="zh-CN"/>
        </w:rPr>
        <w:t>主任须确保指派给各研究组和区域组的秘书处人员能够努力工作，支持成员实现战略规划中所确定的目标（全权代表大会第</w:t>
      </w:r>
      <w:r w:rsidRPr="00563084">
        <w:rPr>
          <w:caps/>
          <w:szCs w:val="24"/>
          <w:lang w:eastAsia="zh-CN"/>
        </w:rPr>
        <w:t>71</w:t>
      </w:r>
      <w:r w:rsidRPr="00563084">
        <w:rPr>
          <w:rFonts w:hint="eastAsia"/>
          <w:caps/>
          <w:szCs w:val="24"/>
          <w:lang w:eastAsia="zh-CN"/>
        </w:rPr>
        <w:t>号决议</w:t>
      </w:r>
      <w:r>
        <w:rPr>
          <w:rFonts w:hint="eastAsia"/>
          <w:caps/>
          <w:szCs w:val="24"/>
          <w:lang w:eastAsia="zh-CN"/>
        </w:rPr>
        <w:t>（</w:t>
      </w:r>
      <w:r>
        <w:rPr>
          <w:rFonts w:hint="eastAsia"/>
          <w:caps/>
          <w:szCs w:val="24"/>
          <w:lang w:eastAsia="zh-CN"/>
        </w:rPr>
        <w:t>2018</w:t>
      </w:r>
      <w:r>
        <w:rPr>
          <w:rFonts w:hint="eastAsia"/>
          <w:caps/>
          <w:szCs w:val="24"/>
          <w:lang w:eastAsia="zh-CN"/>
        </w:rPr>
        <w:t>年，迪拜，修订版）</w:t>
      </w:r>
      <w:r w:rsidRPr="00563084">
        <w:rPr>
          <w:rFonts w:hint="eastAsia"/>
          <w:caps/>
          <w:szCs w:val="24"/>
          <w:lang w:eastAsia="zh-CN"/>
        </w:rPr>
        <w:t>）。</w:t>
      </w:r>
    </w:p>
    <w:p w14:paraId="4F428ED5" w14:textId="77777777" w:rsidR="004034F6" w:rsidRPr="008D6A26" w:rsidRDefault="004034F6" w:rsidP="004034F6">
      <w:pPr>
        <w:rPr>
          <w:lang w:eastAsia="zh-CN"/>
        </w:rPr>
      </w:pPr>
      <w:r w:rsidRPr="00D75DC4">
        <w:rPr>
          <w:b/>
          <w:lang w:eastAsia="zh-CN"/>
        </w:rPr>
        <w:t>5.3</w:t>
      </w:r>
      <w:r w:rsidRPr="00D75DC4">
        <w:rPr>
          <w:lang w:eastAsia="zh-CN"/>
        </w:rPr>
        <w:tab/>
      </w:r>
      <w:r w:rsidRPr="00D75DC4">
        <w:rPr>
          <w:rFonts w:hint="eastAsia"/>
          <w:lang w:eastAsia="zh-CN"/>
        </w:rPr>
        <w:t>主任须对</w:t>
      </w:r>
      <w:r w:rsidRPr="00D75DC4">
        <w:rPr>
          <w:lang w:eastAsia="zh-CN"/>
        </w:rPr>
        <w:t>WTSA</w:t>
      </w:r>
      <w:r w:rsidRPr="00D75DC4">
        <w:rPr>
          <w:rFonts w:hint="eastAsia"/>
          <w:lang w:eastAsia="zh-CN"/>
        </w:rPr>
        <w:t>决议提议编辑性更新，并提供一份建议，说明修改是否足以重要到有必要制作修订版并在不晚于</w:t>
      </w:r>
      <w:r w:rsidRPr="00D75DC4">
        <w:rPr>
          <w:lang w:eastAsia="zh-CN"/>
        </w:rPr>
        <w:t>WTSA</w:t>
      </w:r>
      <w:r w:rsidRPr="00D75DC4">
        <w:rPr>
          <w:rFonts w:hint="eastAsia"/>
          <w:lang w:eastAsia="zh-CN"/>
        </w:rPr>
        <w:t>开幕</w:t>
      </w:r>
      <w:r w:rsidRPr="00D75DC4">
        <w:rPr>
          <w:lang w:eastAsia="zh-CN"/>
        </w:rPr>
        <w:t>35</w:t>
      </w:r>
      <w:r w:rsidRPr="00D75DC4">
        <w:rPr>
          <w:rFonts w:hint="eastAsia"/>
          <w:lang w:eastAsia="zh-CN"/>
        </w:rPr>
        <w:t>天前作为</w:t>
      </w:r>
      <w:r w:rsidRPr="00D75DC4">
        <w:rPr>
          <w:lang w:eastAsia="zh-CN"/>
        </w:rPr>
        <w:t>WTSA</w:t>
      </w:r>
      <w:r w:rsidRPr="00D75DC4">
        <w:rPr>
          <w:rFonts w:hint="eastAsia"/>
          <w:lang w:eastAsia="zh-CN"/>
        </w:rPr>
        <w:t>的文件发布。</w:t>
      </w:r>
    </w:p>
    <w:p w14:paraId="476E5107" w14:textId="77777777" w:rsidR="004034F6" w:rsidRPr="008D6A26" w:rsidRDefault="004034F6" w:rsidP="004034F6">
      <w:pPr>
        <w:rPr>
          <w:lang w:eastAsia="zh-CN"/>
        </w:rPr>
      </w:pPr>
      <w:r w:rsidRPr="008D6A26">
        <w:rPr>
          <w:b/>
          <w:bCs/>
          <w:lang w:eastAsia="zh-CN"/>
        </w:rPr>
        <w:t>5.</w:t>
      </w:r>
      <w:r w:rsidRPr="008D6A26">
        <w:rPr>
          <w:rFonts w:hint="eastAsia"/>
          <w:b/>
          <w:bCs/>
          <w:lang w:eastAsia="zh-CN"/>
        </w:rPr>
        <w:t>4</w:t>
      </w:r>
      <w:r w:rsidRPr="008D6A26">
        <w:rPr>
          <w:lang w:eastAsia="zh-CN"/>
        </w:rPr>
        <w:tab/>
      </w:r>
      <w:r w:rsidRPr="008D6A26">
        <w:rPr>
          <w:rFonts w:hint="eastAsia"/>
          <w:lang w:eastAsia="zh-CN"/>
        </w:rPr>
        <w:t>主任须</w:t>
      </w:r>
      <w:r w:rsidRPr="008D6A26">
        <w:rPr>
          <w:color w:val="000000"/>
          <w:lang w:eastAsia="zh-CN"/>
        </w:rPr>
        <w:t>按照已获得批准的部门战略和财务规划以及已获得理事会批准的预</w:t>
      </w:r>
      <w:r w:rsidRPr="008D6A26">
        <w:rPr>
          <w:rFonts w:ascii="SimSun" w:hAnsi="SimSun" w:cs="SimSun" w:hint="eastAsia"/>
          <w:color w:val="000000"/>
          <w:lang w:eastAsia="zh-CN"/>
        </w:rPr>
        <w:t>算</w:t>
      </w:r>
      <w:r w:rsidRPr="008D6A26">
        <w:rPr>
          <w:rFonts w:hint="eastAsia"/>
          <w:lang w:eastAsia="zh-CN"/>
        </w:rPr>
        <w:t>分配由</w:t>
      </w:r>
      <w:r>
        <w:rPr>
          <w:rFonts w:hint="eastAsia"/>
          <w:lang w:eastAsia="zh-CN"/>
        </w:rPr>
        <w:t>TSB</w:t>
      </w:r>
      <w:r w:rsidRPr="008D6A26">
        <w:rPr>
          <w:rFonts w:hint="eastAsia"/>
          <w:lang w:eastAsia="zh-CN"/>
        </w:rPr>
        <w:t>管理的会议所需的</w:t>
      </w:r>
      <w:r w:rsidRPr="008D6A26">
        <w:rPr>
          <w:rFonts w:hint="eastAsia"/>
          <w:lang w:eastAsia="zh-CN"/>
        </w:rPr>
        <w:t>ITU-T</w:t>
      </w:r>
      <w:r w:rsidRPr="008D6A26">
        <w:rPr>
          <w:rFonts w:hint="eastAsia"/>
          <w:lang w:eastAsia="zh-CN"/>
        </w:rPr>
        <w:t>的财务资源和</w:t>
      </w:r>
      <w:r>
        <w:rPr>
          <w:rFonts w:hint="eastAsia"/>
          <w:lang w:eastAsia="zh-CN"/>
        </w:rPr>
        <w:t>TSB</w:t>
      </w:r>
      <w:r w:rsidRPr="008D6A26">
        <w:rPr>
          <w:rFonts w:hint="eastAsia"/>
          <w:lang w:eastAsia="zh-CN"/>
        </w:rPr>
        <w:t>的人力资源，以便向国际电联成员国和部门成员</w:t>
      </w:r>
      <w:r>
        <w:rPr>
          <w:rFonts w:hint="eastAsia"/>
          <w:lang w:eastAsia="zh-CN"/>
        </w:rPr>
        <w:t>发布相关文件（会议报告、文稿</w:t>
      </w:r>
      <w:r w:rsidRPr="008D6A26">
        <w:rPr>
          <w:rFonts w:hint="eastAsia"/>
          <w:lang w:eastAsia="zh-CN"/>
        </w:rPr>
        <w:t>等），以利于经授权的国际电信网络和业务的运营支持职能（</w:t>
      </w:r>
      <w:r>
        <w:rPr>
          <w:rFonts w:hint="eastAsia"/>
          <w:lang w:eastAsia="zh-CN"/>
        </w:rPr>
        <w:t>《</w:t>
      </w:r>
      <w:r w:rsidRPr="008D6A26">
        <w:rPr>
          <w:rFonts w:hint="eastAsia"/>
          <w:lang w:eastAsia="zh-CN"/>
        </w:rPr>
        <w:t>操作公报</w:t>
      </w:r>
      <w:r>
        <w:rPr>
          <w:rFonts w:hint="eastAsia"/>
          <w:lang w:eastAsia="zh-CN"/>
        </w:rPr>
        <w:t>》</w:t>
      </w:r>
      <w:r w:rsidRPr="008D6A26">
        <w:rPr>
          <w:rFonts w:hint="eastAsia"/>
          <w:lang w:eastAsia="zh-CN"/>
        </w:rPr>
        <w:t>、</w:t>
      </w:r>
      <w:r>
        <w:rPr>
          <w:rFonts w:hint="eastAsia"/>
          <w:lang w:eastAsia="zh-CN"/>
        </w:rPr>
        <w:t>代</w:t>
      </w:r>
      <w:r w:rsidRPr="008D6A26">
        <w:rPr>
          <w:rFonts w:hint="eastAsia"/>
          <w:lang w:eastAsia="zh-CN"/>
        </w:rPr>
        <w:t>码分配等）的履行和</w:t>
      </w:r>
      <w:r>
        <w:rPr>
          <w:rFonts w:hint="eastAsia"/>
          <w:lang w:eastAsia="zh-CN"/>
        </w:rPr>
        <w:t>TSB</w:t>
      </w:r>
      <w:r w:rsidRPr="008D6A26">
        <w:rPr>
          <w:rFonts w:hint="eastAsia"/>
          <w:lang w:eastAsia="zh-CN"/>
        </w:rPr>
        <w:t>的运作。</w:t>
      </w:r>
    </w:p>
    <w:p w14:paraId="6E27569A" w14:textId="77777777" w:rsidR="004034F6" w:rsidRDefault="004034F6" w:rsidP="004034F6">
      <w:pPr>
        <w:overflowPunct/>
        <w:autoSpaceDE/>
        <w:autoSpaceDN/>
        <w:adjustRightInd/>
        <w:spacing w:before="0"/>
        <w:jc w:val="left"/>
        <w:textAlignment w:val="auto"/>
        <w:rPr>
          <w:b/>
          <w:lang w:eastAsia="zh-CN"/>
        </w:rPr>
      </w:pPr>
      <w:r>
        <w:rPr>
          <w:b/>
          <w:lang w:eastAsia="zh-CN"/>
        </w:rPr>
        <w:br w:type="page"/>
      </w:r>
    </w:p>
    <w:p w14:paraId="763242B6" w14:textId="77777777" w:rsidR="004034F6" w:rsidRPr="00A15B06" w:rsidRDefault="004034F6" w:rsidP="004034F6">
      <w:pPr>
        <w:tabs>
          <w:tab w:val="left" w:pos="851"/>
        </w:tabs>
        <w:rPr>
          <w:caps/>
          <w:szCs w:val="24"/>
          <w:lang w:eastAsia="zh-CN"/>
        </w:rPr>
      </w:pPr>
      <w:r w:rsidRPr="00956BD7">
        <w:rPr>
          <w:b/>
          <w:lang w:eastAsia="zh-CN"/>
        </w:rPr>
        <w:lastRenderedPageBreak/>
        <w:t>5.4</w:t>
      </w:r>
      <w:r w:rsidRPr="00956BD7">
        <w:rPr>
          <w:rFonts w:ascii="STKaiti" w:eastAsia="STKaiti" w:hAnsi="STKaiti" w:hint="eastAsia"/>
          <w:b/>
          <w:lang w:eastAsia="zh-CN"/>
        </w:rPr>
        <w:t>之二</w:t>
      </w:r>
      <w:r w:rsidRPr="00956BD7">
        <w:rPr>
          <w:rFonts w:ascii="STKaiti" w:eastAsia="STKaiti" w:hAnsi="STKaiti"/>
          <w:lang w:eastAsia="zh-CN"/>
        </w:rPr>
        <w:tab/>
      </w:r>
      <w:r w:rsidRPr="00956BD7">
        <w:rPr>
          <w:rFonts w:ascii="STKaiti" w:eastAsia="STKaiti" w:hAnsi="STKaiti"/>
          <w:lang w:eastAsia="zh-CN"/>
        </w:rPr>
        <w:tab/>
      </w:r>
      <w:r w:rsidRPr="00956BD7">
        <w:rPr>
          <w:rFonts w:hint="eastAsia"/>
          <w:caps/>
          <w:szCs w:val="24"/>
          <w:lang w:eastAsia="zh-CN"/>
        </w:rPr>
        <w:t>主任须促进成员（特别是发展中国家</w:t>
      </w:r>
      <w:r w:rsidRPr="00956BD7">
        <w:rPr>
          <w:rStyle w:val="FootnoteReference"/>
          <w:caps/>
          <w:szCs w:val="24"/>
          <w:lang w:eastAsia="zh-CN"/>
        </w:rPr>
        <w:footnoteReference w:customMarkFollows="1" w:id="5"/>
        <w:t>5</w:t>
      </w:r>
      <w:r w:rsidRPr="00956BD7">
        <w:rPr>
          <w:rFonts w:hint="eastAsia"/>
          <w:caps/>
          <w:szCs w:val="24"/>
          <w:lang w:eastAsia="zh-CN"/>
        </w:rPr>
        <w:t>的成员）积极参与通过文稿推动的</w:t>
      </w:r>
      <w:r w:rsidRPr="00956BD7">
        <w:rPr>
          <w:caps/>
          <w:szCs w:val="24"/>
          <w:lang w:eastAsia="zh-CN"/>
        </w:rPr>
        <w:t>ITU-T</w:t>
      </w:r>
      <w:r w:rsidRPr="00956BD7">
        <w:rPr>
          <w:rFonts w:hint="eastAsia"/>
          <w:caps/>
          <w:szCs w:val="24"/>
          <w:lang w:eastAsia="zh-CN"/>
        </w:rPr>
        <w:t>工作，并在研究组或区域组每次会议的主席报告中公布所有资源、申请和提供的与会补贴以及所支出的任何预算外资源的完整使用情况。</w:t>
      </w:r>
    </w:p>
    <w:p w14:paraId="01362832" w14:textId="77777777" w:rsidR="004034F6" w:rsidRPr="008D6A26" w:rsidRDefault="004034F6" w:rsidP="004034F6">
      <w:pPr>
        <w:rPr>
          <w:lang w:eastAsia="zh-CN"/>
        </w:rPr>
      </w:pPr>
      <w:r w:rsidRPr="009726B3">
        <w:rPr>
          <w:b/>
          <w:bCs/>
          <w:lang w:eastAsia="zh-CN"/>
        </w:rPr>
        <w:t>5.5</w:t>
      </w:r>
      <w:r w:rsidRPr="009726B3">
        <w:rPr>
          <w:lang w:eastAsia="zh-CN"/>
        </w:rPr>
        <w:tab/>
      </w:r>
      <w:r w:rsidRPr="009726B3">
        <w:rPr>
          <w:rFonts w:hint="eastAsia"/>
          <w:lang w:eastAsia="zh-CN"/>
        </w:rPr>
        <w:t>主任须就</w:t>
      </w:r>
      <w:r w:rsidRPr="009726B3">
        <w:rPr>
          <w:rFonts w:hint="eastAsia"/>
          <w:lang w:eastAsia="zh-CN"/>
        </w:rPr>
        <w:t>ITU-T</w:t>
      </w:r>
      <w:r w:rsidRPr="009726B3">
        <w:rPr>
          <w:rFonts w:hint="eastAsia"/>
          <w:lang w:eastAsia="zh-CN"/>
        </w:rPr>
        <w:t>与国际电联其他部门、国际电联区域代表处和地区办事处和国际电联总秘书处以及与其他标准制定机构之间的必要联络做出规定。</w:t>
      </w:r>
    </w:p>
    <w:p w14:paraId="15B0C52F" w14:textId="77777777" w:rsidR="004034F6" w:rsidRDefault="004034F6" w:rsidP="004034F6">
      <w:pPr>
        <w:rPr>
          <w:lang w:eastAsia="zh-CN"/>
        </w:rPr>
      </w:pPr>
      <w:r w:rsidRPr="008D6A26">
        <w:rPr>
          <w:rFonts w:hint="eastAsia"/>
          <w:b/>
          <w:bCs/>
          <w:lang w:eastAsia="zh-CN"/>
        </w:rPr>
        <w:t>5.6</w:t>
      </w:r>
      <w:r w:rsidRPr="008D6A26">
        <w:rPr>
          <w:rFonts w:hint="eastAsia"/>
          <w:lang w:eastAsia="zh-CN"/>
        </w:rPr>
        <w:tab/>
      </w:r>
      <w:r w:rsidRPr="008D6A26">
        <w:rPr>
          <w:rFonts w:hint="eastAsia"/>
          <w:lang w:eastAsia="zh-CN"/>
        </w:rPr>
        <w:t>作为国际电联双年度预算编制工作的一个部分，主任在估算下一届</w:t>
      </w:r>
      <w:r>
        <w:rPr>
          <w:rFonts w:hint="eastAsia"/>
          <w:lang w:eastAsia="zh-CN"/>
        </w:rPr>
        <w:t>WTSA</w:t>
      </w:r>
      <w:r w:rsidRPr="008D6A26">
        <w:rPr>
          <w:rFonts w:hint="eastAsia"/>
          <w:lang w:eastAsia="zh-CN"/>
        </w:rPr>
        <w:t>之前</w:t>
      </w:r>
      <w:r w:rsidRPr="008D6A26">
        <w:rPr>
          <w:rFonts w:hint="eastAsia"/>
          <w:lang w:eastAsia="zh-CN"/>
        </w:rPr>
        <w:t>ITU-T</w:t>
      </w:r>
      <w:r w:rsidRPr="008D6A26">
        <w:rPr>
          <w:rFonts w:hint="eastAsia"/>
          <w:lang w:eastAsia="zh-CN"/>
        </w:rPr>
        <w:t>的财务需求时，主任须根据《财务规则》和《财务细则》的相关条款起草财务估算，同时考虑到包括本部门优先项目在内的</w:t>
      </w:r>
      <w:r>
        <w:rPr>
          <w:rFonts w:hint="eastAsia"/>
          <w:lang w:eastAsia="zh-CN"/>
        </w:rPr>
        <w:t>WTSA</w:t>
      </w:r>
      <w:r w:rsidRPr="008D6A26">
        <w:rPr>
          <w:rFonts w:hint="eastAsia"/>
          <w:lang w:eastAsia="zh-CN"/>
        </w:rPr>
        <w:t>的相关结果。</w:t>
      </w:r>
    </w:p>
    <w:p w14:paraId="39894656" w14:textId="77777777" w:rsidR="004034F6" w:rsidRPr="008D6A26" w:rsidRDefault="004034F6" w:rsidP="004034F6">
      <w:pPr>
        <w:rPr>
          <w:lang w:eastAsia="zh-CN"/>
        </w:rPr>
      </w:pPr>
      <w:r w:rsidRPr="006A1768">
        <w:rPr>
          <w:b/>
          <w:bCs/>
          <w:lang w:eastAsia="zh-CN"/>
        </w:rPr>
        <w:t>5.7</w:t>
      </w:r>
      <w:r>
        <w:rPr>
          <w:lang w:eastAsia="zh-CN"/>
        </w:rPr>
        <w:tab/>
      </w:r>
      <w:r>
        <w:rPr>
          <w:rFonts w:hint="eastAsia"/>
          <w:lang w:eastAsia="zh-CN"/>
        </w:rPr>
        <w:t>主任</w:t>
      </w:r>
      <w:r>
        <w:rPr>
          <w:lang w:eastAsia="zh-CN"/>
        </w:rPr>
        <w:t>须</w:t>
      </w:r>
      <w:r w:rsidRPr="008D6A26">
        <w:rPr>
          <w:rFonts w:hint="eastAsia"/>
          <w:lang w:eastAsia="zh-CN"/>
        </w:rPr>
        <w:t>向</w:t>
      </w:r>
      <w:r>
        <w:rPr>
          <w:rFonts w:hint="eastAsia"/>
          <w:lang w:eastAsia="zh-CN"/>
        </w:rPr>
        <w:t>WTSA</w:t>
      </w:r>
      <w:r w:rsidRPr="008D6A26">
        <w:rPr>
          <w:rFonts w:hint="eastAsia"/>
          <w:lang w:eastAsia="zh-CN"/>
        </w:rPr>
        <w:t>提供（以供参考）自上届</w:t>
      </w:r>
      <w:r>
        <w:rPr>
          <w:rFonts w:hint="eastAsia"/>
          <w:lang w:eastAsia="zh-CN"/>
        </w:rPr>
        <w:t>WTSA</w:t>
      </w:r>
      <w:r w:rsidRPr="008D6A26">
        <w:rPr>
          <w:rFonts w:hint="eastAsia"/>
          <w:lang w:eastAsia="zh-CN"/>
        </w:rPr>
        <w:t>起至今各年度的账务</w:t>
      </w:r>
      <w:r>
        <w:rPr>
          <w:rFonts w:hint="eastAsia"/>
          <w:lang w:eastAsia="zh-CN"/>
        </w:rPr>
        <w:t>概要</w:t>
      </w:r>
      <w:r w:rsidRPr="008D6A26">
        <w:rPr>
          <w:rFonts w:hint="eastAsia"/>
          <w:lang w:eastAsia="zh-CN"/>
        </w:rPr>
        <w:t>，并在考虑到包括优先项目在内的</w:t>
      </w:r>
      <w:r>
        <w:rPr>
          <w:rFonts w:hint="eastAsia"/>
          <w:lang w:eastAsia="zh-CN"/>
        </w:rPr>
        <w:t>WTSA</w:t>
      </w:r>
      <w:r w:rsidRPr="008D6A26">
        <w:rPr>
          <w:rFonts w:hint="eastAsia"/>
          <w:lang w:eastAsia="zh-CN"/>
        </w:rPr>
        <w:t>相关结果的情况下，提供</w:t>
      </w:r>
      <w:r w:rsidRPr="008D6A26">
        <w:rPr>
          <w:rFonts w:hint="eastAsia"/>
          <w:lang w:eastAsia="zh-CN"/>
        </w:rPr>
        <w:t>ITU-T</w:t>
      </w:r>
      <w:r w:rsidRPr="008D6A26">
        <w:rPr>
          <w:rFonts w:hint="eastAsia"/>
          <w:lang w:eastAsia="zh-CN"/>
        </w:rPr>
        <w:t>在下届</w:t>
      </w:r>
      <w:r>
        <w:rPr>
          <w:rFonts w:hint="eastAsia"/>
          <w:lang w:eastAsia="zh-CN"/>
        </w:rPr>
        <w:t>WTSA</w:t>
      </w:r>
      <w:r w:rsidRPr="008D6A26">
        <w:rPr>
          <w:rFonts w:hint="eastAsia"/>
          <w:lang w:eastAsia="zh-CN"/>
        </w:rPr>
        <w:t>之前可涵盖财务需求的预计所需费用，并酌情考虑到之后的双年度预算和财务计划。</w:t>
      </w:r>
    </w:p>
    <w:p w14:paraId="625C214D" w14:textId="77777777" w:rsidR="004034F6" w:rsidRPr="008D6A26" w:rsidRDefault="004034F6" w:rsidP="004034F6">
      <w:pPr>
        <w:rPr>
          <w:lang w:eastAsia="zh-CN"/>
        </w:rPr>
      </w:pPr>
      <w:r w:rsidRPr="008D6A26">
        <w:rPr>
          <w:b/>
          <w:bCs/>
          <w:lang w:eastAsia="zh-CN"/>
        </w:rPr>
        <w:t>5.</w:t>
      </w:r>
      <w:r w:rsidRPr="008D6A26">
        <w:rPr>
          <w:rFonts w:hint="eastAsia"/>
          <w:b/>
          <w:bCs/>
          <w:lang w:eastAsia="zh-CN"/>
        </w:rPr>
        <w:t>8</w:t>
      </w:r>
      <w:r w:rsidRPr="008D6A26">
        <w:rPr>
          <w:lang w:eastAsia="zh-CN"/>
        </w:rPr>
        <w:tab/>
      </w:r>
      <w:r w:rsidRPr="008D6A26">
        <w:rPr>
          <w:rFonts w:hint="eastAsia"/>
          <w:lang w:eastAsia="zh-CN"/>
        </w:rPr>
        <w:t>主任须将本届</w:t>
      </w:r>
      <w:r>
        <w:rPr>
          <w:rFonts w:hint="eastAsia"/>
          <w:lang w:eastAsia="zh-CN"/>
        </w:rPr>
        <w:t>WTSA</w:t>
      </w:r>
      <w:r w:rsidRPr="008D6A26">
        <w:rPr>
          <w:rFonts w:hint="eastAsia"/>
          <w:lang w:eastAsia="zh-CN"/>
        </w:rPr>
        <w:t>的支出账目呈交预算控制委员会初步审议，之后再由</w:t>
      </w:r>
      <w:r>
        <w:rPr>
          <w:rFonts w:hint="eastAsia"/>
          <w:lang w:eastAsia="zh-CN"/>
        </w:rPr>
        <w:t>WTSA</w:t>
      </w:r>
      <w:r w:rsidRPr="008D6A26">
        <w:rPr>
          <w:rFonts w:hint="eastAsia"/>
          <w:lang w:eastAsia="zh-CN"/>
        </w:rPr>
        <w:t>批准。</w:t>
      </w:r>
    </w:p>
    <w:p w14:paraId="03767738" w14:textId="77777777" w:rsidR="004034F6" w:rsidRPr="008D6A26" w:rsidRDefault="004034F6" w:rsidP="004034F6">
      <w:pPr>
        <w:rPr>
          <w:lang w:eastAsia="zh-CN"/>
        </w:rPr>
      </w:pPr>
      <w:r w:rsidRPr="008D6A26">
        <w:rPr>
          <w:b/>
          <w:bCs/>
          <w:lang w:eastAsia="zh-CN"/>
        </w:rPr>
        <w:t>5.</w:t>
      </w:r>
      <w:r w:rsidRPr="008D6A26">
        <w:rPr>
          <w:rFonts w:hint="eastAsia"/>
          <w:b/>
          <w:bCs/>
          <w:lang w:eastAsia="zh-CN"/>
        </w:rPr>
        <w:t>9</w:t>
      </w:r>
      <w:r w:rsidRPr="008D6A26">
        <w:rPr>
          <w:lang w:eastAsia="zh-CN"/>
        </w:rPr>
        <w:tab/>
      </w:r>
      <w:r w:rsidRPr="008D6A26">
        <w:rPr>
          <w:rFonts w:hint="eastAsia"/>
          <w:lang w:eastAsia="zh-CN"/>
        </w:rPr>
        <w:t>主任须向</w:t>
      </w:r>
      <w:r>
        <w:rPr>
          <w:rFonts w:hint="eastAsia"/>
          <w:lang w:eastAsia="zh-CN"/>
        </w:rPr>
        <w:t>WTSA</w:t>
      </w:r>
      <w:r w:rsidRPr="008D6A26">
        <w:rPr>
          <w:rFonts w:hint="eastAsia"/>
          <w:lang w:eastAsia="zh-CN"/>
        </w:rPr>
        <w:t>提交一份报告，阐述</w:t>
      </w:r>
      <w:r w:rsidRPr="008D6A26">
        <w:rPr>
          <w:rFonts w:hint="eastAsia"/>
          <w:lang w:eastAsia="zh-CN"/>
        </w:rPr>
        <w:t>TSAG</w:t>
      </w:r>
      <w:r w:rsidRPr="008D6A26">
        <w:rPr>
          <w:rFonts w:hint="eastAsia"/>
          <w:lang w:eastAsia="zh-CN"/>
        </w:rPr>
        <w:t>（见</w:t>
      </w:r>
      <w:r>
        <w:rPr>
          <w:rFonts w:hint="eastAsia"/>
          <w:lang w:eastAsia="zh-CN"/>
        </w:rPr>
        <w:t>第</w:t>
      </w:r>
      <w:r w:rsidRPr="008D6A26">
        <w:rPr>
          <w:rFonts w:hint="eastAsia"/>
          <w:lang w:eastAsia="zh-CN"/>
        </w:rPr>
        <w:t>4.9</w:t>
      </w:r>
      <w:r>
        <w:rPr>
          <w:rFonts w:hint="eastAsia"/>
          <w:lang w:eastAsia="zh-CN"/>
        </w:rPr>
        <w:t>节</w:t>
      </w:r>
      <w:r w:rsidRPr="008D6A26">
        <w:rPr>
          <w:rFonts w:hint="eastAsia"/>
          <w:lang w:eastAsia="zh-CN"/>
        </w:rPr>
        <w:t>）提出的有关下个研究期各研究组和其他组的组织、职责范围和工作计划的提案</w:t>
      </w:r>
      <w:r w:rsidRPr="008D6A26">
        <w:rPr>
          <w:color w:val="000000"/>
          <w:lang w:eastAsia="zh-CN"/>
        </w:rPr>
        <w:t>以及通过</w:t>
      </w:r>
      <w:r>
        <w:rPr>
          <w:rFonts w:hint="eastAsia"/>
          <w:color w:val="000000"/>
          <w:lang w:eastAsia="zh-CN"/>
        </w:rPr>
        <w:t>ITU-T</w:t>
      </w:r>
      <w:r w:rsidRPr="008D6A26">
        <w:rPr>
          <w:color w:val="000000"/>
          <w:lang w:eastAsia="zh-CN"/>
        </w:rPr>
        <w:t>增加国际电联资源的方法和手段的提</w:t>
      </w:r>
      <w:r w:rsidRPr="008D6A26">
        <w:rPr>
          <w:rFonts w:ascii="SimSun" w:hAnsi="SimSun" w:cs="SimSun" w:hint="eastAsia"/>
          <w:color w:val="000000"/>
          <w:lang w:eastAsia="zh-CN"/>
        </w:rPr>
        <w:t>案</w:t>
      </w:r>
      <w:r w:rsidRPr="008D6A26">
        <w:rPr>
          <w:rFonts w:hint="eastAsia"/>
          <w:lang w:eastAsia="zh-CN"/>
        </w:rPr>
        <w:t>。主任可以就这些提案发表意见。</w:t>
      </w:r>
    </w:p>
    <w:p w14:paraId="72C85690" w14:textId="77777777" w:rsidR="004034F6" w:rsidRPr="008D6A26" w:rsidRDefault="004034F6" w:rsidP="004034F6">
      <w:pPr>
        <w:rPr>
          <w:lang w:eastAsia="zh-CN"/>
        </w:rPr>
      </w:pPr>
      <w:r w:rsidRPr="008D6A26">
        <w:rPr>
          <w:b/>
          <w:bCs/>
          <w:lang w:eastAsia="zh-CN"/>
        </w:rPr>
        <w:t>5.</w:t>
      </w:r>
      <w:r w:rsidRPr="008D6A26">
        <w:rPr>
          <w:rFonts w:hint="eastAsia"/>
          <w:b/>
          <w:bCs/>
          <w:lang w:eastAsia="zh-CN"/>
        </w:rPr>
        <w:t>10</w:t>
      </w:r>
      <w:r w:rsidRPr="008D6A26">
        <w:rPr>
          <w:lang w:eastAsia="zh-CN"/>
        </w:rPr>
        <w:tab/>
      </w:r>
      <w:r w:rsidRPr="008D6A26">
        <w:rPr>
          <w:rFonts w:hint="eastAsia"/>
          <w:lang w:eastAsia="zh-CN"/>
        </w:rPr>
        <w:t>此外，主任可以在《公约》规定的范围内向</w:t>
      </w:r>
      <w:r>
        <w:rPr>
          <w:rFonts w:hint="eastAsia"/>
          <w:lang w:eastAsia="zh-CN"/>
        </w:rPr>
        <w:t>WTSA</w:t>
      </w:r>
      <w:r w:rsidRPr="008D6A26">
        <w:rPr>
          <w:rFonts w:hint="eastAsia"/>
          <w:lang w:eastAsia="zh-CN"/>
        </w:rPr>
        <w:t>提交任何有助于改进</w:t>
      </w:r>
      <w:r w:rsidRPr="008D6A26">
        <w:rPr>
          <w:rFonts w:hint="eastAsia"/>
          <w:lang w:eastAsia="zh-CN"/>
        </w:rPr>
        <w:t>ITU-T</w:t>
      </w:r>
      <w:r w:rsidRPr="008D6A26">
        <w:rPr>
          <w:rFonts w:hint="eastAsia"/>
          <w:lang w:eastAsia="zh-CN"/>
        </w:rPr>
        <w:t>工作的报告或</w:t>
      </w:r>
      <w:r>
        <w:rPr>
          <w:rFonts w:hint="eastAsia"/>
          <w:lang w:eastAsia="zh-CN"/>
        </w:rPr>
        <w:t>建议。</w:t>
      </w:r>
      <w:r w:rsidRPr="008D6A26">
        <w:rPr>
          <w:rFonts w:hint="eastAsia"/>
          <w:lang w:eastAsia="zh-CN"/>
        </w:rPr>
        <w:t>主任须</w:t>
      </w:r>
      <w:r>
        <w:rPr>
          <w:rFonts w:hint="eastAsia"/>
          <w:lang w:eastAsia="zh-CN"/>
        </w:rPr>
        <w:t>特别</w:t>
      </w:r>
      <w:r w:rsidRPr="008D6A26">
        <w:rPr>
          <w:rFonts w:hint="eastAsia"/>
          <w:lang w:eastAsia="zh-CN"/>
        </w:rPr>
        <w:t>向</w:t>
      </w:r>
      <w:r>
        <w:rPr>
          <w:rFonts w:hint="eastAsia"/>
          <w:lang w:eastAsia="zh-CN"/>
        </w:rPr>
        <w:t>WTSA</w:t>
      </w:r>
      <w:r w:rsidRPr="008D6A26">
        <w:rPr>
          <w:rFonts w:hint="eastAsia"/>
          <w:lang w:eastAsia="zh-CN"/>
        </w:rPr>
        <w:t>提交那些他认为有必要提出的，有关下个研究期各研究组的组织和职责范围的</w:t>
      </w:r>
      <w:r>
        <w:rPr>
          <w:rFonts w:hint="eastAsia"/>
          <w:lang w:eastAsia="zh-CN"/>
        </w:rPr>
        <w:t>建议</w:t>
      </w:r>
      <w:r w:rsidRPr="008D6A26">
        <w:rPr>
          <w:rFonts w:hint="eastAsia"/>
          <w:lang w:eastAsia="zh-CN"/>
        </w:rPr>
        <w:t>。</w:t>
      </w:r>
    </w:p>
    <w:p w14:paraId="0AADCD80" w14:textId="77777777" w:rsidR="004034F6" w:rsidRPr="008D6A26" w:rsidRDefault="004034F6" w:rsidP="004034F6">
      <w:pPr>
        <w:rPr>
          <w:lang w:eastAsia="zh-CN"/>
        </w:rPr>
      </w:pPr>
      <w:r w:rsidRPr="009726B3">
        <w:rPr>
          <w:b/>
          <w:bCs/>
          <w:lang w:eastAsia="zh-CN"/>
        </w:rPr>
        <w:t>5.11</w:t>
      </w:r>
      <w:r w:rsidRPr="009726B3">
        <w:rPr>
          <w:lang w:eastAsia="zh-CN"/>
        </w:rPr>
        <w:tab/>
      </w:r>
      <w:r w:rsidRPr="009726B3">
        <w:rPr>
          <w:rFonts w:hint="eastAsia"/>
          <w:lang w:eastAsia="zh-CN"/>
        </w:rPr>
        <w:t>主任可以就有关各研究组以及</w:t>
      </w:r>
      <w:r w:rsidRPr="009726B3">
        <w:rPr>
          <w:rFonts w:hint="eastAsia"/>
          <w:lang w:eastAsia="zh-CN"/>
        </w:rPr>
        <w:t>TSAG</w:t>
      </w:r>
      <w:r w:rsidRPr="009726B3">
        <w:rPr>
          <w:rFonts w:hint="eastAsia"/>
          <w:lang w:eastAsia="zh-CN"/>
        </w:rPr>
        <w:t>的正副主席的人选提案，与研究组和</w:t>
      </w:r>
      <w:r w:rsidRPr="009726B3">
        <w:rPr>
          <w:rFonts w:hint="eastAsia"/>
          <w:lang w:eastAsia="zh-CN"/>
        </w:rPr>
        <w:t>TSAG</w:t>
      </w:r>
      <w:r w:rsidRPr="009726B3">
        <w:rPr>
          <w:rFonts w:hint="eastAsia"/>
          <w:lang w:eastAsia="zh-CN"/>
        </w:rPr>
        <w:t>的主席进行磋商，以便将候选人名单提交各代表团团长审议。</w:t>
      </w:r>
    </w:p>
    <w:p w14:paraId="48B14C4A" w14:textId="77777777" w:rsidR="004034F6" w:rsidRPr="008D6A26" w:rsidRDefault="004034F6" w:rsidP="004034F6">
      <w:pPr>
        <w:rPr>
          <w:lang w:eastAsia="zh-CN"/>
        </w:rPr>
      </w:pPr>
      <w:r w:rsidRPr="008D6A26">
        <w:rPr>
          <w:b/>
          <w:bCs/>
          <w:lang w:eastAsia="zh-CN"/>
        </w:rPr>
        <w:t>5.1</w:t>
      </w:r>
      <w:r w:rsidRPr="008D6A26">
        <w:rPr>
          <w:rFonts w:hint="eastAsia"/>
          <w:b/>
          <w:bCs/>
          <w:lang w:eastAsia="zh-CN"/>
        </w:rPr>
        <w:t>2</w:t>
      </w:r>
      <w:r w:rsidRPr="008D6A26">
        <w:rPr>
          <w:lang w:eastAsia="zh-CN"/>
        </w:rPr>
        <w:tab/>
      </w:r>
      <w:r w:rsidRPr="008D6A26">
        <w:rPr>
          <w:rFonts w:hint="eastAsia"/>
          <w:lang w:eastAsia="zh-CN"/>
        </w:rPr>
        <w:t>在</w:t>
      </w:r>
      <w:r>
        <w:rPr>
          <w:rFonts w:hint="eastAsia"/>
          <w:lang w:eastAsia="zh-CN"/>
        </w:rPr>
        <w:t>WTSA</w:t>
      </w:r>
      <w:r w:rsidRPr="008D6A26">
        <w:rPr>
          <w:rFonts w:hint="eastAsia"/>
          <w:lang w:eastAsia="zh-CN"/>
        </w:rPr>
        <w:t>结束后，主任须向参加</w:t>
      </w:r>
      <w:r w:rsidRPr="008D6A26">
        <w:rPr>
          <w:rFonts w:hint="eastAsia"/>
          <w:lang w:eastAsia="zh-CN"/>
        </w:rPr>
        <w:t>ITU-T</w:t>
      </w:r>
      <w:r w:rsidRPr="008D6A26">
        <w:rPr>
          <w:rFonts w:hint="eastAsia"/>
          <w:lang w:eastAsia="zh-CN"/>
        </w:rPr>
        <w:t>活动的成员国主管部门和部门成员</w:t>
      </w:r>
      <w:r>
        <w:rPr>
          <w:rFonts w:hint="eastAsia"/>
          <w:lang w:eastAsia="zh-CN"/>
        </w:rPr>
        <w:t>以及其它经正式授权的实体</w:t>
      </w:r>
      <w:r w:rsidRPr="008D6A26">
        <w:rPr>
          <w:rFonts w:hint="eastAsia"/>
          <w:lang w:eastAsia="zh-CN"/>
        </w:rPr>
        <w:t>提供一份</w:t>
      </w:r>
      <w:r>
        <w:rPr>
          <w:rFonts w:hint="eastAsia"/>
          <w:lang w:eastAsia="zh-CN"/>
        </w:rPr>
        <w:t>WTSA</w:t>
      </w:r>
      <w:r w:rsidRPr="008D6A26">
        <w:rPr>
          <w:rFonts w:hint="eastAsia"/>
          <w:lang w:eastAsia="zh-CN"/>
        </w:rPr>
        <w:t>设立的研究组及其他组的清单，注明大致责任范围和划分给各组研究的课题。</w:t>
      </w:r>
    </w:p>
    <w:p w14:paraId="54C893D7" w14:textId="77777777" w:rsidR="004034F6" w:rsidRPr="008D6A26" w:rsidRDefault="004034F6" w:rsidP="004034F6">
      <w:pPr>
        <w:ind w:firstLineChars="200" w:firstLine="480"/>
        <w:rPr>
          <w:lang w:eastAsia="zh-CN"/>
        </w:rPr>
      </w:pPr>
      <w:r w:rsidRPr="008D6A26">
        <w:rPr>
          <w:rFonts w:hint="eastAsia"/>
          <w:lang w:eastAsia="zh-CN"/>
        </w:rPr>
        <w:t>而且，主任须向</w:t>
      </w:r>
      <w:r>
        <w:rPr>
          <w:rFonts w:hint="eastAsia"/>
          <w:lang w:eastAsia="zh-CN"/>
        </w:rPr>
        <w:t>适宜的</w:t>
      </w:r>
      <w:r w:rsidRPr="008D6A26">
        <w:rPr>
          <w:rFonts w:hint="eastAsia"/>
          <w:lang w:eastAsia="zh-CN"/>
        </w:rPr>
        <w:t>国际组织提供一份</w:t>
      </w:r>
      <w:r>
        <w:rPr>
          <w:rFonts w:hint="eastAsia"/>
          <w:lang w:eastAsia="zh-CN"/>
        </w:rPr>
        <w:t>WTSA</w:t>
      </w:r>
      <w:r w:rsidRPr="008D6A26">
        <w:rPr>
          <w:rFonts w:hint="eastAsia"/>
          <w:lang w:eastAsia="zh-CN"/>
        </w:rPr>
        <w:t>设立的研究</w:t>
      </w:r>
      <w:proofErr w:type="gramStart"/>
      <w:r w:rsidRPr="008D6A26">
        <w:rPr>
          <w:rFonts w:hint="eastAsia"/>
          <w:lang w:eastAsia="zh-CN"/>
        </w:rPr>
        <w:t>组及其</w:t>
      </w:r>
      <w:proofErr w:type="gramEnd"/>
      <w:r w:rsidRPr="008D6A26">
        <w:rPr>
          <w:rFonts w:hint="eastAsia"/>
          <w:lang w:eastAsia="zh-CN"/>
        </w:rPr>
        <w:t>他组的清单，请各国际组织向主任说明所希望以顾问身份参加的研究组或其他组。</w:t>
      </w:r>
    </w:p>
    <w:p w14:paraId="2DDC7A98" w14:textId="77777777" w:rsidR="004034F6" w:rsidRPr="008D6A26" w:rsidRDefault="004034F6" w:rsidP="004034F6">
      <w:pPr>
        <w:rPr>
          <w:lang w:eastAsia="zh-CN"/>
        </w:rPr>
      </w:pPr>
      <w:r w:rsidRPr="008D6A26">
        <w:rPr>
          <w:b/>
          <w:bCs/>
          <w:lang w:eastAsia="zh-CN"/>
        </w:rPr>
        <w:t>5.1</w:t>
      </w:r>
      <w:r w:rsidRPr="008D6A26">
        <w:rPr>
          <w:rFonts w:hint="eastAsia"/>
          <w:b/>
          <w:bCs/>
          <w:lang w:eastAsia="zh-CN"/>
        </w:rPr>
        <w:t>3</w:t>
      </w:r>
      <w:r w:rsidRPr="008D6A26">
        <w:rPr>
          <w:lang w:eastAsia="zh-CN"/>
        </w:rPr>
        <w:tab/>
      </w:r>
      <w:r w:rsidRPr="008D6A26">
        <w:rPr>
          <w:rFonts w:hint="eastAsia"/>
          <w:lang w:eastAsia="zh-CN"/>
        </w:rPr>
        <w:t>各成员国主管部门、部门成员和其他参与机构被要求在每届</w:t>
      </w:r>
      <w:r>
        <w:rPr>
          <w:rFonts w:hint="eastAsia"/>
          <w:lang w:eastAsia="zh-CN"/>
        </w:rPr>
        <w:t>WTSA</w:t>
      </w:r>
      <w:r w:rsidRPr="008D6A26">
        <w:rPr>
          <w:rFonts w:hint="eastAsia"/>
          <w:lang w:eastAsia="zh-CN"/>
        </w:rPr>
        <w:t>后尽快提供以上详细信息，时间应在收到主任通函的</w:t>
      </w:r>
      <w:r>
        <w:rPr>
          <w:rFonts w:hint="eastAsia"/>
          <w:lang w:eastAsia="zh-CN"/>
        </w:rPr>
        <w:t>两</w:t>
      </w:r>
      <w:r w:rsidRPr="008D6A26">
        <w:rPr>
          <w:rFonts w:hint="eastAsia"/>
          <w:lang w:eastAsia="zh-CN"/>
        </w:rPr>
        <w:t>个月之内，并应定期更新。</w:t>
      </w:r>
    </w:p>
    <w:p w14:paraId="7E57EABD" w14:textId="77777777" w:rsidR="004034F6" w:rsidRDefault="004034F6" w:rsidP="004034F6">
      <w:pPr>
        <w:overflowPunct/>
        <w:autoSpaceDE/>
        <w:autoSpaceDN/>
        <w:adjustRightInd/>
        <w:spacing w:before="0"/>
        <w:jc w:val="left"/>
        <w:textAlignment w:val="auto"/>
        <w:rPr>
          <w:b/>
          <w:bCs/>
          <w:lang w:eastAsia="zh-CN"/>
        </w:rPr>
      </w:pPr>
      <w:r>
        <w:rPr>
          <w:b/>
          <w:bCs/>
          <w:lang w:eastAsia="zh-CN"/>
        </w:rPr>
        <w:br w:type="page"/>
      </w:r>
    </w:p>
    <w:p w14:paraId="0DD5467B" w14:textId="77777777" w:rsidR="004034F6" w:rsidRPr="009726B3" w:rsidRDefault="004034F6" w:rsidP="004034F6">
      <w:pPr>
        <w:rPr>
          <w:lang w:eastAsia="zh-CN"/>
        </w:rPr>
      </w:pPr>
      <w:r w:rsidRPr="009726B3">
        <w:rPr>
          <w:b/>
          <w:bCs/>
          <w:lang w:eastAsia="zh-CN"/>
        </w:rPr>
        <w:lastRenderedPageBreak/>
        <w:t>5.14</w:t>
      </w:r>
      <w:r w:rsidRPr="009726B3">
        <w:rPr>
          <w:lang w:eastAsia="zh-CN"/>
        </w:rPr>
        <w:tab/>
      </w:r>
      <w:r w:rsidRPr="009726B3">
        <w:rPr>
          <w:rFonts w:hint="eastAsia"/>
          <w:lang w:eastAsia="zh-CN"/>
        </w:rPr>
        <w:t>在两届</w:t>
      </w:r>
      <w:r w:rsidRPr="009726B3">
        <w:rPr>
          <w:rFonts w:hint="eastAsia"/>
          <w:lang w:eastAsia="zh-CN"/>
        </w:rPr>
        <w:t>WTSA</w:t>
      </w:r>
      <w:r w:rsidRPr="009726B3">
        <w:rPr>
          <w:rFonts w:hint="eastAsia"/>
          <w:lang w:eastAsia="zh-CN"/>
        </w:rPr>
        <w:t>之间，如有必要，主任有权采取例外措施，确保</w:t>
      </w:r>
      <w:r w:rsidRPr="009726B3">
        <w:rPr>
          <w:rFonts w:hint="eastAsia"/>
          <w:lang w:eastAsia="zh-CN"/>
        </w:rPr>
        <w:t>ITU-T</w:t>
      </w:r>
      <w:r w:rsidRPr="009726B3">
        <w:rPr>
          <w:rFonts w:hint="eastAsia"/>
          <w:lang w:eastAsia="zh-CN"/>
        </w:rPr>
        <w:t>的工作在现有拨款限额内有效开展。</w:t>
      </w:r>
    </w:p>
    <w:p w14:paraId="49FD8CDD" w14:textId="77777777" w:rsidR="004034F6" w:rsidRPr="008D6A26" w:rsidRDefault="004034F6" w:rsidP="004034F6">
      <w:pPr>
        <w:rPr>
          <w:lang w:eastAsia="zh-CN"/>
        </w:rPr>
      </w:pPr>
      <w:r w:rsidRPr="009726B3">
        <w:rPr>
          <w:b/>
          <w:bCs/>
          <w:lang w:eastAsia="zh-CN"/>
        </w:rPr>
        <w:t>5.15</w:t>
      </w:r>
      <w:r w:rsidRPr="009726B3">
        <w:rPr>
          <w:lang w:eastAsia="zh-CN"/>
        </w:rPr>
        <w:tab/>
      </w:r>
      <w:r w:rsidRPr="009726B3">
        <w:rPr>
          <w:rFonts w:hint="eastAsia"/>
          <w:lang w:eastAsia="zh-CN"/>
        </w:rPr>
        <w:t>在两届</w:t>
      </w:r>
      <w:r w:rsidRPr="009726B3">
        <w:rPr>
          <w:rFonts w:hint="eastAsia"/>
          <w:lang w:eastAsia="zh-CN"/>
        </w:rPr>
        <w:t>WTSA</w:t>
      </w:r>
      <w:r w:rsidRPr="009726B3">
        <w:rPr>
          <w:rFonts w:hint="eastAsia"/>
          <w:lang w:eastAsia="zh-CN"/>
        </w:rPr>
        <w:t>之间，主任可以要求各研究组主席和</w:t>
      </w:r>
      <w:r w:rsidRPr="009726B3">
        <w:rPr>
          <w:rFonts w:hint="eastAsia"/>
          <w:lang w:eastAsia="zh-CN"/>
        </w:rPr>
        <w:t>TSAG</w:t>
      </w:r>
      <w:r w:rsidRPr="009726B3">
        <w:rPr>
          <w:rFonts w:hint="eastAsia"/>
          <w:lang w:eastAsia="zh-CN"/>
        </w:rPr>
        <w:t>的主席协助分配现有的财务和人力资源，以确保</w:t>
      </w:r>
      <w:r w:rsidRPr="009726B3">
        <w:rPr>
          <w:rFonts w:hint="eastAsia"/>
          <w:lang w:eastAsia="zh-CN"/>
        </w:rPr>
        <w:t>ITU-T</w:t>
      </w:r>
      <w:r w:rsidRPr="009726B3">
        <w:rPr>
          <w:rFonts w:hint="eastAsia"/>
          <w:lang w:eastAsia="zh-CN"/>
        </w:rPr>
        <w:t>能以最高的效率工作。</w:t>
      </w:r>
    </w:p>
    <w:p w14:paraId="1F11CC42" w14:textId="77777777" w:rsidR="004034F6" w:rsidRPr="008D6A26" w:rsidRDefault="004034F6" w:rsidP="004034F6">
      <w:pPr>
        <w:rPr>
          <w:lang w:eastAsia="zh-CN"/>
        </w:rPr>
      </w:pPr>
      <w:r w:rsidRPr="006B1B38">
        <w:rPr>
          <w:b/>
          <w:bCs/>
          <w:lang w:eastAsia="zh-CN"/>
        </w:rPr>
        <w:t>5.1</w:t>
      </w:r>
      <w:r w:rsidRPr="006B1B38">
        <w:rPr>
          <w:rFonts w:hint="eastAsia"/>
          <w:b/>
          <w:bCs/>
          <w:lang w:eastAsia="zh-CN"/>
        </w:rPr>
        <w:t>6</w:t>
      </w:r>
      <w:r w:rsidRPr="006B1B38">
        <w:rPr>
          <w:lang w:eastAsia="zh-CN"/>
        </w:rPr>
        <w:tab/>
      </w:r>
      <w:r w:rsidRPr="006B1B38">
        <w:rPr>
          <w:rFonts w:hint="eastAsia"/>
          <w:lang w:eastAsia="zh-CN"/>
        </w:rPr>
        <w:t>经与各研究组主席和</w:t>
      </w:r>
      <w:r w:rsidRPr="006B1B38">
        <w:rPr>
          <w:lang w:eastAsia="zh-CN"/>
        </w:rPr>
        <w:t>TSAG</w:t>
      </w:r>
      <w:r w:rsidRPr="006B1B38">
        <w:rPr>
          <w:rFonts w:hint="eastAsia"/>
          <w:lang w:eastAsia="zh-CN"/>
        </w:rPr>
        <w:t>主席磋商，主任须保证有关研究组运转工作的概要信息能够正常流通。这些信息应有助于跟进和赞赏</w:t>
      </w:r>
      <w:r w:rsidRPr="006B1B38">
        <w:rPr>
          <w:lang w:eastAsia="zh-CN"/>
        </w:rPr>
        <w:t>ITU-T</w:t>
      </w:r>
      <w:r w:rsidRPr="006B1B38">
        <w:rPr>
          <w:rFonts w:hint="eastAsia"/>
          <w:lang w:eastAsia="zh-CN"/>
        </w:rPr>
        <w:t>所取得的工作进展的整体意义。</w:t>
      </w:r>
    </w:p>
    <w:p w14:paraId="08D5CEE1" w14:textId="77777777" w:rsidR="004034F6" w:rsidRDefault="004034F6" w:rsidP="004034F6">
      <w:pPr>
        <w:rPr>
          <w:lang w:eastAsia="zh-CN"/>
        </w:rPr>
      </w:pPr>
      <w:r w:rsidRPr="008D6A26">
        <w:rPr>
          <w:b/>
          <w:bCs/>
          <w:lang w:eastAsia="zh-CN"/>
        </w:rPr>
        <w:t>5.1</w:t>
      </w:r>
      <w:r w:rsidRPr="008D6A26">
        <w:rPr>
          <w:rFonts w:hint="eastAsia"/>
          <w:b/>
          <w:bCs/>
          <w:lang w:eastAsia="zh-CN"/>
        </w:rPr>
        <w:t>7</w:t>
      </w:r>
      <w:r w:rsidRPr="008D6A26">
        <w:rPr>
          <w:lang w:eastAsia="zh-CN"/>
        </w:rPr>
        <w:tab/>
      </w:r>
      <w:r w:rsidRPr="008D6A26">
        <w:rPr>
          <w:rFonts w:hint="eastAsia"/>
          <w:lang w:eastAsia="zh-CN"/>
        </w:rPr>
        <w:t>主任应从所有成员的利益出发，加强与其他标准化组织的合作与协调并向</w:t>
      </w:r>
      <w:r w:rsidRPr="008D6A26">
        <w:rPr>
          <w:rFonts w:hint="eastAsia"/>
          <w:lang w:eastAsia="zh-CN"/>
        </w:rPr>
        <w:t>TSAG</w:t>
      </w:r>
      <w:r w:rsidRPr="008D6A26">
        <w:rPr>
          <w:rFonts w:hint="eastAsia"/>
          <w:lang w:eastAsia="zh-CN"/>
        </w:rPr>
        <w:t>报告这些工作。</w:t>
      </w:r>
    </w:p>
    <w:p w14:paraId="0D6E4B7C" w14:textId="77777777" w:rsidR="004034F6" w:rsidRPr="008D6A26" w:rsidRDefault="004034F6" w:rsidP="004034F6">
      <w:pPr>
        <w:pStyle w:val="SectionNo"/>
        <w:outlineLvl w:val="0"/>
        <w:rPr>
          <w:lang w:eastAsia="zh-CN"/>
        </w:rPr>
      </w:pPr>
      <w:r w:rsidRPr="008D6A26">
        <w:rPr>
          <w:rFonts w:hint="eastAsia"/>
          <w:lang w:eastAsia="zh-CN"/>
        </w:rPr>
        <w:t>第</w:t>
      </w:r>
      <w:r w:rsidRPr="008D6A26">
        <w:rPr>
          <w:rFonts w:hint="eastAsia"/>
          <w:lang w:eastAsia="zh-CN"/>
        </w:rPr>
        <w:t>6</w:t>
      </w:r>
      <w:r w:rsidRPr="008D6A26">
        <w:rPr>
          <w:rFonts w:hint="eastAsia"/>
          <w:lang w:eastAsia="zh-CN"/>
        </w:rPr>
        <w:t>节</w:t>
      </w:r>
    </w:p>
    <w:p w14:paraId="5B527AEF" w14:textId="77777777" w:rsidR="004034F6" w:rsidRPr="008D6A26" w:rsidRDefault="004034F6" w:rsidP="00AD1E11">
      <w:pPr>
        <w:pStyle w:val="Sectiontitle"/>
        <w:outlineLvl w:val="0"/>
        <w:rPr>
          <w:lang w:eastAsia="zh-CN"/>
        </w:rPr>
      </w:pPr>
      <w:r w:rsidRPr="008D6A26">
        <w:rPr>
          <w:rFonts w:hint="eastAsia"/>
          <w:lang w:eastAsia="zh-CN"/>
        </w:rPr>
        <w:t>文稿</w:t>
      </w:r>
    </w:p>
    <w:p w14:paraId="06430715" w14:textId="77777777" w:rsidR="004034F6" w:rsidRDefault="004034F6" w:rsidP="004034F6">
      <w:pPr>
        <w:pStyle w:val="Normalaftertitle"/>
        <w:rPr>
          <w:lang w:eastAsia="zh-CN"/>
        </w:rPr>
      </w:pPr>
      <w:r w:rsidRPr="008D6A26">
        <w:rPr>
          <w:b/>
          <w:bCs/>
          <w:lang w:eastAsia="zh-CN"/>
        </w:rPr>
        <w:t>6.</w:t>
      </w:r>
      <w:r w:rsidRPr="008D6A26">
        <w:rPr>
          <w:rFonts w:hint="eastAsia"/>
          <w:b/>
          <w:bCs/>
          <w:lang w:eastAsia="zh-CN"/>
        </w:rPr>
        <w:t>1</w:t>
      </w:r>
      <w:r w:rsidRPr="008D6A26">
        <w:rPr>
          <w:lang w:eastAsia="zh-CN"/>
        </w:rPr>
        <w:tab/>
      </w:r>
      <w:r>
        <w:rPr>
          <w:rFonts w:hint="eastAsia"/>
          <w:lang w:eastAsia="zh-CN"/>
        </w:rPr>
        <w:t>根据全权代表大会第</w:t>
      </w:r>
      <w:r>
        <w:rPr>
          <w:rFonts w:hint="eastAsia"/>
          <w:lang w:eastAsia="zh-CN"/>
        </w:rPr>
        <w:t>1</w:t>
      </w:r>
      <w:r>
        <w:rPr>
          <w:lang w:eastAsia="zh-CN"/>
        </w:rPr>
        <w:t>65</w:t>
      </w:r>
      <w:r>
        <w:rPr>
          <w:rFonts w:hint="eastAsia"/>
          <w:lang w:eastAsia="zh-CN"/>
        </w:rPr>
        <w:t>号决议（</w:t>
      </w:r>
      <w:r>
        <w:rPr>
          <w:rFonts w:hint="eastAsia"/>
          <w:lang w:eastAsia="zh-CN"/>
        </w:rPr>
        <w:t>2018</w:t>
      </w:r>
      <w:r>
        <w:rPr>
          <w:rFonts w:hint="eastAsia"/>
          <w:lang w:eastAsia="zh-CN"/>
        </w:rPr>
        <w:t>年，迪拜，修订版），</w:t>
      </w:r>
      <w:r w:rsidRPr="008D6A26">
        <w:rPr>
          <w:rFonts w:hint="eastAsia"/>
          <w:lang w:eastAsia="zh-CN"/>
        </w:rPr>
        <w:t>文稿应最迟在</w:t>
      </w:r>
      <w:r>
        <w:rPr>
          <w:rFonts w:hint="eastAsia"/>
          <w:lang w:eastAsia="zh-CN"/>
        </w:rPr>
        <w:t>WTSA</w:t>
      </w:r>
      <w:r w:rsidRPr="008D6A26">
        <w:rPr>
          <w:rFonts w:hint="eastAsia"/>
          <w:lang w:eastAsia="zh-CN"/>
        </w:rPr>
        <w:t>开幕的一个月前提交，而且无论如何，所有提交</w:t>
      </w:r>
      <w:r>
        <w:rPr>
          <w:rFonts w:hint="eastAsia"/>
          <w:lang w:eastAsia="zh-CN"/>
        </w:rPr>
        <w:t>WTSA</w:t>
      </w:r>
      <w:r w:rsidRPr="008D6A26">
        <w:rPr>
          <w:rFonts w:hint="eastAsia"/>
          <w:lang w:eastAsia="zh-CN"/>
        </w:rPr>
        <w:t>的文稿的截止期限</w:t>
      </w:r>
      <w:r>
        <w:rPr>
          <w:rFonts w:hint="eastAsia"/>
          <w:lang w:eastAsia="zh-CN"/>
        </w:rPr>
        <w:t>均</w:t>
      </w:r>
      <w:r w:rsidRPr="008D6A26">
        <w:rPr>
          <w:rFonts w:hint="eastAsia"/>
          <w:lang w:eastAsia="zh-CN"/>
        </w:rPr>
        <w:t>不得晚于</w:t>
      </w:r>
      <w:r>
        <w:rPr>
          <w:rFonts w:hint="eastAsia"/>
          <w:lang w:eastAsia="zh-CN"/>
        </w:rPr>
        <w:t>WTSA</w:t>
      </w:r>
      <w:r w:rsidRPr="008D6A26">
        <w:rPr>
          <w:rFonts w:hint="eastAsia"/>
          <w:lang w:eastAsia="zh-CN"/>
        </w:rPr>
        <w:t>开幕的</w:t>
      </w:r>
      <w:r>
        <w:rPr>
          <w:lang w:eastAsia="zh-CN"/>
        </w:rPr>
        <w:t>21</w:t>
      </w:r>
      <w:r w:rsidRPr="008D6A26">
        <w:rPr>
          <w:rFonts w:hint="eastAsia"/>
          <w:lang w:eastAsia="zh-CN"/>
        </w:rPr>
        <w:t>个日历日之前，以便为及时翻译和代表团充分审议文稿留出时间。</w:t>
      </w:r>
      <w:r w:rsidRPr="009C4D47">
        <w:rPr>
          <w:rFonts w:hint="eastAsia"/>
          <w:lang w:eastAsia="zh-CN"/>
        </w:rPr>
        <w:t>即使尚未将文稿译成国际电联其它正式语文，</w:t>
      </w:r>
      <w:r>
        <w:rPr>
          <w:rFonts w:hint="eastAsia"/>
          <w:lang w:eastAsia="zh-CN"/>
        </w:rPr>
        <w:t>TSB</w:t>
      </w:r>
      <w:r w:rsidRPr="009C4D47">
        <w:rPr>
          <w:rFonts w:hint="eastAsia"/>
          <w:lang w:eastAsia="zh-CN"/>
        </w:rPr>
        <w:t>也须立即将所有提交</w:t>
      </w:r>
      <w:r>
        <w:rPr>
          <w:rFonts w:asciiTheme="majorBidi" w:hAnsiTheme="majorBidi" w:cstheme="majorBidi" w:hint="eastAsia"/>
          <w:lang w:eastAsia="zh-CN"/>
        </w:rPr>
        <w:t>WTSA</w:t>
      </w:r>
      <w:r w:rsidRPr="009C4D47">
        <w:rPr>
          <w:rFonts w:hint="eastAsia"/>
          <w:lang w:eastAsia="zh-CN"/>
        </w:rPr>
        <w:t>的文稿以原文形式在</w:t>
      </w:r>
      <w:r>
        <w:rPr>
          <w:rFonts w:hint="eastAsia"/>
          <w:lang w:eastAsia="zh-CN"/>
        </w:rPr>
        <w:t>WTSA</w:t>
      </w:r>
      <w:r w:rsidRPr="009C4D47">
        <w:rPr>
          <w:rFonts w:hint="eastAsia"/>
          <w:lang w:eastAsia="zh-CN"/>
        </w:rPr>
        <w:t>网站发布。</w:t>
      </w:r>
    </w:p>
    <w:p w14:paraId="54736574" w14:textId="77777777" w:rsidR="004034F6" w:rsidRPr="00E97A28" w:rsidRDefault="004034F6" w:rsidP="004034F6">
      <w:pPr>
        <w:ind w:firstLineChars="200" w:firstLine="480"/>
        <w:rPr>
          <w:lang w:eastAsia="zh-CN"/>
        </w:rPr>
      </w:pPr>
      <w:r w:rsidRPr="00A41110">
        <w:rPr>
          <w:rFonts w:hint="eastAsia"/>
          <w:lang w:eastAsia="zh-CN"/>
        </w:rPr>
        <w:t>包括研究组、</w:t>
      </w:r>
      <w:r w:rsidRPr="00A41110">
        <w:rPr>
          <w:lang w:eastAsia="zh-CN"/>
        </w:rPr>
        <w:t>TSAG</w:t>
      </w:r>
      <w:r w:rsidRPr="00A41110">
        <w:rPr>
          <w:rFonts w:hint="eastAsia"/>
          <w:lang w:eastAsia="zh-CN"/>
        </w:rPr>
        <w:t>、</w:t>
      </w:r>
      <w:r w:rsidRPr="00A41110">
        <w:rPr>
          <w:lang w:eastAsia="zh-CN"/>
        </w:rPr>
        <w:t>TSB</w:t>
      </w:r>
      <w:r w:rsidRPr="00A41110">
        <w:rPr>
          <w:rFonts w:hint="eastAsia"/>
          <w:lang w:eastAsia="zh-CN"/>
        </w:rPr>
        <w:t>主任等的报告在内的秘书处</w:t>
      </w:r>
      <w:r>
        <w:rPr>
          <w:rFonts w:hint="eastAsia"/>
          <w:lang w:eastAsia="zh-CN"/>
        </w:rPr>
        <w:t>输入</w:t>
      </w:r>
      <w:r w:rsidRPr="00A41110">
        <w:rPr>
          <w:rFonts w:hint="eastAsia"/>
          <w:lang w:eastAsia="zh-CN"/>
        </w:rPr>
        <w:t>文件须在不迟于</w:t>
      </w:r>
      <w:r w:rsidRPr="00A41110">
        <w:rPr>
          <w:lang w:eastAsia="zh-CN"/>
        </w:rPr>
        <w:t>WTSA</w:t>
      </w:r>
      <w:r w:rsidRPr="00A41110">
        <w:rPr>
          <w:rFonts w:hint="eastAsia"/>
          <w:lang w:eastAsia="zh-CN"/>
        </w:rPr>
        <w:t>开幕</w:t>
      </w:r>
      <w:r w:rsidRPr="00A41110">
        <w:rPr>
          <w:lang w:eastAsia="zh-CN"/>
        </w:rPr>
        <w:t>35</w:t>
      </w:r>
      <w:r w:rsidRPr="00A41110">
        <w:rPr>
          <w:rFonts w:hint="eastAsia"/>
          <w:lang w:eastAsia="zh-CN"/>
        </w:rPr>
        <w:t>个日历日</w:t>
      </w:r>
      <w:r>
        <w:rPr>
          <w:rFonts w:hint="eastAsia"/>
          <w:lang w:eastAsia="zh-CN"/>
        </w:rPr>
        <w:t>前</w:t>
      </w:r>
      <w:r w:rsidRPr="00A41110">
        <w:rPr>
          <w:rFonts w:hint="eastAsia"/>
          <w:lang w:eastAsia="zh-CN"/>
        </w:rPr>
        <w:t>出版，以确保及时翻译并由各代表团认真审议此类文件。</w:t>
      </w:r>
    </w:p>
    <w:p w14:paraId="6A07EF26" w14:textId="77777777" w:rsidR="004034F6" w:rsidRDefault="004034F6" w:rsidP="004034F6">
      <w:pPr>
        <w:rPr>
          <w:lang w:eastAsia="zh-CN"/>
        </w:rPr>
      </w:pPr>
      <w:r w:rsidRPr="008D6A26">
        <w:rPr>
          <w:b/>
          <w:bCs/>
          <w:lang w:eastAsia="zh-CN"/>
        </w:rPr>
        <w:t>6.</w:t>
      </w:r>
      <w:r w:rsidRPr="008D6A26">
        <w:rPr>
          <w:rFonts w:hint="eastAsia"/>
          <w:b/>
          <w:bCs/>
          <w:lang w:eastAsia="zh-CN"/>
        </w:rPr>
        <w:t>2</w:t>
      </w:r>
      <w:r w:rsidRPr="008D6A26">
        <w:rPr>
          <w:lang w:eastAsia="zh-CN"/>
        </w:rPr>
        <w:tab/>
      </w:r>
      <w:r w:rsidRPr="008D6A26">
        <w:rPr>
          <w:rFonts w:hint="eastAsia"/>
          <w:lang w:eastAsia="zh-CN"/>
        </w:rPr>
        <w:t>提交</w:t>
      </w:r>
      <w:r>
        <w:rPr>
          <w:rFonts w:hint="eastAsia"/>
          <w:lang w:eastAsia="zh-CN"/>
        </w:rPr>
        <w:t>各</w:t>
      </w:r>
      <w:r w:rsidRPr="008D6A26">
        <w:rPr>
          <w:rFonts w:hint="eastAsia"/>
          <w:lang w:eastAsia="zh-CN"/>
        </w:rPr>
        <w:t>研究组、工作组及</w:t>
      </w:r>
      <w:r w:rsidRPr="008D6A26">
        <w:rPr>
          <w:rFonts w:hint="eastAsia"/>
          <w:lang w:eastAsia="zh-CN"/>
        </w:rPr>
        <w:t>TSAG</w:t>
      </w:r>
      <w:r w:rsidRPr="008D6A26">
        <w:rPr>
          <w:rFonts w:hint="eastAsia"/>
          <w:lang w:eastAsia="zh-CN"/>
        </w:rPr>
        <w:t>会议的文稿</w:t>
      </w:r>
      <w:r>
        <w:rPr>
          <w:rFonts w:hint="eastAsia"/>
          <w:lang w:eastAsia="zh-CN"/>
        </w:rPr>
        <w:t>须</w:t>
      </w:r>
      <w:r w:rsidRPr="008D6A26">
        <w:rPr>
          <w:rFonts w:hint="eastAsia"/>
          <w:lang w:eastAsia="zh-CN"/>
        </w:rPr>
        <w:t>根据</w:t>
      </w:r>
      <w:r w:rsidRPr="008D6A26">
        <w:rPr>
          <w:rFonts w:hint="eastAsia"/>
          <w:lang w:eastAsia="zh-CN"/>
        </w:rPr>
        <w:t>ITU-T A.2</w:t>
      </w:r>
      <w:r w:rsidRPr="008D6A26">
        <w:rPr>
          <w:rFonts w:hint="eastAsia"/>
          <w:lang w:eastAsia="zh-CN"/>
        </w:rPr>
        <w:t>建议书确定格式。</w:t>
      </w:r>
    </w:p>
    <w:p w14:paraId="4D6E871B" w14:textId="77777777" w:rsidR="004034F6" w:rsidRDefault="004034F6" w:rsidP="004034F6">
      <w:pPr>
        <w:rPr>
          <w:lang w:eastAsia="zh-CN"/>
        </w:rPr>
      </w:pPr>
      <w:r w:rsidRPr="0079141C">
        <w:rPr>
          <w:b/>
          <w:bCs/>
          <w:lang w:eastAsia="zh-CN"/>
        </w:rPr>
        <w:t>6.3</w:t>
      </w:r>
      <w:r>
        <w:rPr>
          <w:lang w:eastAsia="zh-CN"/>
        </w:rPr>
        <w:tab/>
      </w:r>
      <w:r>
        <w:rPr>
          <w:rFonts w:hint="eastAsia"/>
          <w:lang w:eastAsia="zh-CN"/>
        </w:rPr>
        <w:t>针对各</w:t>
      </w:r>
      <w:r w:rsidRPr="00D5266E">
        <w:rPr>
          <w:rFonts w:hint="eastAsia"/>
          <w:lang w:eastAsia="zh-CN"/>
        </w:rPr>
        <w:t>研究组、工作组</w:t>
      </w:r>
      <w:r>
        <w:rPr>
          <w:rFonts w:hint="eastAsia"/>
          <w:lang w:eastAsia="zh-CN"/>
        </w:rPr>
        <w:t>及</w:t>
      </w:r>
      <w:r w:rsidRPr="00D5266E">
        <w:rPr>
          <w:rFonts w:hint="eastAsia"/>
          <w:lang w:eastAsia="zh-CN"/>
        </w:rPr>
        <w:t>TSAG</w:t>
      </w:r>
      <w:r w:rsidRPr="00D5266E">
        <w:rPr>
          <w:rFonts w:hint="eastAsia"/>
          <w:lang w:eastAsia="zh-CN"/>
        </w:rPr>
        <w:t>会议的文稿</w:t>
      </w:r>
      <w:r>
        <w:rPr>
          <w:rFonts w:hint="eastAsia"/>
          <w:lang w:eastAsia="zh-CN"/>
        </w:rPr>
        <w:t>提交和处理须</w:t>
      </w:r>
      <w:r w:rsidRPr="00D5266E">
        <w:rPr>
          <w:rFonts w:hint="eastAsia"/>
          <w:lang w:eastAsia="zh-CN"/>
        </w:rPr>
        <w:t>根据</w:t>
      </w:r>
      <w:r w:rsidRPr="00D5266E">
        <w:rPr>
          <w:rFonts w:hint="eastAsia"/>
          <w:lang w:eastAsia="zh-CN"/>
        </w:rPr>
        <w:t>ITU-T A.1</w:t>
      </w:r>
      <w:r w:rsidRPr="00D5266E">
        <w:rPr>
          <w:rFonts w:hint="eastAsia"/>
          <w:lang w:eastAsia="zh-CN"/>
        </w:rPr>
        <w:t>建议书</w:t>
      </w:r>
      <w:r>
        <w:rPr>
          <w:rFonts w:hint="eastAsia"/>
          <w:lang w:eastAsia="zh-CN"/>
        </w:rPr>
        <w:t>的规定进行。</w:t>
      </w:r>
    </w:p>
    <w:p w14:paraId="2441EBC7" w14:textId="77777777" w:rsidR="004034F6" w:rsidRPr="008D6A26" w:rsidRDefault="004034F6" w:rsidP="004034F6">
      <w:pPr>
        <w:pStyle w:val="SectionNo"/>
        <w:outlineLvl w:val="0"/>
        <w:rPr>
          <w:lang w:eastAsia="zh-CN"/>
        </w:rPr>
      </w:pPr>
      <w:r w:rsidRPr="008D6A26">
        <w:rPr>
          <w:rFonts w:hint="eastAsia"/>
          <w:lang w:eastAsia="zh-CN"/>
        </w:rPr>
        <w:t>第</w:t>
      </w:r>
      <w:r w:rsidRPr="008D6A26">
        <w:rPr>
          <w:rFonts w:hint="eastAsia"/>
          <w:lang w:eastAsia="zh-CN"/>
        </w:rPr>
        <w:t>7</w:t>
      </w:r>
      <w:r w:rsidRPr="008D6A26">
        <w:rPr>
          <w:rFonts w:hint="eastAsia"/>
          <w:lang w:eastAsia="zh-CN"/>
        </w:rPr>
        <w:t>节</w:t>
      </w:r>
    </w:p>
    <w:p w14:paraId="0FFF0A63" w14:textId="77777777" w:rsidR="004034F6" w:rsidRPr="008D6A26" w:rsidRDefault="004034F6" w:rsidP="00AD1E11">
      <w:pPr>
        <w:pStyle w:val="Sectiontitle"/>
        <w:outlineLvl w:val="0"/>
        <w:rPr>
          <w:lang w:eastAsia="zh-CN"/>
        </w:rPr>
      </w:pPr>
      <w:r w:rsidRPr="008D6A26">
        <w:rPr>
          <w:rFonts w:hint="eastAsia"/>
          <w:lang w:eastAsia="zh-CN"/>
        </w:rPr>
        <w:t>制定</w:t>
      </w:r>
      <w:r>
        <w:rPr>
          <w:rFonts w:hint="eastAsia"/>
          <w:lang w:eastAsia="zh-CN"/>
        </w:rPr>
        <w:t>、通过</w:t>
      </w:r>
      <w:r w:rsidRPr="008D6A26">
        <w:rPr>
          <w:rFonts w:hint="eastAsia"/>
          <w:lang w:eastAsia="zh-CN"/>
        </w:rPr>
        <w:t>和批准</w:t>
      </w:r>
      <w:r>
        <w:rPr>
          <w:rFonts w:hint="eastAsia"/>
          <w:lang w:eastAsia="zh-CN"/>
        </w:rPr>
        <w:t>新的和经修订的课题</w:t>
      </w:r>
    </w:p>
    <w:p w14:paraId="463E2A51" w14:textId="77777777" w:rsidR="004034F6" w:rsidRPr="008D6A26" w:rsidRDefault="004034F6" w:rsidP="004034F6">
      <w:pPr>
        <w:pStyle w:val="Heading2"/>
        <w:rPr>
          <w:lang w:eastAsia="zh-CN"/>
        </w:rPr>
      </w:pPr>
      <w:r w:rsidRPr="008D6A26">
        <w:rPr>
          <w:lang w:eastAsia="zh-CN"/>
        </w:rPr>
        <w:t>7.1</w:t>
      </w:r>
      <w:r w:rsidRPr="008D6A26">
        <w:rPr>
          <w:lang w:eastAsia="zh-CN"/>
        </w:rPr>
        <w:tab/>
      </w:r>
      <w:r>
        <w:rPr>
          <w:rFonts w:hint="eastAsia"/>
          <w:lang w:eastAsia="zh-CN"/>
        </w:rPr>
        <w:t>制定和</w:t>
      </w:r>
      <w:r w:rsidRPr="008D6A26">
        <w:rPr>
          <w:rFonts w:hint="eastAsia"/>
          <w:lang w:eastAsia="zh-CN"/>
        </w:rPr>
        <w:t>修订课题</w:t>
      </w:r>
      <w:r>
        <w:rPr>
          <w:rFonts w:hint="eastAsia"/>
          <w:lang w:eastAsia="zh-CN"/>
        </w:rPr>
        <w:t>有关的共同要素</w:t>
      </w:r>
    </w:p>
    <w:p w14:paraId="59EA41A9" w14:textId="77777777" w:rsidR="004034F6" w:rsidRPr="008D6A26" w:rsidRDefault="004034F6" w:rsidP="004034F6">
      <w:pPr>
        <w:rPr>
          <w:lang w:eastAsia="zh-CN"/>
        </w:rPr>
      </w:pPr>
      <w:r w:rsidRPr="004C2506">
        <w:rPr>
          <w:b/>
          <w:bCs/>
          <w:lang w:eastAsia="zh-CN"/>
        </w:rPr>
        <w:t>7.1.</w:t>
      </w:r>
      <w:r w:rsidRPr="004C2506">
        <w:rPr>
          <w:rFonts w:hint="eastAsia"/>
          <w:b/>
          <w:bCs/>
          <w:lang w:eastAsia="zh-CN"/>
        </w:rPr>
        <w:t>0</w:t>
      </w:r>
      <w:r w:rsidRPr="004C2506">
        <w:rPr>
          <w:lang w:eastAsia="zh-CN"/>
        </w:rPr>
        <w:tab/>
      </w:r>
      <w:r w:rsidRPr="004C2506">
        <w:rPr>
          <w:rFonts w:hint="eastAsia"/>
          <w:lang w:eastAsia="zh-CN"/>
        </w:rPr>
        <w:t>适宜采用以下方法来提出新</w:t>
      </w:r>
      <w:r w:rsidRPr="004C2506">
        <w:rPr>
          <w:lang w:eastAsia="zh-CN"/>
        </w:rPr>
        <w:t>的或经修订的</w:t>
      </w:r>
      <w:r w:rsidRPr="004C2506">
        <w:rPr>
          <w:rFonts w:hint="eastAsia"/>
          <w:lang w:eastAsia="zh-CN"/>
        </w:rPr>
        <w:t>课题草案，以便进行批准并纳入</w:t>
      </w:r>
      <w:r w:rsidRPr="004C2506">
        <w:rPr>
          <w:rFonts w:hint="eastAsia"/>
          <w:lang w:eastAsia="zh-CN"/>
        </w:rPr>
        <w:t>ITU-T</w:t>
      </w:r>
      <w:r w:rsidRPr="004C2506">
        <w:rPr>
          <w:rFonts w:hint="eastAsia"/>
          <w:lang w:eastAsia="zh-CN"/>
        </w:rPr>
        <w:t>的工作计划：</w:t>
      </w:r>
    </w:p>
    <w:p w14:paraId="0AE5E13D" w14:textId="77777777" w:rsidR="004034F6" w:rsidRPr="008D6A26" w:rsidRDefault="004034F6" w:rsidP="004034F6">
      <w:pPr>
        <w:pStyle w:val="enumlev10"/>
        <w:rPr>
          <w:lang w:eastAsia="zh-CN"/>
        </w:rPr>
      </w:pPr>
      <w:r w:rsidRPr="008D6A26">
        <w:rPr>
          <w:lang w:eastAsia="zh-CN"/>
        </w:rPr>
        <w:t>a)</w:t>
      </w:r>
      <w:r w:rsidRPr="008D6A26">
        <w:rPr>
          <w:lang w:eastAsia="zh-CN"/>
        </w:rPr>
        <w:tab/>
      </w:r>
      <w:r w:rsidRPr="008D6A26">
        <w:rPr>
          <w:rFonts w:hint="eastAsia"/>
          <w:lang w:eastAsia="zh-CN"/>
        </w:rPr>
        <w:t>通过一个研究组</w:t>
      </w:r>
      <w:r>
        <w:rPr>
          <w:rFonts w:hint="eastAsia"/>
          <w:lang w:eastAsia="zh-CN"/>
        </w:rPr>
        <w:t>进行并由</w:t>
      </w:r>
      <w:r w:rsidRPr="008D6A26">
        <w:rPr>
          <w:rFonts w:hint="eastAsia"/>
          <w:lang w:eastAsia="zh-CN"/>
        </w:rPr>
        <w:t>TSAG</w:t>
      </w:r>
      <w:r>
        <w:rPr>
          <w:rFonts w:hint="eastAsia"/>
          <w:lang w:eastAsia="zh-CN"/>
        </w:rPr>
        <w:t>进一步审议</w:t>
      </w:r>
      <w:r w:rsidRPr="008D6A26">
        <w:rPr>
          <w:rFonts w:hint="eastAsia"/>
          <w:lang w:eastAsia="zh-CN"/>
        </w:rPr>
        <w:t>；</w:t>
      </w:r>
    </w:p>
    <w:p w14:paraId="2FFEA9C4" w14:textId="77777777" w:rsidR="004034F6" w:rsidRPr="008D6A26" w:rsidRDefault="004034F6" w:rsidP="004034F6">
      <w:pPr>
        <w:pStyle w:val="enumlev10"/>
        <w:rPr>
          <w:lang w:eastAsia="zh-CN"/>
        </w:rPr>
      </w:pPr>
      <w:r w:rsidRPr="008D6A26">
        <w:rPr>
          <w:lang w:eastAsia="zh-CN"/>
        </w:rPr>
        <w:t>b)</w:t>
      </w:r>
      <w:r w:rsidRPr="008D6A26">
        <w:rPr>
          <w:lang w:eastAsia="zh-CN"/>
        </w:rPr>
        <w:tab/>
      </w:r>
      <w:r w:rsidRPr="008D6A26">
        <w:rPr>
          <w:rFonts w:hint="eastAsia"/>
          <w:lang w:eastAsia="zh-CN"/>
        </w:rPr>
        <w:t>若一研究组举行的会议是在某届</w:t>
      </w:r>
      <w:r>
        <w:rPr>
          <w:rFonts w:hint="eastAsia"/>
          <w:lang w:eastAsia="zh-CN"/>
        </w:rPr>
        <w:t>WTSA</w:t>
      </w:r>
      <w:r w:rsidRPr="008D6A26">
        <w:rPr>
          <w:rFonts w:hint="eastAsia"/>
          <w:lang w:eastAsia="zh-CN"/>
        </w:rPr>
        <w:t>之前本</w:t>
      </w:r>
      <w:r w:rsidRPr="008D6A26">
        <w:rPr>
          <w:lang w:eastAsia="zh-CN"/>
        </w:rPr>
        <w:t>研究期</w:t>
      </w:r>
      <w:r w:rsidRPr="008D6A26">
        <w:rPr>
          <w:rFonts w:hint="eastAsia"/>
          <w:lang w:eastAsia="zh-CN"/>
        </w:rPr>
        <w:t>的最后一次会议，则通过一个研究组进行并由</w:t>
      </w:r>
      <w:r>
        <w:rPr>
          <w:rFonts w:hint="eastAsia"/>
          <w:lang w:eastAsia="zh-CN"/>
        </w:rPr>
        <w:t>WTSA</w:t>
      </w:r>
      <w:r w:rsidRPr="008D6A26">
        <w:rPr>
          <w:rFonts w:hint="eastAsia"/>
          <w:lang w:eastAsia="zh-CN"/>
        </w:rPr>
        <w:t>的相关委员会进一步审议；</w:t>
      </w:r>
    </w:p>
    <w:p w14:paraId="57C39E6A" w14:textId="77777777" w:rsidR="004034F6" w:rsidRDefault="004034F6" w:rsidP="004034F6">
      <w:pPr>
        <w:overflowPunct/>
        <w:autoSpaceDE/>
        <w:autoSpaceDN/>
        <w:adjustRightInd/>
        <w:spacing w:before="0"/>
        <w:jc w:val="left"/>
        <w:textAlignment w:val="auto"/>
        <w:rPr>
          <w:lang w:eastAsia="zh-CN"/>
        </w:rPr>
      </w:pPr>
      <w:r>
        <w:rPr>
          <w:lang w:eastAsia="zh-CN"/>
        </w:rPr>
        <w:br w:type="page"/>
      </w:r>
    </w:p>
    <w:p w14:paraId="06A13D06" w14:textId="77777777" w:rsidR="004034F6" w:rsidRPr="008D6A26" w:rsidRDefault="004034F6" w:rsidP="004034F6">
      <w:pPr>
        <w:pStyle w:val="enumlev10"/>
        <w:rPr>
          <w:lang w:eastAsia="zh-CN"/>
        </w:rPr>
      </w:pPr>
      <w:r w:rsidRPr="008D6A26">
        <w:rPr>
          <w:lang w:eastAsia="zh-CN"/>
        </w:rPr>
        <w:lastRenderedPageBreak/>
        <w:t>c)</w:t>
      </w:r>
      <w:r w:rsidRPr="008D6A26">
        <w:rPr>
          <w:lang w:eastAsia="zh-CN"/>
        </w:rPr>
        <w:tab/>
      </w:r>
      <w:r w:rsidRPr="008D6A26">
        <w:rPr>
          <w:rFonts w:hint="eastAsia"/>
          <w:lang w:eastAsia="zh-CN"/>
        </w:rPr>
        <w:t>在有理由证明需要紧急处理时，通过一个研究组进行；</w:t>
      </w:r>
    </w:p>
    <w:p w14:paraId="72AED3F6" w14:textId="77777777" w:rsidR="004034F6" w:rsidRPr="008D6A26" w:rsidRDefault="004034F6" w:rsidP="004034F6">
      <w:pPr>
        <w:ind w:firstLineChars="200" w:firstLine="480"/>
        <w:rPr>
          <w:lang w:eastAsia="zh-CN"/>
        </w:rPr>
      </w:pPr>
      <w:r w:rsidRPr="00BD3AD7">
        <w:rPr>
          <w:rFonts w:hint="eastAsia"/>
          <w:lang w:eastAsia="zh-CN"/>
        </w:rPr>
        <w:t>或</w:t>
      </w:r>
    </w:p>
    <w:p w14:paraId="38067AD4" w14:textId="77777777" w:rsidR="004034F6" w:rsidRDefault="004034F6" w:rsidP="004034F6">
      <w:pPr>
        <w:pStyle w:val="enumlev10"/>
        <w:rPr>
          <w:lang w:eastAsia="zh-CN"/>
        </w:rPr>
      </w:pPr>
      <w:r>
        <w:rPr>
          <w:lang w:eastAsia="zh-CN"/>
        </w:rPr>
        <w:t>d)</w:t>
      </w:r>
      <w:r>
        <w:rPr>
          <w:lang w:eastAsia="zh-CN"/>
        </w:rPr>
        <w:tab/>
      </w:r>
      <w:r w:rsidRPr="008D6A26">
        <w:rPr>
          <w:rFonts w:hint="eastAsia"/>
          <w:lang w:eastAsia="zh-CN"/>
        </w:rPr>
        <w:t>通过</w:t>
      </w:r>
      <w:r>
        <w:rPr>
          <w:rFonts w:hint="eastAsia"/>
          <w:lang w:eastAsia="zh-CN"/>
        </w:rPr>
        <w:t>WTSA</w:t>
      </w:r>
      <w:r w:rsidRPr="008D6A26">
        <w:rPr>
          <w:rFonts w:hint="eastAsia"/>
          <w:lang w:eastAsia="zh-CN"/>
        </w:rPr>
        <w:t>处理（见</w:t>
      </w:r>
      <w:r>
        <w:rPr>
          <w:rFonts w:hint="eastAsia"/>
          <w:lang w:eastAsia="zh-CN"/>
        </w:rPr>
        <w:t>第</w:t>
      </w:r>
      <w:r w:rsidRPr="008D6A26">
        <w:rPr>
          <w:rFonts w:hint="eastAsia"/>
          <w:lang w:eastAsia="zh-CN"/>
        </w:rPr>
        <w:t>7.</w:t>
      </w:r>
      <w:r>
        <w:rPr>
          <w:rFonts w:hint="eastAsia"/>
          <w:lang w:eastAsia="zh-CN"/>
        </w:rPr>
        <w:t>4.</w:t>
      </w:r>
      <w:r w:rsidRPr="008D6A26">
        <w:rPr>
          <w:rFonts w:hint="eastAsia"/>
          <w:lang w:eastAsia="zh-CN"/>
        </w:rPr>
        <w:t>1</w:t>
      </w:r>
      <w:r>
        <w:rPr>
          <w:rFonts w:hint="eastAsia"/>
          <w:lang w:eastAsia="zh-CN"/>
        </w:rPr>
        <w:t>段</w:t>
      </w:r>
      <w:r w:rsidRPr="008D6A26">
        <w:rPr>
          <w:rFonts w:hint="eastAsia"/>
          <w:lang w:eastAsia="zh-CN"/>
        </w:rPr>
        <w:t>）。</w:t>
      </w:r>
    </w:p>
    <w:p w14:paraId="6BA2F799" w14:textId="77777777" w:rsidR="004034F6" w:rsidRDefault="004034F6" w:rsidP="004034F6">
      <w:pPr>
        <w:pStyle w:val="enumlev10"/>
        <w:ind w:left="0" w:firstLineChars="200" w:firstLine="480"/>
        <w:rPr>
          <w:lang w:eastAsia="zh-CN"/>
        </w:rPr>
      </w:pPr>
      <w:r w:rsidRPr="006B1B38">
        <w:rPr>
          <w:rFonts w:hint="eastAsia"/>
          <w:lang w:eastAsia="zh-CN"/>
        </w:rPr>
        <w:t>图</w:t>
      </w:r>
      <w:r w:rsidRPr="006B1B38">
        <w:rPr>
          <w:lang w:eastAsia="zh-CN"/>
        </w:rPr>
        <w:t>7.1a</w:t>
      </w:r>
      <w:r w:rsidRPr="006B1B38">
        <w:rPr>
          <w:rFonts w:hint="eastAsia"/>
          <w:lang w:eastAsia="zh-CN"/>
        </w:rPr>
        <w:t>和</w:t>
      </w:r>
      <w:r w:rsidRPr="006B1B38">
        <w:rPr>
          <w:lang w:eastAsia="zh-CN"/>
        </w:rPr>
        <w:t>7.1b</w:t>
      </w:r>
      <w:r w:rsidRPr="006B1B38">
        <w:rPr>
          <w:rFonts w:hint="eastAsia"/>
          <w:lang w:eastAsia="zh-CN"/>
        </w:rPr>
        <w:t>分别显示出在两届</w:t>
      </w:r>
      <w:r w:rsidRPr="006B1B38">
        <w:rPr>
          <w:lang w:eastAsia="zh-CN"/>
        </w:rPr>
        <w:t>WTSA</w:t>
      </w:r>
      <w:r w:rsidRPr="006B1B38">
        <w:rPr>
          <w:rFonts w:hint="eastAsia"/>
          <w:lang w:eastAsia="zh-CN"/>
        </w:rPr>
        <w:t>之间和</w:t>
      </w:r>
      <w:r w:rsidRPr="006B1B38">
        <w:rPr>
          <w:lang w:eastAsia="zh-CN"/>
        </w:rPr>
        <w:t>WTSA</w:t>
      </w:r>
      <w:r w:rsidRPr="006B1B38">
        <w:rPr>
          <w:rFonts w:hint="eastAsia"/>
          <w:lang w:eastAsia="zh-CN"/>
        </w:rPr>
        <w:t>期间新的和经修订的课题的通过和批准程序。</w:t>
      </w:r>
    </w:p>
    <w:p w14:paraId="66018797" w14:textId="77777777" w:rsidR="004034F6" w:rsidRPr="008D6A26" w:rsidRDefault="004034F6" w:rsidP="004034F6">
      <w:pPr>
        <w:rPr>
          <w:lang w:eastAsia="zh-CN"/>
        </w:rPr>
      </w:pPr>
      <w:r w:rsidRPr="008D6A26">
        <w:rPr>
          <w:b/>
          <w:bCs/>
          <w:lang w:eastAsia="zh-CN"/>
        </w:rPr>
        <w:t>7.1.1</w:t>
      </w:r>
      <w:r w:rsidRPr="008D6A26">
        <w:rPr>
          <w:lang w:eastAsia="zh-CN"/>
        </w:rPr>
        <w:tab/>
      </w:r>
      <w:r w:rsidRPr="008D6A26">
        <w:rPr>
          <w:rFonts w:hint="eastAsia"/>
          <w:lang w:eastAsia="zh-CN"/>
        </w:rPr>
        <w:t>成员国及其他经正式授权的实体须将拟议的</w:t>
      </w:r>
      <w:r>
        <w:rPr>
          <w:rFonts w:hint="eastAsia"/>
          <w:lang w:eastAsia="zh-CN"/>
        </w:rPr>
        <w:t>新的或经修订的</w:t>
      </w:r>
      <w:r w:rsidRPr="008D6A26">
        <w:rPr>
          <w:rFonts w:hint="eastAsia"/>
          <w:lang w:eastAsia="zh-CN"/>
        </w:rPr>
        <w:t>课题作为文稿提交负责审议新</w:t>
      </w:r>
      <w:r w:rsidRPr="008D6A26">
        <w:rPr>
          <w:lang w:eastAsia="zh-CN"/>
        </w:rPr>
        <w:t>的或经修订的</w:t>
      </w:r>
      <w:r w:rsidRPr="008D6A26">
        <w:rPr>
          <w:rFonts w:hint="eastAsia"/>
          <w:lang w:eastAsia="zh-CN"/>
        </w:rPr>
        <w:t>课题研究组会议。</w:t>
      </w:r>
    </w:p>
    <w:p w14:paraId="63BB91FB" w14:textId="77777777" w:rsidR="004034F6" w:rsidRPr="009726B3" w:rsidRDefault="004034F6" w:rsidP="004034F6">
      <w:pPr>
        <w:rPr>
          <w:lang w:eastAsia="zh-CN"/>
        </w:rPr>
      </w:pPr>
      <w:r w:rsidRPr="006B1B38">
        <w:rPr>
          <w:b/>
          <w:lang w:eastAsia="zh-CN"/>
        </w:rPr>
        <w:t>7.1.2</w:t>
      </w:r>
      <w:r w:rsidRPr="006B1B38">
        <w:rPr>
          <w:lang w:eastAsia="zh-CN"/>
        </w:rPr>
        <w:tab/>
      </w:r>
      <w:r w:rsidRPr="006B1B38">
        <w:rPr>
          <w:rFonts w:hint="eastAsia"/>
          <w:lang w:eastAsia="zh-CN"/>
        </w:rPr>
        <w:t>每项拟议的课题均应按照一项或多项具体任务目标制定，并须附有本决议附录一中所列出的适当信息，目的是尽可能有效地管理国际电联的宝贵资源并最佳使用资源。此信息应明确说明提出课题的原因和紧迫程度，同时考虑到与其他研究组及标准化机构工作以及国际电联《公约》第</w:t>
      </w:r>
      <w:r w:rsidRPr="006B1B38">
        <w:rPr>
          <w:lang w:eastAsia="zh-CN"/>
        </w:rPr>
        <w:t>196</w:t>
      </w:r>
      <w:r w:rsidRPr="006B1B38">
        <w:rPr>
          <w:rFonts w:hint="eastAsia"/>
          <w:lang w:eastAsia="zh-CN"/>
        </w:rPr>
        <w:t>款的关系。</w:t>
      </w:r>
    </w:p>
    <w:p w14:paraId="2DDC3A21" w14:textId="77777777" w:rsidR="004034F6" w:rsidRPr="008D6A26" w:rsidRDefault="004034F6" w:rsidP="004034F6">
      <w:pPr>
        <w:rPr>
          <w:lang w:eastAsia="zh-CN"/>
        </w:rPr>
      </w:pPr>
      <w:r w:rsidRPr="009726B3">
        <w:rPr>
          <w:b/>
          <w:bCs/>
          <w:lang w:eastAsia="zh-CN"/>
        </w:rPr>
        <w:t>7.1.3</w:t>
      </w:r>
      <w:r w:rsidRPr="009726B3">
        <w:rPr>
          <w:lang w:eastAsia="zh-CN"/>
        </w:rPr>
        <w:tab/>
      </w:r>
      <w:r w:rsidRPr="009726B3">
        <w:rPr>
          <w:rFonts w:hint="eastAsia"/>
          <w:lang w:eastAsia="zh-CN"/>
        </w:rPr>
        <w:t>须根</w:t>
      </w:r>
      <w:r>
        <w:rPr>
          <w:rFonts w:hint="eastAsia"/>
          <w:lang w:eastAsia="zh-CN"/>
        </w:rPr>
        <w:t>据</w:t>
      </w:r>
      <w:r>
        <w:rPr>
          <w:rFonts w:hint="eastAsia"/>
          <w:lang w:eastAsia="zh-CN"/>
        </w:rPr>
        <w:t>I</w:t>
      </w:r>
      <w:r>
        <w:rPr>
          <w:lang w:eastAsia="zh-CN"/>
        </w:rPr>
        <w:t>TU-T A.1</w:t>
      </w:r>
      <w:r>
        <w:rPr>
          <w:rFonts w:hint="eastAsia"/>
          <w:lang w:eastAsia="zh-CN"/>
        </w:rPr>
        <w:t>建议书（</w:t>
      </w:r>
      <w:r w:rsidRPr="00054644">
        <w:rPr>
          <w:rFonts w:hint="eastAsia"/>
          <w:lang w:eastAsia="zh-CN"/>
        </w:rPr>
        <w:t>第</w:t>
      </w:r>
      <w:r w:rsidRPr="00054644">
        <w:rPr>
          <w:rFonts w:hint="eastAsia"/>
          <w:lang w:eastAsia="zh-CN"/>
        </w:rPr>
        <w:t>3.1.9</w:t>
      </w:r>
      <w:r>
        <w:rPr>
          <w:rFonts w:hint="eastAsia"/>
          <w:lang w:eastAsia="zh-CN"/>
        </w:rPr>
        <w:t>节）</w:t>
      </w:r>
      <w:r w:rsidRPr="00054644">
        <w:rPr>
          <w:rFonts w:hint="eastAsia"/>
          <w:lang w:eastAsia="zh-CN"/>
        </w:rPr>
        <w:t>中</w:t>
      </w:r>
      <w:r>
        <w:rPr>
          <w:rFonts w:hint="eastAsia"/>
          <w:lang w:eastAsia="zh-CN"/>
        </w:rPr>
        <w:t>所述</w:t>
      </w:r>
      <w:r w:rsidRPr="00054644">
        <w:rPr>
          <w:rFonts w:hint="eastAsia"/>
          <w:lang w:eastAsia="zh-CN"/>
        </w:rPr>
        <w:t>的</w:t>
      </w:r>
      <w:r>
        <w:rPr>
          <w:rFonts w:hint="eastAsia"/>
          <w:lang w:eastAsia="zh-CN"/>
        </w:rPr>
        <w:t>文稿</w:t>
      </w:r>
      <w:r w:rsidRPr="00054644">
        <w:rPr>
          <w:rFonts w:hint="eastAsia"/>
          <w:lang w:eastAsia="zh-CN"/>
        </w:rPr>
        <w:t>截止日期，在</w:t>
      </w:r>
      <w:r>
        <w:rPr>
          <w:rFonts w:hint="eastAsia"/>
          <w:lang w:eastAsia="zh-CN"/>
        </w:rPr>
        <w:t>国际电联</w:t>
      </w:r>
      <w:r w:rsidRPr="00054644">
        <w:rPr>
          <w:rFonts w:hint="eastAsia"/>
          <w:lang w:eastAsia="zh-CN"/>
        </w:rPr>
        <w:t>网站上公布</w:t>
      </w:r>
      <w:r>
        <w:rPr>
          <w:rFonts w:hint="eastAsia"/>
          <w:lang w:eastAsia="zh-CN"/>
        </w:rPr>
        <w:t>拟议</w:t>
      </w:r>
      <w:r w:rsidRPr="008D6A26">
        <w:rPr>
          <w:rFonts w:hint="eastAsia"/>
          <w:lang w:eastAsia="zh-CN"/>
        </w:rPr>
        <w:t>的新</w:t>
      </w:r>
      <w:r w:rsidRPr="008D6A26">
        <w:rPr>
          <w:lang w:eastAsia="zh-CN"/>
        </w:rPr>
        <w:t>的或经修订的</w:t>
      </w:r>
      <w:r w:rsidRPr="008D6A26">
        <w:rPr>
          <w:rFonts w:hint="eastAsia"/>
          <w:lang w:eastAsia="zh-CN"/>
        </w:rPr>
        <w:t>课题</w:t>
      </w:r>
      <w:r>
        <w:rPr>
          <w:rFonts w:hint="eastAsia"/>
          <w:lang w:eastAsia="zh-CN"/>
        </w:rPr>
        <w:t>，</w:t>
      </w:r>
      <w:r w:rsidRPr="00054644">
        <w:rPr>
          <w:rFonts w:hint="eastAsia"/>
          <w:lang w:eastAsia="zh-CN"/>
        </w:rPr>
        <w:t>以供审议</w:t>
      </w:r>
      <w:r w:rsidRPr="008D6A26">
        <w:rPr>
          <w:rFonts w:hint="eastAsia"/>
          <w:lang w:eastAsia="zh-CN"/>
        </w:rPr>
        <w:t>。</w:t>
      </w:r>
    </w:p>
    <w:p w14:paraId="74AEC5B3" w14:textId="77777777" w:rsidR="004034F6" w:rsidRPr="008D6A26" w:rsidRDefault="004034F6" w:rsidP="004034F6">
      <w:pPr>
        <w:rPr>
          <w:lang w:eastAsia="zh-CN"/>
        </w:rPr>
      </w:pPr>
      <w:r w:rsidRPr="008D6A26">
        <w:rPr>
          <w:b/>
          <w:bCs/>
          <w:lang w:eastAsia="zh-CN"/>
        </w:rPr>
        <w:t>7.1.4</w:t>
      </w:r>
      <w:r w:rsidRPr="008D6A26">
        <w:rPr>
          <w:lang w:eastAsia="zh-CN"/>
        </w:rPr>
        <w:tab/>
      </w:r>
      <w:r w:rsidRPr="008D6A26">
        <w:rPr>
          <w:rFonts w:hint="eastAsia"/>
          <w:lang w:eastAsia="zh-CN"/>
        </w:rPr>
        <w:t>研究组亦可在其会议期间提出新</w:t>
      </w:r>
      <w:r>
        <w:rPr>
          <w:rFonts w:hint="eastAsia"/>
          <w:lang w:eastAsia="zh-CN"/>
        </w:rPr>
        <w:t>的</w:t>
      </w:r>
      <w:r w:rsidRPr="008D6A26">
        <w:rPr>
          <w:rFonts w:hint="eastAsia"/>
          <w:lang w:eastAsia="zh-CN"/>
        </w:rPr>
        <w:t>或</w:t>
      </w:r>
      <w:r>
        <w:rPr>
          <w:rFonts w:hint="eastAsia"/>
          <w:lang w:eastAsia="zh-CN"/>
        </w:rPr>
        <w:t>经</w:t>
      </w:r>
      <w:r w:rsidRPr="008D6A26">
        <w:rPr>
          <w:rFonts w:hint="eastAsia"/>
          <w:lang w:eastAsia="zh-CN"/>
        </w:rPr>
        <w:t>修订的课题。</w:t>
      </w:r>
    </w:p>
    <w:p w14:paraId="6FE34954" w14:textId="77777777" w:rsidR="004034F6" w:rsidRPr="008D6A26" w:rsidRDefault="004034F6" w:rsidP="004034F6">
      <w:pPr>
        <w:rPr>
          <w:lang w:eastAsia="zh-CN"/>
        </w:rPr>
      </w:pPr>
      <w:r w:rsidRPr="008D6A26">
        <w:rPr>
          <w:b/>
          <w:bCs/>
          <w:lang w:eastAsia="zh-CN"/>
        </w:rPr>
        <w:t>7.1.5</w:t>
      </w:r>
      <w:r w:rsidRPr="008D6A26">
        <w:rPr>
          <w:lang w:eastAsia="zh-CN"/>
        </w:rPr>
        <w:tab/>
      </w:r>
      <w:r w:rsidRPr="008D6A26">
        <w:rPr>
          <w:rFonts w:hint="eastAsia"/>
          <w:lang w:eastAsia="zh-CN"/>
        </w:rPr>
        <w:t>每个研究组须对新</w:t>
      </w:r>
      <w:r w:rsidRPr="008D6A26">
        <w:rPr>
          <w:lang w:eastAsia="zh-CN"/>
        </w:rPr>
        <w:t>的或经修订的</w:t>
      </w:r>
      <w:r w:rsidRPr="008D6A26">
        <w:rPr>
          <w:rFonts w:hint="eastAsia"/>
          <w:lang w:eastAsia="zh-CN"/>
        </w:rPr>
        <w:t>建议课题进行审议，以确定：</w:t>
      </w:r>
    </w:p>
    <w:p w14:paraId="7D810B88" w14:textId="77777777" w:rsidR="004034F6" w:rsidRPr="008D6A26" w:rsidRDefault="004034F6" w:rsidP="004034F6">
      <w:pPr>
        <w:pStyle w:val="enumlev10"/>
        <w:rPr>
          <w:lang w:eastAsia="zh-CN"/>
        </w:rPr>
      </w:pPr>
      <w:r w:rsidRPr="008D6A26">
        <w:rPr>
          <w:lang w:eastAsia="zh-CN"/>
        </w:rPr>
        <w:t>i)</w:t>
      </w:r>
      <w:r w:rsidRPr="008D6A26">
        <w:rPr>
          <w:lang w:eastAsia="zh-CN"/>
        </w:rPr>
        <w:tab/>
      </w:r>
      <w:r w:rsidRPr="008D6A26">
        <w:rPr>
          <w:rFonts w:hint="eastAsia"/>
          <w:lang w:eastAsia="zh-CN"/>
        </w:rPr>
        <w:t>每个建议课题的明确目的；</w:t>
      </w:r>
    </w:p>
    <w:p w14:paraId="5AA44F86" w14:textId="77777777" w:rsidR="004034F6" w:rsidRPr="008D6A26" w:rsidRDefault="004034F6" w:rsidP="004034F6">
      <w:pPr>
        <w:pStyle w:val="enumlev10"/>
        <w:rPr>
          <w:lang w:eastAsia="zh-CN"/>
        </w:rPr>
      </w:pPr>
      <w:r w:rsidRPr="008D6A26">
        <w:rPr>
          <w:lang w:eastAsia="zh-CN"/>
        </w:rPr>
        <w:t>ii)</w:t>
      </w:r>
      <w:r w:rsidRPr="008D6A26">
        <w:rPr>
          <w:lang w:eastAsia="zh-CN"/>
        </w:rPr>
        <w:tab/>
      </w:r>
      <w:r w:rsidRPr="008D6A26">
        <w:rPr>
          <w:rFonts w:hint="eastAsia"/>
          <w:lang w:eastAsia="zh-CN"/>
        </w:rPr>
        <w:t>新建议书的优先等级和紧迫程度，或对源于课题研究的现有建议书的改动；</w:t>
      </w:r>
    </w:p>
    <w:p w14:paraId="6C8BAFE7" w14:textId="77777777" w:rsidR="004034F6" w:rsidRDefault="004034F6" w:rsidP="004034F6">
      <w:pPr>
        <w:pStyle w:val="enumlev10"/>
        <w:rPr>
          <w:lang w:eastAsia="zh-CN"/>
        </w:rPr>
      </w:pPr>
      <w:r w:rsidRPr="008D6A26">
        <w:rPr>
          <w:lang w:eastAsia="zh-CN"/>
        </w:rPr>
        <w:t>iii)</w:t>
      </w:r>
      <w:r w:rsidRPr="008D6A26">
        <w:rPr>
          <w:lang w:eastAsia="zh-CN"/>
        </w:rPr>
        <w:tab/>
      </w:r>
      <w:r w:rsidRPr="008D6A26">
        <w:rPr>
          <w:rFonts w:hint="eastAsia"/>
          <w:lang w:eastAsia="zh-CN"/>
        </w:rPr>
        <w:t>在相关研究组</w:t>
      </w:r>
      <w:r>
        <w:rPr>
          <w:rFonts w:hint="eastAsia"/>
          <w:lang w:eastAsia="zh-CN"/>
        </w:rPr>
        <w:t>拟议的</w:t>
      </w:r>
      <w:r w:rsidRPr="008D6A26">
        <w:rPr>
          <w:rFonts w:hint="eastAsia"/>
          <w:lang w:eastAsia="zh-CN"/>
        </w:rPr>
        <w:t>新</w:t>
      </w:r>
      <w:r w:rsidRPr="008D6A26">
        <w:rPr>
          <w:lang w:eastAsia="zh-CN"/>
        </w:rPr>
        <w:t>的或经修订的</w:t>
      </w:r>
      <w:r w:rsidRPr="008D6A26">
        <w:rPr>
          <w:rFonts w:hint="eastAsia"/>
          <w:lang w:eastAsia="zh-CN"/>
        </w:rPr>
        <w:t>课题</w:t>
      </w:r>
      <w:r>
        <w:rPr>
          <w:rFonts w:hint="eastAsia"/>
          <w:lang w:eastAsia="zh-CN"/>
        </w:rPr>
        <w:t>之</w:t>
      </w:r>
      <w:r w:rsidRPr="008D6A26">
        <w:rPr>
          <w:rFonts w:hint="eastAsia"/>
          <w:lang w:eastAsia="zh-CN"/>
        </w:rPr>
        <w:t>间以及与其他研究组的课题尽量没有重叠</w:t>
      </w:r>
      <w:r>
        <w:rPr>
          <w:rFonts w:hint="eastAsia"/>
          <w:lang w:eastAsia="zh-CN"/>
        </w:rPr>
        <w:t>，也应考虑</w:t>
      </w:r>
      <w:r w:rsidRPr="008D6A26">
        <w:rPr>
          <w:rFonts w:hint="eastAsia"/>
          <w:lang w:eastAsia="zh-CN"/>
        </w:rPr>
        <w:t>其他标准化组织的</w:t>
      </w:r>
      <w:r>
        <w:rPr>
          <w:rFonts w:hint="eastAsia"/>
          <w:lang w:eastAsia="zh-CN"/>
        </w:rPr>
        <w:t>相关</w:t>
      </w:r>
      <w:r w:rsidRPr="008D6A26">
        <w:rPr>
          <w:rFonts w:hint="eastAsia"/>
          <w:lang w:eastAsia="zh-CN"/>
        </w:rPr>
        <w:t>工作。</w:t>
      </w:r>
    </w:p>
    <w:p w14:paraId="45E82428" w14:textId="77777777" w:rsidR="004034F6" w:rsidRPr="00890F62" w:rsidRDefault="004034F6" w:rsidP="004034F6">
      <w:pPr>
        <w:tabs>
          <w:tab w:val="left" w:pos="426"/>
          <w:tab w:val="left" w:pos="993"/>
        </w:tabs>
        <w:rPr>
          <w:rFonts w:eastAsia="Times New Roman"/>
          <w:lang w:eastAsia="zh-CN"/>
        </w:rPr>
      </w:pPr>
      <w:r w:rsidRPr="00890F62">
        <w:rPr>
          <w:rFonts w:eastAsia="Times New Roman"/>
          <w:b/>
          <w:bCs/>
          <w:lang w:eastAsia="zh-CN"/>
        </w:rPr>
        <w:t>7.1.5</w:t>
      </w:r>
      <w:r w:rsidRPr="00A32E74">
        <w:rPr>
          <w:rFonts w:eastAsia="STKaiti" w:cs="SimSun" w:hint="eastAsia"/>
          <w:b/>
          <w:bCs/>
          <w:lang w:eastAsia="zh-CN"/>
        </w:rPr>
        <w:t>之二</w:t>
      </w:r>
      <w:r w:rsidRPr="009B2021">
        <w:rPr>
          <w:rFonts w:eastAsia="STKaiti"/>
          <w:lang w:eastAsia="zh-CN"/>
        </w:rPr>
        <w:tab/>
      </w:r>
      <w:r w:rsidRPr="00054644">
        <w:rPr>
          <w:rFonts w:hint="eastAsia"/>
          <w:lang w:eastAsia="zh-CN"/>
        </w:rPr>
        <w:t>一些成员国和部门成员</w:t>
      </w:r>
      <w:r>
        <w:rPr>
          <w:rFonts w:hint="eastAsia"/>
          <w:lang w:eastAsia="zh-CN"/>
        </w:rPr>
        <w:t>（</w:t>
      </w:r>
      <w:r w:rsidRPr="00054644">
        <w:rPr>
          <w:rFonts w:hint="eastAsia"/>
          <w:lang w:eastAsia="zh-CN"/>
        </w:rPr>
        <w:t>通常至少四个</w:t>
      </w:r>
      <w:r>
        <w:rPr>
          <w:rFonts w:hint="eastAsia"/>
          <w:lang w:eastAsia="zh-CN"/>
        </w:rPr>
        <w:t>）</w:t>
      </w:r>
      <w:r w:rsidRPr="00054644">
        <w:rPr>
          <w:rFonts w:hint="eastAsia"/>
          <w:lang w:eastAsia="zh-CN"/>
        </w:rPr>
        <w:t>必须承诺支持这项工作</w:t>
      </w:r>
      <w:r>
        <w:rPr>
          <w:rFonts w:hint="eastAsia"/>
          <w:lang w:eastAsia="zh-CN"/>
        </w:rPr>
        <w:t>，例如，</w:t>
      </w:r>
      <w:r w:rsidRPr="008D6A26" w:rsidDel="005B2653">
        <w:rPr>
          <w:rFonts w:hint="eastAsia"/>
          <w:lang w:eastAsia="zh-CN"/>
        </w:rPr>
        <w:t>以提供文稿、提供报告人或编辑和</w:t>
      </w:r>
      <w:r w:rsidRPr="008D6A26" w:rsidDel="005B2653">
        <w:rPr>
          <w:rFonts w:hint="eastAsia"/>
          <w:lang w:eastAsia="zh-CN"/>
        </w:rPr>
        <w:t>/</w:t>
      </w:r>
      <w:r w:rsidRPr="008D6A26" w:rsidDel="005B2653">
        <w:rPr>
          <w:rFonts w:hint="eastAsia"/>
          <w:lang w:eastAsia="zh-CN"/>
        </w:rPr>
        <w:t>或主办会议等方式。会议报告中应记录提供支持的实体的名称及其所承诺给予的支持类型。</w:t>
      </w:r>
    </w:p>
    <w:p w14:paraId="75BFFA74" w14:textId="77777777" w:rsidR="004034F6" w:rsidRPr="008D6A26" w:rsidRDefault="004034F6" w:rsidP="004034F6">
      <w:pPr>
        <w:rPr>
          <w:lang w:eastAsia="zh-CN"/>
        </w:rPr>
      </w:pPr>
      <w:r w:rsidRPr="009726B3">
        <w:rPr>
          <w:b/>
          <w:bCs/>
          <w:lang w:eastAsia="zh-CN"/>
        </w:rPr>
        <w:t>7.1.6</w:t>
      </w:r>
      <w:r w:rsidRPr="009726B3">
        <w:rPr>
          <w:lang w:eastAsia="zh-CN"/>
        </w:rPr>
        <w:tab/>
      </w:r>
      <w:r w:rsidRPr="009726B3">
        <w:rPr>
          <w:rFonts w:hint="eastAsia"/>
          <w:lang w:eastAsia="zh-CN"/>
        </w:rPr>
        <w:t>在讨论拟议的新</w:t>
      </w:r>
      <w:r w:rsidRPr="009726B3">
        <w:rPr>
          <w:lang w:eastAsia="zh-CN"/>
        </w:rPr>
        <w:t>的或经修订的</w:t>
      </w:r>
      <w:r w:rsidRPr="009726B3">
        <w:rPr>
          <w:rFonts w:hint="eastAsia"/>
          <w:lang w:eastAsia="zh-CN"/>
        </w:rPr>
        <w:t>课题的研究组会议上，当参加会议的成员国和部门成员达成一致，认为拟议的新的或经修订的课题符合</w:t>
      </w:r>
      <w:r w:rsidRPr="009726B3">
        <w:rPr>
          <w:rFonts w:hint="eastAsia"/>
          <w:lang w:eastAsia="zh-CN"/>
        </w:rPr>
        <w:t>7.1.5</w:t>
      </w:r>
      <w:r w:rsidRPr="009726B3">
        <w:rPr>
          <w:rFonts w:hint="eastAsia"/>
          <w:lang w:eastAsia="zh-CN"/>
        </w:rPr>
        <w:t>的标准时，研究组即同意将建议课题提交批准。</w:t>
      </w:r>
    </w:p>
    <w:p w14:paraId="60F831DE" w14:textId="77777777" w:rsidR="004034F6" w:rsidRDefault="004034F6" w:rsidP="004034F6">
      <w:pPr>
        <w:overflowPunct/>
        <w:autoSpaceDE/>
        <w:autoSpaceDN/>
        <w:adjustRightInd/>
        <w:spacing w:before="0"/>
        <w:jc w:val="left"/>
        <w:textAlignment w:val="auto"/>
        <w:rPr>
          <w:b/>
          <w:lang w:eastAsia="zh-CN"/>
        </w:rPr>
      </w:pPr>
      <w:r>
        <w:rPr>
          <w:b/>
          <w:lang w:eastAsia="zh-CN"/>
        </w:rPr>
        <w:br w:type="page"/>
      </w:r>
    </w:p>
    <w:p w14:paraId="2C9E0A0F" w14:textId="77777777" w:rsidR="004034F6" w:rsidRPr="005B3C06" w:rsidRDefault="004034F6" w:rsidP="004034F6">
      <w:pPr>
        <w:rPr>
          <w:lang w:eastAsia="zh-CN"/>
        </w:rPr>
      </w:pPr>
      <w:r w:rsidRPr="00DC583F">
        <w:rPr>
          <w:b/>
          <w:lang w:eastAsia="zh-CN"/>
        </w:rPr>
        <w:lastRenderedPageBreak/>
        <w:t>7.1.7</w:t>
      </w:r>
      <w:r w:rsidRPr="00DC583F">
        <w:rPr>
          <w:lang w:eastAsia="zh-CN"/>
        </w:rPr>
        <w:tab/>
      </w:r>
      <w:r w:rsidRPr="00DC583F">
        <w:rPr>
          <w:rFonts w:hint="eastAsia"/>
          <w:lang w:eastAsia="zh-CN"/>
        </w:rPr>
        <w:t>各研究组须通过联络声明将所有拟议的新的或经修订的课题通报</w:t>
      </w:r>
      <w:r w:rsidRPr="00DC583F">
        <w:rPr>
          <w:lang w:eastAsia="zh-CN"/>
        </w:rPr>
        <w:t>TSAG</w:t>
      </w:r>
      <w:r w:rsidRPr="00DC583F">
        <w:rPr>
          <w:rFonts w:hint="eastAsia"/>
          <w:lang w:eastAsia="zh-CN"/>
        </w:rPr>
        <w:t>，以便</w:t>
      </w:r>
      <w:r w:rsidRPr="00DC583F">
        <w:rPr>
          <w:lang w:eastAsia="zh-CN"/>
        </w:rPr>
        <w:t>TSAG</w:t>
      </w:r>
      <w:r w:rsidRPr="00DC583F">
        <w:rPr>
          <w:rFonts w:hint="eastAsia"/>
          <w:lang w:eastAsia="zh-CN"/>
        </w:rPr>
        <w:t>审议可能对所有</w:t>
      </w:r>
      <w:r w:rsidRPr="00DC583F">
        <w:rPr>
          <w:lang w:eastAsia="zh-CN"/>
        </w:rPr>
        <w:t>ITU-T</w:t>
      </w:r>
      <w:r w:rsidRPr="00DC583F">
        <w:rPr>
          <w:rFonts w:hint="eastAsia"/>
          <w:lang w:eastAsia="zh-CN"/>
        </w:rPr>
        <w:t>研究组或其他组工作的影响。</w:t>
      </w:r>
      <w:r w:rsidRPr="00DC583F">
        <w:rPr>
          <w:lang w:eastAsia="zh-CN"/>
        </w:rPr>
        <w:t>TSAG</w:t>
      </w:r>
      <w:r w:rsidRPr="00DC583F">
        <w:rPr>
          <w:rFonts w:hint="eastAsia"/>
          <w:lang w:eastAsia="zh-CN"/>
        </w:rPr>
        <w:t>须与拟议课题的提出者协作，审议并酌情建议对这些课题的修改，同时考虑到上述第</w:t>
      </w:r>
      <w:r w:rsidRPr="00DC583F">
        <w:rPr>
          <w:lang w:eastAsia="zh-CN"/>
        </w:rPr>
        <w:t>7.1.5</w:t>
      </w:r>
      <w:r w:rsidRPr="00DC583F">
        <w:rPr>
          <w:rFonts w:hint="eastAsia"/>
          <w:lang w:eastAsia="zh-CN"/>
        </w:rPr>
        <w:t>段的标准。</w:t>
      </w:r>
    </w:p>
    <w:p w14:paraId="45F4B751" w14:textId="77777777" w:rsidR="004034F6" w:rsidRPr="008D6A26" w:rsidRDefault="004034F6" w:rsidP="004034F6">
      <w:pPr>
        <w:rPr>
          <w:lang w:eastAsia="zh-CN"/>
        </w:rPr>
      </w:pPr>
      <w:r w:rsidRPr="008D6A26">
        <w:rPr>
          <w:b/>
          <w:bCs/>
          <w:lang w:eastAsia="zh-CN"/>
        </w:rPr>
        <w:t>7.1.8</w:t>
      </w:r>
      <w:r w:rsidRPr="008D6A26">
        <w:rPr>
          <w:lang w:eastAsia="zh-CN"/>
        </w:rPr>
        <w:tab/>
      </w:r>
      <w:r w:rsidRPr="008D6A26">
        <w:rPr>
          <w:rFonts w:hint="eastAsia"/>
          <w:lang w:eastAsia="zh-CN"/>
        </w:rPr>
        <w:t>只有当</w:t>
      </w:r>
      <w:r>
        <w:rPr>
          <w:rFonts w:hint="eastAsia"/>
          <w:lang w:eastAsia="zh-CN"/>
        </w:rPr>
        <w:t>T</w:t>
      </w:r>
      <w:r>
        <w:rPr>
          <w:lang w:eastAsia="zh-CN"/>
        </w:rPr>
        <w:t>SB</w:t>
      </w:r>
      <w:r w:rsidRPr="008D6A26">
        <w:rPr>
          <w:rFonts w:hint="eastAsia"/>
          <w:lang w:eastAsia="zh-CN"/>
        </w:rPr>
        <w:t>主任认为有理由对建议课题尽快批准，并经与</w:t>
      </w:r>
      <w:r w:rsidRPr="008D6A26">
        <w:rPr>
          <w:rFonts w:hint="eastAsia"/>
          <w:lang w:eastAsia="zh-CN"/>
        </w:rPr>
        <w:t>TSAG</w:t>
      </w:r>
      <w:r w:rsidRPr="008D6A26">
        <w:rPr>
          <w:rFonts w:hint="eastAsia"/>
          <w:lang w:eastAsia="zh-CN"/>
        </w:rPr>
        <w:t>主席和其他有可能出现重复或联络问题的研究组的主席协商后，才能取消</w:t>
      </w:r>
      <w:r w:rsidRPr="008D6A26">
        <w:rPr>
          <w:rFonts w:hint="eastAsia"/>
          <w:lang w:eastAsia="zh-CN"/>
        </w:rPr>
        <w:t>TSAG</w:t>
      </w:r>
      <w:r w:rsidRPr="008D6A26">
        <w:rPr>
          <w:rFonts w:hint="eastAsia"/>
          <w:lang w:eastAsia="zh-CN"/>
        </w:rPr>
        <w:t>在研究组批准前对课题的审议。</w:t>
      </w:r>
      <w:r w:rsidRPr="00CA0659">
        <w:rPr>
          <w:rFonts w:hint="eastAsia"/>
          <w:lang w:eastAsia="zh-CN"/>
        </w:rPr>
        <w:t>这不适用于</w:t>
      </w:r>
      <w:r>
        <w:rPr>
          <w:rFonts w:hint="eastAsia"/>
          <w:lang w:eastAsia="zh-CN"/>
        </w:rPr>
        <w:t>拟议</w:t>
      </w:r>
      <w:r w:rsidRPr="00CA0659">
        <w:rPr>
          <w:rFonts w:hint="eastAsia"/>
          <w:lang w:eastAsia="zh-CN"/>
        </w:rPr>
        <w:t>的</w:t>
      </w:r>
      <w:r>
        <w:rPr>
          <w:rFonts w:hint="eastAsia"/>
          <w:lang w:eastAsia="zh-CN"/>
        </w:rPr>
        <w:t>、</w:t>
      </w:r>
      <w:r w:rsidRPr="00CA0659">
        <w:rPr>
          <w:rFonts w:hint="eastAsia"/>
          <w:lang w:eastAsia="zh-CN"/>
        </w:rPr>
        <w:t>具有政策或</w:t>
      </w:r>
      <w:r>
        <w:rPr>
          <w:rFonts w:hint="eastAsia"/>
          <w:lang w:eastAsia="zh-CN"/>
        </w:rPr>
        <w:t>规则</w:t>
      </w:r>
      <w:r w:rsidRPr="00CA0659">
        <w:rPr>
          <w:rFonts w:hint="eastAsia"/>
          <w:lang w:eastAsia="zh-CN"/>
        </w:rPr>
        <w:t>影响的新</w:t>
      </w:r>
      <w:r>
        <w:rPr>
          <w:rFonts w:hint="eastAsia"/>
          <w:lang w:eastAsia="zh-CN"/>
        </w:rPr>
        <w:t>的</w:t>
      </w:r>
      <w:r w:rsidRPr="00CA0659">
        <w:rPr>
          <w:rFonts w:hint="eastAsia"/>
          <w:lang w:eastAsia="zh-CN"/>
        </w:rPr>
        <w:t>或</w:t>
      </w:r>
      <w:r>
        <w:rPr>
          <w:rFonts w:hint="eastAsia"/>
          <w:lang w:eastAsia="zh-CN"/>
        </w:rPr>
        <w:t>经修订的课题</w:t>
      </w:r>
      <w:r w:rsidRPr="00CA0659">
        <w:rPr>
          <w:rFonts w:hint="eastAsia"/>
          <w:lang w:eastAsia="zh-CN"/>
        </w:rPr>
        <w:t>，</w:t>
      </w:r>
      <w:r>
        <w:rPr>
          <w:rFonts w:hint="eastAsia"/>
          <w:lang w:eastAsia="zh-CN"/>
        </w:rPr>
        <w:t>或者</w:t>
      </w:r>
      <w:r w:rsidRPr="00CA0659">
        <w:rPr>
          <w:rFonts w:hint="eastAsia"/>
          <w:lang w:eastAsia="zh-CN"/>
        </w:rPr>
        <w:t>对其范围有任何疑问的</w:t>
      </w:r>
      <w:r>
        <w:rPr>
          <w:rFonts w:hint="eastAsia"/>
          <w:lang w:eastAsia="zh-CN"/>
        </w:rPr>
        <w:t>课题（</w:t>
      </w:r>
      <w:r w:rsidRPr="00CA0659">
        <w:rPr>
          <w:rFonts w:hint="eastAsia"/>
          <w:lang w:eastAsia="zh-CN"/>
        </w:rPr>
        <w:t>见《公约》第</w:t>
      </w:r>
      <w:r w:rsidRPr="00CA0659">
        <w:rPr>
          <w:rFonts w:hint="eastAsia"/>
          <w:lang w:eastAsia="zh-CN"/>
        </w:rPr>
        <w:t>246D</w:t>
      </w:r>
      <w:r w:rsidRPr="00CA0659">
        <w:rPr>
          <w:rFonts w:hint="eastAsia"/>
          <w:lang w:eastAsia="zh-CN"/>
        </w:rPr>
        <w:t>、</w:t>
      </w:r>
      <w:r w:rsidRPr="00CA0659">
        <w:rPr>
          <w:rFonts w:hint="eastAsia"/>
          <w:lang w:eastAsia="zh-CN"/>
        </w:rPr>
        <w:t>246F</w:t>
      </w:r>
      <w:r w:rsidRPr="00CA0659">
        <w:rPr>
          <w:rFonts w:hint="eastAsia"/>
          <w:lang w:eastAsia="zh-CN"/>
        </w:rPr>
        <w:t>和</w:t>
      </w:r>
      <w:r w:rsidRPr="00CA0659">
        <w:rPr>
          <w:rFonts w:hint="eastAsia"/>
          <w:lang w:eastAsia="zh-CN"/>
        </w:rPr>
        <w:t>246H</w:t>
      </w:r>
      <w:r>
        <w:rPr>
          <w:rFonts w:hint="eastAsia"/>
          <w:lang w:eastAsia="zh-CN"/>
        </w:rPr>
        <w:t>款）</w:t>
      </w:r>
      <w:r w:rsidRPr="00CA0659">
        <w:rPr>
          <w:rFonts w:hint="eastAsia"/>
          <w:lang w:eastAsia="zh-CN"/>
        </w:rPr>
        <w:t>。</w:t>
      </w:r>
    </w:p>
    <w:p w14:paraId="58297E68" w14:textId="77777777" w:rsidR="004034F6" w:rsidRDefault="004034F6" w:rsidP="004034F6">
      <w:pPr>
        <w:rPr>
          <w:lang w:eastAsia="zh-CN"/>
        </w:rPr>
      </w:pPr>
      <w:r w:rsidRPr="008D6A26">
        <w:rPr>
          <w:b/>
          <w:bCs/>
          <w:lang w:eastAsia="zh-CN"/>
        </w:rPr>
        <w:t>7.1.9</w:t>
      </w:r>
      <w:r w:rsidRPr="008D6A26">
        <w:rPr>
          <w:rFonts w:hint="eastAsia"/>
          <w:lang w:eastAsia="zh-CN"/>
        </w:rPr>
        <w:tab/>
      </w:r>
      <w:r w:rsidRPr="008D6A26">
        <w:rPr>
          <w:rFonts w:hint="eastAsia"/>
          <w:lang w:eastAsia="zh-CN"/>
        </w:rPr>
        <w:t>研究组可同意在一新</w:t>
      </w:r>
      <w:r w:rsidRPr="008D6A26">
        <w:rPr>
          <w:lang w:eastAsia="zh-CN"/>
        </w:rPr>
        <w:t>的或经修订的</w:t>
      </w:r>
      <w:r w:rsidRPr="008D6A26">
        <w:rPr>
          <w:rFonts w:hint="eastAsia"/>
          <w:lang w:eastAsia="zh-CN"/>
        </w:rPr>
        <w:t>课题草案得到批准之前开展研究工作。</w:t>
      </w:r>
    </w:p>
    <w:p w14:paraId="4AE34FC5" w14:textId="77777777" w:rsidR="004034F6" w:rsidRPr="001119E1" w:rsidRDefault="004034F6" w:rsidP="004034F6">
      <w:pPr>
        <w:rPr>
          <w:rFonts w:eastAsia="Times New Roman"/>
          <w:lang w:eastAsia="zh-CN"/>
        </w:rPr>
      </w:pPr>
      <w:r w:rsidRPr="001119E1">
        <w:rPr>
          <w:rFonts w:eastAsia="Times New Roman"/>
          <w:b/>
          <w:bCs/>
          <w:lang w:eastAsia="zh-CN"/>
        </w:rPr>
        <w:t>7.1.10</w:t>
      </w:r>
      <w:r w:rsidRPr="001119E1">
        <w:rPr>
          <w:rFonts w:eastAsia="Times New Roman"/>
          <w:b/>
          <w:bCs/>
          <w:lang w:eastAsia="zh-CN"/>
        </w:rPr>
        <w:tab/>
      </w:r>
      <w:r>
        <w:rPr>
          <w:rFonts w:hint="eastAsia"/>
          <w:lang w:eastAsia="zh-CN"/>
        </w:rPr>
        <w:t>在</w:t>
      </w:r>
      <w:r w:rsidRPr="008D6A26">
        <w:rPr>
          <w:rFonts w:hint="eastAsia"/>
          <w:lang w:eastAsia="zh-CN"/>
        </w:rPr>
        <w:t>两届</w:t>
      </w:r>
      <w:r>
        <w:rPr>
          <w:rFonts w:hint="eastAsia"/>
          <w:lang w:eastAsia="zh-CN"/>
        </w:rPr>
        <w:t>W</w:t>
      </w:r>
      <w:r>
        <w:rPr>
          <w:lang w:eastAsia="zh-CN"/>
        </w:rPr>
        <w:t>TSA</w:t>
      </w:r>
      <w:r w:rsidRPr="00CA0659">
        <w:rPr>
          <w:rFonts w:hint="eastAsia"/>
          <w:lang w:eastAsia="zh-CN"/>
        </w:rPr>
        <w:t>之间批准的</w:t>
      </w:r>
      <w:r>
        <w:rPr>
          <w:rFonts w:hint="eastAsia"/>
          <w:lang w:eastAsia="zh-CN"/>
        </w:rPr>
        <w:t>课题</w:t>
      </w:r>
      <w:r w:rsidRPr="00CA0659">
        <w:rPr>
          <w:rFonts w:hint="eastAsia"/>
          <w:lang w:eastAsia="zh-CN"/>
        </w:rPr>
        <w:t>与</w:t>
      </w:r>
      <w:r>
        <w:rPr>
          <w:rFonts w:hint="eastAsia"/>
          <w:lang w:eastAsia="zh-CN"/>
        </w:rPr>
        <w:t>在某</w:t>
      </w:r>
      <w:r w:rsidRPr="008D6A26">
        <w:rPr>
          <w:rFonts w:hint="eastAsia"/>
          <w:lang w:eastAsia="zh-CN"/>
        </w:rPr>
        <w:t>届</w:t>
      </w:r>
      <w:r>
        <w:rPr>
          <w:rFonts w:hint="eastAsia"/>
          <w:lang w:eastAsia="zh-CN"/>
        </w:rPr>
        <w:t>WTSA</w:t>
      </w:r>
      <w:r>
        <w:rPr>
          <w:rFonts w:hint="eastAsia"/>
          <w:lang w:eastAsia="zh-CN"/>
        </w:rPr>
        <w:t>上</w:t>
      </w:r>
      <w:r w:rsidRPr="00CA0659">
        <w:rPr>
          <w:rFonts w:hint="eastAsia"/>
          <w:lang w:eastAsia="zh-CN"/>
        </w:rPr>
        <w:t>批准的</w:t>
      </w:r>
      <w:r>
        <w:rPr>
          <w:rFonts w:hint="eastAsia"/>
          <w:lang w:eastAsia="zh-CN"/>
        </w:rPr>
        <w:t>课题</w:t>
      </w:r>
      <w:r w:rsidRPr="00CA0659">
        <w:rPr>
          <w:rFonts w:hint="eastAsia"/>
          <w:lang w:eastAsia="zh-CN"/>
        </w:rPr>
        <w:t>具有相同的地位。</w:t>
      </w:r>
    </w:p>
    <w:p w14:paraId="0D78194D" w14:textId="77777777" w:rsidR="004034F6" w:rsidRPr="008D6A26" w:rsidRDefault="004034F6" w:rsidP="004034F6">
      <w:pPr>
        <w:rPr>
          <w:lang w:eastAsia="zh-CN"/>
        </w:rPr>
      </w:pPr>
      <w:r w:rsidRPr="008D6A26">
        <w:rPr>
          <w:b/>
          <w:bCs/>
          <w:lang w:eastAsia="zh-CN"/>
        </w:rPr>
        <w:t>7.1.11</w:t>
      </w:r>
      <w:r w:rsidRPr="008D6A26">
        <w:rPr>
          <w:rFonts w:hint="eastAsia"/>
          <w:lang w:eastAsia="zh-CN"/>
        </w:rPr>
        <w:tab/>
      </w:r>
      <w:r w:rsidRPr="008D6A26">
        <w:rPr>
          <w:rFonts w:hint="eastAsia"/>
          <w:lang w:eastAsia="zh-CN"/>
        </w:rPr>
        <w:t>为照顾到经济转型国家、发展中国家</w:t>
      </w:r>
      <w:r>
        <w:rPr>
          <w:rStyle w:val="FootnoteReference"/>
          <w:lang w:eastAsia="zh-CN"/>
        </w:rPr>
        <w:footnoteReference w:customMarkFollows="1" w:id="6"/>
        <w:t>6</w:t>
      </w:r>
      <w:r w:rsidRPr="008D6A26">
        <w:rPr>
          <w:rFonts w:hint="eastAsia"/>
          <w:lang w:eastAsia="zh-CN"/>
        </w:rPr>
        <w:t>、特别是最不发达国家的具体情况起见，</w:t>
      </w:r>
      <w:r>
        <w:rPr>
          <w:rFonts w:hint="eastAsia"/>
          <w:lang w:eastAsia="zh-CN"/>
        </w:rPr>
        <w:t>TSB</w:t>
      </w:r>
      <w:r w:rsidRPr="008D6A26">
        <w:rPr>
          <w:rFonts w:hint="eastAsia"/>
          <w:lang w:eastAsia="zh-CN"/>
        </w:rPr>
        <w:t>在回应上述国家通过电信发展局</w:t>
      </w:r>
      <w:r>
        <w:rPr>
          <w:rFonts w:hint="eastAsia"/>
          <w:lang w:eastAsia="zh-CN"/>
        </w:rPr>
        <w:t>（</w:t>
      </w:r>
      <w:r>
        <w:rPr>
          <w:rFonts w:hint="eastAsia"/>
          <w:lang w:eastAsia="zh-CN"/>
        </w:rPr>
        <w:t>BDT</w:t>
      </w:r>
      <w:r>
        <w:rPr>
          <w:rFonts w:hint="eastAsia"/>
          <w:lang w:eastAsia="zh-CN"/>
        </w:rPr>
        <w:t>）</w:t>
      </w:r>
      <w:r w:rsidRPr="008D6A26">
        <w:rPr>
          <w:rFonts w:hint="eastAsia"/>
          <w:lang w:eastAsia="zh-CN"/>
        </w:rPr>
        <w:t>提出的请求时，须考虑到</w:t>
      </w:r>
      <w:r>
        <w:rPr>
          <w:rFonts w:hint="eastAsia"/>
          <w:lang w:eastAsia="zh-CN"/>
        </w:rPr>
        <w:t>WTSA</w:t>
      </w:r>
      <w:r w:rsidRPr="008D6A26">
        <w:rPr>
          <w:rFonts w:hint="eastAsia"/>
          <w:lang w:eastAsia="zh-CN"/>
        </w:rPr>
        <w:t>第</w:t>
      </w:r>
      <w:r w:rsidRPr="008D6A26">
        <w:rPr>
          <w:rFonts w:hint="eastAsia"/>
          <w:lang w:eastAsia="zh-CN"/>
        </w:rPr>
        <w:t>44</w:t>
      </w:r>
      <w:r w:rsidRPr="008D6A26">
        <w:rPr>
          <w:rFonts w:hint="eastAsia"/>
          <w:lang w:eastAsia="zh-CN"/>
        </w:rPr>
        <w:t>号决议</w:t>
      </w:r>
      <w:r>
        <w:rPr>
          <w:rFonts w:hint="eastAsia"/>
          <w:lang w:eastAsia="zh-CN"/>
        </w:rPr>
        <w:t>（</w:t>
      </w:r>
      <w:r>
        <w:rPr>
          <w:rFonts w:hint="eastAsia"/>
          <w:lang w:eastAsia="zh-CN"/>
        </w:rPr>
        <w:t>2022</w:t>
      </w:r>
      <w:r>
        <w:rPr>
          <w:rFonts w:hint="eastAsia"/>
          <w:lang w:eastAsia="zh-CN"/>
        </w:rPr>
        <w:t>年，日内瓦，修订版）</w:t>
      </w:r>
      <w:r w:rsidRPr="008D6A26">
        <w:rPr>
          <w:rFonts w:hint="eastAsia"/>
          <w:lang w:eastAsia="zh-CN"/>
        </w:rPr>
        <w:t>的相关条款，特别是关于培训、信息和审议</w:t>
      </w:r>
      <w:r w:rsidRPr="008D6A26">
        <w:rPr>
          <w:rFonts w:hint="eastAsia"/>
          <w:lang w:eastAsia="zh-CN"/>
        </w:rPr>
        <w:t>ITU-D</w:t>
      </w:r>
      <w:r w:rsidRPr="008D6A26">
        <w:rPr>
          <w:rFonts w:hint="eastAsia"/>
          <w:lang w:eastAsia="zh-CN"/>
        </w:rPr>
        <w:t>研究组未包括的课题，以及</w:t>
      </w:r>
      <w:r w:rsidRPr="008D6A26">
        <w:rPr>
          <w:rFonts w:hint="eastAsia"/>
          <w:lang w:eastAsia="zh-CN"/>
        </w:rPr>
        <w:t>ITU-D</w:t>
      </w:r>
      <w:r w:rsidRPr="008D6A26">
        <w:rPr>
          <w:rFonts w:hint="eastAsia"/>
          <w:lang w:eastAsia="zh-CN"/>
        </w:rPr>
        <w:t>研究组审查某些课题所需的技术支持的事项。</w:t>
      </w:r>
    </w:p>
    <w:p w14:paraId="536F658E" w14:textId="77777777" w:rsidR="004034F6" w:rsidRPr="008D6A26" w:rsidRDefault="004034F6" w:rsidP="004034F6">
      <w:pPr>
        <w:pStyle w:val="Heading2"/>
        <w:rPr>
          <w:lang w:eastAsia="zh-CN"/>
        </w:rPr>
      </w:pPr>
      <w:r w:rsidRPr="008D6A26">
        <w:rPr>
          <w:lang w:eastAsia="zh-CN"/>
        </w:rPr>
        <w:t>7.2</w:t>
      </w:r>
      <w:r w:rsidRPr="008D6A26">
        <w:rPr>
          <w:lang w:eastAsia="zh-CN"/>
        </w:rPr>
        <w:tab/>
      </w:r>
      <w:r w:rsidRPr="008D6A26">
        <w:rPr>
          <w:rFonts w:hint="eastAsia"/>
          <w:lang w:eastAsia="zh-CN"/>
        </w:rPr>
        <w:t>在两届</w:t>
      </w:r>
      <w:r>
        <w:rPr>
          <w:rFonts w:hint="eastAsia"/>
          <w:lang w:eastAsia="zh-CN"/>
        </w:rPr>
        <w:t>WTSA</w:t>
      </w:r>
      <w:r w:rsidRPr="008D6A26">
        <w:rPr>
          <w:rFonts w:hint="eastAsia"/>
          <w:lang w:eastAsia="zh-CN"/>
        </w:rPr>
        <w:t>之间</w:t>
      </w:r>
      <w:r>
        <w:rPr>
          <w:rFonts w:hint="eastAsia"/>
          <w:lang w:eastAsia="zh-CN"/>
        </w:rPr>
        <w:t>通过</w:t>
      </w:r>
      <w:r w:rsidRPr="008D6A26">
        <w:rPr>
          <w:rFonts w:hint="eastAsia"/>
          <w:lang w:eastAsia="zh-CN"/>
        </w:rPr>
        <w:t>新</w:t>
      </w:r>
      <w:r w:rsidRPr="008D6A26">
        <w:rPr>
          <w:lang w:eastAsia="zh-CN"/>
        </w:rPr>
        <w:t>的或经修订的</w:t>
      </w:r>
      <w:r w:rsidRPr="008D6A26">
        <w:rPr>
          <w:rFonts w:hint="eastAsia"/>
          <w:lang w:eastAsia="zh-CN"/>
        </w:rPr>
        <w:t>课题</w:t>
      </w:r>
    </w:p>
    <w:p w14:paraId="7397D678" w14:textId="77777777" w:rsidR="004034F6" w:rsidRPr="008D6A26" w:rsidRDefault="004034F6" w:rsidP="004034F6">
      <w:pPr>
        <w:rPr>
          <w:lang w:eastAsia="zh-CN"/>
        </w:rPr>
      </w:pPr>
      <w:r w:rsidRPr="008D6A26">
        <w:rPr>
          <w:b/>
          <w:bCs/>
          <w:lang w:eastAsia="zh-CN"/>
        </w:rPr>
        <w:t>7.2.1</w:t>
      </w:r>
      <w:r w:rsidRPr="008D6A26">
        <w:rPr>
          <w:lang w:eastAsia="zh-CN"/>
        </w:rPr>
        <w:tab/>
      </w:r>
      <w:r>
        <w:rPr>
          <w:rFonts w:hint="eastAsia"/>
          <w:lang w:eastAsia="zh-CN"/>
        </w:rPr>
        <w:t>通过在出席研究组会议的成员国和部门成员之间达成协商一致，研究组统一提交拟议的</w:t>
      </w:r>
      <w:r w:rsidRPr="008D6A26">
        <w:rPr>
          <w:rFonts w:hint="eastAsia"/>
          <w:lang w:eastAsia="zh-CN"/>
        </w:rPr>
        <w:t>新</w:t>
      </w:r>
      <w:r>
        <w:rPr>
          <w:rFonts w:hint="eastAsia"/>
          <w:lang w:eastAsia="zh-CN"/>
        </w:rPr>
        <w:t>的</w:t>
      </w:r>
      <w:r w:rsidRPr="008D6A26">
        <w:rPr>
          <w:rFonts w:hint="eastAsia"/>
          <w:lang w:eastAsia="zh-CN"/>
        </w:rPr>
        <w:t>或经修订的课题</w:t>
      </w:r>
      <w:r>
        <w:rPr>
          <w:rFonts w:hint="eastAsia"/>
          <w:lang w:eastAsia="zh-CN"/>
        </w:rPr>
        <w:t>供</w:t>
      </w:r>
      <w:r>
        <w:rPr>
          <w:rFonts w:hint="eastAsia"/>
          <w:lang w:eastAsia="zh-CN"/>
        </w:rPr>
        <w:t>T</w:t>
      </w:r>
      <w:r>
        <w:rPr>
          <w:lang w:eastAsia="zh-CN"/>
        </w:rPr>
        <w:t>SAG</w:t>
      </w:r>
      <w:r>
        <w:rPr>
          <w:rFonts w:hint="eastAsia"/>
          <w:lang w:eastAsia="zh-CN"/>
        </w:rPr>
        <w:t>审议。此类课题案文须满足第</w:t>
      </w:r>
      <w:r>
        <w:rPr>
          <w:rFonts w:hint="eastAsia"/>
          <w:lang w:eastAsia="zh-CN"/>
        </w:rPr>
        <w:t>7</w:t>
      </w:r>
      <w:r>
        <w:rPr>
          <w:lang w:eastAsia="zh-CN"/>
        </w:rPr>
        <w:t>.1.5</w:t>
      </w:r>
      <w:r>
        <w:rPr>
          <w:rFonts w:hint="eastAsia"/>
          <w:lang w:eastAsia="zh-CN"/>
        </w:rPr>
        <w:t>节中所列的标准要求。</w:t>
      </w:r>
    </w:p>
    <w:p w14:paraId="75A38D19" w14:textId="77777777" w:rsidR="004034F6" w:rsidRPr="00BF6E21" w:rsidRDefault="004034F6" w:rsidP="004034F6">
      <w:pPr>
        <w:rPr>
          <w:lang w:eastAsia="zh-CN"/>
        </w:rPr>
      </w:pPr>
    </w:p>
    <w:p w14:paraId="1E68F716" w14:textId="77777777" w:rsidR="004034F6" w:rsidRPr="00BF6E21" w:rsidRDefault="004034F6" w:rsidP="004034F6">
      <w:pPr>
        <w:rPr>
          <w:lang w:eastAsia="zh-CN"/>
        </w:rPr>
      </w:pPr>
    </w:p>
    <w:p w14:paraId="3BDBDC56" w14:textId="77777777" w:rsidR="004034F6" w:rsidRPr="00BF6E21" w:rsidRDefault="004034F6" w:rsidP="004034F6">
      <w:pPr>
        <w:rPr>
          <w:lang w:eastAsia="zh-CN"/>
        </w:rPr>
      </w:pPr>
    </w:p>
    <w:p w14:paraId="7CA0A4CF" w14:textId="77777777" w:rsidR="004034F6" w:rsidRDefault="004034F6" w:rsidP="004034F6">
      <w:pPr>
        <w:overflowPunct/>
        <w:autoSpaceDE/>
        <w:autoSpaceDN/>
        <w:adjustRightInd/>
        <w:spacing w:before="0"/>
        <w:jc w:val="left"/>
        <w:textAlignment w:val="auto"/>
        <w:rPr>
          <w:i/>
          <w:iCs/>
          <w:lang w:eastAsia="zh-CN"/>
        </w:rPr>
      </w:pPr>
      <w:r>
        <w:rPr>
          <w:i/>
          <w:iCs/>
          <w:lang w:eastAsia="zh-CN"/>
        </w:rPr>
        <w:br w:type="page"/>
      </w:r>
    </w:p>
    <w:p w14:paraId="39DF83AC" w14:textId="77777777" w:rsidR="004034F6" w:rsidRDefault="004034F6" w:rsidP="004034F6">
      <w:pPr>
        <w:pStyle w:val="Figure"/>
        <w:spacing w:before="0"/>
      </w:pPr>
      <w:r>
        <w:rPr>
          <w:noProof/>
          <w:lang w:val="en-US" w:eastAsia="zh-CN"/>
        </w:rPr>
        <w:lastRenderedPageBreak/>
        <mc:AlternateContent>
          <mc:Choice Requires="wps">
            <w:drawing>
              <wp:anchor distT="0" distB="0" distL="114300" distR="114300" simplePos="0" relativeHeight="251665408" behindDoc="0" locked="0" layoutInCell="1" allowOverlap="1" wp14:anchorId="3CA1F2A5" wp14:editId="2BE67F5B">
                <wp:simplePos x="0" y="0"/>
                <wp:positionH relativeFrom="column">
                  <wp:posOffset>0</wp:posOffset>
                </wp:positionH>
                <wp:positionV relativeFrom="paragraph">
                  <wp:posOffset>0</wp:posOffset>
                </wp:positionV>
                <wp:extent cx="635000" cy="635000"/>
                <wp:effectExtent l="0" t="0" r="0" b="0"/>
                <wp:wrapNone/>
                <wp:docPr id="104" name="Rectangle 10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1587C1" id="Rectangle 104" o:spid="_x0000_s1026" style="position:absolute;margin-left:0;margin-top:0;width:50pt;height:50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noProof/>
          <w:lang w:val="en-US" w:eastAsia="zh-CN"/>
        </w:rPr>
        <mc:AlternateContent>
          <mc:Choice Requires="wps">
            <w:drawing>
              <wp:anchor distT="0" distB="0" distL="114300" distR="114300" simplePos="0" relativeHeight="251666432" behindDoc="0" locked="0" layoutInCell="1" allowOverlap="1" wp14:anchorId="44B0909D" wp14:editId="44A8A69C">
                <wp:simplePos x="0" y="0"/>
                <wp:positionH relativeFrom="column">
                  <wp:posOffset>0</wp:posOffset>
                </wp:positionH>
                <wp:positionV relativeFrom="paragraph">
                  <wp:posOffset>0</wp:posOffset>
                </wp:positionV>
                <wp:extent cx="635000" cy="635000"/>
                <wp:effectExtent l="0" t="0" r="0" b="0"/>
                <wp:wrapNone/>
                <wp:docPr id="103" name="Rectangle 10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1B5772" id="Rectangle 103" o:spid="_x0000_s1026" style="position:absolute;margin-left:0;margin-top:0;width:50pt;height:50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noProof/>
          <w:lang w:val="en-US" w:eastAsia="zh-CN"/>
        </w:rPr>
        <mc:AlternateContent>
          <mc:Choice Requires="wps">
            <w:drawing>
              <wp:anchor distT="0" distB="0" distL="114300" distR="114300" simplePos="0" relativeHeight="251662336" behindDoc="0" locked="0" layoutInCell="1" allowOverlap="1" wp14:anchorId="150C84C4" wp14:editId="1C4E21BB">
                <wp:simplePos x="0" y="0"/>
                <wp:positionH relativeFrom="column">
                  <wp:posOffset>0</wp:posOffset>
                </wp:positionH>
                <wp:positionV relativeFrom="paragraph">
                  <wp:posOffset>0</wp:posOffset>
                </wp:positionV>
                <wp:extent cx="635000" cy="635000"/>
                <wp:effectExtent l="0" t="0" r="3175" b="3175"/>
                <wp:wrapNone/>
                <wp:docPr id="102" name="Rectangle 10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EDEFA" id="Rectangle 102" o:spid="_x0000_s1026"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noProof/>
          <w:lang w:val="en-US" w:eastAsia="zh-CN"/>
        </w:rPr>
        <mc:AlternateContent>
          <mc:Choice Requires="wps">
            <w:drawing>
              <wp:anchor distT="0" distB="0" distL="114300" distR="114300" simplePos="0" relativeHeight="251663360" behindDoc="0" locked="0" layoutInCell="1" allowOverlap="1" wp14:anchorId="7C70C431" wp14:editId="0D239406">
                <wp:simplePos x="0" y="0"/>
                <wp:positionH relativeFrom="column">
                  <wp:posOffset>0</wp:posOffset>
                </wp:positionH>
                <wp:positionV relativeFrom="paragraph">
                  <wp:posOffset>0</wp:posOffset>
                </wp:positionV>
                <wp:extent cx="635000" cy="635000"/>
                <wp:effectExtent l="0" t="0" r="3175" b="3175"/>
                <wp:wrapNone/>
                <wp:docPr id="101" name="Rectangle 10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9713D" id="Rectangle 101" o:spid="_x0000_s1026" style="position:absolute;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noProof/>
          <w:lang w:val="en-US" w:eastAsia="zh-CN"/>
        </w:rPr>
        <mc:AlternateContent>
          <mc:Choice Requires="wps">
            <w:drawing>
              <wp:anchor distT="0" distB="0" distL="114300" distR="114300" simplePos="0" relativeHeight="251664384" behindDoc="0" locked="0" layoutInCell="1" allowOverlap="1" wp14:anchorId="28F26659" wp14:editId="764D38B3">
                <wp:simplePos x="0" y="0"/>
                <wp:positionH relativeFrom="column">
                  <wp:posOffset>0</wp:posOffset>
                </wp:positionH>
                <wp:positionV relativeFrom="paragraph">
                  <wp:posOffset>0</wp:posOffset>
                </wp:positionV>
                <wp:extent cx="635000" cy="635000"/>
                <wp:effectExtent l="0" t="0" r="3175" b="3175"/>
                <wp:wrapNone/>
                <wp:docPr id="98" name="Rectangle 9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F2F53B" id="Rectangle 98" o:spid="_x0000_s1026" style="position:absolute;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noProof/>
          <w:lang w:val="en-US" w:eastAsia="zh-CN"/>
        </w:rPr>
        <mc:AlternateContent>
          <mc:Choice Requires="wps">
            <w:drawing>
              <wp:anchor distT="0" distB="0" distL="114300" distR="114300" simplePos="0" relativeHeight="251667456" behindDoc="0" locked="0" layoutInCell="1" allowOverlap="1" wp14:anchorId="0B85191A" wp14:editId="0C20A77B">
                <wp:simplePos x="0" y="0"/>
                <wp:positionH relativeFrom="column">
                  <wp:posOffset>0</wp:posOffset>
                </wp:positionH>
                <wp:positionV relativeFrom="paragraph">
                  <wp:posOffset>0</wp:posOffset>
                </wp:positionV>
                <wp:extent cx="635000" cy="635000"/>
                <wp:effectExtent l="0" t="0" r="3175" b="3175"/>
                <wp:wrapNone/>
                <wp:docPr id="97" name="Rectangle 9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4A996" id="Rectangle 97" o:spid="_x0000_s1026" style="position:absolute;margin-left:0;margin-top:0;width:50pt;height:50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object w:dxaOrig="15432" w:dyaOrig="9756" w14:anchorId="4F5FE0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3pt;height:331.85pt" o:ole="">
            <v:imagedata r:id="rId18" o:title=""/>
          </v:shape>
          <o:OLEObject Type="Embed" ProgID="Visio.Drawing.15" ShapeID="_x0000_i1025" DrawAspect="Content" ObjectID="_1794225919" r:id="rId19"/>
        </w:object>
      </w:r>
    </w:p>
    <w:p w14:paraId="4ECB3BAB" w14:textId="77777777" w:rsidR="004034F6" w:rsidRPr="008D6A26" w:rsidRDefault="004034F6" w:rsidP="004034F6">
      <w:pPr>
        <w:pStyle w:val="Figuretitle"/>
        <w:rPr>
          <w:lang w:val="en-US" w:eastAsia="zh-CN"/>
        </w:rPr>
      </w:pPr>
      <w:r w:rsidRPr="008D6A26">
        <w:rPr>
          <w:rFonts w:hint="eastAsia"/>
          <w:lang w:val="en-US" w:eastAsia="zh-CN"/>
        </w:rPr>
        <w:t>图</w:t>
      </w:r>
      <w:r w:rsidRPr="008D6A26">
        <w:rPr>
          <w:lang w:val="en-US" w:eastAsia="zh-CN"/>
        </w:rPr>
        <w:t>7.1</w:t>
      </w:r>
      <w:r w:rsidRPr="006521D8">
        <w:rPr>
          <w:rFonts w:cs="Times New Roman Bold"/>
          <w:lang w:val="en-US" w:eastAsia="zh-CN"/>
        </w:rPr>
        <w:t>a</w:t>
      </w:r>
      <w:r>
        <w:rPr>
          <w:rFonts w:hint="eastAsia"/>
          <w:lang w:val="en-US" w:eastAsia="zh-CN"/>
        </w:rPr>
        <w:t xml:space="preserve"> </w:t>
      </w:r>
      <w:r w:rsidRPr="006521D8">
        <w:rPr>
          <w:lang w:val="en-US" w:eastAsia="zh-CN"/>
        </w:rPr>
        <w:t>–</w:t>
      </w:r>
      <w:r>
        <w:rPr>
          <w:lang w:val="en-US" w:eastAsia="zh-CN"/>
        </w:rPr>
        <w:t xml:space="preserve"> </w:t>
      </w:r>
      <w:r w:rsidRPr="00310B67">
        <w:rPr>
          <w:rFonts w:hint="eastAsia"/>
          <w:lang w:val="en-US" w:eastAsia="zh-CN"/>
        </w:rPr>
        <w:t>在两届</w:t>
      </w:r>
      <w:r w:rsidRPr="00310B67">
        <w:rPr>
          <w:rFonts w:hint="eastAsia"/>
          <w:lang w:val="en-US" w:eastAsia="zh-CN"/>
        </w:rPr>
        <w:t>WTSA</w:t>
      </w:r>
      <w:r w:rsidRPr="00310B67">
        <w:rPr>
          <w:rFonts w:hint="eastAsia"/>
          <w:lang w:val="en-US" w:eastAsia="zh-CN"/>
        </w:rPr>
        <w:t>之间通过和批准新的或经修订的课题</w:t>
      </w:r>
    </w:p>
    <w:p w14:paraId="65BCF552" w14:textId="77777777" w:rsidR="004034F6" w:rsidRPr="00687457" w:rsidRDefault="004034F6" w:rsidP="004034F6">
      <w:pPr>
        <w:spacing w:before="240"/>
        <w:rPr>
          <w:b/>
          <w:bCs/>
          <w:lang w:eastAsia="zh-CN"/>
        </w:rPr>
      </w:pPr>
      <w:r w:rsidRPr="00896761">
        <w:rPr>
          <w:rFonts w:eastAsia="Times New Roman"/>
          <w:b/>
          <w:lang w:eastAsia="zh-CN"/>
        </w:rPr>
        <w:t>7.2.2</w:t>
      </w:r>
      <w:r w:rsidRPr="00896761">
        <w:rPr>
          <w:rFonts w:eastAsia="Times New Roman"/>
          <w:b/>
          <w:lang w:eastAsia="zh-CN"/>
        </w:rPr>
        <w:tab/>
      </w:r>
      <w:r w:rsidRPr="00896761">
        <w:rPr>
          <w:shd w:val="clear" w:color="auto" w:fill="FFFFFF"/>
          <w:lang w:eastAsia="zh-CN"/>
        </w:rPr>
        <w:t>须通过研究组的联络声明将所有拟议的新的或经修订的课题告知</w:t>
      </w:r>
      <w:r w:rsidRPr="00896761">
        <w:rPr>
          <w:shd w:val="clear" w:color="auto" w:fill="FFFFFF"/>
          <w:lang w:eastAsia="zh-CN"/>
        </w:rPr>
        <w:t>TSAG</w:t>
      </w:r>
      <w:r w:rsidRPr="00896761">
        <w:rPr>
          <w:shd w:val="clear" w:color="auto" w:fill="FFFFFF"/>
          <w:lang w:eastAsia="zh-CN"/>
        </w:rPr>
        <w:t>，以便它考虑对所有</w:t>
      </w:r>
      <w:r w:rsidRPr="00896761">
        <w:rPr>
          <w:shd w:val="clear" w:color="auto" w:fill="FFFFFF"/>
          <w:lang w:eastAsia="zh-CN"/>
        </w:rPr>
        <w:t>ITU</w:t>
      </w:r>
      <w:r>
        <w:rPr>
          <w:rFonts w:hint="eastAsia"/>
          <w:shd w:val="clear" w:color="auto" w:fill="FFFFFF"/>
          <w:lang w:eastAsia="zh-CN"/>
        </w:rPr>
        <w:t>-</w:t>
      </w:r>
      <w:r w:rsidRPr="00896761">
        <w:rPr>
          <w:shd w:val="clear" w:color="auto" w:fill="FFFFFF"/>
          <w:lang w:eastAsia="zh-CN"/>
        </w:rPr>
        <w:t>T</w:t>
      </w:r>
      <w:r w:rsidRPr="00896761">
        <w:rPr>
          <w:shd w:val="clear" w:color="auto" w:fill="FFFFFF"/>
          <w:lang w:eastAsia="zh-CN"/>
        </w:rPr>
        <w:t>研究组或其他小组工作的可能影响。</w:t>
      </w:r>
      <w:r w:rsidRPr="00896761">
        <w:rPr>
          <w:shd w:val="clear" w:color="auto" w:fill="FFFFFF"/>
          <w:lang w:eastAsia="zh-CN"/>
        </w:rPr>
        <w:t>TSAG</w:t>
      </w:r>
      <w:r w:rsidRPr="00896761">
        <w:rPr>
          <w:shd w:val="clear" w:color="auto" w:fill="FFFFFF"/>
          <w:lang w:eastAsia="zh-CN"/>
        </w:rPr>
        <w:t>须审查并酌情建议对这些课题进行修改，同时考虑到上述第</w:t>
      </w:r>
      <w:r w:rsidRPr="00896761">
        <w:rPr>
          <w:shd w:val="clear" w:color="auto" w:fill="FFFFFF"/>
          <w:lang w:eastAsia="zh-CN"/>
        </w:rPr>
        <w:t>7.1.5</w:t>
      </w:r>
      <w:r w:rsidRPr="00896761">
        <w:rPr>
          <w:shd w:val="clear" w:color="auto" w:fill="FFFFFF"/>
          <w:lang w:eastAsia="zh-CN"/>
        </w:rPr>
        <w:t>节中所列的标准。</w:t>
      </w:r>
    </w:p>
    <w:p w14:paraId="1D1C41B4" w14:textId="77777777" w:rsidR="004034F6" w:rsidRPr="002665CC" w:rsidRDefault="004034F6" w:rsidP="004034F6">
      <w:pPr>
        <w:spacing w:before="0"/>
        <w:rPr>
          <w:rFonts w:eastAsia="Times New Roman"/>
          <w:b/>
          <w:lang w:eastAsia="zh-CN"/>
        </w:rPr>
      </w:pPr>
      <w:r w:rsidRPr="002665CC">
        <w:rPr>
          <w:rFonts w:eastAsia="Times New Roman"/>
          <w:b/>
          <w:lang w:eastAsia="zh-CN"/>
        </w:rPr>
        <w:t>7.2.3</w:t>
      </w:r>
      <w:r w:rsidRPr="002665CC">
        <w:rPr>
          <w:rFonts w:eastAsia="Times New Roman"/>
          <w:b/>
          <w:lang w:eastAsia="zh-CN"/>
        </w:rPr>
        <w:tab/>
      </w:r>
      <w:r w:rsidRPr="008D6A26">
        <w:rPr>
          <w:rFonts w:hint="eastAsia"/>
          <w:lang w:eastAsia="zh-CN"/>
        </w:rPr>
        <w:t>具体而言，</w:t>
      </w:r>
      <w:r w:rsidRPr="008D6A26">
        <w:rPr>
          <w:rFonts w:hint="eastAsia"/>
          <w:lang w:eastAsia="zh-CN"/>
        </w:rPr>
        <w:t>TSAG</w:t>
      </w:r>
      <w:r>
        <w:rPr>
          <w:rFonts w:hint="eastAsia"/>
          <w:lang w:eastAsia="zh-CN"/>
        </w:rPr>
        <w:t>须</w:t>
      </w:r>
      <w:r w:rsidRPr="008D6A26">
        <w:rPr>
          <w:rFonts w:hint="eastAsia"/>
          <w:lang w:eastAsia="zh-CN"/>
        </w:rPr>
        <w:t>审议所有新</w:t>
      </w:r>
      <w:r>
        <w:rPr>
          <w:rFonts w:hint="eastAsia"/>
          <w:lang w:eastAsia="zh-CN"/>
        </w:rPr>
        <w:t>的</w:t>
      </w:r>
      <w:r w:rsidRPr="008D6A26">
        <w:rPr>
          <w:rFonts w:hint="eastAsia"/>
          <w:lang w:eastAsia="zh-CN"/>
        </w:rPr>
        <w:t>或经修订的课题，以确定其是否符合研究组的</w:t>
      </w:r>
      <w:r>
        <w:rPr>
          <w:rFonts w:hint="eastAsia"/>
          <w:lang w:eastAsia="zh-CN"/>
        </w:rPr>
        <w:t>职权</w:t>
      </w:r>
      <w:r w:rsidRPr="008D6A26">
        <w:rPr>
          <w:rFonts w:hint="eastAsia"/>
          <w:lang w:eastAsia="zh-CN"/>
        </w:rPr>
        <w:t>。</w:t>
      </w:r>
      <w:r>
        <w:rPr>
          <w:rFonts w:hint="eastAsia"/>
          <w:lang w:eastAsia="zh-CN"/>
        </w:rPr>
        <w:t>之后</w:t>
      </w:r>
      <w:r w:rsidRPr="008D6A26">
        <w:rPr>
          <w:rFonts w:hint="eastAsia"/>
          <w:lang w:eastAsia="zh-CN"/>
        </w:rPr>
        <w:t>TSAG</w:t>
      </w:r>
      <w:r>
        <w:rPr>
          <w:rFonts w:hint="eastAsia"/>
          <w:lang w:eastAsia="zh-CN"/>
        </w:rPr>
        <w:t>可：</w:t>
      </w:r>
    </w:p>
    <w:p w14:paraId="601153FB" w14:textId="77777777" w:rsidR="004034F6" w:rsidRPr="009726B3" w:rsidRDefault="004034F6" w:rsidP="004034F6">
      <w:pPr>
        <w:pStyle w:val="enumlev10"/>
        <w:rPr>
          <w:rFonts w:eastAsia="Times New Roman"/>
          <w:lang w:eastAsia="zh-CN"/>
        </w:rPr>
      </w:pPr>
      <w:r w:rsidRPr="009726B3">
        <w:rPr>
          <w:rFonts w:eastAsia="Times New Roman"/>
          <w:lang w:eastAsia="zh-CN"/>
        </w:rPr>
        <w:t>a)</w:t>
      </w:r>
      <w:r w:rsidRPr="009726B3">
        <w:rPr>
          <w:rFonts w:eastAsia="Times New Roman"/>
          <w:lang w:eastAsia="zh-CN"/>
        </w:rPr>
        <w:tab/>
      </w:r>
      <w:r w:rsidRPr="009726B3">
        <w:rPr>
          <w:rFonts w:hint="eastAsia"/>
          <w:lang w:eastAsia="zh-CN"/>
        </w:rPr>
        <w:t>通过任何拟议</w:t>
      </w:r>
      <w:r w:rsidRPr="009726B3">
        <w:rPr>
          <w:lang w:eastAsia="zh-CN"/>
        </w:rPr>
        <w:t>的新</w:t>
      </w:r>
      <w:r w:rsidRPr="009726B3">
        <w:rPr>
          <w:rFonts w:hint="eastAsia"/>
          <w:lang w:eastAsia="zh-CN"/>
        </w:rPr>
        <w:t>的</w:t>
      </w:r>
      <w:r w:rsidRPr="009726B3">
        <w:rPr>
          <w:lang w:eastAsia="zh-CN"/>
        </w:rPr>
        <w:t>或</w:t>
      </w:r>
      <w:r w:rsidRPr="009726B3">
        <w:rPr>
          <w:rFonts w:hint="eastAsia"/>
          <w:lang w:eastAsia="zh-CN"/>
        </w:rPr>
        <w:t>经修订的课题案文</w:t>
      </w:r>
      <w:r w:rsidRPr="009726B3">
        <w:rPr>
          <w:lang w:eastAsia="zh-CN"/>
        </w:rPr>
        <w:t>，</w:t>
      </w:r>
      <w:r w:rsidRPr="009726B3">
        <w:rPr>
          <w:rFonts w:hint="eastAsia"/>
          <w:lang w:eastAsia="zh-CN"/>
        </w:rPr>
        <w:t>在此情况下，拟议的新的或经修订的课题将</w:t>
      </w:r>
      <w:r w:rsidRPr="009726B3">
        <w:rPr>
          <w:lang w:eastAsia="zh-CN"/>
        </w:rPr>
        <w:t>根据下文</w:t>
      </w:r>
      <w:r w:rsidRPr="009726B3">
        <w:rPr>
          <w:rFonts w:hint="eastAsia"/>
          <w:lang w:eastAsia="zh-CN"/>
        </w:rPr>
        <w:t>第</w:t>
      </w:r>
      <w:r w:rsidRPr="009726B3">
        <w:rPr>
          <w:lang w:eastAsia="zh-CN"/>
        </w:rPr>
        <w:t>7.3</w:t>
      </w:r>
      <w:r w:rsidRPr="009726B3">
        <w:rPr>
          <w:rFonts w:hint="eastAsia"/>
          <w:lang w:eastAsia="zh-CN"/>
        </w:rPr>
        <w:t>节</w:t>
      </w:r>
      <w:r w:rsidRPr="009726B3">
        <w:rPr>
          <w:lang w:eastAsia="zh-CN"/>
        </w:rPr>
        <w:t>的规定提交</w:t>
      </w:r>
      <w:r w:rsidRPr="009726B3">
        <w:rPr>
          <w:rFonts w:hint="eastAsia"/>
          <w:lang w:eastAsia="zh-CN"/>
        </w:rPr>
        <w:t>批准</w:t>
      </w:r>
      <w:r w:rsidRPr="009726B3">
        <w:rPr>
          <w:lang w:eastAsia="zh-CN"/>
        </w:rPr>
        <w:t>；</w:t>
      </w:r>
      <w:r>
        <w:rPr>
          <w:rFonts w:hint="eastAsia"/>
          <w:lang w:eastAsia="zh-CN"/>
        </w:rPr>
        <w:t>或</w:t>
      </w:r>
    </w:p>
    <w:p w14:paraId="13CFA9DD" w14:textId="77777777" w:rsidR="004034F6" w:rsidRPr="009726B3" w:rsidRDefault="004034F6" w:rsidP="004034F6">
      <w:pPr>
        <w:pStyle w:val="enumlev10"/>
        <w:rPr>
          <w:lang w:eastAsia="zh-CN"/>
        </w:rPr>
      </w:pPr>
      <w:r w:rsidRPr="009726B3">
        <w:rPr>
          <w:rFonts w:eastAsia="Times New Roman"/>
          <w:lang w:eastAsia="zh-CN"/>
        </w:rPr>
        <w:t>b)</w:t>
      </w:r>
      <w:r w:rsidRPr="009726B3">
        <w:rPr>
          <w:rFonts w:eastAsia="Times New Roman"/>
          <w:lang w:eastAsia="zh-CN"/>
        </w:rPr>
        <w:tab/>
      </w:r>
      <w:r w:rsidRPr="009726B3">
        <w:rPr>
          <w:rFonts w:ascii="SimSun" w:hAnsi="SimSun" w:cs="SimSun" w:hint="eastAsia"/>
          <w:lang w:eastAsia="zh-CN"/>
        </w:rPr>
        <w:t>建议进行修改，在此情况下，</w:t>
      </w:r>
      <w:r w:rsidRPr="009726B3">
        <w:rPr>
          <w:lang w:eastAsia="zh-CN"/>
        </w:rPr>
        <w:t>该课题须退回相关研究组重新审议</w:t>
      </w:r>
      <w:r w:rsidRPr="009726B3">
        <w:rPr>
          <w:rFonts w:hint="eastAsia"/>
          <w:lang w:eastAsia="zh-CN"/>
        </w:rPr>
        <w:t>。</w:t>
      </w:r>
    </w:p>
    <w:p w14:paraId="20B4496C" w14:textId="77777777" w:rsidR="004034F6" w:rsidRPr="009726B3" w:rsidRDefault="004034F6" w:rsidP="004034F6">
      <w:pPr>
        <w:spacing w:before="120"/>
        <w:rPr>
          <w:lang w:eastAsia="zh-CN"/>
        </w:rPr>
      </w:pPr>
      <w:r w:rsidRPr="00986461">
        <w:rPr>
          <w:b/>
          <w:bCs/>
          <w:lang w:eastAsia="zh-CN"/>
        </w:rPr>
        <w:t>7.2.4</w:t>
      </w:r>
      <w:r w:rsidRPr="00986461">
        <w:rPr>
          <w:lang w:eastAsia="zh-CN"/>
        </w:rPr>
        <w:tab/>
      </w:r>
      <w:r w:rsidRPr="00986461">
        <w:rPr>
          <w:rFonts w:hint="eastAsia"/>
          <w:lang w:eastAsia="zh-CN"/>
        </w:rPr>
        <w:t>如果</w:t>
      </w:r>
      <w:r w:rsidRPr="00986461">
        <w:rPr>
          <w:rFonts w:hint="eastAsia"/>
          <w:lang w:eastAsia="zh-CN"/>
        </w:rPr>
        <w:t>TSAG</w:t>
      </w:r>
      <w:r w:rsidRPr="00986461">
        <w:rPr>
          <w:rFonts w:hint="eastAsia"/>
          <w:lang w:eastAsia="zh-CN"/>
        </w:rPr>
        <w:t>建议修改新的或经修订的课题草案（上文第</w:t>
      </w:r>
      <w:r w:rsidRPr="00986461">
        <w:rPr>
          <w:rFonts w:hint="eastAsia"/>
          <w:lang w:eastAsia="zh-CN"/>
        </w:rPr>
        <w:t>7.2.3</w:t>
      </w:r>
      <w:proofErr w:type="gramStart"/>
      <w:r w:rsidRPr="00986461">
        <w:rPr>
          <w:rFonts w:hint="eastAsia"/>
          <w:lang w:eastAsia="zh-CN"/>
        </w:rPr>
        <w:t>b</w:t>
      </w:r>
      <w:r w:rsidRPr="00986461">
        <w:rPr>
          <w:lang w:eastAsia="zh-CN"/>
        </w:rPr>
        <w:t>)</w:t>
      </w:r>
      <w:r w:rsidRPr="00986461">
        <w:rPr>
          <w:rFonts w:hint="eastAsia"/>
          <w:lang w:eastAsia="zh-CN"/>
        </w:rPr>
        <w:t>段</w:t>
      </w:r>
      <w:proofErr w:type="gramEnd"/>
      <w:r w:rsidRPr="00986461">
        <w:rPr>
          <w:rFonts w:hint="eastAsia"/>
          <w:lang w:eastAsia="zh-CN"/>
        </w:rPr>
        <w:t>），则相关研究小组可：</w:t>
      </w:r>
    </w:p>
    <w:p w14:paraId="3F71684F" w14:textId="77777777" w:rsidR="004034F6" w:rsidRPr="009726B3" w:rsidRDefault="004034F6" w:rsidP="004034F6">
      <w:pPr>
        <w:pStyle w:val="enumlev10"/>
        <w:rPr>
          <w:lang w:eastAsia="zh-CN"/>
        </w:rPr>
      </w:pPr>
      <w:r w:rsidRPr="009726B3">
        <w:rPr>
          <w:lang w:eastAsia="zh-CN"/>
        </w:rPr>
        <w:t>a)</w:t>
      </w:r>
      <w:r w:rsidRPr="009726B3">
        <w:rPr>
          <w:lang w:eastAsia="zh-CN"/>
        </w:rPr>
        <w:tab/>
      </w:r>
      <w:r w:rsidRPr="009726B3">
        <w:rPr>
          <w:rFonts w:hint="eastAsia"/>
          <w:lang w:eastAsia="zh-CN"/>
        </w:rPr>
        <w:t>通过纳入</w:t>
      </w:r>
      <w:r w:rsidRPr="009726B3">
        <w:rPr>
          <w:rFonts w:hint="eastAsia"/>
          <w:lang w:eastAsia="zh-CN"/>
        </w:rPr>
        <w:t>TSAG</w:t>
      </w:r>
      <w:r w:rsidRPr="009726B3">
        <w:rPr>
          <w:rFonts w:hint="eastAsia"/>
          <w:lang w:eastAsia="zh-CN"/>
        </w:rPr>
        <w:t>修改的新课题或经修订的课题草案，并根据下文第</w:t>
      </w:r>
      <w:r w:rsidRPr="009726B3">
        <w:rPr>
          <w:rFonts w:hint="eastAsia"/>
          <w:lang w:eastAsia="zh-CN"/>
        </w:rPr>
        <w:t>7.3</w:t>
      </w:r>
      <w:r w:rsidRPr="009726B3">
        <w:rPr>
          <w:rFonts w:hint="eastAsia"/>
          <w:lang w:eastAsia="zh-CN"/>
        </w:rPr>
        <w:t>节的规定提交供批准；</w:t>
      </w:r>
    </w:p>
    <w:p w14:paraId="7CBB81C0" w14:textId="77777777" w:rsidR="004034F6" w:rsidRPr="009726B3" w:rsidRDefault="004034F6" w:rsidP="004034F6">
      <w:pPr>
        <w:pStyle w:val="enumlev10"/>
        <w:rPr>
          <w:lang w:eastAsia="zh-CN"/>
        </w:rPr>
      </w:pPr>
      <w:r w:rsidRPr="009726B3">
        <w:rPr>
          <w:lang w:eastAsia="zh-CN"/>
        </w:rPr>
        <w:t>b)</w:t>
      </w:r>
      <w:r w:rsidRPr="009726B3">
        <w:rPr>
          <w:lang w:eastAsia="zh-CN"/>
        </w:rPr>
        <w:tab/>
      </w:r>
      <w:r w:rsidRPr="009726B3">
        <w:rPr>
          <w:rFonts w:hint="eastAsia"/>
          <w:lang w:eastAsia="zh-CN"/>
        </w:rPr>
        <w:t>考虑</w:t>
      </w:r>
      <w:r w:rsidRPr="009726B3">
        <w:rPr>
          <w:rFonts w:hint="eastAsia"/>
          <w:lang w:eastAsia="zh-CN"/>
        </w:rPr>
        <w:t>TSAG</w:t>
      </w:r>
      <w:r w:rsidRPr="009726B3">
        <w:rPr>
          <w:rFonts w:hint="eastAsia"/>
          <w:lang w:eastAsia="zh-CN"/>
        </w:rPr>
        <w:t>提出的建议，如果在执行中遇到困难，向</w:t>
      </w:r>
      <w:r w:rsidRPr="009726B3">
        <w:rPr>
          <w:rFonts w:hint="eastAsia"/>
          <w:lang w:eastAsia="zh-CN"/>
        </w:rPr>
        <w:t>TSAG</w:t>
      </w:r>
      <w:r w:rsidRPr="009726B3">
        <w:rPr>
          <w:rFonts w:hint="eastAsia"/>
          <w:lang w:eastAsia="zh-CN"/>
        </w:rPr>
        <w:t>提供补充资料供进一步考虑；</w:t>
      </w:r>
    </w:p>
    <w:p w14:paraId="406DA7E6" w14:textId="77777777" w:rsidR="004034F6" w:rsidRPr="00BF6E21" w:rsidRDefault="004034F6" w:rsidP="004034F6">
      <w:pPr>
        <w:spacing w:before="120"/>
        <w:rPr>
          <w:lang w:val="en-US" w:eastAsia="zh-CN"/>
        </w:rPr>
      </w:pPr>
      <w:r w:rsidRPr="009726B3">
        <w:rPr>
          <w:lang w:eastAsia="zh-CN"/>
        </w:rPr>
        <w:t>c)</w:t>
      </w:r>
      <w:r w:rsidRPr="009726B3">
        <w:rPr>
          <w:lang w:eastAsia="zh-CN"/>
        </w:rPr>
        <w:tab/>
      </w:r>
      <w:r w:rsidRPr="009726B3">
        <w:rPr>
          <w:rFonts w:hint="eastAsia"/>
          <w:lang w:eastAsia="zh-CN"/>
        </w:rPr>
        <w:t>提交拟议的新的或经修订的课题草案，供</w:t>
      </w:r>
      <w:r w:rsidRPr="009726B3">
        <w:rPr>
          <w:rFonts w:hint="eastAsia"/>
          <w:lang w:eastAsia="zh-CN"/>
        </w:rPr>
        <w:t>WTSA</w:t>
      </w:r>
      <w:r w:rsidRPr="009726B3">
        <w:rPr>
          <w:rFonts w:hint="eastAsia"/>
          <w:lang w:eastAsia="zh-CN"/>
        </w:rPr>
        <w:t>批准。</w:t>
      </w:r>
    </w:p>
    <w:p w14:paraId="49CEF3DA" w14:textId="77777777" w:rsidR="004034F6" w:rsidRDefault="004034F6" w:rsidP="004034F6">
      <w:pPr>
        <w:overflowPunct/>
        <w:autoSpaceDE/>
        <w:autoSpaceDN/>
        <w:adjustRightInd/>
        <w:spacing w:before="0"/>
        <w:jc w:val="left"/>
        <w:textAlignment w:val="auto"/>
        <w:rPr>
          <w:lang w:eastAsia="zh-CN"/>
        </w:rPr>
      </w:pPr>
      <w:r>
        <w:rPr>
          <w:lang w:eastAsia="zh-CN"/>
        </w:rPr>
        <w:br w:type="page"/>
      </w:r>
    </w:p>
    <w:p w14:paraId="236DCF1C" w14:textId="77777777" w:rsidR="004034F6" w:rsidRPr="009726B3" w:rsidRDefault="004034F6" w:rsidP="004034F6">
      <w:pPr>
        <w:rPr>
          <w:rFonts w:eastAsia="Times New Roman"/>
          <w:lang w:eastAsia="zh-CN"/>
        </w:rPr>
      </w:pPr>
      <w:bookmarkStart w:id="7" w:name="_Hlk97510941"/>
      <w:r w:rsidRPr="009726B3">
        <w:rPr>
          <w:rFonts w:eastAsia="Times New Roman"/>
          <w:b/>
          <w:bCs/>
          <w:lang w:eastAsia="zh-CN"/>
        </w:rPr>
        <w:lastRenderedPageBreak/>
        <w:t>7.2.5</w:t>
      </w:r>
      <w:r w:rsidRPr="009726B3">
        <w:rPr>
          <w:rFonts w:eastAsia="Times New Roman"/>
          <w:lang w:eastAsia="zh-CN"/>
        </w:rPr>
        <w:tab/>
      </w:r>
      <w:r w:rsidRPr="009726B3">
        <w:rPr>
          <w:rFonts w:ascii="SimSun" w:hAnsi="SimSun"/>
          <w:lang w:eastAsia="zh-CN"/>
        </w:rPr>
        <w:t>上文</w:t>
      </w:r>
      <w:r w:rsidRPr="009726B3">
        <w:rPr>
          <w:rFonts w:ascii="SimSun" w:hAnsi="SimSun" w:hint="eastAsia"/>
          <w:lang w:eastAsia="zh-CN"/>
        </w:rPr>
        <w:t>第</w:t>
      </w:r>
      <w:r w:rsidRPr="009726B3">
        <w:rPr>
          <w:lang w:eastAsia="zh-CN"/>
        </w:rPr>
        <w:t>7.1.8</w:t>
      </w:r>
      <w:r w:rsidRPr="009726B3">
        <w:rPr>
          <w:rFonts w:hint="eastAsia"/>
          <w:lang w:eastAsia="zh-CN"/>
        </w:rPr>
        <w:t>节</w:t>
      </w:r>
      <w:r w:rsidRPr="009726B3">
        <w:rPr>
          <w:rFonts w:ascii="SimSun" w:hAnsi="SimSun"/>
          <w:lang w:eastAsia="zh-CN"/>
        </w:rPr>
        <w:t>中提到的紧急</w:t>
      </w:r>
      <w:r w:rsidRPr="009726B3">
        <w:rPr>
          <w:rFonts w:ascii="SimSun" w:hAnsi="SimSun" w:hint="eastAsia"/>
          <w:lang w:eastAsia="zh-CN"/>
        </w:rPr>
        <w:t>课题无需</w:t>
      </w:r>
      <w:r w:rsidRPr="009726B3">
        <w:rPr>
          <w:lang w:eastAsia="zh-CN"/>
        </w:rPr>
        <w:t>TSAG</w:t>
      </w:r>
      <w:r w:rsidRPr="009726B3">
        <w:rPr>
          <w:rFonts w:ascii="SimSun" w:hAnsi="SimSun" w:hint="eastAsia"/>
          <w:lang w:eastAsia="zh-CN"/>
        </w:rPr>
        <w:t>审议</w:t>
      </w:r>
      <w:r w:rsidRPr="009726B3">
        <w:rPr>
          <w:rFonts w:ascii="SimSun" w:hAnsi="SimSun"/>
          <w:lang w:eastAsia="zh-CN"/>
        </w:rPr>
        <w:t>。</w:t>
      </w:r>
    </w:p>
    <w:p w14:paraId="46AF21A4" w14:textId="77777777" w:rsidR="004034F6" w:rsidRPr="009726B3" w:rsidRDefault="004034F6" w:rsidP="004034F6">
      <w:pPr>
        <w:rPr>
          <w:rFonts w:eastAsia="Times New Roman"/>
          <w:lang w:eastAsia="zh-CN"/>
        </w:rPr>
      </w:pPr>
      <w:r w:rsidRPr="009726B3">
        <w:rPr>
          <w:rFonts w:eastAsia="Times New Roman"/>
          <w:b/>
          <w:bCs/>
          <w:lang w:eastAsia="zh-CN"/>
        </w:rPr>
        <w:t>7.2.6</w:t>
      </w:r>
      <w:r w:rsidRPr="009726B3">
        <w:rPr>
          <w:rFonts w:eastAsia="Times New Roman"/>
          <w:lang w:eastAsia="zh-CN"/>
        </w:rPr>
        <w:tab/>
      </w:r>
      <w:r w:rsidRPr="009726B3">
        <w:rPr>
          <w:rFonts w:ascii="SimSun" w:hAnsi="SimSun"/>
          <w:lang w:eastAsia="zh-CN"/>
        </w:rPr>
        <w:t>如果在下一</w:t>
      </w:r>
      <w:r w:rsidRPr="009726B3">
        <w:rPr>
          <w:rFonts w:ascii="SimSun" w:hAnsi="SimSun" w:hint="eastAsia"/>
          <w:lang w:eastAsia="zh-CN"/>
        </w:rPr>
        <w:t>届</w:t>
      </w:r>
      <w:r w:rsidRPr="009726B3">
        <w:rPr>
          <w:lang w:eastAsia="zh-CN"/>
        </w:rPr>
        <w:t>WTSA</w:t>
      </w:r>
      <w:r w:rsidRPr="009726B3">
        <w:rPr>
          <w:rFonts w:ascii="SimSun" w:hAnsi="SimSun"/>
          <w:lang w:eastAsia="zh-CN"/>
        </w:rPr>
        <w:t>之前</w:t>
      </w:r>
      <w:r w:rsidRPr="009726B3">
        <w:rPr>
          <w:rFonts w:ascii="SimSun" w:hAnsi="SimSun" w:hint="eastAsia"/>
          <w:lang w:eastAsia="zh-CN"/>
        </w:rPr>
        <w:t>再无其他</w:t>
      </w:r>
      <w:r w:rsidRPr="009726B3">
        <w:rPr>
          <w:lang w:eastAsia="zh-CN"/>
        </w:rPr>
        <w:t>WTSA</w:t>
      </w:r>
      <w:r w:rsidRPr="009726B3">
        <w:rPr>
          <w:rFonts w:ascii="SimSun" w:hAnsi="SimSun"/>
          <w:lang w:eastAsia="zh-CN"/>
        </w:rPr>
        <w:t>会议，</w:t>
      </w:r>
      <w:r w:rsidRPr="009726B3">
        <w:rPr>
          <w:rFonts w:ascii="SimSun" w:hAnsi="SimSun" w:hint="eastAsia"/>
          <w:lang w:eastAsia="zh-CN"/>
        </w:rPr>
        <w:t>那么研究组</w:t>
      </w:r>
      <w:r w:rsidRPr="009726B3">
        <w:rPr>
          <w:rFonts w:ascii="SimSun" w:hAnsi="SimSun"/>
          <w:lang w:eastAsia="zh-CN"/>
        </w:rPr>
        <w:t>主席</w:t>
      </w:r>
      <w:r w:rsidRPr="009726B3">
        <w:rPr>
          <w:rFonts w:ascii="SimSun" w:hAnsi="SimSun" w:hint="eastAsia"/>
          <w:lang w:eastAsia="zh-CN"/>
        </w:rPr>
        <w:t>须</w:t>
      </w:r>
      <w:r w:rsidRPr="009726B3">
        <w:rPr>
          <w:rFonts w:ascii="SimSun" w:hAnsi="SimSun"/>
          <w:lang w:eastAsia="zh-CN"/>
        </w:rPr>
        <w:t>将</w:t>
      </w:r>
      <w:r w:rsidRPr="009726B3">
        <w:rPr>
          <w:rFonts w:ascii="SimSun" w:hAnsi="SimSun" w:hint="eastAsia"/>
          <w:lang w:eastAsia="zh-CN"/>
        </w:rPr>
        <w:t>研究组</w:t>
      </w:r>
      <w:r w:rsidRPr="009726B3">
        <w:rPr>
          <w:rFonts w:ascii="SimSun" w:hAnsi="SimSun"/>
          <w:lang w:eastAsia="zh-CN"/>
        </w:rPr>
        <w:t>通过的</w:t>
      </w:r>
      <w:r w:rsidRPr="009726B3">
        <w:rPr>
          <w:rFonts w:ascii="SimSun" w:hAnsi="SimSun" w:hint="eastAsia"/>
          <w:lang w:eastAsia="zh-CN"/>
        </w:rPr>
        <w:t>、拟议的</w:t>
      </w:r>
      <w:r w:rsidRPr="009726B3">
        <w:rPr>
          <w:rFonts w:ascii="SimSun" w:hAnsi="SimSun"/>
          <w:lang w:eastAsia="zh-CN"/>
        </w:rPr>
        <w:t>新</w:t>
      </w:r>
      <w:r w:rsidRPr="009726B3">
        <w:rPr>
          <w:rFonts w:ascii="SimSun" w:hAnsi="SimSun" w:hint="eastAsia"/>
          <w:lang w:eastAsia="zh-CN"/>
        </w:rPr>
        <w:t>的</w:t>
      </w:r>
      <w:r w:rsidRPr="009726B3">
        <w:rPr>
          <w:rFonts w:ascii="SimSun" w:hAnsi="SimSun"/>
          <w:lang w:eastAsia="zh-CN"/>
        </w:rPr>
        <w:t>和</w:t>
      </w:r>
      <w:r w:rsidRPr="009726B3">
        <w:rPr>
          <w:lang w:eastAsia="zh-CN"/>
        </w:rPr>
        <w:t>/</w:t>
      </w:r>
      <w:r w:rsidRPr="009726B3">
        <w:rPr>
          <w:rFonts w:ascii="SimSun" w:hAnsi="SimSun"/>
          <w:lang w:eastAsia="zh-CN"/>
        </w:rPr>
        <w:t>或</w:t>
      </w:r>
      <w:r w:rsidRPr="009726B3">
        <w:rPr>
          <w:rFonts w:ascii="SimSun" w:hAnsi="SimSun" w:hint="eastAsia"/>
          <w:lang w:eastAsia="zh-CN"/>
        </w:rPr>
        <w:t>经修订的课题</w:t>
      </w:r>
      <w:r w:rsidRPr="009726B3">
        <w:rPr>
          <w:rFonts w:ascii="SimSun" w:hAnsi="SimSun"/>
          <w:lang w:eastAsia="zh-CN"/>
        </w:rPr>
        <w:t>添加到</w:t>
      </w:r>
      <w:r w:rsidRPr="009726B3">
        <w:rPr>
          <w:rFonts w:ascii="SimSun" w:hAnsi="SimSun" w:hint="eastAsia"/>
          <w:lang w:eastAsia="zh-CN"/>
        </w:rPr>
        <w:t>研究组</w:t>
      </w:r>
      <w:r w:rsidRPr="009726B3">
        <w:rPr>
          <w:rFonts w:ascii="SimSun" w:hAnsi="SimSun"/>
          <w:lang w:eastAsia="zh-CN"/>
        </w:rPr>
        <w:t>提交</w:t>
      </w:r>
      <w:r w:rsidRPr="009726B3">
        <w:rPr>
          <w:lang w:eastAsia="zh-CN"/>
        </w:rPr>
        <w:t>WTSA</w:t>
      </w:r>
      <w:r w:rsidRPr="009726B3">
        <w:rPr>
          <w:rFonts w:ascii="SimSun" w:hAnsi="SimSun"/>
          <w:lang w:eastAsia="zh-CN"/>
        </w:rPr>
        <w:t>审议的报告中。</w:t>
      </w:r>
    </w:p>
    <w:bookmarkEnd w:id="7"/>
    <w:p w14:paraId="47AA5A75" w14:textId="77777777" w:rsidR="004034F6" w:rsidRPr="009726B3" w:rsidRDefault="004034F6" w:rsidP="004034F6">
      <w:pPr>
        <w:pStyle w:val="Heading2"/>
        <w:rPr>
          <w:lang w:eastAsia="zh-CN"/>
        </w:rPr>
      </w:pPr>
      <w:r w:rsidRPr="009726B3">
        <w:rPr>
          <w:lang w:eastAsia="zh-CN"/>
        </w:rPr>
        <w:t>7.3</w:t>
      </w:r>
      <w:r w:rsidRPr="009726B3">
        <w:rPr>
          <w:lang w:eastAsia="zh-CN"/>
        </w:rPr>
        <w:tab/>
      </w:r>
      <w:r w:rsidRPr="009726B3">
        <w:rPr>
          <w:rFonts w:hint="eastAsia"/>
          <w:lang w:eastAsia="zh-CN"/>
        </w:rPr>
        <w:t>在两届</w:t>
      </w:r>
      <w:r w:rsidRPr="009726B3">
        <w:rPr>
          <w:rFonts w:hint="eastAsia"/>
          <w:lang w:eastAsia="zh-CN"/>
        </w:rPr>
        <w:t>WTSA</w:t>
      </w:r>
      <w:r w:rsidRPr="009726B3">
        <w:rPr>
          <w:rFonts w:hint="eastAsia"/>
          <w:lang w:eastAsia="zh-CN"/>
        </w:rPr>
        <w:t>之间批准新的或经修订的课题</w:t>
      </w:r>
    </w:p>
    <w:p w14:paraId="6D5D1816" w14:textId="77777777" w:rsidR="004034F6" w:rsidRPr="009726B3" w:rsidRDefault="004034F6" w:rsidP="004034F6">
      <w:pPr>
        <w:rPr>
          <w:rFonts w:eastAsia="Times New Roman"/>
          <w:lang w:eastAsia="zh-CN"/>
        </w:rPr>
      </w:pPr>
      <w:r w:rsidRPr="009726B3">
        <w:rPr>
          <w:rFonts w:eastAsia="Times New Roman"/>
          <w:b/>
          <w:bCs/>
          <w:lang w:eastAsia="zh-CN"/>
        </w:rPr>
        <w:t>7.3.1</w:t>
      </w:r>
      <w:r w:rsidRPr="009726B3">
        <w:rPr>
          <w:rFonts w:eastAsia="Times New Roman"/>
          <w:lang w:eastAsia="zh-CN"/>
        </w:rPr>
        <w:tab/>
      </w:r>
      <w:r w:rsidRPr="009726B3">
        <w:rPr>
          <w:rFonts w:hint="eastAsia"/>
          <w:lang w:eastAsia="zh-CN"/>
        </w:rPr>
        <w:t>在两届</w:t>
      </w:r>
      <w:r w:rsidRPr="009726B3">
        <w:rPr>
          <w:rFonts w:hint="eastAsia"/>
          <w:lang w:eastAsia="zh-CN"/>
        </w:rPr>
        <w:t>WTSA</w:t>
      </w:r>
      <w:r w:rsidRPr="009726B3">
        <w:rPr>
          <w:rFonts w:hint="eastAsia"/>
          <w:lang w:eastAsia="zh-CN"/>
        </w:rPr>
        <w:t>之间，以及在提出拟议的新的或经修订的课题之后（见上述第</w:t>
      </w:r>
      <w:r w:rsidRPr="009726B3">
        <w:rPr>
          <w:rFonts w:hint="eastAsia"/>
          <w:lang w:eastAsia="zh-CN"/>
        </w:rPr>
        <w:t>7.1</w:t>
      </w:r>
      <w:r w:rsidRPr="009726B3">
        <w:rPr>
          <w:rFonts w:hint="eastAsia"/>
          <w:lang w:eastAsia="zh-CN"/>
        </w:rPr>
        <w:t>节），对新的或经修订的课题的批准程序在下述各节中进行阐述。</w:t>
      </w:r>
    </w:p>
    <w:p w14:paraId="2771FF2D" w14:textId="77777777" w:rsidR="004034F6" w:rsidRPr="009726B3" w:rsidRDefault="004034F6" w:rsidP="004034F6">
      <w:pPr>
        <w:pStyle w:val="Heading3"/>
        <w:rPr>
          <w:lang w:eastAsia="zh-CN"/>
        </w:rPr>
      </w:pPr>
      <w:r w:rsidRPr="009726B3">
        <w:rPr>
          <w:rFonts w:eastAsia="Times New Roman"/>
          <w:bCs/>
          <w:lang w:eastAsia="zh-CN"/>
        </w:rPr>
        <w:t>7.3.2</w:t>
      </w:r>
      <w:r w:rsidRPr="009726B3">
        <w:rPr>
          <w:rFonts w:eastAsia="Times New Roman"/>
          <w:lang w:eastAsia="zh-CN"/>
        </w:rPr>
        <w:tab/>
      </w:r>
      <w:r w:rsidRPr="009726B3">
        <w:rPr>
          <w:rFonts w:hint="eastAsia"/>
          <w:lang w:eastAsia="zh-CN"/>
        </w:rPr>
        <w:t>通过与成员国的正式协商，批准通过的新的或经修订的课题</w:t>
      </w:r>
    </w:p>
    <w:p w14:paraId="5B572C80" w14:textId="77777777" w:rsidR="004034F6" w:rsidRPr="009726B3" w:rsidRDefault="004034F6" w:rsidP="004034F6">
      <w:pPr>
        <w:rPr>
          <w:rFonts w:eastAsia="Times New Roman"/>
          <w:lang w:eastAsia="zh-CN"/>
        </w:rPr>
      </w:pPr>
      <w:r w:rsidRPr="009726B3">
        <w:rPr>
          <w:rFonts w:eastAsia="Times New Roman"/>
          <w:b/>
          <w:bCs/>
          <w:lang w:eastAsia="zh-CN"/>
        </w:rPr>
        <w:t>7.3.2.1</w:t>
      </w:r>
      <w:r w:rsidRPr="009726B3">
        <w:rPr>
          <w:rFonts w:eastAsia="Times New Roman"/>
          <w:lang w:eastAsia="zh-CN"/>
        </w:rPr>
        <w:tab/>
      </w:r>
      <w:r w:rsidRPr="009726B3">
        <w:rPr>
          <w:rFonts w:hint="eastAsia"/>
          <w:lang w:eastAsia="zh-CN"/>
        </w:rPr>
        <w:t>根据《公约》第</w:t>
      </w:r>
      <w:r w:rsidRPr="009726B3">
        <w:rPr>
          <w:rFonts w:hint="eastAsia"/>
          <w:lang w:eastAsia="zh-CN"/>
        </w:rPr>
        <w:t>246D</w:t>
      </w:r>
      <w:r w:rsidRPr="009726B3">
        <w:rPr>
          <w:rFonts w:hint="eastAsia"/>
          <w:lang w:eastAsia="zh-CN"/>
        </w:rPr>
        <w:t>、</w:t>
      </w:r>
      <w:r w:rsidRPr="009726B3">
        <w:rPr>
          <w:rFonts w:hint="eastAsia"/>
          <w:lang w:eastAsia="zh-CN"/>
        </w:rPr>
        <w:t>246F</w:t>
      </w:r>
      <w:r w:rsidRPr="009726B3">
        <w:rPr>
          <w:rFonts w:hint="eastAsia"/>
          <w:lang w:eastAsia="zh-CN"/>
        </w:rPr>
        <w:t>和</w:t>
      </w:r>
      <w:r w:rsidRPr="009726B3">
        <w:rPr>
          <w:rFonts w:hint="eastAsia"/>
          <w:lang w:eastAsia="zh-CN"/>
        </w:rPr>
        <w:t>246H</w:t>
      </w:r>
      <w:r w:rsidRPr="009726B3">
        <w:rPr>
          <w:rFonts w:hint="eastAsia"/>
          <w:lang w:eastAsia="zh-CN"/>
        </w:rPr>
        <w:t>款，批准已通过的具有政策或监管影响或者对其范围有任何疑问的新的或经修订的课题，需要与成员国进行正式磋商。</w:t>
      </w:r>
    </w:p>
    <w:p w14:paraId="3A530B75" w14:textId="77777777" w:rsidR="004034F6" w:rsidRPr="009726B3" w:rsidRDefault="004034F6" w:rsidP="004034F6">
      <w:pPr>
        <w:rPr>
          <w:rFonts w:eastAsia="Times New Roman"/>
          <w:lang w:eastAsia="zh-CN"/>
        </w:rPr>
      </w:pPr>
      <w:r w:rsidRPr="009726B3">
        <w:rPr>
          <w:rFonts w:eastAsia="Times New Roman"/>
          <w:b/>
          <w:bCs/>
          <w:lang w:eastAsia="zh-CN"/>
        </w:rPr>
        <w:t>7.3.</w:t>
      </w:r>
      <w:proofErr w:type="gramStart"/>
      <w:r w:rsidRPr="009726B3">
        <w:rPr>
          <w:rFonts w:eastAsia="Times New Roman"/>
          <w:b/>
          <w:bCs/>
          <w:lang w:eastAsia="zh-CN"/>
        </w:rPr>
        <w:t>2.2</w:t>
      </w:r>
      <w:r w:rsidRPr="009726B3">
        <w:rPr>
          <w:rFonts w:eastAsia="Times New Roman"/>
          <w:lang w:eastAsia="zh-CN"/>
        </w:rPr>
        <w:tab/>
      </w:r>
      <w:r w:rsidRPr="009726B3">
        <w:rPr>
          <w:rFonts w:hint="eastAsia"/>
          <w:lang w:eastAsia="zh-CN"/>
        </w:rPr>
        <w:t>主任须要求成员国在提出要求之日起两个月内表明是否支持批准已通过的新的或经修订的课题。该请求须附有已通过的新的或经修订的课题的完整最终案文</w:t>
      </w:r>
      <w:proofErr w:type="gramEnd"/>
      <w:r w:rsidRPr="009726B3">
        <w:rPr>
          <w:rFonts w:hint="eastAsia"/>
          <w:lang w:eastAsia="zh-CN"/>
        </w:rPr>
        <w:t>。</w:t>
      </w:r>
    </w:p>
    <w:p w14:paraId="1EEB62FE" w14:textId="77777777" w:rsidR="004034F6" w:rsidRPr="009726B3" w:rsidRDefault="004034F6" w:rsidP="004034F6">
      <w:pPr>
        <w:rPr>
          <w:rFonts w:eastAsia="Times New Roman"/>
          <w:lang w:eastAsia="zh-CN"/>
        </w:rPr>
      </w:pPr>
      <w:r w:rsidRPr="009726B3">
        <w:rPr>
          <w:rFonts w:eastAsia="Times New Roman"/>
          <w:b/>
          <w:bCs/>
          <w:lang w:eastAsia="zh-CN"/>
        </w:rPr>
        <w:t>7.3.2.3</w:t>
      </w:r>
      <w:r w:rsidRPr="009726B3">
        <w:rPr>
          <w:rFonts w:eastAsia="Times New Roman"/>
          <w:lang w:eastAsia="zh-CN"/>
        </w:rPr>
        <w:tab/>
      </w:r>
      <w:r w:rsidRPr="009726B3">
        <w:rPr>
          <w:rFonts w:hint="eastAsia"/>
          <w:lang w:eastAsia="zh-CN"/>
        </w:rPr>
        <w:t>如果在磋商期间收到的答复中有</w:t>
      </w:r>
      <w:r w:rsidRPr="009726B3">
        <w:rPr>
          <w:rFonts w:hint="eastAsia"/>
          <w:lang w:eastAsia="zh-CN"/>
        </w:rPr>
        <w:t>70%</w:t>
      </w:r>
      <w:r w:rsidRPr="009726B3">
        <w:rPr>
          <w:rFonts w:hint="eastAsia"/>
          <w:lang w:eastAsia="zh-CN"/>
        </w:rPr>
        <w:t>或更多表示赞同（或如果没有答复），所通过的新的或经修订的课题须被视为已获批准。如果通过的新的或经修订的课题未获批准，则须将其退回研究组。从磋商答复中收到的任何意见都将转发给研究组。</w:t>
      </w:r>
    </w:p>
    <w:p w14:paraId="47417BCC" w14:textId="77777777" w:rsidR="004034F6" w:rsidRPr="009726B3" w:rsidRDefault="004034F6" w:rsidP="004034F6">
      <w:pPr>
        <w:pStyle w:val="Note"/>
        <w:rPr>
          <w:rFonts w:eastAsia="Times New Roman"/>
          <w:lang w:eastAsia="zh-CN"/>
        </w:rPr>
      </w:pPr>
      <w:r w:rsidRPr="009726B3">
        <w:rPr>
          <w:rFonts w:hint="eastAsia"/>
          <w:lang w:eastAsia="zh-CN"/>
        </w:rPr>
        <w:t>注</w:t>
      </w:r>
      <w:r w:rsidRPr="009726B3">
        <w:rPr>
          <w:rFonts w:hint="eastAsia"/>
          <w:lang w:eastAsia="zh-CN"/>
        </w:rPr>
        <w:t xml:space="preserve"> </w:t>
      </w:r>
      <w:r w:rsidRPr="009726B3">
        <w:rPr>
          <w:lang w:eastAsia="zh-CN"/>
        </w:rPr>
        <w:t xml:space="preserve">– </w:t>
      </w:r>
      <w:r w:rsidRPr="009726B3">
        <w:rPr>
          <w:rFonts w:hint="eastAsia"/>
          <w:lang w:eastAsia="zh-CN"/>
        </w:rPr>
        <w:t>只有明确支持批准或明确不支持批准的回复才会被计算在内。</w:t>
      </w:r>
    </w:p>
    <w:p w14:paraId="36370C90" w14:textId="77777777" w:rsidR="004034F6" w:rsidRPr="009726B3" w:rsidRDefault="004034F6" w:rsidP="004034F6">
      <w:pPr>
        <w:pStyle w:val="Heading3"/>
        <w:rPr>
          <w:rFonts w:eastAsia="Times New Roman"/>
          <w:lang w:eastAsia="zh-CN"/>
        </w:rPr>
      </w:pPr>
      <w:r w:rsidRPr="009726B3">
        <w:rPr>
          <w:rFonts w:eastAsia="Times New Roman"/>
          <w:lang w:eastAsia="zh-CN"/>
        </w:rPr>
        <w:t>7.3.3</w:t>
      </w:r>
      <w:r w:rsidRPr="009726B3">
        <w:rPr>
          <w:rFonts w:eastAsia="Times New Roman"/>
          <w:lang w:eastAsia="zh-CN"/>
        </w:rPr>
        <w:tab/>
      </w:r>
      <w:r w:rsidRPr="009726B3">
        <w:rPr>
          <w:rFonts w:hint="eastAsia"/>
          <w:lang w:eastAsia="zh-CN"/>
        </w:rPr>
        <w:t>批准不需要成员国磋商的新的或经修订的课题</w:t>
      </w:r>
    </w:p>
    <w:p w14:paraId="78E9C6C7" w14:textId="77777777" w:rsidR="004034F6" w:rsidRPr="009726B3" w:rsidRDefault="004034F6" w:rsidP="004034F6">
      <w:pPr>
        <w:ind w:firstLineChars="200" w:firstLine="480"/>
        <w:rPr>
          <w:rFonts w:eastAsia="Times New Roman"/>
          <w:lang w:eastAsia="zh-CN"/>
        </w:rPr>
      </w:pPr>
      <w:r w:rsidRPr="009726B3">
        <w:rPr>
          <w:rFonts w:hint="eastAsia"/>
          <w:lang w:eastAsia="zh-CN"/>
        </w:rPr>
        <w:t>除《公约》第</w:t>
      </w:r>
      <w:r w:rsidRPr="009726B3">
        <w:rPr>
          <w:rFonts w:hint="eastAsia"/>
          <w:lang w:eastAsia="zh-CN"/>
        </w:rPr>
        <w:t>246D</w:t>
      </w:r>
      <w:r w:rsidRPr="009726B3">
        <w:rPr>
          <w:rFonts w:hint="eastAsia"/>
          <w:lang w:eastAsia="zh-CN"/>
        </w:rPr>
        <w:t>、</w:t>
      </w:r>
      <w:r w:rsidRPr="009726B3">
        <w:rPr>
          <w:rFonts w:hint="eastAsia"/>
          <w:lang w:eastAsia="zh-CN"/>
        </w:rPr>
        <w:t>246F</w:t>
      </w:r>
      <w:r w:rsidRPr="009726B3">
        <w:rPr>
          <w:rFonts w:hint="eastAsia"/>
          <w:lang w:eastAsia="zh-CN"/>
        </w:rPr>
        <w:t>或</w:t>
      </w:r>
      <w:r w:rsidRPr="009726B3">
        <w:rPr>
          <w:rFonts w:hint="eastAsia"/>
          <w:lang w:eastAsia="zh-CN"/>
        </w:rPr>
        <w:t>246H</w:t>
      </w:r>
      <w:r w:rsidRPr="009726B3">
        <w:rPr>
          <w:rFonts w:hint="eastAsia"/>
          <w:lang w:eastAsia="zh-CN"/>
        </w:rPr>
        <w:t>款下的课题外，任何通过的新的或经修订的课题都须视为已获批准。</w:t>
      </w:r>
    </w:p>
    <w:p w14:paraId="3B7BB1A9" w14:textId="77777777" w:rsidR="004034F6" w:rsidRPr="002B4339" w:rsidRDefault="004034F6" w:rsidP="004034F6">
      <w:pPr>
        <w:pStyle w:val="Heading3"/>
        <w:rPr>
          <w:rFonts w:eastAsia="Times New Roman"/>
          <w:lang w:eastAsia="zh-CN"/>
        </w:rPr>
      </w:pPr>
      <w:r w:rsidRPr="002B4339">
        <w:rPr>
          <w:rFonts w:eastAsia="Times New Roman"/>
          <w:lang w:eastAsia="zh-CN"/>
        </w:rPr>
        <w:t>7.3.4</w:t>
      </w:r>
      <w:r w:rsidRPr="002B4339">
        <w:rPr>
          <w:rFonts w:eastAsia="Times New Roman"/>
          <w:lang w:eastAsia="zh-CN"/>
        </w:rPr>
        <w:tab/>
      </w:r>
      <w:r w:rsidRPr="002B4339">
        <w:rPr>
          <w:rFonts w:hint="eastAsia"/>
          <w:lang w:eastAsia="zh-CN"/>
        </w:rPr>
        <w:t>批准拟议的新</w:t>
      </w:r>
      <w:r w:rsidRPr="002B4339">
        <w:rPr>
          <w:rFonts w:hint="eastAsia"/>
          <w:bCs/>
          <w:lang w:eastAsia="zh-CN"/>
        </w:rPr>
        <w:t>的</w:t>
      </w:r>
      <w:r w:rsidRPr="002B4339">
        <w:rPr>
          <w:rFonts w:hint="eastAsia"/>
          <w:lang w:eastAsia="zh-CN"/>
        </w:rPr>
        <w:t>或经修订的紧急课题</w:t>
      </w:r>
    </w:p>
    <w:p w14:paraId="135B737E" w14:textId="77777777" w:rsidR="004034F6" w:rsidRPr="009726B3" w:rsidRDefault="004034F6" w:rsidP="004034F6">
      <w:pPr>
        <w:ind w:firstLineChars="200" w:firstLine="480"/>
        <w:rPr>
          <w:rFonts w:eastAsia="Times New Roman"/>
          <w:lang w:eastAsia="zh-CN"/>
        </w:rPr>
      </w:pPr>
      <w:r w:rsidRPr="002B4339">
        <w:rPr>
          <w:rFonts w:hint="eastAsia"/>
          <w:lang w:eastAsia="zh-CN"/>
        </w:rPr>
        <w:t>如果在研究组会议上达成共识，则研究组可批准上文第</w:t>
      </w:r>
      <w:r w:rsidRPr="002B4339">
        <w:rPr>
          <w:lang w:eastAsia="zh-CN"/>
        </w:rPr>
        <w:t>7.1.8</w:t>
      </w:r>
      <w:r w:rsidRPr="002B4339">
        <w:rPr>
          <w:rFonts w:hint="eastAsia"/>
          <w:lang w:eastAsia="zh-CN"/>
        </w:rPr>
        <w:t>节中所述拟议的新的或经修订的紧急课题。</w:t>
      </w:r>
    </w:p>
    <w:p w14:paraId="366A6D1C" w14:textId="77777777" w:rsidR="004034F6" w:rsidRPr="009726B3" w:rsidRDefault="004034F6" w:rsidP="004034F6">
      <w:pPr>
        <w:pStyle w:val="Heading3"/>
        <w:rPr>
          <w:rFonts w:eastAsia="Times New Roman"/>
          <w:lang w:eastAsia="zh-CN"/>
        </w:rPr>
      </w:pPr>
      <w:r w:rsidRPr="009726B3">
        <w:rPr>
          <w:rFonts w:eastAsia="Times New Roman"/>
          <w:lang w:eastAsia="zh-CN"/>
        </w:rPr>
        <w:t>7.3.5</w:t>
      </w:r>
      <w:r w:rsidRPr="009726B3">
        <w:rPr>
          <w:rFonts w:eastAsia="Times New Roman"/>
          <w:lang w:eastAsia="zh-CN"/>
        </w:rPr>
        <w:tab/>
      </w:r>
      <w:bookmarkStart w:id="8" w:name="_Hlk97565727"/>
      <w:r w:rsidRPr="009726B3">
        <w:rPr>
          <w:rFonts w:ascii="SimSun" w:hAnsi="SimSun" w:cs="SimSun" w:hint="eastAsia"/>
          <w:lang w:eastAsia="zh-CN"/>
        </w:rPr>
        <w:t>批准新的或经修订的课题的通知</w:t>
      </w:r>
      <w:bookmarkEnd w:id="8"/>
    </w:p>
    <w:p w14:paraId="2BE897D3" w14:textId="77777777" w:rsidR="004034F6" w:rsidRPr="009726B3" w:rsidRDefault="004034F6" w:rsidP="004034F6">
      <w:pPr>
        <w:ind w:firstLineChars="200" w:firstLine="480"/>
        <w:rPr>
          <w:rFonts w:eastAsia="Times New Roman"/>
          <w:lang w:eastAsia="zh-CN"/>
        </w:rPr>
      </w:pPr>
      <w:bookmarkStart w:id="9" w:name="_Hlk97565736"/>
      <w:r w:rsidRPr="009726B3">
        <w:rPr>
          <w:rFonts w:hint="eastAsia"/>
          <w:lang w:eastAsia="zh-CN"/>
        </w:rPr>
        <w:t>主任须通过通函在两届</w:t>
      </w:r>
      <w:r w:rsidRPr="009726B3">
        <w:rPr>
          <w:rFonts w:hint="eastAsia"/>
          <w:lang w:eastAsia="zh-CN"/>
        </w:rPr>
        <w:t>WTSA</w:t>
      </w:r>
      <w:r w:rsidRPr="009726B3">
        <w:rPr>
          <w:rFonts w:hint="eastAsia"/>
          <w:lang w:eastAsia="zh-CN"/>
        </w:rPr>
        <w:t>之间通知新的或经修订的课题得到批准。</w:t>
      </w:r>
      <w:bookmarkEnd w:id="9"/>
    </w:p>
    <w:p w14:paraId="15154C87" w14:textId="77777777" w:rsidR="004034F6" w:rsidRPr="009726B3" w:rsidRDefault="004034F6" w:rsidP="004034F6">
      <w:pPr>
        <w:pStyle w:val="Heading2"/>
        <w:rPr>
          <w:lang w:eastAsia="zh-CN"/>
        </w:rPr>
      </w:pPr>
      <w:r w:rsidRPr="009726B3">
        <w:rPr>
          <w:lang w:eastAsia="zh-CN"/>
        </w:rPr>
        <w:t>7.4</w:t>
      </w:r>
      <w:r w:rsidRPr="009726B3">
        <w:rPr>
          <w:lang w:eastAsia="zh-CN"/>
        </w:rPr>
        <w:tab/>
      </w:r>
      <w:r w:rsidRPr="009726B3">
        <w:rPr>
          <w:rFonts w:hint="eastAsia"/>
          <w:lang w:eastAsia="zh-CN"/>
        </w:rPr>
        <w:t>WTSA</w:t>
      </w:r>
      <w:r w:rsidRPr="009726B3">
        <w:rPr>
          <w:rFonts w:ascii="SimSun" w:hAnsi="SimSun" w:cs="SimSun" w:hint="eastAsia"/>
          <w:lang w:eastAsia="zh-CN"/>
        </w:rPr>
        <w:t>批准课题</w:t>
      </w:r>
    </w:p>
    <w:p w14:paraId="6D258678" w14:textId="77777777" w:rsidR="004034F6" w:rsidRPr="00004D73" w:rsidRDefault="004034F6" w:rsidP="004034F6">
      <w:pPr>
        <w:rPr>
          <w:rFonts w:eastAsia="Times New Roman"/>
          <w:lang w:eastAsia="zh-CN"/>
        </w:rPr>
      </w:pPr>
      <w:r w:rsidRPr="009726B3">
        <w:rPr>
          <w:rFonts w:eastAsia="Times New Roman"/>
          <w:b/>
          <w:lang w:eastAsia="zh-CN"/>
        </w:rPr>
        <w:t>7.4.1</w:t>
      </w:r>
      <w:r w:rsidRPr="009726B3">
        <w:rPr>
          <w:rFonts w:eastAsia="Times New Roman"/>
          <w:lang w:eastAsia="zh-CN"/>
        </w:rPr>
        <w:tab/>
      </w:r>
      <w:r w:rsidRPr="009726B3">
        <w:rPr>
          <w:rFonts w:hint="eastAsia"/>
          <w:lang w:eastAsia="zh-CN"/>
        </w:rPr>
        <w:t>尽管有上述规定，如果成员国或部门成员直接向</w:t>
      </w:r>
      <w:r w:rsidRPr="009726B3">
        <w:rPr>
          <w:rFonts w:hint="eastAsia"/>
          <w:lang w:eastAsia="zh-CN"/>
        </w:rPr>
        <w:t>WTSA</w:t>
      </w:r>
      <w:r w:rsidRPr="009726B3">
        <w:rPr>
          <w:rFonts w:hint="eastAsia"/>
          <w:lang w:eastAsia="zh-CN"/>
        </w:rPr>
        <w:t>提出课题提案，则后者要么批准新的或经修订的课题，要么请成员国或部门成员将拟议的课题提交相关研究组的下一次会议。</w:t>
      </w:r>
    </w:p>
    <w:p w14:paraId="53A4A8F9" w14:textId="77777777" w:rsidR="004034F6" w:rsidRDefault="004034F6" w:rsidP="004034F6">
      <w:pPr>
        <w:overflowPunct/>
        <w:autoSpaceDE/>
        <w:autoSpaceDN/>
        <w:adjustRightInd/>
        <w:spacing w:before="0"/>
        <w:jc w:val="left"/>
        <w:textAlignment w:val="auto"/>
        <w:rPr>
          <w:rFonts w:eastAsia="Times New Roman"/>
          <w:b/>
          <w:bCs/>
          <w:lang w:eastAsia="zh-CN"/>
        </w:rPr>
      </w:pPr>
      <w:r>
        <w:rPr>
          <w:rFonts w:eastAsia="Times New Roman"/>
          <w:b/>
          <w:bCs/>
          <w:lang w:eastAsia="zh-CN"/>
        </w:rPr>
        <w:br w:type="page"/>
      </w:r>
    </w:p>
    <w:p w14:paraId="6EF32A34" w14:textId="77777777" w:rsidR="004034F6" w:rsidRPr="009726B3" w:rsidRDefault="004034F6" w:rsidP="004034F6">
      <w:pPr>
        <w:spacing w:before="80"/>
        <w:rPr>
          <w:rFonts w:eastAsia="Times New Roman"/>
          <w:lang w:eastAsia="zh-CN"/>
        </w:rPr>
      </w:pPr>
      <w:r w:rsidRPr="009726B3">
        <w:rPr>
          <w:rFonts w:eastAsia="Times New Roman"/>
          <w:b/>
          <w:bCs/>
          <w:lang w:eastAsia="zh-CN"/>
        </w:rPr>
        <w:lastRenderedPageBreak/>
        <w:t>7.4.2</w:t>
      </w:r>
      <w:r w:rsidRPr="009726B3">
        <w:rPr>
          <w:rFonts w:eastAsia="Times New Roman"/>
          <w:lang w:eastAsia="zh-CN"/>
        </w:rPr>
        <w:tab/>
      </w:r>
      <w:r w:rsidRPr="009726B3">
        <w:rPr>
          <w:rFonts w:hint="eastAsia"/>
          <w:lang w:eastAsia="zh-CN"/>
        </w:rPr>
        <w:t>如上文第</w:t>
      </w:r>
      <w:r w:rsidRPr="009726B3">
        <w:rPr>
          <w:rFonts w:hint="eastAsia"/>
          <w:lang w:eastAsia="zh-CN"/>
        </w:rPr>
        <w:t>7.2.6</w:t>
      </w:r>
      <w:r w:rsidRPr="009726B3">
        <w:rPr>
          <w:rFonts w:hint="eastAsia"/>
          <w:lang w:eastAsia="zh-CN"/>
        </w:rPr>
        <w:t>节所述，已通过的新的或经修订的课题可提交</w:t>
      </w:r>
      <w:r w:rsidRPr="009726B3">
        <w:rPr>
          <w:rFonts w:hint="eastAsia"/>
          <w:lang w:eastAsia="zh-CN"/>
        </w:rPr>
        <w:t>WTSA</w:t>
      </w:r>
      <w:r w:rsidRPr="009726B3">
        <w:rPr>
          <w:rFonts w:hint="eastAsia"/>
          <w:lang w:eastAsia="zh-CN"/>
        </w:rPr>
        <w:t>审议。</w:t>
      </w:r>
    </w:p>
    <w:p w14:paraId="01A6ED41" w14:textId="77777777" w:rsidR="004034F6" w:rsidRPr="009726B3" w:rsidRDefault="004034F6" w:rsidP="004034F6">
      <w:pPr>
        <w:spacing w:before="80"/>
        <w:rPr>
          <w:lang w:eastAsia="zh-CN"/>
        </w:rPr>
      </w:pPr>
      <w:r w:rsidRPr="009726B3">
        <w:rPr>
          <w:b/>
          <w:bCs/>
          <w:lang w:eastAsia="zh-CN"/>
        </w:rPr>
        <w:t>7.4.3</w:t>
      </w:r>
      <w:r w:rsidRPr="009726B3">
        <w:rPr>
          <w:lang w:eastAsia="zh-CN"/>
        </w:rPr>
        <w:tab/>
        <w:t>TSAG</w:t>
      </w:r>
      <w:r w:rsidRPr="009726B3">
        <w:rPr>
          <w:rFonts w:hint="eastAsia"/>
          <w:lang w:eastAsia="zh-CN"/>
        </w:rPr>
        <w:t>须至少在</w:t>
      </w:r>
      <w:r w:rsidRPr="009726B3">
        <w:rPr>
          <w:rFonts w:hint="eastAsia"/>
          <w:lang w:eastAsia="zh-CN"/>
        </w:rPr>
        <w:t>WTSA</w:t>
      </w:r>
      <w:r w:rsidRPr="009726B3">
        <w:rPr>
          <w:rFonts w:hint="eastAsia"/>
          <w:lang w:eastAsia="zh-CN"/>
        </w:rPr>
        <w:t>召开的两个月之前召开会议，考虑和审议课题，并酌情提出对课题的修改意见，供</w:t>
      </w:r>
      <w:r w:rsidRPr="009726B3">
        <w:rPr>
          <w:rFonts w:hint="eastAsia"/>
          <w:lang w:eastAsia="zh-CN"/>
        </w:rPr>
        <w:t>WTSA</w:t>
      </w:r>
      <w:r w:rsidRPr="009726B3">
        <w:rPr>
          <w:rFonts w:hint="eastAsia"/>
          <w:lang w:eastAsia="zh-CN"/>
        </w:rPr>
        <w:t>审议。同时，</w:t>
      </w:r>
      <w:r w:rsidRPr="009726B3">
        <w:rPr>
          <w:rFonts w:hint="eastAsia"/>
          <w:lang w:eastAsia="zh-CN"/>
        </w:rPr>
        <w:t>TSAG</w:t>
      </w:r>
      <w:r w:rsidRPr="009726B3">
        <w:rPr>
          <w:rFonts w:hint="eastAsia"/>
          <w:lang w:eastAsia="zh-CN"/>
        </w:rPr>
        <w:t>须确保各项课题能够符合</w:t>
      </w:r>
      <w:r w:rsidRPr="009726B3">
        <w:rPr>
          <w:rFonts w:hint="eastAsia"/>
          <w:lang w:eastAsia="zh-CN"/>
        </w:rPr>
        <w:t>ITU-T</w:t>
      </w:r>
      <w:r w:rsidRPr="009726B3">
        <w:rPr>
          <w:rFonts w:hint="eastAsia"/>
          <w:lang w:eastAsia="zh-CN"/>
        </w:rPr>
        <w:t>工作计划的整体需求和优先级别，并适当地协调，以：</w:t>
      </w:r>
    </w:p>
    <w:p w14:paraId="7BE87A80" w14:textId="77777777" w:rsidR="004034F6" w:rsidRPr="009726B3" w:rsidRDefault="004034F6" w:rsidP="004034F6">
      <w:pPr>
        <w:pStyle w:val="enumlev10"/>
        <w:rPr>
          <w:lang w:eastAsia="zh-CN"/>
        </w:rPr>
      </w:pPr>
      <w:r w:rsidRPr="009726B3">
        <w:rPr>
          <w:rFonts w:hint="eastAsia"/>
          <w:lang w:eastAsia="zh-CN"/>
        </w:rPr>
        <w:t>i)</w:t>
      </w:r>
      <w:r w:rsidRPr="009726B3">
        <w:rPr>
          <w:lang w:eastAsia="zh-CN"/>
        </w:rPr>
        <w:tab/>
      </w:r>
      <w:r w:rsidRPr="009726B3">
        <w:rPr>
          <w:rFonts w:hint="eastAsia"/>
          <w:lang w:eastAsia="zh-CN"/>
        </w:rPr>
        <w:t>避免重复工作；</w:t>
      </w:r>
    </w:p>
    <w:p w14:paraId="20B080EE" w14:textId="77777777" w:rsidR="004034F6" w:rsidRPr="009726B3" w:rsidRDefault="004034F6" w:rsidP="004034F6">
      <w:pPr>
        <w:pStyle w:val="enumlev10"/>
        <w:rPr>
          <w:lang w:eastAsia="zh-CN"/>
        </w:rPr>
      </w:pPr>
      <w:r w:rsidRPr="009726B3">
        <w:rPr>
          <w:lang w:eastAsia="zh-CN"/>
        </w:rPr>
        <w:t>ii)</w:t>
      </w:r>
      <w:r w:rsidRPr="009726B3">
        <w:rPr>
          <w:lang w:eastAsia="zh-CN"/>
        </w:rPr>
        <w:tab/>
      </w:r>
      <w:r w:rsidRPr="009726B3">
        <w:rPr>
          <w:rFonts w:hint="eastAsia"/>
          <w:lang w:eastAsia="zh-CN"/>
        </w:rPr>
        <w:t>为各研究组之间的相互配合提供相关基础；</w:t>
      </w:r>
    </w:p>
    <w:p w14:paraId="2E4EF637" w14:textId="77777777" w:rsidR="004034F6" w:rsidRPr="009726B3" w:rsidRDefault="004034F6" w:rsidP="004034F6">
      <w:pPr>
        <w:pStyle w:val="enumlev10"/>
        <w:rPr>
          <w:lang w:eastAsia="zh-CN"/>
        </w:rPr>
      </w:pPr>
      <w:r w:rsidRPr="009726B3">
        <w:rPr>
          <w:rFonts w:hint="eastAsia"/>
          <w:lang w:eastAsia="zh-CN"/>
        </w:rPr>
        <w:t>iii)</w:t>
      </w:r>
      <w:r w:rsidRPr="009726B3">
        <w:rPr>
          <w:lang w:eastAsia="zh-CN"/>
        </w:rPr>
        <w:tab/>
      </w:r>
      <w:r w:rsidRPr="009726B3">
        <w:rPr>
          <w:rFonts w:hint="eastAsia"/>
          <w:lang w:eastAsia="zh-CN"/>
        </w:rPr>
        <w:t>促进对起草建议书及</w:t>
      </w:r>
      <w:r w:rsidRPr="009726B3">
        <w:rPr>
          <w:lang w:eastAsia="zh-CN"/>
        </w:rPr>
        <w:t>其它</w:t>
      </w:r>
      <w:r w:rsidRPr="009726B3">
        <w:rPr>
          <w:rFonts w:hint="eastAsia"/>
          <w:lang w:eastAsia="zh-CN"/>
        </w:rPr>
        <w:t>ITU-T</w:t>
      </w:r>
      <w:r w:rsidRPr="009726B3">
        <w:rPr>
          <w:lang w:eastAsia="zh-CN"/>
        </w:rPr>
        <w:t>出版物</w:t>
      </w:r>
      <w:r w:rsidRPr="009726B3">
        <w:rPr>
          <w:rFonts w:hint="eastAsia"/>
          <w:lang w:eastAsia="zh-CN"/>
        </w:rPr>
        <w:t>整体进程的监督；</w:t>
      </w:r>
    </w:p>
    <w:p w14:paraId="264867F6" w14:textId="77777777" w:rsidR="004034F6" w:rsidRPr="009726B3" w:rsidRDefault="004034F6" w:rsidP="004034F6">
      <w:pPr>
        <w:pStyle w:val="enumlev10"/>
        <w:rPr>
          <w:lang w:eastAsia="zh-CN"/>
        </w:rPr>
      </w:pPr>
      <w:r w:rsidRPr="009726B3">
        <w:rPr>
          <w:rFonts w:hint="eastAsia"/>
          <w:lang w:eastAsia="zh-CN"/>
        </w:rPr>
        <w:t>iv)</w:t>
      </w:r>
      <w:r w:rsidRPr="009726B3">
        <w:rPr>
          <w:lang w:eastAsia="zh-CN"/>
        </w:rPr>
        <w:tab/>
      </w:r>
      <w:r w:rsidRPr="009726B3">
        <w:rPr>
          <w:rFonts w:hint="eastAsia"/>
          <w:lang w:eastAsia="zh-CN"/>
        </w:rPr>
        <w:t>促进与其他标准化组织的合作。</w:t>
      </w:r>
    </w:p>
    <w:p w14:paraId="42C902E3" w14:textId="77777777" w:rsidR="004034F6" w:rsidRPr="009726B3" w:rsidRDefault="004034F6" w:rsidP="004034F6">
      <w:pPr>
        <w:spacing w:before="80"/>
        <w:rPr>
          <w:lang w:eastAsia="zh-CN"/>
        </w:rPr>
      </w:pPr>
      <w:r w:rsidRPr="009726B3">
        <w:rPr>
          <w:b/>
          <w:bCs/>
          <w:lang w:eastAsia="zh-CN"/>
        </w:rPr>
        <w:t>7.</w:t>
      </w:r>
      <w:r w:rsidRPr="009726B3">
        <w:rPr>
          <w:rFonts w:hint="eastAsia"/>
          <w:b/>
          <w:bCs/>
          <w:lang w:eastAsia="zh-CN"/>
        </w:rPr>
        <w:t>4.4</w:t>
      </w:r>
      <w:r w:rsidRPr="009726B3">
        <w:rPr>
          <w:lang w:eastAsia="zh-CN"/>
        </w:rPr>
        <w:tab/>
      </w:r>
      <w:r w:rsidRPr="009726B3">
        <w:rPr>
          <w:rFonts w:hint="eastAsia"/>
          <w:lang w:eastAsia="zh-CN"/>
        </w:rPr>
        <w:t>主任须在不晚于</w:t>
      </w:r>
      <w:r w:rsidRPr="009726B3">
        <w:rPr>
          <w:rFonts w:hint="eastAsia"/>
          <w:lang w:eastAsia="zh-CN"/>
        </w:rPr>
        <w:t>WTSA</w:t>
      </w:r>
      <w:r w:rsidRPr="009726B3">
        <w:rPr>
          <w:rFonts w:hint="eastAsia"/>
          <w:lang w:eastAsia="zh-CN"/>
        </w:rPr>
        <w:t>召开</w:t>
      </w:r>
      <w:r w:rsidRPr="009726B3">
        <w:rPr>
          <w:rFonts w:hint="eastAsia"/>
          <w:lang w:eastAsia="zh-CN"/>
        </w:rPr>
        <w:t>35</w:t>
      </w:r>
      <w:r w:rsidRPr="009726B3">
        <w:rPr>
          <w:rFonts w:hint="eastAsia"/>
          <w:lang w:eastAsia="zh-CN"/>
        </w:rPr>
        <w:t>天前告知各成员国和部门成员所有拟议的新</w:t>
      </w:r>
      <w:r w:rsidRPr="009726B3">
        <w:rPr>
          <w:lang w:eastAsia="zh-CN"/>
        </w:rPr>
        <w:t>的或经修订的</w:t>
      </w:r>
      <w:r w:rsidRPr="009726B3">
        <w:rPr>
          <w:rFonts w:hint="eastAsia"/>
          <w:lang w:eastAsia="zh-CN"/>
        </w:rPr>
        <w:t>课题的清单。</w:t>
      </w:r>
    </w:p>
    <w:p w14:paraId="348092FC" w14:textId="77777777" w:rsidR="004034F6" w:rsidRPr="00A15B06" w:rsidRDefault="004034F6" w:rsidP="004034F6">
      <w:pPr>
        <w:spacing w:before="80"/>
        <w:rPr>
          <w:lang w:eastAsia="zh-CN"/>
        </w:rPr>
      </w:pPr>
      <w:r w:rsidRPr="009726B3">
        <w:rPr>
          <w:rFonts w:hint="eastAsia"/>
          <w:b/>
          <w:bCs/>
          <w:lang w:eastAsia="zh-CN"/>
        </w:rPr>
        <w:t>7.4.5</w:t>
      </w:r>
      <w:r w:rsidRPr="009726B3">
        <w:rPr>
          <w:rFonts w:hint="eastAsia"/>
          <w:lang w:eastAsia="zh-CN"/>
        </w:rPr>
        <w:tab/>
        <w:t>WTSA</w:t>
      </w:r>
      <w:r w:rsidRPr="009726B3">
        <w:rPr>
          <w:rFonts w:hint="eastAsia"/>
          <w:lang w:eastAsia="zh-CN"/>
        </w:rPr>
        <w:t>可按照《国际电联</w:t>
      </w:r>
      <w:r w:rsidRPr="009726B3">
        <w:rPr>
          <w:lang w:eastAsia="zh-CN"/>
        </w:rPr>
        <w:t>大会、全会和会议的</w:t>
      </w:r>
      <w:r w:rsidRPr="009726B3">
        <w:rPr>
          <w:rFonts w:hint="eastAsia"/>
          <w:lang w:eastAsia="zh-CN"/>
        </w:rPr>
        <w:t>总规则》批准拟议的新的和经修订的课题。</w:t>
      </w:r>
    </w:p>
    <w:p w14:paraId="4393A331" w14:textId="77777777" w:rsidR="004034F6" w:rsidRDefault="004034F6" w:rsidP="004034F6">
      <w:pPr>
        <w:pStyle w:val="Figure"/>
      </w:pPr>
      <w:r w:rsidRPr="00434D61">
        <w:object w:dxaOrig="15492" w:dyaOrig="7440" w14:anchorId="2C44FD54">
          <v:shape id="_x0000_i1026" type="#_x0000_t75" style="width:529.05pt;height:254.8pt" o:ole="">
            <v:imagedata r:id="rId20" o:title=""/>
          </v:shape>
          <o:OLEObject Type="Embed" ProgID="Visio.Drawing.15" ShapeID="_x0000_i1026" DrawAspect="Content" ObjectID="_1794225920" r:id="rId21"/>
        </w:object>
      </w:r>
    </w:p>
    <w:p w14:paraId="11E859E2" w14:textId="77777777" w:rsidR="004034F6" w:rsidRPr="00A15B06" w:rsidRDefault="004034F6" w:rsidP="004034F6">
      <w:pPr>
        <w:pStyle w:val="Figuretitle"/>
        <w:rPr>
          <w:lang w:eastAsia="zh-CN"/>
        </w:rPr>
      </w:pPr>
      <w:r w:rsidRPr="00434D61">
        <w:rPr>
          <w:rFonts w:hint="eastAsia"/>
          <w:lang w:eastAsia="zh-CN"/>
        </w:rPr>
        <w:t>图</w:t>
      </w:r>
      <w:r w:rsidRPr="00434D61">
        <w:rPr>
          <w:lang w:eastAsia="zh-CN"/>
        </w:rPr>
        <w:t xml:space="preserve">7.1b – </w:t>
      </w:r>
      <w:r w:rsidRPr="00434D61">
        <w:rPr>
          <w:rFonts w:hint="eastAsia"/>
          <w:lang w:eastAsia="zh-CN"/>
        </w:rPr>
        <w:t>在</w:t>
      </w:r>
      <w:r w:rsidRPr="00434D61">
        <w:rPr>
          <w:lang w:eastAsia="zh-CN"/>
        </w:rPr>
        <w:t>WTSA</w:t>
      </w:r>
      <w:r w:rsidRPr="00434D61">
        <w:rPr>
          <w:rFonts w:hint="eastAsia"/>
          <w:lang w:eastAsia="zh-CN"/>
        </w:rPr>
        <w:t>上批准新的或经修订的课题</w:t>
      </w:r>
    </w:p>
    <w:p w14:paraId="19CCE6BB" w14:textId="77777777" w:rsidR="004034F6" w:rsidRPr="009726B3" w:rsidRDefault="004034F6" w:rsidP="004034F6">
      <w:pPr>
        <w:pStyle w:val="Heading2"/>
        <w:rPr>
          <w:lang w:eastAsia="zh-CN"/>
        </w:rPr>
      </w:pPr>
      <w:r w:rsidRPr="009726B3">
        <w:rPr>
          <w:rFonts w:hint="eastAsia"/>
          <w:lang w:eastAsia="zh-CN"/>
        </w:rPr>
        <w:t>7.5</w:t>
      </w:r>
      <w:r w:rsidRPr="009726B3">
        <w:rPr>
          <w:lang w:eastAsia="zh-CN"/>
        </w:rPr>
        <w:tab/>
      </w:r>
      <w:r w:rsidRPr="009726B3">
        <w:rPr>
          <w:rFonts w:hint="eastAsia"/>
          <w:lang w:eastAsia="zh-CN"/>
        </w:rPr>
        <w:t>课题的删除</w:t>
      </w:r>
    </w:p>
    <w:p w14:paraId="64BC4D2D" w14:textId="77777777" w:rsidR="004034F6" w:rsidRPr="009726B3" w:rsidRDefault="004034F6" w:rsidP="004034F6">
      <w:pPr>
        <w:ind w:firstLineChars="200" w:firstLine="480"/>
        <w:rPr>
          <w:lang w:eastAsia="zh-CN"/>
        </w:rPr>
      </w:pPr>
      <w:r w:rsidRPr="009726B3">
        <w:rPr>
          <w:rFonts w:hint="eastAsia"/>
          <w:lang w:eastAsia="zh-CN"/>
        </w:rPr>
        <w:t>研究组可逐案决定下列哪种选择方案最适用于课题的删除。</w:t>
      </w:r>
    </w:p>
    <w:p w14:paraId="26E9AEDC" w14:textId="77777777" w:rsidR="004034F6" w:rsidRPr="009726B3" w:rsidRDefault="004034F6" w:rsidP="004034F6">
      <w:pPr>
        <w:pStyle w:val="Heading3"/>
        <w:rPr>
          <w:lang w:eastAsia="zh-CN"/>
        </w:rPr>
      </w:pPr>
      <w:r w:rsidRPr="009726B3">
        <w:rPr>
          <w:rFonts w:hint="eastAsia"/>
          <w:bCs/>
          <w:lang w:eastAsia="zh-CN"/>
        </w:rPr>
        <w:t>7.5.1</w:t>
      </w:r>
      <w:r w:rsidRPr="009726B3">
        <w:rPr>
          <w:rFonts w:hint="eastAsia"/>
          <w:lang w:eastAsia="zh-CN"/>
        </w:rPr>
        <w:tab/>
      </w:r>
      <w:r w:rsidRPr="009726B3">
        <w:rPr>
          <w:rFonts w:hint="eastAsia"/>
          <w:lang w:eastAsia="zh-CN"/>
        </w:rPr>
        <w:t>在两届</w:t>
      </w:r>
      <w:r w:rsidRPr="009726B3">
        <w:rPr>
          <w:rFonts w:hint="eastAsia"/>
          <w:lang w:eastAsia="zh-CN"/>
        </w:rPr>
        <w:t>WTSA</w:t>
      </w:r>
      <w:r w:rsidRPr="009726B3">
        <w:rPr>
          <w:rFonts w:hint="eastAsia"/>
          <w:lang w:eastAsia="zh-CN"/>
        </w:rPr>
        <w:t>之间删除课题</w:t>
      </w:r>
    </w:p>
    <w:p w14:paraId="6DE5FCE5" w14:textId="77777777" w:rsidR="004034F6" w:rsidRDefault="004034F6" w:rsidP="004034F6">
      <w:pPr>
        <w:rPr>
          <w:lang w:eastAsia="zh-CN"/>
        </w:rPr>
      </w:pPr>
      <w:r w:rsidRPr="009726B3">
        <w:rPr>
          <w:b/>
          <w:bCs/>
          <w:lang w:eastAsia="zh-CN"/>
        </w:rPr>
        <w:t>7.5.1.1</w:t>
      </w:r>
      <w:r w:rsidRPr="009726B3">
        <w:rPr>
          <w:lang w:eastAsia="zh-CN"/>
        </w:rPr>
        <w:tab/>
      </w:r>
      <w:r w:rsidRPr="009726B3">
        <w:rPr>
          <w:rFonts w:hint="eastAsia"/>
          <w:lang w:eastAsia="zh-CN"/>
        </w:rPr>
        <w:t>在研究组会议上，出席会议者可一致同意删除课题，理由</w:t>
      </w:r>
      <w:r w:rsidRPr="009726B3">
        <w:rPr>
          <w:lang w:eastAsia="zh-CN"/>
        </w:rPr>
        <w:t>可</w:t>
      </w:r>
      <w:r w:rsidRPr="009726B3">
        <w:rPr>
          <w:rFonts w:hint="eastAsia"/>
          <w:lang w:eastAsia="zh-CN"/>
        </w:rPr>
        <w:t>因为工作已结束，或在此次会议和之前的两次研究组会议期间均未收到文稿。须以通函的形式通知这一决定，并提供一份有关删除原因的解释性说明。如果在两个月内做出回复的成员国中，不反对删除者达到简单多数，或者在没有任何回复的情况下，则删除生效。否则这一议题须退回研究组。</w:t>
      </w:r>
    </w:p>
    <w:p w14:paraId="2B23C844" w14:textId="77777777" w:rsidR="004034F6" w:rsidRDefault="004034F6" w:rsidP="004034F6">
      <w:pPr>
        <w:overflowPunct/>
        <w:autoSpaceDE/>
        <w:autoSpaceDN/>
        <w:adjustRightInd/>
        <w:spacing w:before="0"/>
        <w:jc w:val="left"/>
        <w:textAlignment w:val="auto"/>
        <w:rPr>
          <w:lang w:eastAsia="zh-CN"/>
        </w:rPr>
      </w:pPr>
      <w:r>
        <w:rPr>
          <w:lang w:eastAsia="zh-CN"/>
        </w:rPr>
        <w:br w:type="page"/>
      </w:r>
    </w:p>
    <w:p w14:paraId="16C6A1E9" w14:textId="77777777" w:rsidR="004034F6" w:rsidRPr="009726B3" w:rsidRDefault="004034F6" w:rsidP="004034F6">
      <w:pPr>
        <w:rPr>
          <w:lang w:eastAsia="zh-CN"/>
        </w:rPr>
      </w:pPr>
      <w:r w:rsidRPr="009726B3">
        <w:rPr>
          <w:b/>
          <w:bCs/>
          <w:lang w:eastAsia="zh-CN"/>
        </w:rPr>
        <w:lastRenderedPageBreak/>
        <w:t>7.</w:t>
      </w:r>
      <w:r w:rsidRPr="009726B3">
        <w:rPr>
          <w:rFonts w:hint="eastAsia"/>
          <w:b/>
          <w:bCs/>
          <w:lang w:eastAsia="zh-CN"/>
        </w:rPr>
        <w:t>5</w:t>
      </w:r>
      <w:r w:rsidRPr="009726B3">
        <w:rPr>
          <w:b/>
          <w:bCs/>
          <w:lang w:eastAsia="zh-CN"/>
        </w:rPr>
        <w:t>.</w:t>
      </w:r>
      <w:r w:rsidRPr="009726B3">
        <w:rPr>
          <w:rFonts w:hint="eastAsia"/>
          <w:b/>
          <w:bCs/>
          <w:lang w:eastAsia="zh-CN"/>
        </w:rPr>
        <w:t>1</w:t>
      </w:r>
      <w:r w:rsidRPr="009726B3">
        <w:rPr>
          <w:b/>
          <w:bCs/>
          <w:lang w:eastAsia="zh-CN"/>
        </w:rPr>
        <w:t>.</w:t>
      </w:r>
      <w:r w:rsidRPr="009726B3">
        <w:rPr>
          <w:rFonts w:hint="eastAsia"/>
          <w:b/>
          <w:bCs/>
          <w:lang w:eastAsia="zh-CN"/>
        </w:rPr>
        <w:t>2</w:t>
      </w:r>
      <w:r w:rsidRPr="009726B3">
        <w:rPr>
          <w:lang w:eastAsia="zh-CN"/>
        </w:rPr>
        <w:tab/>
      </w:r>
      <w:r w:rsidRPr="009726B3">
        <w:rPr>
          <w:rFonts w:hint="eastAsia"/>
          <w:lang w:eastAsia="zh-CN"/>
        </w:rPr>
        <w:t>表示反对的成员国须说明原因，并注明有助于进一步研究该课题的可能改动。</w:t>
      </w:r>
    </w:p>
    <w:p w14:paraId="5D3E2CE0" w14:textId="77777777" w:rsidR="004034F6" w:rsidRPr="009726B3" w:rsidRDefault="004034F6" w:rsidP="004034F6">
      <w:pPr>
        <w:rPr>
          <w:lang w:eastAsia="zh-CN"/>
        </w:rPr>
      </w:pPr>
      <w:r w:rsidRPr="009726B3">
        <w:rPr>
          <w:b/>
          <w:bCs/>
          <w:lang w:eastAsia="zh-CN"/>
        </w:rPr>
        <w:t>7.</w:t>
      </w:r>
      <w:r w:rsidRPr="009726B3">
        <w:rPr>
          <w:rFonts w:hint="eastAsia"/>
          <w:b/>
          <w:bCs/>
          <w:lang w:eastAsia="zh-CN"/>
        </w:rPr>
        <w:t>5</w:t>
      </w:r>
      <w:r w:rsidRPr="009726B3">
        <w:rPr>
          <w:b/>
          <w:bCs/>
          <w:lang w:eastAsia="zh-CN"/>
        </w:rPr>
        <w:t>.</w:t>
      </w:r>
      <w:r w:rsidRPr="009726B3">
        <w:rPr>
          <w:rFonts w:hint="eastAsia"/>
          <w:b/>
          <w:bCs/>
          <w:lang w:eastAsia="zh-CN"/>
        </w:rPr>
        <w:t>1</w:t>
      </w:r>
      <w:r w:rsidRPr="009726B3">
        <w:rPr>
          <w:b/>
          <w:bCs/>
          <w:lang w:eastAsia="zh-CN"/>
        </w:rPr>
        <w:t>.</w:t>
      </w:r>
      <w:r w:rsidRPr="009726B3">
        <w:rPr>
          <w:rFonts w:hint="eastAsia"/>
          <w:b/>
          <w:bCs/>
          <w:lang w:eastAsia="zh-CN"/>
        </w:rPr>
        <w:t>3</w:t>
      </w:r>
      <w:r w:rsidRPr="009726B3">
        <w:rPr>
          <w:lang w:eastAsia="zh-CN"/>
        </w:rPr>
        <w:tab/>
      </w:r>
      <w:r w:rsidRPr="009726B3">
        <w:rPr>
          <w:rFonts w:hint="eastAsia"/>
          <w:lang w:eastAsia="zh-CN"/>
        </w:rPr>
        <w:t>须以通函形式通知结果，</w:t>
      </w:r>
      <w:r w:rsidRPr="009726B3">
        <w:rPr>
          <w:rFonts w:hint="eastAsia"/>
          <w:lang w:eastAsia="zh-CN"/>
        </w:rPr>
        <w:t>TSAG</w:t>
      </w:r>
      <w:r w:rsidRPr="009726B3">
        <w:rPr>
          <w:rFonts w:hint="eastAsia"/>
          <w:lang w:eastAsia="zh-CN"/>
        </w:rPr>
        <w:t>须由主任通知。此外，主任须在适当时候公布已删除课题的清单，但至少须在研究期的中期公布一次。</w:t>
      </w:r>
    </w:p>
    <w:p w14:paraId="354C8749" w14:textId="77777777" w:rsidR="004034F6" w:rsidRPr="009726B3" w:rsidRDefault="004034F6" w:rsidP="004034F6">
      <w:pPr>
        <w:pStyle w:val="Heading3"/>
        <w:rPr>
          <w:bCs/>
          <w:lang w:eastAsia="zh-CN"/>
        </w:rPr>
      </w:pPr>
      <w:r w:rsidRPr="009726B3">
        <w:rPr>
          <w:bCs/>
          <w:lang w:eastAsia="zh-CN"/>
        </w:rPr>
        <w:t>7.5.2</w:t>
      </w:r>
      <w:r w:rsidRPr="009726B3">
        <w:rPr>
          <w:rFonts w:hint="eastAsia"/>
          <w:bCs/>
          <w:lang w:eastAsia="zh-CN"/>
        </w:rPr>
        <w:tab/>
      </w:r>
      <w:r w:rsidRPr="009726B3">
        <w:rPr>
          <w:rFonts w:hint="eastAsia"/>
          <w:bCs/>
          <w:lang w:eastAsia="zh-CN"/>
        </w:rPr>
        <w:t>由</w:t>
      </w:r>
      <w:r w:rsidRPr="009726B3">
        <w:rPr>
          <w:rFonts w:hint="eastAsia"/>
          <w:bCs/>
          <w:lang w:eastAsia="zh-CN"/>
        </w:rPr>
        <w:t>WTSA</w:t>
      </w:r>
      <w:r w:rsidRPr="009726B3">
        <w:rPr>
          <w:rFonts w:hint="eastAsia"/>
          <w:bCs/>
          <w:lang w:eastAsia="zh-CN"/>
        </w:rPr>
        <w:t>进行课题的删除</w:t>
      </w:r>
    </w:p>
    <w:p w14:paraId="53EEC34D" w14:textId="77777777" w:rsidR="004034F6" w:rsidRPr="009726B3" w:rsidRDefault="004034F6" w:rsidP="004034F6">
      <w:pPr>
        <w:ind w:firstLineChars="200" w:firstLine="480"/>
        <w:rPr>
          <w:lang w:eastAsia="zh-CN"/>
        </w:rPr>
      </w:pPr>
      <w:r w:rsidRPr="009726B3">
        <w:rPr>
          <w:rFonts w:hint="eastAsia"/>
          <w:lang w:eastAsia="zh-CN"/>
        </w:rPr>
        <w:t>在研究</w:t>
      </w:r>
      <w:proofErr w:type="gramStart"/>
      <w:r w:rsidRPr="009726B3">
        <w:rPr>
          <w:rFonts w:hint="eastAsia"/>
          <w:lang w:eastAsia="zh-CN"/>
        </w:rPr>
        <w:t>组做出</w:t>
      </w:r>
      <w:proofErr w:type="gramEnd"/>
      <w:r w:rsidRPr="009726B3">
        <w:rPr>
          <w:rFonts w:hint="eastAsia"/>
          <w:lang w:eastAsia="zh-CN"/>
        </w:rPr>
        <w:t>决定后，主席须在其提交</w:t>
      </w:r>
      <w:r w:rsidRPr="009726B3">
        <w:rPr>
          <w:rFonts w:hint="eastAsia"/>
          <w:lang w:eastAsia="zh-CN"/>
        </w:rPr>
        <w:t>WTSA</w:t>
      </w:r>
      <w:r w:rsidRPr="009726B3">
        <w:rPr>
          <w:rFonts w:hint="eastAsia"/>
          <w:lang w:eastAsia="zh-CN"/>
        </w:rPr>
        <w:t>的报告中加入要求删除课题的请求。</w:t>
      </w:r>
      <w:r w:rsidRPr="009726B3">
        <w:rPr>
          <w:rFonts w:hint="eastAsia"/>
          <w:lang w:eastAsia="zh-CN"/>
        </w:rPr>
        <w:t>WTSA</w:t>
      </w:r>
      <w:r w:rsidRPr="009726B3">
        <w:rPr>
          <w:rFonts w:hint="eastAsia"/>
          <w:lang w:eastAsia="zh-CN"/>
        </w:rPr>
        <w:t>将酌情做出决定。</w:t>
      </w:r>
    </w:p>
    <w:p w14:paraId="09C73B44" w14:textId="77777777" w:rsidR="004034F6" w:rsidRPr="009726B3" w:rsidRDefault="004034F6" w:rsidP="004034F6">
      <w:pPr>
        <w:pStyle w:val="SectionNo"/>
        <w:outlineLvl w:val="0"/>
        <w:rPr>
          <w:lang w:eastAsia="zh-CN"/>
        </w:rPr>
      </w:pPr>
      <w:r w:rsidRPr="009726B3">
        <w:rPr>
          <w:rFonts w:hint="eastAsia"/>
          <w:lang w:eastAsia="zh-CN"/>
        </w:rPr>
        <w:t>第</w:t>
      </w:r>
      <w:r w:rsidRPr="009726B3">
        <w:rPr>
          <w:rFonts w:hint="eastAsia"/>
          <w:lang w:eastAsia="zh-CN"/>
        </w:rPr>
        <w:t>8</w:t>
      </w:r>
      <w:r w:rsidRPr="009726B3">
        <w:rPr>
          <w:rFonts w:hint="eastAsia"/>
          <w:lang w:eastAsia="zh-CN"/>
        </w:rPr>
        <w:t>节</w:t>
      </w:r>
    </w:p>
    <w:p w14:paraId="3B394E76" w14:textId="77777777" w:rsidR="004034F6" w:rsidRPr="009726B3" w:rsidRDefault="004034F6" w:rsidP="00AD1E11">
      <w:pPr>
        <w:pStyle w:val="Sectiontitle"/>
        <w:outlineLvl w:val="0"/>
        <w:rPr>
          <w:lang w:eastAsia="zh-CN"/>
        </w:rPr>
      </w:pPr>
      <w:r w:rsidRPr="009726B3">
        <w:rPr>
          <w:rFonts w:hint="eastAsia"/>
          <w:lang w:eastAsia="zh-CN"/>
        </w:rPr>
        <w:t>建议书的制定</w:t>
      </w:r>
      <w:r w:rsidRPr="009726B3">
        <w:rPr>
          <w:lang w:eastAsia="zh-CN"/>
        </w:rPr>
        <w:t>和</w:t>
      </w:r>
      <w:r w:rsidRPr="009726B3">
        <w:rPr>
          <w:rFonts w:hint="eastAsia"/>
          <w:lang w:eastAsia="zh-CN"/>
        </w:rPr>
        <w:t>批准程序</w:t>
      </w:r>
    </w:p>
    <w:p w14:paraId="2083C588" w14:textId="77777777" w:rsidR="004034F6" w:rsidRPr="009726B3" w:rsidRDefault="004034F6" w:rsidP="004034F6">
      <w:pPr>
        <w:pStyle w:val="Heading2"/>
        <w:rPr>
          <w:lang w:eastAsia="zh-CN"/>
        </w:rPr>
      </w:pPr>
      <w:r w:rsidRPr="009726B3">
        <w:rPr>
          <w:lang w:eastAsia="zh-CN"/>
        </w:rPr>
        <w:t>8.1</w:t>
      </w:r>
      <w:r w:rsidRPr="009726B3">
        <w:rPr>
          <w:lang w:eastAsia="zh-CN"/>
        </w:rPr>
        <w:tab/>
        <w:t>ITU-T</w:t>
      </w:r>
      <w:r w:rsidRPr="009726B3">
        <w:rPr>
          <w:rFonts w:hint="eastAsia"/>
          <w:lang w:eastAsia="zh-CN"/>
        </w:rPr>
        <w:t>建议书</w:t>
      </w:r>
      <w:r w:rsidRPr="009726B3">
        <w:rPr>
          <w:lang w:eastAsia="zh-CN"/>
        </w:rPr>
        <w:t>的批准程序和</w:t>
      </w:r>
      <w:r w:rsidRPr="009726B3">
        <w:rPr>
          <w:rFonts w:hint="eastAsia"/>
          <w:lang w:eastAsia="zh-CN"/>
        </w:rPr>
        <w:t>批准程序的选择</w:t>
      </w:r>
    </w:p>
    <w:p w14:paraId="7A3DC2E0" w14:textId="77777777" w:rsidR="004034F6" w:rsidRPr="009726B3" w:rsidRDefault="004034F6" w:rsidP="004034F6">
      <w:pPr>
        <w:ind w:firstLineChars="200" w:firstLine="480"/>
        <w:rPr>
          <w:lang w:eastAsia="zh-CN"/>
        </w:rPr>
      </w:pPr>
      <w:r w:rsidRPr="00044A7A">
        <w:rPr>
          <w:rFonts w:hint="eastAsia"/>
          <w:lang w:eastAsia="zh-CN"/>
        </w:rPr>
        <w:t>本决议第</w:t>
      </w:r>
      <w:r w:rsidRPr="00044A7A">
        <w:rPr>
          <w:lang w:eastAsia="zh-CN"/>
        </w:rPr>
        <w:t>9</w:t>
      </w:r>
      <w:r w:rsidRPr="00044A7A">
        <w:rPr>
          <w:rFonts w:hint="eastAsia"/>
          <w:lang w:eastAsia="zh-CN"/>
        </w:rPr>
        <w:t>节规定了需与成员国进行正式磋商的建议书批准程序（传统批准程序（</w:t>
      </w:r>
      <w:r w:rsidRPr="00044A7A">
        <w:rPr>
          <w:lang w:eastAsia="zh-CN"/>
        </w:rPr>
        <w:t>TAP</w:t>
      </w:r>
      <w:r w:rsidRPr="00044A7A">
        <w:rPr>
          <w:rFonts w:hint="eastAsia"/>
          <w:lang w:eastAsia="zh-CN"/>
        </w:rPr>
        <w:t>））。</w:t>
      </w:r>
      <w:r w:rsidRPr="00044A7A">
        <w:rPr>
          <w:lang w:eastAsia="zh-CN"/>
        </w:rPr>
        <w:t>ITU-T A.8</w:t>
      </w:r>
      <w:r w:rsidRPr="00044A7A">
        <w:rPr>
          <w:rFonts w:hint="eastAsia"/>
          <w:lang w:eastAsia="zh-CN"/>
        </w:rPr>
        <w:t>建议书规定了无需与成员国进行正式磋商的建议书批准程序（备选批准程序（</w:t>
      </w:r>
      <w:r w:rsidRPr="00044A7A">
        <w:rPr>
          <w:lang w:eastAsia="zh-CN"/>
        </w:rPr>
        <w:t>AAP</w:t>
      </w:r>
      <w:r w:rsidRPr="00044A7A">
        <w:rPr>
          <w:rFonts w:hint="eastAsia"/>
          <w:lang w:eastAsia="zh-CN"/>
        </w:rPr>
        <w:t>））。根据国际电联《公约》，两种方法批准的建议书具有同等地位。</w:t>
      </w:r>
    </w:p>
    <w:p w14:paraId="2E6A0EBA" w14:textId="77777777" w:rsidR="004034F6" w:rsidRPr="009726B3" w:rsidRDefault="004034F6" w:rsidP="004034F6">
      <w:pPr>
        <w:ind w:firstLineChars="200" w:firstLine="480"/>
        <w:rPr>
          <w:lang w:eastAsia="zh-CN"/>
        </w:rPr>
      </w:pPr>
      <w:r w:rsidRPr="009726B3">
        <w:rPr>
          <w:rFonts w:hint="eastAsia"/>
          <w:lang w:eastAsia="zh-CN"/>
        </w:rPr>
        <w:t>“选择”指为制定和批准新建议书或修订建议书而选择</w:t>
      </w:r>
      <w:r w:rsidRPr="009726B3">
        <w:rPr>
          <w:rFonts w:hint="eastAsia"/>
          <w:lang w:eastAsia="zh-CN"/>
        </w:rPr>
        <w:t>AAP</w:t>
      </w:r>
      <w:r w:rsidRPr="009726B3">
        <w:rPr>
          <w:rFonts w:hint="eastAsia"/>
          <w:lang w:eastAsia="zh-CN"/>
        </w:rPr>
        <w:t>或选择</w:t>
      </w:r>
      <w:r w:rsidRPr="009726B3">
        <w:rPr>
          <w:rFonts w:hint="eastAsia"/>
          <w:lang w:eastAsia="zh-CN"/>
        </w:rPr>
        <w:t>TAP</w:t>
      </w:r>
      <w:r w:rsidRPr="009726B3">
        <w:rPr>
          <w:rFonts w:hint="eastAsia"/>
          <w:lang w:eastAsia="zh-CN"/>
        </w:rPr>
        <w:t>的行为。</w:t>
      </w:r>
    </w:p>
    <w:p w14:paraId="35C3B915" w14:textId="77777777" w:rsidR="004034F6" w:rsidRPr="009726B3" w:rsidRDefault="004034F6" w:rsidP="004034F6">
      <w:pPr>
        <w:pStyle w:val="Heading3"/>
        <w:rPr>
          <w:lang w:eastAsia="zh-CN"/>
        </w:rPr>
      </w:pPr>
      <w:r w:rsidRPr="009726B3">
        <w:rPr>
          <w:rFonts w:hint="eastAsia"/>
          <w:lang w:eastAsia="zh-CN"/>
        </w:rPr>
        <w:t>8.1.1</w:t>
      </w:r>
      <w:r w:rsidRPr="009726B3">
        <w:rPr>
          <w:rFonts w:hint="eastAsia"/>
          <w:lang w:eastAsia="zh-CN"/>
        </w:rPr>
        <w:tab/>
      </w:r>
      <w:r w:rsidRPr="009726B3">
        <w:rPr>
          <w:rFonts w:hint="eastAsia"/>
          <w:lang w:eastAsia="zh-CN"/>
        </w:rPr>
        <w:t>在研究组会议上做出选择</w:t>
      </w:r>
    </w:p>
    <w:p w14:paraId="30A0275B" w14:textId="77777777" w:rsidR="004034F6" w:rsidRPr="009726B3" w:rsidRDefault="004034F6" w:rsidP="004034F6">
      <w:pPr>
        <w:ind w:firstLineChars="200" w:firstLine="480"/>
        <w:rPr>
          <w:lang w:eastAsia="zh-CN"/>
        </w:rPr>
      </w:pPr>
      <w:r w:rsidRPr="009726B3">
        <w:rPr>
          <w:rFonts w:hint="eastAsia"/>
          <w:lang w:eastAsia="zh-CN"/>
        </w:rPr>
        <w:t>通常，根据《公约》第</w:t>
      </w:r>
      <w:r w:rsidRPr="009726B3">
        <w:rPr>
          <w:rFonts w:hint="eastAsia"/>
          <w:lang w:eastAsia="zh-CN"/>
        </w:rPr>
        <w:t>2</w:t>
      </w:r>
      <w:r w:rsidRPr="009726B3">
        <w:rPr>
          <w:lang w:eastAsia="zh-CN"/>
        </w:rPr>
        <w:t>46D</w:t>
      </w:r>
      <w:r w:rsidRPr="009726B3">
        <w:rPr>
          <w:rFonts w:hint="eastAsia"/>
          <w:lang w:eastAsia="zh-CN"/>
        </w:rPr>
        <w:t>、</w:t>
      </w:r>
      <w:r w:rsidRPr="009726B3">
        <w:rPr>
          <w:rFonts w:hint="eastAsia"/>
          <w:lang w:eastAsia="zh-CN"/>
        </w:rPr>
        <w:t>2</w:t>
      </w:r>
      <w:r w:rsidRPr="009726B3">
        <w:rPr>
          <w:lang w:eastAsia="zh-CN"/>
        </w:rPr>
        <w:t>46F</w:t>
      </w:r>
      <w:r w:rsidRPr="009726B3">
        <w:rPr>
          <w:rFonts w:hint="eastAsia"/>
          <w:lang w:eastAsia="zh-CN"/>
        </w:rPr>
        <w:t>或</w:t>
      </w:r>
      <w:r w:rsidRPr="009726B3">
        <w:rPr>
          <w:rFonts w:hint="eastAsia"/>
          <w:lang w:eastAsia="zh-CN"/>
        </w:rPr>
        <w:t>2</w:t>
      </w:r>
      <w:r w:rsidRPr="009726B3">
        <w:rPr>
          <w:lang w:eastAsia="zh-CN"/>
        </w:rPr>
        <w:t>46H</w:t>
      </w:r>
      <w:r w:rsidRPr="009726B3">
        <w:rPr>
          <w:rFonts w:hint="eastAsia"/>
          <w:lang w:eastAsia="zh-CN"/>
        </w:rPr>
        <w:t>款，具有政策或监管影响的</w:t>
      </w:r>
      <w:r w:rsidRPr="009726B3">
        <w:rPr>
          <w:rFonts w:hint="eastAsia"/>
          <w:lang w:eastAsia="zh-CN"/>
        </w:rPr>
        <w:t>ITU</w:t>
      </w:r>
      <w:r w:rsidRPr="009726B3">
        <w:rPr>
          <w:lang w:eastAsia="zh-CN"/>
        </w:rPr>
        <w:t>-</w:t>
      </w:r>
      <w:r w:rsidRPr="009726B3">
        <w:rPr>
          <w:rFonts w:hint="eastAsia"/>
          <w:lang w:eastAsia="zh-CN"/>
        </w:rPr>
        <w:t>T</w:t>
      </w:r>
      <w:r w:rsidRPr="009726B3">
        <w:rPr>
          <w:rFonts w:hint="eastAsia"/>
          <w:lang w:eastAsia="zh-CN"/>
        </w:rPr>
        <w:t>建议书，例如，有关资费和结算问题以及相关编号和寻址计划，或者对其范围有任何疑问的建议书，应遵循</w:t>
      </w:r>
      <w:r w:rsidRPr="009726B3">
        <w:rPr>
          <w:rFonts w:hint="eastAsia"/>
          <w:lang w:eastAsia="zh-CN"/>
        </w:rPr>
        <w:t>TAP</w:t>
      </w:r>
      <w:r w:rsidRPr="009726B3">
        <w:rPr>
          <w:rFonts w:hint="eastAsia"/>
          <w:lang w:eastAsia="zh-CN"/>
        </w:rPr>
        <w:t>程序。同样，与</w:t>
      </w:r>
      <w:r w:rsidRPr="009726B3">
        <w:rPr>
          <w:lang w:eastAsia="zh-CN"/>
        </w:rPr>
        <w:t>其它问题相关的</w:t>
      </w:r>
      <w:r w:rsidRPr="009726B3">
        <w:rPr>
          <w:rFonts w:hint="eastAsia"/>
          <w:lang w:eastAsia="zh-CN"/>
        </w:rPr>
        <w:t>ITU-T</w:t>
      </w:r>
      <w:r w:rsidRPr="009726B3">
        <w:rPr>
          <w:rFonts w:hint="eastAsia"/>
          <w:lang w:eastAsia="zh-CN"/>
        </w:rPr>
        <w:t>的建议书通常遵循</w:t>
      </w:r>
      <w:r w:rsidRPr="009726B3">
        <w:rPr>
          <w:rFonts w:hint="eastAsia"/>
          <w:lang w:eastAsia="zh-CN"/>
        </w:rPr>
        <w:t>AAP</w:t>
      </w:r>
      <w:r w:rsidRPr="009726B3">
        <w:rPr>
          <w:rFonts w:hint="eastAsia"/>
          <w:lang w:eastAsia="zh-CN"/>
        </w:rPr>
        <w:t>程序。然而，可以通过研究组会议上的明确行为将</w:t>
      </w:r>
      <w:r w:rsidRPr="009726B3">
        <w:rPr>
          <w:rFonts w:hint="eastAsia"/>
          <w:lang w:eastAsia="zh-CN"/>
        </w:rPr>
        <w:t>AAP</w:t>
      </w:r>
      <w:r w:rsidRPr="009726B3">
        <w:rPr>
          <w:rFonts w:hint="eastAsia"/>
          <w:lang w:eastAsia="zh-CN"/>
        </w:rPr>
        <w:t>改为</w:t>
      </w:r>
      <w:r w:rsidRPr="009726B3">
        <w:rPr>
          <w:rFonts w:hint="eastAsia"/>
          <w:lang w:eastAsia="zh-CN"/>
        </w:rPr>
        <w:t>TAP</w:t>
      </w:r>
      <w:r w:rsidRPr="009726B3">
        <w:rPr>
          <w:rFonts w:hint="eastAsia"/>
          <w:lang w:eastAsia="zh-CN"/>
        </w:rPr>
        <w:t>，反之亦然，如果与会的成员国和部门成员达成协商一致做出决定的话。</w:t>
      </w:r>
    </w:p>
    <w:p w14:paraId="0B12A7E7" w14:textId="77777777" w:rsidR="004034F6" w:rsidRPr="009726B3" w:rsidRDefault="004034F6" w:rsidP="004034F6">
      <w:pPr>
        <w:ind w:firstLineChars="200" w:firstLine="480"/>
        <w:rPr>
          <w:lang w:eastAsia="zh-CN"/>
        </w:rPr>
      </w:pPr>
      <w:r w:rsidRPr="009726B3">
        <w:rPr>
          <w:rFonts w:hint="eastAsia"/>
          <w:lang w:eastAsia="zh-CN"/>
        </w:rPr>
        <w:t>在</w:t>
      </w:r>
      <w:r w:rsidRPr="009726B3">
        <w:rPr>
          <w:lang w:eastAsia="zh-CN"/>
        </w:rPr>
        <w:t>确定新的或经修订的建议书</w:t>
      </w:r>
      <w:r w:rsidRPr="009726B3">
        <w:rPr>
          <w:rFonts w:hint="eastAsia"/>
          <w:lang w:eastAsia="zh-CN"/>
        </w:rPr>
        <w:t>（例如，</w:t>
      </w:r>
      <w:r w:rsidRPr="009726B3">
        <w:rPr>
          <w:lang w:eastAsia="zh-CN"/>
        </w:rPr>
        <w:t>资费和结算问题</w:t>
      </w:r>
      <w:r w:rsidRPr="009726B3">
        <w:rPr>
          <w:rFonts w:hint="eastAsia"/>
          <w:lang w:eastAsia="zh-CN"/>
        </w:rPr>
        <w:t>以及相关的编号和寻址计划</w:t>
      </w:r>
      <w:r w:rsidRPr="009726B3">
        <w:rPr>
          <w:lang w:eastAsia="zh-CN"/>
        </w:rPr>
        <w:t>）草案是否具有政策或</w:t>
      </w:r>
      <w:r w:rsidRPr="009726B3">
        <w:rPr>
          <w:rFonts w:hint="eastAsia"/>
          <w:lang w:eastAsia="zh-CN"/>
        </w:rPr>
        <w:t>监管</w:t>
      </w:r>
      <w:r w:rsidRPr="009726B3">
        <w:rPr>
          <w:lang w:eastAsia="zh-CN"/>
        </w:rPr>
        <w:t>影响时，</w:t>
      </w:r>
      <w:r w:rsidRPr="009726B3">
        <w:rPr>
          <w:rFonts w:hint="eastAsia"/>
          <w:lang w:eastAsia="zh-CN"/>
        </w:rPr>
        <w:t>各</w:t>
      </w:r>
      <w:r w:rsidRPr="009726B3">
        <w:rPr>
          <w:lang w:eastAsia="zh-CN"/>
        </w:rPr>
        <w:t>研究组应参考</w:t>
      </w:r>
      <w:r w:rsidRPr="009726B3">
        <w:rPr>
          <w:lang w:eastAsia="zh-CN"/>
        </w:rPr>
        <w:t>WTSA</w:t>
      </w:r>
      <w:r w:rsidRPr="009726B3">
        <w:rPr>
          <w:lang w:eastAsia="zh-CN"/>
        </w:rPr>
        <w:t>第</w:t>
      </w:r>
      <w:r w:rsidRPr="009726B3">
        <w:rPr>
          <w:rFonts w:hint="eastAsia"/>
          <w:lang w:eastAsia="zh-CN"/>
        </w:rPr>
        <w:t>40</w:t>
      </w:r>
      <w:r w:rsidRPr="009726B3">
        <w:rPr>
          <w:rFonts w:hint="eastAsia"/>
          <w:lang w:eastAsia="zh-CN"/>
        </w:rPr>
        <w:t>号</w:t>
      </w:r>
      <w:r w:rsidRPr="009726B3">
        <w:rPr>
          <w:lang w:eastAsia="zh-CN"/>
        </w:rPr>
        <w:t>决议</w:t>
      </w:r>
      <w:r w:rsidRPr="009726B3">
        <w:rPr>
          <w:rFonts w:hint="eastAsia"/>
          <w:lang w:eastAsia="zh-CN"/>
        </w:rPr>
        <w:t>（</w:t>
      </w:r>
      <w:r w:rsidRPr="009726B3">
        <w:rPr>
          <w:rFonts w:hint="eastAsia"/>
          <w:lang w:eastAsia="zh-CN"/>
        </w:rPr>
        <w:t>2022</w:t>
      </w:r>
      <w:r w:rsidRPr="009726B3">
        <w:rPr>
          <w:rFonts w:hint="eastAsia"/>
          <w:lang w:eastAsia="zh-CN"/>
        </w:rPr>
        <w:t>年，日内瓦，修订版）。</w:t>
      </w:r>
    </w:p>
    <w:p w14:paraId="65BFF439" w14:textId="77777777" w:rsidR="004034F6" w:rsidRPr="009726B3" w:rsidRDefault="004034F6" w:rsidP="004034F6">
      <w:pPr>
        <w:ind w:firstLineChars="200" w:firstLine="480"/>
        <w:rPr>
          <w:lang w:eastAsia="zh-CN"/>
        </w:rPr>
      </w:pPr>
      <w:r w:rsidRPr="009726B3">
        <w:rPr>
          <w:rFonts w:hint="eastAsia"/>
          <w:lang w:eastAsia="zh-CN"/>
        </w:rPr>
        <w:t>如果未能达成协商一致，须采用</w:t>
      </w:r>
      <w:proofErr w:type="gramStart"/>
      <w:r w:rsidRPr="009726B3">
        <w:rPr>
          <w:rFonts w:hint="eastAsia"/>
          <w:lang w:eastAsia="zh-CN"/>
        </w:rPr>
        <w:t>上述第</w:t>
      </w:r>
      <w:r w:rsidRPr="009726B3">
        <w:rPr>
          <w:rFonts w:hint="eastAsia"/>
          <w:lang w:eastAsia="zh-CN"/>
        </w:rPr>
        <w:t>1</w:t>
      </w:r>
      <w:proofErr w:type="gramEnd"/>
      <w:r w:rsidRPr="009726B3">
        <w:rPr>
          <w:rFonts w:hint="eastAsia"/>
          <w:lang w:eastAsia="zh-CN"/>
        </w:rPr>
        <w:t>.13</w:t>
      </w:r>
      <w:r w:rsidRPr="009726B3">
        <w:rPr>
          <w:rFonts w:hint="eastAsia"/>
          <w:lang w:eastAsia="zh-CN"/>
        </w:rPr>
        <w:t>节所述的、</w:t>
      </w:r>
      <w:r w:rsidRPr="009726B3">
        <w:rPr>
          <w:rFonts w:hint="eastAsia"/>
          <w:lang w:eastAsia="zh-CN"/>
        </w:rPr>
        <w:t>WTSA</w:t>
      </w:r>
      <w:r w:rsidRPr="009726B3">
        <w:rPr>
          <w:rFonts w:hint="eastAsia"/>
          <w:lang w:eastAsia="zh-CN"/>
        </w:rPr>
        <w:t>采用的相同过程做出选择决定。</w:t>
      </w:r>
    </w:p>
    <w:p w14:paraId="10092E77" w14:textId="77777777" w:rsidR="004034F6" w:rsidRDefault="004034F6" w:rsidP="004034F6">
      <w:pPr>
        <w:overflowPunct/>
        <w:autoSpaceDE/>
        <w:autoSpaceDN/>
        <w:adjustRightInd/>
        <w:spacing w:before="0"/>
        <w:jc w:val="left"/>
        <w:textAlignment w:val="auto"/>
        <w:rPr>
          <w:b/>
          <w:lang w:eastAsia="zh-CN"/>
        </w:rPr>
      </w:pPr>
      <w:r>
        <w:rPr>
          <w:lang w:eastAsia="zh-CN"/>
        </w:rPr>
        <w:br w:type="page"/>
      </w:r>
    </w:p>
    <w:p w14:paraId="4B483318" w14:textId="77777777" w:rsidR="004034F6" w:rsidRPr="009726B3" w:rsidRDefault="004034F6" w:rsidP="004034F6">
      <w:pPr>
        <w:pStyle w:val="Heading3"/>
        <w:rPr>
          <w:lang w:eastAsia="zh-CN"/>
        </w:rPr>
      </w:pPr>
      <w:r w:rsidRPr="009726B3">
        <w:rPr>
          <w:rFonts w:hint="eastAsia"/>
          <w:lang w:eastAsia="zh-CN"/>
        </w:rPr>
        <w:lastRenderedPageBreak/>
        <w:t>8.1.2</w:t>
      </w:r>
      <w:r w:rsidRPr="009726B3">
        <w:rPr>
          <w:lang w:eastAsia="zh-CN"/>
        </w:rPr>
        <w:tab/>
      </w:r>
      <w:r w:rsidRPr="009726B3">
        <w:rPr>
          <w:rFonts w:hint="eastAsia"/>
          <w:lang w:eastAsia="zh-CN"/>
        </w:rPr>
        <w:t>在</w:t>
      </w:r>
      <w:r w:rsidRPr="009726B3">
        <w:rPr>
          <w:rFonts w:hint="eastAsia"/>
          <w:lang w:eastAsia="zh-CN"/>
        </w:rPr>
        <w:t>WTSA</w:t>
      </w:r>
      <w:r w:rsidRPr="009726B3">
        <w:rPr>
          <w:rFonts w:hint="eastAsia"/>
          <w:lang w:eastAsia="zh-CN"/>
        </w:rPr>
        <w:t>上做出选择</w:t>
      </w:r>
    </w:p>
    <w:p w14:paraId="2BDCEB79" w14:textId="77777777" w:rsidR="004034F6" w:rsidRPr="009726B3" w:rsidRDefault="004034F6" w:rsidP="004034F6">
      <w:pPr>
        <w:ind w:firstLineChars="200" w:firstLine="480"/>
        <w:rPr>
          <w:lang w:eastAsia="zh-CN"/>
        </w:rPr>
      </w:pPr>
      <w:r w:rsidRPr="009726B3">
        <w:rPr>
          <w:rFonts w:hint="eastAsia"/>
          <w:lang w:eastAsia="zh-CN"/>
        </w:rPr>
        <w:t>通常，具有政策或监管影响的</w:t>
      </w:r>
      <w:r w:rsidRPr="009726B3">
        <w:rPr>
          <w:rFonts w:hint="eastAsia"/>
          <w:lang w:eastAsia="zh-CN"/>
        </w:rPr>
        <w:t>ITU</w:t>
      </w:r>
      <w:r w:rsidRPr="009726B3">
        <w:rPr>
          <w:lang w:eastAsia="zh-CN"/>
        </w:rPr>
        <w:t>-</w:t>
      </w:r>
      <w:r w:rsidRPr="009726B3">
        <w:rPr>
          <w:rFonts w:hint="eastAsia"/>
          <w:lang w:eastAsia="zh-CN"/>
        </w:rPr>
        <w:t>T</w:t>
      </w:r>
      <w:r w:rsidRPr="009726B3">
        <w:rPr>
          <w:rFonts w:hint="eastAsia"/>
          <w:lang w:eastAsia="zh-CN"/>
        </w:rPr>
        <w:t>建议书，例如，资费和结算问题以及相关编号和寻址计划，应遵循</w:t>
      </w:r>
      <w:r w:rsidRPr="009726B3">
        <w:rPr>
          <w:rFonts w:hint="eastAsia"/>
          <w:lang w:eastAsia="zh-CN"/>
        </w:rPr>
        <w:t>TAP</w:t>
      </w:r>
      <w:r w:rsidRPr="009726B3">
        <w:rPr>
          <w:rFonts w:hint="eastAsia"/>
          <w:lang w:eastAsia="zh-CN"/>
        </w:rPr>
        <w:t>程序，或者对其范围有任何疑问的建议书，应遵循</w:t>
      </w:r>
      <w:r w:rsidRPr="009726B3">
        <w:rPr>
          <w:rFonts w:hint="eastAsia"/>
          <w:lang w:eastAsia="zh-CN"/>
        </w:rPr>
        <w:t>TAP</w:t>
      </w:r>
      <w:r w:rsidRPr="009726B3">
        <w:rPr>
          <w:rFonts w:hint="eastAsia"/>
          <w:lang w:eastAsia="zh-CN"/>
        </w:rPr>
        <w:t>程序。同样，与</w:t>
      </w:r>
      <w:r w:rsidRPr="009726B3">
        <w:rPr>
          <w:lang w:eastAsia="zh-CN"/>
        </w:rPr>
        <w:t>其它问题相关的</w:t>
      </w:r>
      <w:r w:rsidRPr="009726B3">
        <w:rPr>
          <w:rFonts w:hint="eastAsia"/>
          <w:lang w:eastAsia="zh-CN"/>
        </w:rPr>
        <w:t>ITU-T</w:t>
      </w:r>
      <w:r w:rsidRPr="009726B3">
        <w:rPr>
          <w:rFonts w:hint="eastAsia"/>
          <w:lang w:eastAsia="zh-CN"/>
        </w:rPr>
        <w:t>的建议书通常遵循</w:t>
      </w:r>
      <w:r w:rsidRPr="009726B3">
        <w:rPr>
          <w:rFonts w:hint="eastAsia"/>
          <w:lang w:eastAsia="zh-CN"/>
        </w:rPr>
        <w:t>AAP</w:t>
      </w:r>
      <w:r w:rsidRPr="009726B3">
        <w:rPr>
          <w:rFonts w:hint="eastAsia"/>
          <w:lang w:eastAsia="zh-CN"/>
        </w:rPr>
        <w:t>程序。然而，可以通过</w:t>
      </w:r>
      <w:r w:rsidRPr="009726B3">
        <w:rPr>
          <w:rFonts w:hint="eastAsia"/>
          <w:lang w:eastAsia="zh-CN"/>
        </w:rPr>
        <w:t>WTSA</w:t>
      </w:r>
      <w:r w:rsidRPr="009726B3">
        <w:rPr>
          <w:rFonts w:hint="eastAsia"/>
          <w:lang w:eastAsia="zh-CN"/>
        </w:rPr>
        <w:t>会议上采取明确行动将选择从</w:t>
      </w:r>
      <w:r w:rsidRPr="009726B3">
        <w:rPr>
          <w:rFonts w:hint="eastAsia"/>
          <w:lang w:eastAsia="zh-CN"/>
        </w:rPr>
        <w:t>AAP</w:t>
      </w:r>
      <w:r w:rsidRPr="009726B3">
        <w:rPr>
          <w:rFonts w:hint="eastAsia"/>
          <w:lang w:eastAsia="zh-CN"/>
        </w:rPr>
        <w:t>变为</w:t>
      </w:r>
      <w:r w:rsidRPr="009726B3">
        <w:rPr>
          <w:rFonts w:hint="eastAsia"/>
          <w:lang w:eastAsia="zh-CN"/>
        </w:rPr>
        <w:t>TAP</w:t>
      </w:r>
      <w:r w:rsidRPr="009726B3">
        <w:rPr>
          <w:rFonts w:hint="eastAsia"/>
          <w:lang w:eastAsia="zh-CN"/>
        </w:rPr>
        <w:t>，反之亦然。</w:t>
      </w:r>
    </w:p>
    <w:p w14:paraId="55424CEF" w14:textId="77777777" w:rsidR="004034F6" w:rsidRPr="009726B3" w:rsidRDefault="004034F6" w:rsidP="004034F6">
      <w:pPr>
        <w:pStyle w:val="Heading2"/>
        <w:rPr>
          <w:lang w:eastAsia="zh-CN"/>
        </w:rPr>
      </w:pPr>
      <w:r w:rsidRPr="009726B3">
        <w:rPr>
          <w:lang w:eastAsia="zh-CN"/>
        </w:rPr>
        <w:t>8.2</w:t>
      </w:r>
      <w:r w:rsidRPr="009726B3">
        <w:rPr>
          <w:lang w:eastAsia="zh-CN"/>
        </w:rPr>
        <w:tab/>
      </w:r>
      <w:r w:rsidRPr="009726B3">
        <w:rPr>
          <w:rFonts w:hint="eastAsia"/>
          <w:lang w:eastAsia="zh-CN"/>
        </w:rPr>
        <w:t>选择的通知</w:t>
      </w:r>
    </w:p>
    <w:p w14:paraId="6B8E4DB4" w14:textId="77777777" w:rsidR="004034F6" w:rsidRPr="009726B3" w:rsidRDefault="004034F6" w:rsidP="004034F6">
      <w:pPr>
        <w:ind w:firstLineChars="200" w:firstLine="480"/>
        <w:rPr>
          <w:lang w:eastAsia="zh-CN"/>
        </w:rPr>
      </w:pPr>
      <w:r w:rsidRPr="009726B3">
        <w:rPr>
          <w:rFonts w:hint="eastAsia"/>
          <w:lang w:eastAsia="zh-CN"/>
        </w:rPr>
        <w:t>当</w:t>
      </w:r>
      <w:r w:rsidRPr="009726B3">
        <w:rPr>
          <w:rFonts w:hint="eastAsia"/>
          <w:lang w:eastAsia="zh-CN"/>
        </w:rPr>
        <w:t>TSB</w:t>
      </w:r>
      <w:r w:rsidRPr="009726B3">
        <w:rPr>
          <w:rFonts w:hint="eastAsia"/>
          <w:lang w:eastAsia="zh-CN"/>
        </w:rPr>
        <w:t>主任通知成员某课题已获批准时，主任亦须同时告知对所产生的建议书提出的选择。如有任何反对意见，须以书面形式转给下一次研究组会议，以便对选择重新进行审议（见下文</w:t>
      </w:r>
      <w:r w:rsidRPr="009726B3">
        <w:rPr>
          <w:rFonts w:hint="eastAsia"/>
          <w:lang w:eastAsia="zh-CN"/>
        </w:rPr>
        <w:t>8.3</w:t>
      </w:r>
      <w:r w:rsidRPr="009726B3">
        <w:rPr>
          <w:rFonts w:hint="eastAsia"/>
          <w:lang w:eastAsia="zh-CN"/>
        </w:rPr>
        <w:t>），但反对意见须符合《公约》第</w:t>
      </w:r>
      <w:r w:rsidRPr="009726B3">
        <w:rPr>
          <w:rFonts w:hint="eastAsia"/>
          <w:lang w:eastAsia="zh-CN"/>
        </w:rPr>
        <w:t>246D</w:t>
      </w:r>
      <w:r w:rsidRPr="009726B3">
        <w:rPr>
          <w:rFonts w:hint="eastAsia"/>
          <w:lang w:eastAsia="zh-CN"/>
        </w:rPr>
        <w:t>、</w:t>
      </w:r>
      <w:r w:rsidRPr="009726B3">
        <w:rPr>
          <w:rFonts w:hint="eastAsia"/>
          <w:lang w:eastAsia="zh-CN"/>
        </w:rPr>
        <w:t>2</w:t>
      </w:r>
      <w:r w:rsidRPr="009726B3">
        <w:rPr>
          <w:lang w:eastAsia="zh-CN"/>
        </w:rPr>
        <w:t>46F</w:t>
      </w:r>
      <w:r w:rsidRPr="009726B3">
        <w:rPr>
          <w:rFonts w:hint="eastAsia"/>
          <w:lang w:eastAsia="zh-CN"/>
        </w:rPr>
        <w:t>或</w:t>
      </w:r>
      <w:r w:rsidRPr="009726B3">
        <w:rPr>
          <w:rFonts w:hint="eastAsia"/>
          <w:lang w:eastAsia="zh-CN"/>
        </w:rPr>
        <w:t>2</w:t>
      </w:r>
      <w:r w:rsidRPr="009726B3">
        <w:rPr>
          <w:lang w:eastAsia="zh-CN"/>
        </w:rPr>
        <w:t>46H</w:t>
      </w:r>
      <w:r w:rsidRPr="009726B3">
        <w:rPr>
          <w:rFonts w:hint="eastAsia"/>
          <w:lang w:eastAsia="zh-CN"/>
        </w:rPr>
        <w:t>款的规定。</w:t>
      </w:r>
    </w:p>
    <w:p w14:paraId="4D47ED46" w14:textId="77777777" w:rsidR="004034F6" w:rsidRPr="009726B3" w:rsidRDefault="004034F6" w:rsidP="004034F6">
      <w:pPr>
        <w:pStyle w:val="Heading2"/>
        <w:rPr>
          <w:lang w:eastAsia="zh-CN"/>
        </w:rPr>
      </w:pPr>
      <w:r w:rsidRPr="009726B3">
        <w:rPr>
          <w:lang w:eastAsia="zh-CN"/>
        </w:rPr>
        <w:t>8.3</w:t>
      </w:r>
      <w:r w:rsidRPr="009726B3">
        <w:rPr>
          <w:lang w:eastAsia="zh-CN"/>
        </w:rPr>
        <w:tab/>
      </w:r>
      <w:r w:rsidRPr="009726B3">
        <w:rPr>
          <w:rFonts w:hint="eastAsia"/>
          <w:lang w:eastAsia="zh-CN"/>
        </w:rPr>
        <w:t>选择的重新审议</w:t>
      </w:r>
    </w:p>
    <w:p w14:paraId="5B666C12" w14:textId="77777777" w:rsidR="004034F6" w:rsidRPr="009726B3" w:rsidRDefault="004034F6" w:rsidP="004034F6">
      <w:pPr>
        <w:rPr>
          <w:lang w:eastAsia="zh-CN"/>
        </w:rPr>
      </w:pPr>
      <w:r w:rsidRPr="009726B3">
        <w:rPr>
          <w:b/>
          <w:lang w:eastAsia="zh-CN"/>
        </w:rPr>
        <w:t>8.3.1</w:t>
      </w:r>
      <w:r w:rsidRPr="009726B3">
        <w:rPr>
          <w:lang w:eastAsia="zh-CN"/>
        </w:rPr>
        <w:tab/>
      </w:r>
      <w:r w:rsidRPr="009726B3">
        <w:rPr>
          <w:rFonts w:hint="eastAsia"/>
          <w:lang w:eastAsia="zh-CN"/>
        </w:rPr>
        <w:t>在将新的或经修订的建议书草案付诸“最后提醒”征求意见过程之前的任何时候，均可根据《公约》第</w:t>
      </w:r>
      <w:r w:rsidRPr="009726B3">
        <w:rPr>
          <w:rFonts w:hint="eastAsia"/>
          <w:lang w:eastAsia="zh-CN"/>
        </w:rPr>
        <w:t>246D</w:t>
      </w:r>
      <w:r w:rsidRPr="009726B3">
        <w:rPr>
          <w:rFonts w:hint="eastAsia"/>
          <w:lang w:eastAsia="zh-CN"/>
        </w:rPr>
        <w:t>、</w:t>
      </w:r>
      <w:r w:rsidRPr="009726B3">
        <w:rPr>
          <w:rFonts w:hint="eastAsia"/>
          <w:lang w:eastAsia="zh-CN"/>
        </w:rPr>
        <w:t>2</w:t>
      </w:r>
      <w:r w:rsidRPr="009726B3">
        <w:rPr>
          <w:lang w:eastAsia="zh-CN"/>
        </w:rPr>
        <w:t>46F</w:t>
      </w:r>
      <w:r w:rsidRPr="009726B3">
        <w:rPr>
          <w:rFonts w:hint="eastAsia"/>
          <w:lang w:eastAsia="zh-CN"/>
        </w:rPr>
        <w:t>或</w:t>
      </w:r>
      <w:r w:rsidRPr="009726B3">
        <w:rPr>
          <w:rFonts w:hint="eastAsia"/>
          <w:lang w:eastAsia="zh-CN"/>
        </w:rPr>
        <w:t>2</w:t>
      </w:r>
      <w:r w:rsidRPr="009726B3">
        <w:rPr>
          <w:lang w:eastAsia="zh-CN"/>
        </w:rPr>
        <w:t>46H</w:t>
      </w:r>
      <w:r w:rsidRPr="009726B3">
        <w:rPr>
          <w:rFonts w:hint="eastAsia"/>
          <w:lang w:eastAsia="zh-CN"/>
        </w:rPr>
        <w:t>款的规定对选择进行重新审议。任何要求进行重新审议的请求须以书面形式（例如，文稿或在文稿截止日期之后提交的、作为临时文件（</w:t>
      </w:r>
      <w:r w:rsidRPr="009726B3">
        <w:rPr>
          <w:rFonts w:hint="eastAsia"/>
          <w:lang w:eastAsia="zh-CN"/>
        </w:rPr>
        <w:t>TD</w:t>
      </w:r>
      <w:r w:rsidRPr="009726B3">
        <w:rPr>
          <w:rFonts w:hint="eastAsia"/>
          <w:lang w:eastAsia="zh-CN"/>
        </w:rPr>
        <w:t>）的书面文件）在研究组或工作组会议上提出，</w:t>
      </w:r>
      <w:r w:rsidRPr="009726B3">
        <w:rPr>
          <w:lang w:eastAsia="zh-CN"/>
        </w:rPr>
        <w:t>并附有</w:t>
      </w:r>
      <w:r w:rsidRPr="009726B3">
        <w:rPr>
          <w:rFonts w:hint="eastAsia"/>
          <w:lang w:eastAsia="zh-CN"/>
        </w:rPr>
        <w:t>选择</w:t>
      </w:r>
      <w:r w:rsidRPr="009726B3">
        <w:rPr>
          <w:lang w:eastAsia="zh-CN"/>
        </w:rPr>
        <w:t>重新审议</w:t>
      </w:r>
      <w:r w:rsidRPr="009726B3">
        <w:rPr>
          <w:rFonts w:hint="eastAsia"/>
          <w:lang w:eastAsia="zh-CN"/>
        </w:rPr>
        <w:t>选择</w:t>
      </w:r>
      <w:r w:rsidRPr="009726B3">
        <w:rPr>
          <w:lang w:eastAsia="zh-CN"/>
        </w:rPr>
        <w:t>的理由</w:t>
      </w:r>
      <w:r w:rsidRPr="009726B3">
        <w:rPr>
          <w:rFonts w:hint="eastAsia"/>
          <w:lang w:eastAsia="zh-CN"/>
        </w:rPr>
        <w:t>。成员国或部门成员有关改变选择的提案在会议审议前必须得到附议。</w:t>
      </w:r>
    </w:p>
    <w:p w14:paraId="034CDFFC" w14:textId="77777777" w:rsidR="004034F6" w:rsidRPr="009726B3" w:rsidRDefault="004034F6" w:rsidP="004034F6">
      <w:pPr>
        <w:rPr>
          <w:lang w:eastAsia="zh-CN"/>
        </w:rPr>
      </w:pPr>
      <w:r w:rsidRPr="009726B3">
        <w:rPr>
          <w:b/>
          <w:lang w:eastAsia="zh-CN"/>
        </w:rPr>
        <w:t>8.3.2</w:t>
      </w:r>
      <w:r w:rsidRPr="009726B3">
        <w:rPr>
          <w:lang w:eastAsia="zh-CN"/>
        </w:rPr>
        <w:tab/>
      </w:r>
      <w:r w:rsidRPr="009726B3">
        <w:rPr>
          <w:rFonts w:hint="eastAsia"/>
          <w:lang w:eastAsia="zh-CN"/>
        </w:rPr>
        <w:t>研究组须采用与第</w:t>
      </w:r>
      <w:r w:rsidRPr="009726B3">
        <w:rPr>
          <w:rFonts w:hint="eastAsia"/>
          <w:lang w:eastAsia="zh-CN"/>
        </w:rPr>
        <w:t>8.1.1</w:t>
      </w:r>
      <w:r w:rsidRPr="009726B3">
        <w:rPr>
          <w:rFonts w:hint="eastAsia"/>
          <w:lang w:eastAsia="zh-CN"/>
        </w:rPr>
        <w:t>节所述的相同程序决定是维持原选择还是改变选择。</w:t>
      </w:r>
    </w:p>
    <w:p w14:paraId="37397A2C" w14:textId="77777777" w:rsidR="004034F6" w:rsidRPr="009726B3" w:rsidRDefault="004034F6" w:rsidP="004034F6">
      <w:pPr>
        <w:rPr>
          <w:rFonts w:eastAsia="Times New Roman"/>
          <w:lang w:eastAsia="zh-CN"/>
        </w:rPr>
      </w:pPr>
      <w:r w:rsidRPr="009726B3">
        <w:rPr>
          <w:rFonts w:eastAsia="Times New Roman"/>
          <w:b/>
          <w:lang w:eastAsia="zh-CN"/>
        </w:rPr>
        <w:t>8.3.3</w:t>
      </w:r>
      <w:r w:rsidRPr="009726B3">
        <w:rPr>
          <w:rFonts w:eastAsia="Times New Roman"/>
          <w:lang w:eastAsia="zh-CN"/>
        </w:rPr>
        <w:tab/>
      </w:r>
      <w:r w:rsidRPr="009726B3">
        <w:rPr>
          <w:rFonts w:hint="eastAsia"/>
          <w:lang w:eastAsia="zh-CN"/>
        </w:rPr>
        <w:t>如果获得同意，则</w:t>
      </w:r>
      <w:r w:rsidRPr="009726B3">
        <w:rPr>
          <w:lang w:eastAsia="zh-CN"/>
        </w:rPr>
        <w:t>建议</w:t>
      </w:r>
      <w:r w:rsidRPr="009726B3">
        <w:rPr>
          <w:rFonts w:hint="eastAsia"/>
          <w:lang w:eastAsia="zh-CN"/>
        </w:rPr>
        <w:t>书</w:t>
      </w:r>
      <w:r w:rsidRPr="009726B3">
        <w:rPr>
          <w:lang w:eastAsia="zh-CN"/>
        </w:rPr>
        <w:t>批准程序的变更</w:t>
      </w:r>
      <w:r w:rsidRPr="009726B3">
        <w:rPr>
          <w:rFonts w:hint="eastAsia"/>
          <w:lang w:eastAsia="zh-CN"/>
        </w:rPr>
        <w:t>须</w:t>
      </w:r>
      <w:r w:rsidRPr="009726B3">
        <w:rPr>
          <w:lang w:eastAsia="zh-CN"/>
        </w:rPr>
        <w:t>由会议主席在会议期间明确宣</w:t>
      </w:r>
      <w:r w:rsidRPr="009726B3">
        <w:rPr>
          <w:rFonts w:hint="eastAsia"/>
          <w:lang w:eastAsia="zh-CN"/>
        </w:rPr>
        <w:t>布。还须将此纳入会议报告和</w:t>
      </w:r>
      <w:r w:rsidRPr="009726B3">
        <w:rPr>
          <w:lang w:eastAsia="zh-CN"/>
        </w:rPr>
        <w:t>ITU-T</w:t>
      </w:r>
      <w:r w:rsidRPr="009726B3">
        <w:rPr>
          <w:rFonts w:hint="eastAsia"/>
          <w:lang w:eastAsia="zh-CN"/>
        </w:rPr>
        <w:t>关于该建议书的工作计划中。</w:t>
      </w:r>
    </w:p>
    <w:p w14:paraId="3310C999" w14:textId="77777777" w:rsidR="004034F6" w:rsidRDefault="004034F6" w:rsidP="004034F6">
      <w:pPr>
        <w:rPr>
          <w:lang w:eastAsia="zh-CN"/>
        </w:rPr>
      </w:pPr>
      <w:r w:rsidRPr="009726B3">
        <w:rPr>
          <w:rFonts w:eastAsia="Times New Roman"/>
          <w:b/>
          <w:lang w:eastAsia="zh-CN"/>
        </w:rPr>
        <w:t>8.3.4</w:t>
      </w:r>
      <w:r w:rsidRPr="009726B3">
        <w:rPr>
          <w:rFonts w:eastAsia="Times New Roman"/>
          <w:lang w:eastAsia="zh-CN"/>
        </w:rPr>
        <w:tab/>
      </w:r>
      <w:r w:rsidRPr="009726B3">
        <w:rPr>
          <w:rFonts w:hint="eastAsia"/>
          <w:spacing w:val="-4"/>
          <w:lang w:eastAsia="zh-CN"/>
        </w:rPr>
        <w:t>一旦建议书已经得到“通过”，选择可以改变（</w:t>
      </w:r>
      <w:r w:rsidRPr="009726B3">
        <w:rPr>
          <w:rFonts w:hint="eastAsia"/>
          <w:spacing w:val="-4"/>
          <w:lang w:eastAsia="zh-CN"/>
        </w:rPr>
        <w:t>ITU-T A</w:t>
      </w:r>
      <w:r w:rsidRPr="009726B3">
        <w:rPr>
          <w:spacing w:val="-4"/>
          <w:lang w:eastAsia="zh-CN"/>
        </w:rPr>
        <w:t>.8</w:t>
      </w:r>
      <w:r w:rsidRPr="009726B3">
        <w:rPr>
          <w:rFonts w:hint="eastAsia"/>
          <w:spacing w:val="-4"/>
          <w:lang w:eastAsia="zh-CN"/>
        </w:rPr>
        <w:t>建议书第</w:t>
      </w:r>
      <w:r w:rsidRPr="009726B3">
        <w:rPr>
          <w:spacing w:val="-4"/>
          <w:lang w:eastAsia="zh-CN"/>
        </w:rPr>
        <w:t>5.2</w:t>
      </w:r>
      <w:r w:rsidRPr="009726B3">
        <w:rPr>
          <w:rFonts w:hint="eastAsia"/>
          <w:spacing w:val="-4"/>
          <w:lang w:eastAsia="zh-CN"/>
        </w:rPr>
        <w:t>节）。一旦建议书“已确定”，则不可改变选择</w:t>
      </w:r>
      <w:r w:rsidRPr="009726B3">
        <w:rPr>
          <w:rFonts w:hint="eastAsia"/>
          <w:lang w:eastAsia="zh-CN"/>
        </w:rPr>
        <w:t>（见下述第</w:t>
      </w:r>
      <w:r w:rsidRPr="009726B3">
        <w:rPr>
          <w:lang w:eastAsia="zh-CN"/>
        </w:rPr>
        <w:t>9.3.1</w:t>
      </w:r>
      <w:r w:rsidRPr="009726B3">
        <w:rPr>
          <w:rFonts w:hint="eastAsia"/>
          <w:lang w:eastAsia="zh-CN"/>
        </w:rPr>
        <w:t>节）。</w:t>
      </w:r>
    </w:p>
    <w:p w14:paraId="2612B45F" w14:textId="77777777" w:rsidR="004034F6" w:rsidRDefault="004034F6" w:rsidP="004034F6">
      <w:pPr>
        <w:rPr>
          <w:lang w:eastAsia="zh-CN"/>
        </w:rPr>
      </w:pPr>
    </w:p>
    <w:p w14:paraId="369E666C" w14:textId="77777777" w:rsidR="004034F6" w:rsidRDefault="004034F6" w:rsidP="004034F6">
      <w:pPr>
        <w:rPr>
          <w:lang w:eastAsia="zh-CN"/>
        </w:rPr>
      </w:pPr>
    </w:p>
    <w:p w14:paraId="75CC02C4" w14:textId="77777777" w:rsidR="004034F6" w:rsidRDefault="004034F6" w:rsidP="004034F6">
      <w:pPr>
        <w:overflowPunct/>
        <w:autoSpaceDE/>
        <w:autoSpaceDN/>
        <w:adjustRightInd/>
        <w:spacing w:before="0"/>
        <w:jc w:val="left"/>
        <w:textAlignment w:val="auto"/>
        <w:rPr>
          <w:lang w:eastAsia="zh-CN"/>
        </w:rPr>
      </w:pPr>
      <w:r>
        <w:rPr>
          <w:lang w:eastAsia="zh-CN"/>
        </w:rPr>
        <w:br w:type="page"/>
      </w:r>
    </w:p>
    <w:p w14:paraId="2E93089F" w14:textId="77777777" w:rsidR="004034F6" w:rsidRPr="009726B3" w:rsidRDefault="004034F6" w:rsidP="004034F6">
      <w:pPr>
        <w:pStyle w:val="SectionNo"/>
        <w:outlineLvl w:val="0"/>
        <w:rPr>
          <w:lang w:eastAsia="zh-CN"/>
        </w:rPr>
      </w:pPr>
      <w:r w:rsidRPr="009726B3">
        <w:rPr>
          <w:rFonts w:hint="eastAsia"/>
          <w:lang w:eastAsia="zh-CN"/>
        </w:rPr>
        <w:lastRenderedPageBreak/>
        <w:t>第</w:t>
      </w:r>
      <w:r w:rsidRPr="009726B3">
        <w:rPr>
          <w:rFonts w:hint="eastAsia"/>
          <w:lang w:eastAsia="zh-CN"/>
        </w:rPr>
        <w:t>9</w:t>
      </w:r>
      <w:r w:rsidRPr="009726B3">
        <w:rPr>
          <w:rFonts w:hint="eastAsia"/>
          <w:lang w:eastAsia="zh-CN"/>
        </w:rPr>
        <w:t>节</w:t>
      </w:r>
    </w:p>
    <w:p w14:paraId="59BE997F" w14:textId="77777777" w:rsidR="004034F6" w:rsidRPr="009726B3" w:rsidRDefault="004034F6" w:rsidP="00AD1E11">
      <w:pPr>
        <w:pStyle w:val="Sectiontitle"/>
        <w:outlineLvl w:val="0"/>
        <w:rPr>
          <w:lang w:eastAsia="zh-CN"/>
        </w:rPr>
      </w:pPr>
      <w:r w:rsidRPr="009726B3">
        <w:rPr>
          <w:rFonts w:hint="eastAsia"/>
          <w:lang w:eastAsia="zh-CN"/>
        </w:rPr>
        <w:t>采用传统批准程序批准新建议书和修订建议书</w:t>
      </w:r>
    </w:p>
    <w:p w14:paraId="00137FE5" w14:textId="77777777" w:rsidR="004034F6" w:rsidRPr="009726B3" w:rsidRDefault="004034F6" w:rsidP="004034F6">
      <w:pPr>
        <w:pStyle w:val="Heading2"/>
        <w:rPr>
          <w:lang w:eastAsia="zh-CN"/>
        </w:rPr>
      </w:pPr>
      <w:r w:rsidRPr="009726B3">
        <w:rPr>
          <w:lang w:eastAsia="zh-CN"/>
        </w:rPr>
        <w:t>9.1</w:t>
      </w:r>
      <w:r w:rsidRPr="009726B3">
        <w:rPr>
          <w:lang w:eastAsia="zh-CN"/>
        </w:rPr>
        <w:tab/>
      </w:r>
      <w:r w:rsidRPr="009726B3">
        <w:rPr>
          <w:rFonts w:hint="eastAsia"/>
          <w:lang w:eastAsia="zh-CN"/>
        </w:rPr>
        <w:t>概述</w:t>
      </w:r>
    </w:p>
    <w:p w14:paraId="071E371B" w14:textId="77777777" w:rsidR="004034F6" w:rsidRPr="009726B3" w:rsidRDefault="004034F6" w:rsidP="004034F6">
      <w:pPr>
        <w:rPr>
          <w:lang w:eastAsia="zh-CN"/>
        </w:rPr>
      </w:pPr>
      <w:r w:rsidRPr="00044A7A">
        <w:rPr>
          <w:b/>
          <w:lang w:eastAsia="zh-CN"/>
        </w:rPr>
        <w:t>9.1.1</w:t>
      </w:r>
      <w:r w:rsidRPr="00044A7A">
        <w:rPr>
          <w:lang w:eastAsia="zh-CN"/>
        </w:rPr>
        <w:tab/>
      </w:r>
      <w:r w:rsidRPr="00044A7A">
        <w:rPr>
          <w:rFonts w:hint="eastAsia"/>
          <w:lang w:eastAsia="zh-CN"/>
        </w:rPr>
        <w:t>根据国际电联《公约》第</w:t>
      </w:r>
      <w:r w:rsidRPr="00044A7A">
        <w:rPr>
          <w:lang w:eastAsia="zh-CN"/>
        </w:rPr>
        <w:t>246D</w:t>
      </w:r>
      <w:r w:rsidRPr="00044A7A">
        <w:rPr>
          <w:rFonts w:hint="eastAsia"/>
          <w:lang w:eastAsia="zh-CN"/>
        </w:rPr>
        <w:t>、</w:t>
      </w:r>
      <w:r w:rsidRPr="00044A7A">
        <w:rPr>
          <w:lang w:eastAsia="zh-CN"/>
        </w:rPr>
        <w:t>246F</w:t>
      </w:r>
      <w:r w:rsidRPr="00044A7A">
        <w:rPr>
          <w:rFonts w:hint="eastAsia"/>
          <w:lang w:eastAsia="zh-CN"/>
        </w:rPr>
        <w:t>或</w:t>
      </w:r>
      <w:r w:rsidRPr="00044A7A">
        <w:rPr>
          <w:lang w:eastAsia="zh-CN"/>
        </w:rPr>
        <w:t>246H</w:t>
      </w:r>
      <w:r w:rsidRPr="00044A7A">
        <w:rPr>
          <w:rFonts w:hint="eastAsia"/>
          <w:lang w:eastAsia="zh-CN"/>
        </w:rPr>
        <w:t>款的规定，本节规定了需要采用成员国正式协商过程的新的或经修订的建议书批准程序（传统批准程序（</w:t>
      </w:r>
      <w:r w:rsidRPr="00044A7A">
        <w:rPr>
          <w:lang w:eastAsia="zh-CN"/>
        </w:rPr>
        <w:t>TAP</w:t>
      </w:r>
      <w:r w:rsidRPr="00044A7A">
        <w:rPr>
          <w:rFonts w:hint="eastAsia"/>
          <w:lang w:eastAsia="zh-CN"/>
        </w:rPr>
        <w:t>））。根据国际电联《公约》第</w:t>
      </w:r>
      <w:r w:rsidRPr="00044A7A">
        <w:rPr>
          <w:lang w:eastAsia="zh-CN"/>
        </w:rPr>
        <w:t>246B</w:t>
      </w:r>
      <w:r w:rsidRPr="00044A7A">
        <w:rPr>
          <w:rFonts w:hint="eastAsia"/>
          <w:lang w:eastAsia="zh-CN"/>
        </w:rPr>
        <w:t>款，</w:t>
      </w:r>
      <w:r w:rsidRPr="00044A7A">
        <w:rPr>
          <w:lang w:eastAsia="zh-CN"/>
        </w:rPr>
        <w:t>ITU-T</w:t>
      </w:r>
      <w:r w:rsidRPr="00044A7A">
        <w:rPr>
          <w:rFonts w:hint="eastAsia"/>
          <w:lang w:eastAsia="zh-CN"/>
        </w:rPr>
        <w:t>新建议书和修订建议书的草案由研究组依据</w:t>
      </w:r>
      <w:r w:rsidRPr="00044A7A">
        <w:rPr>
          <w:lang w:eastAsia="zh-CN"/>
        </w:rPr>
        <w:t>WTSA</w:t>
      </w:r>
      <w:r w:rsidRPr="00044A7A">
        <w:rPr>
          <w:rFonts w:hint="eastAsia"/>
          <w:lang w:eastAsia="zh-CN"/>
        </w:rPr>
        <w:t>确定的程序通过，但不需要与成员国正式磋商批准的建议书被视为已批准。</w:t>
      </w:r>
      <w:r w:rsidRPr="00044A7A">
        <w:rPr>
          <w:lang w:eastAsia="zh-CN"/>
        </w:rPr>
        <w:t>ITU-T A.8</w:t>
      </w:r>
      <w:r w:rsidRPr="00044A7A">
        <w:rPr>
          <w:rFonts w:hint="eastAsia"/>
          <w:lang w:eastAsia="zh-CN"/>
        </w:rPr>
        <w:t>建议书中规定了此类批准建议书的程序（备选批准程序（</w:t>
      </w:r>
      <w:r w:rsidRPr="00044A7A">
        <w:rPr>
          <w:lang w:eastAsia="zh-CN"/>
        </w:rPr>
        <w:t>AAP</w:t>
      </w:r>
      <w:r w:rsidRPr="00044A7A">
        <w:rPr>
          <w:rFonts w:hint="eastAsia"/>
          <w:lang w:eastAsia="zh-CN"/>
        </w:rPr>
        <w:t>））。根据《公约》，经两种批准方法批准的建议书具有相同地位。</w:t>
      </w:r>
    </w:p>
    <w:p w14:paraId="2D34C228" w14:textId="77777777" w:rsidR="004034F6" w:rsidRPr="009726B3" w:rsidRDefault="004034F6" w:rsidP="004034F6">
      <w:pPr>
        <w:rPr>
          <w:lang w:eastAsia="zh-CN"/>
        </w:rPr>
      </w:pPr>
      <w:r w:rsidRPr="009726B3">
        <w:rPr>
          <w:b/>
          <w:bCs/>
          <w:lang w:eastAsia="zh-CN"/>
        </w:rPr>
        <w:t>9.1.2</w:t>
      </w:r>
      <w:r w:rsidRPr="009726B3">
        <w:rPr>
          <w:lang w:eastAsia="zh-CN"/>
        </w:rPr>
        <w:tab/>
      </w:r>
      <w:r w:rsidRPr="009726B3">
        <w:rPr>
          <w:rFonts w:hint="eastAsia"/>
          <w:lang w:eastAsia="zh-CN"/>
        </w:rPr>
        <w:t>为了提高速度和效率，一旦相应案文成熟，</w:t>
      </w:r>
      <w:r w:rsidRPr="009726B3">
        <w:rPr>
          <w:rFonts w:hint="eastAsia"/>
          <w:lang w:eastAsia="zh-CN"/>
        </w:rPr>
        <w:t>TSB</w:t>
      </w:r>
      <w:r w:rsidRPr="009726B3">
        <w:rPr>
          <w:rFonts w:hint="eastAsia"/>
          <w:lang w:eastAsia="zh-CN"/>
        </w:rPr>
        <w:t>主任即通过正式磋商程序，要求成员国授权给相关研究组，开始执行批准程序，并在研究组正式会议上同意批准。</w:t>
      </w:r>
    </w:p>
    <w:p w14:paraId="5C093444" w14:textId="77777777" w:rsidR="004034F6" w:rsidRPr="009726B3" w:rsidRDefault="004034F6" w:rsidP="004034F6">
      <w:pPr>
        <w:ind w:firstLineChars="200" w:firstLine="480"/>
        <w:rPr>
          <w:lang w:eastAsia="zh-CN"/>
        </w:rPr>
      </w:pPr>
      <w:r w:rsidRPr="009726B3">
        <w:rPr>
          <w:rFonts w:hint="eastAsia"/>
          <w:lang w:eastAsia="zh-CN"/>
        </w:rPr>
        <w:t>相关研究组也可以在</w:t>
      </w:r>
      <w:r w:rsidRPr="009726B3">
        <w:rPr>
          <w:rFonts w:hint="eastAsia"/>
          <w:lang w:eastAsia="zh-CN"/>
        </w:rPr>
        <w:t>WTSA</w:t>
      </w:r>
      <w:r w:rsidRPr="009726B3">
        <w:rPr>
          <w:rFonts w:hint="eastAsia"/>
          <w:lang w:eastAsia="zh-CN"/>
        </w:rPr>
        <w:t>上争取批准。</w:t>
      </w:r>
    </w:p>
    <w:p w14:paraId="6827041F" w14:textId="77777777" w:rsidR="004034F6" w:rsidRPr="009726B3" w:rsidRDefault="004034F6" w:rsidP="004034F6">
      <w:pPr>
        <w:rPr>
          <w:lang w:eastAsia="zh-CN"/>
        </w:rPr>
      </w:pPr>
      <w:r w:rsidRPr="009726B3">
        <w:rPr>
          <w:b/>
          <w:bCs/>
          <w:lang w:eastAsia="zh-CN"/>
        </w:rPr>
        <w:t>9.1.3</w:t>
      </w:r>
      <w:r w:rsidRPr="009726B3">
        <w:rPr>
          <w:lang w:eastAsia="zh-CN"/>
        </w:rPr>
        <w:tab/>
      </w:r>
      <w:r w:rsidRPr="009726B3">
        <w:rPr>
          <w:rFonts w:hint="eastAsia"/>
          <w:lang w:eastAsia="zh-CN"/>
        </w:rPr>
        <w:t>根据《公约》第</w:t>
      </w:r>
      <w:r w:rsidRPr="009726B3">
        <w:rPr>
          <w:rFonts w:hint="eastAsia"/>
          <w:lang w:eastAsia="zh-CN"/>
        </w:rPr>
        <w:t>247A</w:t>
      </w:r>
      <w:r w:rsidRPr="009726B3">
        <w:rPr>
          <w:rFonts w:hint="eastAsia"/>
          <w:lang w:eastAsia="zh-CN"/>
        </w:rPr>
        <w:t>款，无论批准是在研究组会议上还是在</w:t>
      </w:r>
      <w:r w:rsidRPr="009726B3">
        <w:rPr>
          <w:rFonts w:hint="eastAsia"/>
          <w:lang w:eastAsia="zh-CN"/>
        </w:rPr>
        <w:t>WTSA</w:t>
      </w:r>
      <w:r w:rsidRPr="009726B3">
        <w:rPr>
          <w:rFonts w:hint="eastAsia"/>
          <w:lang w:eastAsia="zh-CN"/>
        </w:rPr>
        <w:t>会议上予以批准，已批准建议书具有相同地位。</w:t>
      </w:r>
    </w:p>
    <w:p w14:paraId="3BD5F6EC" w14:textId="77777777" w:rsidR="004034F6" w:rsidRPr="009726B3" w:rsidRDefault="004034F6" w:rsidP="004034F6">
      <w:pPr>
        <w:pStyle w:val="Heading2"/>
        <w:rPr>
          <w:lang w:eastAsia="zh-CN"/>
        </w:rPr>
      </w:pPr>
      <w:r w:rsidRPr="009726B3">
        <w:rPr>
          <w:lang w:eastAsia="zh-CN"/>
        </w:rPr>
        <w:t>9.2</w:t>
      </w:r>
      <w:r w:rsidRPr="009726B3">
        <w:rPr>
          <w:lang w:eastAsia="zh-CN"/>
        </w:rPr>
        <w:tab/>
      </w:r>
      <w:r w:rsidRPr="009726B3">
        <w:rPr>
          <w:rFonts w:hint="eastAsia"/>
          <w:lang w:eastAsia="zh-CN"/>
        </w:rPr>
        <w:t>程序</w:t>
      </w:r>
    </w:p>
    <w:p w14:paraId="1A6E9786" w14:textId="77777777" w:rsidR="004034F6" w:rsidRPr="009726B3" w:rsidRDefault="004034F6" w:rsidP="004034F6">
      <w:pPr>
        <w:rPr>
          <w:lang w:eastAsia="zh-CN"/>
        </w:rPr>
      </w:pPr>
      <w:r w:rsidRPr="009726B3">
        <w:rPr>
          <w:b/>
          <w:bCs/>
          <w:lang w:eastAsia="zh-CN"/>
        </w:rPr>
        <w:t>9.2.1</w:t>
      </w:r>
      <w:r w:rsidRPr="009726B3">
        <w:rPr>
          <w:lang w:eastAsia="zh-CN"/>
        </w:rPr>
        <w:tab/>
      </w:r>
      <w:r w:rsidRPr="009726B3">
        <w:rPr>
          <w:rFonts w:hint="eastAsia"/>
          <w:lang w:eastAsia="zh-CN"/>
        </w:rPr>
        <w:t>当所有新建议书草案和修订建议书草案进入成熟状态，研究组须采用以下所述程序争取批准。见图</w:t>
      </w:r>
      <w:r w:rsidRPr="009726B3">
        <w:rPr>
          <w:rFonts w:hint="eastAsia"/>
          <w:lang w:eastAsia="zh-CN"/>
        </w:rPr>
        <w:t>9</w:t>
      </w:r>
      <w:r w:rsidRPr="009726B3">
        <w:rPr>
          <w:lang w:eastAsia="zh-CN"/>
        </w:rPr>
        <w:t>.1</w:t>
      </w:r>
      <w:r w:rsidRPr="009726B3">
        <w:rPr>
          <w:rFonts w:hint="eastAsia"/>
          <w:lang w:eastAsia="zh-CN"/>
        </w:rPr>
        <w:t>中的流程。</w:t>
      </w:r>
    </w:p>
    <w:p w14:paraId="1FB7B6B7" w14:textId="77777777" w:rsidR="004034F6" w:rsidRPr="008D6A26" w:rsidRDefault="004034F6" w:rsidP="004034F6">
      <w:pPr>
        <w:rPr>
          <w:lang w:eastAsia="zh-CN"/>
        </w:rPr>
      </w:pPr>
      <w:r w:rsidRPr="009726B3">
        <w:rPr>
          <w:b/>
          <w:bCs/>
          <w:lang w:eastAsia="zh-CN"/>
        </w:rPr>
        <w:t>9.2.1.1</w:t>
      </w:r>
      <w:r w:rsidRPr="009726B3">
        <w:rPr>
          <w:b/>
          <w:bCs/>
          <w:lang w:eastAsia="zh-CN"/>
        </w:rPr>
        <w:tab/>
      </w:r>
      <w:r w:rsidRPr="009726B3">
        <w:rPr>
          <w:rFonts w:hint="eastAsia"/>
          <w:lang w:eastAsia="zh-CN"/>
        </w:rPr>
        <w:t>第</w:t>
      </w:r>
      <w:r w:rsidRPr="009726B3">
        <w:rPr>
          <w:rFonts w:hint="eastAsia"/>
          <w:lang w:eastAsia="zh-CN"/>
        </w:rPr>
        <w:t>3</w:t>
      </w:r>
      <w:r w:rsidRPr="009726B3">
        <w:rPr>
          <w:rFonts w:hint="eastAsia"/>
          <w:lang w:eastAsia="zh-CN"/>
        </w:rPr>
        <w:t>研究组区域组须自行决定将此程序用于解决可能在区域基础上处理的电信问题，包括制定</w:t>
      </w:r>
      <w:r w:rsidRPr="00472440">
        <w:rPr>
          <w:rFonts w:hint="eastAsia"/>
          <w:lang w:eastAsia="zh-CN"/>
        </w:rPr>
        <w:t>区域性资费。所有按此程序通过的建议书应只适用于作为该区域组成员的成员国。须通知第</w:t>
      </w:r>
      <w:r w:rsidRPr="00472440">
        <w:rPr>
          <w:rFonts w:hint="eastAsia"/>
          <w:lang w:eastAsia="zh-CN"/>
        </w:rPr>
        <w:t>3</w:t>
      </w:r>
      <w:r w:rsidRPr="00472440">
        <w:rPr>
          <w:rFonts w:hint="eastAsia"/>
          <w:lang w:eastAsia="zh-CN"/>
        </w:rPr>
        <w:t>研究组主席已决定采用此批准程序，第</w:t>
      </w:r>
      <w:r w:rsidRPr="00472440">
        <w:rPr>
          <w:rFonts w:hint="eastAsia"/>
          <w:lang w:eastAsia="zh-CN"/>
        </w:rPr>
        <w:t>3</w:t>
      </w:r>
      <w:r w:rsidRPr="00472440">
        <w:rPr>
          <w:rFonts w:hint="eastAsia"/>
          <w:lang w:eastAsia="zh-CN"/>
        </w:rPr>
        <w:t>研究组将在其下次全体会议上对建议书草案进行广义上的审查。如果没有对原则和方法的反对意见，须启动批准程序。主任仅与第</w:t>
      </w:r>
      <w:r w:rsidRPr="00472440">
        <w:rPr>
          <w:rFonts w:hint="eastAsia"/>
          <w:lang w:eastAsia="zh-CN"/>
        </w:rPr>
        <w:t>3</w:t>
      </w:r>
      <w:r w:rsidRPr="00472440">
        <w:rPr>
          <w:rFonts w:hint="eastAsia"/>
          <w:lang w:eastAsia="zh-CN"/>
        </w:rPr>
        <w:t>研究组区域组的成员国磋商，以批准相关建议书草案。</w:t>
      </w:r>
    </w:p>
    <w:p w14:paraId="65E94572" w14:textId="77777777" w:rsidR="004034F6" w:rsidRPr="008D6A26" w:rsidRDefault="004034F6" w:rsidP="004034F6">
      <w:pPr>
        <w:rPr>
          <w:lang w:eastAsia="zh-CN"/>
        </w:rPr>
      </w:pPr>
      <w:r w:rsidRPr="008D6A26">
        <w:rPr>
          <w:b/>
          <w:bCs/>
          <w:lang w:eastAsia="zh-CN"/>
        </w:rPr>
        <w:t>9.2.2</w:t>
      </w:r>
      <w:r w:rsidRPr="008D6A26">
        <w:rPr>
          <w:lang w:eastAsia="zh-CN"/>
        </w:rPr>
        <w:tab/>
      </w:r>
      <w:r w:rsidRPr="008D6A26">
        <w:rPr>
          <w:rFonts w:hint="eastAsia"/>
          <w:lang w:eastAsia="zh-CN"/>
        </w:rPr>
        <w:t>对新建议书和修订建议书的批准</w:t>
      </w:r>
      <w:r>
        <w:rPr>
          <w:rFonts w:hint="eastAsia"/>
          <w:lang w:eastAsia="zh-CN"/>
        </w:rPr>
        <w:t>须</w:t>
      </w:r>
      <w:r w:rsidRPr="008D6A26">
        <w:rPr>
          <w:rFonts w:hint="eastAsia"/>
          <w:lang w:eastAsia="zh-CN"/>
        </w:rPr>
        <w:t>推迟至</w:t>
      </w:r>
      <w:r>
        <w:rPr>
          <w:rFonts w:hint="eastAsia"/>
          <w:lang w:eastAsia="zh-CN"/>
        </w:rPr>
        <w:t>WTSA</w:t>
      </w:r>
      <w:r w:rsidRPr="008D6A26">
        <w:rPr>
          <w:rFonts w:hint="eastAsia"/>
          <w:lang w:eastAsia="zh-CN"/>
        </w:rPr>
        <w:t>考虑的情况为：</w:t>
      </w:r>
    </w:p>
    <w:p w14:paraId="411A24BE" w14:textId="77777777" w:rsidR="004034F6" w:rsidRPr="008D6A26" w:rsidRDefault="004034F6" w:rsidP="004034F6">
      <w:pPr>
        <w:pStyle w:val="enumlev10"/>
        <w:rPr>
          <w:lang w:eastAsia="zh-CN"/>
        </w:rPr>
      </w:pPr>
      <w:r w:rsidRPr="008D6A26">
        <w:rPr>
          <w:lang w:eastAsia="zh-CN"/>
        </w:rPr>
        <w:t>a)</w:t>
      </w:r>
      <w:r w:rsidRPr="008D6A26">
        <w:rPr>
          <w:rFonts w:hint="eastAsia"/>
          <w:lang w:eastAsia="zh-CN"/>
        </w:rPr>
        <w:tab/>
      </w:r>
      <w:r w:rsidRPr="008D6A26">
        <w:rPr>
          <w:rFonts w:hint="eastAsia"/>
          <w:lang w:eastAsia="zh-CN"/>
        </w:rPr>
        <w:t>建议书属关系到整个</w:t>
      </w:r>
      <w:r w:rsidRPr="008D6A26">
        <w:rPr>
          <w:rFonts w:hint="eastAsia"/>
          <w:lang w:eastAsia="zh-CN"/>
        </w:rPr>
        <w:t>ITU-T</w:t>
      </w:r>
      <w:r>
        <w:rPr>
          <w:rFonts w:hint="eastAsia"/>
          <w:lang w:eastAsia="zh-CN"/>
        </w:rPr>
        <w:t>的行政管理性质</w:t>
      </w:r>
      <w:r w:rsidRPr="008D6A26">
        <w:rPr>
          <w:rFonts w:hint="eastAsia"/>
          <w:lang w:eastAsia="zh-CN"/>
        </w:rPr>
        <w:t>；</w:t>
      </w:r>
    </w:p>
    <w:p w14:paraId="2300704E" w14:textId="77777777" w:rsidR="004034F6" w:rsidRPr="008D6A26" w:rsidRDefault="004034F6" w:rsidP="004034F6">
      <w:pPr>
        <w:pStyle w:val="enumlev10"/>
        <w:rPr>
          <w:lang w:eastAsia="zh-CN"/>
        </w:rPr>
      </w:pPr>
      <w:r w:rsidRPr="008D6A26">
        <w:rPr>
          <w:lang w:eastAsia="zh-CN"/>
        </w:rPr>
        <w:t>b)</w:t>
      </w:r>
      <w:r w:rsidRPr="008D6A26">
        <w:rPr>
          <w:rFonts w:hint="eastAsia"/>
          <w:lang w:eastAsia="zh-CN"/>
        </w:rPr>
        <w:tab/>
      </w:r>
      <w:r w:rsidRPr="008D6A26">
        <w:rPr>
          <w:rFonts w:hint="eastAsia"/>
          <w:lang w:eastAsia="zh-CN"/>
        </w:rPr>
        <w:t>相关研究组认为</w:t>
      </w:r>
      <w:r>
        <w:rPr>
          <w:rFonts w:hint="eastAsia"/>
          <w:lang w:eastAsia="zh-CN"/>
        </w:rPr>
        <w:t>须</w:t>
      </w:r>
      <w:r w:rsidRPr="006B5D7C">
        <w:rPr>
          <w:rFonts w:hint="eastAsia"/>
          <w:lang w:eastAsia="zh-CN"/>
        </w:rPr>
        <w:t>由</w:t>
      </w:r>
      <w:r>
        <w:rPr>
          <w:rFonts w:hint="eastAsia"/>
          <w:lang w:eastAsia="zh-CN"/>
        </w:rPr>
        <w:t>WTSA</w:t>
      </w:r>
      <w:r w:rsidRPr="008D6A26">
        <w:rPr>
          <w:rFonts w:hint="eastAsia"/>
          <w:lang w:eastAsia="zh-CN"/>
        </w:rPr>
        <w:t>本身开展讨论并解决极为困难或微妙的事项；</w:t>
      </w:r>
    </w:p>
    <w:p w14:paraId="62E12DA9" w14:textId="77777777" w:rsidR="004034F6" w:rsidRPr="008D6A26" w:rsidRDefault="004034F6" w:rsidP="004034F6">
      <w:pPr>
        <w:pStyle w:val="enumlev10"/>
        <w:rPr>
          <w:lang w:eastAsia="zh-CN"/>
        </w:rPr>
      </w:pPr>
      <w:r w:rsidRPr="008D6A26">
        <w:rPr>
          <w:lang w:eastAsia="zh-CN"/>
        </w:rPr>
        <w:t>c)</w:t>
      </w:r>
      <w:r w:rsidRPr="008D6A26">
        <w:rPr>
          <w:rFonts w:hint="eastAsia"/>
          <w:lang w:eastAsia="zh-CN"/>
        </w:rPr>
        <w:tab/>
      </w:r>
      <w:r w:rsidRPr="008D6A26">
        <w:rPr>
          <w:rFonts w:hint="eastAsia"/>
          <w:lang w:eastAsia="zh-CN"/>
        </w:rPr>
        <w:t>研究组内部未能达成一致意见。</w:t>
      </w:r>
    </w:p>
    <w:p w14:paraId="73A1979D" w14:textId="77777777" w:rsidR="004034F6" w:rsidRDefault="004034F6" w:rsidP="004034F6">
      <w:pPr>
        <w:overflowPunct/>
        <w:autoSpaceDE/>
        <w:autoSpaceDN/>
        <w:adjustRightInd/>
        <w:spacing w:before="0"/>
        <w:jc w:val="left"/>
        <w:textAlignment w:val="auto"/>
        <w:rPr>
          <w:b/>
          <w:sz w:val="26"/>
          <w:lang w:eastAsia="zh-CN"/>
        </w:rPr>
      </w:pPr>
      <w:r>
        <w:rPr>
          <w:lang w:eastAsia="zh-CN"/>
        </w:rPr>
        <w:br w:type="page"/>
      </w:r>
    </w:p>
    <w:p w14:paraId="19425F78" w14:textId="77777777" w:rsidR="004034F6" w:rsidRPr="008D6A26" w:rsidRDefault="004034F6" w:rsidP="004034F6">
      <w:pPr>
        <w:pStyle w:val="Heading2"/>
        <w:rPr>
          <w:lang w:eastAsia="zh-CN"/>
        </w:rPr>
      </w:pPr>
      <w:r w:rsidRPr="008D6A26">
        <w:rPr>
          <w:lang w:eastAsia="zh-CN"/>
        </w:rPr>
        <w:lastRenderedPageBreak/>
        <w:t>9.3</w:t>
      </w:r>
      <w:r w:rsidRPr="008D6A26">
        <w:rPr>
          <w:lang w:eastAsia="zh-CN"/>
        </w:rPr>
        <w:tab/>
      </w:r>
      <w:r w:rsidRPr="008D6A26">
        <w:rPr>
          <w:rFonts w:hint="eastAsia"/>
          <w:lang w:eastAsia="zh-CN"/>
        </w:rPr>
        <w:t>先决条件</w:t>
      </w:r>
    </w:p>
    <w:p w14:paraId="225534C5" w14:textId="77777777" w:rsidR="004034F6" w:rsidRPr="008D6A26" w:rsidRDefault="004034F6" w:rsidP="004034F6">
      <w:pPr>
        <w:rPr>
          <w:lang w:eastAsia="zh-CN"/>
        </w:rPr>
      </w:pPr>
      <w:r w:rsidRPr="008D6A26">
        <w:rPr>
          <w:b/>
          <w:bCs/>
          <w:lang w:eastAsia="zh-CN"/>
        </w:rPr>
        <w:t>9.3.1</w:t>
      </w:r>
      <w:r w:rsidRPr="008D6A26">
        <w:rPr>
          <w:lang w:eastAsia="zh-CN"/>
        </w:rPr>
        <w:tab/>
      </w:r>
      <w:r w:rsidRPr="008D6A26">
        <w:rPr>
          <w:rFonts w:hint="eastAsia"/>
          <w:lang w:eastAsia="zh-CN"/>
        </w:rPr>
        <w:t>应研究组主席的要求，主任须在通知召开研究组会议时，明确宣布采用本决议规定的批准程序的意向。这样的要求应基于研究组或工作组会议（或在特殊情况下，</w:t>
      </w:r>
      <w:r>
        <w:rPr>
          <w:rFonts w:hint="eastAsia"/>
          <w:lang w:eastAsia="zh-CN"/>
        </w:rPr>
        <w:t>WTSA</w:t>
      </w:r>
      <w:r w:rsidRPr="008D6A26">
        <w:rPr>
          <w:rFonts w:hint="eastAsia"/>
          <w:lang w:eastAsia="zh-CN"/>
        </w:rPr>
        <w:t>）做出的关于建议书草案工作已足够成熟、可以争取批准的决定。在这一阶段，建议书草案被视为“已确定”（</w:t>
      </w:r>
      <w:proofErr w:type="spellStart"/>
      <w:r w:rsidRPr="008D6A26">
        <w:rPr>
          <w:rFonts w:hint="eastAsia"/>
          <w:lang w:eastAsia="zh-CN"/>
        </w:rPr>
        <w:t>determined</w:t>
      </w:r>
      <w:proofErr w:type="spellEnd"/>
      <w:r w:rsidRPr="008D6A26">
        <w:rPr>
          <w:rFonts w:hint="eastAsia"/>
          <w:lang w:eastAsia="zh-CN"/>
        </w:rPr>
        <w:t>）。主任还须提供建议书的摘要。亦须提供说明在哪份报告或其他文件中能够查到即将审议的新建议书或修订建议书草案案文的参注。此信息还须提供给所有成员国和部门成员。</w:t>
      </w:r>
    </w:p>
    <w:p w14:paraId="39D6298E" w14:textId="77777777" w:rsidR="004034F6" w:rsidRDefault="004034F6" w:rsidP="004034F6">
      <w:pPr>
        <w:rPr>
          <w:lang w:eastAsia="zh-CN"/>
        </w:rPr>
      </w:pPr>
      <w:r w:rsidRPr="008D6A26">
        <w:rPr>
          <w:b/>
          <w:bCs/>
          <w:lang w:eastAsia="zh-CN"/>
        </w:rPr>
        <w:t>9.3.2</w:t>
      </w:r>
      <w:r w:rsidRPr="008D6A26">
        <w:rPr>
          <w:lang w:eastAsia="zh-CN"/>
        </w:rPr>
        <w:tab/>
      </w:r>
      <w:r w:rsidRPr="008D6A26">
        <w:rPr>
          <w:rFonts w:hint="eastAsia"/>
          <w:lang w:eastAsia="zh-CN"/>
        </w:rPr>
        <w:t>鼓励各研究组在其内部设立编辑组，审议在各种正式语文中，新建议书和修订建议书的案文是否得体。</w:t>
      </w:r>
    </w:p>
    <w:p w14:paraId="68050B12" w14:textId="77777777" w:rsidR="004034F6" w:rsidRPr="008D6A26" w:rsidRDefault="004034F6" w:rsidP="004034F6">
      <w:pPr>
        <w:rPr>
          <w:lang w:eastAsia="zh-CN"/>
        </w:rPr>
      </w:pPr>
      <w:r w:rsidRPr="008D6A26">
        <w:rPr>
          <w:b/>
          <w:bCs/>
          <w:lang w:eastAsia="zh-CN"/>
        </w:rPr>
        <w:t>9.3.3</w:t>
      </w:r>
      <w:r w:rsidRPr="008D6A26">
        <w:rPr>
          <w:lang w:eastAsia="zh-CN"/>
        </w:rPr>
        <w:tab/>
      </w:r>
      <w:r w:rsidRPr="008D6A26">
        <w:rPr>
          <w:rFonts w:hint="eastAsia"/>
          <w:lang w:eastAsia="zh-CN"/>
        </w:rPr>
        <w:t>在主任宣布欲采用本决议规定的批准程序时，</w:t>
      </w:r>
      <w:r>
        <w:rPr>
          <w:rFonts w:hint="eastAsia"/>
          <w:lang w:eastAsia="zh-CN"/>
        </w:rPr>
        <w:t>TSB</w:t>
      </w:r>
      <w:r w:rsidRPr="008D6A26">
        <w:rPr>
          <w:rFonts w:hint="eastAsia"/>
          <w:lang w:eastAsia="zh-CN"/>
        </w:rPr>
        <w:t>须已经得到至少以一种正式语文编辑的新建议书或修订建议书草案案文的最终编定版本。建议书中所包括的所有相关的电子版资料（如，软件、测试矢量等）也须同时提供给</w:t>
      </w:r>
      <w:r>
        <w:rPr>
          <w:rFonts w:hint="eastAsia"/>
          <w:lang w:eastAsia="zh-CN"/>
        </w:rPr>
        <w:t>TSB</w:t>
      </w:r>
      <w:r w:rsidRPr="008D6A26">
        <w:rPr>
          <w:rFonts w:hint="eastAsia"/>
          <w:lang w:eastAsia="zh-CN"/>
        </w:rPr>
        <w:t>。根据以下第</w:t>
      </w:r>
      <w:r w:rsidRPr="008D6A26">
        <w:rPr>
          <w:rFonts w:hint="eastAsia"/>
          <w:lang w:eastAsia="zh-CN"/>
        </w:rPr>
        <w:t>9.3.4</w:t>
      </w:r>
      <w:r>
        <w:rPr>
          <w:rFonts w:hint="eastAsia"/>
          <w:lang w:eastAsia="zh-CN"/>
        </w:rPr>
        <w:t>节</w:t>
      </w:r>
      <w:r w:rsidRPr="008D6A26">
        <w:rPr>
          <w:rFonts w:hint="eastAsia"/>
          <w:lang w:eastAsia="zh-CN"/>
        </w:rPr>
        <w:t>，还须向</w:t>
      </w:r>
      <w:r>
        <w:rPr>
          <w:rFonts w:hint="eastAsia"/>
          <w:lang w:eastAsia="zh-CN"/>
        </w:rPr>
        <w:t>TSB</w:t>
      </w:r>
      <w:r w:rsidRPr="008D6A26">
        <w:rPr>
          <w:rFonts w:hint="eastAsia"/>
          <w:lang w:eastAsia="zh-CN"/>
        </w:rPr>
        <w:t>提供反映最终编定版本的建议书草案的摘要。主任须向所有成员国和部门成员发出会议的邀请函以及新建议书或修订建议书草案的摘要，同时宣布采用该批准程序的意图，以保证这些信息至少能够在会议召开的</w:t>
      </w:r>
      <w:r>
        <w:rPr>
          <w:rFonts w:hint="eastAsia"/>
          <w:lang w:eastAsia="zh-CN"/>
        </w:rPr>
        <w:t>三</w:t>
      </w:r>
      <w:r w:rsidRPr="008D6A26">
        <w:rPr>
          <w:rFonts w:hint="eastAsia"/>
          <w:lang w:eastAsia="zh-CN"/>
        </w:rPr>
        <w:t>个月之前送达。须按正常程序（包括使用适当的正式语文）发出邀请函和随函摘要。</w:t>
      </w:r>
    </w:p>
    <w:p w14:paraId="24868D41" w14:textId="77777777" w:rsidR="004034F6" w:rsidRPr="008D6A26" w:rsidRDefault="004034F6" w:rsidP="004034F6">
      <w:pPr>
        <w:keepNext/>
        <w:keepLines/>
        <w:rPr>
          <w:lang w:eastAsia="zh-CN"/>
        </w:rPr>
      </w:pPr>
      <w:r w:rsidRPr="008D6A26">
        <w:rPr>
          <w:b/>
          <w:bCs/>
          <w:lang w:eastAsia="zh-CN"/>
        </w:rPr>
        <w:t>9.3.4</w:t>
      </w:r>
      <w:r w:rsidRPr="008D6A26">
        <w:rPr>
          <w:b/>
          <w:bCs/>
          <w:lang w:eastAsia="zh-CN"/>
        </w:rPr>
        <w:tab/>
      </w:r>
      <w:r w:rsidRPr="008D6A26">
        <w:rPr>
          <w:rFonts w:hint="eastAsia"/>
          <w:lang w:eastAsia="zh-CN"/>
        </w:rPr>
        <w:t>须按照“起草</w:t>
      </w:r>
      <w:r w:rsidRPr="008D6A26">
        <w:rPr>
          <w:rFonts w:hint="eastAsia"/>
          <w:lang w:eastAsia="zh-CN"/>
        </w:rPr>
        <w:t>ITU-T</w:t>
      </w:r>
      <w:r w:rsidRPr="008D6A26">
        <w:rPr>
          <w:rFonts w:hint="eastAsia"/>
          <w:lang w:eastAsia="zh-CN"/>
        </w:rPr>
        <w:t>建议书作者指南”编写摘要。该摘要简单概括新建议书和修订建议书草案的宗旨和内容，并酌情表明修订意图。没有此摘要</w:t>
      </w:r>
      <w:r>
        <w:rPr>
          <w:rFonts w:hint="eastAsia"/>
          <w:lang w:eastAsia="zh-CN"/>
        </w:rPr>
        <w:t>说明</w:t>
      </w:r>
      <w:r w:rsidRPr="008D6A26">
        <w:rPr>
          <w:rFonts w:hint="eastAsia"/>
          <w:lang w:eastAsia="zh-CN"/>
        </w:rPr>
        <w:t>，建议书将不被视为完整、已准备提交批准。</w:t>
      </w:r>
    </w:p>
    <w:p w14:paraId="58E5B6AD" w14:textId="77777777" w:rsidR="004034F6" w:rsidRDefault="004034F6" w:rsidP="004034F6">
      <w:pPr>
        <w:keepNext/>
        <w:keepLines/>
        <w:rPr>
          <w:lang w:eastAsia="zh-CN"/>
        </w:rPr>
      </w:pPr>
      <w:r w:rsidRPr="008D6A26">
        <w:rPr>
          <w:b/>
          <w:bCs/>
          <w:lang w:eastAsia="zh-CN"/>
        </w:rPr>
        <w:t>9.3.5</w:t>
      </w:r>
      <w:r w:rsidRPr="008D6A26">
        <w:rPr>
          <w:lang w:eastAsia="zh-CN"/>
        </w:rPr>
        <w:tab/>
      </w:r>
      <w:r w:rsidRPr="008D6A26">
        <w:rPr>
          <w:rFonts w:hint="eastAsia"/>
          <w:lang w:eastAsia="zh-CN"/>
        </w:rPr>
        <w:t>新建议书和修订建议书草案的案文须至少在会议宣布召开日期的一个月之前以正式语文分发。</w:t>
      </w:r>
    </w:p>
    <w:p w14:paraId="7F9DF04C" w14:textId="77777777" w:rsidR="004034F6" w:rsidRPr="008D6A26" w:rsidRDefault="004034F6" w:rsidP="004034F6">
      <w:pPr>
        <w:rPr>
          <w:lang w:eastAsia="zh-CN"/>
        </w:rPr>
      </w:pPr>
      <w:r w:rsidRPr="008D6A26">
        <w:rPr>
          <w:b/>
          <w:bCs/>
          <w:lang w:eastAsia="zh-CN"/>
        </w:rPr>
        <w:t>9.3.6</w:t>
      </w:r>
      <w:r w:rsidRPr="008D6A26">
        <w:rPr>
          <w:lang w:eastAsia="zh-CN"/>
        </w:rPr>
        <w:tab/>
      </w:r>
      <w:r w:rsidRPr="008D6A26">
        <w:rPr>
          <w:rFonts w:hint="eastAsia"/>
          <w:lang w:eastAsia="zh-CN"/>
        </w:rPr>
        <w:t>根据《公约》第</w:t>
      </w:r>
      <w:r w:rsidRPr="008D6A26">
        <w:rPr>
          <w:rFonts w:hint="eastAsia"/>
          <w:lang w:eastAsia="zh-CN"/>
        </w:rPr>
        <w:t>192</w:t>
      </w:r>
      <w:r w:rsidRPr="008D6A26">
        <w:rPr>
          <w:rFonts w:hint="eastAsia"/>
          <w:lang w:eastAsia="zh-CN"/>
        </w:rPr>
        <w:t>款，研究组只能在分配给研究组的课题所定义的权限内争取对新建议书或修订建议书的草案进行批准。此外，或以另一种方式，亦可争取在研究组的责任和权限内（</w:t>
      </w:r>
      <w:r w:rsidRPr="003B179B">
        <w:rPr>
          <w:rFonts w:hint="eastAsia"/>
          <w:lang w:eastAsia="zh-CN"/>
        </w:rPr>
        <w:t>见</w:t>
      </w:r>
      <w:r w:rsidRPr="003B179B">
        <w:rPr>
          <w:lang w:eastAsia="zh-CN"/>
        </w:rPr>
        <w:t>WTSA</w:t>
      </w:r>
      <w:r w:rsidRPr="003B179B">
        <w:rPr>
          <w:rFonts w:hint="eastAsia"/>
          <w:lang w:eastAsia="zh-CN"/>
        </w:rPr>
        <w:t>第</w:t>
      </w:r>
      <w:r w:rsidRPr="003B179B">
        <w:rPr>
          <w:lang w:eastAsia="zh-CN"/>
        </w:rPr>
        <w:t>2</w:t>
      </w:r>
      <w:r w:rsidRPr="003B179B">
        <w:rPr>
          <w:rFonts w:hint="eastAsia"/>
          <w:lang w:eastAsia="zh-CN"/>
        </w:rPr>
        <w:t>号决议</w:t>
      </w:r>
      <w:r w:rsidRPr="008D6A26">
        <w:rPr>
          <w:rFonts w:hint="eastAsia"/>
          <w:lang w:eastAsia="zh-CN"/>
        </w:rPr>
        <w:t>）对现有建议书的修正案进行批准。</w:t>
      </w:r>
    </w:p>
    <w:p w14:paraId="69189190" w14:textId="77777777" w:rsidR="004034F6" w:rsidRPr="008D6A26" w:rsidRDefault="004034F6" w:rsidP="004034F6">
      <w:pPr>
        <w:rPr>
          <w:lang w:eastAsia="zh-CN"/>
        </w:rPr>
      </w:pPr>
      <w:r w:rsidRPr="008D6A26">
        <w:rPr>
          <w:b/>
          <w:bCs/>
          <w:lang w:eastAsia="zh-CN"/>
        </w:rPr>
        <w:t>9.3.7</w:t>
      </w:r>
      <w:r w:rsidRPr="008D6A26">
        <w:rPr>
          <w:lang w:eastAsia="zh-CN"/>
        </w:rPr>
        <w:tab/>
      </w:r>
      <w:r w:rsidRPr="008D6A26">
        <w:rPr>
          <w:rFonts w:hint="eastAsia"/>
          <w:lang w:eastAsia="zh-CN"/>
        </w:rPr>
        <w:t>当新建议书或修订建议书的草案属于一个以上研究组的权限范围内时，提议批准的研究组主席应在开始采用本批准程序之前征求并考虑其他相关研究组主席的意见。</w:t>
      </w:r>
    </w:p>
    <w:p w14:paraId="6E952830" w14:textId="77777777" w:rsidR="004034F6" w:rsidRPr="008D6A26" w:rsidRDefault="004034F6" w:rsidP="004034F6">
      <w:pPr>
        <w:rPr>
          <w:lang w:eastAsia="zh-CN"/>
        </w:rPr>
      </w:pPr>
      <w:r w:rsidRPr="0028268F">
        <w:rPr>
          <w:b/>
          <w:lang w:eastAsia="zh-CN"/>
        </w:rPr>
        <w:t>9.3.8</w:t>
      </w:r>
      <w:r w:rsidRPr="0028268F">
        <w:rPr>
          <w:lang w:eastAsia="zh-CN"/>
        </w:rPr>
        <w:tab/>
      </w:r>
      <w:r w:rsidRPr="0028268F">
        <w:rPr>
          <w:rFonts w:hint="eastAsia"/>
          <w:lang w:eastAsia="zh-CN"/>
        </w:rPr>
        <w:t>在设计制定</w:t>
      </w:r>
      <w:r w:rsidRPr="0028268F">
        <w:rPr>
          <w:lang w:eastAsia="zh-CN"/>
        </w:rPr>
        <w:t>ITU-T</w:t>
      </w:r>
      <w:r w:rsidRPr="0028268F">
        <w:rPr>
          <w:rFonts w:hint="eastAsia"/>
          <w:lang w:eastAsia="zh-CN"/>
        </w:rPr>
        <w:t>建议书时应尽可能着眼于建议书的广泛、开放应用，以确保其广泛使用。制定建议书时需充分考虑到有关知识产权的要求，并符合</w:t>
      </w:r>
      <w:r w:rsidRPr="0028268F">
        <w:rPr>
          <w:rFonts w:eastAsia="Times New Roman"/>
          <w:lang w:eastAsia="zh-CN"/>
        </w:rPr>
        <w:t>ITU</w:t>
      </w:r>
      <w:r w:rsidRPr="0028268F">
        <w:rPr>
          <w:rFonts w:eastAsia="Times New Roman"/>
          <w:lang w:eastAsia="zh-CN"/>
        </w:rPr>
        <w:noBreakHyphen/>
        <w:t>T/ITU</w:t>
      </w:r>
      <w:r w:rsidRPr="0028268F">
        <w:rPr>
          <w:rFonts w:eastAsia="Times New Roman"/>
          <w:lang w:eastAsia="zh-CN"/>
        </w:rPr>
        <w:noBreakHyphen/>
        <w:t>R/ISO/IEC</w:t>
      </w:r>
      <w:r w:rsidRPr="0028268F">
        <w:rPr>
          <w:rFonts w:hint="eastAsia"/>
          <w:lang w:eastAsia="zh-CN"/>
        </w:rPr>
        <w:t>共同专利政策（下列网站</w:t>
      </w:r>
      <w:hyperlink r:id="rId22" w:history="1">
        <w:r w:rsidRPr="0028268F">
          <w:rPr>
            <w:rStyle w:val="Hyperlink"/>
            <w:lang w:eastAsia="zh-CN"/>
          </w:rPr>
          <w:t>https://www.itu.int/ITU</w:t>
        </w:r>
        <w:r w:rsidRPr="0028268F">
          <w:rPr>
            <w:rStyle w:val="Hyperlink"/>
            <w:lang w:eastAsia="zh-CN"/>
          </w:rPr>
          <w:noBreakHyphen/>
          <w:t>T/en/ipr/</w:t>
        </w:r>
      </w:hyperlink>
      <w:r w:rsidRPr="0028268F">
        <w:rPr>
          <w:rFonts w:hint="eastAsia"/>
          <w:lang w:eastAsia="zh-CN"/>
        </w:rPr>
        <w:t>提供），例如：</w:t>
      </w:r>
    </w:p>
    <w:p w14:paraId="6B33A256" w14:textId="77777777" w:rsidR="004034F6" w:rsidRDefault="004034F6" w:rsidP="004034F6">
      <w:pPr>
        <w:overflowPunct/>
        <w:autoSpaceDE/>
        <w:autoSpaceDN/>
        <w:adjustRightInd/>
        <w:spacing w:before="0"/>
        <w:jc w:val="left"/>
        <w:textAlignment w:val="auto"/>
        <w:rPr>
          <w:b/>
          <w:bCs/>
          <w:lang w:eastAsia="zh-CN"/>
        </w:rPr>
      </w:pPr>
      <w:r>
        <w:rPr>
          <w:b/>
          <w:bCs/>
          <w:lang w:eastAsia="zh-CN"/>
        </w:rPr>
        <w:br w:type="page"/>
      </w:r>
    </w:p>
    <w:p w14:paraId="36E7A279" w14:textId="77777777" w:rsidR="004034F6" w:rsidRPr="00B80979" w:rsidRDefault="004034F6" w:rsidP="004034F6">
      <w:pPr>
        <w:rPr>
          <w:lang w:eastAsia="zh-CN"/>
        </w:rPr>
      </w:pPr>
      <w:r w:rsidRPr="00860019">
        <w:rPr>
          <w:b/>
          <w:bCs/>
          <w:lang w:eastAsia="zh-CN"/>
        </w:rPr>
        <w:lastRenderedPageBreak/>
        <w:t>9.3.8.1</w:t>
      </w:r>
      <w:r w:rsidRPr="00860019">
        <w:rPr>
          <w:rFonts w:hint="eastAsia"/>
          <w:lang w:eastAsia="zh-CN"/>
        </w:rPr>
        <w:tab/>
      </w:r>
      <w:r w:rsidRPr="00860019">
        <w:rPr>
          <w:rFonts w:hint="eastAsia"/>
          <w:lang w:eastAsia="zh-CN"/>
        </w:rPr>
        <w:t>参与</w:t>
      </w:r>
      <w:r w:rsidRPr="00860019">
        <w:rPr>
          <w:rFonts w:hint="eastAsia"/>
          <w:lang w:eastAsia="zh-CN"/>
        </w:rPr>
        <w:t>ITU-T</w:t>
      </w:r>
      <w:r w:rsidRPr="00860019">
        <w:rPr>
          <w:rFonts w:hint="eastAsia"/>
          <w:lang w:eastAsia="zh-CN"/>
        </w:rPr>
        <w:t>工作的任何一方均应从一开始就提请主任注意该方自身或其他组织的任何已知专利或任何已知正在申请中的专利应使用从</w:t>
      </w:r>
      <w:r w:rsidRPr="00860019">
        <w:rPr>
          <w:rFonts w:hint="eastAsia"/>
          <w:lang w:eastAsia="zh-CN"/>
        </w:rPr>
        <w:t>ITU-T</w:t>
      </w:r>
      <w:r w:rsidRPr="00860019">
        <w:rPr>
          <w:rFonts w:hint="eastAsia"/>
          <w:lang w:eastAsia="zh-CN"/>
        </w:rPr>
        <w:t>网站获得的“专利说明和使用许可声明”表格。</w:t>
      </w:r>
    </w:p>
    <w:p w14:paraId="6F50BEB7" w14:textId="77777777" w:rsidR="004034F6" w:rsidRPr="00B80979" w:rsidRDefault="004034F6" w:rsidP="004034F6">
      <w:pPr>
        <w:rPr>
          <w:lang w:eastAsia="zh-CN"/>
        </w:rPr>
      </w:pPr>
      <w:r w:rsidRPr="00B80979">
        <w:rPr>
          <w:b/>
          <w:bCs/>
          <w:lang w:eastAsia="zh-CN"/>
        </w:rPr>
        <w:t>9.3.</w:t>
      </w:r>
      <w:r w:rsidRPr="00B80979">
        <w:rPr>
          <w:rFonts w:hint="eastAsia"/>
          <w:b/>
          <w:bCs/>
          <w:lang w:eastAsia="zh-CN"/>
        </w:rPr>
        <w:t>8.2</w:t>
      </w:r>
      <w:r w:rsidRPr="00B80979">
        <w:rPr>
          <w:lang w:eastAsia="zh-CN"/>
        </w:rPr>
        <w:tab/>
      </w:r>
      <w:r w:rsidRPr="008D6A26">
        <w:rPr>
          <w:rFonts w:hint="eastAsia"/>
          <w:lang w:eastAsia="zh-CN"/>
        </w:rPr>
        <w:t>持有专利或正在申请中的专利的那些</w:t>
      </w:r>
      <w:r w:rsidRPr="00B80979">
        <w:rPr>
          <w:rFonts w:hint="eastAsia"/>
          <w:lang w:eastAsia="zh-CN"/>
        </w:rPr>
        <w:t>ITU-T</w:t>
      </w:r>
      <w:r w:rsidRPr="008D6A26">
        <w:rPr>
          <w:rFonts w:hint="eastAsia"/>
          <w:lang w:eastAsia="zh-CN"/>
        </w:rPr>
        <w:t>非成员组织</w:t>
      </w:r>
      <w:r w:rsidRPr="00B80979">
        <w:rPr>
          <w:rFonts w:hint="eastAsia"/>
          <w:lang w:eastAsia="zh-CN"/>
        </w:rPr>
        <w:t>（</w:t>
      </w:r>
      <w:r w:rsidRPr="008D6A26">
        <w:rPr>
          <w:rFonts w:hint="eastAsia"/>
          <w:lang w:eastAsia="zh-CN"/>
        </w:rPr>
        <w:t>执行</w:t>
      </w:r>
      <w:r w:rsidRPr="00B80979">
        <w:rPr>
          <w:rFonts w:hint="eastAsia"/>
          <w:lang w:eastAsia="zh-CN"/>
        </w:rPr>
        <w:t>ITU-T</w:t>
      </w:r>
      <w:r w:rsidRPr="008D6A26">
        <w:rPr>
          <w:rFonts w:hint="eastAsia"/>
          <w:lang w:eastAsia="zh-CN"/>
        </w:rPr>
        <w:t>建议书时可能需使用其专利</w:t>
      </w:r>
      <w:r w:rsidRPr="00B80979">
        <w:rPr>
          <w:rFonts w:hint="eastAsia"/>
          <w:lang w:eastAsia="zh-CN"/>
        </w:rPr>
        <w:t>）</w:t>
      </w:r>
      <w:r w:rsidRPr="008D6A26">
        <w:rPr>
          <w:rFonts w:hint="eastAsia"/>
          <w:lang w:eastAsia="zh-CN"/>
        </w:rPr>
        <w:t>可使用在</w:t>
      </w:r>
      <w:r w:rsidRPr="00B80979">
        <w:rPr>
          <w:rFonts w:hint="eastAsia"/>
          <w:lang w:eastAsia="zh-CN"/>
        </w:rPr>
        <w:t>ITU-T</w:t>
      </w:r>
      <w:r w:rsidRPr="008D6A26">
        <w:rPr>
          <w:rFonts w:hint="eastAsia"/>
          <w:lang w:eastAsia="zh-CN"/>
        </w:rPr>
        <w:t>网站获得的表格</w:t>
      </w:r>
      <w:r w:rsidRPr="00B80979">
        <w:rPr>
          <w:rFonts w:hint="eastAsia"/>
          <w:lang w:eastAsia="zh-CN"/>
        </w:rPr>
        <w:t>，</w:t>
      </w:r>
      <w:r w:rsidRPr="008D6A26">
        <w:rPr>
          <w:rFonts w:hint="eastAsia"/>
          <w:lang w:eastAsia="zh-CN"/>
        </w:rPr>
        <w:t>向</w:t>
      </w:r>
      <w:r w:rsidRPr="00E6015C">
        <w:rPr>
          <w:rFonts w:hint="eastAsia"/>
          <w:lang w:eastAsia="zh-CN"/>
        </w:rPr>
        <w:t>TSB</w:t>
      </w:r>
      <w:r w:rsidRPr="008D6A26">
        <w:rPr>
          <w:rFonts w:hint="eastAsia"/>
          <w:lang w:eastAsia="zh-CN"/>
        </w:rPr>
        <w:t>提交</w:t>
      </w:r>
      <w:r w:rsidRPr="00B80979">
        <w:rPr>
          <w:rFonts w:hint="eastAsia"/>
          <w:lang w:eastAsia="zh-CN"/>
        </w:rPr>
        <w:t>“</w:t>
      </w:r>
      <w:r w:rsidRPr="008D6A26">
        <w:rPr>
          <w:rFonts w:hint="eastAsia"/>
          <w:lang w:eastAsia="zh-CN"/>
        </w:rPr>
        <w:t>专利说明和使用许可声明</w:t>
      </w:r>
      <w:r w:rsidRPr="00B80979">
        <w:rPr>
          <w:rFonts w:hint="eastAsia"/>
          <w:lang w:eastAsia="zh-CN"/>
        </w:rPr>
        <w:t>”</w:t>
      </w:r>
      <w:r w:rsidRPr="008D6A26">
        <w:rPr>
          <w:rFonts w:hint="eastAsia"/>
          <w:lang w:eastAsia="zh-CN"/>
        </w:rPr>
        <w:t>。</w:t>
      </w:r>
    </w:p>
    <w:p w14:paraId="07B16C9E" w14:textId="77777777" w:rsidR="004034F6" w:rsidRPr="008D6A26" w:rsidRDefault="004034F6" w:rsidP="004034F6">
      <w:pPr>
        <w:rPr>
          <w:lang w:eastAsia="zh-CN"/>
        </w:rPr>
      </w:pPr>
      <w:r w:rsidRPr="00B80979">
        <w:rPr>
          <w:b/>
          <w:bCs/>
          <w:lang w:eastAsia="zh-CN"/>
        </w:rPr>
        <w:t>9.3.</w:t>
      </w:r>
      <w:r w:rsidRPr="00B80979">
        <w:rPr>
          <w:rFonts w:hint="eastAsia"/>
          <w:b/>
          <w:bCs/>
          <w:lang w:eastAsia="zh-CN"/>
        </w:rPr>
        <w:t>9</w:t>
      </w:r>
      <w:r w:rsidRPr="00B80979">
        <w:rPr>
          <w:lang w:eastAsia="zh-CN"/>
        </w:rPr>
        <w:tab/>
      </w:r>
      <w:r w:rsidRPr="008D6A26">
        <w:rPr>
          <w:rFonts w:hint="eastAsia"/>
          <w:lang w:eastAsia="zh-CN"/>
        </w:rPr>
        <w:t>从稳定性考虑</w:t>
      </w:r>
      <w:r w:rsidRPr="00B80979">
        <w:rPr>
          <w:rFonts w:hint="eastAsia"/>
          <w:lang w:eastAsia="zh-CN"/>
        </w:rPr>
        <w:t>，</w:t>
      </w:r>
      <w:r w:rsidRPr="008D6A26">
        <w:rPr>
          <w:rFonts w:hint="eastAsia"/>
          <w:lang w:eastAsia="zh-CN"/>
        </w:rPr>
        <w:t>新</w:t>
      </w:r>
      <w:r>
        <w:rPr>
          <w:rFonts w:hint="eastAsia"/>
          <w:lang w:eastAsia="zh-CN"/>
        </w:rPr>
        <w:t>的</w:t>
      </w:r>
      <w:r w:rsidRPr="008D6A26">
        <w:rPr>
          <w:rFonts w:hint="eastAsia"/>
          <w:lang w:eastAsia="zh-CN"/>
        </w:rPr>
        <w:t>或</w:t>
      </w:r>
      <w:r>
        <w:rPr>
          <w:rFonts w:hint="eastAsia"/>
          <w:lang w:eastAsia="zh-CN"/>
        </w:rPr>
        <w:t>经</w:t>
      </w:r>
      <w:r w:rsidRPr="008D6A26">
        <w:rPr>
          <w:rFonts w:hint="eastAsia"/>
          <w:lang w:eastAsia="zh-CN"/>
        </w:rPr>
        <w:t>修订</w:t>
      </w:r>
      <w:r>
        <w:rPr>
          <w:rFonts w:hint="eastAsia"/>
          <w:lang w:eastAsia="zh-CN"/>
        </w:rPr>
        <w:t>的</w:t>
      </w:r>
      <w:r w:rsidRPr="008D6A26">
        <w:rPr>
          <w:rFonts w:hint="eastAsia"/>
          <w:lang w:eastAsia="zh-CN"/>
        </w:rPr>
        <w:t>建议书一经批准</w:t>
      </w:r>
      <w:r w:rsidRPr="00B80979">
        <w:rPr>
          <w:rFonts w:hint="eastAsia"/>
          <w:lang w:eastAsia="zh-CN"/>
        </w:rPr>
        <w:t>，</w:t>
      </w:r>
      <w:r w:rsidRPr="008D6A26">
        <w:rPr>
          <w:rFonts w:hint="eastAsia"/>
          <w:lang w:eastAsia="zh-CN"/>
        </w:rPr>
        <w:t>在一段合理时间内一般不应寻求对新案文或修订部分的进一步修正进行批准</w:t>
      </w:r>
      <w:r w:rsidRPr="00B80979">
        <w:rPr>
          <w:rFonts w:hint="eastAsia"/>
          <w:lang w:eastAsia="zh-CN"/>
        </w:rPr>
        <w:t>，</w:t>
      </w:r>
      <w:r w:rsidRPr="008D6A26">
        <w:rPr>
          <w:rFonts w:hint="eastAsia"/>
          <w:lang w:eastAsia="zh-CN"/>
        </w:rPr>
        <w:t>除非建议书的修正是对前一次批准过程中所达成的一致意见的补充而不是改变</w:t>
      </w:r>
      <w:r w:rsidRPr="00B80979">
        <w:rPr>
          <w:rFonts w:hint="eastAsia"/>
          <w:lang w:eastAsia="zh-CN"/>
        </w:rPr>
        <w:t>，</w:t>
      </w:r>
      <w:r w:rsidRPr="008D6A26">
        <w:rPr>
          <w:rFonts w:hint="eastAsia"/>
          <w:lang w:eastAsia="zh-CN"/>
        </w:rPr>
        <w:t>或发现重大错误或疏漏。作为指导原则，这里所说的“一段合理时间”多数情况下指至少两年。</w:t>
      </w:r>
    </w:p>
    <w:p w14:paraId="3CA09FDF" w14:textId="77777777" w:rsidR="004034F6" w:rsidRPr="008D6A26" w:rsidRDefault="004034F6" w:rsidP="004034F6">
      <w:pPr>
        <w:rPr>
          <w:lang w:eastAsia="zh-CN"/>
        </w:rPr>
      </w:pPr>
      <w:r w:rsidRPr="008D6A26">
        <w:rPr>
          <w:rFonts w:hint="eastAsia"/>
          <w:b/>
          <w:bCs/>
          <w:lang w:eastAsia="zh-CN"/>
        </w:rPr>
        <w:t>9.3</w:t>
      </w:r>
      <w:r w:rsidRPr="008D6A26">
        <w:rPr>
          <w:b/>
          <w:bCs/>
          <w:lang w:eastAsia="zh-CN"/>
        </w:rPr>
        <w:t>.</w:t>
      </w:r>
      <w:r w:rsidRPr="008D6A26">
        <w:rPr>
          <w:rFonts w:hint="eastAsia"/>
          <w:b/>
          <w:bCs/>
          <w:lang w:eastAsia="zh-CN"/>
        </w:rPr>
        <w:t>10</w:t>
      </w:r>
      <w:r w:rsidRPr="008D6A26">
        <w:rPr>
          <w:lang w:eastAsia="zh-CN"/>
        </w:rPr>
        <w:tab/>
      </w:r>
      <w:r w:rsidRPr="008D6A26">
        <w:rPr>
          <w:rFonts w:hint="eastAsia"/>
          <w:lang w:eastAsia="zh-CN"/>
        </w:rPr>
        <w:t>任何认为本国受到在某个研究期内批准的建议书消极影响的成员国可向主任通报情况，主任须请相关研究组迅速关注。</w:t>
      </w:r>
    </w:p>
    <w:p w14:paraId="792209DF" w14:textId="77777777" w:rsidR="004034F6" w:rsidRPr="008D6A26" w:rsidRDefault="004034F6" w:rsidP="004034F6">
      <w:pPr>
        <w:rPr>
          <w:lang w:eastAsia="zh-CN"/>
        </w:rPr>
      </w:pPr>
      <w:r w:rsidRPr="008D6A26">
        <w:rPr>
          <w:rFonts w:hint="eastAsia"/>
          <w:b/>
          <w:bCs/>
          <w:lang w:eastAsia="zh-CN"/>
        </w:rPr>
        <w:t>9.3.11</w:t>
      </w:r>
      <w:r w:rsidRPr="008D6A26">
        <w:rPr>
          <w:rFonts w:hint="eastAsia"/>
          <w:lang w:eastAsia="zh-CN"/>
        </w:rPr>
        <w:tab/>
      </w:r>
      <w:r w:rsidRPr="008D6A26">
        <w:rPr>
          <w:rFonts w:hint="eastAsia"/>
          <w:lang w:eastAsia="zh-CN"/>
        </w:rPr>
        <w:t>主任须向下届</w:t>
      </w:r>
      <w:r>
        <w:rPr>
          <w:rFonts w:hint="eastAsia"/>
          <w:lang w:eastAsia="zh-CN"/>
        </w:rPr>
        <w:t>WTSA</w:t>
      </w:r>
      <w:r w:rsidRPr="008D6A26">
        <w:rPr>
          <w:rFonts w:hint="eastAsia"/>
          <w:lang w:eastAsia="zh-CN"/>
        </w:rPr>
        <w:t>通报所有根据上述</w:t>
      </w:r>
      <w:r w:rsidRPr="008D6A26">
        <w:rPr>
          <w:rFonts w:hint="eastAsia"/>
          <w:lang w:eastAsia="zh-CN"/>
        </w:rPr>
        <w:t>9.3.10</w:t>
      </w:r>
      <w:r w:rsidRPr="008D6A26">
        <w:rPr>
          <w:rFonts w:hint="eastAsia"/>
          <w:lang w:eastAsia="zh-CN"/>
        </w:rPr>
        <w:t>通知的情况。</w:t>
      </w:r>
    </w:p>
    <w:p w14:paraId="29E1A461" w14:textId="77777777" w:rsidR="004034F6" w:rsidRPr="008D6A26" w:rsidRDefault="004034F6" w:rsidP="004034F6">
      <w:pPr>
        <w:pStyle w:val="Heading2"/>
        <w:rPr>
          <w:lang w:eastAsia="zh-CN"/>
        </w:rPr>
      </w:pPr>
      <w:r w:rsidRPr="008D6A26">
        <w:rPr>
          <w:rFonts w:hint="eastAsia"/>
          <w:lang w:eastAsia="zh-CN"/>
        </w:rPr>
        <w:t>9</w:t>
      </w:r>
      <w:r w:rsidRPr="008D6A26">
        <w:rPr>
          <w:lang w:eastAsia="zh-CN"/>
        </w:rPr>
        <w:t>.4</w:t>
      </w:r>
      <w:r w:rsidRPr="008D6A26">
        <w:rPr>
          <w:rFonts w:hint="eastAsia"/>
          <w:lang w:eastAsia="zh-CN"/>
        </w:rPr>
        <w:tab/>
      </w:r>
      <w:r w:rsidRPr="008D6A26">
        <w:rPr>
          <w:rFonts w:hint="eastAsia"/>
          <w:lang w:eastAsia="zh-CN"/>
        </w:rPr>
        <w:t>磋商</w:t>
      </w:r>
    </w:p>
    <w:p w14:paraId="506BD429" w14:textId="77777777" w:rsidR="004034F6" w:rsidRDefault="004034F6" w:rsidP="004034F6">
      <w:pPr>
        <w:rPr>
          <w:lang w:eastAsia="zh-CN"/>
        </w:rPr>
      </w:pPr>
      <w:r w:rsidRPr="008D6A26">
        <w:rPr>
          <w:rFonts w:hint="eastAsia"/>
          <w:b/>
          <w:bCs/>
          <w:lang w:eastAsia="zh-CN"/>
        </w:rPr>
        <w:t>9.4.1</w:t>
      </w:r>
      <w:r w:rsidRPr="008D6A26">
        <w:rPr>
          <w:lang w:eastAsia="zh-CN"/>
        </w:rPr>
        <w:tab/>
      </w:r>
      <w:r w:rsidRPr="008D6A26">
        <w:rPr>
          <w:rFonts w:hint="eastAsia"/>
          <w:lang w:eastAsia="zh-CN"/>
        </w:rPr>
        <w:t>与成员国磋商的时间和程序从主任宣布采用批准程序（</w:t>
      </w:r>
      <w:r w:rsidRPr="008D6A26">
        <w:rPr>
          <w:rFonts w:hint="eastAsia"/>
          <w:lang w:eastAsia="zh-CN"/>
        </w:rPr>
        <w:t>9.3.1</w:t>
      </w:r>
      <w:r w:rsidRPr="008D6A26">
        <w:rPr>
          <w:rFonts w:hint="eastAsia"/>
          <w:lang w:eastAsia="zh-CN"/>
        </w:rPr>
        <w:t>）的意图开始至研究组会议召开的七个工作日之前结束。在此期间，主任须要求成员国就是否授权研究组在研究组会议上考虑新建议书或修订建议书草案的批准问题发表意见。只有</w:t>
      </w:r>
      <w:r w:rsidRPr="008D6A26">
        <w:rPr>
          <w:lang w:eastAsia="zh-CN"/>
        </w:rPr>
        <w:t>成员国有权回应</w:t>
      </w:r>
      <w:r>
        <w:rPr>
          <w:rFonts w:hint="eastAsia"/>
          <w:lang w:eastAsia="zh-CN"/>
        </w:rPr>
        <w:t>此</w:t>
      </w:r>
      <w:r>
        <w:rPr>
          <w:lang w:eastAsia="zh-CN"/>
        </w:rPr>
        <w:t>磋商</w:t>
      </w:r>
      <w:r w:rsidRPr="008D6A26">
        <w:rPr>
          <w:rFonts w:hint="eastAsia"/>
          <w:lang w:eastAsia="zh-CN"/>
        </w:rPr>
        <w:t>。</w:t>
      </w:r>
    </w:p>
    <w:p w14:paraId="53B70834" w14:textId="77777777" w:rsidR="004034F6" w:rsidRPr="00BB21EF" w:rsidRDefault="004034F6" w:rsidP="004034F6">
      <w:pPr>
        <w:rPr>
          <w:lang w:eastAsia="zh-CN"/>
        </w:rPr>
      </w:pPr>
      <w:r w:rsidRPr="008D6A26">
        <w:rPr>
          <w:rFonts w:hint="eastAsia"/>
          <w:b/>
          <w:bCs/>
          <w:lang w:eastAsia="zh-CN"/>
        </w:rPr>
        <w:t>9.4.2</w:t>
      </w:r>
      <w:r w:rsidRPr="008D6A26">
        <w:rPr>
          <w:rFonts w:hint="eastAsia"/>
          <w:lang w:eastAsia="zh-CN"/>
        </w:rPr>
        <w:tab/>
      </w:r>
      <w:r w:rsidRPr="008D6A26">
        <w:rPr>
          <w:rFonts w:hint="eastAsia"/>
          <w:lang w:eastAsia="zh-CN"/>
        </w:rPr>
        <w:t>如果</w:t>
      </w:r>
      <w:r>
        <w:rPr>
          <w:rFonts w:hint="eastAsia"/>
          <w:lang w:eastAsia="zh-CN"/>
        </w:rPr>
        <w:t>TSB</w:t>
      </w:r>
      <w:r w:rsidRPr="008D6A26">
        <w:rPr>
          <w:rFonts w:hint="eastAsia"/>
          <w:lang w:eastAsia="zh-CN"/>
        </w:rPr>
        <w:t>收到一份说明（或多份说明），表示执行建议书草案可能需使用知识产权（如，已存在的专利或版权），则主任须在宣布采用</w:t>
      </w:r>
      <w:r w:rsidRPr="003B179B">
        <w:rPr>
          <w:lang w:eastAsia="zh-CN"/>
        </w:rPr>
        <w:t>WTSA</w:t>
      </w:r>
      <w:r w:rsidRPr="003B179B">
        <w:rPr>
          <w:rFonts w:hint="eastAsia"/>
          <w:lang w:eastAsia="zh-CN"/>
        </w:rPr>
        <w:t>第</w:t>
      </w:r>
      <w:r w:rsidRPr="003B179B">
        <w:rPr>
          <w:lang w:eastAsia="zh-CN"/>
        </w:rPr>
        <w:t>1</w:t>
      </w:r>
      <w:r w:rsidRPr="003B179B">
        <w:rPr>
          <w:rFonts w:hint="eastAsia"/>
          <w:lang w:eastAsia="zh-CN"/>
        </w:rPr>
        <w:t>号决议</w:t>
      </w:r>
      <w:r w:rsidRPr="008D6A26">
        <w:rPr>
          <w:rFonts w:hint="eastAsia"/>
          <w:lang w:eastAsia="zh-CN"/>
        </w:rPr>
        <w:t>批准程序的意图（见附录二）的通函中指出这种情况。</w:t>
      </w:r>
    </w:p>
    <w:p w14:paraId="2FC28E87" w14:textId="77777777" w:rsidR="004034F6" w:rsidRDefault="004034F6" w:rsidP="004034F6">
      <w:pPr>
        <w:rPr>
          <w:lang w:eastAsia="zh-CN"/>
        </w:rPr>
      </w:pPr>
      <w:r w:rsidRPr="008D6A26">
        <w:rPr>
          <w:b/>
          <w:bCs/>
          <w:lang w:eastAsia="zh-CN"/>
        </w:rPr>
        <w:t>9.4.3</w:t>
      </w:r>
      <w:r w:rsidRPr="008D6A26">
        <w:rPr>
          <w:lang w:eastAsia="zh-CN"/>
        </w:rPr>
        <w:tab/>
      </w:r>
      <w:r w:rsidRPr="008D6A26">
        <w:rPr>
          <w:rFonts w:hint="eastAsia"/>
          <w:lang w:eastAsia="zh-CN"/>
        </w:rPr>
        <w:t>主任须通知其他两个局的主任以及参加所述研究组工作的经认可的运营机构、科学和</w:t>
      </w:r>
      <w:r>
        <w:rPr>
          <w:rFonts w:hint="eastAsia"/>
          <w:lang w:eastAsia="zh-CN"/>
        </w:rPr>
        <w:t>行业</w:t>
      </w:r>
      <w:r w:rsidRPr="008D6A26">
        <w:rPr>
          <w:rFonts w:hint="eastAsia"/>
          <w:lang w:eastAsia="zh-CN"/>
        </w:rPr>
        <w:t>组织以及国际组织，说明请成员国对就提议的新建议书或修订建议书的磋商做出回复。只有成员国有权回复（见以下</w:t>
      </w:r>
      <w:r w:rsidRPr="008D6A26">
        <w:rPr>
          <w:lang w:eastAsia="zh-CN"/>
        </w:rPr>
        <w:t>9.5.2</w:t>
      </w:r>
      <w:r w:rsidRPr="008D6A26">
        <w:rPr>
          <w:rFonts w:hint="eastAsia"/>
          <w:lang w:eastAsia="zh-CN"/>
        </w:rPr>
        <w:t>）。</w:t>
      </w:r>
    </w:p>
    <w:p w14:paraId="55E2B080" w14:textId="77777777" w:rsidR="004034F6" w:rsidRPr="008D6A26" w:rsidRDefault="004034F6" w:rsidP="004034F6">
      <w:pPr>
        <w:rPr>
          <w:lang w:eastAsia="zh-CN"/>
        </w:rPr>
      </w:pPr>
      <w:r w:rsidRPr="008D6A26">
        <w:rPr>
          <w:b/>
          <w:bCs/>
          <w:lang w:eastAsia="zh-CN"/>
        </w:rPr>
        <w:t>9.4.4</w:t>
      </w:r>
      <w:r w:rsidRPr="008D6A26">
        <w:rPr>
          <w:rFonts w:hint="eastAsia"/>
          <w:lang w:eastAsia="zh-CN"/>
        </w:rPr>
        <w:tab/>
      </w:r>
      <w:r w:rsidRPr="008D6A26">
        <w:rPr>
          <w:rFonts w:hint="eastAsia"/>
          <w:lang w:eastAsia="zh-CN"/>
        </w:rPr>
        <w:t>如果任何成员国认为不应继续考虑批准，则应阐明其不赞成批准的原因，并提出可促进新建议书或修订建议书草案的进一步审议和批准的修改。</w:t>
      </w:r>
    </w:p>
    <w:p w14:paraId="749A0812" w14:textId="77777777" w:rsidR="004034F6" w:rsidRDefault="004034F6" w:rsidP="004034F6">
      <w:pPr>
        <w:overflowPunct/>
        <w:autoSpaceDE/>
        <w:autoSpaceDN/>
        <w:adjustRightInd/>
        <w:spacing w:before="0"/>
        <w:jc w:val="left"/>
        <w:textAlignment w:val="auto"/>
        <w:rPr>
          <w:b/>
          <w:bCs/>
          <w:lang w:eastAsia="zh-CN"/>
        </w:rPr>
      </w:pPr>
      <w:r>
        <w:rPr>
          <w:b/>
          <w:bCs/>
          <w:lang w:eastAsia="zh-CN"/>
        </w:rPr>
        <w:br w:type="page"/>
      </w:r>
    </w:p>
    <w:p w14:paraId="5434981E" w14:textId="77777777" w:rsidR="004034F6" w:rsidRPr="008D6A26" w:rsidRDefault="004034F6" w:rsidP="004034F6">
      <w:pPr>
        <w:rPr>
          <w:lang w:eastAsia="zh-CN"/>
        </w:rPr>
      </w:pPr>
      <w:r w:rsidRPr="008D6A26">
        <w:rPr>
          <w:b/>
          <w:bCs/>
          <w:lang w:eastAsia="zh-CN"/>
        </w:rPr>
        <w:lastRenderedPageBreak/>
        <w:t>9.4.5</w:t>
      </w:r>
      <w:r w:rsidRPr="008D6A26">
        <w:rPr>
          <w:rFonts w:hint="eastAsia"/>
          <w:lang w:eastAsia="zh-CN"/>
        </w:rPr>
        <w:tab/>
      </w:r>
      <w:r w:rsidRPr="008D6A26">
        <w:rPr>
          <w:rFonts w:hint="eastAsia"/>
          <w:lang w:eastAsia="zh-CN"/>
        </w:rPr>
        <w:t>如果成员国回复的</w:t>
      </w:r>
      <w:r w:rsidRPr="008D6A26">
        <w:rPr>
          <w:rFonts w:hint="eastAsia"/>
          <w:lang w:eastAsia="zh-CN"/>
        </w:rPr>
        <w:t>70%</w:t>
      </w:r>
      <w:r w:rsidRPr="008D6A26">
        <w:rPr>
          <w:rFonts w:hint="eastAsia"/>
          <w:lang w:eastAsia="zh-CN"/>
        </w:rPr>
        <w:t>或</w:t>
      </w:r>
      <w:r w:rsidRPr="008D6A26">
        <w:rPr>
          <w:rFonts w:hint="eastAsia"/>
          <w:lang w:eastAsia="zh-CN"/>
        </w:rPr>
        <w:t>70%</w:t>
      </w:r>
      <w:r w:rsidRPr="008D6A26">
        <w:rPr>
          <w:rFonts w:hint="eastAsia"/>
          <w:lang w:eastAsia="zh-CN"/>
        </w:rPr>
        <w:t>以上支持在研究组会议上考虑批准（或假如没有任何回复），主任须通知研究组主席可继续批准程序。（成员国授权研究组可以继续批准程序，也意味着它们认识到，研究组可根据下述</w:t>
      </w:r>
      <w:r>
        <w:rPr>
          <w:rFonts w:hint="eastAsia"/>
          <w:lang w:eastAsia="zh-CN"/>
        </w:rPr>
        <w:t>第</w:t>
      </w:r>
      <w:r w:rsidRPr="008D6A26">
        <w:rPr>
          <w:lang w:eastAsia="zh-CN"/>
        </w:rPr>
        <w:t>9.5.2</w:t>
      </w:r>
      <w:r>
        <w:rPr>
          <w:rFonts w:hint="eastAsia"/>
          <w:lang w:eastAsia="zh-CN"/>
        </w:rPr>
        <w:t>节</w:t>
      </w:r>
      <w:r w:rsidRPr="008D6A26">
        <w:rPr>
          <w:rFonts w:hint="eastAsia"/>
          <w:lang w:eastAsia="zh-CN"/>
        </w:rPr>
        <w:t>做出必要的技术性和编辑性修改。）</w:t>
      </w:r>
    </w:p>
    <w:p w14:paraId="00BCA13A" w14:textId="77777777" w:rsidR="004034F6" w:rsidRDefault="004034F6" w:rsidP="004034F6">
      <w:pPr>
        <w:rPr>
          <w:lang w:eastAsia="zh-CN"/>
        </w:rPr>
      </w:pPr>
      <w:r w:rsidRPr="008D6A26">
        <w:rPr>
          <w:b/>
          <w:bCs/>
          <w:lang w:eastAsia="zh-CN"/>
        </w:rPr>
        <w:t>9.4.6</w:t>
      </w:r>
      <w:r w:rsidRPr="008D6A26">
        <w:rPr>
          <w:lang w:eastAsia="zh-CN"/>
        </w:rPr>
        <w:tab/>
      </w:r>
      <w:r w:rsidRPr="008D6A26">
        <w:rPr>
          <w:rFonts w:hint="eastAsia"/>
          <w:lang w:eastAsia="zh-CN"/>
        </w:rPr>
        <w:t>如果在规定日期内收到的回复中，表示支持在研究组会议上考虑批准的不到</w:t>
      </w:r>
      <w:r w:rsidRPr="008D6A26">
        <w:rPr>
          <w:rFonts w:hint="eastAsia"/>
          <w:lang w:eastAsia="zh-CN"/>
        </w:rPr>
        <w:t>70%</w:t>
      </w:r>
      <w:r w:rsidRPr="008D6A26">
        <w:rPr>
          <w:rFonts w:hint="eastAsia"/>
          <w:lang w:eastAsia="zh-CN"/>
        </w:rPr>
        <w:t>，主任须建议研究组主席，在该会议上批准程序不在继续。（不过，研究组应考虑根据上述</w:t>
      </w:r>
      <w:r>
        <w:rPr>
          <w:rFonts w:hint="eastAsia"/>
          <w:lang w:eastAsia="zh-CN"/>
        </w:rPr>
        <w:t>第</w:t>
      </w:r>
      <w:r w:rsidRPr="008D6A26">
        <w:rPr>
          <w:rFonts w:hint="eastAsia"/>
          <w:lang w:eastAsia="zh-CN"/>
        </w:rPr>
        <w:t>9</w:t>
      </w:r>
      <w:r w:rsidRPr="008D6A26">
        <w:rPr>
          <w:lang w:eastAsia="zh-CN"/>
        </w:rPr>
        <w:t>.4.4</w:t>
      </w:r>
      <w:r>
        <w:rPr>
          <w:rFonts w:hint="eastAsia"/>
          <w:lang w:eastAsia="zh-CN"/>
        </w:rPr>
        <w:t>段</w:t>
      </w:r>
      <w:r w:rsidRPr="008D6A26">
        <w:rPr>
          <w:rFonts w:hint="eastAsia"/>
          <w:lang w:eastAsia="zh-CN"/>
        </w:rPr>
        <w:t>提供的信息。）</w:t>
      </w:r>
    </w:p>
    <w:p w14:paraId="5F81D7E1" w14:textId="77777777" w:rsidR="004034F6" w:rsidRDefault="004034F6" w:rsidP="004034F6">
      <w:pPr>
        <w:pStyle w:val="Note"/>
        <w:rPr>
          <w:lang w:eastAsia="zh-CN"/>
        </w:rPr>
      </w:pPr>
      <w:r w:rsidRPr="007604C3">
        <w:rPr>
          <w:rFonts w:hint="eastAsia"/>
          <w:lang w:eastAsia="zh-CN"/>
        </w:rPr>
        <w:t>注</w:t>
      </w:r>
      <w:r w:rsidRPr="007604C3">
        <w:rPr>
          <w:rFonts w:hint="eastAsia"/>
          <w:lang w:eastAsia="zh-CN"/>
        </w:rPr>
        <w:t xml:space="preserve"> </w:t>
      </w:r>
      <w:r w:rsidRPr="007604C3">
        <w:rPr>
          <w:lang w:eastAsia="zh-CN"/>
        </w:rPr>
        <w:t xml:space="preserve">– </w:t>
      </w:r>
      <w:r w:rsidRPr="007604C3">
        <w:rPr>
          <w:rFonts w:hint="eastAsia"/>
          <w:lang w:eastAsia="zh-CN"/>
        </w:rPr>
        <w:t>只有那些明确支持或明确不支持在研究组会议上考虑批准的回复才被计算在内。</w:t>
      </w:r>
    </w:p>
    <w:p w14:paraId="1343BA38" w14:textId="77777777" w:rsidR="004034F6" w:rsidRPr="008D6A26" w:rsidRDefault="004034F6" w:rsidP="004034F6">
      <w:pPr>
        <w:rPr>
          <w:lang w:eastAsia="zh-CN"/>
        </w:rPr>
      </w:pPr>
      <w:r w:rsidRPr="008D6A26">
        <w:rPr>
          <w:b/>
          <w:bCs/>
          <w:lang w:eastAsia="zh-CN"/>
        </w:rPr>
        <w:t>9.4.7</w:t>
      </w:r>
      <w:r w:rsidRPr="008D6A26">
        <w:rPr>
          <w:rFonts w:hint="eastAsia"/>
          <w:lang w:eastAsia="zh-CN"/>
        </w:rPr>
        <w:tab/>
      </w:r>
      <w:r>
        <w:rPr>
          <w:rFonts w:hint="eastAsia"/>
          <w:lang w:eastAsia="zh-CN"/>
        </w:rPr>
        <w:t>TSB</w:t>
      </w:r>
      <w:r w:rsidRPr="008D6A26">
        <w:rPr>
          <w:rFonts w:hint="eastAsia"/>
          <w:lang w:eastAsia="zh-CN"/>
        </w:rPr>
        <w:t>须</w:t>
      </w:r>
      <w:r w:rsidRPr="00E56AC1">
        <w:rPr>
          <w:rFonts w:hint="eastAsia"/>
          <w:lang w:eastAsia="zh-CN"/>
        </w:rPr>
        <w:t>收集磋商</w:t>
      </w:r>
      <w:r>
        <w:rPr>
          <w:rFonts w:hint="eastAsia"/>
          <w:lang w:eastAsia="zh-CN"/>
        </w:rPr>
        <w:t>所有</w:t>
      </w:r>
      <w:r w:rsidRPr="008D6A26">
        <w:rPr>
          <w:rFonts w:hint="eastAsia"/>
          <w:lang w:eastAsia="zh-CN"/>
        </w:rPr>
        <w:t>回复中的意见，并将其以</w:t>
      </w:r>
      <w:r>
        <w:rPr>
          <w:rFonts w:hint="eastAsia"/>
          <w:lang w:eastAsia="zh-CN"/>
        </w:rPr>
        <w:t>T</w:t>
      </w:r>
      <w:r>
        <w:rPr>
          <w:lang w:eastAsia="zh-CN"/>
        </w:rPr>
        <w:t>D</w:t>
      </w:r>
      <w:r w:rsidRPr="008D6A26">
        <w:rPr>
          <w:rFonts w:hint="eastAsia"/>
          <w:lang w:eastAsia="zh-CN"/>
        </w:rPr>
        <w:t>的形式提交研究组的下一次会议。</w:t>
      </w:r>
    </w:p>
    <w:p w14:paraId="284BAF5E" w14:textId="77777777" w:rsidR="004034F6" w:rsidRPr="008D6A26" w:rsidRDefault="004034F6" w:rsidP="004034F6">
      <w:pPr>
        <w:pStyle w:val="Heading2"/>
        <w:rPr>
          <w:lang w:eastAsia="zh-CN"/>
        </w:rPr>
      </w:pPr>
      <w:r w:rsidRPr="008D6A26">
        <w:rPr>
          <w:lang w:eastAsia="zh-CN"/>
        </w:rPr>
        <w:t>9.5</w:t>
      </w:r>
      <w:r w:rsidRPr="008D6A26">
        <w:rPr>
          <w:rFonts w:hint="eastAsia"/>
          <w:lang w:eastAsia="zh-CN"/>
        </w:rPr>
        <w:tab/>
      </w:r>
      <w:r w:rsidRPr="008D6A26">
        <w:rPr>
          <w:rFonts w:hint="eastAsia"/>
          <w:lang w:eastAsia="zh-CN"/>
        </w:rPr>
        <w:t>研究组会议上的程序</w:t>
      </w:r>
    </w:p>
    <w:p w14:paraId="7A936563" w14:textId="77777777" w:rsidR="004034F6" w:rsidRPr="008D6A26" w:rsidRDefault="004034F6" w:rsidP="004034F6">
      <w:pPr>
        <w:rPr>
          <w:lang w:eastAsia="zh-CN"/>
        </w:rPr>
      </w:pPr>
      <w:r w:rsidRPr="008D6A26">
        <w:rPr>
          <w:b/>
          <w:bCs/>
          <w:lang w:eastAsia="zh-CN"/>
        </w:rPr>
        <w:t>9.</w:t>
      </w:r>
      <w:r w:rsidRPr="008D6A26">
        <w:rPr>
          <w:rFonts w:hint="eastAsia"/>
          <w:b/>
          <w:bCs/>
          <w:lang w:eastAsia="zh-CN"/>
        </w:rPr>
        <w:t>5</w:t>
      </w:r>
      <w:r w:rsidRPr="008D6A26">
        <w:rPr>
          <w:b/>
          <w:bCs/>
          <w:lang w:eastAsia="zh-CN"/>
        </w:rPr>
        <w:t>.</w:t>
      </w:r>
      <w:r w:rsidRPr="008D6A26">
        <w:rPr>
          <w:rFonts w:hint="eastAsia"/>
          <w:b/>
          <w:bCs/>
          <w:lang w:eastAsia="zh-CN"/>
        </w:rPr>
        <w:t>1</w:t>
      </w:r>
      <w:r w:rsidRPr="008D6A26">
        <w:rPr>
          <w:lang w:eastAsia="zh-CN"/>
        </w:rPr>
        <w:tab/>
      </w:r>
      <w:r w:rsidRPr="008D6A26">
        <w:rPr>
          <w:rFonts w:hint="eastAsia"/>
          <w:lang w:eastAsia="zh-CN"/>
        </w:rPr>
        <w:t>研究组应审议上述</w:t>
      </w:r>
      <w:r>
        <w:rPr>
          <w:rFonts w:hint="eastAsia"/>
          <w:lang w:eastAsia="zh-CN"/>
        </w:rPr>
        <w:t>第</w:t>
      </w:r>
      <w:r w:rsidRPr="008D6A26">
        <w:rPr>
          <w:lang w:eastAsia="zh-CN"/>
        </w:rPr>
        <w:t>9.3.1</w:t>
      </w:r>
      <w:r w:rsidRPr="008D6A26">
        <w:rPr>
          <w:rFonts w:hint="eastAsia"/>
          <w:lang w:eastAsia="zh-CN"/>
        </w:rPr>
        <w:t>和</w:t>
      </w:r>
      <w:r w:rsidRPr="008D6A26">
        <w:rPr>
          <w:lang w:eastAsia="zh-CN"/>
        </w:rPr>
        <w:t>9.</w:t>
      </w:r>
      <w:proofErr w:type="gramStart"/>
      <w:r w:rsidRPr="008D6A26">
        <w:rPr>
          <w:lang w:eastAsia="zh-CN"/>
        </w:rPr>
        <w:t>3.3</w:t>
      </w:r>
      <w:r>
        <w:rPr>
          <w:rFonts w:hint="eastAsia"/>
          <w:lang w:eastAsia="zh-CN"/>
        </w:rPr>
        <w:t>段</w:t>
      </w:r>
      <w:r w:rsidRPr="008D6A26">
        <w:rPr>
          <w:rFonts w:hint="eastAsia"/>
          <w:lang w:eastAsia="zh-CN"/>
        </w:rPr>
        <w:t>提及的新建议书或修订建议书草案的案文。之后</w:t>
      </w:r>
      <w:proofErr w:type="gramEnd"/>
      <w:r w:rsidRPr="008D6A26">
        <w:rPr>
          <w:rFonts w:hint="eastAsia"/>
          <w:lang w:eastAsia="zh-CN"/>
        </w:rPr>
        <w:t>，研究组会议可接受不影响建议书实质的任何编辑性修改或其他修正。研究组须对</w:t>
      </w:r>
      <w:r>
        <w:rPr>
          <w:rFonts w:hint="eastAsia"/>
          <w:lang w:eastAsia="zh-CN"/>
        </w:rPr>
        <w:t>第</w:t>
      </w:r>
      <w:r w:rsidRPr="008D6A26">
        <w:rPr>
          <w:lang w:eastAsia="zh-CN"/>
        </w:rPr>
        <w:t>9.3.4</w:t>
      </w:r>
      <w:r>
        <w:rPr>
          <w:rFonts w:hint="eastAsia"/>
          <w:lang w:eastAsia="zh-CN"/>
        </w:rPr>
        <w:t>段</w:t>
      </w:r>
      <w:r w:rsidRPr="008D6A26">
        <w:rPr>
          <w:rFonts w:hint="eastAsia"/>
          <w:lang w:eastAsia="zh-CN"/>
        </w:rPr>
        <w:t>提及的摘要说明是否全面、扼要地将新建议书或修订建议书草案的意图提供给未参加研究组工作的电信专家进行评估。</w:t>
      </w:r>
    </w:p>
    <w:p w14:paraId="03A588AB" w14:textId="77777777" w:rsidR="004034F6" w:rsidRPr="008D6A26" w:rsidRDefault="004034F6" w:rsidP="004034F6">
      <w:pPr>
        <w:rPr>
          <w:lang w:eastAsia="zh-CN"/>
        </w:rPr>
      </w:pPr>
      <w:r w:rsidRPr="008D6A26">
        <w:rPr>
          <w:b/>
          <w:bCs/>
          <w:lang w:eastAsia="zh-CN"/>
        </w:rPr>
        <w:t>9.</w:t>
      </w:r>
      <w:r w:rsidRPr="008D6A26">
        <w:rPr>
          <w:rFonts w:hint="eastAsia"/>
          <w:b/>
          <w:bCs/>
          <w:lang w:eastAsia="zh-CN"/>
        </w:rPr>
        <w:t>5</w:t>
      </w:r>
      <w:r w:rsidRPr="008D6A26">
        <w:rPr>
          <w:b/>
          <w:bCs/>
          <w:lang w:eastAsia="zh-CN"/>
        </w:rPr>
        <w:t>.</w:t>
      </w:r>
      <w:r w:rsidRPr="008D6A26">
        <w:rPr>
          <w:rFonts w:hint="eastAsia"/>
          <w:b/>
          <w:bCs/>
          <w:lang w:eastAsia="zh-CN"/>
        </w:rPr>
        <w:t>2</w:t>
      </w:r>
      <w:r w:rsidRPr="008D6A26">
        <w:rPr>
          <w:rFonts w:hint="eastAsia"/>
          <w:lang w:eastAsia="zh-CN"/>
        </w:rPr>
        <w:tab/>
      </w:r>
      <w:r w:rsidRPr="008D6A26">
        <w:rPr>
          <w:rFonts w:hint="eastAsia"/>
          <w:lang w:eastAsia="zh-CN"/>
        </w:rPr>
        <w:t>只有在书面文稿提交以后、磋商程序结果已经产生（见</w:t>
      </w:r>
      <w:r>
        <w:rPr>
          <w:rFonts w:hint="eastAsia"/>
          <w:lang w:eastAsia="zh-CN"/>
        </w:rPr>
        <w:t>以上</w:t>
      </w:r>
      <w:r>
        <w:rPr>
          <w:lang w:eastAsia="zh-CN"/>
        </w:rPr>
        <w:t>第</w:t>
      </w:r>
      <w:r w:rsidRPr="008D6A26">
        <w:rPr>
          <w:lang w:eastAsia="zh-CN"/>
        </w:rPr>
        <w:t>9.4</w:t>
      </w:r>
      <w:r>
        <w:rPr>
          <w:rFonts w:hint="eastAsia"/>
          <w:lang w:eastAsia="zh-CN"/>
        </w:rPr>
        <w:t>节</w:t>
      </w:r>
      <w:r w:rsidRPr="008D6A26">
        <w:rPr>
          <w:rFonts w:hint="eastAsia"/>
          <w:lang w:eastAsia="zh-CN"/>
        </w:rPr>
        <w:t>）或联络声明已经做出之后才能在研究组会议上做出技术性或编辑性修改。如果认为此类修改提议合情合理，但对建议书的意图有重大影响或偏离研究组或工作组前次会议确定的原则，有关批准程序的考虑应推迟至另一次会议。但是，在合情合理的情况下，如研究组主席与</w:t>
      </w:r>
      <w:r w:rsidRPr="008D6A26">
        <w:rPr>
          <w:rFonts w:hint="eastAsia"/>
          <w:lang w:eastAsia="zh-CN"/>
        </w:rPr>
        <w:t>TSB</w:t>
      </w:r>
      <w:r w:rsidRPr="008D6A26">
        <w:rPr>
          <w:rFonts w:hint="eastAsia"/>
          <w:lang w:eastAsia="zh-CN"/>
        </w:rPr>
        <w:t>磋商后认为属下列情况的，仍可采用批准程序：</w:t>
      </w:r>
    </w:p>
    <w:p w14:paraId="0078CBC9" w14:textId="77777777" w:rsidR="004034F6" w:rsidRPr="008D6A26" w:rsidRDefault="004034F6" w:rsidP="004034F6">
      <w:pPr>
        <w:pStyle w:val="enumlev10"/>
        <w:rPr>
          <w:lang w:eastAsia="zh-CN"/>
        </w:rPr>
      </w:pPr>
      <w:r w:rsidRPr="006258C5">
        <w:rPr>
          <w:lang w:eastAsia="zh-CN"/>
        </w:rPr>
        <w:t>a)</w:t>
      </w:r>
      <w:r w:rsidRPr="008D6A26">
        <w:rPr>
          <w:lang w:eastAsia="zh-CN"/>
        </w:rPr>
        <w:tab/>
      </w:r>
      <w:r w:rsidRPr="008D6A26">
        <w:rPr>
          <w:rFonts w:hint="eastAsia"/>
          <w:lang w:eastAsia="zh-CN"/>
        </w:rPr>
        <w:t>（在根据上述</w:t>
      </w:r>
      <w:r>
        <w:rPr>
          <w:rFonts w:hint="eastAsia"/>
          <w:lang w:eastAsia="zh-CN"/>
        </w:rPr>
        <w:t>第</w:t>
      </w:r>
      <w:r w:rsidRPr="008D6A26">
        <w:rPr>
          <w:lang w:eastAsia="zh-CN"/>
        </w:rPr>
        <w:t>9.4</w:t>
      </w:r>
      <w:r>
        <w:rPr>
          <w:rFonts w:hint="eastAsia"/>
          <w:lang w:eastAsia="zh-CN"/>
        </w:rPr>
        <w:t>节</w:t>
      </w:r>
      <w:r w:rsidRPr="008D6A26">
        <w:rPr>
          <w:rFonts w:hint="eastAsia"/>
          <w:lang w:eastAsia="zh-CN"/>
        </w:rPr>
        <w:t>提出意见的背景下）对于未派代表出席会议，或在情况改变后无足够代表出席的成员国来说，所提出的修改合情合理；以及</w:t>
      </w:r>
    </w:p>
    <w:p w14:paraId="352E9252" w14:textId="77777777" w:rsidR="004034F6" w:rsidRDefault="004034F6" w:rsidP="004034F6">
      <w:pPr>
        <w:pStyle w:val="enumlev10"/>
        <w:rPr>
          <w:lang w:eastAsia="zh-CN"/>
        </w:rPr>
      </w:pPr>
      <w:r w:rsidRPr="006258C5">
        <w:rPr>
          <w:lang w:eastAsia="zh-CN"/>
        </w:rPr>
        <w:t>b)</w:t>
      </w:r>
      <w:r w:rsidRPr="008D6A26">
        <w:rPr>
          <w:lang w:eastAsia="zh-CN"/>
        </w:rPr>
        <w:tab/>
      </w:r>
      <w:r w:rsidRPr="008D6A26">
        <w:rPr>
          <w:rFonts w:hint="eastAsia"/>
          <w:lang w:eastAsia="zh-CN"/>
        </w:rPr>
        <w:t>提议的案文是稳定的。</w:t>
      </w:r>
    </w:p>
    <w:p w14:paraId="56B02563" w14:textId="77777777" w:rsidR="004034F6" w:rsidRPr="008D6A26" w:rsidRDefault="004034F6" w:rsidP="004034F6">
      <w:pPr>
        <w:rPr>
          <w:lang w:eastAsia="zh-CN"/>
        </w:rPr>
      </w:pPr>
      <w:r w:rsidRPr="0080026C">
        <w:rPr>
          <w:b/>
          <w:bCs/>
          <w:lang w:eastAsia="zh-CN"/>
        </w:rPr>
        <w:t>9.</w:t>
      </w:r>
      <w:r w:rsidRPr="0080026C">
        <w:rPr>
          <w:rFonts w:hint="eastAsia"/>
          <w:b/>
          <w:bCs/>
          <w:lang w:eastAsia="zh-CN"/>
        </w:rPr>
        <w:t>5</w:t>
      </w:r>
      <w:r w:rsidRPr="0080026C">
        <w:rPr>
          <w:b/>
          <w:bCs/>
          <w:lang w:eastAsia="zh-CN"/>
        </w:rPr>
        <w:t>.</w:t>
      </w:r>
      <w:r w:rsidRPr="0080026C">
        <w:rPr>
          <w:rFonts w:hint="eastAsia"/>
          <w:b/>
          <w:bCs/>
          <w:lang w:eastAsia="zh-CN"/>
        </w:rPr>
        <w:t>3</w:t>
      </w:r>
      <w:r w:rsidRPr="0080026C">
        <w:rPr>
          <w:rFonts w:hint="eastAsia"/>
          <w:lang w:eastAsia="zh-CN"/>
        </w:rPr>
        <w:tab/>
      </w:r>
      <w:r w:rsidRPr="0080026C">
        <w:rPr>
          <w:rFonts w:hint="eastAsia"/>
          <w:lang w:eastAsia="zh-CN"/>
        </w:rPr>
        <w:t>经研究组会议讨论后，各成员国（见《组织法》附件第</w:t>
      </w:r>
      <w:r w:rsidRPr="0080026C">
        <w:rPr>
          <w:rFonts w:hint="eastAsia"/>
          <w:lang w:eastAsia="zh-CN"/>
        </w:rPr>
        <w:t>1</w:t>
      </w:r>
      <w:r w:rsidRPr="0080026C">
        <w:rPr>
          <w:lang w:eastAsia="zh-CN"/>
        </w:rPr>
        <w:t>005</w:t>
      </w:r>
      <w:r w:rsidRPr="0080026C">
        <w:rPr>
          <w:rFonts w:hint="eastAsia"/>
          <w:lang w:eastAsia="zh-CN"/>
        </w:rPr>
        <w:t>款）代表团根据本批准程序所做的批准建议书的决定不能再有反对意见（但是，见关于保留意见的</w:t>
      </w:r>
      <w:r w:rsidRPr="0080026C">
        <w:rPr>
          <w:lang w:eastAsia="zh-CN"/>
        </w:rPr>
        <w:t>第</w:t>
      </w:r>
      <w:r w:rsidRPr="0080026C">
        <w:rPr>
          <w:lang w:eastAsia="zh-CN"/>
        </w:rPr>
        <w:t>9.5.4</w:t>
      </w:r>
      <w:r w:rsidRPr="0080026C">
        <w:rPr>
          <w:rFonts w:hint="eastAsia"/>
          <w:lang w:eastAsia="zh-CN"/>
        </w:rPr>
        <w:t>、</w:t>
      </w:r>
      <w:r w:rsidRPr="0080026C">
        <w:rPr>
          <w:lang w:eastAsia="zh-CN"/>
        </w:rPr>
        <w:t>9.5.5</w:t>
      </w:r>
      <w:r w:rsidRPr="0080026C">
        <w:rPr>
          <w:rFonts w:hint="eastAsia"/>
          <w:lang w:eastAsia="zh-CN"/>
        </w:rPr>
        <w:t>和</w:t>
      </w:r>
      <w:r w:rsidRPr="0080026C">
        <w:rPr>
          <w:lang w:eastAsia="zh-CN"/>
        </w:rPr>
        <w:t>9.5.6</w:t>
      </w:r>
      <w:r w:rsidRPr="0080026C">
        <w:rPr>
          <w:rFonts w:hint="eastAsia"/>
          <w:lang w:eastAsia="zh-CN"/>
        </w:rPr>
        <w:t>段）</w:t>
      </w:r>
      <w:r>
        <w:rPr>
          <w:rFonts w:hint="eastAsia"/>
          <w:lang w:eastAsia="zh-CN"/>
        </w:rPr>
        <w:t>（</w:t>
      </w:r>
      <w:r w:rsidRPr="0080026C">
        <w:rPr>
          <w:rFonts w:hint="eastAsia"/>
          <w:lang w:eastAsia="zh-CN"/>
        </w:rPr>
        <w:t>见《公约》第</w:t>
      </w:r>
      <w:r w:rsidRPr="0080026C">
        <w:rPr>
          <w:rFonts w:hint="eastAsia"/>
          <w:lang w:eastAsia="zh-CN"/>
        </w:rPr>
        <w:t>239</w:t>
      </w:r>
      <w:r w:rsidRPr="0080026C">
        <w:rPr>
          <w:rFonts w:hint="eastAsia"/>
          <w:lang w:eastAsia="zh-CN"/>
        </w:rPr>
        <w:t>款</w:t>
      </w:r>
      <w:r>
        <w:rPr>
          <w:rFonts w:hint="eastAsia"/>
          <w:lang w:eastAsia="zh-CN"/>
        </w:rPr>
        <w:t>）</w:t>
      </w:r>
      <w:r w:rsidRPr="0080026C">
        <w:rPr>
          <w:rFonts w:hint="eastAsia"/>
          <w:lang w:eastAsia="zh-CN"/>
        </w:rPr>
        <w:t>。</w:t>
      </w:r>
    </w:p>
    <w:p w14:paraId="3E9724E3" w14:textId="77777777" w:rsidR="004034F6" w:rsidRPr="00BB21EF" w:rsidRDefault="004034F6" w:rsidP="004034F6">
      <w:pPr>
        <w:rPr>
          <w:lang w:eastAsia="zh-CN"/>
        </w:rPr>
      </w:pPr>
      <w:r w:rsidRPr="008D6A26">
        <w:rPr>
          <w:b/>
          <w:bCs/>
          <w:lang w:eastAsia="zh-CN"/>
        </w:rPr>
        <w:t>9.5.4</w:t>
      </w:r>
      <w:r w:rsidRPr="008D6A26">
        <w:rPr>
          <w:rFonts w:hint="eastAsia"/>
          <w:lang w:eastAsia="zh-CN"/>
        </w:rPr>
        <w:tab/>
      </w:r>
      <w:r w:rsidRPr="008D6A26">
        <w:rPr>
          <w:rFonts w:hint="eastAsia"/>
          <w:lang w:eastAsia="zh-CN"/>
        </w:rPr>
        <w:t>假如某代表团未选择反对批准某案文，但希望在某一方面或某些方面表示一定程度的保留意见，须在会议报告中记录在案。此类保留意见须以简明注释的形式附在相关建议书案文中予以提及。</w:t>
      </w:r>
    </w:p>
    <w:p w14:paraId="476EF96C" w14:textId="77777777" w:rsidR="004034F6" w:rsidRDefault="004034F6" w:rsidP="004034F6">
      <w:pPr>
        <w:overflowPunct/>
        <w:autoSpaceDE/>
        <w:autoSpaceDN/>
        <w:adjustRightInd/>
        <w:spacing w:before="0"/>
        <w:jc w:val="left"/>
        <w:textAlignment w:val="auto"/>
        <w:rPr>
          <w:b/>
          <w:bCs/>
          <w:lang w:eastAsia="zh-CN"/>
        </w:rPr>
      </w:pPr>
      <w:r>
        <w:rPr>
          <w:b/>
          <w:bCs/>
          <w:lang w:eastAsia="zh-CN"/>
        </w:rPr>
        <w:br w:type="page"/>
      </w:r>
    </w:p>
    <w:p w14:paraId="07637FBA" w14:textId="77777777" w:rsidR="004034F6" w:rsidRPr="008D6A26" w:rsidRDefault="004034F6" w:rsidP="004034F6">
      <w:pPr>
        <w:rPr>
          <w:lang w:eastAsia="zh-CN"/>
        </w:rPr>
      </w:pPr>
      <w:r w:rsidRPr="008D6A26">
        <w:rPr>
          <w:b/>
          <w:bCs/>
          <w:lang w:eastAsia="zh-CN"/>
        </w:rPr>
        <w:lastRenderedPageBreak/>
        <w:t>9.5.5</w:t>
      </w:r>
      <w:r w:rsidRPr="008D6A26">
        <w:rPr>
          <w:lang w:eastAsia="zh-CN"/>
        </w:rPr>
        <w:tab/>
      </w:r>
      <w:r w:rsidRPr="008D6A26">
        <w:rPr>
          <w:rFonts w:hint="eastAsia"/>
          <w:lang w:eastAsia="zh-CN"/>
        </w:rPr>
        <w:t>在会议期间，须决定同意以所有与会者获得的最终形式案文为基础。特殊情况下，但仅限于在会议期间，一代表团可要求给予更多时间来考虑其立场。除非代表团所属成员国在会议结束后的四周之内正式向主任提出反对意见，不然主任须继续</w:t>
      </w:r>
      <w:r>
        <w:rPr>
          <w:rFonts w:hint="eastAsia"/>
          <w:lang w:eastAsia="zh-CN"/>
        </w:rPr>
        <w:t>按照</w:t>
      </w:r>
      <w:r w:rsidRPr="008D6A26">
        <w:rPr>
          <w:lang w:eastAsia="zh-CN"/>
        </w:rPr>
        <w:t>9.6.1</w:t>
      </w:r>
      <w:r>
        <w:rPr>
          <w:rFonts w:hint="eastAsia"/>
          <w:lang w:eastAsia="zh-CN"/>
        </w:rPr>
        <w:t>段</w:t>
      </w:r>
      <w:r>
        <w:rPr>
          <w:lang w:eastAsia="zh-CN"/>
        </w:rPr>
        <w:t>行事</w:t>
      </w:r>
      <w:r w:rsidRPr="008D6A26">
        <w:rPr>
          <w:rFonts w:hint="eastAsia"/>
          <w:lang w:eastAsia="zh-CN"/>
        </w:rPr>
        <w:t>。</w:t>
      </w:r>
    </w:p>
    <w:p w14:paraId="0F27ADBB" w14:textId="77777777" w:rsidR="004034F6" w:rsidRDefault="004034F6" w:rsidP="004034F6">
      <w:pPr>
        <w:rPr>
          <w:lang w:eastAsia="zh-CN"/>
        </w:rPr>
      </w:pPr>
      <w:r w:rsidRPr="008D6A26">
        <w:rPr>
          <w:b/>
          <w:bCs/>
          <w:lang w:eastAsia="zh-CN"/>
        </w:rPr>
        <w:t>9.5.5.1</w:t>
      </w:r>
      <w:r w:rsidRPr="008D6A26">
        <w:rPr>
          <w:lang w:eastAsia="zh-CN"/>
        </w:rPr>
        <w:tab/>
      </w:r>
      <w:r w:rsidRPr="008D6A26">
        <w:rPr>
          <w:rFonts w:hint="eastAsia"/>
          <w:lang w:eastAsia="zh-CN"/>
        </w:rPr>
        <w:t>要求更多时间考虑采取何种立场并随后在上述</w:t>
      </w:r>
      <w:r w:rsidRPr="008D6A26">
        <w:rPr>
          <w:lang w:eastAsia="zh-CN"/>
        </w:rPr>
        <w:t>9.5.5</w:t>
      </w:r>
      <w:r w:rsidRPr="008D6A26">
        <w:rPr>
          <w:rFonts w:hint="eastAsia"/>
          <w:lang w:eastAsia="zh-CN"/>
        </w:rPr>
        <w:t>规定的四周内提出反对意见的成员国，需说明反对原因，并提出可能有助于新建议书或修订建议书的草案进一步审议和未来批准的修改意见。</w:t>
      </w:r>
    </w:p>
    <w:p w14:paraId="0040AA64" w14:textId="77777777" w:rsidR="004034F6" w:rsidRPr="008D6A26" w:rsidRDefault="004034F6" w:rsidP="004034F6">
      <w:pPr>
        <w:rPr>
          <w:lang w:eastAsia="zh-CN"/>
        </w:rPr>
      </w:pPr>
      <w:r w:rsidRPr="008D6A26">
        <w:rPr>
          <w:b/>
          <w:bCs/>
          <w:lang w:eastAsia="zh-CN"/>
        </w:rPr>
        <w:t>9.5.5.2</w:t>
      </w:r>
      <w:r w:rsidRPr="008D6A26">
        <w:rPr>
          <w:rFonts w:hint="eastAsia"/>
          <w:lang w:eastAsia="zh-CN"/>
        </w:rPr>
        <w:tab/>
      </w:r>
      <w:r w:rsidRPr="008D6A26">
        <w:rPr>
          <w:rFonts w:hint="eastAsia"/>
          <w:lang w:eastAsia="zh-CN"/>
        </w:rPr>
        <w:t>如果主任收到正式反对的通知，</w:t>
      </w:r>
      <w:r>
        <w:rPr>
          <w:rFonts w:hint="eastAsia"/>
          <w:lang w:eastAsia="zh-CN"/>
        </w:rPr>
        <w:t>那么须将问题返回给研究组，</w:t>
      </w:r>
      <w:r w:rsidRPr="008D6A26">
        <w:rPr>
          <w:rFonts w:hint="eastAsia"/>
          <w:lang w:eastAsia="zh-CN"/>
        </w:rPr>
        <w:t>研究组主席在与相关各方磋商之后，可以按前述</w:t>
      </w:r>
      <w:r>
        <w:rPr>
          <w:rFonts w:hint="eastAsia"/>
          <w:lang w:eastAsia="zh-CN"/>
        </w:rPr>
        <w:t>第</w:t>
      </w:r>
      <w:r w:rsidRPr="008D6A26">
        <w:rPr>
          <w:lang w:eastAsia="zh-CN"/>
        </w:rPr>
        <w:t>9.3.1</w:t>
      </w:r>
      <w:r>
        <w:rPr>
          <w:rFonts w:hint="eastAsia"/>
          <w:lang w:eastAsia="zh-CN"/>
        </w:rPr>
        <w:t>段</w:t>
      </w:r>
      <w:r w:rsidRPr="008D6A26">
        <w:rPr>
          <w:rFonts w:hint="eastAsia"/>
          <w:lang w:eastAsia="zh-CN"/>
        </w:rPr>
        <w:t>继续，无须由下一次工作组或研究组会议再行决定。</w:t>
      </w:r>
    </w:p>
    <w:p w14:paraId="4BD56E6F" w14:textId="77777777" w:rsidR="004034F6" w:rsidRPr="008D6A26" w:rsidRDefault="004034F6" w:rsidP="004034F6">
      <w:pPr>
        <w:rPr>
          <w:lang w:eastAsia="zh-CN"/>
        </w:rPr>
      </w:pPr>
      <w:r w:rsidRPr="008D6A26">
        <w:rPr>
          <w:b/>
          <w:bCs/>
          <w:lang w:eastAsia="zh-CN"/>
        </w:rPr>
        <w:t>9.5.6</w:t>
      </w:r>
      <w:r w:rsidRPr="008D6A26">
        <w:rPr>
          <w:lang w:eastAsia="zh-CN"/>
        </w:rPr>
        <w:tab/>
      </w:r>
      <w:r w:rsidRPr="008D6A26">
        <w:rPr>
          <w:rFonts w:hint="eastAsia"/>
          <w:lang w:eastAsia="zh-CN"/>
        </w:rPr>
        <w:t>代表团可以向会议表明，对于采用批准程序的决定表示弃权。之后，就执行前述</w:t>
      </w:r>
      <w:r>
        <w:rPr>
          <w:rFonts w:hint="eastAsia"/>
          <w:lang w:eastAsia="zh-CN"/>
        </w:rPr>
        <w:t>第</w:t>
      </w:r>
      <w:r w:rsidRPr="008D6A26">
        <w:rPr>
          <w:lang w:eastAsia="zh-CN"/>
        </w:rPr>
        <w:t>9.5.3</w:t>
      </w:r>
      <w:r>
        <w:rPr>
          <w:rFonts w:hint="eastAsia"/>
          <w:lang w:eastAsia="zh-CN"/>
        </w:rPr>
        <w:t>段</w:t>
      </w:r>
      <w:r w:rsidRPr="008D6A26">
        <w:rPr>
          <w:rFonts w:hint="eastAsia"/>
          <w:lang w:eastAsia="zh-CN"/>
        </w:rPr>
        <w:t>而言，该代表团的存在忽略不计。此类弃权随后可以撤销，但只能在会议进程中撤销。</w:t>
      </w:r>
    </w:p>
    <w:p w14:paraId="55FA6354" w14:textId="77777777" w:rsidR="004034F6" w:rsidRPr="008D6A26" w:rsidRDefault="004034F6" w:rsidP="004034F6">
      <w:pPr>
        <w:pStyle w:val="Heading2"/>
        <w:rPr>
          <w:lang w:eastAsia="zh-CN"/>
        </w:rPr>
      </w:pPr>
      <w:r w:rsidRPr="008D6A26">
        <w:rPr>
          <w:lang w:eastAsia="zh-CN"/>
        </w:rPr>
        <w:t>9.6</w:t>
      </w:r>
      <w:r w:rsidRPr="008D6A26">
        <w:rPr>
          <w:rFonts w:hint="eastAsia"/>
          <w:lang w:eastAsia="zh-CN"/>
        </w:rPr>
        <w:tab/>
      </w:r>
      <w:r w:rsidRPr="008D6A26">
        <w:rPr>
          <w:rFonts w:hint="eastAsia"/>
          <w:lang w:eastAsia="zh-CN"/>
        </w:rPr>
        <w:t>通知</w:t>
      </w:r>
    </w:p>
    <w:p w14:paraId="01C16EED" w14:textId="77777777" w:rsidR="004034F6" w:rsidRPr="008D6A26" w:rsidRDefault="004034F6" w:rsidP="004034F6">
      <w:pPr>
        <w:rPr>
          <w:lang w:eastAsia="zh-CN"/>
        </w:rPr>
      </w:pPr>
      <w:r w:rsidRPr="008D6A26">
        <w:rPr>
          <w:b/>
          <w:bCs/>
          <w:lang w:eastAsia="zh-CN"/>
        </w:rPr>
        <w:t>9.6.</w:t>
      </w:r>
      <w:r w:rsidRPr="008D6A26">
        <w:rPr>
          <w:rFonts w:hint="eastAsia"/>
          <w:b/>
          <w:bCs/>
          <w:lang w:eastAsia="zh-CN"/>
        </w:rPr>
        <w:t>1</w:t>
      </w:r>
      <w:r w:rsidRPr="008D6A26">
        <w:rPr>
          <w:rFonts w:hint="eastAsia"/>
          <w:lang w:eastAsia="zh-CN"/>
        </w:rPr>
        <w:tab/>
      </w:r>
      <w:r w:rsidRPr="008D6A26">
        <w:rPr>
          <w:rFonts w:hint="eastAsia"/>
          <w:lang w:eastAsia="zh-CN"/>
        </w:rPr>
        <w:t>主任须在研究组会议结束之日起四周之内，或，在特殊情况下，在</w:t>
      </w:r>
      <w:r>
        <w:rPr>
          <w:rFonts w:hint="eastAsia"/>
          <w:lang w:eastAsia="zh-CN"/>
        </w:rPr>
        <w:t>第</w:t>
      </w:r>
      <w:r w:rsidRPr="008D6A26">
        <w:rPr>
          <w:lang w:eastAsia="zh-CN"/>
        </w:rPr>
        <w:t>9.5.5</w:t>
      </w:r>
      <w:r>
        <w:rPr>
          <w:rFonts w:hint="eastAsia"/>
          <w:lang w:eastAsia="zh-CN"/>
        </w:rPr>
        <w:t>段</w:t>
      </w:r>
      <w:r w:rsidRPr="008D6A26">
        <w:rPr>
          <w:rFonts w:hint="eastAsia"/>
          <w:lang w:eastAsia="zh-CN"/>
        </w:rPr>
        <w:t>规定的期限之后的四周之内，以通函的形式通知案文是否获批准。主任亦需安排在下一份国际电联通知中公布该信息。主任还须确保在同一时间段内研究组做出决定会议上同意的任何建议书至少以一种正式语文公布在网上，同时说明这可能不是该建议书的最终出版形式。</w:t>
      </w:r>
    </w:p>
    <w:p w14:paraId="74C932AA" w14:textId="77777777" w:rsidR="004034F6" w:rsidRPr="008D6A26" w:rsidRDefault="004034F6" w:rsidP="004034F6">
      <w:pPr>
        <w:rPr>
          <w:lang w:eastAsia="zh-CN"/>
        </w:rPr>
      </w:pPr>
      <w:r w:rsidRPr="008D6A26">
        <w:rPr>
          <w:b/>
          <w:bCs/>
          <w:lang w:eastAsia="zh-CN"/>
        </w:rPr>
        <w:t>9.6.</w:t>
      </w:r>
      <w:r w:rsidRPr="008D6A26">
        <w:rPr>
          <w:rFonts w:hint="eastAsia"/>
          <w:b/>
          <w:bCs/>
          <w:lang w:eastAsia="zh-CN"/>
        </w:rPr>
        <w:t>2</w:t>
      </w:r>
      <w:r w:rsidRPr="008D6A26">
        <w:rPr>
          <w:rFonts w:hint="eastAsia"/>
          <w:lang w:eastAsia="zh-CN"/>
        </w:rPr>
        <w:tab/>
      </w:r>
      <w:r w:rsidRPr="008D6A26">
        <w:rPr>
          <w:rFonts w:hint="eastAsia"/>
          <w:lang w:eastAsia="zh-CN"/>
        </w:rPr>
        <w:t>如果有必要对提交批准的案文中的明显疏漏或不一致之处进行少许纯编辑性的修正或修改，</w:t>
      </w:r>
      <w:r>
        <w:rPr>
          <w:rFonts w:hint="eastAsia"/>
          <w:lang w:eastAsia="zh-CN"/>
        </w:rPr>
        <w:t>TSB</w:t>
      </w:r>
      <w:r w:rsidRPr="008D6A26">
        <w:rPr>
          <w:rFonts w:hint="eastAsia"/>
          <w:lang w:eastAsia="zh-CN"/>
        </w:rPr>
        <w:t>可在征得研究组主席批准后进行修改。</w:t>
      </w:r>
    </w:p>
    <w:p w14:paraId="65A9A948" w14:textId="77777777" w:rsidR="004034F6" w:rsidRDefault="004034F6" w:rsidP="004034F6">
      <w:pPr>
        <w:rPr>
          <w:lang w:eastAsia="zh-CN"/>
        </w:rPr>
      </w:pPr>
      <w:r w:rsidRPr="008D6A26">
        <w:rPr>
          <w:b/>
          <w:bCs/>
          <w:lang w:eastAsia="zh-CN"/>
        </w:rPr>
        <w:t>9.6.</w:t>
      </w:r>
      <w:r w:rsidRPr="008D6A26">
        <w:rPr>
          <w:rFonts w:hint="eastAsia"/>
          <w:b/>
          <w:bCs/>
          <w:lang w:eastAsia="zh-CN"/>
        </w:rPr>
        <w:t>3</w:t>
      </w:r>
      <w:r w:rsidRPr="008D6A26">
        <w:rPr>
          <w:rFonts w:hint="eastAsia"/>
          <w:lang w:eastAsia="zh-CN"/>
        </w:rPr>
        <w:tab/>
      </w:r>
      <w:r w:rsidRPr="008D6A26">
        <w:rPr>
          <w:rFonts w:hint="eastAsia"/>
          <w:lang w:eastAsia="zh-CN"/>
        </w:rPr>
        <w:t>秘书长须尽快以各种正式语文公布已批准的新建议书或修订建议书，必要时指明其生效日期。然而，根据</w:t>
      </w:r>
      <w:r w:rsidRPr="008D6A26">
        <w:rPr>
          <w:rFonts w:hint="eastAsia"/>
          <w:lang w:eastAsia="zh-CN"/>
        </w:rPr>
        <w:t>ITU-T A.11</w:t>
      </w:r>
      <w:r w:rsidRPr="008D6A26">
        <w:rPr>
          <w:rFonts w:hint="eastAsia"/>
          <w:lang w:eastAsia="zh-CN"/>
        </w:rPr>
        <w:t>建议书，少许修正可以勘误的形式出版，而无须整体重新公布。不过，亦可酌情将相关案文组合出版以适应市场需要。</w:t>
      </w:r>
    </w:p>
    <w:p w14:paraId="38D013F0" w14:textId="77777777" w:rsidR="004034F6" w:rsidRPr="008D6A26" w:rsidRDefault="004034F6" w:rsidP="004034F6">
      <w:pPr>
        <w:rPr>
          <w:lang w:eastAsia="zh-CN"/>
        </w:rPr>
      </w:pPr>
      <w:r w:rsidRPr="008D6A26">
        <w:rPr>
          <w:b/>
          <w:bCs/>
          <w:lang w:eastAsia="zh-CN"/>
        </w:rPr>
        <w:t>9.6.</w:t>
      </w:r>
      <w:r w:rsidRPr="008D6A26">
        <w:rPr>
          <w:rFonts w:hint="eastAsia"/>
          <w:b/>
          <w:bCs/>
          <w:lang w:eastAsia="zh-CN"/>
        </w:rPr>
        <w:t>4</w:t>
      </w:r>
      <w:r w:rsidRPr="008D6A26">
        <w:rPr>
          <w:rFonts w:hint="eastAsia"/>
          <w:lang w:eastAsia="zh-CN"/>
        </w:rPr>
        <w:tab/>
      </w:r>
      <w:r w:rsidRPr="008D6A26">
        <w:rPr>
          <w:rFonts w:hint="eastAsia"/>
          <w:lang w:eastAsia="zh-CN"/>
        </w:rPr>
        <w:t>所有新建议书和修订建议书的封面上均须加入鼓励用户查询</w:t>
      </w:r>
      <w:r w:rsidRPr="008D6A26">
        <w:rPr>
          <w:rFonts w:hint="eastAsia"/>
          <w:lang w:eastAsia="zh-CN"/>
        </w:rPr>
        <w:t>ITU-T</w:t>
      </w:r>
      <w:r w:rsidRPr="008D6A26">
        <w:rPr>
          <w:rFonts w:hint="eastAsia"/>
          <w:lang w:eastAsia="zh-CN"/>
        </w:rPr>
        <w:t>专利数据库和</w:t>
      </w:r>
      <w:r>
        <w:rPr>
          <w:rFonts w:hint="eastAsia"/>
          <w:lang w:eastAsia="zh-CN"/>
        </w:rPr>
        <w:t>ITU</w:t>
      </w:r>
      <w:r>
        <w:rPr>
          <w:lang w:eastAsia="zh-CN"/>
        </w:rPr>
        <w:noBreakHyphen/>
      </w:r>
      <w:r w:rsidRPr="008D6A26">
        <w:rPr>
          <w:rFonts w:hint="eastAsia"/>
          <w:lang w:eastAsia="zh-CN"/>
        </w:rPr>
        <w:t>T</w:t>
      </w:r>
      <w:r w:rsidRPr="008D6A26">
        <w:rPr>
          <w:rFonts w:hint="eastAsia"/>
          <w:lang w:eastAsia="zh-CN"/>
        </w:rPr>
        <w:t>软件版权数据库的字样。建议采用下列措辞：</w:t>
      </w:r>
    </w:p>
    <w:p w14:paraId="21999D6E" w14:textId="77777777" w:rsidR="004034F6" w:rsidRPr="008D6A26" w:rsidRDefault="004034F6" w:rsidP="004034F6">
      <w:pPr>
        <w:pStyle w:val="enumlev10"/>
        <w:rPr>
          <w:lang w:eastAsia="zh-CN"/>
        </w:rPr>
      </w:pPr>
      <w:r w:rsidRPr="00BF42A1">
        <w:rPr>
          <w:lang w:eastAsia="zh-CN"/>
        </w:rPr>
        <w:t>a)</w:t>
      </w:r>
      <w:r w:rsidRPr="008D6A26">
        <w:rPr>
          <w:lang w:eastAsia="zh-CN"/>
        </w:rPr>
        <w:tab/>
      </w:r>
      <w:r w:rsidRPr="008D6A26">
        <w:rPr>
          <w:rFonts w:hint="eastAsia"/>
          <w:lang w:eastAsia="zh-CN"/>
        </w:rPr>
        <w:t>“国际电联提请注意：本建议书的应用或实施可能需要使用已申报的知识产权。国际电联对于有关已申报的知识产权的证据、有效性或适用性不表示立场，无论是由国际电联成员国和部门成员还是由建议书制定过程之外的其他机构提出的。”</w:t>
      </w:r>
    </w:p>
    <w:p w14:paraId="1D394421" w14:textId="77777777" w:rsidR="004034F6" w:rsidRDefault="004034F6" w:rsidP="004034F6">
      <w:pPr>
        <w:overflowPunct/>
        <w:autoSpaceDE/>
        <w:autoSpaceDN/>
        <w:adjustRightInd/>
        <w:spacing w:before="0"/>
        <w:jc w:val="left"/>
        <w:textAlignment w:val="auto"/>
        <w:rPr>
          <w:lang w:eastAsia="zh-CN"/>
        </w:rPr>
      </w:pPr>
      <w:r>
        <w:rPr>
          <w:lang w:eastAsia="zh-CN"/>
        </w:rPr>
        <w:br w:type="page"/>
      </w:r>
    </w:p>
    <w:p w14:paraId="38F75E2F" w14:textId="77777777" w:rsidR="004034F6" w:rsidRPr="00BB21EF" w:rsidRDefault="004034F6" w:rsidP="004034F6">
      <w:pPr>
        <w:pStyle w:val="enumlev10"/>
        <w:rPr>
          <w:lang w:eastAsia="zh-CN"/>
        </w:rPr>
      </w:pPr>
      <w:r w:rsidRPr="00BF42A1">
        <w:rPr>
          <w:lang w:eastAsia="zh-CN"/>
        </w:rPr>
        <w:lastRenderedPageBreak/>
        <w:t>b)</w:t>
      </w:r>
      <w:r w:rsidRPr="008D6A26">
        <w:rPr>
          <w:lang w:eastAsia="zh-CN"/>
        </w:rPr>
        <w:tab/>
      </w:r>
      <w:r w:rsidRPr="008D6A26">
        <w:rPr>
          <w:rFonts w:hint="eastAsia"/>
          <w:lang w:eastAsia="zh-CN"/>
        </w:rPr>
        <w:t>“截至本建议书批准之日为止，国际电联已经</w:t>
      </w:r>
      <w:r w:rsidRPr="008D6A26">
        <w:rPr>
          <w:rFonts w:hint="eastAsia"/>
          <w:lang w:eastAsia="zh-CN"/>
        </w:rPr>
        <w:t>/</w:t>
      </w:r>
      <w:r w:rsidRPr="008D6A26">
        <w:rPr>
          <w:rFonts w:hint="eastAsia"/>
          <w:lang w:eastAsia="zh-CN"/>
        </w:rPr>
        <w:t>尚未收到实施本建议书时可能需要的、受专利</w:t>
      </w:r>
      <w:r w:rsidRPr="008D6A26">
        <w:rPr>
          <w:rFonts w:hint="eastAsia"/>
          <w:lang w:eastAsia="zh-CN"/>
        </w:rPr>
        <w:t>/</w:t>
      </w:r>
      <w:r w:rsidRPr="008D6A26">
        <w:rPr>
          <w:rFonts w:hint="eastAsia"/>
          <w:lang w:eastAsia="zh-CN"/>
        </w:rPr>
        <w:t>软件版权保护的知识产权方面的通知。但是，特提请本建议书的实施者注意，这可能不代表最新信息，因此强烈敦促实施者到</w:t>
      </w:r>
      <w:r w:rsidRPr="008D6A26">
        <w:rPr>
          <w:rFonts w:hint="eastAsia"/>
          <w:lang w:eastAsia="zh-CN"/>
        </w:rPr>
        <w:t>ITU-T</w:t>
      </w:r>
      <w:r w:rsidRPr="008D6A26">
        <w:rPr>
          <w:rFonts w:hint="eastAsia"/>
          <w:lang w:eastAsia="zh-CN"/>
        </w:rPr>
        <w:t>网站上适当的</w:t>
      </w:r>
      <w:r w:rsidRPr="008D6A26">
        <w:rPr>
          <w:rFonts w:hint="eastAsia"/>
          <w:lang w:eastAsia="zh-CN"/>
        </w:rPr>
        <w:t>ITU-T</w:t>
      </w:r>
      <w:r w:rsidRPr="008D6A26">
        <w:rPr>
          <w:rFonts w:hint="eastAsia"/>
          <w:lang w:eastAsia="zh-CN"/>
        </w:rPr>
        <w:t>数据库进行查询。”</w:t>
      </w:r>
    </w:p>
    <w:p w14:paraId="04E513C2" w14:textId="77777777" w:rsidR="004034F6" w:rsidRDefault="004034F6" w:rsidP="004034F6">
      <w:pPr>
        <w:rPr>
          <w:lang w:eastAsia="zh-CN"/>
        </w:rPr>
      </w:pPr>
      <w:r w:rsidRPr="008D6A26">
        <w:rPr>
          <w:b/>
          <w:bCs/>
          <w:lang w:eastAsia="zh-CN"/>
        </w:rPr>
        <w:t>9.6.</w:t>
      </w:r>
      <w:r w:rsidRPr="008D6A26">
        <w:rPr>
          <w:rFonts w:hint="eastAsia"/>
          <w:b/>
          <w:bCs/>
          <w:lang w:eastAsia="zh-CN"/>
        </w:rPr>
        <w:t>5</w:t>
      </w:r>
      <w:r w:rsidRPr="008D6A26">
        <w:rPr>
          <w:rFonts w:hint="eastAsia"/>
          <w:lang w:eastAsia="zh-CN"/>
        </w:rPr>
        <w:tab/>
      </w:r>
      <w:r w:rsidRPr="008D6A26">
        <w:rPr>
          <w:rFonts w:hint="eastAsia"/>
          <w:lang w:eastAsia="zh-CN"/>
        </w:rPr>
        <w:t>亦见关于出版新建议书和修订建议书清单的</w:t>
      </w:r>
      <w:r w:rsidRPr="008D6A26">
        <w:rPr>
          <w:rFonts w:hint="eastAsia"/>
          <w:lang w:eastAsia="zh-CN"/>
        </w:rPr>
        <w:t>ITU-T A.11</w:t>
      </w:r>
      <w:r w:rsidRPr="008D6A26">
        <w:rPr>
          <w:rFonts w:hint="eastAsia"/>
          <w:lang w:eastAsia="zh-CN"/>
        </w:rPr>
        <w:t>建议书。</w:t>
      </w:r>
    </w:p>
    <w:p w14:paraId="6333B56B" w14:textId="77777777" w:rsidR="004034F6" w:rsidRPr="008D6A26" w:rsidRDefault="004034F6" w:rsidP="004034F6">
      <w:pPr>
        <w:pStyle w:val="Heading2"/>
        <w:rPr>
          <w:lang w:eastAsia="zh-CN"/>
        </w:rPr>
      </w:pPr>
      <w:r w:rsidRPr="008D6A26">
        <w:rPr>
          <w:lang w:eastAsia="zh-CN"/>
        </w:rPr>
        <w:t>9.7</w:t>
      </w:r>
      <w:r w:rsidRPr="008D6A26">
        <w:rPr>
          <w:rFonts w:hint="eastAsia"/>
          <w:lang w:eastAsia="zh-CN"/>
        </w:rPr>
        <w:tab/>
      </w:r>
      <w:r w:rsidRPr="008D6A26">
        <w:rPr>
          <w:rFonts w:hint="eastAsia"/>
          <w:lang w:eastAsia="zh-CN"/>
        </w:rPr>
        <w:t>错误的纠正</w:t>
      </w:r>
    </w:p>
    <w:p w14:paraId="51C3AFB3" w14:textId="77777777" w:rsidR="004034F6" w:rsidRPr="008D6A26" w:rsidRDefault="004034F6" w:rsidP="004034F6">
      <w:pPr>
        <w:ind w:firstLineChars="200" w:firstLine="480"/>
        <w:rPr>
          <w:lang w:eastAsia="zh-CN"/>
        </w:rPr>
      </w:pPr>
      <w:r w:rsidRPr="008D6A26">
        <w:rPr>
          <w:rFonts w:hint="eastAsia"/>
          <w:lang w:eastAsia="zh-CN"/>
        </w:rPr>
        <w:t>当研究组确定实施者需要了解建议书中的错误（例如，打字错误、编辑错误、词义模糊、遗漏或不一致以及技术错误）时，可采用的一种机制是实施指南。该指南是一份历史文件，记录了从发现所有错误到最终更正的情况。实施指南须经研究组同意，或经其一工作组的同意，同时获得研究组主席的认可。实施指南须在</w:t>
      </w:r>
      <w:r w:rsidRPr="008D6A26">
        <w:rPr>
          <w:rFonts w:hint="eastAsia"/>
          <w:lang w:eastAsia="zh-CN"/>
        </w:rPr>
        <w:t>ITU-T</w:t>
      </w:r>
      <w:r w:rsidRPr="008D6A26">
        <w:rPr>
          <w:rFonts w:hint="eastAsia"/>
          <w:lang w:eastAsia="zh-CN"/>
        </w:rPr>
        <w:t>的公开网页上提供，以方便访问。</w:t>
      </w:r>
    </w:p>
    <w:p w14:paraId="5B383A18" w14:textId="77777777" w:rsidR="004034F6" w:rsidRPr="008D6A26" w:rsidRDefault="004034F6" w:rsidP="004034F6">
      <w:pPr>
        <w:pStyle w:val="Heading2"/>
        <w:rPr>
          <w:lang w:eastAsia="zh-CN"/>
        </w:rPr>
      </w:pPr>
      <w:r w:rsidRPr="008D6A26">
        <w:rPr>
          <w:lang w:eastAsia="zh-CN"/>
        </w:rPr>
        <w:t>9.8</w:t>
      </w:r>
      <w:r w:rsidRPr="008D6A26">
        <w:rPr>
          <w:lang w:eastAsia="zh-CN"/>
        </w:rPr>
        <w:tab/>
      </w:r>
      <w:r w:rsidRPr="008D6A26">
        <w:rPr>
          <w:rFonts w:hint="eastAsia"/>
          <w:lang w:eastAsia="zh-CN"/>
        </w:rPr>
        <w:t>建议书的删除</w:t>
      </w:r>
    </w:p>
    <w:p w14:paraId="1719A348" w14:textId="77777777" w:rsidR="004034F6" w:rsidRPr="008D6A26" w:rsidRDefault="004034F6" w:rsidP="004034F6">
      <w:pPr>
        <w:keepNext/>
        <w:keepLines/>
        <w:ind w:firstLineChars="200" w:firstLine="480"/>
        <w:rPr>
          <w:lang w:eastAsia="zh-CN"/>
        </w:rPr>
      </w:pPr>
      <w:r w:rsidRPr="008D6A26">
        <w:rPr>
          <w:rFonts w:hint="eastAsia"/>
          <w:lang w:eastAsia="zh-CN"/>
        </w:rPr>
        <w:t>研究组应根据具体情况确定下列哪种选择方案最适用于建议书的删除。</w:t>
      </w:r>
    </w:p>
    <w:p w14:paraId="4D99BE99" w14:textId="77777777" w:rsidR="004034F6" w:rsidRPr="008D6A26" w:rsidRDefault="004034F6" w:rsidP="004034F6">
      <w:pPr>
        <w:pStyle w:val="Heading3"/>
        <w:rPr>
          <w:lang w:eastAsia="zh-CN"/>
        </w:rPr>
      </w:pPr>
      <w:r w:rsidRPr="008D6A26">
        <w:rPr>
          <w:bCs/>
          <w:lang w:eastAsia="zh-CN"/>
        </w:rPr>
        <w:t>9.8.1</w:t>
      </w:r>
      <w:r w:rsidRPr="008D6A26">
        <w:rPr>
          <w:lang w:eastAsia="zh-CN"/>
        </w:rPr>
        <w:tab/>
      </w:r>
      <w:r w:rsidRPr="008D6A26">
        <w:rPr>
          <w:rFonts w:hint="eastAsia"/>
          <w:lang w:eastAsia="zh-CN"/>
        </w:rPr>
        <w:t>由</w:t>
      </w:r>
      <w:r>
        <w:rPr>
          <w:rFonts w:hint="eastAsia"/>
          <w:lang w:eastAsia="zh-CN"/>
        </w:rPr>
        <w:t>WTSA</w:t>
      </w:r>
      <w:r w:rsidRPr="008D6A26">
        <w:rPr>
          <w:rFonts w:hint="eastAsia"/>
          <w:lang w:eastAsia="zh-CN"/>
        </w:rPr>
        <w:t>删除建议书</w:t>
      </w:r>
    </w:p>
    <w:p w14:paraId="1E31CB53" w14:textId="77777777" w:rsidR="004034F6" w:rsidRPr="008D6A26" w:rsidRDefault="004034F6" w:rsidP="004034F6">
      <w:pPr>
        <w:ind w:firstLineChars="200" w:firstLine="480"/>
        <w:rPr>
          <w:lang w:eastAsia="zh-CN"/>
        </w:rPr>
      </w:pPr>
      <w:r w:rsidRPr="008D6A26">
        <w:rPr>
          <w:rFonts w:hint="eastAsia"/>
          <w:lang w:eastAsia="zh-CN"/>
        </w:rPr>
        <w:t>研究</w:t>
      </w:r>
      <w:proofErr w:type="gramStart"/>
      <w:r w:rsidRPr="008D6A26">
        <w:rPr>
          <w:rFonts w:hint="eastAsia"/>
          <w:lang w:eastAsia="zh-CN"/>
        </w:rPr>
        <w:t>组做出</w:t>
      </w:r>
      <w:proofErr w:type="gramEnd"/>
      <w:r w:rsidRPr="008D6A26">
        <w:rPr>
          <w:rFonts w:hint="eastAsia"/>
          <w:lang w:eastAsia="zh-CN"/>
        </w:rPr>
        <w:t>决定后，主席须在向</w:t>
      </w:r>
      <w:r>
        <w:rPr>
          <w:rFonts w:hint="eastAsia"/>
          <w:lang w:eastAsia="zh-CN"/>
        </w:rPr>
        <w:t>WTSA</w:t>
      </w:r>
      <w:r w:rsidRPr="008D6A26">
        <w:rPr>
          <w:rFonts w:hint="eastAsia"/>
          <w:lang w:eastAsia="zh-CN"/>
        </w:rPr>
        <w:t>提交的报告中提出删除建议书的请求。</w:t>
      </w:r>
      <w:r>
        <w:rPr>
          <w:rFonts w:hint="eastAsia"/>
          <w:lang w:eastAsia="zh-CN"/>
        </w:rPr>
        <w:t>WTSA</w:t>
      </w:r>
      <w:r>
        <w:rPr>
          <w:rFonts w:hint="eastAsia"/>
          <w:lang w:eastAsia="zh-CN"/>
        </w:rPr>
        <w:t>须</w:t>
      </w:r>
      <w:r w:rsidRPr="008D6A26">
        <w:rPr>
          <w:rFonts w:hint="eastAsia"/>
          <w:lang w:eastAsia="zh-CN"/>
        </w:rPr>
        <w:t>考虑这一请求并酌情采取措施。</w:t>
      </w:r>
    </w:p>
    <w:p w14:paraId="7751FD86" w14:textId="77777777" w:rsidR="004034F6" w:rsidRPr="008D6A26" w:rsidRDefault="004034F6" w:rsidP="004034F6">
      <w:pPr>
        <w:pStyle w:val="Heading3"/>
        <w:rPr>
          <w:lang w:eastAsia="zh-CN"/>
        </w:rPr>
      </w:pPr>
      <w:r w:rsidRPr="008D6A26">
        <w:rPr>
          <w:bCs/>
          <w:lang w:eastAsia="zh-CN"/>
        </w:rPr>
        <w:t>9.8.2</w:t>
      </w:r>
      <w:r w:rsidRPr="008D6A26">
        <w:rPr>
          <w:lang w:eastAsia="zh-CN"/>
        </w:rPr>
        <w:tab/>
      </w:r>
      <w:r w:rsidRPr="008D6A26">
        <w:rPr>
          <w:rFonts w:hint="eastAsia"/>
          <w:lang w:eastAsia="zh-CN"/>
        </w:rPr>
        <w:t>在两届</w:t>
      </w:r>
      <w:r>
        <w:rPr>
          <w:rFonts w:hint="eastAsia"/>
          <w:lang w:eastAsia="zh-CN"/>
        </w:rPr>
        <w:t>WTSA</w:t>
      </w:r>
      <w:r w:rsidRPr="008D6A26">
        <w:rPr>
          <w:rFonts w:hint="eastAsia"/>
          <w:lang w:eastAsia="zh-CN"/>
        </w:rPr>
        <w:t>之间删除建议书</w:t>
      </w:r>
    </w:p>
    <w:p w14:paraId="1F77FDBC" w14:textId="77777777" w:rsidR="004034F6" w:rsidRPr="008D6A26" w:rsidRDefault="004034F6" w:rsidP="004034F6">
      <w:pPr>
        <w:rPr>
          <w:lang w:eastAsia="zh-CN"/>
        </w:rPr>
      </w:pPr>
      <w:r w:rsidRPr="008847C9">
        <w:rPr>
          <w:b/>
          <w:bCs/>
          <w:lang w:eastAsia="zh-CN"/>
        </w:rPr>
        <w:t>9.8.2.1</w:t>
      </w:r>
      <w:r w:rsidRPr="008847C9">
        <w:rPr>
          <w:lang w:eastAsia="zh-CN"/>
        </w:rPr>
        <w:tab/>
      </w:r>
      <w:r w:rsidRPr="008847C9">
        <w:rPr>
          <w:rFonts w:hint="eastAsia"/>
          <w:lang w:eastAsia="zh-CN"/>
        </w:rPr>
        <w:t>当一建议书被其他建议书取代或已过时，研究组会议可就删除该建议书达成</w:t>
      </w:r>
      <w:r>
        <w:rPr>
          <w:rFonts w:hint="eastAsia"/>
          <w:lang w:eastAsia="zh-CN"/>
        </w:rPr>
        <w:t>一致</w:t>
      </w:r>
      <w:r w:rsidRPr="008847C9">
        <w:rPr>
          <w:rFonts w:hint="eastAsia"/>
          <w:lang w:eastAsia="zh-CN"/>
        </w:rPr>
        <w:t>。成员国和根据《公约》第</w:t>
      </w:r>
      <w:r w:rsidRPr="008847C9">
        <w:rPr>
          <w:rFonts w:hint="eastAsia"/>
          <w:lang w:eastAsia="zh-CN"/>
        </w:rPr>
        <w:t>239</w:t>
      </w:r>
      <w:r w:rsidRPr="008847C9">
        <w:rPr>
          <w:rFonts w:hint="eastAsia"/>
          <w:lang w:eastAsia="zh-CN"/>
        </w:rPr>
        <w:t>款代表成员国行事的任何部门成员对这种</w:t>
      </w:r>
      <w:r>
        <w:rPr>
          <w:rFonts w:hint="eastAsia"/>
          <w:lang w:eastAsia="zh-CN"/>
        </w:rPr>
        <w:t>一致意见</w:t>
      </w:r>
      <w:r w:rsidRPr="008847C9">
        <w:rPr>
          <w:rFonts w:hint="eastAsia"/>
          <w:lang w:eastAsia="zh-CN"/>
        </w:rPr>
        <w:t>不得有反对意见。须通过通函提供关于此协议的信息，包括说明删除建议书的原因摘要说明。如果在三个月内无人反对删除该建议书，删除即生效。如果三个月内有人反对，须交由研究组处理。</w:t>
      </w:r>
    </w:p>
    <w:p w14:paraId="594DD91B" w14:textId="77777777" w:rsidR="004034F6" w:rsidRDefault="004034F6" w:rsidP="004034F6">
      <w:pPr>
        <w:rPr>
          <w:lang w:eastAsia="zh-CN"/>
        </w:rPr>
      </w:pPr>
      <w:r w:rsidRPr="008D6A26">
        <w:rPr>
          <w:b/>
          <w:bCs/>
          <w:lang w:eastAsia="zh-CN"/>
        </w:rPr>
        <w:t>9.8.2.2</w:t>
      </w:r>
      <w:r w:rsidRPr="008D6A26">
        <w:rPr>
          <w:lang w:eastAsia="zh-CN"/>
        </w:rPr>
        <w:tab/>
      </w:r>
      <w:r w:rsidRPr="008D6A26">
        <w:rPr>
          <w:rFonts w:hint="eastAsia"/>
          <w:lang w:eastAsia="zh-CN"/>
        </w:rPr>
        <w:t>须将有关结果的通知纳入另一通函中，而且主任须以报告的形式通知</w:t>
      </w:r>
      <w:r w:rsidRPr="008D6A26">
        <w:rPr>
          <w:rFonts w:hint="eastAsia"/>
          <w:lang w:eastAsia="zh-CN"/>
        </w:rPr>
        <w:t>TSAG</w:t>
      </w:r>
      <w:r w:rsidRPr="008D6A26">
        <w:rPr>
          <w:rFonts w:hint="eastAsia"/>
          <w:lang w:eastAsia="zh-CN"/>
        </w:rPr>
        <w:t>。此外，主任须在适当时候公布已删除的建议书的清单，但至少应在研究期中期公布一次。</w:t>
      </w:r>
    </w:p>
    <w:p w14:paraId="1A8EC969" w14:textId="77777777" w:rsidR="004034F6" w:rsidRDefault="004034F6" w:rsidP="004034F6">
      <w:pPr>
        <w:rPr>
          <w:lang w:eastAsia="zh-CN"/>
        </w:rPr>
      </w:pPr>
    </w:p>
    <w:p w14:paraId="72D18A7F" w14:textId="77777777" w:rsidR="004034F6" w:rsidRPr="008D6A26" w:rsidRDefault="004034F6" w:rsidP="004034F6">
      <w:pPr>
        <w:pStyle w:val="Figure"/>
        <w:rPr>
          <w:lang w:eastAsia="zh-CN"/>
        </w:rPr>
      </w:pPr>
      <w:r w:rsidRPr="00416A1B">
        <w:rPr>
          <w:noProof/>
          <w:lang w:val="en-US" w:eastAsia="zh-CN"/>
        </w:rPr>
        <w:lastRenderedPageBreak/>
        <w:drawing>
          <wp:inline distT="0" distB="0" distL="0" distR="0" wp14:anchorId="5BC5D387" wp14:editId="4F50C493">
            <wp:extent cx="6113257" cy="3387437"/>
            <wp:effectExtent l="0" t="0" r="0" b="3810"/>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30919" cy="3397224"/>
                    </a:xfrm>
                    <a:prstGeom prst="rect">
                      <a:avLst/>
                    </a:prstGeom>
                    <a:noFill/>
                    <a:ln>
                      <a:noFill/>
                    </a:ln>
                  </pic:spPr>
                </pic:pic>
              </a:graphicData>
            </a:graphic>
          </wp:inline>
        </w:drawing>
      </w:r>
    </w:p>
    <w:p w14:paraId="6BBB23AB" w14:textId="77777777" w:rsidR="004034F6" w:rsidRPr="00366252" w:rsidRDefault="004034F6" w:rsidP="004034F6">
      <w:pPr>
        <w:pStyle w:val="Figurelegend"/>
        <w:rPr>
          <w:lang w:eastAsia="zh-CN"/>
        </w:rPr>
      </w:pPr>
      <w:r w:rsidRPr="00366252">
        <w:rPr>
          <w:lang w:eastAsia="zh-CN"/>
        </w:rPr>
        <w:t>注</w:t>
      </w:r>
      <w:r w:rsidRPr="00366252">
        <w:rPr>
          <w:lang w:eastAsia="zh-CN"/>
        </w:rPr>
        <w:t xml:space="preserve">1 – </w:t>
      </w:r>
      <w:r w:rsidRPr="00366252">
        <w:rPr>
          <w:lang w:eastAsia="zh-CN"/>
        </w:rPr>
        <w:t>在特殊情况下，如果代表团按照</w:t>
      </w:r>
      <w:r w:rsidRPr="00366252">
        <w:rPr>
          <w:rFonts w:hint="eastAsia"/>
          <w:lang w:eastAsia="zh-CN"/>
        </w:rPr>
        <w:t>第</w:t>
      </w:r>
      <w:r w:rsidRPr="00366252">
        <w:rPr>
          <w:lang w:eastAsia="zh-CN"/>
        </w:rPr>
        <w:t>9.5.5</w:t>
      </w:r>
      <w:r w:rsidRPr="00366252">
        <w:rPr>
          <w:rFonts w:hint="eastAsia"/>
          <w:lang w:eastAsia="zh-CN"/>
        </w:rPr>
        <w:t>段</w:t>
      </w:r>
      <w:r w:rsidRPr="00366252">
        <w:rPr>
          <w:lang w:eastAsia="zh-CN"/>
        </w:rPr>
        <w:t>要求更多时间，</w:t>
      </w:r>
      <w:r w:rsidRPr="00366252">
        <w:rPr>
          <w:rFonts w:hint="eastAsia"/>
          <w:lang w:eastAsia="zh-CN"/>
        </w:rPr>
        <w:t>则</w:t>
      </w:r>
      <w:r w:rsidRPr="00366252">
        <w:rPr>
          <w:lang w:eastAsia="zh-CN"/>
        </w:rPr>
        <w:t>可</w:t>
      </w:r>
      <w:r w:rsidRPr="00366252">
        <w:rPr>
          <w:rFonts w:hint="eastAsia"/>
          <w:lang w:eastAsia="zh-CN"/>
        </w:rPr>
        <w:t>最多</w:t>
      </w:r>
      <w:r w:rsidRPr="00366252">
        <w:rPr>
          <w:lang w:eastAsia="zh-CN"/>
        </w:rPr>
        <w:t>放宽四周时间。</w:t>
      </w:r>
    </w:p>
    <w:p w14:paraId="055448F1" w14:textId="77777777" w:rsidR="004034F6" w:rsidRPr="00366252" w:rsidRDefault="004034F6" w:rsidP="004034F6">
      <w:pPr>
        <w:pStyle w:val="Figurelegend"/>
        <w:rPr>
          <w:lang w:eastAsia="zh-CN"/>
        </w:rPr>
      </w:pPr>
      <w:r w:rsidRPr="00366252">
        <w:rPr>
          <w:lang w:eastAsia="zh-CN"/>
        </w:rPr>
        <w:t>注</w:t>
      </w:r>
      <w:r w:rsidRPr="00366252">
        <w:rPr>
          <w:lang w:eastAsia="zh-CN"/>
        </w:rPr>
        <w:t xml:space="preserve">2 – </w:t>
      </w:r>
      <w:r w:rsidRPr="00366252">
        <w:rPr>
          <w:lang w:eastAsia="zh-CN"/>
        </w:rPr>
        <w:t>研究组或工作组确定：研究组或工作组确定就建议书草案开展的工作已够成熟，因而要求研究组主席向主任提出请求（</w:t>
      </w:r>
      <w:r w:rsidRPr="00366252">
        <w:rPr>
          <w:lang w:eastAsia="zh-CN"/>
        </w:rPr>
        <w:t>9.3.1</w:t>
      </w:r>
      <w:r w:rsidRPr="00366252">
        <w:rPr>
          <w:lang w:eastAsia="zh-CN"/>
        </w:rPr>
        <w:t>）。</w:t>
      </w:r>
    </w:p>
    <w:p w14:paraId="0D7EF5BC" w14:textId="77777777" w:rsidR="004034F6" w:rsidRPr="00366252" w:rsidRDefault="004034F6" w:rsidP="004034F6">
      <w:pPr>
        <w:pStyle w:val="Figurelegend"/>
        <w:rPr>
          <w:lang w:eastAsia="zh-CN"/>
        </w:rPr>
      </w:pPr>
      <w:r w:rsidRPr="00366252">
        <w:rPr>
          <w:lang w:eastAsia="zh-CN"/>
        </w:rPr>
        <w:t>注</w:t>
      </w:r>
      <w:r w:rsidRPr="00366252">
        <w:rPr>
          <w:lang w:eastAsia="zh-CN"/>
        </w:rPr>
        <w:t xml:space="preserve">3 – </w:t>
      </w:r>
      <w:r w:rsidRPr="00366252">
        <w:rPr>
          <w:lang w:eastAsia="zh-CN"/>
        </w:rPr>
        <w:t>主席的请求：研究组主席请求主任宣布谋求批准建议书的意向（</w:t>
      </w:r>
      <w:r w:rsidRPr="00366252">
        <w:rPr>
          <w:lang w:eastAsia="zh-CN"/>
        </w:rPr>
        <w:t>9.3.1</w:t>
      </w:r>
      <w:r w:rsidRPr="00366252">
        <w:rPr>
          <w:lang w:eastAsia="zh-CN"/>
        </w:rPr>
        <w:t>）。</w:t>
      </w:r>
    </w:p>
    <w:p w14:paraId="5AA5D8E7" w14:textId="77777777" w:rsidR="004034F6" w:rsidRPr="00366252" w:rsidRDefault="004034F6" w:rsidP="004034F6">
      <w:pPr>
        <w:pStyle w:val="Figurelegend"/>
        <w:rPr>
          <w:lang w:eastAsia="zh-CN"/>
        </w:rPr>
      </w:pPr>
      <w:r w:rsidRPr="00366252">
        <w:rPr>
          <w:lang w:eastAsia="zh-CN"/>
        </w:rPr>
        <w:t>注</w:t>
      </w:r>
      <w:r w:rsidRPr="00366252">
        <w:rPr>
          <w:lang w:eastAsia="zh-CN"/>
        </w:rPr>
        <w:t xml:space="preserve">4 – </w:t>
      </w:r>
      <w:r w:rsidRPr="00366252">
        <w:rPr>
          <w:lang w:eastAsia="zh-CN"/>
        </w:rPr>
        <w:t>编定案</w:t>
      </w:r>
      <w:proofErr w:type="gramStart"/>
      <w:r w:rsidRPr="00366252">
        <w:rPr>
          <w:lang w:eastAsia="zh-CN"/>
        </w:rPr>
        <w:t>文可以</w:t>
      </w:r>
      <w:proofErr w:type="gramEnd"/>
      <w:r w:rsidRPr="00366252">
        <w:rPr>
          <w:lang w:eastAsia="zh-CN"/>
        </w:rPr>
        <w:t>提供：建议书草案案文（包括所要求的摘要）须以最终编定形式和至少一种正式语文向</w:t>
      </w:r>
      <w:r w:rsidRPr="00366252">
        <w:rPr>
          <w:lang w:eastAsia="zh-CN"/>
        </w:rPr>
        <w:t>TSB</w:t>
      </w:r>
      <w:r w:rsidRPr="00366252">
        <w:rPr>
          <w:lang w:eastAsia="zh-CN"/>
        </w:rPr>
        <w:t>提供</w:t>
      </w:r>
      <w:r w:rsidRPr="00366252">
        <w:rPr>
          <w:rFonts w:hint="eastAsia"/>
          <w:lang w:eastAsia="zh-CN"/>
        </w:rPr>
        <w:t>（</w:t>
      </w:r>
      <w:r w:rsidRPr="00366252">
        <w:rPr>
          <w:lang w:eastAsia="zh-CN"/>
        </w:rPr>
        <w:t>9.3.3</w:t>
      </w:r>
      <w:r w:rsidRPr="00366252">
        <w:rPr>
          <w:lang w:eastAsia="zh-CN"/>
        </w:rPr>
        <w:t>）。建议书中包括的所有相关的电子版资料也必须同时提供给</w:t>
      </w:r>
      <w:r w:rsidRPr="00366252">
        <w:rPr>
          <w:rFonts w:hint="eastAsia"/>
          <w:lang w:eastAsia="zh-CN"/>
        </w:rPr>
        <w:t>TSB</w:t>
      </w:r>
      <w:r w:rsidRPr="00366252">
        <w:rPr>
          <w:lang w:eastAsia="zh-CN"/>
        </w:rPr>
        <w:t>。</w:t>
      </w:r>
    </w:p>
    <w:p w14:paraId="277F0B2F" w14:textId="77777777" w:rsidR="004034F6" w:rsidRPr="00366252" w:rsidRDefault="004034F6" w:rsidP="004034F6">
      <w:pPr>
        <w:pStyle w:val="Figurelegend"/>
        <w:rPr>
          <w:lang w:eastAsia="zh-CN"/>
        </w:rPr>
      </w:pPr>
      <w:r w:rsidRPr="00366252">
        <w:rPr>
          <w:lang w:eastAsia="zh-CN"/>
        </w:rPr>
        <w:t>注</w:t>
      </w:r>
      <w:r w:rsidRPr="00366252">
        <w:rPr>
          <w:lang w:eastAsia="zh-CN"/>
        </w:rPr>
        <w:t xml:space="preserve">5 – </w:t>
      </w:r>
      <w:r w:rsidRPr="00366252">
        <w:rPr>
          <w:lang w:eastAsia="zh-CN"/>
        </w:rPr>
        <w:t>主任的宣布：主任宣布在下一次研究组会议上谋求批准建议书草案的意向。应将会议邀请函以及宣布准备采取批准程序的</w:t>
      </w:r>
      <w:proofErr w:type="gramStart"/>
      <w:r w:rsidRPr="00366252">
        <w:rPr>
          <w:lang w:eastAsia="zh-CN"/>
        </w:rPr>
        <w:t>通知分</w:t>
      </w:r>
      <w:proofErr w:type="gramEnd"/>
      <w:r w:rsidRPr="00366252">
        <w:rPr>
          <w:lang w:eastAsia="zh-CN"/>
        </w:rPr>
        <w:t>发给所有的成员国和部门成员，以便他们至少能够在开会的三个月之前收到（</w:t>
      </w:r>
      <w:r w:rsidRPr="00366252">
        <w:rPr>
          <w:lang w:eastAsia="zh-CN"/>
        </w:rPr>
        <w:t>9.3.1</w:t>
      </w:r>
      <w:r w:rsidRPr="00366252">
        <w:rPr>
          <w:lang w:eastAsia="zh-CN"/>
        </w:rPr>
        <w:t>和</w:t>
      </w:r>
      <w:r w:rsidRPr="00366252">
        <w:rPr>
          <w:lang w:eastAsia="zh-CN"/>
        </w:rPr>
        <w:t>9.3.3</w:t>
      </w:r>
      <w:r w:rsidRPr="00366252">
        <w:rPr>
          <w:lang w:eastAsia="zh-CN"/>
        </w:rPr>
        <w:t>）。</w:t>
      </w:r>
    </w:p>
    <w:p w14:paraId="4FDCC7D1" w14:textId="77777777" w:rsidR="004034F6" w:rsidRPr="00366252" w:rsidRDefault="004034F6" w:rsidP="004034F6">
      <w:pPr>
        <w:pStyle w:val="Figurelegend"/>
        <w:rPr>
          <w:lang w:eastAsia="zh-CN"/>
        </w:rPr>
      </w:pPr>
      <w:r w:rsidRPr="00366252">
        <w:rPr>
          <w:lang w:eastAsia="zh-CN"/>
        </w:rPr>
        <w:t>注</w:t>
      </w:r>
      <w:r w:rsidRPr="00366252">
        <w:rPr>
          <w:lang w:eastAsia="zh-CN"/>
        </w:rPr>
        <w:t xml:space="preserve">6 – </w:t>
      </w:r>
      <w:r w:rsidRPr="00366252">
        <w:rPr>
          <w:lang w:eastAsia="zh-CN"/>
        </w:rPr>
        <w:t>主任的请求：主任请各成员国就是否批准建议书向他做出答复（</w:t>
      </w:r>
      <w:r w:rsidRPr="00366252">
        <w:rPr>
          <w:lang w:eastAsia="zh-CN"/>
        </w:rPr>
        <w:t>9.4.1</w:t>
      </w:r>
      <w:r w:rsidRPr="00366252">
        <w:rPr>
          <w:lang w:eastAsia="zh-CN"/>
        </w:rPr>
        <w:t>和</w:t>
      </w:r>
      <w:r w:rsidRPr="00366252">
        <w:rPr>
          <w:lang w:eastAsia="zh-CN"/>
        </w:rPr>
        <w:t>9.4.2</w:t>
      </w:r>
      <w:r w:rsidRPr="00366252">
        <w:rPr>
          <w:lang w:eastAsia="zh-CN"/>
        </w:rPr>
        <w:t>）。这一请求须含有摘要和最终案文的引证。</w:t>
      </w:r>
    </w:p>
    <w:p w14:paraId="63EA6A2D" w14:textId="77777777" w:rsidR="004034F6" w:rsidRPr="00366252" w:rsidRDefault="004034F6" w:rsidP="004034F6">
      <w:pPr>
        <w:pStyle w:val="Figurelegend"/>
        <w:rPr>
          <w:lang w:eastAsia="zh-CN"/>
        </w:rPr>
      </w:pPr>
      <w:r w:rsidRPr="00366252">
        <w:rPr>
          <w:lang w:eastAsia="zh-CN"/>
        </w:rPr>
        <w:t>注</w:t>
      </w:r>
      <w:r w:rsidRPr="00366252">
        <w:rPr>
          <w:lang w:eastAsia="zh-CN"/>
        </w:rPr>
        <w:t xml:space="preserve">7 – </w:t>
      </w:r>
      <w:r w:rsidRPr="00366252">
        <w:rPr>
          <w:lang w:eastAsia="zh-CN"/>
        </w:rPr>
        <w:t>分发的案文：建议书草案的案文须以各种正式语文至少在所宣布会议的一个月之前分发（</w:t>
      </w:r>
      <w:r w:rsidRPr="00366252">
        <w:rPr>
          <w:lang w:eastAsia="zh-CN"/>
        </w:rPr>
        <w:t>9.3.5</w:t>
      </w:r>
      <w:r w:rsidRPr="00366252">
        <w:rPr>
          <w:lang w:eastAsia="zh-CN"/>
        </w:rPr>
        <w:t>）。</w:t>
      </w:r>
    </w:p>
    <w:p w14:paraId="32F8249A" w14:textId="77777777" w:rsidR="004034F6" w:rsidRPr="00366252" w:rsidRDefault="004034F6" w:rsidP="004034F6">
      <w:pPr>
        <w:pStyle w:val="Figurelegend"/>
        <w:rPr>
          <w:lang w:eastAsia="zh-CN"/>
        </w:rPr>
      </w:pPr>
      <w:r w:rsidRPr="00366252">
        <w:rPr>
          <w:lang w:eastAsia="zh-CN"/>
        </w:rPr>
        <w:t>注</w:t>
      </w:r>
      <w:r w:rsidRPr="00366252">
        <w:rPr>
          <w:lang w:eastAsia="zh-CN"/>
        </w:rPr>
        <w:t xml:space="preserve">8 – </w:t>
      </w:r>
      <w:r w:rsidRPr="00366252">
        <w:rPr>
          <w:lang w:eastAsia="zh-CN"/>
        </w:rPr>
        <w:t>成员国答复的截止日期：如果在意见征询期内有</w:t>
      </w:r>
      <w:r w:rsidRPr="00366252">
        <w:rPr>
          <w:lang w:eastAsia="zh-CN"/>
        </w:rPr>
        <w:t>70</w:t>
      </w:r>
      <w:r>
        <w:rPr>
          <w:lang w:eastAsia="zh-CN"/>
        </w:rPr>
        <w:t>%</w:t>
      </w:r>
      <w:r w:rsidRPr="00366252">
        <w:rPr>
          <w:lang w:eastAsia="zh-CN"/>
        </w:rPr>
        <w:t>的答复表示支持，则建议须被接受（</w:t>
      </w:r>
      <w:r w:rsidRPr="00366252">
        <w:rPr>
          <w:lang w:eastAsia="zh-CN"/>
        </w:rPr>
        <w:t>9.4.1</w:t>
      </w:r>
      <w:r w:rsidRPr="00366252">
        <w:rPr>
          <w:lang w:eastAsia="zh-CN"/>
        </w:rPr>
        <w:t>、</w:t>
      </w:r>
      <w:r w:rsidRPr="00366252">
        <w:rPr>
          <w:lang w:eastAsia="zh-CN"/>
        </w:rPr>
        <w:t>9.4.5</w:t>
      </w:r>
      <w:r w:rsidRPr="00366252">
        <w:rPr>
          <w:lang w:eastAsia="zh-CN"/>
        </w:rPr>
        <w:t>和</w:t>
      </w:r>
      <w:r w:rsidRPr="00366252">
        <w:rPr>
          <w:lang w:eastAsia="zh-CN"/>
        </w:rPr>
        <w:t>9.4.7</w:t>
      </w:r>
      <w:r w:rsidRPr="00366252">
        <w:rPr>
          <w:lang w:eastAsia="zh-CN"/>
        </w:rPr>
        <w:t>）。</w:t>
      </w:r>
    </w:p>
    <w:p w14:paraId="74A10321" w14:textId="77777777" w:rsidR="004034F6" w:rsidRPr="00366252" w:rsidRDefault="004034F6" w:rsidP="004034F6">
      <w:pPr>
        <w:pStyle w:val="Figurelegend"/>
        <w:rPr>
          <w:lang w:eastAsia="zh-CN"/>
        </w:rPr>
      </w:pPr>
      <w:r w:rsidRPr="00366252">
        <w:rPr>
          <w:lang w:eastAsia="zh-CN"/>
        </w:rPr>
        <w:t>注</w:t>
      </w:r>
      <w:r w:rsidRPr="00366252">
        <w:rPr>
          <w:lang w:eastAsia="zh-CN"/>
        </w:rPr>
        <w:t xml:space="preserve">9 – </w:t>
      </w:r>
      <w:r w:rsidRPr="00366252">
        <w:rPr>
          <w:lang w:eastAsia="zh-CN"/>
        </w:rPr>
        <w:t>研究组决定：讨论之后，研究组就适用批准程序达成无反对意见的一致（</w:t>
      </w:r>
      <w:r w:rsidRPr="00366252">
        <w:rPr>
          <w:lang w:eastAsia="zh-CN"/>
        </w:rPr>
        <w:t>9.5.3</w:t>
      </w:r>
      <w:r w:rsidRPr="00366252">
        <w:rPr>
          <w:lang w:eastAsia="zh-CN"/>
        </w:rPr>
        <w:t>和</w:t>
      </w:r>
      <w:r w:rsidRPr="00366252">
        <w:rPr>
          <w:lang w:eastAsia="zh-CN"/>
        </w:rPr>
        <w:t>9.5.2</w:t>
      </w:r>
      <w:r w:rsidRPr="00366252">
        <w:rPr>
          <w:lang w:eastAsia="zh-CN"/>
        </w:rPr>
        <w:t>）。代表团可表示一定程度的保留（</w:t>
      </w:r>
      <w:r w:rsidRPr="00366252">
        <w:rPr>
          <w:lang w:eastAsia="zh-CN"/>
        </w:rPr>
        <w:t>9.5.4</w:t>
      </w:r>
      <w:r w:rsidRPr="00366252">
        <w:rPr>
          <w:lang w:eastAsia="zh-CN"/>
        </w:rPr>
        <w:t>），可要求更多的时间考虑其立场（</w:t>
      </w:r>
      <w:r w:rsidRPr="00366252">
        <w:rPr>
          <w:lang w:eastAsia="zh-CN"/>
        </w:rPr>
        <w:t>9.5.5</w:t>
      </w:r>
      <w:r w:rsidRPr="00366252">
        <w:rPr>
          <w:lang w:eastAsia="zh-CN"/>
        </w:rPr>
        <w:t>），或可对决定弃权（</w:t>
      </w:r>
      <w:r w:rsidRPr="00366252">
        <w:rPr>
          <w:lang w:eastAsia="zh-CN"/>
        </w:rPr>
        <w:t>9.5.6</w:t>
      </w:r>
      <w:r w:rsidRPr="00366252">
        <w:rPr>
          <w:lang w:eastAsia="zh-CN"/>
        </w:rPr>
        <w:t>）。</w:t>
      </w:r>
    </w:p>
    <w:p w14:paraId="60020B5D" w14:textId="77777777" w:rsidR="004034F6" w:rsidRPr="00366252" w:rsidRDefault="004034F6" w:rsidP="004034F6">
      <w:pPr>
        <w:pStyle w:val="Figurelegend"/>
        <w:rPr>
          <w:lang w:eastAsia="zh-CN"/>
        </w:rPr>
      </w:pPr>
      <w:r w:rsidRPr="00366252">
        <w:rPr>
          <w:lang w:eastAsia="zh-CN"/>
        </w:rPr>
        <w:t>注</w:t>
      </w:r>
      <w:r w:rsidRPr="00366252">
        <w:rPr>
          <w:lang w:eastAsia="zh-CN"/>
        </w:rPr>
        <w:t xml:space="preserve">10 – </w:t>
      </w:r>
      <w:r w:rsidRPr="00366252">
        <w:rPr>
          <w:lang w:eastAsia="zh-CN"/>
        </w:rPr>
        <w:t>主任的通知：主任通知建议书草案是否被批准（</w:t>
      </w:r>
      <w:r w:rsidRPr="00366252">
        <w:rPr>
          <w:lang w:eastAsia="zh-CN"/>
        </w:rPr>
        <w:t>9.6.1</w:t>
      </w:r>
      <w:r w:rsidRPr="00366252">
        <w:rPr>
          <w:lang w:eastAsia="zh-CN"/>
        </w:rPr>
        <w:t>）。</w:t>
      </w:r>
    </w:p>
    <w:p w14:paraId="497ACAB9" w14:textId="77777777" w:rsidR="004034F6" w:rsidRPr="00366252" w:rsidRDefault="004034F6" w:rsidP="004034F6">
      <w:pPr>
        <w:pStyle w:val="Figuretitle"/>
        <w:rPr>
          <w:lang w:eastAsia="zh-CN"/>
        </w:rPr>
      </w:pPr>
      <w:r w:rsidRPr="00366252">
        <w:rPr>
          <w:rFonts w:hint="eastAsia"/>
          <w:lang w:eastAsia="zh-CN"/>
        </w:rPr>
        <w:t>图</w:t>
      </w:r>
      <w:r w:rsidRPr="00366252">
        <w:rPr>
          <w:lang w:eastAsia="zh-CN"/>
        </w:rPr>
        <w:t xml:space="preserve">9.1 – </w:t>
      </w:r>
      <w:r w:rsidRPr="00366252">
        <w:rPr>
          <w:rFonts w:hint="eastAsia"/>
          <w:lang w:eastAsia="zh-CN"/>
        </w:rPr>
        <w:t>使用</w:t>
      </w:r>
      <w:r w:rsidRPr="00366252">
        <w:rPr>
          <w:rFonts w:hint="eastAsia"/>
          <w:lang w:eastAsia="zh-CN"/>
        </w:rPr>
        <w:t>TAP</w:t>
      </w:r>
      <w:r w:rsidRPr="00366252">
        <w:rPr>
          <w:rFonts w:hint="eastAsia"/>
          <w:lang w:eastAsia="zh-CN"/>
        </w:rPr>
        <w:t>批准新的和经修订的建议书</w:t>
      </w:r>
      <w:r w:rsidRPr="00366252">
        <w:rPr>
          <w:rFonts w:hint="eastAsia"/>
          <w:lang w:eastAsia="zh-CN"/>
        </w:rPr>
        <w:t xml:space="preserve"> </w:t>
      </w:r>
      <w:r w:rsidRPr="00366252">
        <w:rPr>
          <w:lang w:eastAsia="zh-CN"/>
        </w:rPr>
        <w:t>–</w:t>
      </w:r>
      <w:r w:rsidRPr="00366252">
        <w:rPr>
          <w:rFonts w:hint="eastAsia"/>
          <w:lang w:eastAsia="zh-CN"/>
        </w:rPr>
        <w:t xml:space="preserve"> </w:t>
      </w:r>
      <w:r w:rsidRPr="00366252">
        <w:rPr>
          <w:rFonts w:hint="eastAsia"/>
          <w:lang w:eastAsia="zh-CN"/>
        </w:rPr>
        <w:t>流程</w:t>
      </w:r>
    </w:p>
    <w:p w14:paraId="06BFF02E" w14:textId="77777777" w:rsidR="004034F6" w:rsidRDefault="004034F6" w:rsidP="004034F6">
      <w:pPr>
        <w:rPr>
          <w:caps/>
          <w:sz w:val="28"/>
          <w:lang w:eastAsia="zh-CN"/>
        </w:rPr>
      </w:pPr>
      <w:r>
        <w:rPr>
          <w:lang w:eastAsia="zh-CN"/>
        </w:rPr>
        <w:br w:type="page"/>
      </w:r>
    </w:p>
    <w:p w14:paraId="0C6DC771" w14:textId="77777777" w:rsidR="004034F6" w:rsidRPr="008D6A26" w:rsidRDefault="004034F6" w:rsidP="004034F6">
      <w:pPr>
        <w:pStyle w:val="AppendixNo"/>
        <w:outlineLvl w:val="0"/>
        <w:rPr>
          <w:lang w:eastAsia="zh-CN"/>
        </w:rPr>
      </w:pPr>
      <w:r w:rsidRPr="008D6A26">
        <w:rPr>
          <w:rFonts w:hint="eastAsia"/>
          <w:lang w:eastAsia="zh-CN"/>
        </w:rPr>
        <w:lastRenderedPageBreak/>
        <w:t>（第</w:t>
      </w:r>
      <w:r w:rsidRPr="008D6A26">
        <w:rPr>
          <w:lang w:eastAsia="zh-CN"/>
        </w:rPr>
        <w:t>1</w:t>
      </w:r>
      <w:r w:rsidRPr="008D6A26">
        <w:rPr>
          <w:rFonts w:hint="eastAsia"/>
          <w:lang w:eastAsia="zh-CN"/>
        </w:rPr>
        <w:t>号决议</w:t>
      </w:r>
      <w:r>
        <w:rPr>
          <w:rFonts w:hint="eastAsia"/>
          <w:lang w:eastAsia="zh-CN"/>
        </w:rPr>
        <w:t>（</w:t>
      </w:r>
      <w:r>
        <w:rPr>
          <w:rFonts w:hint="eastAsia"/>
          <w:lang w:eastAsia="zh-CN"/>
        </w:rPr>
        <w:t>2022</w:t>
      </w:r>
      <w:r>
        <w:rPr>
          <w:rFonts w:hint="eastAsia"/>
          <w:lang w:eastAsia="zh-CN"/>
        </w:rPr>
        <w:t>年，日内瓦</w:t>
      </w:r>
      <w:r>
        <w:rPr>
          <w:lang w:eastAsia="zh-CN"/>
        </w:rPr>
        <w:t>，修订版）</w:t>
      </w:r>
      <w:r w:rsidRPr="008D6A26">
        <w:rPr>
          <w:rFonts w:hint="eastAsia"/>
          <w:lang w:eastAsia="zh-CN"/>
        </w:rPr>
        <w:t>）</w:t>
      </w:r>
      <w:r w:rsidRPr="008D6A26">
        <w:rPr>
          <w:lang w:eastAsia="zh-CN"/>
        </w:rPr>
        <w:br/>
      </w:r>
      <w:r w:rsidRPr="008D6A26">
        <w:rPr>
          <w:rFonts w:hint="eastAsia"/>
          <w:lang w:eastAsia="zh-CN"/>
        </w:rPr>
        <w:t>附录一</w:t>
      </w:r>
    </w:p>
    <w:p w14:paraId="6A88EC66" w14:textId="77777777" w:rsidR="004034F6" w:rsidRPr="008D6A26" w:rsidRDefault="004034F6" w:rsidP="004034F6">
      <w:pPr>
        <w:pStyle w:val="Appendixtitle"/>
        <w:rPr>
          <w:lang w:eastAsia="zh-CN"/>
        </w:rPr>
      </w:pPr>
      <w:r w:rsidRPr="008D6A26">
        <w:rPr>
          <w:rFonts w:hint="eastAsia"/>
          <w:lang w:eastAsia="zh-CN"/>
        </w:rPr>
        <w:t>关于提交课题的信息</w:t>
      </w:r>
    </w:p>
    <w:p w14:paraId="21E207A8" w14:textId="77777777" w:rsidR="004034F6" w:rsidRPr="008D6A26" w:rsidRDefault="004034F6" w:rsidP="004034F6">
      <w:pPr>
        <w:pStyle w:val="enumlev10"/>
        <w:spacing w:before="280"/>
        <w:rPr>
          <w:lang w:eastAsia="zh-CN"/>
        </w:rPr>
      </w:pPr>
      <w:r w:rsidRPr="008D6A26">
        <w:rPr>
          <w:lang w:eastAsia="zh-CN"/>
        </w:rPr>
        <w:t>•</w:t>
      </w:r>
      <w:r w:rsidRPr="008D6A26">
        <w:rPr>
          <w:rFonts w:hint="eastAsia"/>
          <w:lang w:eastAsia="zh-CN"/>
        </w:rPr>
        <w:tab/>
      </w:r>
      <w:r w:rsidRPr="008D6A26">
        <w:rPr>
          <w:rFonts w:hint="eastAsia"/>
          <w:lang w:eastAsia="zh-CN"/>
        </w:rPr>
        <w:t>来源</w:t>
      </w:r>
    </w:p>
    <w:p w14:paraId="774C8282" w14:textId="77777777" w:rsidR="004034F6" w:rsidRPr="008D6A26" w:rsidRDefault="004034F6" w:rsidP="004034F6">
      <w:pPr>
        <w:pStyle w:val="enumlev10"/>
        <w:rPr>
          <w:lang w:eastAsia="zh-CN"/>
        </w:rPr>
      </w:pPr>
      <w:r w:rsidRPr="008D6A26">
        <w:rPr>
          <w:lang w:eastAsia="zh-CN"/>
        </w:rPr>
        <w:t>•</w:t>
      </w:r>
      <w:r w:rsidRPr="008D6A26">
        <w:rPr>
          <w:rFonts w:hint="eastAsia"/>
          <w:lang w:eastAsia="zh-CN"/>
        </w:rPr>
        <w:tab/>
      </w:r>
      <w:r w:rsidRPr="008D6A26">
        <w:rPr>
          <w:rFonts w:hint="eastAsia"/>
          <w:lang w:eastAsia="zh-CN"/>
        </w:rPr>
        <w:t>短题目</w:t>
      </w:r>
    </w:p>
    <w:p w14:paraId="4D37A432" w14:textId="77777777" w:rsidR="004034F6" w:rsidRPr="008D6A26" w:rsidRDefault="004034F6" w:rsidP="004034F6">
      <w:pPr>
        <w:pStyle w:val="enumlev10"/>
        <w:rPr>
          <w:lang w:eastAsia="zh-CN"/>
        </w:rPr>
      </w:pPr>
      <w:r w:rsidRPr="008D6A26">
        <w:rPr>
          <w:lang w:eastAsia="zh-CN"/>
        </w:rPr>
        <w:t>•</w:t>
      </w:r>
      <w:r w:rsidRPr="008D6A26">
        <w:rPr>
          <w:rFonts w:hint="eastAsia"/>
          <w:lang w:eastAsia="zh-CN"/>
        </w:rPr>
        <w:tab/>
      </w:r>
      <w:r w:rsidRPr="008D6A26">
        <w:rPr>
          <w:rFonts w:hint="eastAsia"/>
          <w:lang w:eastAsia="zh-CN"/>
        </w:rPr>
        <w:t>课题或提议的类型</w:t>
      </w:r>
      <w:r>
        <w:rPr>
          <w:rStyle w:val="FootnoteReference"/>
          <w:lang w:eastAsia="zh-CN"/>
        </w:rPr>
        <w:footnoteReference w:customMarkFollows="1" w:id="7"/>
        <w:t>7</w:t>
      </w:r>
    </w:p>
    <w:p w14:paraId="6AA2EC73" w14:textId="77777777" w:rsidR="004034F6" w:rsidRPr="008D6A26" w:rsidRDefault="004034F6" w:rsidP="004034F6">
      <w:pPr>
        <w:pStyle w:val="enumlev10"/>
        <w:rPr>
          <w:lang w:eastAsia="zh-CN"/>
        </w:rPr>
      </w:pPr>
      <w:r w:rsidRPr="009F1DA2">
        <w:rPr>
          <w:lang w:eastAsia="zh-CN"/>
        </w:rPr>
        <w:t>•</w:t>
      </w:r>
      <w:r w:rsidRPr="009F1DA2">
        <w:rPr>
          <w:lang w:eastAsia="zh-CN"/>
        </w:rPr>
        <w:tab/>
      </w:r>
      <w:r w:rsidRPr="009F1DA2">
        <w:rPr>
          <w:rFonts w:hint="eastAsia"/>
          <w:lang w:eastAsia="zh-CN"/>
        </w:rPr>
        <w:t>提出课题或提议的理由或相关经验，同时考虑到国际电联《公约》第</w:t>
      </w:r>
      <w:r w:rsidRPr="009F1DA2">
        <w:rPr>
          <w:lang w:eastAsia="zh-CN"/>
        </w:rPr>
        <w:t>196</w:t>
      </w:r>
      <w:r w:rsidRPr="009F1DA2">
        <w:rPr>
          <w:rFonts w:hint="eastAsia"/>
          <w:lang w:eastAsia="zh-CN"/>
        </w:rPr>
        <w:t>款</w:t>
      </w:r>
    </w:p>
    <w:p w14:paraId="0755F343" w14:textId="77777777" w:rsidR="004034F6" w:rsidRPr="008D6A26" w:rsidRDefault="004034F6" w:rsidP="004034F6">
      <w:pPr>
        <w:pStyle w:val="enumlev10"/>
        <w:rPr>
          <w:lang w:eastAsia="zh-CN"/>
        </w:rPr>
      </w:pPr>
      <w:r w:rsidRPr="008D6A26">
        <w:rPr>
          <w:lang w:eastAsia="zh-CN"/>
        </w:rPr>
        <w:t>•</w:t>
      </w:r>
      <w:r w:rsidRPr="008D6A26">
        <w:rPr>
          <w:rFonts w:hint="eastAsia"/>
          <w:lang w:eastAsia="zh-CN"/>
        </w:rPr>
        <w:tab/>
      </w:r>
      <w:r w:rsidRPr="008D6A26">
        <w:rPr>
          <w:rFonts w:hint="eastAsia"/>
          <w:lang w:eastAsia="zh-CN"/>
        </w:rPr>
        <w:t>课题或提议的案文草案</w:t>
      </w:r>
    </w:p>
    <w:p w14:paraId="07621202" w14:textId="77777777" w:rsidR="004034F6" w:rsidRPr="008D6A26" w:rsidRDefault="004034F6" w:rsidP="004034F6">
      <w:pPr>
        <w:pStyle w:val="enumlev10"/>
        <w:rPr>
          <w:lang w:eastAsia="zh-CN"/>
        </w:rPr>
      </w:pPr>
      <w:r w:rsidRPr="008D6A26">
        <w:rPr>
          <w:lang w:eastAsia="zh-CN"/>
        </w:rPr>
        <w:t>•</w:t>
      </w:r>
      <w:r w:rsidRPr="008D6A26">
        <w:rPr>
          <w:rFonts w:hint="eastAsia"/>
          <w:lang w:eastAsia="zh-CN"/>
        </w:rPr>
        <w:tab/>
      </w:r>
      <w:r w:rsidRPr="008D6A26">
        <w:rPr>
          <w:rFonts w:hint="eastAsia"/>
          <w:lang w:eastAsia="zh-CN"/>
        </w:rPr>
        <w:t>具体说明工作目标及预计完成工作的时间范围</w:t>
      </w:r>
    </w:p>
    <w:p w14:paraId="585980D6" w14:textId="77777777" w:rsidR="004034F6" w:rsidRPr="008D6A26" w:rsidRDefault="004034F6" w:rsidP="004034F6">
      <w:pPr>
        <w:pStyle w:val="enumlev10"/>
        <w:rPr>
          <w:lang w:eastAsia="zh-CN"/>
        </w:rPr>
      </w:pPr>
      <w:r w:rsidRPr="008D6A26">
        <w:rPr>
          <w:lang w:eastAsia="zh-CN"/>
        </w:rPr>
        <w:t>•</w:t>
      </w:r>
      <w:r w:rsidRPr="008D6A26">
        <w:rPr>
          <w:rFonts w:hint="eastAsia"/>
          <w:lang w:eastAsia="zh-CN"/>
        </w:rPr>
        <w:tab/>
      </w:r>
      <w:r w:rsidRPr="008D6A26">
        <w:rPr>
          <w:rFonts w:hint="eastAsia"/>
          <w:lang w:eastAsia="zh-CN"/>
        </w:rPr>
        <w:t>此研究活动与</w:t>
      </w:r>
      <w:r>
        <w:rPr>
          <w:rFonts w:hint="eastAsia"/>
          <w:lang w:eastAsia="zh-CN"/>
        </w:rPr>
        <w:t>以下内容</w:t>
      </w:r>
      <w:r w:rsidRPr="008D6A26">
        <w:rPr>
          <w:rFonts w:hint="eastAsia"/>
          <w:lang w:eastAsia="zh-CN"/>
        </w:rPr>
        <w:t>的关系：</w:t>
      </w:r>
    </w:p>
    <w:p w14:paraId="7CB06EBA" w14:textId="77777777" w:rsidR="004034F6" w:rsidRPr="008D6A26" w:rsidRDefault="004034F6" w:rsidP="004034F6">
      <w:pPr>
        <w:pStyle w:val="enumlev2"/>
        <w:rPr>
          <w:lang w:eastAsia="zh-CN"/>
        </w:rPr>
      </w:pPr>
      <w:r w:rsidRPr="008D6A26">
        <w:rPr>
          <w:lang w:eastAsia="zh-CN"/>
        </w:rPr>
        <w:t>–</w:t>
      </w:r>
      <w:r w:rsidRPr="008D6A26">
        <w:rPr>
          <w:rFonts w:hint="eastAsia"/>
          <w:lang w:eastAsia="zh-CN"/>
        </w:rPr>
        <w:tab/>
      </w:r>
      <w:r w:rsidRPr="008D6A26">
        <w:rPr>
          <w:rFonts w:hint="eastAsia"/>
          <w:lang w:eastAsia="zh-CN"/>
        </w:rPr>
        <w:t>建议书</w:t>
      </w:r>
    </w:p>
    <w:p w14:paraId="1794BF5F" w14:textId="77777777" w:rsidR="004034F6" w:rsidRPr="008D6A26" w:rsidRDefault="004034F6" w:rsidP="004034F6">
      <w:pPr>
        <w:pStyle w:val="enumlev2"/>
        <w:rPr>
          <w:lang w:eastAsia="zh-CN"/>
        </w:rPr>
      </w:pPr>
      <w:r w:rsidRPr="008D6A26">
        <w:rPr>
          <w:lang w:eastAsia="zh-CN"/>
        </w:rPr>
        <w:t>–</w:t>
      </w:r>
      <w:r w:rsidRPr="008D6A26">
        <w:rPr>
          <w:rFonts w:hint="eastAsia"/>
          <w:lang w:eastAsia="zh-CN"/>
        </w:rPr>
        <w:tab/>
      </w:r>
      <w:r w:rsidRPr="008D6A26">
        <w:rPr>
          <w:rFonts w:hint="eastAsia"/>
          <w:lang w:eastAsia="zh-CN"/>
        </w:rPr>
        <w:t>课题</w:t>
      </w:r>
    </w:p>
    <w:p w14:paraId="407E6545" w14:textId="77777777" w:rsidR="004034F6" w:rsidRPr="008D6A26" w:rsidRDefault="004034F6" w:rsidP="004034F6">
      <w:pPr>
        <w:pStyle w:val="enumlev2"/>
        <w:rPr>
          <w:lang w:eastAsia="zh-CN"/>
        </w:rPr>
      </w:pPr>
      <w:r w:rsidRPr="008D6A26">
        <w:rPr>
          <w:lang w:eastAsia="zh-CN"/>
        </w:rPr>
        <w:t>–</w:t>
      </w:r>
      <w:r w:rsidRPr="008D6A26">
        <w:rPr>
          <w:rFonts w:hint="eastAsia"/>
          <w:lang w:eastAsia="zh-CN"/>
        </w:rPr>
        <w:tab/>
      </w:r>
      <w:r w:rsidRPr="008D6A26">
        <w:rPr>
          <w:rFonts w:hint="eastAsia"/>
          <w:lang w:eastAsia="zh-CN"/>
        </w:rPr>
        <w:t>研究组</w:t>
      </w:r>
    </w:p>
    <w:p w14:paraId="4BFFE607" w14:textId="77777777" w:rsidR="004034F6" w:rsidRPr="008D6A26" w:rsidRDefault="004034F6" w:rsidP="004034F6">
      <w:pPr>
        <w:pStyle w:val="enumlev2"/>
        <w:rPr>
          <w:lang w:eastAsia="zh-CN"/>
        </w:rPr>
      </w:pPr>
      <w:r w:rsidRPr="008D6A26">
        <w:rPr>
          <w:lang w:eastAsia="zh-CN"/>
        </w:rPr>
        <w:t>–</w:t>
      </w:r>
      <w:r w:rsidRPr="008D6A26">
        <w:rPr>
          <w:rFonts w:hint="eastAsia"/>
          <w:lang w:eastAsia="zh-CN"/>
        </w:rPr>
        <w:tab/>
      </w:r>
      <w:r w:rsidRPr="008D6A26">
        <w:rPr>
          <w:rFonts w:hint="eastAsia"/>
          <w:lang w:eastAsia="zh-CN"/>
        </w:rPr>
        <w:t>相关标准化组织</w:t>
      </w:r>
    </w:p>
    <w:p w14:paraId="33286BD7" w14:textId="77777777" w:rsidR="004034F6" w:rsidRDefault="004034F6" w:rsidP="004034F6">
      <w:pPr>
        <w:ind w:firstLineChars="200" w:firstLine="480"/>
        <w:rPr>
          <w:lang w:eastAsia="zh-CN"/>
        </w:rPr>
      </w:pPr>
      <w:r w:rsidRPr="008D6A26">
        <w:rPr>
          <w:rFonts w:hint="eastAsia"/>
          <w:lang w:eastAsia="zh-CN"/>
        </w:rPr>
        <w:t>ITU-T</w:t>
      </w:r>
      <w:r w:rsidRPr="008D6A26">
        <w:rPr>
          <w:rFonts w:hint="eastAsia"/>
          <w:lang w:eastAsia="zh-CN"/>
        </w:rPr>
        <w:t>网站上提供了有关起草课题</w:t>
      </w:r>
      <w:r>
        <w:rPr>
          <w:rFonts w:hint="eastAsia"/>
          <w:lang w:eastAsia="zh-CN"/>
        </w:rPr>
        <w:t>案文</w:t>
      </w:r>
      <w:r w:rsidRPr="008D6A26">
        <w:rPr>
          <w:rFonts w:hint="eastAsia"/>
          <w:lang w:eastAsia="zh-CN"/>
        </w:rPr>
        <w:t>的导则。</w:t>
      </w:r>
    </w:p>
    <w:p w14:paraId="30BDF405" w14:textId="77777777" w:rsidR="004034F6" w:rsidRPr="008D6A26" w:rsidRDefault="004034F6" w:rsidP="004034F6">
      <w:pPr>
        <w:pStyle w:val="AppendixNo"/>
        <w:outlineLvl w:val="0"/>
        <w:rPr>
          <w:lang w:eastAsia="zh-CN"/>
        </w:rPr>
      </w:pPr>
      <w:r w:rsidRPr="008D6A26">
        <w:rPr>
          <w:rFonts w:hint="eastAsia"/>
          <w:lang w:eastAsia="zh-CN"/>
        </w:rPr>
        <w:t>（第</w:t>
      </w:r>
      <w:r w:rsidRPr="008D6A26">
        <w:rPr>
          <w:lang w:eastAsia="zh-CN"/>
        </w:rPr>
        <w:t>1</w:t>
      </w:r>
      <w:r w:rsidRPr="008D6A26">
        <w:rPr>
          <w:rFonts w:hint="eastAsia"/>
          <w:lang w:eastAsia="zh-CN"/>
        </w:rPr>
        <w:t>号决议</w:t>
      </w:r>
      <w:r>
        <w:rPr>
          <w:rFonts w:hint="eastAsia"/>
          <w:lang w:eastAsia="zh-CN"/>
        </w:rPr>
        <w:t>（</w:t>
      </w:r>
      <w:r>
        <w:rPr>
          <w:rFonts w:hint="eastAsia"/>
          <w:lang w:eastAsia="zh-CN"/>
        </w:rPr>
        <w:t>2022</w:t>
      </w:r>
      <w:r>
        <w:rPr>
          <w:rFonts w:hint="eastAsia"/>
          <w:lang w:eastAsia="zh-CN"/>
        </w:rPr>
        <w:t>年，日内瓦</w:t>
      </w:r>
      <w:r>
        <w:rPr>
          <w:lang w:eastAsia="zh-CN"/>
        </w:rPr>
        <w:t>，修订版）</w:t>
      </w:r>
      <w:r w:rsidRPr="008D6A26">
        <w:rPr>
          <w:rFonts w:hint="eastAsia"/>
          <w:lang w:eastAsia="zh-CN"/>
        </w:rPr>
        <w:t>）</w:t>
      </w:r>
      <w:r w:rsidRPr="008D6A26">
        <w:rPr>
          <w:lang w:eastAsia="zh-CN"/>
        </w:rPr>
        <w:br/>
      </w:r>
      <w:r w:rsidRPr="008D6A26">
        <w:rPr>
          <w:rFonts w:hint="eastAsia"/>
          <w:lang w:eastAsia="zh-CN"/>
        </w:rPr>
        <w:t>附录二</w:t>
      </w:r>
    </w:p>
    <w:p w14:paraId="0247204A" w14:textId="77777777" w:rsidR="004034F6" w:rsidRPr="008D6A26" w:rsidRDefault="004034F6" w:rsidP="004034F6">
      <w:pPr>
        <w:pStyle w:val="Appendixtitle"/>
        <w:rPr>
          <w:lang w:eastAsia="zh-CN"/>
        </w:rPr>
      </w:pPr>
      <w:r w:rsidRPr="008D6A26">
        <w:rPr>
          <w:rFonts w:hint="eastAsia"/>
          <w:lang w:eastAsia="zh-CN"/>
        </w:rPr>
        <w:t>通函中所含注解的推荐案文</w:t>
      </w:r>
    </w:p>
    <w:p w14:paraId="7DAE5A65" w14:textId="77777777" w:rsidR="004034F6" w:rsidRPr="00B52B9F" w:rsidRDefault="004034F6" w:rsidP="004034F6">
      <w:pPr>
        <w:pStyle w:val="Normalaftertitle0"/>
        <w:ind w:firstLineChars="200" w:firstLine="480"/>
        <w:rPr>
          <w:lang w:eastAsia="zh-CN"/>
        </w:rPr>
      </w:pPr>
      <w:r>
        <w:rPr>
          <w:rFonts w:hint="eastAsia"/>
          <w:lang w:eastAsia="zh-CN"/>
        </w:rPr>
        <w:t>TSB</w:t>
      </w:r>
      <w:r w:rsidRPr="00B52B9F">
        <w:rPr>
          <w:rFonts w:hint="eastAsia"/>
          <w:lang w:eastAsia="zh-CN"/>
        </w:rPr>
        <w:t>已经收到的有关声明指出，在实施本建议书草案时，可能需要使用（受一项或多项已申报或申报中的专利和</w:t>
      </w:r>
      <w:r w:rsidRPr="00B52B9F">
        <w:rPr>
          <w:rFonts w:hint="eastAsia"/>
          <w:lang w:eastAsia="zh-CN"/>
        </w:rPr>
        <w:t>/</w:t>
      </w:r>
      <w:r w:rsidRPr="00B52B9F">
        <w:rPr>
          <w:rFonts w:hint="eastAsia"/>
          <w:lang w:eastAsia="zh-CN"/>
        </w:rPr>
        <w:t>或软件版权保护的）知识产权。可通过</w:t>
      </w:r>
      <w:r w:rsidRPr="00B52B9F">
        <w:rPr>
          <w:rFonts w:hint="eastAsia"/>
          <w:lang w:eastAsia="zh-CN"/>
        </w:rPr>
        <w:t>ITU-T</w:t>
      </w:r>
      <w:r w:rsidRPr="00B52B9F">
        <w:rPr>
          <w:rFonts w:hint="eastAsia"/>
          <w:lang w:eastAsia="zh-CN"/>
        </w:rPr>
        <w:t>网站查询已知的专利和软件版权信息。</w:t>
      </w:r>
    </w:p>
    <w:p w14:paraId="2E59F767" w14:textId="77777777" w:rsidR="004034F6" w:rsidRDefault="004034F6" w:rsidP="004034F6">
      <w:pPr>
        <w:overflowPunct/>
        <w:autoSpaceDE/>
        <w:autoSpaceDN/>
        <w:adjustRightInd/>
        <w:spacing w:before="0"/>
        <w:jc w:val="left"/>
        <w:textAlignment w:val="auto"/>
        <w:rPr>
          <w:lang w:val="en-US" w:eastAsia="zh-CN"/>
        </w:rPr>
      </w:pPr>
    </w:p>
    <w:p w14:paraId="4C74EC81" w14:textId="77777777" w:rsidR="004034F6" w:rsidRDefault="004034F6" w:rsidP="004034F6">
      <w:pPr>
        <w:overflowPunct/>
        <w:autoSpaceDE/>
        <w:autoSpaceDN/>
        <w:adjustRightInd/>
        <w:spacing w:before="0"/>
        <w:jc w:val="left"/>
        <w:textAlignment w:val="auto"/>
        <w:rPr>
          <w:lang w:val="en-US" w:eastAsia="zh-CN"/>
        </w:rPr>
      </w:pPr>
    </w:p>
    <w:p w14:paraId="5196721E" w14:textId="77777777" w:rsidR="00E03ABC" w:rsidRPr="000E4393" w:rsidRDefault="00E03ABC" w:rsidP="000E4393">
      <w:pPr>
        <w:rPr>
          <w:lang w:val="en-US" w:eastAsia="zh-CN"/>
        </w:rPr>
      </w:pPr>
    </w:p>
    <w:sectPr w:rsidR="00E03ABC" w:rsidRPr="000E4393" w:rsidSect="00726747">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34" w:code="9"/>
      <w:pgMar w:top="1134" w:right="1134" w:bottom="1134" w:left="1134" w:header="567" w:footer="567" w:gutter="0"/>
      <w:paperSrc w:first="15" w:other="15"/>
      <w:pgNumType w:start="1"/>
      <w:cols w:space="720"/>
      <w:vAlign w:val="both"/>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1E5A29" w14:textId="77777777" w:rsidR="00D63743" w:rsidRDefault="00D63743">
      <w:r>
        <w:separator/>
      </w:r>
    </w:p>
  </w:endnote>
  <w:endnote w:type="continuationSeparator" w:id="0">
    <w:p w14:paraId="4B23F850" w14:textId="77777777" w:rsidR="00D63743" w:rsidRDefault="00D63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TKaiti">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angSong_GB2312">
    <w:panose1 w:val="02010609060101010101"/>
    <w:charset w:val="86"/>
    <w:family w:val="modern"/>
    <w:pitch w:val="fixed"/>
    <w:sig w:usb0="800002BF" w:usb1="38CF7CFA" w:usb2="00000016" w:usb3="00000000" w:csb0="00040001" w:csb1="00000000"/>
  </w:font>
  <w:font w:name="C39T36Lfz">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ITC Officina Sans Book">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9060101010101"/>
    <w:charset w:val="86"/>
    <w:family w:val="modern"/>
    <w:pitch w:val="fixed"/>
    <w:sig w:usb0="800002BF" w:usb1="38CF7CFA" w:usb2="00000016" w:usb3="00000000" w:csb0="00040001" w:csb1="00000000"/>
  </w:font>
  <w:font w:name="Avenir Next W1G Medium">
    <w:panose1 w:val="020B0603020202020204"/>
    <w:charset w:val="00"/>
    <w:family w:val="swiss"/>
    <w:notTrueType/>
    <w:pitch w:val="variable"/>
    <w:sig w:usb0="A00002EF"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6C0B0" w14:textId="77777777" w:rsidR="007E3E49" w:rsidRDefault="007E3E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B82BA" w14:textId="77777777" w:rsidR="007E3E49" w:rsidRDefault="007E3E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A4A24" w14:textId="77777777" w:rsidR="007E3E49" w:rsidRDefault="007E3E4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54EDF" w14:textId="77777777" w:rsidR="000D3CE4" w:rsidRPr="00DE48B4" w:rsidRDefault="000D3CE4" w:rsidP="00DE48B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05C13" w14:textId="77777777" w:rsidR="000D3CE4" w:rsidRPr="008968B6" w:rsidRDefault="000D3CE4" w:rsidP="008968B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BAB00" w14:textId="4A775C4B" w:rsidR="00C72AF4" w:rsidRPr="00D50046" w:rsidRDefault="00D50046" w:rsidP="00B150A9">
    <w:pPr>
      <w:pStyle w:val="FooterQP"/>
      <w:tabs>
        <w:tab w:val="clear" w:pos="907"/>
        <w:tab w:val="left" w:pos="851"/>
      </w:tabs>
      <w:rPr>
        <w:lang w:val="en-US"/>
      </w:rPr>
    </w:pPr>
    <w:r>
      <w:rPr>
        <w:b w:val="0"/>
      </w:rPr>
      <w:fldChar w:fldCharType="begin"/>
    </w:r>
    <w:r>
      <w:rPr>
        <w:b w:val="0"/>
        <w:lang w:val="en-US"/>
      </w:rPr>
      <w:instrText xml:space="preserve"> PAGE  \* MERGEFORMAT </w:instrText>
    </w:r>
    <w:r>
      <w:rPr>
        <w:b w:val="0"/>
      </w:rPr>
      <w:fldChar w:fldCharType="separate"/>
    </w:r>
    <w:r w:rsidR="00EA12A2">
      <w:rPr>
        <w:b w:val="0"/>
        <w:noProof/>
        <w:lang w:val="en-US"/>
      </w:rPr>
      <w:t>26</w:t>
    </w:r>
    <w:r>
      <w:rPr>
        <w:b w:val="0"/>
      </w:rPr>
      <w:fldChar w:fldCharType="end"/>
    </w:r>
    <w:r>
      <w:rPr>
        <w:lang w:val="en-US"/>
      </w:rPr>
      <w:tab/>
    </w:r>
    <w:r w:rsidR="00C7576E">
      <w:rPr>
        <w:lang w:val="en-US"/>
      </w:rPr>
      <w:t>WTSA-</w:t>
    </w:r>
    <w:r w:rsidR="007E3E49">
      <w:rPr>
        <w:rFonts w:hint="eastAsia"/>
        <w:lang w:val="en-US" w:eastAsia="zh-CN"/>
      </w:rPr>
      <w:t>20</w:t>
    </w:r>
    <w:r w:rsidR="00C7576E">
      <w:rPr>
        <w:lang w:val="en-US"/>
      </w:rPr>
      <w:t xml:space="preserve"> –</w:t>
    </w:r>
    <w:r w:rsidR="006F311F">
      <w:rPr>
        <w:rFonts w:hint="eastAsia"/>
        <w:lang w:val="en-US" w:eastAsia="zh-CN"/>
      </w:rPr>
      <w:t xml:space="preserve"> </w:t>
    </w:r>
    <w:r w:rsidR="00C7576E">
      <w:fldChar w:fldCharType="begin"/>
    </w:r>
    <w:r w:rsidR="00C7576E">
      <w:rPr>
        <w:lang w:val="en-US"/>
      </w:rPr>
      <w:instrText>styleref href</w:instrText>
    </w:r>
    <w:r w:rsidR="00C7576E">
      <w:fldChar w:fldCharType="separate"/>
    </w:r>
    <w:r w:rsidR="00135811">
      <w:rPr>
        <w:rFonts w:hint="eastAsia"/>
        <w:noProof/>
        <w:lang w:val="en-US"/>
      </w:rPr>
      <w:t>第</w:t>
    </w:r>
    <w:r w:rsidR="00135811">
      <w:rPr>
        <w:rFonts w:hint="eastAsia"/>
        <w:noProof/>
        <w:lang w:val="en-US"/>
      </w:rPr>
      <w:t>1</w:t>
    </w:r>
    <w:r w:rsidR="00135811">
      <w:rPr>
        <w:rFonts w:hint="eastAsia"/>
        <w:noProof/>
        <w:lang w:val="en-US"/>
      </w:rPr>
      <w:t>号决议</w:t>
    </w:r>
    <w:r w:rsidR="00C7576E">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543F9" w14:textId="65A98BDD" w:rsidR="00AA1264" w:rsidRPr="00D50046" w:rsidRDefault="00D50046" w:rsidP="00D50046">
    <w:pPr>
      <w:pStyle w:val="FooterQP"/>
      <w:rPr>
        <w:lang w:val="en-US" w:eastAsia="zh-CN"/>
      </w:rPr>
    </w:pPr>
    <w:r>
      <w:rPr>
        <w:lang w:val="en-US"/>
      </w:rPr>
      <w:tab/>
    </w:r>
    <w:r>
      <w:rPr>
        <w:lang w:val="en-US"/>
      </w:rPr>
      <w:tab/>
    </w:r>
    <w:r w:rsidR="007E3E49">
      <w:rPr>
        <w:lang w:val="en-US"/>
      </w:rPr>
      <w:t>WTSA-</w:t>
    </w:r>
    <w:r w:rsidR="007E3E49">
      <w:rPr>
        <w:rFonts w:hint="eastAsia"/>
        <w:lang w:val="en-US" w:eastAsia="zh-CN"/>
      </w:rPr>
      <w:t>20</w:t>
    </w:r>
    <w:r w:rsidR="007E3E49">
      <w:rPr>
        <w:lang w:val="en-US"/>
      </w:rPr>
      <w:t xml:space="preserve"> –</w:t>
    </w:r>
    <w:r w:rsidR="007E3E49">
      <w:rPr>
        <w:rFonts w:hint="eastAsia"/>
        <w:lang w:val="en-US" w:eastAsia="zh-CN"/>
      </w:rPr>
      <w:t xml:space="preserve"> </w:t>
    </w:r>
    <w:r w:rsidR="007E3E49">
      <w:fldChar w:fldCharType="begin"/>
    </w:r>
    <w:r w:rsidR="007E3E49">
      <w:rPr>
        <w:lang w:val="en-US"/>
      </w:rPr>
      <w:instrText>styleref href</w:instrText>
    </w:r>
    <w:r w:rsidR="007E3E49">
      <w:fldChar w:fldCharType="separate"/>
    </w:r>
    <w:r w:rsidR="00135811">
      <w:rPr>
        <w:rFonts w:hint="eastAsia"/>
        <w:noProof/>
        <w:lang w:val="en-US"/>
      </w:rPr>
      <w:t>第</w:t>
    </w:r>
    <w:r w:rsidR="00135811">
      <w:rPr>
        <w:rFonts w:hint="eastAsia"/>
        <w:noProof/>
        <w:lang w:val="en-US"/>
      </w:rPr>
      <w:t>1</w:t>
    </w:r>
    <w:r w:rsidR="00135811">
      <w:rPr>
        <w:rFonts w:hint="eastAsia"/>
        <w:noProof/>
        <w:lang w:val="en-US"/>
      </w:rPr>
      <w:t>号决议</w:t>
    </w:r>
    <w:r w:rsidR="007E3E49">
      <w:fldChar w:fldCharType="end"/>
    </w:r>
    <w:r>
      <w:rPr>
        <w:lang w:eastAsia="zh-CN"/>
      </w:rPr>
      <w:tab/>
    </w:r>
    <w:r w:rsidRPr="00B73379">
      <w:rPr>
        <w:b w:val="0"/>
        <w:bCs/>
      </w:rPr>
      <w:fldChar w:fldCharType="begin"/>
    </w:r>
    <w:r w:rsidRPr="00B73379">
      <w:rPr>
        <w:b w:val="0"/>
        <w:bCs/>
        <w:lang w:val="en-US" w:eastAsia="zh-CN"/>
      </w:rPr>
      <w:instrText xml:space="preserve"> PAGE  \* MERGEFORMAT </w:instrText>
    </w:r>
    <w:r w:rsidRPr="00B73379">
      <w:rPr>
        <w:b w:val="0"/>
        <w:bCs/>
      </w:rPr>
      <w:fldChar w:fldCharType="separate"/>
    </w:r>
    <w:r w:rsidR="00EA12A2">
      <w:rPr>
        <w:b w:val="0"/>
        <w:bCs/>
        <w:noProof/>
        <w:lang w:val="en-US" w:eastAsia="zh-CN"/>
      </w:rPr>
      <w:t>25</w:t>
    </w:r>
    <w:r w:rsidRPr="00B73379">
      <w:rPr>
        <w:b w:val="0"/>
        <w:bC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6C6A4" w14:textId="49549518" w:rsidR="00A4766C" w:rsidRPr="00A4766C" w:rsidRDefault="00A4766C" w:rsidP="00D50046">
    <w:pPr>
      <w:pStyle w:val="FooterQP"/>
      <w:rPr>
        <w:lang w:val="en-US"/>
      </w:rPr>
    </w:pPr>
    <w:r>
      <w:rPr>
        <w:lang w:val="en-US"/>
      </w:rPr>
      <w:tab/>
    </w:r>
    <w:r>
      <w:rPr>
        <w:lang w:val="en-US"/>
      </w:rPr>
      <w:tab/>
    </w:r>
    <w:r w:rsidR="00637327">
      <w:rPr>
        <w:lang w:val="en-US"/>
      </w:rPr>
      <w:t>WTSA-</w:t>
    </w:r>
    <w:r w:rsidR="00637327">
      <w:rPr>
        <w:rFonts w:hint="eastAsia"/>
        <w:lang w:val="en-US" w:eastAsia="zh-CN"/>
      </w:rPr>
      <w:t>20</w:t>
    </w:r>
    <w:r w:rsidR="00637327">
      <w:rPr>
        <w:lang w:val="en-US"/>
      </w:rPr>
      <w:t xml:space="preserve"> –</w:t>
    </w:r>
    <w:r w:rsidR="00637327">
      <w:rPr>
        <w:rFonts w:hint="eastAsia"/>
        <w:lang w:val="en-US" w:eastAsia="zh-CN"/>
      </w:rPr>
      <w:t xml:space="preserve"> </w:t>
    </w:r>
    <w:r w:rsidR="00637327">
      <w:fldChar w:fldCharType="begin"/>
    </w:r>
    <w:r w:rsidR="00637327">
      <w:rPr>
        <w:lang w:val="en-US"/>
      </w:rPr>
      <w:instrText>styleref href</w:instrText>
    </w:r>
    <w:r w:rsidR="00637327">
      <w:fldChar w:fldCharType="separate"/>
    </w:r>
    <w:r w:rsidR="00135811">
      <w:rPr>
        <w:rFonts w:hint="eastAsia"/>
        <w:noProof/>
        <w:lang w:val="en-US"/>
      </w:rPr>
      <w:t>第</w:t>
    </w:r>
    <w:r w:rsidR="00135811">
      <w:rPr>
        <w:rFonts w:hint="eastAsia"/>
        <w:noProof/>
        <w:lang w:val="en-US"/>
      </w:rPr>
      <w:t>1</w:t>
    </w:r>
    <w:r w:rsidR="00135811">
      <w:rPr>
        <w:rFonts w:hint="eastAsia"/>
        <w:noProof/>
        <w:lang w:val="en-US"/>
      </w:rPr>
      <w:t>号决议</w:t>
    </w:r>
    <w:r w:rsidR="00637327">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EA12A2">
      <w:rPr>
        <w:b w:val="0"/>
        <w:bCs/>
        <w:noProof/>
        <w:lang w:val="en-US"/>
      </w:rPr>
      <w:t>15</w:t>
    </w:r>
    <w:r w:rsidRPr="00B73379">
      <w:rPr>
        <w:b w:val="0"/>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63B5BD" w14:textId="77777777" w:rsidR="00D63743" w:rsidRDefault="00D63743">
      <w:r>
        <w:t>____________________</w:t>
      </w:r>
    </w:p>
  </w:footnote>
  <w:footnote w:type="continuationSeparator" w:id="0">
    <w:p w14:paraId="36B5C525" w14:textId="77777777" w:rsidR="00D63743" w:rsidRDefault="00D63743">
      <w:r>
        <w:continuationSeparator/>
      </w:r>
    </w:p>
  </w:footnote>
  <w:footnote w:id="1">
    <w:p w14:paraId="68920FC5" w14:textId="77777777" w:rsidR="004034F6" w:rsidRPr="00871503" w:rsidRDefault="004034F6" w:rsidP="004034F6">
      <w:pPr>
        <w:pStyle w:val="FootnoteText"/>
        <w:rPr>
          <w:lang w:eastAsia="zh-CN"/>
        </w:rPr>
      </w:pPr>
      <w:r>
        <w:rPr>
          <w:rStyle w:val="FootnoteReference"/>
          <w:lang w:eastAsia="zh-CN"/>
        </w:rPr>
        <w:t>1</w:t>
      </w:r>
      <w:r w:rsidRPr="008122EA">
        <w:rPr>
          <w:lang w:eastAsia="zh-CN"/>
        </w:rPr>
        <w:tab/>
      </w:r>
      <w:r w:rsidRPr="00043BE7">
        <w:rPr>
          <w:rFonts w:hint="eastAsia"/>
          <w:lang w:eastAsia="zh-CN"/>
        </w:rPr>
        <w:t>此前的出版情况</w:t>
      </w:r>
      <w:r w:rsidRPr="00980E7E">
        <w:rPr>
          <w:rFonts w:hint="eastAsia"/>
          <w:lang w:eastAsia="zh-CN"/>
        </w:rPr>
        <w:t>（</w:t>
      </w:r>
      <w:r w:rsidRPr="00980E7E">
        <w:rPr>
          <w:rFonts w:hint="eastAsia"/>
          <w:lang w:eastAsia="zh-CN"/>
        </w:rPr>
        <w:t>1956</w:t>
      </w:r>
      <w:r w:rsidRPr="00980E7E">
        <w:rPr>
          <w:rFonts w:hint="eastAsia"/>
          <w:lang w:eastAsia="zh-CN"/>
        </w:rPr>
        <w:t>年和</w:t>
      </w:r>
      <w:r w:rsidRPr="00980E7E">
        <w:rPr>
          <w:rFonts w:hint="eastAsia"/>
          <w:lang w:eastAsia="zh-CN"/>
        </w:rPr>
        <w:t>1958</w:t>
      </w:r>
      <w:r w:rsidRPr="00980E7E">
        <w:rPr>
          <w:rFonts w:hint="eastAsia"/>
          <w:lang w:eastAsia="zh-CN"/>
        </w:rPr>
        <w:t>年，日内瓦；</w:t>
      </w:r>
      <w:r w:rsidRPr="00980E7E">
        <w:rPr>
          <w:rFonts w:hint="eastAsia"/>
          <w:lang w:eastAsia="zh-CN"/>
        </w:rPr>
        <w:t>1960</w:t>
      </w:r>
      <w:r w:rsidRPr="00980E7E">
        <w:rPr>
          <w:rFonts w:hint="eastAsia"/>
          <w:lang w:eastAsia="zh-CN"/>
        </w:rPr>
        <w:t>年，新德里；</w:t>
      </w:r>
      <w:r w:rsidRPr="00980E7E">
        <w:rPr>
          <w:rFonts w:hint="eastAsia"/>
          <w:lang w:eastAsia="zh-CN"/>
        </w:rPr>
        <w:t>1964</w:t>
      </w:r>
      <w:r w:rsidRPr="00980E7E">
        <w:rPr>
          <w:rFonts w:hint="eastAsia"/>
          <w:lang w:eastAsia="zh-CN"/>
        </w:rPr>
        <w:t>年，日内瓦；</w:t>
      </w:r>
      <w:r w:rsidRPr="00980E7E">
        <w:rPr>
          <w:lang w:eastAsia="zh-CN"/>
        </w:rPr>
        <w:t>1968</w:t>
      </w:r>
      <w:r w:rsidRPr="00980E7E">
        <w:rPr>
          <w:rFonts w:hint="eastAsia"/>
          <w:lang w:eastAsia="zh-CN"/>
        </w:rPr>
        <w:t>年，马德普拉塔；</w:t>
      </w:r>
      <w:r w:rsidRPr="00980E7E">
        <w:rPr>
          <w:rFonts w:hint="eastAsia"/>
          <w:lang w:eastAsia="zh-CN"/>
        </w:rPr>
        <w:t>1972</w:t>
      </w:r>
      <w:r w:rsidRPr="00980E7E">
        <w:rPr>
          <w:rFonts w:hint="eastAsia"/>
          <w:lang w:eastAsia="zh-CN"/>
        </w:rPr>
        <w:t>年、</w:t>
      </w:r>
      <w:r w:rsidRPr="00980E7E">
        <w:rPr>
          <w:rFonts w:hint="eastAsia"/>
          <w:lang w:eastAsia="zh-CN"/>
        </w:rPr>
        <w:t>1976</w:t>
      </w:r>
      <w:r w:rsidRPr="00980E7E">
        <w:rPr>
          <w:rFonts w:hint="eastAsia"/>
          <w:lang w:eastAsia="zh-CN"/>
        </w:rPr>
        <w:t>年和</w:t>
      </w:r>
      <w:r w:rsidRPr="00980E7E">
        <w:rPr>
          <w:rFonts w:hint="eastAsia"/>
          <w:lang w:eastAsia="zh-CN"/>
        </w:rPr>
        <w:t>1980</w:t>
      </w:r>
      <w:r w:rsidRPr="00980E7E">
        <w:rPr>
          <w:rFonts w:hint="eastAsia"/>
          <w:lang w:eastAsia="zh-CN"/>
        </w:rPr>
        <w:t>年，日内瓦；</w:t>
      </w:r>
      <w:r w:rsidRPr="00980E7E">
        <w:rPr>
          <w:lang w:eastAsia="zh-CN"/>
        </w:rPr>
        <w:t>1984</w:t>
      </w:r>
      <w:r w:rsidRPr="00980E7E">
        <w:rPr>
          <w:rFonts w:hint="eastAsia"/>
          <w:lang w:eastAsia="zh-CN"/>
        </w:rPr>
        <w:t>年，马拉加</w:t>
      </w:r>
      <w:r w:rsidRPr="00980E7E">
        <w:rPr>
          <w:rFonts w:hint="eastAsia"/>
          <w:lang w:eastAsia="zh-CN"/>
        </w:rPr>
        <w:t>-</w:t>
      </w:r>
      <w:r w:rsidRPr="00980E7E">
        <w:rPr>
          <w:rFonts w:hint="eastAsia"/>
          <w:lang w:eastAsia="zh-CN"/>
        </w:rPr>
        <w:t>托雷莫利诺斯；</w:t>
      </w:r>
      <w:r w:rsidRPr="00980E7E">
        <w:rPr>
          <w:rFonts w:hint="eastAsia"/>
          <w:lang w:eastAsia="zh-CN"/>
        </w:rPr>
        <w:t>1988</w:t>
      </w:r>
      <w:r w:rsidRPr="00980E7E">
        <w:rPr>
          <w:rFonts w:hint="eastAsia"/>
          <w:lang w:eastAsia="zh-CN"/>
        </w:rPr>
        <w:t>年，墨尔本；</w:t>
      </w:r>
      <w:r w:rsidRPr="00980E7E">
        <w:rPr>
          <w:rFonts w:hint="eastAsia"/>
          <w:lang w:eastAsia="zh-CN"/>
        </w:rPr>
        <w:t>1993</w:t>
      </w:r>
      <w:r w:rsidRPr="00980E7E">
        <w:rPr>
          <w:rFonts w:hint="eastAsia"/>
          <w:lang w:eastAsia="zh-CN"/>
        </w:rPr>
        <w:t>年，赫尔辛基；</w:t>
      </w:r>
      <w:r w:rsidRPr="00980E7E">
        <w:rPr>
          <w:rFonts w:hint="eastAsia"/>
          <w:lang w:eastAsia="zh-CN"/>
        </w:rPr>
        <w:t>1996</w:t>
      </w:r>
      <w:r w:rsidRPr="00980E7E">
        <w:rPr>
          <w:rFonts w:hint="eastAsia"/>
          <w:lang w:eastAsia="zh-CN"/>
        </w:rPr>
        <w:t>年，日内瓦；</w:t>
      </w:r>
      <w:r w:rsidRPr="00980E7E">
        <w:rPr>
          <w:rFonts w:hint="eastAsia"/>
          <w:lang w:eastAsia="zh-CN"/>
        </w:rPr>
        <w:t>2000</w:t>
      </w:r>
      <w:r w:rsidRPr="00980E7E">
        <w:rPr>
          <w:rFonts w:hint="eastAsia"/>
          <w:lang w:eastAsia="zh-CN"/>
        </w:rPr>
        <w:t>年，蒙特利尔；</w:t>
      </w:r>
      <w:r w:rsidRPr="00980E7E">
        <w:rPr>
          <w:rFonts w:hint="eastAsia"/>
          <w:lang w:eastAsia="zh-CN"/>
        </w:rPr>
        <w:t>2004</w:t>
      </w:r>
      <w:r w:rsidRPr="00980E7E">
        <w:rPr>
          <w:rFonts w:hint="eastAsia"/>
          <w:lang w:eastAsia="zh-CN"/>
        </w:rPr>
        <w:t>年，弗洛里亚诺波利斯；</w:t>
      </w:r>
      <w:r w:rsidRPr="00980E7E">
        <w:rPr>
          <w:rFonts w:hint="eastAsia"/>
          <w:lang w:eastAsia="zh-CN"/>
        </w:rPr>
        <w:t>2008</w:t>
      </w:r>
      <w:r w:rsidRPr="00980E7E">
        <w:rPr>
          <w:rFonts w:hint="eastAsia"/>
          <w:lang w:eastAsia="zh-CN"/>
        </w:rPr>
        <w:t>年，约翰内斯堡</w:t>
      </w:r>
      <w:r>
        <w:rPr>
          <w:rFonts w:hint="eastAsia"/>
          <w:lang w:eastAsia="zh-CN"/>
        </w:rPr>
        <w:t>；</w:t>
      </w:r>
      <w:r>
        <w:rPr>
          <w:rFonts w:hint="eastAsia"/>
          <w:lang w:eastAsia="zh-CN"/>
        </w:rPr>
        <w:t>2012</w:t>
      </w:r>
      <w:r>
        <w:rPr>
          <w:rFonts w:hint="eastAsia"/>
          <w:lang w:eastAsia="zh-CN"/>
        </w:rPr>
        <w:t>年</w:t>
      </w:r>
      <w:r>
        <w:rPr>
          <w:lang w:eastAsia="zh-CN"/>
        </w:rPr>
        <w:t>，迪拜</w:t>
      </w:r>
      <w:r>
        <w:rPr>
          <w:rFonts w:hint="eastAsia"/>
          <w:lang w:eastAsia="zh-CN"/>
        </w:rPr>
        <w:t>；</w:t>
      </w:r>
      <w:r>
        <w:rPr>
          <w:rFonts w:hint="eastAsia"/>
          <w:lang w:eastAsia="zh-CN"/>
        </w:rPr>
        <w:t>2016</w:t>
      </w:r>
      <w:r>
        <w:rPr>
          <w:rFonts w:hint="eastAsia"/>
          <w:lang w:eastAsia="zh-CN"/>
        </w:rPr>
        <w:t>年，</w:t>
      </w:r>
      <w:r w:rsidRPr="00043ABC">
        <w:rPr>
          <w:rFonts w:hint="eastAsia"/>
          <w:lang w:eastAsia="zh-CN"/>
        </w:rPr>
        <w:t>哈马马特</w:t>
      </w:r>
      <w:r w:rsidRPr="00980E7E">
        <w:rPr>
          <w:rFonts w:hint="eastAsia"/>
          <w:lang w:eastAsia="zh-CN"/>
        </w:rPr>
        <w:t>）。</w:t>
      </w:r>
    </w:p>
  </w:footnote>
  <w:footnote w:id="2">
    <w:p w14:paraId="4673E6A3" w14:textId="77777777" w:rsidR="004034F6" w:rsidRPr="00EE6CF4" w:rsidRDefault="004034F6" w:rsidP="004034F6">
      <w:pPr>
        <w:pStyle w:val="FootnoteText"/>
        <w:rPr>
          <w:lang w:val="en-US" w:eastAsia="zh-CN"/>
        </w:rPr>
      </w:pPr>
      <w:r w:rsidRPr="00EE6CF4">
        <w:rPr>
          <w:rStyle w:val="FootnoteReference"/>
          <w:lang w:eastAsia="zh-CN"/>
        </w:rPr>
        <w:t>2</w:t>
      </w:r>
      <w:r w:rsidRPr="00EE6CF4">
        <w:rPr>
          <w:lang w:eastAsia="zh-CN"/>
        </w:rPr>
        <w:tab/>
      </w:r>
      <w:r w:rsidRPr="00EE6CF4">
        <w:rPr>
          <w:rFonts w:hint="eastAsia"/>
          <w:lang w:eastAsia="zh-CN"/>
        </w:rPr>
        <w:t>其中包括最不发达国家、小岛屿发展中国家、内陆发展中国家和经济转型国家。</w:t>
      </w:r>
    </w:p>
  </w:footnote>
  <w:footnote w:id="3">
    <w:p w14:paraId="6763CE88" w14:textId="77777777" w:rsidR="004034F6" w:rsidRPr="000C4306" w:rsidRDefault="004034F6" w:rsidP="004034F6">
      <w:pPr>
        <w:pStyle w:val="FootnoteText"/>
        <w:rPr>
          <w:lang w:val="en-US" w:eastAsia="zh-CN"/>
        </w:rPr>
      </w:pPr>
      <w:r w:rsidRPr="000C4306">
        <w:rPr>
          <w:rStyle w:val="FootnoteReference"/>
          <w:lang w:eastAsia="zh-CN"/>
        </w:rPr>
        <w:t>3</w:t>
      </w:r>
      <w:r w:rsidRPr="000C4306">
        <w:rPr>
          <w:lang w:eastAsia="zh-CN"/>
        </w:rPr>
        <w:tab/>
      </w:r>
      <w:r w:rsidRPr="000C4306">
        <w:rPr>
          <w:rFonts w:hint="eastAsia"/>
          <w:lang w:eastAsia="zh-CN"/>
        </w:rPr>
        <w:t>其中包括最不发达国家、小岛屿发展中国家、内陆发展中国家和经济转型国家。</w:t>
      </w:r>
    </w:p>
  </w:footnote>
  <w:footnote w:id="4">
    <w:p w14:paraId="7AF73701" w14:textId="77777777" w:rsidR="004034F6" w:rsidRPr="006E27CE" w:rsidRDefault="004034F6" w:rsidP="004034F6">
      <w:pPr>
        <w:pStyle w:val="FootnoteText"/>
        <w:rPr>
          <w:lang w:eastAsia="zh-CN"/>
        </w:rPr>
      </w:pPr>
      <w:r>
        <w:rPr>
          <w:rStyle w:val="FootnoteReference"/>
          <w:lang w:eastAsia="zh-CN"/>
        </w:rPr>
        <w:t>4</w:t>
      </w:r>
      <w:r>
        <w:rPr>
          <w:lang w:eastAsia="zh-CN"/>
        </w:rPr>
        <w:tab/>
      </w:r>
      <w:r w:rsidRPr="005A1496">
        <w:rPr>
          <w:rFonts w:hint="eastAsia"/>
          <w:lang w:eastAsia="zh-CN"/>
        </w:rPr>
        <w:t>主任及研究组主席可利用这些会议的机会审议与</w:t>
      </w:r>
      <w:proofErr w:type="gramStart"/>
      <w:r w:rsidRPr="005A1496">
        <w:rPr>
          <w:rFonts w:hint="eastAsia"/>
          <w:lang w:eastAsia="zh-CN"/>
        </w:rPr>
        <w:t>上述</w:t>
      </w:r>
      <w:r>
        <w:rPr>
          <w:rFonts w:hint="eastAsia"/>
          <w:lang w:eastAsia="zh-CN"/>
        </w:rPr>
        <w:t>第</w:t>
      </w:r>
      <w:r w:rsidRPr="005A1496">
        <w:rPr>
          <w:rFonts w:hint="eastAsia"/>
          <w:lang w:eastAsia="zh-CN"/>
        </w:rPr>
        <w:t>4</w:t>
      </w:r>
      <w:proofErr w:type="gramEnd"/>
      <w:r w:rsidRPr="005A1496">
        <w:rPr>
          <w:rFonts w:hint="eastAsia"/>
          <w:lang w:eastAsia="zh-CN"/>
        </w:rPr>
        <w:t>.4</w:t>
      </w:r>
      <w:r w:rsidRPr="005A1496">
        <w:rPr>
          <w:rFonts w:hint="eastAsia"/>
          <w:lang w:eastAsia="zh-CN"/>
        </w:rPr>
        <w:t>和</w:t>
      </w:r>
      <w:r w:rsidRPr="005A1496">
        <w:rPr>
          <w:rFonts w:hint="eastAsia"/>
          <w:lang w:eastAsia="zh-CN"/>
        </w:rPr>
        <w:t>5.4</w:t>
      </w:r>
      <w:r>
        <w:rPr>
          <w:rFonts w:hint="eastAsia"/>
          <w:lang w:eastAsia="zh-CN"/>
        </w:rPr>
        <w:t>节</w:t>
      </w:r>
      <w:r w:rsidRPr="005A1496">
        <w:rPr>
          <w:rFonts w:hint="eastAsia"/>
          <w:lang w:eastAsia="zh-CN"/>
        </w:rPr>
        <w:t>中所列活动相关的任何适当的措施。</w:t>
      </w:r>
    </w:p>
  </w:footnote>
  <w:footnote w:id="5">
    <w:p w14:paraId="79062E60" w14:textId="77777777" w:rsidR="004034F6" w:rsidRPr="00BB3EF7" w:rsidRDefault="004034F6" w:rsidP="004034F6">
      <w:pPr>
        <w:pStyle w:val="FootnoteText"/>
        <w:rPr>
          <w:lang w:val="en-US" w:eastAsia="zh-CN"/>
        </w:rPr>
      </w:pPr>
      <w:r w:rsidRPr="00BB3EF7">
        <w:rPr>
          <w:rStyle w:val="FootnoteReference"/>
          <w:lang w:eastAsia="zh-CN"/>
        </w:rPr>
        <w:t>5</w:t>
      </w:r>
      <w:r w:rsidRPr="00BB3EF7">
        <w:rPr>
          <w:lang w:eastAsia="zh-CN"/>
        </w:rPr>
        <w:tab/>
      </w:r>
      <w:r w:rsidRPr="00BB3EF7">
        <w:rPr>
          <w:rFonts w:hint="eastAsia"/>
          <w:lang w:eastAsia="zh-CN"/>
        </w:rPr>
        <w:t>其中包括最不发达国家、小岛屿发展中国家、内陆发展中国家和经济转型国家。</w:t>
      </w:r>
    </w:p>
  </w:footnote>
  <w:footnote w:id="6">
    <w:p w14:paraId="7D2E1361" w14:textId="77777777" w:rsidR="004034F6" w:rsidRPr="00871503" w:rsidRDefault="004034F6" w:rsidP="004034F6">
      <w:pPr>
        <w:pStyle w:val="FootnoteText"/>
        <w:rPr>
          <w:lang w:eastAsia="zh-CN"/>
        </w:rPr>
      </w:pPr>
      <w:r>
        <w:rPr>
          <w:rStyle w:val="FootnoteReference"/>
          <w:lang w:eastAsia="zh-CN"/>
        </w:rPr>
        <w:t>6</w:t>
      </w:r>
      <w:r>
        <w:rPr>
          <w:lang w:eastAsia="zh-CN"/>
        </w:rPr>
        <w:tab/>
      </w:r>
      <w:r w:rsidRPr="00B90EF5">
        <w:rPr>
          <w:rFonts w:hint="eastAsia"/>
          <w:lang w:eastAsia="zh-CN"/>
        </w:rPr>
        <w:t>其中包括最不发达国家、</w:t>
      </w:r>
      <w:r w:rsidRPr="004E2605">
        <w:rPr>
          <w:rFonts w:hint="eastAsia"/>
          <w:lang w:eastAsia="zh-CN"/>
        </w:rPr>
        <w:t>小岛屿发展中国家</w:t>
      </w:r>
      <w:r w:rsidRPr="00B90EF5">
        <w:rPr>
          <w:rFonts w:hint="eastAsia"/>
          <w:lang w:eastAsia="zh-CN"/>
        </w:rPr>
        <w:t>、内陆发展中国家和经济转型国家。</w:t>
      </w:r>
    </w:p>
  </w:footnote>
  <w:footnote w:id="7">
    <w:p w14:paraId="6BAA6FD7" w14:textId="77777777" w:rsidR="004034F6" w:rsidRPr="00871503" w:rsidRDefault="004034F6" w:rsidP="004034F6">
      <w:pPr>
        <w:pStyle w:val="FootnoteText"/>
        <w:rPr>
          <w:lang w:eastAsia="zh-CN"/>
        </w:rPr>
      </w:pPr>
      <w:r>
        <w:rPr>
          <w:rStyle w:val="FootnoteReference"/>
          <w:lang w:eastAsia="zh-CN"/>
        </w:rPr>
        <w:t>7</w:t>
      </w:r>
      <w:r>
        <w:rPr>
          <w:lang w:eastAsia="zh-CN"/>
        </w:rPr>
        <w:tab/>
      </w:r>
      <w:r w:rsidRPr="00B90EF5">
        <w:rPr>
          <w:rFonts w:hint="eastAsia"/>
          <w:lang w:eastAsia="zh-CN"/>
        </w:rPr>
        <w:t>背景课题、</w:t>
      </w:r>
      <w:r w:rsidRPr="004E2605">
        <w:rPr>
          <w:rFonts w:hint="eastAsia"/>
          <w:lang w:eastAsia="zh-CN"/>
        </w:rPr>
        <w:t>与形成建议书有关的以任务为导向的课题</w:t>
      </w:r>
      <w:r w:rsidRPr="00B90EF5">
        <w:rPr>
          <w:rFonts w:hint="eastAsia"/>
          <w:lang w:eastAsia="zh-CN"/>
        </w:rPr>
        <w:t>、有关新手册的建议、修订手册等等。</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10BE2" w14:textId="77777777" w:rsidR="00EA2A26" w:rsidRDefault="00EA2A26">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6D224" w14:textId="77777777" w:rsidR="00EA2A26" w:rsidRDefault="00EA2A26" w:rsidP="00CE6FB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2775D" w14:textId="77777777" w:rsidR="007E3E49" w:rsidRDefault="007E3E4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2A584" w14:textId="77777777" w:rsidR="00A65D98" w:rsidRDefault="00A65D98">
    <w:pPr>
      <w:pStyle w:val="Header"/>
      <w:ind w:right="360"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F2D71" w14:textId="77777777" w:rsidR="00C72AF4" w:rsidRDefault="00C72AF4">
    <w:pPr>
      <w:pStyle w:val="Header"/>
      <w:ind w:right="360" w:firstLine="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CFEDD" w14:textId="77777777" w:rsidR="00AA1264" w:rsidRPr="00AA1264" w:rsidRDefault="00AA1264" w:rsidP="00AA126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4BC5B" w14:textId="77777777" w:rsidR="00A4766C" w:rsidRDefault="00A47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74A4322"/>
    <w:lvl w:ilvl="0">
      <w:start w:val="1"/>
      <w:numFmt w:val="decimal"/>
      <w:lvlText w:val="%1."/>
      <w:lvlJc w:val="left"/>
      <w:pPr>
        <w:tabs>
          <w:tab w:val="num" w:pos="2040"/>
        </w:tabs>
        <w:ind w:left="2040" w:hanging="360"/>
      </w:pPr>
      <w:rPr>
        <w:rFonts w:cs="Times New Roman"/>
      </w:rPr>
    </w:lvl>
  </w:abstractNum>
  <w:abstractNum w:abstractNumId="1" w15:restartNumberingAfterBreak="0">
    <w:nsid w:val="FFFFFF7D"/>
    <w:multiLevelType w:val="singleLevel"/>
    <w:tmpl w:val="38C09136"/>
    <w:lvl w:ilvl="0">
      <w:start w:val="1"/>
      <w:numFmt w:val="decimal"/>
      <w:lvlText w:val="%1."/>
      <w:lvlJc w:val="left"/>
      <w:pPr>
        <w:tabs>
          <w:tab w:val="num" w:pos="1620"/>
        </w:tabs>
        <w:ind w:left="1620" w:hanging="360"/>
      </w:pPr>
      <w:rPr>
        <w:rFonts w:cs="Times New Roman"/>
      </w:rPr>
    </w:lvl>
  </w:abstractNum>
  <w:abstractNum w:abstractNumId="2" w15:restartNumberingAfterBreak="0">
    <w:nsid w:val="FFFFFF7E"/>
    <w:multiLevelType w:val="singleLevel"/>
    <w:tmpl w:val="8772C6A4"/>
    <w:lvl w:ilvl="0">
      <w:start w:val="1"/>
      <w:numFmt w:val="decimal"/>
      <w:pStyle w:val="Enumlev1"/>
      <w:lvlText w:val="%1."/>
      <w:lvlJc w:val="left"/>
      <w:pPr>
        <w:tabs>
          <w:tab w:val="num" w:pos="926"/>
        </w:tabs>
        <w:ind w:left="926" w:hanging="360"/>
      </w:pPr>
      <w:rPr>
        <w:rFonts w:cs="Times New Roman"/>
      </w:rPr>
    </w:lvl>
  </w:abstractNum>
  <w:abstractNum w:abstractNumId="3" w15:restartNumberingAfterBreak="0">
    <w:nsid w:val="FFFFFF7F"/>
    <w:multiLevelType w:val="singleLevel"/>
    <w:tmpl w:val="A5FC31D8"/>
    <w:lvl w:ilvl="0">
      <w:start w:val="1"/>
      <w:numFmt w:val="decimal"/>
      <w:lvlText w:val="%1."/>
      <w:lvlJc w:val="left"/>
      <w:pPr>
        <w:tabs>
          <w:tab w:val="num" w:pos="780"/>
        </w:tabs>
        <w:ind w:left="780" w:hanging="360"/>
      </w:pPr>
      <w:rPr>
        <w:rFonts w:cs="Times New Roman"/>
      </w:rPr>
    </w:lvl>
  </w:abstractNum>
  <w:abstractNum w:abstractNumId="4" w15:restartNumberingAfterBreak="0">
    <w:nsid w:val="FFFFFF80"/>
    <w:multiLevelType w:val="singleLevel"/>
    <w:tmpl w:val="61C2AF08"/>
    <w:lvl w:ilvl="0">
      <w:start w:val="1"/>
      <w:numFmt w:val="bullet"/>
      <w:lvlText w:val=""/>
      <w:lvlJc w:val="left"/>
      <w:pPr>
        <w:tabs>
          <w:tab w:val="num" w:pos="2040"/>
        </w:tabs>
        <w:ind w:left="2040" w:hanging="360"/>
      </w:pPr>
      <w:rPr>
        <w:rFonts w:ascii="Wingdings" w:hAnsi="Wingdings" w:hint="default"/>
      </w:rPr>
    </w:lvl>
  </w:abstractNum>
  <w:abstractNum w:abstractNumId="5" w15:restartNumberingAfterBreak="0">
    <w:nsid w:val="FFFFFF81"/>
    <w:multiLevelType w:val="singleLevel"/>
    <w:tmpl w:val="9B326612"/>
    <w:lvl w:ilvl="0">
      <w:start w:val="1"/>
      <w:numFmt w:val="bullet"/>
      <w:lvlText w:val=""/>
      <w:lvlJc w:val="left"/>
      <w:pPr>
        <w:tabs>
          <w:tab w:val="num" w:pos="1620"/>
        </w:tabs>
        <w:ind w:left="1620" w:hanging="360"/>
      </w:pPr>
      <w:rPr>
        <w:rFonts w:ascii="Wingdings" w:hAnsi="Wingdings" w:hint="default"/>
      </w:rPr>
    </w:lvl>
  </w:abstractNum>
  <w:abstractNum w:abstractNumId="6" w15:restartNumberingAfterBreak="0">
    <w:nsid w:val="FFFFFF82"/>
    <w:multiLevelType w:val="singleLevel"/>
    <w:tmpl w:val="D19031B6"/>
    <w:lvl w:ilvl="0">
      <w:start w:val="1"/>
      <w:numFmt w:val="bullet"/>
      <w:lvlText w:val=""/>
      <w:lvlJc w:val="left"/>
      <w:pPr>
        <w:tabs>
          <w:tab w:val="num" w:pos="1200"/>
        </w:tabs>
        <w:ind w:left="1200" w:hanging="360"/>
      </w:pPr>
      <w:rPr>
        <w:rFonts w:ascii="Wingdings" w:hAnsi="Wingdings" w:hint="default"/>
      </w:rPr>
    </w:lvl>
  </w:abstractNum>
  <w:abstractNum w:abstractNumId="7" w15:restartNumberingAfterBreak="0">
    <w:nsid w:val="FFFFFF83"/>
    <w:multiLevelType w:val="singleLevel"/>
    <w:tmpl w:val="534CF24C"/>
    <w:lvl w:ilvl="0">
      <w:start w:val="1"/>
      <w:numFmt w:val="bullet"/>
      <w:lvlText w:val=""/>
      <w:lvlJc w:val="left"/>
      <w:pPr>
        <w:tabs>
          <w:tab w:val="num" w:pos="780"/>
        </w:tabs>
        <w:ind w:left="780" w:hanging="360"/>
      </w:pPr>
      <w:rPr>
        <w:rFonts w:ascii="Wingdings" w:hAnsi="Wingdings" w:hint="default"/>
      </w:rPr>
    </w:lvl>
  </w:abstractNum>
  <w:abstractNum w:abstractNumId="8" w15:restartNumberingAfterBreak="0">
    <w:nsid w:val="FFFFFF88"/>
    <w:multiLevelType w:val="singleLevel"/>
    <w:tmpl w:val="E986399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1B2C306"/>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003771CF"/>
    <w:multiLevelType w:val="hybridMultilevel"/>
    <w:tmpl w:val="A6E2B150"/>
    <w:lvl w:ilvl="0" w:tplc="13AC265A">
      <w:start w:val="1"/>
      <w:numFmt w:val="lowerLetter"/>
      <w:lvlText w:val="%1)"/>
      <w:lvlJc w:val="left"/>
      <w:pPr>
        <w:tabs>
          <w:tab w:val="num" w:pos="720"/>
        </w:tabs>
        <w:ind w:left="72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5" w15:restartNumberingAfterBreak="0">
    <w:nsid w:val="02AD64F5"/>
    <w:multiLevelType w:val="hybridMultilevel"/>
    <w:tmpl w:val="FB7ECF2E"/>
    <w:lvl w:ilvl="0" w:tplc="04090017">
      <w:start w:val="1"/>
      <w:numFmt w:val="lowerLetter"/>
      <w:lvlText w:val="%1)"/>
      <w:lvlJc w:val="left"/>
      <w:pPr>
        <w:tabs>
          <w:tab w:val="num" w:pos="1514"/>
        </w:tabs>
        <w:ind w:left="1514" w:hanging="360"/>
      </w:pPr>
    </w:lvl>
    <w:lvl w:ilvl="1" w:tplc="945E817E">
      <w:start w:val="3"/>
      <w:numFmt w:val="bullet"/>
      <w:lvlText w:val="-"/>
      <w:lvlJc w:val="left"/>
      <w:pPr>
        <w:tabs>
          <w:tab w:val="num" w:pos="2339"/>
        </w:tabs>
        <w:ind w:left="2339" w:hanging="465"/>
      </w:pPr>
      <w:rPr>
        <w:rFonts w:ascii="Times New Roman" w:eastAsia="Times New Roman" w:hAnsi="Times New Roman" w:cs="Times New Roman" w:hint="default"/>
        <w:b/>
      </w:r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16" w15:restartNumberingAfterBreak="0">
    <w:nsid w:val="03BD21DF"/>
    <w:multiLevelType w:val="singleLevel"/>
    <w:tmpl w:val="2498543E"/>
    <w:lvl w:ilvl="0">
      <w:start w:val="1"/>
      <w:numFmt w:val="decimal"/>
      <w:lvlText w:val="%1"/>
      <w:legacy w:legacy="1" w:legacySpace="0" w:legacyIndent="283"/>
      <w:lvlJc w:val="left"/>
      <w:pPr>
        <w:ind w:left="283" w:hanging="283"/>
      </w:pPr>
      <w:rPr>
        <w:rFonts w:cs="Times New Roman"/>
        <w:b/>
        <w:i w:val="0"/>
      </w:rPr>
    </w:lvl>
  </w:abstractNum>
  <w:abstractNum w:abstractNumId="17" w15:restartNumberingAfterBreak="0">
    <w:nsid w:val="04C10297"/>
    <w:multiLevelType w:val="hybridMultilevel"/>
    <w:tmpl w:val="C9E84DA2"/>
    <w:lvl w:ilvl="0" w:tplc="B9C2E4B0">
      <w:start w:val="3"/>
      <w:numFmt w:val="lowerRoman"/>
      <w:lvlText w:val="%1)"/>
      <w:lvlJc w:val="left"/>
      <w:pPr>
        <w:tabs>
          <w:tab w:val="num" w:pos="1514"/>
        </w:tabs>
        <w:ind w:left="1514" w:hanging="720"/>
      </w:pPr>
      <w:rPr>
        <w:rFonts w:hint="default"/>
      </w:rPr>
    </w:lvl>
    <w:lvl w:ilvl="1" w:tplc="04090019" w:tentative="1">
      <w:start w:val="1"/>
      <w:numFmt w:val="upperLetter"/>
      <w:lvlText w:val="%2."/>
      <w:lvlJc w:val="left"/>
      <w:pPr>
        <w:tabs>
          <w:tab w:val="num" w:pos="1594"/>
        </w:tabs>
        <w:ind w:left="1594" w:hanging="400"/>
      </w:pPr>
    </w:lvl>
    <w:lvl w:ilvl="2" w:tplc="0409001B" w:tentative="1">
      <w:start w:val="1"/>
      <w:numFmt w:val="lowerRoman"/>
      <w:lvlText w:val="%3."/>
      <w:lvlJc w:val="right"/>
      <w:pPr>
        <w:tabs>
          <w:tab w:val="num" w:pos="1994"/>
        </w:tabs>
        <w:ind w:left="1994" w:hanging="400"/>
      </w:pPr>
    </w:lvl>
    <w:lvl w:ilvl="3" w:tplc="0409000F" w:tentative="1">
      <w:start w:val="1"/>
      <w:numFmt w:val="decimal"/>
      <w:lvlText w:val="%4."/>
      <w:lvlJc w:val="left"/>
      <w:pPr>
        <w:tabs>
          <w:tab w:val="num" w:pos="2394"/>
        </w:tabs>
        <w:ind w:left="2394" w:hanging="400"/>
      </w:pPr>
    </w:lvl>
    <w:lvl w:ilvl="4" w:tplc="04090019" w:tentative="1">
      <w:start w:val="1"/>
      <w:numFmt w:val="upperLetter"/>
      <w:lvlText w:val="%5."/>
      <w:lvlJc w:val="left"/>
      <w:pPr>
        <w:tabs>
          <w:tab w:val="num" w:pos="2794"/>
        </w:tabs>
        <w:ind w:left="2794" w:hanging="400"/>
      </w:pPr>
    </w:lvl>
    <w:lvl w:ilvl="5" w:tplc="0409001B" w:tentative="1">
      <w:start w:val="1"/>
      <w:numFmt w:val="lowerRoman"/>
      <w:lvlText w:val="%6."/>
      <w:lvlJc w:val="right"/>
      <w:pPr>
        <w:tabs>
          <w:tab w:val="num" w:pos="3194"/>
        </w:tabs>
        <w:ind w:left="3194" w:hanging="400"/>
      </w:pPr>
    </w:lvl>
    <w:lvl w:ilvl="6" w:tplc="0409000F" w:tentative="1">
      <w:start w:val="1"/>
      <w:numFmt w:val="decimal"/>
      <w:lvlText w:val="%7."/>
      <w:lvlJc w:val="left"/>
      <w:pPr>
        <w:tabs>
          <w:tab w:val="num" w:pos="3594"/>
        </w:tabs>
        <w:ind w:left="3594" w:hanging="400"/>
      </w:pPr>
    </w:lvl>
    <w:lvl w:ilvl="7" w:tplc="04090019" w:tentative="1">
      <w:start w:val="1"/>
      <w:numFmt w:val="upperLetter"/>
      <w:lvlText w:val="%8."/>
      <w:lvlJc w:val="left"/>
      <w:pPr>
        <w:tabs>
          <w:tab w:val="num" w:pos="3994"/>
        </w:tabs>
        <w:ind w:left="3994" w:hanging="400"/>
      </w:pPr>
    </w:lvl>
    <w:lvl w:ilvl="8" w:tplc="0409001B" w:tentative="1">
      <w:start w:val="1"/>
      <w:numFmt w:val="lowerRoman"/>
      <w:lvlText w:val="%9."/>
      <w:lvlJc w:val="right"/>
      <w:pPr>
        <w:tabs>
          <w:tab w:val="num" w:pos="4394"/>
        </w:tabs>
        <w:ind w:left="4394" w:hanging="400"/>
      </w:pPr>
    </w:lvl>
  </w:abstractNum>
  <w:abstractNum w:abstractNumId="18" w15:restartNumberingAfterBreak="0">
    <w:nsid w:val="06D13142"/>
    <w:multiLevelType w:val="multilevel"/>
    <w:tmpl w:val="FC805C12"/>
    <w:lvl w:ilvl="0">
      <w:start w:val="3"/>
      <w:numFmt w:val="decimal"/>
      <w:lvlText w:val="%1"/>
      <w:lvlJc w:val="left"/>
      <w:pPr>
        <w:tabs>
          <w:tab w:val="num" w:pos="795"/>
        </w:tabs>
        <w:ind w:left="795" w:hanging="795"/>
      </w:pPr>
      <w:rPr>
        <w:rFonts w:hint="default"/>
      </w:rPr>
    </w:lvl>
    <w:lvl w:ilvl="1">
      <w:start w:val="2"/>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06DB3661"/>
    <w:multiLevelType w:val="hybridMultilevel"/>
    <w:tmpl w:val="18B06554"/>
    <w:lvl w:ilvl="0" w:tplc="C728CD9C">
      <w:start w:val="1"/>
      <w:numFmt w:val="lowerLetter"/>
      <w:lvlText w:val="%1)"/>
      <w:lvlJc w:val="left"/>
      <w:pPr>
        <w:tabs>
          <w:tab w:val="num" w:pos="420"/>
        </w:tabs>
        <w:ind w:left="420" w:hanging="360"/>
      </w:pPr>
      <w:rPr>
        <w:rFonts w:hint="default"/>
        <w:i w:val="0"/>
        <w:iCs/>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20" w15:restartNumberingAfterBreak="0">
    <w:nsid w:val="0C0E3449"/>
    <w:multiLevelType w:val="hybridMultilevel"/>
    <w:tmpl w:val="12049A1A"/>
    <w:lvl w:ilvl="0" w:tplc="32400C44">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1" w15:restartNumberingAfterBreak="0">
    <w:nsid w:val="137C3191"/>
    <w:multiLevelType w:val="multilevel"/>
    <w:tmpl w:val="3426EF6A"/>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0.%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13B42447"/>
    <w:multiLevelType w:val="hybridMultilevel"/>
    <w:tmpl w:val="CC963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7E552A1"/>
    <w:multiLevelType w:val="hybridMultilevel"/>
    <w:tmpl w:val="9C3ACEEA"/>
    <w:lvl w:ilvl="0" w:tplc="3C3C5DB6">
      <w:start w:val="3"/>
      <w:numFmt w:val="lowerLetter"/>
      <w:lvlText w:val="%1)"/>
      <w:lvlJc w:val="left"/>
      <w:pPr>
        <w:tabs>
          <w:tab w:val="num" w:pos="1155"/>
        </w:tabs>
        <w:ind w:left="1155"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1A561571"/>
    <w:multiLevelType w:val="hybridMultilevel"/>
    <w:tmpl w:val="68CCE4E8"/>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720"/>
        </w:tabs>
        <w:ind w:left="-720" w:hanging="360"/>
      </w:pPr>
      <w:rPr>
        <w:rFonts w:ascii="Courier New" w:hAnsi="Courier New" w:hint="default"/>
      </w:rPr>
    </w:lvl>
    <w:lvl w:ilvl="2" w:tplc="FFFFFFFF">
      <w:start w:val="1"/>
      <w:numFmt w:val="bullet"/>
      <w:lvlText w:val=""/>
      <w:lvlJc w:val="left"/>
      <w:pPr>
        <w:tabs>
          <w:tab w:val="num" w:pos="0"/>
        </w:tabs>
        <w:ind w:left="0" w:hanging="360"/>
      </w:pPr>
      <w:rPr>
        <w:rFonts w:ascii="Wingdings" w:hAnsi="Wingdings" w:hint="default"/>
      </w:rPr>
    </w:lvl>
    <w:lvl w:ilvl="3" w:tplc="FFFFFFFF">
      <w:start w:val="1"/>
      <w:numFmt w:val="bullet"/>
      <w:lvlText w:val=""/>
      <w:lvlJc w:val="left"/>
      <w:pPr>
        <w:tabs>
          <w:tab w:val="num" w:pos="720"/>
        </w:tabs>
        <w:ind w:left="720" w:hanging="360"/>
      </w:pPr>
      <w:rPr>
        <w:rFonts w:ascii="Wingdings" w:hAnsi="Wingdings" w:hint="default"/>
      </w:rPr>
    </w:lvl>
    <w:lvl w:ilvl="4" w:tplc="FFFFFFFF" w:tentative="1">
      <w:start w:val="1"/>
      <w:numFmt w:val="bullet"/>
      <w:lvlText w:val="o"/>
      <w:lvlJc w:val="left"/>
      <w:pPr>
        <w:tabs>
          <w:tab w:val="num" w:pos="1440"/>
        </w:tabs>
        <w:ind w:left="1440" w:hanging="360"/>
      </w:pPr>
      <w:rPr>
        <w:rFonts w:ascii="Courier New" w:hAnsi="Courier New" w:hint="default"/>
      </w:rPr>
    </w:lvl>
    <w:lvl w:ilvl="5" w:tplc="FFFFFFFF" w:tentative="1">
      <w:start w:val="1"/>
      <w:numFmt w:val="bullet"/>
      <w:lvlText w:val=""/>
      <w:lvlJc w:val="left"/>
      <w:pPr>
        <w:tabs>
          <w:tab w:val="num" w:pos="2160"/>
        </w:tabs>
        <w:ind w:left="2160" w:hanging="360"/>
      </w:pPr>
      <w:rPr>
        <w:rFonts w:ascii="Wingdings" w:hAnsi="Wingdings" w:hint="default"/>
      </w:rPr>
    </w:lvl>
    <w:lvl w:ilvl="6" w:tplc="FFFFFFFF" w:tentative="1">
      <w:start w:val="1"/>
      <w:numFmt w:val="bullet"/>
      <w:lvlText w:val=""/>
      <w:lvlJc w:val="left"/>
      <w:pPr>
        <w:tabs>
          <w:tab w:val="num" w:pos="2880"/>
        </w:tabs>
        <w:ind w:left="2880" w:hanging="360"/>
      </w:pPr>
      <w:rPr>
        <w:rFonts w:ascii="Symbol" w:hAnsi="Symbol" w:hint="default"/>
      </w:rPr>
    </w:lvl>
    <w:lvl w:ilvl="7" w:tplc="FFFFFFFF" w:tentative="1">
      <w:start w:val="1"/>
      <w:numFmt w:val="bullet"/>
      <w:lvlText w:val="o"/>
      <w:lvlJc w:val="left"/>
      <w:pPr>
        <w:tabs>
          <w:tab w:val="num" w:pos="3600"/>
        </w:tabs>
        <w:ind w:left="3600" w:hanging="360"/>
      </w:pPr>
      <w:rPr>
        <w:rFonts w:ascii="Courier New" w:hAnsi="Courier New" w:hint="default"/>
      </w:rPr>
    </w:lvl>
    <w:lvl w:ilvl="8" w:tplc="FFFFFFFF" w:tentative="1">
      <w:start w:val="1"/>
      <w:numFmt w:val="bullet"/>
      <w:lvlText w:val=""/>
      <w:lvlJc w:val="left"/>
      <w:pPr>
        <w:tabs>
          <w:tab w:val="num" w:pos="4320"/>
        </w:tabs>
        <w:ind w:left="4320" w:hanging="360"/>
      </w:pPr>
      <w:rPr>
        <w:rFonts w:ascii="Wingdings" w:hAnsi="Wingdings" w:hint="default"/>
      </w:rPr>
    </w:lvl>
  </w:abstractNum>
  <w:abstractNum w:abstractNumId="25" w15:restartNumberingAfterBreak="0">
    <w:nsid w:val="352C2225"/>
    <w:multiLevelType w:val="hybridMultilevel"/>
    <w:tmpl w:val="39642BC0"/>
    <w:lvl w:ilvl="0" w:tplc="76980634">
      <w:numFmt w:val="bullet"/>
      <w:lvlText w:val="-"/>
      <w:lvlJc w:val="left"/>
      <w:pPr>
        <w:ind w:left="1154" w:hanging="360"/>
      </w:pPr>
      <w:rPr>
        <w:rFonts w:ascii="Times New Roman" w:eastAsia="SimSun" w:hAnsi="Times New Roman" w:cs="Times New Roman"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26" w15:restartNumberingAfterBreak="0">
    <w:nsid w:val="3EDB2326"/>
    <w:multiLevelType w:val="hybridMultilevel"/>
    <w:tmpl w:val="2A5A2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363433"/>
    <w:multiLevelType w:val="hybridMultilevel"/>
    <w:tmpl w:val="542460AA"/>
    <w:lvl w:ilvl="0" w:tplc="5756D910">
      <w:start w:val="3"/>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8" w15:restartNumberingAfterBreak="0">
    <w:nsid w:val="40C7644E"/>
    <w:multiLevelType w:val="hybridMultilevel"/>
    <w:tmpl w:val="5D2016D4"/>
    <w:lvl w:ilvl="0" w:tplc="18C6A21C">
      <w:start w:val="1"/>
      <w:numFmt w:val="lowerLetter"/>
      <w:lvlText w:val="%1)"/>
      <w:lvlJc w:val="left"/>
      <w:pPr>
        <w:ind w:left="360" w:hanging="360"/>
      </w:pPr>
      <w:rPr>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2945A85"/>
    <w:multiLevelType w:val="hybridMultilevel"/>
    <w:tmpl w:val="B9AA3C84"/>
    <w:lvl w:ilvl="0" w:tplc="08090001">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30" w15:restartNumberingAfterBreak="0">
    <w:nsid w:val="458073DB"/>
    <w:multiLevelType w:val="hybridMultilevel"/>
    <w:tmpl w:val="B7F4B8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68820AE"/>
    <w:multiLevelType w:val="hybridMultilevel"/>
    <w:tmpl w:val="F81877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F4B2CB9"/>
    <w:multiLevelType w:val="multilevel"/>
    <w:tmpl w:val="705E47D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0A75D95"/>
    <w:multiLevelType w:val="hybridMultilevel"/>
    <w:tmpl w:val="03CCFCEA"/>
    <w:lvl w:ilvl="0" w:tplc="F1829A40">
      <w:start w:val="1"/>
      <w:numFmt w:val="lowerLetter"/>
      <w:lvlText w:val="%1)"/>
      <w:lvlJc w:val="left"/>
      <w:pPr>
        <w:ind w:left="720" w:hanging="72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34" w15:restartNumberingAfterBreak="0">
    <w:nsid w:val="54580ADD"/>
    <w:multiLevelType w:val="hybridMultilevel"/>
    <w:tmpl w:val="57D874FA"/>
    <w:lvl w:ilvl="0" w:tplc="D16005EA">
      <w:start w:val="3"/>
      <w:numFmt w:val="lowerRoman"/>
      <w:lvlText w:val="%1)"/>
      <w:lvlJc w:val="left"/>
      <w:pPr>
        <w:tabs>
          <w:tab w:val="num" w:pos="1575"/>
        </w:tabs>
        <w:ind w:left="1575" w:hanging="720"/>
      </w:pPr>
      <w:rPr>
        <w:rFonts w:hint="default"/>
      </w:rPr>
    </w:lvl>
    <w:lvl w:ilvl="1" w:tplc="040C0019" w:tentative="1">
      <w:start w:val="1"/>
      <w:numFmt w:val="lowerLetter"/>
      <w:lvlText w:val="%2."/>
      <w:lvlJc w:val="left"/>
      <w:pPr>
        <w:tabs>
          <w:tab w:val="num" w:pos="1935"/>
        </w:tabs>
        <w:ind w:left="1935" w:hanging="360"/>
      </w:pPr>
    </w:lvl>
    <w:lvl w:ilvl="2" w:tplc="040C001B" w:tentative="1">
      <w:start w:val="1"/>
      <w:numFmt w:val="lowerRoman"/>
      <w:lvlText w:val="%3."/>
      <w:lvlJc w:val="right"/>
      <w:pPr>
        <w:tabs>
          <w:tab w:val="num" w:pos="2655"/>
        </w:tabs>
        <w:ind w:left="2655" w:hanging="180"/>
      </w:pPr>
    </w:lvl>
    <w:lvl w:ilvl="3" w:tplc="040C000F" w:tentative="1">
      <w:start w:val="1"/>
      <w:numFmt w:val="decimal"/>
      <w:lvlText w:val="%4."/>
      <w:lvlJc w:val="left"/>
      <w:pPr>
        <w:tabs>
          <w:tab w:val="num" w:pos="3375"/>
        </w:tabs>
        <w:ind w:left="3375" w:hanging="360"/>
      </w:pPr>
    </w:lvl>
    <w:lvl w:ilvl="4" w:tplc="040C0019" w:tentative="1">
      <w:start w:val="1"/>
      <w:numFmt w:val="lowerLetter"/>
      <w:lvlText w:val="%5."/>
      <w:lvlJc w:val="left"/>
      <w:pPr>
        <w:tabs>
          <w:tab w:val="num" w:pos="4095"/>
        </w:tabs>
        <w:ind w:left="4095" w:hanging="360"/>
      </w:pPr>
    </w:lvl>
    <w:lvl w:ilvl="5" w:tplc="040C001B" w:tentative="1">
      <w:start w:val="1"/>
      <w:numFmt w:val="lowerRoman"/>
      <w:lvlText w:val="%6."/>
      <w:lvlJc w:val="right"/>
      <w:pPr>
        <w:tabs>
          <w:tab w:val="num" w:pos="4815"/>
        </w:tabs>
        <w:ind w:left="4815" w:hanging="180"/>
      </w:pPr>
    </w:lvl>
    <w:lvl w:ilvl="6" w:tplc="040C000F" w:tentative="1">
      <w:start w:val="1"/>
      <w:numFmt w:val="decimal"/>
      <w:lvlText w:val="%7."/>
      <w:lvlJc w:val="left"/>
      <w:pPr>
        <w:tabs>
          <w:tab w:val="num" w:pos="5535"/>
        </w:tabs>
        <w:ind w:left="5535" w:hanging="360"/>
      </w:pPr>
    </w:lvl>
    <w:lvl w:ilvl="7" w:tplc="040C0019" w:tentative="1">
      <w:start w:val="1"/>
      <w:numFmt w:val="lowerLetter"/>
      <w:lvlText w:val="%8."/>
      <w:lvlJc w:val="left"/>
      <w:pPr>
        <w:tabs>
          <w:tab w:val="num" w:pos="6255"/>
        </w:tabs>
        <w:ind w:left="6255" w:hanging="360"/>
      </w:pPr>
    </w:lvl>
    <w:lvl w:ilvl="8" w:tplc="040C001B" w:tentative="1">
      <w:start w:val="1"/>
      <w:numFmt w:val="lowerRoman"/>
      <w:lvlText w:val="%9."/>
      <w:lvlJc w:val="right"/>
      <w:pPr>
        <w:tabs>
          <w:tab w:val="num" w:pos="6975"/>
        </w:tabs>
        <w:ind w:left="6975" w:hanging="180"/>
      </w:pPr>
    </w:lvl>
  </w:abstractNum>
  <w:abstractNum w:abstractNumId="35" w15:restartNumberingAfterBreak="0">
    <w:nsid w:val="559F0960"/>
    <w:multiLevelType w:val="hybridMultilevel"/>
    <w:tmpl w:val="C52E18BE"/>
    <w:lvl w:ilvl="0" w:tplc="0B066290">
      <w:start w:val="1"/>
      <w:numFmt w:val="lowerLetter"/>
      <w:lvlText w:val="%1)"/>
      <w:lvlJc w:val="left"/>
      <w:pPr>
        <w:tabs>
          <w:tab w:val="num" w:pos="1140"/>
        </w:tabs>
        <w:ind w:left="1140" w:hanging="780"/>
      </w:pPr>
      <w:rPr>
        <w:rFonts w:hint="default"/>
      </w:rPr>
    </w:lvl>
    <w:lvl w:ilvl="1" w:tplc="04090019">
      <w:start w:val="1"/>
      <w:numFmt w:val="lowerLetter"/>
      <w:lvlText w:val="%2."/>
      <w:lvlJc w:val="left"/>
      <w:pPr>
        <w:tabs>
          <w:tab w:val="num" w:pos="1440"/>
        </w:tabs>
        <w:ind w:left="1440" w:hanging="360"/>
      </w:pPr>
    </w:lvl>
    <w:lvl w:ilvl="2" w:tplc="930A9558">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6037678"/>
    <w:multiLevelType w:val="hybridMultilevel"/>
    <w:tmpl w:val="36B05B1C"/>
    <w:lvl w:ilvl="0" w:tplc="4D02BE80">
      <w:start w:val="1"/>
      <w:numFmt w:val="lowerLetter"/>
      <w:lvlText w:val="%1)"/>
      <w:lvlJc w:val="left"/>
      <w:pPr>
        <w:tabs>
          <w:tab w:val="num" w:pos="360"/>
        </w:tabs>
        <w:ind w:left="360" w:hanging="360"/>
      </w:pPr>
      <w:rPr>
        <w:rFonts w:hint="default"/>
      </w:rPr>
    </w:lvl>
    <w:lvl w:ilvl="1" w:tplc="A68CB654">
      <w:start w:val="1"/>
      <w:numFmt w:val="decimal"/>
      <w:lvlText w:val="%2"/>
      <w:lvlJc w:val="left"/>
      <w:pPr>
        <w:tabs>
          <w:tab w:val="num" w:pos="1440"/>
        </w:tabs>
        <w:ind w:left="1440" w:hanging="360"/>
      </w:pPr>
      <w:rPr>
        <w:rFonts w:ascii="Times New Roman Bold" w:eastAsia="Times New Roman" w:hAnsi="Times New Roman Bold" w:cs="Times New Roman"/>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7" w15:restartNumberingAfterBreak="0">
    <w:nsid w:val="63BF6C09"/>
    <w:multiLevelType w:val="hybridMultilevel"/>
    <w:tmpl w:val="94225D8E"/>
    <w:lvl w:ilvl="0" w:tplc="92D22FAA">
      <w:start w:val="1"/>
      <w:numFmt w:val="lowerLetter"/>
      <w:lvlText w:val="%1)"/>
      <w:lvlJc w:val="left"/>
      <w:pPr>
        <w:tabs>
          <w:tab w:val="num" w:pos="1155"/>
        </w:tabs>
        <w:ind w:left="1155" w:hanging="795"/>
      </w:pPr>
      <w:rPr>
        <w:rFonts w:hint="default"/>
      </w:rPr>
    </w:lvl>
    <w:lvl w:ilvl="1" w:tplc="10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7F5726E"/>
    <w:multiLevelType w:val="multilevel"/>
    <w:tmpl w:val="4BDC83F4"/>
    <w:lvl w:ilvl="0">
      <w:start w:val="9"/>
      <w:numFmt w:val="decimal"/>
      <w:lvlText w:val="%1"/>
      <w:lvlJc w:val="left"/>
      <w:pPr>
        <w:tabs>
          <w:tab w:val="num" w:pos="570"/>
        </w:tabs>
        <w:ind w:left="570" w:hanging="570"/>
      </w:pPr>
      <w:rPr>
        <w:rFonts w:hint="default"/>
        <w:b/>
      </w:rPr>
    </w:lvl>
    <w:lvl w:ilvl="1">
      <w:start w:val="2"/>
      <w:numFmt w:val="decimal"/>
      <w:lvlText w:val="%1.%2"/>
      <w:lvlJc w:val="left"/>
      <w:pPr>
        <w:tabs>
          <w:tab w:val="num" w:pos="570"/>
        </w:tabs>
        <w:ind w:left="570" w:hanging="570"/>
      </w:pPr>
      <w:rPr>
        <w:rFonts w:hint="default"/>
        <w:b/>
      </w:rPr>
    </w:lvl>
    <w:lvl w:ilvl="2">
      <w:start w:val="1"/>
      <w:numFmt w:val="decimal"/>
      <w:lvlText w:val="10.%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9" w15:restartNumberingAfterBreak="0">
    <w:nsid w:val="6D496900"/>
    <w:multiLevelType w:val="hybridMultilevel"/>
    <w:tmpl w:val="D528DF9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E3C4DA6"/>
    <w:multiLevelType w:val="hybridMultilevel"/>
    <w:tmpl w:val="AA5C218A"/>
    <w:lvl w:ilvl="0" w:tplc="04090017">
      <w:start w:val="1"/>
      <w:numFmt w:val="lowerLetter"/>
      <w:lvlText w:val="%1)"/>
      <w:lvlJc w:val="left"/>
      <w:pPr>
        <w:tabs>
          <w:tab w:val="num" w:pos="450"/>
        </w:tabs>
        <w:ind w:left="450" w:hanging="360"/>
      </w:pPr>
    </w:lvl>
    <w:lvl w:ilvl="1" w:tplc="48DA20EE">
      <w:start w:val="1"/>
      <w:numFmt w:val="decimal"/>
      <w:lvlText w:val="%2"/>
      <w:lvlJc w:val="left"/>
      <w:pPr>
        <w:tabs>
          <w:tab w:val="num" w:pos="1875"/>
        </w:tabs>
        <w:ind w:left="1875" w:hanging="795"/>
      </w:pPr>
      <w:rPr>
        <w:rFonts w:hint="default"/>
      </w:rPr>
    </w:lvl>
    <w:lvl w:ilvl="2" w:tplc="1B001E7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E6A26EA"/>
    <w:multiLevelType w:val="hybridMultilevel"/>
    <w:tmpl w:val="4A180894"/>
    <w:lvl w:ilvl="0" w:tplc="04090017">
      <w:start w:val="1"/>
      <w:numFmt w:val="lowerLetter"/>
      <w:lvlText w:val="%1)"/>
      <w:lvlJc w:val="left"/>
      <w:pPr>
        <w:tabs>
          <w:tab w:val="num" w:pos="1514"/>
        </w:tabs>
        <w:ind w:left="1514" w:hanging="360"/>
      </w:pPr>
    </w:lvl>
    <w:lvl w:ilvl="1" w:tplc="04090019" w:tentative="1">
      <w:start w:val="1"/>
      <w:numFmt w:val="lowerLetter"/>
      <w:lvlText w:val="%2."/>
      <w:lvlJc w:val="left"/>
      <w:pPr>
        <w:tabs>
          <w:tab w:val="num" w:pos="2234"/>
        </w:tabs>
        <w:ind w:left="2234" w:hanging="360"/>
      </w:p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42" w15:restartNumberingAfterBreak="0">
    <w:nsid w:val="709A0FA8"/>
    <w:multiLevelType w:val="multilevel"/>
    <w:tmpl w:val="C6820584"/>
    <w:lvl w:ilvl="0">
      <w:start w:val="1"/>
      <w:numFmt w:val="decimal"/>
      <w:lvlText w:val="%1"/>
      <w:lvlJc w:val="left"/>
      <w:pPr>
        <w:tabs>
          <w:tab w:val="num" w:pos="795"/>
        </w:tabs>
        <w:ind w:left="795" w:hanging="795"/>
      </w:pPr>
      <w:rPr>
        <w:rFonts w:cs="Times New Roman" w:hint="default"/>
        <w:b/>
      </w:rPr>
    </w:lvl>
    <w:lvl w:ilvl="1">
      <w:start w:val="5"/>
      <w:numFmt w:val="decimal"/>
      <w:lvlText w:val="%1.%2"/>
      <w:lvlJc w:val="left"/>
      <w:pPr>
        <w:tabs>
          <w:tab w:val="num" w:pos="795"/>
        </w:tabs>
        <w:ind w:left="795" w:hanging="795"/>
      </w:pPr>
      <w:rPr>
        <w:rFonts w:cs="Times New Roman" w:hint="default"/>
        <w:b/>
      </w:rPr>
    </w:lvl>
    <w:lvl w:ilvl="2">
      <w:start w:val="1"/>
      <w:numFmt w:val="decimal"/>
      <w:lvlText w:val="%1.%2.%3"/>
      <w:lvlJc w:val="left"/>
      <w:pPr>
        <w:tabs>
          <w:tab w:val="num" w:pos="795"/>
        </w:tabs>
        <w:ind w:left="795" w:hanging="795"/>
      </w:pPr>
      <w:rPr>
        <w:rFonts w:cs="Times New Roman" w:hint="default"/>
        <w:b/>
      </w:rPr>
    </w:lvl>
    <w:lvl w:ilvl="3">
      <w:start w:val="1"/>
      <w:numFmt w:val="decimal"/>
      <w:lvlText w:val="%1.%2.%3.%4"/>
      <w:lvlJc w:val="left"/>
      <w:pPr>
        <w:tabs>
          <w:tab w:val="num" w:pos="795"/>
        </w:tabs>
        <w:ind w:left="795" w:hanging="795"/>
      </w:pPr>
      <w:rPr>
        <w:rFonts w:cs="Times New Roman" w:hint="default"/>
        <w:b/>
      </w:rPr>
    </w:lvl>
    <w:lvl w:ilvl="4">
      <w:start w:val="1"/>
      <w:numFmt w:val="decimal"/>
      <w:lvlText w:val="%1.%2.%3.%4.%5"/>
      <w:lvlJc w:val="left"/>
      <w:pPr>
        <w:tabs>
          <w:tab w:val="num" w:pos="795"/>
        </w:tabs>
        <w:ind w:left="795" w:hanging="795"/>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43" w15:restartNumberingAfterBreak="0">
    <w:nsid w:val="7AF43A61"/>
    <w:multiLevelType w:val="hybridMultilevel"/>
    <w:tmpl w:val="B890094C"/>
    <w:lvl w:ilvl="0" w:tplc="0C78C4B4">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010BA4"/>
    <w:multiLevelType w:val="hybridMultilevel"/>
    <w:tmpl w:val="4AA87EB8"/>
    <w:lvl w:ilvl="0" w:tplc="27E61176">
      <w:start w:val="1"/>
      <w:numFmt w:val="lowerLetter"/>
      <w:lvlText w:val="%1)"/>
      <w:lvlJc w:val="left"/>
      <w:pPr>
        <w:tabs>
          <w:tab w:val="num" w:pos="795"/>
        </w:tabs>
        <w:ind w:left="795" w:hanging="795"/>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7D450147"/>
    <w:multiLevelType w:val="hybridMultilevel"/>
    <w:tmpl w:val="166A2A8E"/>
    <w:lvl w:ilvl="0" w:tplc="1FF8DFF4">
      <w:start w:val="1"/>
      <w:numFmt w:val="lowerLetter"/>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16cid:durableId="1508400534">
    <w:abstractNumId w:val="45"/>
  </w:num>
  <w:num w:numId="2" w16cid:durableId="1539005737">
    <w:abstractNumId w:val="27"/>
  </w:num>
  <w:num w:numId="3" w16cid:durableId="1397506281">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2763375">
    <w:abstractNumId w:val="34"/>
  </w:num>
  <w:num w:numId="5" w16cid:durableId="769550680">
    <w:abstractNumId w:val="36"/>
  </w:num>
  <w:num w:numId="6" w16cid:durableId="1028213405">
    <w:abstractNumId w:val="19"/>
  </w:num>
  <w:num w:numId="7" w16cid:durableId="40861194">
    <w:abstractNumId w:val="17"/>
  </w:num>
  <w:num w:numId="8" w16cid:durableId="548878394">
    <w:abstractNumId w:val="43"/>
  </w:num>
  <w:num w:numId="9" w16cid:durableId="170867595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3695314">
    <w:abstractNumId w:val="37"/>
  </w:num>
  <w:num w:numId="11" w16cid:durableId="1320033458">
    <w:abstractNumId w:val="14"/>
  </w:num>
  <w:num w:numId="12" w16cid:durableId="1625772228">
    <w:abstractNumId w:val="28"/>
  </w:num>
  <w:num w:numId="13" w16cid:durableId="1976832084">
    <w:abstractNumId w:val="30"/>
  </w:num>
  <w:num w:numId="14" w16cid:durableId="1031564875">
    <w:abstractNumId w:val="39"/>
  </w:num>
  <w:num w:numId="15" w16cid:durableId="163209178">
    <w:abstractNumId w:val="26"/>
  </w:num>
  <w:num w:numId="16" w16cid:durableId="922253490">
    <w:abstractNumId w:val="44"/>
  </w:num>
  <w:num w:numId="17" w16cid:durableId="100997407">
    <w:abstractNumId w:val="40"/>
  </w:num>
  <w:num w:numId="18" w16cid:durableId="1323191817">
    <w:abstractNumId w:val="35"/>
  </w:num>
  <w:num w:numId="19" w16cid:durableId="1344938320">
    <w:abstractNumId w:val="20"/>
  </w:num>
  <w:num w:numId="20" w16cid:durableId="1045105427">
    <w:abstractNumId w:val="32"/>
  </w:num>
  <w:num w:numId="21" w16cid:durableId="957953241">
    <w:abstractNumId w:val="21"/>
  </w:num>
  <w:num w:numId="22" w16cid:durableId="884409409">
    <w:abstractNumId w:val="38"/>
  </w:num>
  <w:num w:numId="23" w16cid:durableId="1534727971">
    <w:abstractNumId w:val="18"/>
  </w:num>
  <w:num w:numId="24" w16cid:durableId="108009643">
    <w:abstractNumId w:val="41"/>
  </w:num>
  <w:num w:numId="25" w16cid:durableId="1606184091">
    <w:abstractNumId w:val="15"/>
  </w:num>
  <w:num w:numId="26" w16cid:durableId="570625045">
    <w:abstractNumId w:val="2"/>
  </w:num>
  <w:num w:numId="27" w16cid:durableId="467284259">
    <w:abstractNumId w:val="16"/>
  </w:num>
  <w:num w:numId="28" w16cid:durableId="1683127021">
    <w:abstractNumId w:val="16"/>
    <w:lvlOverride w:ilvl="0">
      <w:lvl w:ilvl="0">
        <w:start w:val="1"/>
        <w:numFmt w:val="decimal"/>
        <w:lvlText w:val="%1"/>
        <w:legacy w:legacy="1" w:legacySpace="0" w:legacyIndent="283"/>
        <w:lvlJc w:val="left"/>
        <w:pPr>
          <w:ind w:left="283" w:hanging="283"/>
        </w:pPr>
        <w:rPr>
          <w:rFonts w:cs="Times New Roman"/>
          <w:b/>
          <w:i w:val="0"/>
        </w:rPr>
      </w:lvl>
    </w:lvlOverride>
  </w:num>
  <w:num w:numId="29" w16cid:durableId="110982231">
    <w:abstractNumId w:val="42"/>
  </w:num>
  <w:num w:numId="30" w16cid:durableId="1444112222">
    <w:abstractNumId w:val="24"/>
  </w:num>
  <w:num w:numId="31" w16cid:durableId="1025835969">
    <w:abstractNumId w:val="22"/>
  </w:num>
  <w:num w:numId="32" w16cid:durableId="210390072">
    <w:abstractNumId w:val="8"/>
  </w:num>
  <w:num w:numId="33" w16cid:durableId="1450010293">
    <w:abstractNumId w:val="3"/>
  </w:num>
  <w:num w:numId="34" w16cid:durableId="1554930185">
    <w:abstractNumId w:val="1"/>
  </w:num>
  <w:num w:numId="35" w16cid:durableId="1408696415">
    <w:abstractNumId w:val="0"/>
  </w:num>
  <w:num w:numId="36" w16cid:durableId="1137380743">
    <w:abstractNumId w:val="9"/>
  </w:num>
  <w:num w:numId="37" w16cid:durableId="1116945891">
    <w:abstractNumId w:val="7"/>
  </w:num>
  <w:num w:numId="38" w16cid:durableId="75058726">
    <w:abstractNumId w:val="6"/>
  </w:num>
  <w:num w:numId="39" w16cid:durableId="1225525865">
    <w:abstractNumId w:val="5"/>
  </w:num>
  <w:num w:numId="40" w16cid:durableId="1270968167">
    <w:abstractNumId w:val="4"/>
  </w:num>
  <w:num w:numId="41" w16cid:durableId="1508642464">
    <w:abstractNumId w:val="31"/>
  </w:num>
  <w:num w:numId="42" w16cid:durableId="92633084">
    <w:abstractNumId w:val="29"/>
  </w:num>
  <w:num w:numId="43" w16cid:durableId="133283667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mirrorMargin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C26"/>
    <w:rsid w:val="00001053"/>
    <w:rsid w:val="00006C17"/>
    <w:rsid w:val="00011D78"/>
    <w:rsid w:val="00017B45"/>
    <w:rsid w:val="00021C1F"/>
    <w:rsid w:val="00023463"/>
    <w:rsid w:val="0003503D"/>
    <w:rsid w:val="00073A3F"/>
    <w:rsid w:val="000843D3"/>
    <w:rsid w:val="000B071B"/>
    <w:rsid w:val="000B47CD"/>
    <w:rsid w:val="000B5A36"/>
    <w:rsid w:val="000C22AE"/>
    <w:rsid w:val="000C26CC"/>
    <w:rsid w:val="000D378F"/>
    <w:rsid w:val="000D3CE4"/>
    <w:rsid w:val="000D5219"/>
    <w:rsid w:val="000D6DAE"/>
    <w:rsid w:val="000E4393"/>
    <w:rsid w:val="000F1525"/>
    <w:rsid w:val="000F33F8"/>
    <w:rsid w:val="000F5AFB"/>
    <w:rsid w:val="00111531"/>
    <w:rsid w:val="00117D80"/>
    <w:rsid w:val="001309FB"/>
    <w:rsid w:val="00135811"/>
    <w:rsid w:val="00141741"/>
    <w:rsid w:val="001762A1"/>
    <w:rsid w:val="0019660A"/>
    <w:rsid w:val="001B4A76"/>
    <w:rsid w:val="001C5240"/>
    <w:rsid w:val="001C604C"/>
    <w:rsid w:val="001F3813"/>
    <w:rsid w:val="002178BA"/>
    <w:rsid w:val="002204D5"/>
    <w:rsid w:val="002210D5"/>
    <w:rsid w:val="00227040"/>
    <w:rsid w:val="00237B40"/>
    <w:rsid w:val="002462EF"/>
    <w:rsid w:val="00246C17"/>
    <w:rsid w:val="002742C3"/>
    <w:rsid w:val="002825B1"/>
    <w:rsid w:val="002C182C"/>
    <w:rsid w:val="002D5607"/>
    <w:rsid w:val="002E1B7B"/>
    <w:rsid w:val="002E6A20"/>
    <w:rsid w:val="00331B2F"/>
    <w:rsid w:val="00333BF9"/>
    <w:rsid w:val="003374BB"/>
    <w:rsid w:val="0035222D"/>
    <w:rsid w:val="00370DE5"/>
    <w:rsid w:val="0038237B"/>
    <w:rsid w:val="00396F79"/>
    <w:rsid w:val="003C3FD9"/>
    <w:rsid w:val="003D116F"/>
    <w:rsid w:val="003D7A8C"/>
    <w:rsid w:val="003F212E"/>
    <w:rsid w:val="003F293E"/>
    <w:rsid w:val="004034F6"/>
    <w:rsid w:val="004568D2"/>
    <w:rsid w:val="004612A7"/>
    <w:rsid w:val="00462F6A"/>
    <w:rsid w:val="00467305"/>
    <w:rsid w:val="00482375"/>
    <w:rsid w:val="0048772A"/>
    <w:rsid w:val="00490B7D"/>
    <w:rsid w:val="00497B2D"/>
    <w:rsid w:val="004A58A4"/>
    <w:rsid w:val="004A78C2"/>
    <w:rsid w:val="004B23A7"/>
    <w:rsid w:val="004B7CB1"/>
    <w:rsid w:val="004D6FF6"/>
    <w:rsid w:val="004F2E56"/>
    <w:rsid w:val="00501F47"/>
    <w:rsid w:val="00503B66"/>
    <w:rsid w:val="00504D1F"/>
    <w:rsid w:val="00524FB2"/>
    <w:rsid w:val="00525EF1"/>
    <w:rsid w:val="0053765D"/>
    <w:rsid w:val="005457B6"/>
    <w:rsid w:val="005569CA"/>
    <w:rsid w:val="00562EF2"/>
    <w:rsid w:val="00574CFF"/>
    <w:rsid w:val="005D1D45"/>
    <w:rsid w:val="00601999"/>
    <w:rsid w:val="00611CD0"/>
    <w:rsid w:val="00622A90"/>
    <w:rsid w:val="00631549"/>
    <w:rsid w:val="00637327"/>
    <w:rsid w:val="006425B4"/>
    <w:rsid w:val="00653C1B"/>
    <w:rsid w:val="00653FB5"/>
    <w:rsid w:val="00665F6E"/>
    <w:rsid w:val="006678D7"/>
    <w:rsid w:val="006824D9"/>
    <w:rsid w:val="00684F2B"/>
    <w:rsid w:val="0068680C"/>
    <w:rsid w:val="00693D4F"/>
    <w:rsid w:val="00697D23"/>
    <w:rsid w:val="006B0459"/>
    <w:rsid w:val="006B5987"/>
    <w:rsid w:val="006E13C5"/>
    <w:rsid w:val="006F311F"/>
    <w:rsid w:val="006F72F4"/>
    <w:rsid w:val="00706D36"/>
    <w:rsid w:val="00707551"/>
    <w:rsid w:val="007116DC"/>
    <w:rsid w:val="0071403C"/>
    <w:rsid w:val="00717E4B"/>
    <w:rsid w:val="00720F3C"/>
    <w:rsid w:val="00726747"/>
    <w:rsid w:val="0074102F"/>
    <w:rsid w:val="007550BF"/>
    <w:rsid w:val="00756CA5"/>
    <w:rsid w:val="00780423"/>
    <w:rsid w:val="00781E25"/>
    <w:rsid w:val="00783EB8"/>
    <w:rsid w:val="007958DD"/>
    <w:rsid w:val="007B6474"/>
    <w:rsid w:val="007E0240"/>
    <w:rsid w:val="007E3E49"/>
    <w:rsid w:val="007F32A3"/>
    <w:rsid w:val="008075CD"/>
    <w:rsid w:val="0082720A"/>
    <w:rsid w:val="00837339"/>
    <w:rsid w:val="00845E8E"/>
    <w:rsid w:val="00851E30"/>
    <w:rsid w:val="0088751E"/>
    <w:rsid w:val="008968B6"/>
    <w:rsid w:val="008B4CF6"/>
    <w:rsid w:val="008C46CF"/>
    <w:rsid w:val="008C7FC3"/>
    <w:rsid w:val="008D6D8D"/>
    <w:rsid w:val="008E4278"/>
    <w:rsid w:val="00901958"/>
    <w:rsid w:val="009055E3"/>
    <w:rsid w:val="00905B41"/>
    <w:rsid w:val="00916468"/>
    <w:rsid w:val="0092650E"/>
    <w:rsid w:val="00931C08"/>
    <w:rsid w:val="00931EE1"/>
    <w:rsid w:val="009330E7"/>
    <w:rsid w:val="00934946"/>
    <w:rsid w:val="009423EF"/>
    <w:rsid w:val="0095090C"/>
    <w:rsid w:val="00953471"/>
    <w:rsid w:val="00974C0C"/>
    <w:rsid w:val="009755D7"/>
    <w:rsid w:val="00976317"/>
    <w:rsid w:val="009B2E4D"/>
    <w:rsid w:val="009C2357"/>
    <w:rsid w:val="009D10A5"/>
    <w:rsid w:val="009D26AE"/>
    <w:rsid w:val="009E1DCF"/>
    <w:rsid w:val="009E632A"/>
    <w:rsid w:val="009F7009"/>
    <w:rsid w:val="00A01A91"/>
    <w:rsid w:val="00A21334"/>
    <w:rsid w:val="00A24E9A"/>
    <w:rsid w:val="00A26B1A"/>
    <w:rsid w:val="00A3085D"/>
    <w:rsid w:val="00A42BA1"/>
    <w:rsid w:val="00A4766C"/>
    <w:rsid w:val="00A54C4E"/>
    <w:rsid w:val="00A65D98"/>
    <w:rsid w:val="00A83D3D"/>
    <w:rsid w:val="00AA1264"/>
    <w:rsid w:val="00AA2D89"/>
    <w:rsid w:val="00AB1DD4"/>
    <w:rsid w:val="00AB2633"/>
    <w:rsid w:val="00AC4AF1"/>
    <w:rsid w:val="00AD1E11"/>
    <w:rsid w:val="00AE4C26"/>
    <w:rsid w:val="00B150A9"/>
    <w:rsid w:val="00B23929"/>
    <w:rsid w:val="00B241C9"/>
    <w:rsid w:val="00B3059C"/>
    <w:rsid w:val="00B33CAA"/>
    <w:rsid w:val="00B50CB4"/>
    <w:rsid w:val="00B50D4E"/>
    <w:rsid w:val="00B50F17"/>
    <w:rsid w:val="00B56BC0"/>
    <w:rsid w:val="00B67290"/>
    <w:rsid w:val="00B73379"/>
    <w:rsid w:val="00B73B62"/>
    <w:rsid w:val="00B82F7A"/>
    <w:rsid w:val="00B92804"/>
    <w:rsid w:val="00BB34EA"/>
    <w:rsid w:val="00BE58E6"/>
    <w:rsid w:val="00BF610E"/>
    <w:rsid w:val="00C12E70"/>
    <w:rsid w:val="00C23D34"/>
    <w:rsid w:val="00C2678E"/>
    <w:rsid w:val="00C32F69"/>
    <w:rsid w:val="00C42785"/>
    <w:rsid w:val="00C64078"/>
    <w:rsid w:val="00C706FC"/>
    <w:rsid w:val="00C72AF4"/>
    <w:rsid w:val="00C7576E"/>
    <w:rsid w:val="00C803B7"/>
    <w:rsid w:val="00C8309E"/>
    <w:rsid w:val="00CA420E"/>
    <w:rsid w:val="00CB2274"/>
    <w:rsid w:val="00CB3917"/>
    <w:rsid w:val="00CD10C2"/>
    <w:rsid w:val="00CD3865"/>
    <w:rsid w:val="00CD517B"/>
    <w:rsid w:val="00CE767E"/>
    <w:rsid w:val="00CF024D"/>
    <w:rsid w:val="00CF0C69"/>
    <w:rsid w:val="00D053AE"/>
    <w:rsid w:val="00D20887"/>
    <w:rsid w:val="00D252EF"/>
    <w:rsid w:val="00D26ECC"/>
    <w:rsid w:val="00D4292A"/>
    <w:rsid w:val="00D457B6"/>
    <w:rsid w:val="00D50046"/>
    <w:rsid w:val="00D54881"/>
    <w:rsid w:val="00D63743"/>
    <w:rsid w:val="00D66950"/>
    <w:rsid w:val="00D76D88"/>
    <w:rsid w:val="00D8497D"/>
    <w:rsid w:val="00D94D9E"/>
    <w:rsid w:val="00D96CEE"/>
    <w:rsid w:val="00DA7D60"/>
    <w:rsid w:val="00DB08EB"/>
    <w:rsid w:val="00DB2AF8"/>
    <w:rsid w:val="00DB5592"/>
    <w:rsid w:val="00DE48B4"/>
    <w:rsid w:val="00E03ABC"/>
    <w:rsid w:val="00E154E2"/>
    <w:rsid w:val="00E20918"/>
    <w:rsid w:val="00E300EC"/>
    <w:rsid w:val="00E51820"/>
    <w:rsid w:val="00E56BAB"/>
    <w:rsid w:val="00E67297"/>
    <w:rsid w:val="00E758D6"/>
    <w:rsid w:val="00E82452"/>
    <w:rsid w:val="00E83C1C"/>
    <w:rsid w:val="00E9008A"/>
    <w:rsid w:val="00E913E3"/>
    <w:rsid w:val="00E93AC9"/>
    <w:rsid w:val="00E96B11"/>
    <w:rsid w:val="00E96C27"/>
    <w:rsid w:val="00EA12A2"/>
    <w:rsid w:val="00EA2A26"/>
    <w:rsid w:val="00EB3556"/>
    <w:rsid w:val="00EE1126"/>
    <w:rsid w:val="00EE2FE2"/>
    <w:rsid w:val="00EE4B7A"/>
    <w:rsid w:val="00F0099E"/>
    <w:rsid w:val="00F02DD0"/>
    <w:rsid w:val="00F07EEC"/>
    <w:rsid w:val="00F12607"/>
    <w:rsid w:val="00F15F98"/>
    <w:rsid w:val="00F24034"/>
    <w:rsid w:val="00F34748"/>
    <w:rsid w:val="00F41F22"/>
    <w:rsid w:val="00F4281C"/>
    <w:rsid w:val="00F576B9"/>
    <w:rsid w:val="00F67E96"/>
    <w:rsid w:val="00FA58D2"/>
    <w:rsid w:val="00FA70B7"/>
    <w:rsid w:val="00FC1CC0"/>
    <w:rsid w:val="00FC6CA4"/>
    <w:rsid w:val="00FD23A9"/>
    <w:rsid w:val="00FE144D"/>
    <w:rsid w:val="00FE715C"/>
    <w:rsid w:val="00FF0521"/>
    <w:rsid w:val="00FF2798"/>
    <w:rsid w:val="00FF63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40CE57DB"/>
  <w15:docId w15:val="{4EFD016A-5C5C-47F6-9039-194AE1CE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iPriority="39" w:unhideWhenUsed="1"/>
    <w:lsdException w:name="Normal Indent" w:semiHidden="1" w:unhideWhenUsed="1" w:qFormat="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1531"/>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rFonts w:ascii="Times New Roman" w:hAnsi="Times New Roman"/>
      <w:sz w:val="24"/>
      <w:lang w:val="fr-FR" w:eastAsia="en-US"/>
    </w:rPr>
  </w:style>
  <w:style w:type="paragraph" w:styleId="Heading1">
    <w:name w:val="heading 1"/>
    <w:basedOn w:val="Normal"/>
    <w:next w:val="Normal"/>
    <w:link w:val="Heading1Char"/>
    <w:qFormat/>
    <w:pPr>
      <w:keepNext/>
      <w:keepLines/>
      <w:spacing w:before="600" w:line="320" w:lineRule="exact"/>
      <w:ind w:left="794" w:hanging="794"/>
      <w:outlineLvl w:val="0"/>
    </w:pPr>
    <w:rPr>
      <w:b/>
    </w:rPr>
  </w:style>
  <w:style w:type="paragraph" w:styleId="Heading2">
    <w:name w:val="heading 2"/>
    <w:basedOn w:val="Heading1"/>
    <w:next w:val="Normal"/>
    <w:link w:val="Heading2Char"/>
    <w:qFormat/>
    <w:pPr>
      <w:spacing w:before="360"/>
      <w:outlineLvl w:val="1"/>
    </w:pPr>
  </w:style>
  <w:style w:type="paragraph" w:styleId="Heading3">
    <w:name w:val="heading 3"/>
    <w:basedOn w:val="Heading1"/>
    <w:next w:val="Normal"/>
    <w:link w:val="Heading3Char"/>
    <w:qFormat/>
    <w:pPr>
      <w:spacing w:before="240"/>
      <w:outlineLvl w:val="2"/>
    </w:pPr>
  </w:style>
  <w:style w:type="paragraph" w:styleId="Heading4">
    <w:name w:val="heading 4"/>
    <w:basedOn w:val="Heading3"/>
    <w:next w:val="Normal"/>
    <w:link w:val="Heading4Char"/>
    <w:qFormat/>
    <w:pPr>
      <w:tabs>
        <w:tab w:val="clear" w:pos="794"/>
        <w:tab w:val="left" w:pos="1021"/>
      </w:tabs>
      <w:ind w:left="1021" w:hanging="1021"/>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tabs>
        <w:tab w:val="clear" w:pos="1021"/>
        <w:tab w:val="clear" w:pos="1191"/>
      </w:tabs>
      <w:ind w:left="1588" w:hanging="1588"/>
      <w:outlineLvl w:val="5"/>
    </w:pPr>
  </w:style>
  <w:style w:type="paragraph" w:styleId="Heading7">
    <w:name w:val="heading 7"/>
    <w:basedOn w:val="Heading6"/>
    <w:next w:val="Normal"/>
    <w:link w:val="Heading7Char"/>
    <w:qFormat/>
    <w:pPr>
      <w:outlineLvl w:val="6"/>
    </w:pPr>
  </w:style>
  <w:style w:type="paragraph" w:styleId="Heading8">
    <w:name w:val="heading 8"/>
    <w:basedOn w:val="Heading6"/>
    <w:next w:val="Normal"/>
    <w:link w:val="Heading8Char"/>
    <w:qFormat/>
    <w:pPr>
      <w:outlineLvl w:val="7"/>
    </w:pPr>
  </w:style>
  <w:style w:type="paragraph" w:styleId="Heading9">
    <w:name w:val="heading 9"/>
    <w:basedOn w:val="Heading6"/>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qFormat/>
  </w:style>
  <w:style w:type="paragraph" w:styleId="TOC4">
    <w:name w:val="toc 4"/>
    <w:basedOn w:val="TOC3"/>
    <w:qFormat/>
  </w:style>
  <w:style w:type="paragraph" w:styleId="TOC3">
    <w:name w:val="toc 3"/>
    <w:basedOn w:val="TOC2"/>
    <w:qFormat/>
  </w:style>
  <w:style w:type="paragraph" w:styleId="TOC2">
    <w:name w:val="toc 2"/>
    <w:basedOn w:val="TOC1"/>
    <w:qFormat/>
    <w:pPr>
      <w:spacing w:before="80"/>
      <w:ind w:left="1531" w:hanging="851"/>
    </w:pPr>
  </w:style>
  <w:style w:type="paragraph" w:styleId="TOC1">
    <w:name w:val="toc 1"/>
    <w:basedOn w:val="Normal"/>
    <w:qFormat/>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qFormat/>
  </w:style>
  <w:style w:type="paragraph" w:styleId="TOC6">
    <w:name w:val="toc 6"/>
    <w:basedOn w:val="TOC4"/>
    <w:qFormat/>
  </w:style>
  <w:style w:type="paragraph" w:styleId="TOC5">
    <w:name w:val="toc 5"/>
    <w:basedOn w:val="TOC4"/>
    <w:qFormat/>
  </w:style>
  <w:style w:type="paragraph" w:styleId="Footer">
    <w:name w:val="footer"/>
    <w:basedOn w:val="Normal"/>
    <w:link w:val="FooterChar"/>
    <w:uiPriority w:val="99"/>
    <w:qFormat/>
    <w:pPr>
      <w:tabs>
        <w:tab w:val="clear" w:pos="794"/>
        <w:tab w:val="clear" w:pos="1191"/>
        <w:tab w:val="clear" w:pos="1588"/>
        <w:tab w:val="clear" w:pos="1985"/>
        <w:tab w:val="center" w:pos="4320"/>
        <w:tab w:val="right" w:pos="8640"/>
      </w:tabs>
    </w:pPr>
  </w:style>
  <w:style w:type="paragraph" w:styleId="Header">
    <w:name w:val="header"/>
    <w:aliases w:val="h,Header/Footer,header odd,header entry,HE,页眉"/>
    <w:basedOn w:val="Normal"/>
    <w:link w:val="HeaderChar"/>
    <w:uiPriority w:val="99"/>
    <w:qFormat/>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qFormat/>
    <w:rsid w:val="00B3059C"/>
    <w:rPr>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te"/>
    <w:link w:val="FootnoteTextChar"/>
    <w:qFormat/>
    <w:pPr>
      <w:keepLines/>
      <w:tabs>
        <w:tab w:val="left" w:pos="255"/>
      </w:tabs>
      <w:ind w:left="255" w:hanging="255"/>
    </w:pPr>
  </w:style>
  <w:style w:type="paragraph" w:customStyle="1" w:styleId="Note">
    <w:name w:val="Note"/>
    <w:basedOn w:val="Normal"/>
    <w:qFormat/>
    <w:pPr>
      <w:spacing w:before="80" w:line="240" w:lineRule="exact"/>
    </w:pPr>
    <w:rPr>
      <w:sz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qFormat/>
    <w:rsid w:val="003374BB"/>
    <w:rPr>
      <w:lang w:val="fr-FR" w:eastAsia="en-US" w:bidi="ar-SA"/>
    </w:rPr>
  </w:style>
  <w:style w:type="paragraph" w:customStyle="1" w:styleId="enumlev10">
    <w:name w:val="enumlev1"/>
    <w:basedOn w:val="Normal"/>
    <w:link w:val="enumlev1Char"/>
    <w:qFormat/>
    <w:pPr>
      <w:spacing w:before="80"/>
      <w:ind w:left="794" w:hanging="794"/>
    </w:pPr>
  </w:style>
  <w:style w:type="character" w:customStyle="1" w:styleId="enumlev1Char">
    <w:name w:val="enumlev1 Char"/>
    <w:link w:val="enumlev10"/>
    <w:qFormat/>
    <w:rsid w:val="003374BB"/>
    <w:rPr>
      <w:sz w:val="22"/>
      <w:lang w:val="fr-FR" w:eastAsia="en-US" w:bidi="ar-SA"/>
    </w:rPr>
  </w:style>
  <w:style w:type="paragraph" w:customStyle="1" w:styleId="enumlev2">
    <w:name w:val="enumlev2"/>
    <w:basedOn w:val="enumlev10"/>
    <w:qFormat/>
    <w:pPr>
      <w:ind w:left="1191" w:hanging="397"/>
    </w:pPr>
  </w:style>
  <w:style w:type="paragraph" w:customStyle="1" w:styleId="enumlev3">
    <w:name w:val="enumlev3"/>
    <w:basedOn w:val="enumlev2"/>
    <w:qFormat/>
    <w:pPr>
      <w:ind w:left="1588"/>
    </w:pPr>
  </w:style>
  <w:style w:type="paragraph" w:customStyle="1" w:styleId="Equation">
    <w:name w:val="Equation"/>
    <w:basedOn w:val="Normal"/>
    <w:qFormat/>
    <w:pPr>
      <w:tabs>
        <w:tab w:val="clear" w:pos="1191"/>
        <w:tab w:val="clear" w:pos="1588"/>
        <w:tab w:val="clear" w:pos="1985"/>
        <w:tab w:val="center" w:pos="4820"/>
        <w:tab w:val="right" w:pos="9639"/>
      </w:tabs>
      <w:jc w:val="left"/>
    </w:pPr>
  </w:style>
  <w:style w:type="paragraph" w:customStyle="1" w:styleId="toc0">
    <w:name w:val="toc 0"/>
    <w:basedOn w:val="Normal"/>
    <w:next w:val="TOC1"/>
    <w:pPr>
      <w:keepLines/>
      <w:tabs>
        <w:tab w:val="clear" w:pos="794"/>
        <w:tab w:val="clear" w:pos="1191"/>
        <w:tab w:val="clear" w:pos="1588"/>
        <w:tab w:val="clear" w:pos="1985"/>
        <w:tab w:val="right" w:pos="9639"/>
      </w:tabs>
      <w:jc w:val="left"/>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uiPriority w:val="39"/>
  </w:style>
  <w:style w:type="paragraph" w:customStyle="1" w:styleId="Chaptitle">
    <w:name w:val="Chap_title"/>
    <w:basedOn w:val="Normal"/>
    <w:next w:val="Normalaftertitle"/>
    <w:qFormat/>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pPr>
      <w:spacing w:before="400"/>
    </w:pPr>
  </w:style>
  <w:style w:type="character" w:styleId="PageNumber">
    <w:name w:val="page number"/>
    <w:basedOn w:val="DefaultParagraphFont"/>
  </w:style>
  <w:style w:type="paragraph" w:customStyle="1" w:styleId="Reftitle">
    <w:name w:val="Ref_title"/>
    <w:basedOn w:val="Normal"/>
    <w:next w:val="Reftext"/>
    <w:pPr>
      <w:spacing w:before="480"/>
      <w:jc w:val="center"/>
    </w:pPr>
    <w:rPr>
      <w:b/>
    </w:rPr>
  </w:style>
  <w:style w:type="paragraph" w:customStyle="1" w:styleId="Reftext">
    <w:name w:val="Ref_text"/>
    <w:basedOn w:val="Normal"/>
    <w:pPr>
      <w:ind w:left="794" w:hanging="794"/>
      <w:jc w:val="left"/>
    </w:pPr>
  </w:style>
  <w:style w:type="paragraph" w:styleId="Index1">
    <w:name w:val="index 1"/>
    <w:basedOn w:val="Normal"/>
    <w:next w:val="Normal"/>
    <w:pPr>
      <w:jc w:val="left"/>
    </w:pPr>
  </w:style>
  <w:style w:type="paragraph" w:styleId="BodyTextFirstIndent">
    <w:name w:val="Body Text First Indent"/>
    <w:basedOn w:val="BodyText"/>
    <w:rsid w:val="00EE1126"/>
    <w:pPr>
      <w:spacing w:after="120"/>
      <w:ind w:firstLine="210"/>
    </w:pPr>
    <w:rPr>
      <w:rFonts w:ascii="Times New Roman" w:hAnsi="Times New Roman" w:cs="Times New Roman"/>
      <w:b w:val="0"/>
      <w:bCs w:val="0"/>
      <w:sz w:val="22"/>
    </w:rPr>
  </w:style>
  <w:style w:type="paragraph" w:styleId="BodyText">
    <w:name w:val="Body Text"/>
    <w:basedOn w:val="Normal"/>
    <w:link w:val="BodyTextChar"/>
    <w:uiPriority w:val="1"/>
    <w:qFormat/>
    <w:rPr>
      <w:rFonts w:ascii="Arial" w:hAnsi="Arial" w:cs="Arial"/>
      <w:b/>
      <w:bCs/>
      <w:sz w:val="36"/>
    </w:rPr>
  </w:style>
  <w:style w:type="paragraph" w:customStyle="1" w:styleId="AnnexNoTitle">
    <w:name w:val="Annex_NoTitle"/>
    <w:basedOn w:val="Normal"/>
    <w:next w:val="Normalaftertitle"/>
    <w:pPr>
      <w:keepNext/>
      <w:keepLines/>
      <w:spacing w:before="720" w:after="120"/>
      <w:jc w:val="center"/>
    </w:pPr>
    <w:rPr>
      <w:b/>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Title"/>
    <w:basedOn w:val="AnnexNoTitle"/>
    <w:next w:val="Normalaftertitle"/>
  </w:style>
  <w:style w:type="character" w:customStyle="1" w:styleId="Artdef">
    <w:name w:val="Art_def"/>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link w:val="CallChar"/>
    <w:qFormat/>
    <w:rsid w:val="00111531"/>
    <w:pPr>
      <w:keepNext/>
      <w:keepLines/>
      <w:spacing w:before="240"/>
      <w:ind w:left="794"/>
      <w:jc w:val="left"/>
    </w:pPr>
    <w:rPr>
      <w:rFonts w:eastAsia="STKaiti"/>
    </w:rPr>
  </w:style>
  <w:style w:type="character" w:customStyle="1" w:styleId="CallChar">
    <w:name w:val="Call Char"/>
    <w:link w:val="Call"/>
    <w:rsid w:val="00111531"/>
    <w:rPr>
      <w:rFonts w:ascii="Times New Roman" w:eastAsia="STKaiti" w:hAnsi="Times New Roman"/>
      <w:sz w:val="24"/>
      <w:lang w:val="fr-FR" w:eastAsia="en-US"/>
    </w:rPr>
  </w:style>
  <w:style w:type="paragraph" w:customStyle="1" w:styleId="ChapNo">
    <w:name w:val="Chap_No"/>
    <w:basedOn w:val="Normal"/>
    <w:next w:val="Chaptitle"/>
    <w:qFormat/>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qFormat/>
    <w:pPr>
      <w:tabs>
        <w:tab w:val="clear" w:pos="794"/>
        <w:tab w:val="clear" w:pos="1191"/>
        <w:tab w:val="clear" w:pos="1588"/>
        <w:tab w:val="right" w:pos="1814"/>
      </w:tabs>
      <w:spacing w:before="80"/>
      <w:ind w:left="1985" w:hanging="1985"/>
    </w:pPr>
  </w:style>
  <w:style w:type="paragraph" w:customStyle="1" w:styleId="Figurelegend">
    <w:name w:val="Figure_legend"/>
    <w:basedOn w:val="Normal"/>
    <w:qFormat/>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qFormat/>
    <w:pPr>
      <w:keepNext/>
      <w:keepLines/>
      <w:spacing w:before="240" w:after="120" w:line="240" w:lineRule="auto"/>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irstFooter">
    <w:name w:val="FirstFooter"/>
    <w:basedOn w:val="Normal"/>
    <w:qFormat/>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link w:val="FooterQPChar"/>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qFormat/>
    <w:pPr>
      <w:keepNext/>
      <w:spacing w:before="240"/>
      <w:ind w:left="794" w:hanging="794"/>
    </w:pPr>
    <w:rPr>
      <w:b/>
    </w:rPr>
  </w:style>
  <w:style w:type="paragraph" w:customStyle="1" w:styleId="Headingi">
    <w:name w:val="Heading_i"/>
    <w:basedOn w:val="Normal"/>
    <w:next w:val="Normal"/>
    <w:qFormat/>
    <w:pPr>
      <w:keepNext/>
      <w:spacing w:before="240"/>
      <w:jc w:val="left"/>
    </w:pPr>
    <w:rPr>
      <w:i/>
    </w:rPr>
  </w:style>
  <w:style w:type="paragraph" w:styleId="Index2">
    <w:name w:val="index 2"/>
    <w:basedOn w:val="Normal"/>
    <w:next w:val="Normal"/>
    <w:pPr>
      <w:ind w:left="284"/>
      <w:jc w:val="left"/>
    </w:pPr>
  </w:style>
  <w:style w:type="paragraph" w:styleId="Index3">
    <w:name w:val="index 3"/>
    <w:basedOn w:val="Normal"/>
    <w:next w:val="Normal"/>
    <w:pPr>
      <w:ind w:left="567"/>
      <w:jc w:val="left"/>
    </w:pPr>
  </w:style>
  <w:style w:type="paragraph" w:customStyle="1" w:styleId="PartNo">
    <w:name w:val="Part_No"/>
    <w:basedOn w:val="Normal"/>
    <w:next w:val="Partref"/>
    <w:qFormat/>
    <w:pPr>
      <w:keepNext/>
      <w:keepLines/>
      <w:spacing w:before="480" w:after="80"/>
    </w:pPr>
    <w:rPr>
      <w:caps/>
    </w:rPr>
  </w:style>
  <w:style w:type="paragraph" w:customStyle="1" w:styleId="Partref">
    <w:name w:val="Part_ref"/>
    <w:basedOn w:val="Normal"/>
    <w:next w:val="Parttitle"/>
    <w:qFormat/>
    <w:pPr>
      <w:keepNext/>
      <w:keepLines/>
      <w:spacing w:before="280"/>
      <w:jc w:val="center"/>
    </w:pPr>
  </w:style>
  <w:style w:type="paragraph" w:customStyle="1" w:styleId="Parttitle">
    <w:name w:val="Part_title"/>
    <w:basedOn w:val="Normal"/>
    <w:next w:val="Normalaftertitle"/>
    <w:qFormat/>
    <w:pPr>
      <w:keepNext/>
      <w:keepLines/>
      <w:spacing w:before="240" w:after="280" w:line="320" w:lineRule="exact"/>
      <w:jc w:val="center"/>
    </w:pPr>
    <w:rPr>
      <w:b/>
    </w:rPr>
  </w:style>
  <w:style w:type="paragraph" w:customStyle="1" w:styleId="Recdate">
    <w:name w:val="Rec_date"/>
    <w:basedOn w:val="Normal"/>
    <w:next w:val="Normalaftertitle"/>
    <w:qFormat/>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qFormat/>
  </w:style>
  <w:style w:type="paragraph" w:customStyle="1" w:styleId="RecNo">
    <w:name w:val="Rec_No"/>
    <w:basedOn w:val="Normal"/>
    <w:next w:val="Rectitle"/>
    <w:link w:val="RecNoChar"/>
    <w:qFormat/>
    <w:pPr>
      <w:keepNext/>
      <w:keepLines/>
      <w:spacing w:before="0"/>
      <w:jc w:val="left"/>
    </w:pPr>
    <w:rPr>
      <w:b/>
      <w:sz w:val="28"/>
    </w:rPr>
  </w:style>
  <w:style w:type="paragraph" w:customStyle="1" w:styleId="Rectitle">
    <w:name w:val="Rec_title"/>
    <w:basedOn w:val="Normal"/>
    <w:next w:val="Normalaftertitle"/>
    <w:link w:val="RectitleChar"/>
    <w:qFormat/>
    <w:pPr>
      <w:keepNext/>
      <w:keepLines/>
      <w:spacing w:before="360" w:line="240" w:lineRule="auto"/>
      <w:jc w:val="center"/>
    </w:pPr>
    <w:rPr>
      <w:b/>
      <w:sz w:val="28"/>
    </w:rPr>
  </w:style>
  <w:style w:type="character" w:customStyle="1" w:styleId="RecNoChar">
    <w:name w:val="Rec_No Char"/>
    <w:link w:val="RecNo"/>
    <w:rsid w:val="003D7A8C"/>
    <w:rPr>
      <w:b/>
      <w:sz w:val="28"/>
      <w:lang w:val="fr-FR" w:eastAsia="en-US" w:bidi="ar-SA"/>
    </w:rPr>
  </w:style>
  <w:style w:type="paragraph" w:customStyle="1" w:styleId="QuestionNo">
    <w:name w:val="Question_No"/>
    <w:basedOn w:val="RecNo"/>
    <w:next w:val="Questiontitle"/>
    <w:qFormat/>
  </w:style>
  <w:style w:type="paragraph" w:customStyle="1" w:styleId="Questiontitle">
    <w:name w:val="Question_title"/>
    <w:basedOn w:val="Rectitle"/>
    <w:next w:val="Questionref"/>
    <w:qFormat/>
  </w:style>
  <w:style w:type="paragraph" w:customStyle="1" w:styleId="Questionref">
    <w:name w:val="Question_ref"/>
    <w:basedOn w:val="Recref"/>
    <w:next w:val="Questiondate"/>
  </w:style>
  <w:style w:type="paragraph" w:customStyle="1" w:styleId="Recref">
    <w:name w:val="Rec_ref"/>
    <w:basedOn w:val="Normal"/>
    <w:next w:val="Recdate"/>
    <w:link w:val="RecrefChar"/>
    <w:uiPriority w:val="99"/>
    <w:qFormat/>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Restitle"/>
    <w:link w:val="ResNoChar"/>
    <w:qFormat/>
    <w:pPr>
      <w:tabs>
        <w:tab w:val="clear" w:pos="794"/>
        <w:tab w:val="clear" w:pos="1191"/>
        <w:tab w:val="clear" w:pos="1588"/>
        <w:tab w:val="clear" w:pos="1985"/>
      </w:tabs>
      <w:jc w:val="center"/>
    </w:pPr>
    <w:rPr>
      <w:b w:val="0"/>
      <w:caps/>
    </w:rPr>
  </w:style>
  <w:style w:type="paragraph" w:customStyle="1" w:styleId="Restitle">
    <w:name w:val="Res_title"/>
    <w:basedOn w:val="Rectitle"/>
    <w:next w:val="Resref"/>
    <w:link w:val="RestitleChar"/>
    <w:qFormat/>
  </w:style>
  <w:style w:type="paragraph" w:customStyle="1" w:styleId="Resref">
    <w:name w:val="Res_ref"/>
    <w:basedOn w:val="Recref"/>
    <w:next w:val="Resdate"/>
    <w:qFormat/>
    <w:rsid w:val="00C7576E"/>
    <w:rPr>
      <w:i w:val="0"/>
    </w:rPr>
  </w:style>
  <w:style w:type="character" w:customStyle="1" w:styleId="RestitleChar">
    <w:name w:val="Res_title Char"/>
    <w:link w:val="Restitle"/>
    <w:rsid w:val="003374BB"/>
    <w:rPr>
      <w:b/>
      <w:sz w:val="28"/>
      <w:lang w:val="fr-FR" w:eastAsia="en-US" w:bidi="ar-SA"/>
    </w:rPr>
  </w:style>
  <w:style w:type="character" w:customStyle="1" w:styleId="ResNoChar">
    <w:name w:val="Res_No Char"/>
    <w:link w:val="ResNo"/>
    <w:rsid w:val="00D8497D"/>
    <w:rPr>
      <w:caps/>
      <w:sz w:val="28"/>
      <w:lang w:val="fr-FR" w:eastAsia="en-US" w:bidi="ar-SA"/>
    </w:rPr>
  </w:style>
  <w:style w:type="paragraph" w:customStyle="1" w:styleId="SectionNo">
    <w:name w:val="Section_No"/>
    <w:basedOn w:val="Normal"/>
    <w:next w:val="Sectiontitle"/>
    <w:qFormat/>
    <w:pPr>
      <w:keepNext/>
      <w:keepLines/>
      <w:spacing w:before="720" w:line="320" w:lineRule="exact"/>
      <w:jc w:val="center"/>
    </w:pPr>
    <w:rPr>
      <w:caps/>
      <w:sz w:val="28"/>
    </w:rPr>
  </w:style>
  <w:style w:type="paragraph" w:customStyle="1" w:styleId="Sectiontitle">
    <w:name w:val="Section_title"/>
    <w:basedOn w:val="Normal"/>
    <w:next w:val="Normalaftertitle"/>
    <w:qFormat/>
    <w:pPr>
      <w:keepNext/>
      <w:keepLines/>
      <w:spacing w:before="360" w:after="120" w:line="320" w:lineRule="exact"/>
      <w:jc w:val="center"/>
    </w:pPr>
    <w:rPr>
      <w:b/>
      <w:sz w:val="28"/>
    </w:rPr>
  </w:style>
  <w:style w:type="paragraph" w:customStyle="1" w:styleId="Source">
    <w:name w:val="Source"/>
    <w:basedOn w:val="Normal"/>
    <w:next w:val="Normalaftertitle"/>
    <w:qFormat/>
    <w:pPr>
      <w:spacing w:before="840" w:after="200"/>
      <w:jc w:val="center"/>
    </w:pPr>
    <w:rPr>
      <w:b/>
      <w:sz w:val="28"/>
    </w:rPr>
  </w:style>
  <w:style w:type="paragraph" w:customStyle="1" w:styleId="SpecialFooter">
    <w:name w:val="Special Footer"/>
    <w:basedOn w:val="Normal"/>
    <w:qFormat/>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character" w:customStyle="1" w:styleId="Tablefreq">
    <w:name w:val="Table_freq"/>
    <w:qFormat/>
    <w:rPr>
      <w:b/>
      <w:color w:val="auto"/>
    </w:rPr>
  </w:style>
  <w:style w:type="paragraph" w:customStyle="1" w:styleId="Tablehead">
    <w:name w:val="Table_head"/>
    <w:basedOn w:val="Normal"/>
    <w:next w:val="Tabletext"/>
    <w:qForma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qFormat/>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qFormat/>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pPr>
      <w:keepNext/>
      <w:keepLines/>
      <w:spacing w:before="360" w:after="120" w:line="240" w:lineRule="exact"/>
      <w:jc w:val="center"/>
    </w:pPr>
    <w:rPr>
      <w:b/>
      <w:sz w:val="20"/>
    </w:rPr>
  </w:style>
  <w:style w:type="paragraph" w:customStyle="1" w:styleId="Title1">
    <w:name w:val="Title 1"/>
    <w:basedOn w:val="Source"/>
    <w:next w:val="Title2"/>
    <w:qFormat/>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qFormat/>
  </w:style>
  <w:style w:type="paragraph" w:customStyle="1" w:styleId="Title3">
    <w:name w:val="Title 3"/>
    <w:basedOn w:val="Title2"/>
    <w:next w:val="Title4"/>
    <w:qFormat/>
    <w:rPr>
      <w:caps w:val="0"/>
    </w:rPr>
  </w:style>
  <w:style w:type="paragraph" w:customStyle="1" w:styleId="Title4">
    <w:name w:val="Title 4"/>
    <w:basedOn w:val="Title3"/>
    <w:next w:val="Heading1"/>
    <w:qFormat/>
    <w:rPr>
      <w:b/>
    </w:rPr>
  </w:style>
  <w:style w:type="paragraph" w:customStyle="1" w:styleId="Section1">
    <w:name w:val="Section_1"/>
    <w:basedOn w:val="Normal"/>
    <w:next w:val="Normal"/>
    <w:qFormat/>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qFormat/>
    <w:pPr>
      <w:tabs>
        <w:tab w:val="clear" w:pos="794"/>
        <w:tab w:val="clear" w:pos="1191"/>
        <w:tab w:val="clear" w:pos="1588"/>
        <w:tab w:val="clear" w:pos="1985"/>
      </w:tabs>
      <w:spacing w:before="240"/>
      <w:jc w:val="center"/>
    </w:pPr>
    <w:rPr>
      <w:i/>
    </w:rPr>
  </w:style>
  <w:style w:type="character" w:styleId="Hyperlink">
    <w:name w:val="Hyperlink"/>
    <w:qFormat/>
    <w:rPr>
      <w:color w:val="0000FF"/>
      <w:u w:val="single"/>
    </w:rPr>
  </w:style>
  <w:style w:type="character" w:styleId="FollowedHyperlink">
    <w:name w:val="FollowedHyperlink"/>
    <w:uiPriority w:val="99"/>
    <w:rPr>
      <w:color w:val="800080"/>
      <w:u w:val="single"/>
    </w:rPr>
  </w:style>
  <w:style w:type="character" w:styleId="CommentReference">
    <w:name w:val="annotation reference"/>
    <w:qFormat/>
    <w:rPr>
      <w:sz w:val="16"/>
      <w:szCs w:val="16"/>
    </w:rPr>
  </w:style>
  <w:style w:type="paragraph" w:styleId="CommentText">
    <w:name w:val="annotation text"/>
    <w:basedOn w:val="Normal"/>
    <w:link w:val="CommentTextChar"/>
    <w:qFormat/>
    <w:rPr>
      <w:sz w:val="20"/>
    </w:rPr>
  </w:style>
  <w:style w:type="paragraph" w:styleId="Index5">
    <w:name w:val="index 5"/>
    <w:basedOn w:val="Normal"/>
    <w:next w:val="Normal"/>
    <w:semiHidden/>
    <w:pPr>
      <w:spacing w:before="120" w:line="240" w:lineRule="auto"/>
      <w:ind w:left="1132"/>
      <w:jc w:val="left"/>
    </w:pPr>
    <w:rPr>
      <w:lang w:val="en-GB"/>
    </w:rPr>
  </w:style>
  <w:style w:type="paragraph" w:styleId="Index4">
    <w:name w:val="index 4"/>
    <w:basedOn w:val="Normal"/>
    <w:next w:val="Normal"/>
    <w:semiHidden/>
    <w:pPr>
      <w:spacing w:before="120" w:line="240" w:lineRule="auto"/>
      <w:ind w:left="849"/>
      <w:jc w:val="left"/>
    </w:pPr>
    <w:rPr>
      <w:lang w:val="en-GB"/>
    </w:rPr>
  </w:style>
  <w:style w:type="paragraph" w:styleId="BodyText2">
    <w:name w:val="Body Text 2"/>
    <w:basedOn w:val="Normal"/>
    <w:pPr>
      <w:tabs>
        <w:tab w:val="right" w:pos="9639"/>
      </w:tabs>
      <w:spacing w:before="400" w:line="440" w:lineRule="exact"/>
      <w:jc w:val="left"/>
    </w:pPr>
    <w:rPr>
      <w:rFonts w:ascii="Arial" w:hAnsi="Arial" w:cs="Arial"/>
      <w:b/>
      <w:bCs/>
      <w:sz w:val="36"/>
    </w:rPr>
  </w:style>
  <w:style w:type="character" w:customStyle="1" w:styleId="href">
    <w:name w:val="href"/>
    <w:basedOn w:val="DefaultParagraphFont"/>
    <w:qFormat/>
  </w:style>
  <w:style w:type="paragraph" w:customStyle="1" w:styleId="Head">
    <w:name w:val="Head"/>
    <w:basedOn w:val="Normal"/>
    <w:pPr>
      <w:tabs>
        <w:tab w:val="clear" w:pos="794"/>
        <w:tab w:val="clear" w:pos="1191"/>
        <w:tab w:val="clear" w:pos="1588"/>
        <w:tab w:val="clear" w:pos="1985"/>
        <w:tab w:val="left" w:pos="6663"/>
      </w:tabs>
      <w:spacing w:before="0" w:line="240" w:lineRule="auto"/>
    </w:pPr>
    <w:rPr>
      <w:lang w:val="en-GB"/>
    </w:rPr>
  </w:style>
  <w:style w:type="paragraph" w:customStyle="1" w:styleId="blanc">
    <w:name w:val="blanc"/>
    <w:basedOn w:val="Normal"/>
    <w:uiPriority w:val="99"/>
    <w:pPr>
      <w:tabs>
        <w:tab w:val="clear" w:pos="794"/>
        <w:tab w:val="clear" w:pos="1191"/>
        <w:tab w:val="clear" w:pos="1588"/>
        <w:tab w:val="clear" w:pos="1985"/>
      </w:tabs>
      <w:spacing w:before="0" w:line="240" w:lineRule="auto"/>
      <w:jc w:val="left"/>
    </w:pPr>
    <w:rPr>
      <w:sz w:val="2"/>
      <w:lang w:val="en-US"/>
    </w:rPr>
  </w:style>
  <w:style w:type="paragraph" w:customStyle="1" w:styleId="NormalIndent">
    <w:name w:val="Normal_Indent"/>
    <w:basedOn w:val="Normal"/>
    <w:pPr>
      <w:tabs>
        <w:tab w:val="clear" w:pos="1191"/>
        <w:tab w:val="clear" w:pos="1588"/>
        <w:tab w:val="clear" w:pos="1985"/>
        <w:tab w:val="left" w:pos="2693"/>
        <w:tab w:val="left" w:pos="7655"/>
      </w:tabs>
      <w:spacing w:before="120"/>
      <w:ind w:left="794"/>
      <w:jc w:val="left"/>
    </w:pPr>
  </w:style>
  <w:style w:type="paragraph" w:customStyle="1" w:styleId="TableTitle">
    <w:name w:val="Table_Title"/>
    <w:basedOn w:val="Normal"/>
    <w:next w:val="Tabletext"/>
    <w:rsid w:val="00A01A91"/>
    <w:pPr>
      <w:keepNext/>
      <w:keepLines/>
      <w:spacing w:before="480" w:after="120" w:line="240" w:lineRule="auto"/>
      <w:jc w:val="center"/>
    </w:pPr>
    <w:rPr>
      <w:b/>
      <w:lang w:val="en-GB"/>
    </w:rPr>
  </w:style>
  <w:style w:type="paragraph" w:customStyle="1" w:styleId="Normalaftertitle0">
    <w:name w:val="Normal after title"/>
    <w:basedOn w:val="Normal"/>
    <w:next w:val="Normal"/>
    <w:link w:val="NormalaftertitleChar"/>
    <w:qFormat/>
    <w:rsid w:val="00111531"/>
    <w:pPr>
      <w:spacing w:before="280" w:line="240" w:lineRule="auto"/>
    </w:pPr>
    <w:rPr>
      <w:lang w:val="en-GB"/>
    </w:rPr>
  </w:style>
  <w:style w:type="character" w:customStyle="1" w:styleId="docdisplay">
    <w:name w:val="doc_display"/>
    <w:basedOn w:val="DefaultParagraphFont"/>
    <w:rsid w:val="00A83D3D"/>
  </w:style>
  <w:style w:type="paragraph" w:customStyle="1" w:styleId="AnnexNo">
    <w:name w:val="Annex_No"/>
    <w:basedOn w:val="Normal"/>
    <w:next w:val="Normal"/>
    <w:qFormat/>
    <w:rsid w:val="00DB2AF8"/>
    <w:pPr>
      <w:keepNext/>
      <w:keepLines/>
      <w:spacing w:before="480" w:after="80" w:line="240" w:lineRule="auto"/>
      <w:jc w:val="center"/>
    </w:pPr>
    <w:rPr>
      <w:caps/>
      <w:sz w:val="28"/>
      <w:lang w:val="en-GB"/>
    </w:rPr>
  </w:style>
  <w:style w:type="character" w:customStyle="1" w:styleId="CharChar">
    <w:name w:val="Char Char"/>
    <w:semiHidden/>
    <w:locked/>
    <w:rsid w:val="009D26AE"/>
    <w:rPr>
      <w:sz w:val="24"/>
      <w:lang w:val="en-GB" w:eastAsia="en-US" w:bidi="ar-SA"/>
    </w:rPr>
  </w:style>
  <w:style w:type="character" w:customStyle="1" w:styleId="NormalaftertitleChar">
    <w:name w:val="Normal after title Char"/>
    <w:link w:val="Normalaftertitle0"/>
    <w:locked/>
    <w:rsid w:val="00111531"/>
    <w:rPr>
      <w:rFonts w:ascii="Times New Roman" w:hAnsi="Times New Roman"/>
      <w:sz w:val="24"/>
      <w:lang w:val="en-GB" w:eastAsia="en-US"/>
    </w:rPr>
  </w:style>
  <w:style w:type="paragraph" w:styleId="BodyTextIndent">
    <w:name w:val="Body Text Indent"/>
    <w:basedOn w:val="Normal"/>
    <w:rsid w:val="00EE1126"/>
    <w:pPr>
      <w:spacing w:after="120"/>
      <w:ind w:left="283"/>
    </w:pPr>
  </w:style>
  <w:style w:type="paragraph" w:styleId="List2">
    <w:name w:val="List 2"/>
    <w:basedOn w:val="Normal"/>
    <w:rsid w:val="00EE1126"/>
    <w:pPr>
      <w:spacing w:before="120" w:line="240" w:lineRule="auto"/>
      <w:ind w:left="566" w:hanging="283"/>
    </w:pPr>
  </w:style>
  <w:style w:type="paragraph" w:styleId="BodyTextIndent2">
    <w:name w:val="Body Text Indent 2"/>
    <w:basedOn w:val="Normal"/>
    <w:rsid w:val="008B4CF6"/>
    <w:pPr>
      <w:spacing w:after="120" w:line="480" w:lineRule="auto"/>
      <w:ind w:left="283"/>
    </w:pPr>
  </w:style>
  <w:style w:type="paragraph" w:customStyle="1" w:styleId="Formal">
    <w:name w:val="Formal"/>
    <w:basedOn w:val="ASN1"/>
    <w:rsid w:val="008B4CF6"/>
    <w:pPr>
      <w:overflowPunct w:val="0"/>
      <w:autoSpaceDE w:val="0"/>
      <w:autoSpaceDN w:val="0"/>
      <w:adjustRightInd w:val="0"/>
      <w:textAlignment w:val="baseline"/>
    </w:pPr>
    <w:rPr>
      <w:b w:val="0"/>
      <w:lang w:val="en-US"/>
    </w:rPr>
  </w:style>
  <w:style w:type="paragraph" w:customStyle="1" w:styleId="FigureNo">
    <w:name w:val="Figure_No"/>
    <w:basedOn w:val="Normal"/>
    <w:next w:val="Figuretitle"/>
    <w:qFormat/>
    <w:rsid w:val="000E4393"/>
    <w:pPr>
      <w:keepNext/>
      <w:keepLines/>
      <w:spacing w:before="480" w:after="120" w:line="240" w:lineRule="auto"/>
      <w:jc w:val="center"/>
    </w:pPr>
    <w:rPr>
      <w:caps/>
      <w:lang w:val="en-GB"/>
    </w:rPr>
  </w:style>
  <w:style w:type="paragraph" w:customStyle="1" w:styleId="Figuretitle">
    <w:name w:val="Figure_title"/>
    <w:basedOn w:val="Normal"/>
    <w:next w:val="Normal"/>
    <w:qFormat/>
    <w:rsid w:val="000E4393"/>
    <w:pPr>
      <w:keepLines/>
      <w:spacing w:before="0" w:after="480" w:line="240" w:lineRule="auto"/>
      <w:jc w:val="center"/>
    </w:pPr>
    <w:rPr>
      <w:rFonts w:ascii="Times New Roman Bold" w:hAnsi="Times New Roman Bold"/>
      <w:b/>
      <w:lang w:val="en-GB"/>
    </w:rPr>
  </w:style>
  <w:style w:type="paragraph" w:customStyle="1" w:styleId="AppendixNo">
    <w:name w:val="Appendix_No"/>
    <w:basedOn w:val="Normal"/>
    <w:next w:val="Normal"/>
    <w:qFormat/>
    <w:rsid w:val="000E4393"/>
    <w:pPr>
      <w:keepNext/>
      <w:keepLines/>
      <w:spacing w:before="480" w:after="80" w:line="240" w:lineRule="auto"/>
      <w:jc w:val="center"/>
    </w:pPr>
    <w:rPr>
      <w:caps/>
      <w:sz w:val="28"/>
      <w:lang w:val="en-GB"/>
    </w:rPr>
  </w:style>
  <w:style w:type="paragraph" w:customStyle="1" w:styleId="Appendixtitle">
    <w:name w:val="Appendix_title"/>
    <w:basedOn w:val="Normal"/>
    <w:next w:val="Normal"/>
    <w:qFormat/>
    <w:rsid w:val="000E4393"/>
    <w:pPr>
      <w:keepNext/>
      <w:keepLines/>
      <w:spacing w:before="240" w:after="280" w:line="240" w:lineRule="auto"/>
      <w:jc w:val="center"/>
    </w:pPr>
    <w:rPr>
      <w:rFonts w:ascii="Times New Roman Bold" w:hAnsi="Times New Roman Bold"/>
      <w:b/>
      <w:sz w:val="28"/>
      <w:lang w:val="en-GB"/>
    </w:rPr>
  </w:style>
  <w:style w:type="character" w:customStyle="1" w:styleId="FooterChar">
    <w:name w:val="Footer Char"/>
    <w:basedOn w:val="DefaultParagraphFont"/>
    <w:link w:val="Footer"/>
    <w:uiPriority w:val="99"/>
    <w:qFormat/>
    <w:rsid w:val="00AA1264"/>
    <w:rPr>
      <w:rFonts w:ascii="Times New Roman" w:hAnsi="Times New Roman"/>
      <w:sz w:val="22"/>
      <w:lang w:val="fr-FR" w:eastAsia="en-US"/>
    </w:rPr>
  </w:style>
  <w:style w:type="character" w:customStyle="1" w:styleId="HeaderChar">
    <w:name w:val="Header Char"/>
    <w:aliases w:val="h Char,Header/Footer Char,header odd Char,header entry Char,HE Char,页眉 Char"/>
    <w:basedOn w:val="DefaultParagraphFont"/>
    <w:link w:val="Header"/>
    <w:uiPriority w:val="99"/>
    <w:qFormat/>
    <w:rsid w:val="00AA1264"/>
    <w:rPr>
      <w:rFonts w:ascii="Times New Roman" w:hAnsi="Times New Roman"/>
      <w:sz w:val="18"/>
      <w:lang w:val="fr-FR" w:eastAsia="en-US"/>
    </w:rPr>
  </w:style>
  <w:style w:type="character" w:customStyle="1" w:styleId="BodyTextChar">
    <w:name w:val="Body Text Char"/>
    <w:basedOn w:val="DefaultParagraphFont"/>
    <w:link w:val="BodyText"/>
    <w:uiPriority w:val="1"/>
    <w:rsid w:val="00EA2A26"/>
    <w:rPr>
      <w:rFonts w:ascii="Arial" w:hAnsi="Arial" w:cs="Arial"/>
      <w:b/>
      <w:bCs/>
      <w:sz w:val="36"/>
      <w:lang w:val="fr-FR" w:eastAsia="en-US"/>
    </w:rPr>
  </w:style>
  <w:style w:type="paragraph" w:customStyle="1" w:styleId="Normal2">
    <w:name w:val="Normal2"/>
    <w:basedOn w:val="Normal"/>
    <w:rsid w:val="00141741"/>
    <w:pPr>
      <w:spacing w:before="200" w:line="300" w:lineRule="exact"/>
      <w:ind w:firstLine="510"/>
    </w:pPr>
  </w:style>
  <w:style w:type="paragraph" w:styleId="CommentSubject">
    <w:name w:val="annotation subject"/>
    <w:basedOn w:val="CommentText"/>
    <w:next w:val="CommentText"/>
    <w:link w:val="CommentSubjectChar"/>
    <w:unhideWhenUsed/>
    <w:rsid w:val="000C26CC"/>
    <w:pPr>
      <w:spacing w:line="240" w:lineRule="auto"/>
    </w:pPr>
    <w:rPr>
      <w:b/>
      <w:bCs/>
    </w:rPr>
  </w:style>
  <w:style w:type="character" w:customStyle="1" w:styleId="CommentTextChar">
    <w:name w:val="Comment Text Char"/>
    <w:basedOn w:val="DefaultParagraphFont"/>
    <w:link w:val="CommentText"/>
    <w:qFormat/>
    <w:rsid w:val="000C26CC"/>
    <w:rPr>
      <w:rFonts w:ascii="Times New Roman" w:hAnsi="Times New Roman"/>
      <w:lang w:val="fr-FR" w:eastAsia="en-US"/>
    </w:rPr>
  </w:style>
  <w:style w:type="character" w:customStyle="1" w:styleId="CommentSubjectChar">
    <w:name w:val="Comment Subject Char"/>
    <w:basedOn w:val="CommentTextChar"/>
    <w:link w:val="CommentSubject"/>
    <w:rsid w:val="000C26CC"/>
    <w:rPr>
      <w:rFonts w:ascii="Times New Roman" w:hAnsi="Times New Roman"/>
      <w:b/>
      <w:bCs/>
      <w:lang w:val="fr-FR" w:eastAsia="en-US"/>
    </w:rPr>
  </w:style>
  <w:style w:type="character" w:customStyle="1" w:styleId="Heading1Char">
    <w:name w:val="Heading 1 Char"/>
    <w:basedOn w:val="DefaultParagraphFont"/>
    <w:link w:val="Heading1"/>
    <w:rsid w:val="004034F6"/>
    <w:rPr>
      <w:rFonts w:ascii="Times New Roman" w:hAnsi="Times New Roman"/>
      <w:b/>
      <w:sz w:val="24"/>
      <w:lang w:val="fr-FR" w:eastAsia="en-US"/>
    </w:rPr>
  </w:style>
  <w:style w:type="character" w:customStyle="1" w:styleId="Heading2Char">
    <w:name w:val="Heading 2 Char"/>
    <w:basedOn w:val="DefaultParagraphFont"/>
    <w:link w:val="Heading2"/>
    <w:rsid w:val="004034F6"/>
    <w:rPr>
      <w:rFonts w:ascii="Times New Roman" w:hAnsi="Times New Roman"/>
      <w:b/>
      <w:sz w:val="24"/>
      <w:lang w:val="fr-FR" w:eastAsia="en-US"/>
    </w:rPr>
  </w:style>
  <w:style w:type="character" w:customStyle="1" w:styleId="Heading3Char">
    <w:name w:val="Heading 3 Char"/>
    <w:basedOn w:val="DefaultParagraphFont"/>
    <w:link w:val="Heading3"/>
    <w:rsid w:val="004034F6"/>
    <w:rPr>
      <w:rFonts w:ascii="Times New Roman" w:hAnsi="Times New Roman"/>
      <w:b/>
      <w:sz w:val="24"/>
      <w:lang w:val="fr-FR" w:eastAsia="en-US"/>
    </w:rPr>
  </w:style>
  <w:style w:type="character" w:customStyle="1" w:styleId="Heading4Char">
    <w:name w:val="Heading 4 Char"/>
    <w:basedOn w:val="DefaultParagraphFont"/>
    <w:link w:val="Heading4"/>
    <w:rsid w:val="004034F6"/>
    <w:rPr>
      <w:rFonts w:ascii="Times New Roman" w:hAnsi="Times New Roman"/>
      <w:b/>
      <w:sz w:val="24"/>
      <w:lang w:val="fr-FR" w:eastAsia="en-US"/>
    </w:rPr>
  </w:style>
  <w:style w:type="character" w:customStyle="1" w:styleId="Heading5Char">
    <w:name w:val="Heading 5 Char"/>
    <w:basedOn w:val="DefaultParagraphFont"/>
    <w:link w:val="Heading5"/>
    <w:rsid w:val="004034F6"/>
    <w:rPr>
      <w:rFonts w:ascii="Times New Roman" w:hAnsi="Times New Roman"/>
      <w:b/>
      <w:sz w:val="24"/>
      <w:lang w:val="fr-FR" w:eastAsia="en-US"/>
    </w:rPr>
  </w:style>
  <w:style w:type="character" w:customStyle="1" w:styleId="Heading6Char">
    <w:name w:val="Heading 6 Char"/>
    <w:basedOn w:val="DefaultParagraphFont"/>
    <w:link w:val="Heading6"/>
    <w:rsid w:val="004034F6"/>
    <w:rPr>
      <w:rFonts w:ascii="Times New Roman" w:hAnsi="Times New Roman"/>
      <w:b/>
      <w:sz w:val="24"/>
      <w:lang w:val="fr-FR" w:eastAsia="en-US"/>
    </w:rPr>
  </w:style>
  <w:style w:type="character" w:customStyle="1" w:styleId="Heading7Char">
    <w:name w:val="Heading 7 Char"/>
    <w:basedOn w:val="DefaultParagraphFont"/>
    <w:link w:val="Heading7"/>
    <w:rsid w:val="004034F6"/>
    <w:rPr>
      <w:rFonts w:ascii="Times New Roman" w:hAnsi="Times New Roman"/>
      <w:b/>
      <w:sz w:val="24"/>
      <w:lang w:val="fr-FR" w:eastAsia="en-US"/>
    </w:rPr>
  </w:style>
  <w:style w:type="character" w:customStyle="1" w:styleId="Heading8Char">
    <w:name w:val="Heading 8 Char"/>
    <w:basedOn w:val="DefaultParagraphFont"/>
    <w:link w:val="Heading8"/>
    <w:rsid w:val="004034F6"/>
    <w:rPr>
      <w:rFonts w:ascii="Times New Roman" w:hAnsi="Times New Roman"/>
      <w:b/>
      <w:sz w:val="24"/>
      <w:lang w:val="fr-FR" w:eastAsia="en-US"/>
    </w:rPr>
  </w:style>
  <w:style w:type="character" w:customStyle="1" w:styleId="Heading9Char">
    <w:name w:val="Heading 9 Char"/>
    <w:basedOn w:val="DefaultParagraphFont"/>
    <w:link w:val="Heading9"/>
    <w:rsid w:val="004034F6"/>
    <w:rPr>
      <w:rFonts w:ascii="Times New Roman" w:hAnsi="Times New Roman"/>
      <w:b/>
      <w:sz w:val="24"/>
      <w:lang w:val="fr-FR" w:eastAsia="en-US"/>
    </w:rPr>
  </w:style>
  <w:style w:type="character" w:styleId="EndnoteReference">
    <w:name w:val="endnote reference"/>
    <w:basedOn w:val="DefaultParagraphFont"/>
    <w:qFormat/>
    <w:rsid w:val="004034F6"/>
    <w:rPr>
      <w:vertAlign w:val="superscript"/>
    </w:rPr>
  </w:style>
  <w:style w:type="paragraph" w:styleId="NormalIndent0">
    <w:name w:val="Normal Indent"/>
    <w:basedOn w:val="Normal"/>
    <w:qFormat/>
    <w:rsid w:val="004034F6"/>
    <w:pPr>
      <w:tabs>
        <w:tab w:val="clear" w:pos="794"/>
        <w:tab w:val="clear" w:pos="1191"/>
        <w:tab w:val="clear" w:pos="1588"/>
        <w:tab w:val="clear" w:pos="1985"/>
        <w:tab w:val="left" w:pos="1134"/>
        <w:tab w:val="left" w:pos="1871"/>
        <w:tab w:val="left" w:pos="2268"/>
      </w:tabs>
      <w:spacing w:line="240" w:lineRule="auto"/>
      <w:ind w:left="1134"/>
    </w:pPr>
    <w:rPr>
      <w:lang w:val="en-GB"/>
    </w:rPr>
  </w:style>
  <w:style w:type="paragraph" w:customStyle="1" w:styleId="Tabletitle0">
    <w:name w:val="Table_title"/>
    <w:basedOn w:val="Normal"/>
    <w:next w:val="Tabletext"/>
    <w:qFormat/>
    <w:rsid w:val="004034F6"/>
    <w:pPr>
      <w:keepNext/>
      <w:keepLines/>
      <w:tabs>
        <w:tab w:val="clear" w:pos="794"/>
        <w:tab w:val="clear" w:pos="1191"/>
        <w:tab w:val="clear" w:pos="1588"/>
        <w:tab w:val="clear" w:pos="1985"/>
        <w:tab w:val="left" w:pos="1134"/>
        <w:tab w:val="left" w:pos="1871"/>
        <w:tab w:val="left" w:pos="2268"/>
      </w:tabs>
      <w:spacing w:before="0" w:after="120" w:line="240" w:lineRule="auto"/>
      <w:jc w:val="center"/>
    </w:pPr>
    <w:rPr>
      <w:rFonts w:ascii="Times New Roman Bold" w:hAnsi="Times New Roman Bold"/>
      <w:b/>
      <w:sz w:val="20"/>
      <w:lang w:val="en-GB"/>
    </w:rPr>
  </w:style>
  <w:style w:type="paragraph" w:customStyle="1" w:styleId="Annexref">
    <w:name w:val="Annex_ref"/>
    <w:basedOn w:val="Normal"/>
    <w:next w:val="Annextitle"/>
    <w:qFormat/>
    <w:rsid w:val="004034F6"/>
    <w:pPr>
      <w:keepNext/>
      <w:keepLines/>
      <w:tabs>
        <w:tab w:val="clear" w:pos="794"/>
        <w:tab w:val="clear" w:pos="1191"/>
        <w:tab w:val="clear" w:pos="1588"/>
        <w:tab w:val="clear" w:pos="1985"/>
        <w:tab w:val="left" w:pos="1134"/>
        <w:tab w:val="left" w:pos="1871"/>
        <w:tab w:val="left" w:pos="2268"/>
      </w:tabs>
      <w:spacing w:after="280" w:line="240" w:lineRule="auto"/>
      <w:jc w:val="center"/>
    </w:pPr>
    <w:rPr>
      <w:lang w:val="en-GB"/>
    </w:rPr>
  </w:style>
  <w:style w:type="paragraph" w:customStyle="1" w:styleId="Annextitle">
    <w:name w:val="Annex_title"/>
    <w:basedOn w:val="Normal"/>
    <w:next w:val="Normal"/>
    <w:qFormat/>
    <w:rsid w:val="004034F6"/>
    <w:pPr>
      <w:keepNext/>
      <w:keepLines/>
      <w:tabs>
        <w:tab w:val="clear" w:pos="794"/>
        <w:tab w:val="clear" w:pos="1191"/>
        <w:tab w:val="clear" w:pos="1588"/>
        <w:tab w:val="clear" w:pos="1985"/>
        <w:tab w:val="left" w:pos="1134"/>
        <w:tab w:val="left" w:pos="1871"/>
        <w:tab w:val="left" w:pos="2268"/>
      </w:tabs>
      <w:spacing w:before="240" w:after="280" w:line="240" w:lineRule="auto"/>
      <w:jc w:val="center"/>
    </w:pPr>
    <w:rPr>
      <w:b/>
      <w:sz w:val="28"/>
      <w:lang w:val="en-GB"/>
    </w:rPr>
  </w:style>
  <w:style w:type="paragraph" w:customStyle="1" w:styleId="TableNo">
    <w:name w:val="Table_No"/>
    <w:basedOn w:val="Normal"/>
    <w:next w:val="Tabletitle0"/>
    <w:qFormat/>
    <w:rsid w:val="004034F6"/>
    <w:pPr>
      <w:keepNext/>
      <w:tabs>
        <w:tab w:val="clear" w:pos="794"/>
        <w:tab w:val="clear" w:pos="1191"/>
        <w:tab w:val="clear" w:pos="1588"/>
        <w:tab w:val="clear" w:pos="1985"/>
        <w:tab w:val="left" w:pos="1134"/>
        <w:tab w:val="left" w:pos="1871"/>
        <w:tab w:val="left" w:pos="2268"/>
      </w:tabs>
      <w:spacing w:before="560" w:after="120" w:line="240" w:lineRule="auto"/>
      <w:jc w:val="center"/>
    </w:pPr>
    <w:rPr>
      <w:caps/>
      <w:sz w:val="20"/>
      <w:lang w:val="en-GB"/>
    </w:rPr>
  </w:style>
  <w:style w:type="paragraph" w:customStyle="1" w:styleId="Tableref">
    <w:name w:val="Table_ref"/>
    <w:basedOn w:val="Normal"/>
    <w:next w:val="Tabletitle0"/>
    <w:qFormat/>
    <w:rsid w:val="004034F6"/>
    <w:pPr>
      <w:keepNext/>
      <w:tabs>
        <w:tab w:val="clear" w:pos="794"/>
        <w:tab w:val="clear" w:pos="1191"/>
        <w:tab w:val="clear" w:pos="1588"/>
        <w:tab w:val="clear" w:pos="1985"/>
        <w:tab w:val="left" w:pos="1134"/>
        <w:tab w:val="left" w:pos="1871"/>
        <w:tab w:val="left" w:pos="2268"/>
      </w:tabs>
      <w:spacing w:before="560" w:line="240" w:lineRule="auto"/>
      <w:jc w:val="center"/>
    </w:pPr>
    <w:rPr>
      <w:sz w:val="20"/>
      <w:lang w:val="en-GB"/>
    </w:rPr>
  </w:style>
  <w:style w:type="character" w:customStyle="1" w:styleId="Recdef">
    <w:name w:val="Rec_def"/>
    <w:basedOn w:val="DefaultParagraphFont"/>
    <w:rsid w:val="004034F6"/>
    <w:rPr>
      <w:b/>
    </w:rPr>
  </w:style>
  <w:style w:type="paragraph" w:customStyle="1" w:styleId="Reasons">
    <w:name w:val="Reasons"/>
    <w:basedOn w:val="Normal"/>
    <w:qFormat/>
    <w:rsid w:val="004034F6"/>
    <w:pPr>
      <w:tabs>
        <w:tab w:val="clear" w:pos="794"/>
        <w:tab w:val="clear" w:pos="1191"/>
        <w:tab w:val="left" w:pos="1134"/>
      </w:tabs>
      <w:spacing w:line="240" w:lineRule="auto"/>
    </w:pPr>
    <w:rPr>
      <w:lang w:val="en-GB"/>
    </w:rPr>
  </w:style>
  <w:style w:type="paragraph" w:customStyle="1" w:styleId="TableTextS5">
    <w:name w:val="Table_TextS5"/>
    <w:basedOn w:val="Normal"/>
    <w:rsid w:val="004034F6"/>
    <w:pPr>
      <w:tabs>
        <w:tab w:val="clear" w:pos="794"/>
        <w:tab w:val="clear" w:pos="1191"/>
        <w:tab w:val="clear" w:pos="1588"/>
        <w:tab w:val="clear" w:pos="1985"/>
        <w:tab w:val="left" w:pos="431"/>
        <w:tab w:val="left" w:pos="3119"/>
      </w:tabs>
      <w:spacing w:before="40" w:after="40" w:line="240" w:lineRule="auto"/>
    </w:pPr>
    <w:rPr>
      <w:sz w:val="20"/>
      <w:lang w:val="en-GB"/>
    </w:rPr>
  </w:style>
  <w:style w:type="paragraph" w:styleId="BalloonText">
    <w:name w:val="Balloon Text"/>
    <w:basedOn w:val="Normal"/>
    <w:link w:val="BalloonTextChar"/>
    <w:semiHidden/>
    <w:qFormat/>
    <w:rsid w:val="004034F6"/>
    <w:pPr>
      <w:tabs>
        <w:tab w:val="clear" w:pos="794"/>
        <w:tab w:val="clear" w:pos="1191"/>
        <w:tab w:val="clear" w:pos="1588"/>
        <w:tab w:val="clear" w:pos="1985"/>
        <w:tab w:val="left" w:pos="1134"/>
        <w:tab w:val="left" w:pos="1871"/>
        <w:tab w:val="left" w:pos="2268"/>
      </w:tabs>
      <w:spacing w:line="240" w:lineRule="auto"/>
    </w:pPr>
    <w:rPr>
      <w:rFonts w:ascii="Tahoma" w:hAnsi="Tahoma" w:cs="Tahoma"/>
      <w:sz w:val="16"/>
      <w:szCs w:val="16"/>
      <w:lang w:val="en-GB"/>
    </w:rPr>
  </w:style>
  <w:style w:type="character" w:customStyle="1" w:styleId="BalloonTextChar">
    <w:name w:val="Balloon Text Char"/>
    <w:basedOn w:val="DefaultParagraphFont"/>
    <w:link w:val="BalloonText"/>
    <w:semiHidden/>
    <w:qFormat/>
    <w:rsid w:val="004034F6"/>
    <w:rPr>
      <w:rFonts w:ascii="Tahoma" w:hAnsi="Tahoma" w:cs="Tahoma"/>
      <w:sz w:val="16"/>
      <w:szCs w:val="16"/>
      <w:lang w:val="en-GB" w:eastAsia="en-US"/>
    </w:rPr>
  </w:style>
  <w:style w:type="paragraph" w:customStyle="1" w:styleId="Proposal">
    <w:name w:val="Proposal"/>
    <w:basedOn w:val="Normal"/>
    <w:next w:val="Normal"/>
    <w:qFormat/>
    <w:rsid w:val="004034F6"/>
    <w:pPr>
      <w:keepNext/>
      <w:tabs>
        <w:tab w:val="clear" w:pos="794"/>
        <w:tab w:val="clear" w:pos="1191"/>
        <w:tab w:val="clear" w:pos="1588"/>
        <w:tab w:val="clear" w:pos="1985"/>
        <w:tab w:val="left" w:pos="1134"/>
        <w:tab w:val="left" w:pos="1871"/>
        <w:tab w:val="left" w:pos="2268"/>
      </w:tabs>
      <w:spacing w:before="240" w:line="240" w:lineRule="auto"/>
    </w:pPr>
    <w:rPr>
      <w:caps/>
      <w:lang w:val="en-GB"/>
    </w:rPr>
  </w:style>
  <w:style w:type="paragraph" w:customStyle="1" w:styleId="Appendixref">
    <w:name w:val="Appendix_ref"/>
    <w:basedOn w:val="Annexref"/>
    <w:next w:val="Annextitle"/>
    <w:qFormat/>
    <w:rsid w:val="004034F6"/>
  </w:style>
  <w:style w:type="paragraph" w:styleId="Index6">
    <w:name w:val="index 6"/>
    <w:basedOn w:val="Normal"/>
    <w:next w:val="Normal"/>
    <w:semiHidden/>
    <w:rsid w:val="004034F6"/>
    <w:pPr>
      <w:tabs>
        <w:tab w:val="clear" w:pos="794"/>
        <w:tab w:val="clear" w:pos="1191"/>
        <w:tab w:val="clear" w:pos="1588"/>
        <w:tab w:val="clear" w:pos="1985"/>
        <w:tab w:val="left" w:pos="1134"/>
        <w:tab w:val="left" w:pos="1871"/>
        <w:tab w:val="left" w:pos="2268"/>
      </w:tabs>
      <w:spacing w:line="240" w:lineRule="auto"/>
      <w:ind w:left="1415"/>
    </w:pPr>
    <w:rPr>
      <w:lang w:val="en-GB"/>
    </w:rPr>
  </w:style>
  <w:style w:type="paragraph" w:styleId="Index7">
    <w:name w:val="index 7"/>
    <w:basedOn w:val="Normal"/>
    <w:next w:val="Normal"/>
    <w:semiHidden/>
    <w:rsid w:val="004034F6"/>
    <w:pPr>
      <w:tabs>
        <w:tab w:val="clear" w:pos="794"/>
        <w:tab w:val="clear" w:pos="1191"/>
        <w:tab w:val="clear" w:pos="1588"/>
        <w:tab w:val="clear" w:pos="1985"/>
        <w:tab w:val="left" w:pos="1134"/>
        <w:tab w:val="left" w:pos="1871"/>
        <w:tab w:val="left" w:pos="2268"/>
      </w:tabs>
      <w:spacing w:line="240" w:lineRule="auto"/>
      <w:ind w:left="1698"/>
    </w:pPr>
    <w:rPr>
      <w:lang w:val="en-GB"/>
    </w:rPr>
  </w:style>
  <w:style w:type="paragraph" w:styleId="IndexHeading">
    <w:name w:val="index heading"/>
    <w:basedOn w:val="Normal"/>
    <w:next w:val="Index1"/>
    <w:semiHidden/>
    <w:rsid w:val="004034F6"/>
    <w:pPr>
      <w:tabs>
        <w:tab w:val="clear" w:pos="794"/>
        <w:tab w:val="clear" w:pos="1191"/>
        <w:tab w:val="clear" w:pos="1588"/>
        <w:tab w:val="clear" w:pos="1985"/>
        <w:tab w:val="left" w:pos="1134"/>
        <w:tab w:val="left" w:pos="1871"/>
        <w:tab w:val="left" w:pos="2268"/>
      </w:tabs>
      <w:spacing w:line="240" w:lineRule="auto"/>
    </w:pPr>
    <w:rPr>
      <w:lang w:val="en-GB"/>
    </w:rPr>
  </w:style>
  <w:style w:type="paragraph" w:customStyle="1" w:styleId="Section3">
    <w:name w:val="Section_3"/>
    <w:basedOn w:val="Section1"/>
    <w:qFormat/>
    <w:rsid w:val="004034F6"/>
    <w:pPr>
      <w:tabs>
        <w:tab w:val="center" w:pos="4820"/>
      </w:tabs>
      <w:spacing w:before="360" w:line="240" w:lineRule="auto"/>
    </w:pPr>
    <w:rPr>
      <w:b w:val="0"/>
      <w:lang w:val="en-GB"/>
    </w:rPr>
  </w:style>
  <w:style w:type="paragraph" w:customStyle="1" w:styleId="NormalCH">
    <w:name w:val="NormalCH"/>
    <w:basedOn w:val="Normal"/>
    <w:next w:val="Normal"/>
    <w:qFormat/>
    <w:rsid w:val="004034F6"/>
    <w:pPr>
      <w:tabs>
        <w:tab w:val="clear" w:pos="794"/>
        <w:tab w:val="clear" w:pos="1191"/>
        <w:tab w:val="clear" w:pos="1588"/>
        <w:tab w:val="clear" w:pos="1985"/>
        <w:tab w:val="left" w:pos="567"/>
        <w:tab w:val="left" w:pos="1134"/>
        <w:tab w:val="left" w:pos="1701"/>
        <w:tab w:val="left" w:pos="2268"/>
        <w:tab w:val="left" w:pos="2835"/>
      </w:tabs>
      <w:spacing w:line="240" w:lineRule="auto"/>
      <w:ind w:firstLineChars="200" w:firstLine="200"/>
    </w:pPr>
    <w:rPr>
      <w:lang w:val="en-US"/>
    </w:rPr>
  </w:style>
  <w:style w:type="paragraph" w:customStyle="1" w:styleId="TableNote">
    <w:name w:val="TableNote"/>
    <w:basedOn w:val="Tabletext"/>
    <w:rsid w:val="004034F6"/>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both"/>
    </w:pPr>
  </w:style>
  <w:style w:type="paragraph" w:customStyle="1" w:styleId="Agendaitem">
    <w:name w:val="Agenda_item"/>
    <w:basedOn w:val="Title3"/>
    <w:next w:val="Normal"/>
    <w:qFormat/>
    <w:rsid w:val="004034F6"/>
    <w:pPr>
      <w:tabs>
        <w:tab w:val="clear" w:pos="567"/>
        <w:tab w:val="clear" w:pos="1701"/>
        <w:tab w:val="clear" w:pos="2835"/>
        <w:tab w:val="left" w:pos="1871"/>
      </w:tabs>
      <w:overflowPunct/>
      <w:autoSpaceDE/>
      <w:autoSpaceDN/>
      <w:adjustRightInd/>
      <w:spacing w:line="240" w:lineRule="auto"/>
      <w:textAlignment w:val="auto"/>
    </w:pPr>
    <w:rPr>
      <w:lang w:val="en-US" w:eastAsia="zh-CN"/>
    </w:rPr>
  </w:style>
  <w:style w:type="paragraph" w:customStyle="1" w:styleId="Subsection1">
    <w:name w:val="Subsection_1"/>
    <w:basedOn w:val="Section1"/>
    <w:next w:val="Section1"/>
    <w:qFormat/>
    <w:rsid w:val="004034F6"/>
    <w:pPr>
      <w:tabs>
        <w:tab w:val="center" w:pos="4820"/>
      </w:tabs>
      <w:spacing w:before="360" w:line="240" w:lineRule="auto"/>
    </w:pPr>
    <w:rPr>
      <w:lang w:val="en-GB"/>
    </w:rPr>
  </w:style>
  <w:style w:type="paragraph" w:customStyle="1" w:styleId="Part1">
    <w:name w:val="Part_1"/>
    <w:basedOn w:val="Subsection1"/>
    <w:next w:val="Normal"/>
    <w:qFormat/>
    <w:rsid w:val="004034F6"/>
  </w:style>
  <w:style w:type="paragraph" w:customStyle="1" w:styleId="Normalend">
    <w:name w:val="Normal_end"/>
    <w:basedOn w:val="Normal"/>
    <w:qFormat/>
    <w:rsid w:val="004034F6"/>
    <w:pPr>
      <w:tabs>
        <w:tab w:val="clear" w:pos="794"/>
        <w:tab w:val="clear" w:pos="1191"/>
        <w:tab w:val="clear" w:pos="1588"/>
        <w:tab w:val="clear" w:pos="1985"/>
        <w:tab w:val="left" w:pos="1134"/>
        <w:tab w:val="left" w:pos="1871"/>
        <w:tab w:val="left" w:pos="2268"/>
      </w:tabs>
      <w:spacing w:line="240" w:lineRule="auto"/>
    </w:pPr>
    <w:rPr>
      <w:lang w:val="en-GB"/>
    </w:rPr>
  </w:style>
  <w:style w:type="paragraph" w:customStyle="1" w:styleId="ApptoAnnex">
    <w:name w:val="App_to_Annex"/>
    <w:basedOn w:val="AppendixNo"/>
    <w:qFormat/>
    <w:rsid w:val="004034F6"/>
    <w:pPr>
      <w:tabs>
        <w:tab w:val="clear" w:pos="794"/>
        <w:tab w:val="clear" w:pos="1191"/>
        <w:tab w:val="clear" w:pos="1588"/>
        <w:tab w:val="clear" w:pos="1985"/>
        <w:tab w:val="left" w:pos="1134"/>
        <w:tab w:val="left" w:pos="1871"/>
        <w:tab w:val="left" w:pos="2268"/>
      </w:tabs>
    </w:pPr>
  </w:style>
  <w:style w:type="paragraph" w:customStyle="1" w:styleId="AppArtNo">
    <w:name w:val="App_Art_No"/>
    <w:basedOn w:val="ArtNo"/>
    <w:qFormat/>
    <w:rsid w:val="004034F6"/>
    <w:pPr>
      <w:tabs>
        <w:tab w:val="clear" w:pos="794"/>
        <w:tab w:val="clear" w:pos="1191"/>
        <w:tab w:val="clear" w:pos="1588"/>
        <w:tab w:val="clear" w:pos="1985"/>
        <w:tab w:val="left" w:pos="1134"/>
        <w:tab w:val="left" w:pos="1871"/>
        <w:tab w:val="left" w:pos="2268"/>
      </w:tabs>
      <w:spacing w:line="240" w:lineRule="auto"/>
    </w:pPr>
    <w:rPr>
      <w:lang w:val="en-GB"/>
    </w:rPr>
  </w:style>
  <w:style w:type="paragraph" w:customStyle="1" w:styleId="AppArttitle">
    <w:name w:val="App_Art_title"/>
    <w:basedOn w:val="Arttitle"/>
    <w:qFormat/>
    <w:rsid w:val="004034F6"/>
    <w:pPr>
      <w:tabs>
        <w:tab w:val="clear" w:pos="794"/>
        <w:tab w:val="clear" w:pos="1191"/>
        <w:tab w:val="clear" w:pos="1588"/>
        <w:tab w:val="clear" w:pos="1985"/>
        <w:tab w:val="left" w:pos="1134"/>
        <w:tab w:val="left" w:pos="1871"/>
        <w:tab w:val="left" w:pos="2268"/>
      </w:tabs>
      <w:spacing w:line="240" w:lineRule="auto"/>
    </w:pPr>
    <w:rPr>
      <w:lang w:val="en-GB"/>
    </w:rPr>
  </w:style>
  <w:style w:type="paragraph" w:customStyle="1" w:styleId="Committee">
    <w:name w:val="Committee"/>
    <w:basedOn w:val="Normal"/>
    <w:qFormat/>
    <w:rsid w:val="004034F6"/>
    <w:pPr>
      <w:framePr w:hSpace="180" w:wrap="around" w:hAnchor="margin" w:y="-675"/>
      <w:tabs>
        <w:tab w:val="clear" w:pos="794"/>
        <w:tab w:val="clear" w:pos="1191"/>
        <w:tab w:val="clear" w:pos="1588"/>
        <w:tab w:val="clear" w:pos="1985"/>
        <w:tab w:val="left" w:pos="1134"/>
        <w:tab w:val="left" w:pos="1871"/>
        <w:tab w:val="left" w:pos="2268"/>
      </w:tabs>
      <w:spacing w:before="0" w:line="240" w:lineRule="atLeast"/>
    </w:pPr>
    <w:rPr>
      <w:rFonts w:ascii="Verdana" w:hAnsi="Verdana"/>
      <w:b/>
      <w:smallCaps/>
      <w:sz w:val="20"/>
      <w:lang w:val="en-GB"/>
    </w:rPr>
  </w:style>
  <w:style w:type="paragraph" w:customStyle="1" w:styleId="VolumeTitle">
    <w:name w:val="VolumeTitle"/>
    <w:basedOn w:val="Normal"/>
    <w:qFormat/>
    <w:rsid w:val="004034F6"/>
    <w:pPr>
      <w:keepNext/>
      <w:keepLines/>
      <w:tabs>
        <w:tab w:val="clear" w:pos="794"/>
        <w:tab w:val="clear" w:pos="1191"/>
        <w:tab w:val="clear" w:pos="1588"/>
        <w:tab w:val="clear" w:pos="1985"/>
        <w:tab w:val="left" w:pos="1134"/>
        <w:tab w:val="left" w:pos="1871"/>
        <w:tab w:val="left" w:pos="2268"/>
      </w:tabs>
      <w:spacing w:before="240" w:line="240" w:lineRule="auto"/>
      <w:jc w:val="center"/>
    </w:pPr>
    <w:rPr>
      <w:rFonts w:eastAsia="Times New Roman"/>
      <w:b/>
      <w:sz w:val="48"/>
      <w:szCs w:val="48"/>
      <w:lang w:val="en-GB"/>
    </w:rPr>
  </w:style>
  <w:style w:type="paragraph" w:customStyle="1" w:styleId="Opinionref">
    <w:name w:val="Opinion_ref"/>
    <w:basedOn w:val="Resref"/>
    <w:next w:val="Normalaftertitle0"/>
    <w:qFormat/>
    <w:rsid w:val="004034F6"/>
    <w:pPr>
      <w:tabs>
        <w:tab w:val="left" w:pos="1134"/>
        <w:tab w:val="left" w:pos="1871"/>
        <w:tab w:val="left" w:pos="2268"/>
      </w:tabs>
      <w:spacing w:line="240" w:lineRule="auto"/>
    </w:pPr>
    <w:rPr>
      <w:rFonts w:eastAsia="STKaiti"/>
      <w:i/>
      <w:lang w:val="en-GB"/>
    </w:rPr>
  </w:style>
  <w:style w:type="paragraph" w:customStyle="1" w:styleId="Opiniontitle">
    <w:name w:val="Opinion_title"/>
    <w:basedOn w:val="Restitle"/>
    <w:next w:val="Opinionref"/>
    <w:qFormat/>
    <w:rsid w:val="004034F6"/>
    <w:pPr>
      <w:tabs>
        <w:tab w:val="clear" w:pos="794"/>
        <w:tab w:val="clear" w:pos="1191"/>
        <w:tab w:val="clear" w:pos="1588"/>
        <w:tab w:val="clear" w:pos="1985"/>
        <w:tab w:val="left" w:pos="1134"/>
        <w:tab w:val="left" w:pos="1871"/>
        <w:tab w:val="left" w:pos="2268"/>
      </w:tabs>
    </w:pPr>
    <w:rPr>
      <w:lang w:val="en-GB"/>
    </w:rPr>
  </w:style>
  <w:style w:type="paragraph" w:customStyle="1" w:styleId="OpinionNo">
    <w:name w:val="Opinion_No"/>
    <w:basedOn w:val="ResNo"/>
    <w:next w:val="Opiniontitle"/>
    <w:qFormat/>
    <w:rsid w:val="004034F6"/>
    <w:pPr>
      <w:tabs>
        <w:tab w:val="left" w:pos="1134"/>
        <w:tab w:val="left" w:pos="1871"/>
        <w:tab w:val="left" w:pos="2268"/>
      </w:tabs>
      <w:spacing w:before="480" w:line="240" w:lineRule="auto"/>
    </w:pPr>
    <w:rPr>
      <w:lang w:val="en-GB"/>
    </w:rPr>
  </w:style>
  <w:style w:type="character" w:customStyle="1" w:styleId="EndnoteTextChar">
    <w:name w:val="Endnote Text Char"/>
    <w:basedOn w:val="DefaultParagraphFont"/>
    <w:link w:val="EndnoteText"/>
    <w:rsid w:val="004034F6"/>
    <w:rPr>
      <w:rFonts w:ascii="Times New Roman" w:hAnsi="Times New Roman"/>
      <w:lang w:val="en-GB" w:eastAsia="en-US"/>
    </w:rPr>
  </w:style>
  <w:style w:type="paragraph" w:styleId="EndnoteText">
    <w:name w:val="endnote text"/>
    <w:basedOn w:val="Normal"/>
    <w:link w:val="EndnoteTextChar"/>
    <w:rsid w:val="004034F6"/>
    <w:pPr>
      <w:tabs>
        <w:tab w:val="clear" w:pos="794"/>
        <w:tab w:val="clear" w:pos="1191"/>
        <w:tab w:val="clear" w:pos="1588"/>
        <w:tab w:val="clear" w:pos="1985"/>
        <w:tab w:val="left" w:pos="1134"/>
        <w:tab w:val="left" w:pos="1871"/>
        <w:tab w:val="left" w:pos="2268"/>
      </w:tabs>
      <w:spacing w:before="0" w:line="240" w:lineRule="auto"/>
    </w:pPr>
    <w:rPr>
      <w:sz w:val="20"/>
      <w:lang w:val="en-GB"/>
    </w:rPr>
  </w:style>
  <w:style w:type="character" w:customStyle="1" w:styleId="EndnoteTextChar1">
    <w:name w:val="Endnote Text Char1"/>
    <w:basedOn w:val="DefaultParagraphFont"/>
    <w:semiHidden/>
    <w:rsid w:val="004034F6"/>
    <w:rPr>
      <w:rFonts w:ascii="Times New Roman" w:hAnsi="Times New Roman"/>
      <w:lang w:val="fr-FR" w:eastAsia="en-US"/>
    </w:rPr>
  </w:style>
  <w:style w:type="paragraph" w:customStyle="1" w:styleId="AnnexNotitle0">
    <w:name w:val="Annex_No &amp; title"/>
    <w:basedOn w:val="Normal"/>
    <w:next w:val="Normal"/>
    <w:link w:val="AnnexNotitleChar"/>
    <w:rsid w:val="004034F6"/>
    <w:pPr>
      <w:keepNext/>
      <w:keepLines/>
      <w:spacing w:before="480" w:line="240" w:lineRule="auto"/>
      <w:jc w:val="center"/>
    </w:pPr>
    <w:rPr>
      <w:b/>
      <w:sz w:val="28"/>
      <w:lang w:val="en-GB"/>
    </w:rPr>
  </w:style>
  <w:style w:type="character" w:customStyle="1" w:styleId="st">
    <w:name w:val="st"/>
    <w:basedOn w:val="DefaultParagraphFont"/>
    <w:rsid w:val="004034F6"/>
  </w:style>
  <w:style w:type="character" w:customStyle="1" w:styleId="RectitleChar">
    <w:name w:val="Rec_title Char"/>
    <w:basedOn w:val="DefaultParagraphFont"/>
    <w:link w:val="Rectitle"/>
    <w:rsid w:val="004034F6"/>
    <w:rPr>
      <w:rFonts w:ascii="Times New Roman" w:hAnsi="Times New Roman"/>
      <w:b/>
      <w:sz w:val="28"/>
      <w:lang w:val="fr-FR" w:eastAsia="en-US"/>
    </w:rPr>
  </w:style>
  <w:style w:type="character" w:customStyle="1" w:styleId="RecrefChar">
    <w:name w:val="Rec_ref Char"/>
    <w:basedOn w:val="RectitleChar"/>
    <w:link w:val="Recref"/>
    <w:uiPriority w:val="99"/>
    <w:rsid w:val="004034F6"/>
    <w:rPr>
      <w:rFonts w:ascii="Times New Roman" w:hAnsi="Times New Roman"/>
      <w:b w:val="0"/>
      <w:i/>
      <w:sz w:val="22"/>
      <w:lang w:val="fr-FR" w:eastAsia="en-US"/>
    </w:rPr>
  </w:style>
  <w:style w:type="paragraph" w:customStyle="1" w:styleId="headingb0">
    <w:name w:val="heading_b"/>
    <w:basedOn w:val="Heading3"/>
    <w:next w:val="Normal"/>
    <w:rsid w:val="004034F6"/>
    <w:pPr>
      <w:tabs>
        <w:tab w:val="clear" w:pos="1191"/>
        <w:tab w:val="clear" w:pos="1588"/>
        <w:tab w:val="clear" w:pos="1985"/>
      </w:tabs>
      <w:spacing w:before="160" w:line="240" w:lineRule="auto"/>
      <w:ind w:left="0" w:firstLine="0"/>
      <w:outlineLvl w:val="9"/>
    </w:pPr>
    <w:rPr>
      <w:lang w:val="en-GB" w:eastAsia="zh-CN"/>
    </w:rPr>
  </w:style>
  <w:style w:type="paragraph" w:customStyle="1" w:styleId="Normal1">
    <w:name w:val="Normal1"/>
    <w:basedOn w:val="Normal"/>
    <w:link w:val="normalChar"/>
    <w:rsid w:val="004034F6"/>
    <w:pPr>
      <w:spacing w:before="200" w:line="300" w:lineRule="exact"/>
      <w:ind w:firstLine="510"/>
    </w:pPr>
  </w:style>
  <w:style w:type="character" w:customStyle="1" w:styleId="normalChar">
    <w:name w:val="normal Char"/>
    <w:basedOn w:val="DefaultParagraphFont"/>
    <w:link w:val="Normal1"/>
    <w:rsid w:val="004034F6"/>
    <w:rPr>
      <w:rFonts w:ascii="Times New Roman" w:hAnsi="Times New Roman"/>
      <w:sz w:val="24"/>
      <w:lang w:val="fr-FR" w:eastAsia="en-US"/>
    </w:rPr>
  </w:style>
  <w:style w:type="paragraph" w:customStyle="1" w:styleId="FigureNotitle0">
    <w:name w:val="Figure_No &amp; title"/>
    <w:basedOn w:val="Normal"/>
    <w:next w:val="Normal"/>
    <w:link w:val="FigureNotitleChar"/>
    <w:rsid w:val="004034F6"/>
    <w:pPr>
      <w:keepLines/>
      <w:spacing w:before="240" w:after="120" w:line="240" w:lineRule="auto"/>
      <w:jc w:val="center"/>
    </w:pPr>
    <w:rPr>
      <w:rFonts w:eastAsia="Times New Roman"/>
      <w:b/>
      <w:lang w:val="en-US"/>
    </w:rPr>
  </w:style>
  <w:style w:type="paragraph" w:customStyle="1" w:styleId="5F">
    <w:name w:val="5F"/>
    <w:basedOn w:val="Heading3"/>
    <w:rsid w:val="004034F6"/>
    <w:pPr>
      <w:keepNext w:val="0"/>
      <w:keepLines w:val="0"/>
      <w:widowControl w:val="0"/>
      <w:tabs>
        <w:tab w:val="clear" w:pos="794"/>
        <w:tab w:val="clear" w:pos="1191"/>
        <w:tab w:val="clear" w:pos="1588"/>
        <w:tab w:val="clear" w:pos="1985"/>
        <w:tab w:val="left" w:pos="832"/>
      </w:tabs>
      <w:overflowPunct/>
      <w:topLinePunct/>
      <w:autoSpaceDE/>
      <w:autoSpaceDN/>
      <w:adjustRightInd/>
      <w:spacing w:before="0" w:line="240" w:lineRule="auto"/>
      <w:ind w:left="0" w:firstLine="0"/>
      <w:jc w:val="center"/>
      <w:textAlignment w:val="auto"/>
    </w:pPr>
    <w:rPr>
      <w:rFonts w:eastAsia="FangSong_GB2312"/>
      <w:b w:val="0"/>
      <w:w w:val="120"/>
      <w:kern w:val="2"/>
      <w:sz w:val="21"/>
      <w:lang w:val="en-US" w:eastAsia="zh-CN"/>
    </w:rPr>
  </w:style>
  <w:style w:type="paragraph" w:customStyle="1" w:styleId="Headingpart">
    <w:name w:val="Heading_part"/>
    <w:basedOn w:val="Heading1"/>
    <w:next w:val="Participants"/>
    <w:uiPriority w:val="99"/>
    <w:rsid w:val="004034F6"/>
    <w:pPr>
      <w:tabs>
        <w:tab w:val="clear" w:pos="794"/>
        <w:tab w:val="left" w:pos="907"/>
      </w:tabs>
      <w:spacing w:before="480" w:after="120"/>
    </w:pPr>
    <w:rPr>
      <w:sz w:val="22"/>
    </w:rPr>
  </w:style>
  <w:style w:type="paragraph" w:customStyle="1" w:styleId="Headingparti">
    <w:name w:val="Heading_part_i"/>
    <w:basedOn w:val="Headingpart"/>
    <w:next w:val="Normal"/>
    <w:uiPriority w:val="99"/>
    <w:rsid w:val="004034F6"/>
    <w:pPr>
      <w:spacing w:before="120" w:after="60" w:line="280" w:lineRule="exact"/>
    </w:pPr>
    <w:rPr>
      <w:b w:val="0"/>
      <w:i/>
    </w:rPr>
  </w:style>
  <w:style w:type="paragraph" w:customStyle="1" w:styleId="Participants">
    <w:name w:val="Participants"/>
    <w:basedOn w:val="Normal"/>
    <w:uiPriority w:val="99"/>
    <w:rsid w:val="004034F6"/>
    <w:pPr>
      <w:tabs>
        <w:tab w:val="clear" w:pos="794"/>
        <w:tab w:val="clear" w:pos="1588"/>
        <w:tab w:val="left" w:pos="907"/>
      </w:tabs>
      <w:spacing w:before="0" w:line="240" w:lineRule="auto"/>
      <w:ind w:left="1191"/>
    </w:pPr>
    <w:rPr>
      <w:sz w:val="20"/>
    </w:rPr>
  </w:style>
  <w:style w:type="paragraph" w:customStyle="1" w:styleId="Sujet">
    <w:name w:val="Sujet"/>
    <w:basedOn w:val="Normal"/>
    <w:rsid w:val="004034F6"/>
    <w:pPr>
      <w:tabs>
        <w:tab w:val="clear" w:pos="794"/>
        <w:tab w:val="clear" w:pos="1191"/>
        <w:tab w:val="clear" w:pos="1588"/>
        <w:tab w:val="clear" w:pos="1985"/>
        <w:tab w:val="left" w:pos="907"/>
      </w:tabs>
      <w:spacing w:before="136" w:line="240" w:lineRule="auto"/>
      <w:ind w:left="1418"/>
      <w:jc w:val="left"/>
    </w:pPr>
    <w:rPr>
      <w:rFonts w:ascii="Arial" w:hAnsi="Arial"/>
      <w:sz w:val="32"/>
      <w:lang w:val="en-GB"/>
    </w:rPr>
  </w:style>
  <w:style w:type="paragraph" w:customStyle="1" w:styleId="Blanc0">
    <w:name w:val="Blanc"/>
    <w:basedOn w:val="Tabletitle0"/>
    <w:next w:val="Tabletext"/>
    <w:rsid w:val="004034F6"/>
    <w:pPr>
      <w:keepLines w:val="0"/>
      <w:tabs>
        <w:tab w:val="clear" w:pos="1134"/>
        <w:tab w:val="clear" w:pos="1871"/>
        <w:tab w:val="clear" w:pos="2268"/>
        <w:tab w:val="left" w:pos="907"/>
      </w:tabs>
      <w:spacing w:after="57" w:line="12" w:lineRule="exact"/>
    </w:pPr>
    <w:rPr>
      <w:rFonts w:ascii="Times New Roman" w:hAnsi="Times New Roman" w:cs="Times New Roman Bold"/>
      <w:b w:val="0"/>
      <w:sz w:val="8"/>
    </w:rPr>
  </w:style>
  <w:style w:type="paragraph" w:customStyle="1" w:styleId="Tablefin">
    <w:name w:val="Table_fin"/>
    <w:basedOn w:val="Normal"/>
    <w:next w:val="Normal"/>
    <w:rsid w:val="004034F6"/>
    <w:pPr>
      <w:tabs>
        <w:tab w:val="clear" w:pos="794"/>
        <w:tab w:val="clear" w:pos="1191"/>
        <w:tab w:val="clear" w:pos="1588"/>
        <w:tab w:val="clear" w:pos="1985"/>
        <w:tab w:val="left" w:pos="907"/>
      </w:tabs>
      <w:spacing w:before="0" w:line="240" w:lineRule="auto"/>
    </w:pPr>
    <w:rPr>
      <w:sz w:val="12"/>
      <w:lang w:val="en-GB"/>
    </w:rPr>
  </w:style>
  <w:style w:type="paragraph" w:customStyle="1" w:styleId="CouvrecNo">
    <w:name w:val="Couv_rec_No"/>
    <w:basedOn w:val="Normal"/>
    <w:rsid w:val="004034F6"/>
    <w:pPr>
      <w:tabs>
        <w:tab w:val="clear" w:pos="794"/>
        <w:tab w:val="clear" w:pos="1191"/>
        <w:tab w:val="clear" w:pos="1588"/>
        <w:tab w:val="clear" w:pos="1985"/>
        <w:tab w:val="left" w:pos="907"/>
      </w:tabs>
      <w:spacing w:before="6" w:line="240" w:lineRule="auto"/>
      <w:ind w:left="1418"/>
    </w:pPr>
    <w:rPr>
      <w:rFonts w:ascii="Arial" w:hAnsi="Arial"/>
      <w:sz w:val="32"/>
      <w:lang w:val="en-GB"/>
    </w:rPr>
  </w:style>
  <w:style w:type="paragraph" w:customStyle="1" w:styleId="Couvrectitle">
    <w:name w:val="Couv_rec_title"/>
    <w:basedOn w:val="Normal"/>
    <w:rsid w:val="004034F6"/>
    <w:pPr>
      <w:keepNext/>
      <w:keepLines/>
      <w:tabs>
        <w:tab w:val="clear" w:pos="794"/>
        <w:tab w:val="clear" w:pos="1191"/>
        <w:tab w:val="clear" w:pos="1588"/>
        <w:tab w:val="clear" w:pos="1985"/>
        <w:tab w:val="left" w:pos="907"/>
      </w:tabs>
      <w:spacing w:before="240" w:line="240" w:lineRule="auto"/>
      <w:ind w:left="1418"/>
      <w:jc w:val="left"/>
    </w:pPr>
    <w:rPr>
      <w:rFonts w:ascii="Arial" w:hAnsi="Arial"/>
      <w:b/>
      <w:sz w:val="36"/>
      <w:lang w:val="en-GB"/>
    </w:rPr>
  </w:style>
  <w:style w:type="paragraph" w:customStyle="1" w:styleId="RecCCITTNo">
    <w:name w:val="Rec_CCITT_No"/>
    <w:basedOn w:val="Normal"/>
    <w:rsid w:val="004034F6"/>
    <w:pPr>
      <w:keepNext/>
      <w:keepLines/>
      <w:tabs>
        <w:tab w:val="clear" w:pos="794"/>
        <w:tab w:val="clear" w:pos="1191"/>
        <w:tab w:val="clear" w:pos="1588"/>
        <w:tab w:val="clear" w:pos="1985"/>
        <w:tab w:val="left" w:pos="907"/>
      </w:tabs>
      <w:spacing w:before="0" w:line="240" w:lineRule="auto"/>
      <w:jc w:val="left"/>
    </w:pPr>
    <w:rPr>
      <w:b/>
      <w:lang w:val="en-GB"/>
    </w:rPr>
  </w:style>
  <w:style w:type="paragraph" w:customStyle="1" w:styleId="ASN1continue">
    <w:name w:val="ASN.1_continue"/>
    <w:basedOn w:val="ASN1"/>
    <w:rsid w:val="004034F6"/>
    <w:pPr>
      <w:tabs>
        <w:tab w:val="clear" w:pos="567"/>
        <w:tab w:val="clear" w:pos="1134"/>
        <w:tab w:val="clear" w:pos="1701"/>
        <w:tab w:val="clear" w:pos="2268"/>
        <w:tab w:val="clear" w:pos="2835"/>
        <w:tab w:val="clear" w:pos="3402"/>
        <w:tab w:val="clear" w:pos="4536"/>
        <w:tab w:val="clear" w:pos="5103"/>
        <w:tab w:val="clear" w:pos="5670"/>
        <w:tab w:val="left" w:pos="794"/>
        <w:tab w:val="left" w:pos="1191"/>
        <w:tab w:val="left" w:pos="1588"/>
        <w:tab w:val="left" w:pos="1985"/>
        <w:tab w:val="left" w:pos="2381"/>
        <w:tab w:val="left" w:pos="2778"/>
        <w:tab w:val="left" w:pos="3175"/>
        <w:tab w:val="left" w:pos="3572"/>
        <w:tab w:val="left" w:pos="4366"/>
        <w:tab w:val="left" w:pos="4763"/>
        <w:tab w:val="left" w:pos="5160"/>
        <w:tab w:val="left" w:pos="5557"/>
        <w:tab w:val="left" w:pos="5954"/>
        <w:tab w:val="left" w:pos="6350"/>
        <w:tab w:val="right" w:pos="9735"/>
      </w:tabs>
      <w:overflowPunct w:val="0"/>
      <w:autoSpaceDE w:val="0"/>
      <w:autoSpaceDN w:val="0"/>
      <w:adjustRightInd w:val="0"/>
      <w:textAlignment w:val="baseline"/>
    </w:pPr>
    <w:rPr>
      <w:rFonts w:ascii="Times New Roman" w:hAnsi="Times New Roman"/>
      <w:noProof w:val="0"/>
      <w:sz w:val="18"/>
      <w:lang w:val="en-GB"/>
    </w:rPr>
  </w:style>
  <w:style w:type="paragraph" w:customStyle="1" w:styleId="Couvnote">
    <w:name w:val="Couv_note"/>
    <w:basedOn w:val="Normal"/>
    <w:rsid w:val="004034F6"/>
    <w:pPr>
      <w:tabs>
        <w:tab w:val="clear" w:pos="794"/>
        <w:tab w:val="clear" w:pos="1191"/>
        <w:tab w:val="clear" w:pos="1588"/>
        <w:tab w:val="clear" w:pos="1985"/>
        <w:tab w:val="left" w:pos="907"/>
        <w:tab w:val="left" w:pos="1134"/>
        <w:tab w:val="left" w:pos="1418"/>
      </w:tabs>
      <w:spacing w:before="200" w:line="240" w:lineRule="auto"/>
    </w:pPr>
    <w:rPr>
      <w:rFonts w:ascii="Arial" w:hAnsi="Arial"/>
      <w:sz w:val="20"/>
      <w:lang w:val="en-GB"/>
    </w:rPr>
  </w:style>
  <w:style w:type="paragraph" w:styleId="Title">
    <w:name w:val="Title"/>
    <w:basedOn w:val="Normal"/>
    <w:next w:val="Normal"/>
    <w:link w:val="TitleChar"/>
    <w:qFormat/>
    <w:rsid w:val="004034F6"/>
    <w:pPr>
      <w:tabs>
        <w:tab w:val="clear" w:pos="794"/>
        <w:tab w:val="left" w:pos="907"/>
      </w:tabs>
      <w:spacing w:before="840" w:after="480" w:line="240" w:lineRule="auto"/>
      <w:jc w:val="center"/>
    </w:pPr>
    <w:rPr>
      <w:b/>
      <w:lang w:val="en-GB"/>
    </w:rPr>
  </w:style>
  <w:style w:type="character" w:customStyle="1" w:styleId="TitleChar">
    <w:name w:val="Title Char"/>
    <w:basedOn w:val="DefaultParagraphFont"/>
    <w:link w:val="Title"/>
    <w:rsid w:val="004034F6"/>
    <w:rPr>
      <w:rFonts w:ascii="Times New Roman" w:hAnsi="Times New Roman"/>
      <w:b/>
      <w:sz w:val="24"/>
      <w:lang w:val="en-GB" w:eastAsia="en-US"/>
    </w:rPr>
  </w:style>
  <w:style w:type="paragraph" w:customStyle="1" w:styleId="SAP">
    <w:name w:val="SAP"/>
    <w:basedOn w:val="Normal"/>
    <w:rsid w:val="004034F6"/>
    <w:pPr>
      <w:tabs>
        <w:tab w:val="clear" w:pos="794"/>
        <w:tab w:val="left" w:pos="907"/>
      </w:tabs>
      <w:spacing w:before="960" w:after="240" w:line="240" w:lineRule="auto"/>
      <w:jc w:val="right"/>
    </w:pPr>
    <w:rPr>
      <w:rFonts w:ascii="C39T36Lfz" w:hAnsi="C39T36Lfz"/>
      <w:sz w:val="104"/>
      <w:lang w:val="en-GB"/>
    </w:rPr>
  </w:style>
  <w:style w:type="paragraph" w:customStyle="1" w:styleId="ASN1italic">
    <w:name w:val="ASN.1_italic"/>
    <w:basedOn w:val="ASN1"/>
    <w:rsid w:val="004034F6"/>
    <w:pPr>
      <w:tabs>
        <w:tab w:val="clear" w:pos="567"/>
        <w:tab w:val="clear" w:pos="1134"/>
        <w:tab w:val="clear" w:pos="1701"/>
        <w:tab w:val="clear" w:pos="2268"/>
        <w:tab w:val="clear" w:pos="2835"/>
        <w:tab w:val="clear" w:pos="3402"/>
        <w:tab w:val="clear" w:pos="4536"/>
        <w:tab w:val="clear" w:pos="5103"/>
        <w:tab w:val="clear" w:pos="5670"/>
        <w:tab w:val="left" w:pos="794"/>
        <w:tab w:val="left" w:pos="1191"/>
        <w:tab w:val="left" w:pos="1588"/>
        <w:tab w:val="left" w:pos="1985"/>
        <w:tab w:val="left" w:pos="2381"/>
        <w:tab w:val="left" w:pos="2778"/>
        <w:tab w:val="left" w:pos="3175"/>
        <w:tab w:val="left" w:pos="3572"/>
        <w:tab w:val="left" w:pos="4366"/>
        <w:tab w:val="left" w:pos="4763"/>
        <w:tab w:val="left" w:pos="5160"/>
        <w:tab w:val="left" w:pos="5557"/>
        <w:tab w:val="left" w:pos="5954"/>
        <w:tab w:val="left" w:pos="6350"/>
        <w:tab w:val="right" w:pos="9735"/>
      </w:tabs>
      <w:overflowPunct w:val="0"/>
      <w:autoSpaceDE w:val="0"/>
      <w:autoSpaceDN w:val="0"/>
      <w:adjustRightInd w:val="0"/>
      <w:textAlignment w:val="baseline"/>
    </w:pPr>
    <w:rPr>
      <w:rFonts w:ascii="Times New Roman" w:hAnsi="Times New Roman"/>
      <w:b w:val="0"/>
      <w:i/>
      <w:noProof w:val="0"/>
      <w:lang w:val="en-GB"/>
    </w:rPr>
  </w:style>
  <w:style w:type="paragraph" w:customStyle="1" w:styleId="foot">
    <w:name w:val="foot"/>
    <w:basedOn w:val="Normal"/>
    <w:next w:val="Heading1"/>
    <w:rsid w:val="004034F6"/>
    <w:pPr>
      <w:tabs>
        <w:tab w:val="clear" w:pos="794"/>
        <w:tab w:val="left" w:pos="907"/>
      </w:tabs>
      <w:spacing w:before="0" w:line="240" w:lineRule="auto"/>
    </w:pPr>
    <w:rPr>
      <w:color w:val="FF0000"/>
      <w:sz w:val="20"/>
      <w:lang w:val="en-GB"/>
    </w:rPr>
  </w:style>
  <w:style w:type="paragraph" w:customStyle="1" w:styleId="Note1">
    <w:name w:val="Note 1"/>
    <w:basedOn w:val="Normal"/>
    <w:rsid w:val="004034F6"/>
    <w:pPr>
      <w:tabs>
        <w:tab w:val="clear" w:pos="794"/>
        <w:tab w:val="clear" w:pos="1191"/>
        <w:tab w:val="clear" w:pos="1588"/>
        <w:tab w:val="clear" w:pos="1985"/>
        <w:tab w:val="left" w:pos="907"/>
      </w:tabs>
      <w:spacing w:before="60" w:line="199" w:lineRule="exact"/>
      <w:ind w:left="284"/>
    </w:pPr>
    <w:rPr>
      <w:sz w:val="20"/>
      <w:lang w:val="en-GB"/>
    </w:rPr>
  </w:style>
  <w:style w:type="paragraph" w:customStyle="1" w:styleId="Note2">
    <w:name w:val="Note 2"/>
    <w:basedOn w:val="Note1"/>
    <w:rsid w:val="004034F6"/>
    <w:pPr>
      <w:spacing w:line="240" w:lineRule="auto"/>
      <w:ind w:left="1077"/>
    </w:pPr>
  </w:style>
  <w:style w:type="paragraph" w:customStyle="1" w:styleId="Note3">
    <w:name w:val="Note 3"/>
    <w:basedOn w:val="Note1"/>
    <w:rsid w:val="004034F6"/>
    <w:pPr>
      <w:ind w:left="1474"/>
    </w:pPr>
  </w:style>
  <w:style w:type="paragraph" w:customStyle="1" w:styleId="RecISONo">
    <w:name w:val="Rec_ISO_No"/>
    <w:basedOn w:val="Normal"/>
    <w:rsid w:val="004034F6"/>
    <w:pPr>
      <w:keepNext/>
      <w:keepLines/>
      <w:tabs>
        <w:tab w:val="clear" w:pos="794"/>
        <w:tab w:val="left" w:pos="907"/>
      </w:tabs>
      <w:spacing w:before="720" w:line="240" w:lineRule="auto"/>
      <w:jc w:val="left"/>
    </w:pPr>
    <w:rPr>
      <w:b/>
      <w:sz w:val="20"/>
      <w:lang w:val="en-GB"/>
    </w:rPr>
  </w:style>
  <w:style w:type="paragraph" w:customStyle="1" w:styleId="TableLegend0">
    <w:name w:val="Table_Legend"/>
    <w:basedOn w:val="Normal"/>
    <w:next w:val="Normal"/>
    <w:rsid w:val="004034F6"/>
    <w:pPr>
      <w:keepNext/>
      <w:tabs>
        <w:tab w:val="clear" w:pos="794"/>
        <w:tab w:val="clear" w:pos="1191"/>
        <w:tab w:val="clear" w:pos="1588"/>
        <w:tab w:val="clear" w:pos="1985"/>
        <w:tab w:val="left" w:pos="454"/>
        <w:tab w:val="left" w:pos="907"/>
      </w:tabs>
      <w:overflowPunct/>
      <w:autoSpaceDE/>
      <w:autoSpaceDN/>
      <w:adjustRightInd/>
      <w:spacing w:before="86" w:line="240" w:lineRule="auto"/>
      <w:textAlignment w:val="auto"/>
    </w:pPr>
    <w:rPr>
      <w:sz w:val="18"/>
      <w:lang w:val="en-GB"/>
    </w:rPr>
  </w:style>
  <w:style w:type="paragraph" w:customStyle="1" w:styleId="AnnexRef0">
    <w:name w:val="Annex_Ref"/>
    <w:basedOn w:val="Normal"/>
    <w:next w:val="Normal"/>
    <w:rsid w:val="004034F6"/>
    <w:pPr>
      <w:tabs>
        <w:tab w:val="clear" w:pos="794"/>
        <w:tab w:val="left" w:pos="907"/>
      </w:tabs>
      <w:overflowPunct/>
      <w:autoSpaceDE/>
      <w:autoSpaceDN/>
      <w:adjustRightInd/>
      <w:spacing w:before="0" w:line="240" w:lineRule="auto"/>
      <w:jc w:val="center"/>
      <w:textAlignment w:val="auto"/>
    </w:pPr>
    <w:rPr>
      <w:sz w:val="20"/>
      <w:lang w:val="en-GB"/>
    </w:rPr>
  </w:style>
  <w:style w:type="character" w:customStyle="1" w:styleId="italic">
    <w:name w:val="italic"/>
    <w:basedOn w:val="DefaultParagraphFont"/>
    <w:rsid w:val="004034F6"/>
    <w:rPr>
      <w:rFonts w:cs="Times New Roman"/>
      <w:i/>
    </w:rPr>
  </w:style>
  <w:style w:type="paragraph" w:customStyle="1" w:styleId="NormalITU">
    <w:name w:val="Normal_ITU"/>
    <w:basedOn w:val="Normal"/>
    <w:rsid w:val="004034F6"/>
    <w:pPr>
      <w:tabs>
        <w:tab w:val="clear" w:pos="794"/>
        <w:tab w:val="clear" w:pos="1191"/>
        <w:tab w:val="clear" w:pos="1588"/>
        <w:tab w:val="clear" w:pos="1985"/>
        <w:tab w:val="left" w:pos="907"/>
      </w:tabs>
      <w:overflowPunct/>
      <w:spacing w:line="240" w:lineRule="auto"/>
      <w:jc w:val="left"/>
      <w:textAlignment w:val="auto"/>
    </w:pPr>
    <w:rPr>
      <w:rFonts w:eastAsia="MS Mincho" w:cs="Arial"/>
      <w:lang w:val="en-US"/>
    </w:rPr>
  </w:style>
  <w:style w:type="character" w:customStyle="1" w:styleId="CommentTextChar1">
    <w:name w:val="Comment Text Char1"/>
    <w:basedOn w:val="DefaultParagraphFont"/>
    <w:uiPriority w:val="99"/>
    <w:locked/>
    <w:rsid w:val="004034F6"/>
    <w:rPr>
      <w:rFonts w:ascii="Times New Roman" w:hAnsi="Times New Roman"/>
      <w:lang w:val="fr-FR" w:eastAsia="en-US"/>
    </w:rPr>
  </w:style>
  <w:style w:type="paragraph" w:styleId="HTMLPreformatted">
    <w:name w:val="HTML Preformatted"/>
    <w:basedOn w:val="Normal"/>
    <w:link w:val="HTMLPreformattedChar"/>
    <w:uiPriority w:val="99"/>
    <w:rsid w:val="004034F6"/>
    <w:pPr>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line="240" w:lineRule="auto"/>
      <w:jc w:val="left"/>
      <w:textAlignment w:val="auto"/>
    </w:pPr>
    <w:rPr>
      <w:rFonts w:ascii="Courier New" w:hAnsi="Courier New" w:cs="Courier New"/>
      <w:sz w:val="20"/>
      <w:lang w:eastAsia="zh-CN"/>
    </w:rPr>
  </w:style>
  <w:style w:type="character" w:customStyle="1" w:styleId="HTMLPreformattedChar">
    <w:name w:val="HTML Preformatted Char"/>
    <w:basedOn w:val="DefaultParagraphFont"/>
    <w:link w:val="HTMLPreformatted"/>
    <w:uiPriority w:val="99"/>
    <w:rsid w:val="004034F6"/>
    <w:rPr>
      <w:rFonts w:ascii="Courier New" w:hAnsi="Courier New" w:cs="Courier New"/>
      <w:lang w:val="fr-FR"/>
    </w:rPr>
  </w:style>
  <w:style w:type="numbering" w:customStyle="1" w:styleId="NoList1">
    <w:name w:val="No List1"/>
    <w:next w:val="NoList"/>
    <w:rsid w:val="004034F6"/>
  </w:style>
  <w:style w:type="paragraph" w:customStyle="1" w:styleId="TabletitleBR">
    <w:name w:val="Table_title_BR"/>
    <w:basedOn w:val="Normal"/>
    <w:next w:val="Tablehead"/>
    <w:rsid w:val="004034F6"/>
    <w:pPr>
      <w:keepNext/>
      <w:keepLines/>
      <w:tabs>
        <w:tab w:val="clear" w:pos="794"/>
        <w:tab w:val="left" w:pos="907"/>
      </w:tabs>
      <w:spacing w:before="0" w:after="120" w:line="240" w:lineRule="auto"/>
      <w:jc w:val="center"/>
    </w:pPr>
    <w:rPr>
      <w:b/>
    </w:rPr>
  </w:style>
  <w:style w:type="character" w:customStyle="1" w:styleId="AnnexNotitleChar">
    <w:name w:val="Annex_No &amp; title Char"/>
    <w:basedOn w:val="DefaultParagraphFont"/>
    <w:link w:val="AnnexNotitle0"/>
    <w:rsid w:val="004034F6"/>
    <w:rPr>
      <w:rFonts w:ascii="Times New Roman" w:hAnsi="Times New Roman"/>
      <w:b/>
      <w:sz w:val="28"/>
      <w:lang w:val="en-GB" w:eastAsia="en-US"/>
    </w:rPr>
  </w:style>
  <w:style w:type="paragraph" w:customStyle="1" w:styleId="AppendixNotitle0">
    <w:name w:val="Appendix_No &amp; title"/>
    <w:basedOn w:val="AnnexNotitle0"/>
    <w:next w:val="Normalaftertitle"/>
    <w:rsid w:val="004034F6"/>
    <w:pPr>
      <w:tabs>
        <w:tab w:val="clear" w:pos="794"/>
        <w:tab w:val="left" w:pos="907"/>
      </w:tabs>
    </w:pPr>
    <w:rPr>
      <w:lang w:val="fr-FR"/>
    </w:rPr>
  </w:style>
  <w:style w:type="paragraph" w:customStyle="1" w:styleId="RecNoBR">
    <w:name w:val="Rec_No_BR"/>
    <w:basedOn w:val="Normal"/>
    <w:next w:val="Rectitle"/>
    <w:rsid w:val="004034F6"/>
    <w:pPr>
      <w:keepNext/>
      <w:keepLines/>
      <w:tabs>
        <w:tab w:val="clear" w:pos="794"/>
        <w:tab w:val="left" w:pos="907"/>
      </w:tabs>
      <w:spacing w:before="480" w:line="240" w:lineRule="auto"/>
      <w:jc w:val="center"/>
    </w:pPr>
    <w:rPr>
      <w:caps/>
      <w:sz w:val="28"/>
    </w:rPr>
  </w:style>
  <w:style w:type="paragraph" w:customStyle="1" w:styleId="QuestionNoBR">
    <w:name w:val="Question_No_BR"/>
    <w:basedOn w:val="RecNoBR"/>
    <w:next w:val="Questiontitle"/>
    <w:rsid w:val="004034F6"/>
  </w:style>
  <w:style w:type="paragraph" w:customStyle="1" w:styleId="RepNoBR">
    <w:name w:val="Rep_No_BR"/>
    <w:basedOn w:val="RecNoBR"/>
    <w:next w:val="Reptitle"/>
    <w:rsid w:val="004034F6"/>
  </w:style>
  <w:style w:type="paragraph" w:customStyle="1" w:styleId="ResNoBR">
    <w:name w:val="Res_No_BR"/>
    <w:basedOn w:val="RecNoBR"/>
    <w:next w:val="Restitle"/>
    <w:rsid w:val="004034F6"/>
  </w:style>
  <w:style w:type="paragraph" w:customStyle="1" w:styleId="TableNotitle0">
    <w:name w:val="Table_No &amp; title"/>
    <w:basedOn w:val="Normal"/>
    <w:next w:val="Tablehead"/>
    <w:rsid w:val="004034F6"/>
    <w:pPr>
      <w:keepNext/>
      <w:keepLines/>
      <w:tabs>
        <w:tab w:val="clear" w:pos="794"/>
        <w:tab w:val="left" w:pos="907"/>
      </w:tabs>
      <w:spacing w:before="360" w:after="120" w:line="240" w:lineRule="auto"/>
      <w:jc w:val="center"/>
    </w:pPr>
    <w:rPr>
      <w:b/>
    </w:rPr>
  </w:style>
  <w:style w:type="paragraph" w:customStyle="1" w:styleId="TableNoBR">
    <w:name w:val="Table_No_BR"/>
    <w:basedOn w:val="Normal"/>
    <w:next w:val="TabletitleBR"/>
    <w:rsid w:val="004034F6"/>
    <w:pPr>
      <w:keepNext/>
      <w:tabs>
        <w:tab w:val="clear" w:pos="794"/>
        <w:tab w:val="left" w:pos="907"/>
      </w:tabs>
      <w:spacing w:before="560" w:after="120" w:line="240" w:lineRule="auto"/>
      <w:jc w:val="center"/>
    </w:pPr>
    <w:rPr>
      <w:caps/>
    </w:rPr>
  </w:style>
  <w:style w:type="paragraph" w:customStyle="1" w:styleId="FiguretitleBR">
    <w:name w:val="Figure_title_BR"/>
    <w:basedOn w:val="TabletitleBR"/>
    <w:next w:val="Figurewithouttitle"/>
    <w:rsid w:val="004034F6"/>
    <w:pPr>
      <w:keepNext w:val="0"/>
      <w:spacing w:after="480"/>
    </w:pPr>
  </w:style>
  <w:style w:type="paragraph" w:customStyle="1" w:styleId="FigureNoBR">
    <w:name w:val="Figure_No_BR"/>
    <w:basedOn w:val="Normal"/>
    <w:next w:val="FiguretitleBR"/>
    <w:rsid w:val="004034F6"/>
    <w:pPr>
      <w:keepNext/>
      <w:keepLines/>
      <w:tabs>
        <w:tab w:val="clear" w:pos="794"/>
        <w:tab w:val="left" w:pos="907"/>
      </w:tabs>
      <w:spacing w:before="480" w:after="120" w:line="240" w:lineRule="auto"/>
      <w:jc w:val="center"/>
    </w:pPr>
    <w:rPr>
      <w:caps/>
    </w:rPr>
  </w:style>
  <w:style w:type="character" w:styleId="Emphasis">
    <w:name w:val="Emphasis"/>
    <w:basedOn w:val="DefaultParagraphFont"/>
    <w:qFormat/>
    <w:rsid w:val="004034F6"/>
    <w:rPr>
      <w:b w:val="0"/>
      <w:bCs w:val="0"/>
      <w:i w:val="0"/>
      <w:iCs w:val="0"/>
      <w:color w:val="CC0033"/>
    </w:rPr>
  </w:style>
  <w:style w:type="paragraph" w:customStyle="1" w:styleId="ppiNormal">
    <w:name w:val="ppi Normal"/>
    <w:rsid w:val="004034F6"/>
    <w:pPr>
      <w:spacing w:before="120" w:after="120"/>
    </w:pPr>
    <w:rPr>
      <w:rFonts w:ascii="Trebuchet MS" w:hAnsi="Trebuchet MS"/>
      <w:lang w:eastAsia="en-US"/>
    </w:rPr>
  </w:style>
  <w:style w:type="paragraph" w:customStyle="1" w:styleId="HPMbodytext">
    <w:name w:val="HPMbodytext"/>
    <w:basedOn w:val="Normal"/>
    <w:rsid w:val="004034F6"/>
    <w:pPr>
      <w:tabs>
        <w:tab w:val="clear" w:pos="794"/>
        <w:tab w:val="clear" w:pos="1191"/>
        <w:tab w:val="clear" w:pos="1588"/>
        <w:tab w:val="clear" w:pos="1985"/>
        <w:tab w:val="left" w:pos="907"/>
      </w:tabs>
      <w:overflowPunct/>
      <w:autoSpaceDE/>
      <w:autoSpaceDN/>
      <w:adjustRightInd/>
      <w:spacing w:after="120" w:line="240" w:lineRule="auto"/>
      <w:jc w:val="left"/>
      <w:textAlignment w:val="auto"/>
    </w:pPr>
    <w:rPr>
      <w:rFonts w:ascii="Arial" w:hAnsi="Arial"/>
      <w:lang w:val="en-US" w:eastAsia="zh-CN"/>
    </w:rPr>
  </w:style>
  <w:style w:type="paragraph" w:customStyle="1" w:styleId="Enumlev1">
    <w:name w:val="Enumlev1"/>
    <w:basedOn w:val="Normal"/>
    <w:rsid w:val="004034F6"/>
    <w:pPr>
      <w:numPr>
        <w:numId w:val="26"/>
      </w:numPr>
      <w:tabs>
        <w:tab w:val="clear" w:pos="794"/>
        <w:tab w:val="clear" w:pos="926"/>
        <w:tab w:val="clear" w:pos="1191"/>
        <w:tab w:val="clear" w:pos="1588"/>
        <w:tab w:val="clear" w:pos="1985"/>
        <w:tab w:val="left" w:pos="360"/>
        <w:tab w:val="left" w:pos="907"/>
        <w:tab w:val="left" w:pos="1361"/>
      </w:tabs>
      <w:overflowPunct/>
      <w:autoSpaceDE/>
      <w:autoSpaceDN/>
      <w:adjustRightInd/>
      <w:spacing w:before="0" w:line="240" w:lineRule="auto"/>
      <w:textAlignment w:val="auto"/>
    </w:pPr>
    <w:rPr>
      <w:rFonts w:ascii="ITC Officina Sans Book" w:hAnsi="ITC Officina Sans Book"/>
      <w:color w:val="333333"/>
      <w:sz w:val="20"/>
      <w:szCs w:val="24"/>
      <w:lang w:val="en-US"/>
    </w:rPr>
  </w:style>
  <w:style w:type="character" w:customStyle="1" w:styleId="FigureNotitleChar">
    <w:name w:val="Figure_No &amp; title Char"/>
    <w:basedOn w:val="DefaultParagraphFont"/>
    <w:link w:val="FigureNotitle0"/>
    <w:rsid w:val="004034F6"/>
    <w:rPr>
      <w:rFonts w:ascii="Times New Roman" w:eastAsia="Times New Roman" w:hAnsi="Times New Roman"/>
      <w:b/>
      <w:sz w:val="24"/>
      <w:lang w:eastAsia="en-US"/>
    </w:rPr>
  </w:style>
  <w:style w:type="paragraph" w:styleId="TOCHeading">
    <w:name w:val="TOC Heading"/>
    <w:basedOn w:val="Heading1"/>
    <w:next w:val="Normal"/>
    <w:uiPriority w:val="39"/>
    <w:semiHidden/>
    <w:unhideWhenUsed/>
    <w:qFormat/>
    <w:rsid w:val="004034F6"/>
    <w:pPr>
      <w:tabs>
        <w:tab w:val="clear" w:pos="794"/>
        <w:tab w:val="clear" w:pos="1191"/>
        <w:tab w:val="clear" w:pos="1588"/>
        <w:tab w:val="clear" w:pos="1985"/>
      </w:tabs>
      <w:overflowPunct/>
      <w:autoSpaceDE/>
      <w:autoSpaceDN/>
      <w:adjustRightInd/>
      <w:spacing w:before="480" w:line="276" w:lineRule="auto"/>
      <w:ind w:left="0" w:firstLine="0"/>
      <w:jc w:val="left"/>
      <w:textAlignment w:val="auto"/>
      <w:outlineLvl w:val="9"/>
    </w:pPr>
    <w:rPr>
      <w:rFonts w:asciiTheme="majorHAnsi" w:eastAsiaTheme="majorEastAsia" w:hAnsiTheme="majorHAnsi" w:cstheme="majorBidi"/>
      <w:bCs/>
      <w:color w:val="365F91" w:themeColor="accent1" w:themeShade="BF"/>
      <w:sz w:val="28"/>
      <w:szCs w:val="28"/>
      <w:lang w:val="en-US"/>
    </w:rPr>
  </w:style>
  <w:style w:type="table" w:customStyle="1" w:styleId="TableGrid1">
    <w:name w:val="Table Grid1"/>
    <w:basedOn w:val="TableNormal"/>
    <w:next w:val="TableGrid"/>
    <w:uiPriority w:val="59"/>
    <w:rsid w:val="004034F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qFormat/>
    <w:rsid w:val="00403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_Text"/>
    <w:basedOn w:val="Normal"/>
    <w:next w:val="Normal"/>
    <w:rsid w:val="004034F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lang w:val="en-GB"/>
    </w:rPr>
  </w:style>
  <w:style w:type="paragraph" w:customStyle="1" w:styleId="Volumetitle0">
    <w:name w:val="Volume_title"/>
    <w:basedOn w:val="ArtNo"/>
    <w:qFormat/>
    <w:rsid w:val="004034F6"/>
    <w:pPr>
      <w:tabs>
        <w:tab w:val="clear" w:pos="794"/>
        <w:tab w:val="clear" w:pos="1191"/>
        <w:tab w:val="clear" w:pos="1588"/>
        <w:tab w:val="clear" w:pos="1985"/>
        <w:tab w:val="left" w:pos="1134"/>
        <w:tab w:val="left" w:pos="1871"/>
        <w:tab w:val="left" w:pos="2268"/>
      </w:tabs>
      <w:spacing w:line="240" w:lineRule="auto"/>
    </w:pPr>
    <w:rPr>
      <w:lang w:val="en-GB"/>
    </w:rPr>
  </w:style>
  <w:style w:type="paragraph" w:styleId="ListParagraph">
    <w:name w:val="List Paragraph"/>
    <w:basedOn w:val="Normal"/>
    <w:uiPriority w:val="34"/>
    <w:qFormat/>
    <w:rsid w:val="004034F6"/>
    <w:pPr>
      <w:tabs>
        <w:tab w:val="clear" w:pos="794"/>
        <w:tab w:val="clear" w:pos="1191"/>
        <w:tab w:val="clear" w:pos="1588"/>
        <w:tab w:val="clear" w:pos="1985"/>
      </w:tabs>
      <w:overflowPunct/>
      <w:autoSpaceDE/>
      <w:autoSpaceDN/>
      <w:adjustRightInd/>
      <w:spacing w:before="0" w:after="200" w:line="276" w:lineRule="auto"/>
      <w:ind w:left="720"/>
      <w:contextualSpacing/>
      <w:jc w:val="left"/>
      <w:textAlignment w:val="auto"/>
    </w:pPr>
    <w:rPr>
      <w:rFonts w:asciiTheme="minorHAnsi" w:eastAsiaTheme="minorEastAsia" w:hAnsiTheme="minorHAnsi" w:cstheme="minorBidi"/>
      <w:szCs w:val="22"/>
      <w:lang w:val="en-US" w:eastAsia="zh-CN"/>
    </w:rPr>
  </w:style>
  <w:style w:type="paragraph" w:customStyle="1" w:styleId="RecNoTSB">
    <w:name w:val="Rec_No_TSB"/>
    <w:basedOn w:val="Normal"/>
    <w:next w:val="RectitleTSB"/>
    <w:uiPriority w:val="99"/>
    <w:rsid w:val="004034F6"/>
    <w:pPr>
      <w:keepNext/>
      <w:keepLines/>
      <w:spacing w:before="0" w:line="240" w:lineRule="auto"/>
      <w:jc w:val="left"/>
    </w:pPr>
    <w:rPr>
      <w:b/>
      <w:sz w:val="28"/>
      <w:lang w:val="en-GB"/>
    </w:rPr>
  </w:style>
  <w:style w:type="paragraph" w:customStyle="1" w:styleId="RectitleTSB">
    <w:name w:val="Rec_title_TSB"/>
    <w:basedOn w:val="Normal"/>
    <w:next w:val="Normal"/>
    <w:uiPriority w:val="99"/>
    <w:rsid w:val="004034F6"/>
    <w:pPr>
      <w:keepNext/>
      <w:keepLines/>
      <w:spacing w:before="360" w:line="240" w:lineRule="auto"/>
      <w:jc w:val="center"/>
    </w:pPr>
    <w:rPr>
      <w:b/>
      <w:sz w:val="28"/>
      <w:lang w:val="en-GB"/>
    </w:rPr>
  </w:style>
  <w:style w:type="paragraph" w:customStyle="1" w:styleId="TableHead0">
    <w:name w:val="Table_Head"/>
    <w:basedOn w:val="Tabletext"/>
    <w:next w:val="Tabletext"/>
    <w:rsid w:val="004034F6"/>
    <w:pPr>
      <w:spacing w:before="113" w:after="113"/>
      <w:jc w:val="center"/>
    </w:pPr>
    <w:rPr>
      <w:b/>
      <w:noProof/>
      <w:sz w:val="18"/>
      <w:lang w:val="en-US" w:eastAsia="ru-RU"/>
    </w:rPr>
  </w:style>
  <w:style w:type="paragraph" w:customStyle="1" w:styleId="text">
    <w:name w:val="text"/>
    <w:basedOn w:val="Normal"/>
    <w:rsid w:val="004034F6"/>
    <w:pPr>
      <w:topLinePunct/>
      <w:spacing w:line="240" w:lineRule="auto"/>
      <w:ind w:firstLine="425"/>
    </w:pPr>
    <w:rPr>
      <w:sz w:val="21"/>
      <w:lang w:val="en-GB" w:eastAsia="zh-CN"/>
    </w:rPr>
  </w:style>
  <w:style w:type="paragraph" w:customStyle="1" w:styleId="bpq">
    <w:name w:val="bpq"/>
    <w:basedOn w:val="Normal"/>
    <w:rsid w:val="004034F6"/>
    <w:pPr>
      <w:keepNext/>
      <w:widowControl w:val="0"/>
      <w:tabs>
        <w:tab w:val="clear" w:pos="794"/>
        <w:tab w:val="clear" w:pos="1191"/>
        <w:tab w:val="clear" w:pos="1588"/>
        <w:tab w:val="clear" w:pos="1985"/>
      </w:tabs>
      <w:overflowPunct/>
      <w:autoSpaceDE/>
      <w:autoSpaceDN/>
      <w:adjustRightInd/>
      <w:snapToGrid w:val="0"/>
      <w:spacing w:before="0" w:line="80" w:lineRule="exact"/>
      <w:ind w:firstLine="425"/>
      <w:textAlignment w:val="auto"/>
    </w:pPr>
    <w:rPr>
      <w:kern w:val="2"/>
      <w:sz w:val="21"/>
      <w:lang w:val="en-US" w:eastAsia="zh-CN"/>
    </w:rPr>
  </w:style>
  <w:style w:type="paragraph" w:customStyle="1" w:styleId="jianyi-text">
    <w:name w:val="jianyi-text"/>
    <w:basedOn w:val="Normal"/>
    <w:rsid w:val="004034F6"/>
    <w:pPr>
      <w:spacing w:before="60" w:after="60" w:line="340" w:lineRule="exact"/>
    </w:pPr>
    <w:rPr>
      <w:sz w:val="21"/>
      <w:lang w:val="en-GB" w:eastAsia="zh-CN"/>
    </w:rPr>
  </w:style>
  <w:style w:type="character" w:customStyle="1" w:styleId="FooterQPChar">
    <w:name w:val="Footer_QP Char"/>
    <w:basedOn w:val="DefaultParagraphFont"/>
    <w:link w:val="FooterQP"/>
    <w:rsid w:val="004034F6"/>
    <w:rPr>
      <w:rFonts w:ascii="Times New Roman" w:hAnsi="Times New Roman"/>
      <w:b/>
      <w:sz w:val="22"/>
      <w:lang w:val="fr-FR" w:eastAsia="en-US"/>
    </w:rPr>
  </w:style>
  <w:style w:type="paragraph" w:customStyle="1" w:styleId="Border">
    <w:name w:val="Border"/>
    <w:basedOn w:val="Tabletext"/>
    <w:qFormat/>
    <w:rsid w:val="004034F6"/>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b/>
      <w:noProof/>
      <w:lang w:val="en-GB"/>
    </w:rPr>
  </w:style>
  <w:style w:type="character" w:styleId="LineNumber">
    <w:name w:val="line number"/>
    <w:basedOn w:val="DefaultParagraphFont"/>
    <w:rsid w:val="004034F6"/>
  </w:style>
  <w:style w:type="paragraph" w:customStyle="1" w:styleId="HeadingSummary">
    <w:name w:val="HeadingSummary"/>
    <w:basedOn w:val="Headingb"/>
    <w:qFormat/>
    <w:rsid w:val="004034F6"/>
    <w:pPr>
      <w:tabs>
        <w:tab w:val="clear" w:pos="794"/>
        <w:tab w:val="clear" w:pos="1191"/>
        <w:tab w:val="clear" w:pos="1588"/>
        <w:tab w:val="clear" w:pos="1985"/>
        <w:tab w:val="left" w:pos="1134"/>
        <w:tab w:val="left" w:pos="1871"/>
        <w:tab w:val="left" w:pos="2268"/>
      </w:tabs>
      <w:spacing w:before="160" w:line="240" w:lineRule="auto"/>
      <w:ind w:left="0" w:firstLine="0"/>
      <w:jc w:val="left"/>
    </w:pPr>
    <w:rPr>
      <w:rFonts w:ascii="Times New Roman Bold" w:hAnsi="Times New Roman Bold" w:cs="Times New Roman Bold"/>
      <w:bCs/>
      <w:lang w:val="en-GB"/>
    </w:rPr>
  </w:style>
  <w:style w:type="character" w:styleId="PlaceholderText">
    <w:name w:val="Placeholder Text"/>
    <w:basedOn w:val="DefaultParagraphFont"/>
    <w:uiPriority w:val="99"/>
    <w:qFormat/>
    <w:rsid w:val="004034F6"/>
    <w:rPr>
      <w:color w:val="808080"/>
    </w:rPr>
  </w:style>
  <w:style w:type="character" w:customStyle="1" w:styleId="ms-rteforecolor-2">
    <w:name w:val="ms-rteforecolor-2"/>
    <w:basedOn w:val="DefaultParagraphFont"/>
    <w:rsid w:val="004034F6"/>
  </w:style>
  <w:style w:type="paragraph" w:customStyle="1" w:styleId="enumlev11">
    <w:name w:val="enumlev11"/>
    <w:basedOn w:val="Normal"/>
    <w:uiPriority w:val="99"/>
    <w:qFormat/>
    <w:rsid w:val="004034F6"/>
    <w:pPr>
      <w:tabs>
        <w:tab w:val="clear" w:pos="794"/>
        <w:tab w:val="clear" w:pos="1191"/>
        <w:tab w:val="clear" w:pos="1588"/>
        <w:tab w:val="clear" w:pos="1985"/>
        <w:tab w:val="left" w:pos="1134"/>
        <w:tab w:val="left" w:pos="1871"/>
        <w:tab w:val="left" w:pos="2608"/>
        <w:tab w:val="left" w:pos="3345"/>
      </w:tabs>
      <w:spacing w:before="80" w:line="240" w:lineRule="auto"/>
      <w:ind w:left="1134" w:hanging="1134"/>
      <w:jc w:val="left"/>
    </w:pPr>
    <w:rPr>
      <w:lang w:val="en-GB"/>
    </w:rPr>
  </w:style>
  <w:style w:type="paragraph" w:customStyle="1" w:styleId="DocNumber">
    <w:name w:val="DocNumber"/>
    <w:basedOn w:val="Normal"/>
    <w:rsid w:val="004034F6"/>
    <w:pPr>
      <w:spacing w:before="0" w:line="240" w:lineRule="auto"/>
      <w:jc w:val="left"/>
    </w:pPr>
    <w:rPr>
      <w:rFonts w:ascii="Verdana" w:hAnsi="Verdana"/>
      <w:b/>
      <w:sz w:val="20"/>
      <w:lang w:val="en-GB"/>
    </w:rPr>
  </w:style>
  <w:style w:type="paragraph" w:customStyle="1" w:styleId="Abstract">
    <w:name w:val="Abstract"/>
    <w:basedOn w:val="Normal"/>
    <w:qFormat/>
    <w:rsid w:val="004034F6"/>
    <w:pPr>
      <w:spacing w:before="120" w:line="240" w:lineRule="auto"/>
      <w:jc w:val="left"/>
    </w:pPr>
    <w:rPr>
      <w:lang w:val="en-US"/>
    </w:rPr>
  </w:style>
  <w:style w:type="paragraph" w:styleId="Caption">
    <w:name w:val="caption"/>
    <w:basedOn w:val="Normal"/>
    <w:next w:val="Normal"/>
    <w:semiHidden/>
    <w:unhideWhenUsed/>
    <w:qFormat/>
    <w:rsid w:val="004034F6"/>
    <w:pPr>
      <w:spacing w:before="0" w:after="200" w:line="240" w:lineRule="auto"/>
      <w:jc w:val="left"/>
    </w:pPr>
    <w:rPr>
      <w:i/>
      <w:iCs/>
      <w:color w:val="1F497D" w:themeColor="text2"/>
      <w:sz w:val="18"/>
      <w:szCs w:val="18"/>
      <w:lang w:val="en-GB"/>
    </w:rPr>
  </w:style>
  <w:style w:type="paragraph" w:customStyle="1" w:styleId="TopHeader">
    <w:name w:val="TopHeader"/>
    <w:basedOn w:val="Normal"/>
    <w:qFormat/>
    <w:rsid w:val="004034F6"/>
    <w:pPr>
      <w:spacing w:before="120" w:line="240" w:lineRule="auto"/>
      <w:jc w:val="left"/>
    </w:pPr>
    <w:rPr>
      <w:rFonts w:ascii="Verdana" w:hAnsi="Verdana" w:cs="Times New Roman Bold"/>
      <w:b/>
      <w:bCs/>
      <w:szCs w:val="24"/>
      <w:lang w:val="en-GB"/>
    </w:rPr>
  </w:style>
  <w:style w:type="paragraph" w:customStyle="1" w:styleId="Docnumber0">
    <w:name w:val="Docnumber"/>
    <w:basedOn w:val="TopHeader"/>
    <w:link w:val="DocnumberChar"/>
    <w:qFormat/>
    <w:rsid w:val="004034F6"/>
    <w:pPr>
      <w:spacing w:before="0"/>
    </w:pPr>
    <w:rPr>
      <w:sz w:val="20"/>
      <w:szCs w:val="20"/>
    </w:rPr>
  </w:style>
  <w:style w:type="character" w:customStyle="1" w:styleId="DocnumberChar">
    <w:name w:val="Docnumber Char"/>
    <w:link w:val="Docnumber0"/>
    <w:qFormat/>
    <w:rsid w:val="004034F6"/>
    <w:rPr>
      <w:rFonts w:ascii="Verdana" w:hAnsi="Verdana" w:cs="Times New Roman Bold"/>
      <w:b/>
      <w:bCs/>
      <w:lang w:val="en-GB" w:eastAsia="en-US"/>
    </w:rPr>
  </w:style>
  <w:style w:type="paragraph" w:customStyle="1" w:styleId="Reftextlong">
    <w:name w:val="Ref_text_long"/>
    <w:basedOn w:val="Normal"/>
    <w:qFormat/>
    <w:rsid w:val="004034F6"/>
    <w:pPr>
      <w:spacing w:before="120" w:line="240" w:lineRule="auto"/>
      <w:ind w:left="1985" w:hanging="1985"/>
      <w:jc w:val="left"/>
    </w:pPr>
    <w:rPr>
      <w:rFonts w:cs="Times New Roman Bold"/>
      <w:bCs/>
      <w:szCs w:val="22"/>
      <w:lang w:val="en-GB" w:eastAsia="zh-CN"/>
    </w:rPr>
  </w:style>
  <w:style w:type="paragraph" w:customStyle="1" w:styleId="Reftextlong2">
    <w:name w:val="Ref_text_long_2"/>
    <w:basedOn w:val="Normal"/>
    <w:qFormat/>
    <w:rsid w:val="004034F6"/>
    <w:pPr>
      <w:tabs>
        <w:tab w:val="left" w:pos="2552"/>
      </w:tabs>
      <w:spacing w:before="120" w:line="240" w:lineRule="auto"/>
      <w:ind w:left="2552" w:hanging="2552"/>
      <w:jc w:val="left"/>
    </w:pPr>
    <w:rPr>
      <w:rFonts w:cs="Times New Roman Bold"/>
      <w:bCs/>
      <w:szCs w:val="22"/>
      <w:lang w:val="en-GB" w:eastAsia="zh-CN"/>
    </w:rPr>
  </w:style>
  <w:style w:type="character" w:customStyle="1" w:styleId="dpstylehref">
    <w:name w:val="dpstylehref"/>
    <w:basedOn w:val="DefaultParagraphFont"/>
    <w:rsid w:val="004034F6"/>
  </w:style>
  <w:style w:type="paragraph" w:customStyle="1" w:styleId="AnnexNoTitle1">
    <w:name w:val="Annex_NoTitle1"/>
    <w:basedOn w:val="Normal"/>
    <w:next w:val="Normalaftertitle0"/>
    <w:rsid w:val="004034F6"/>
    <w:pPr>
      <w:keepNext/>
      <w:keepLines/>
      <w:tabs>
        <w:tab w:val="left" w:pos="907"/>
      </w:tabs>
      <w:spacing w:before="720" w:after="120" w:line="240" w:lineRule="auto"/>
      <w:jc w:val="center"/>
    </w:pPr>
    <w:rPr>
      <w:b/>
    </w:rPr>
  </w:style>
  <w:style w:type="paragraph" w:customStyle="1" w:styleId="FigureNoTitle1">
    <w:name w:val="Figure_NoTitle1"/>
    <w:basedOn w:val="Normal"/>
    <w:next w:val="Normalaftertitle0"/>
    <w:rsid w:val="004034F6"/>
    <w:pPr>
      <w:keepLines/>
      <w:tabs>
        <w:tab w:val="left" w:pos="907"/>
      </w:tabs>
      <w:spacing w:before="240" w:after="120" w:line="240" w:lineRule="auto"/>
      <w:jc w:val="center"/>
    </w:pPr>
    <w:rPr>
      <w:b/>
    </w:rPr>
  </w:style>
  <w:style w:type="paragraph" w:styleId="NormalWeb">
    <w:name w:val="Normal (Web)"/>
    <w:basedOn w:val="Normal"/>
    <w:uiPriority w:val="99"/>
    <w:semiHidden/>
    <w:unhideWhenUsed/>
    <w:rsid w:val="004034F6"/>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eastAsia="Batang"/>
      <w:szCs w:val="24"/>
      <w:lang w:val="en-GB" w:eastAsia="en-GB"/>
    </w:rPr>
  </w:style>
  <w:style w:type="character" w:styleId="Strong">
    <w:name w:val="Strong"/>
    <w:basedOn w:val="DefaultParagraphFont"/>
    <w:uiPriority w:val="22"/>
    <w:qFormat/>
    <w:rsid w:val="004034F6"/>
    <w:rPr>
      <w:b/>
      <w:bCs/>
    </w:rPr>
  </w:style>
  <w:style w:type="paragraph" w:customStyle="1" w:styleId="Normalaftertitle1">
    <w:name w:val="Normal after title1"/>
    <w:basedOn w:val="Normal"/>
    <w:next w:val="Normal"/>
    <w:rsid w:val="004034F6"/>
    <w:pPr>
      <w:spacing w:before="280" w:line="240" w:lineRule="auto"/>
      <w:jc w:val="left"/>
    </w:pPr>
    <w:rPr>
      <w:rFonts w:eastAsia="Times New Roman"/>
      <w:lang w:val="en-GB"/>
    </w:rPr>
  </w:style>
  <w:style w:type="paragraph" w:customStyle="1" w:styleId="Normalaftertitle00">
    <w:name w:val="Normal after title0"/>
    <w:basedOn w:val="Normal"/>
    <w:next w:val="Normal"/>
    <w:rsid w:val="004034F6"/>
    <w:pPr>
      <w:tabs>
        <w:tab w:val="clear" w:pos="794"/>
        <w:tab w:val="clear" w:pos="1191"/>
        <w:tab w:val="clear" w:pos="1588"/>
        <w:tab w:val="clear" w:pos="1985"/>
        <w:tab w:val="left" w:pos="1134"/>
        <w:tab w:val="left" w:pos="1871"/>
        <w:tab w:val="left" w:pos="2268"/>
      </w:tabs>
      <w:spacing w:before="280" w:line="240" w:lineRule="auto"/>
      <w:jc w:val="left"/>
    </w:pPr>
    <w:rPr>
      <w:rFonts w:eastAsia="Batang"/>
      <w:lang w:val="en-GB"/>
    </w:rPr>
  </w:style>
  <w:style w:type="character" w:customStyle="1" w:styleId="ms-rtethemeforecolor-2-0">
    <w:name w:val="ms-rtethemeforecolor-2-0"/>
    <w:basedOn w:val="DefaultParagraphFont"/>
    <w:rsid w:val="004034F6"/>
  </w:style>
  <w:style w:type="character" w:customStyle="1" w:styleId="UnresolvedMention1">
    <w:name w:val="Unresolved Mention1"/>
    <w:basedOn w:val="DefaultParagraphFont"/>
    <w:uiPriority w:val="99"/>
    <w:semiHidden/>
    <w:unhideWhenUsed/>
    <w:rsid w:val="004034F6"/>
    <w:rPr>
      <w:color w:val="605E5C"/>
      <w:shd w:val="clear" w:color="auto" w:fill="E1DFDD"/>
    </w:rPr>
  </w:style>
  <w:style w:type="paragraph" w:customStyle="1" w:styleId="msonormal0">
    <w:name w:val="msonormal"/>
    <w:basedOn w:val="Normal"/>
    <w:rsid w:val="004034F6"/>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eastAsia="Batang"/>
      <w:szCs w:val="24"/>
      <w:lang w:val="en-GB" w:eastAsia="en-GB"/>
    </w:rPr>
  </w:style>
  <w:style w:type="paragraph" w:customStyle="1" w:styleId="Default">
    <w:name w:val="Default"/>
    <w:rsid w:val="004034F6"/>
    <w:pPr>
      <w:autoSpaceDE w:val="0"/>
      <w:autoSpaceDN w:val="0"/>
      <w:adjustRightInd w:val="0"/>
    </w:pPr>
    <w:rPr>
      <w:rFonts w:ascii="Times New Roman" w:eastAsia="Batang" w:hAnsi="Times New Roman"/>
      <w:color w:val="000000"/>
      <w:sz w:val="24"/>
      <w:szCs w:val="24"/>
      <w:lang w:val="en-GB"/>
    </w:rPr>
  </w:style>
  <w:style w:type="paragraph" w:customStyle="1" w:styleId="Normalaftertitle000">
    <w:name w:val="Normal after title00"/>
    <w:basedOn w:val="Normal"/>
    <w:next w:val="Normal"/>
    <w:rsid w:val="004034F6"/>
    <w:pPr>
      <w:tabs>
        <w:tab w:val="clear" w:pos="794"/>
        <w:tab w:val="clear" w:pos="1191"/>
        <w:tab w:val="clear" w:pos="1588"/>
        <w:tab w:val="clear" w:pos="1985"/>
        <w:tab w:val="left" w:pos="1134"/>
        <w:tab w:val="left" w:pos="1871"/>
        <w:tab w:val="left" w:pos="2268"/>
      </w:tabs>
      <w:spacing w:before="280" w:line="240" w:lineRule="auto"/>
      <w:jc w:val="left"/>
    </w:pPr>
    <w:rPr>
      <w:rFonts w:eastAsia="Batang"/>
      <w:lang w:val="en-GB"/>
    </w:rPr>
  </w:style>
  <w:style w:type="paragraph" w:customStyle="1" w:styleId="Normalaftertitle0000">
    <w:name w:val="Normal after title000"/>
    <w:basedOn w:val="Normal"/>
    <w:next w:val="Normal"/>
    <w:rsid w:val="004034F6"/>
    <w:pPr>
      <w:tabs>
        <w:tab w:val="clear" w:pos="794"/>
        <w:tab w:val="clear" w:pos="1191"/>
        <w:tab w:val="clear" w:pos="1588"/>
        <w:tab w:val="clear" w:pos="1985"/>
        <w:tab w:val="left" w:pos="1134"/>
        <w:tab w:val="left" w:pos="1871"/>
        <w:tab w:val="left" w:pos="2268"/>
      </w:tabs>
      <w:spacing w:before="280" w:line="240" w:lineRule="auto"/>
      <w:jc w:val="left"/>
    </w:pPr>
    <w:rPr>
      <w:rFonts w:eastAsia="Batang"/>
      <w:lang w:val="en-GB"/>
    </w:rPr>
  </w:style>
  <w:style w:type="paragraph" w:customStyle="1" w:styleId="Normalaftertitle00000">
    <w:name w:val="Normal after title0000"/>
    <w:basedOn w:val="Normal"/>
    <w:next w:val="Normal"/>
    <w:rsid w:val="004034F6"/>
    <w:pPr>
      <w:tabs>
        <w:tab w:val="clear" w:pos="794"/>
        <w:tab w:val="clear" w:pos="1191"/>
        <w:tab w:val="clear" w:pos="1588"/>
        <w:tab w:val="clear" w:pos="1985"/>
        <w:tab w:val="left" w:pos="1134"/>
        <w:tab w:val="left" w:pos="1871"/>
        <w:tab w:val="left" w:pos="2268"/>
      </w:tabs>
      <w:spacing w:before="280" w:line="240" w:lineRule="auto"/>
      <w:jc w:val="left"/>
    </w:pPr>
    <w:rPr>
      <w:rFonts w:eastAsia="Batang"/>
      <w:lang w:val="en-GB"/>
    </w:rPr>
  </w:style>
  <w:style w:type="paragraph" w:customStyle="1" w:styleId="Normalaftertitle000000">
    <w:name w:val="Normal after title00000"/>
    <w:basedOn w:val="Normal"/>
    <w:next w:val="Normal"/>
    <w:rsid w:val="004034F6"/>
    <w:pPr>
      <w:tabs>
        <w:tab w:val="clear" w:pos="794"/>
        <w:tab w:val="clear" w:pos="1191"/>
        <w:tab w:val="clear" w:pos="1588"/>
        <w:tab w:val="clear" w:pos="1985"/>
        <w:tab w:val="left" w:pos="1134"/>
        <w:tab w:val="left" w:pos="1871"/>
        <w:tab w:val="left" w:pos="2268"/>
      </w:tabs>
      <w:spacing w:before="280" w:line="240" w:lineRule="auto"/>
      <w:jc w:val="left"/>
    </w:pPr>
    <w:rPr>
      <w:rFonts w:eastAsia="Batang"/>
      <w:lang w:val="en-GB"/>
    </w:rPr>
  </w:style>
  <w:style w:type="paragraph" w:customStyle="1" w:styleId="Normalaftertitle0000000">
    <w:name w:val="Normal after title000000"/>
    <w:basedOn w:val="Normal"/>
    <w:next w:val="Normal"/>
    <w:rsid w:val="004034F6"/>
    <w:pPr>
      <w:tabs>
        <w:tab w:val="clear" w:pos="794"/>
        <w:tab w:val="clear" w:pos="1191"/>
        <w:tab w:val="clear" w:pos="1588"/>
        <w:tab w:val="clear" w:pos="1985"/>
        <w:tab w:val="left" w:pos="1134"/>
        <w:tab w:val="left" w:pos="1871"/>
        <w:tab w:val="left" w:pos="2268"/>
      </w:tabs>
      <w:spacing w:before="280" w:line="240" w:lineRule="auto"/>
      <w:jc w:val="left"/>
    </w:pPr>
    <w:rPr>
      <w:rFonts w:eastAsia="Batang"/>
      <w:lang w:val="en-GB"/>
    </w:rPr>
  </w:style>
  <w:style w:type="paragraph" w:customStyle="1" w:styleId="Normalaftertitle00000000">
    <w:name w:val="Normal after title0000000"/>
    <w:basedOn w:val="Normal"/>
    <w:next w:val="Normal"/>
    <w:rsid w:val="004034F6"/>
    <w:pPr>
      <w:tabs>
        <w:tab w:val="clear" w:pos="794"/>
        <w:tab w:val="clear" w:pos="1191"/>
        <w:tab w:val="clear" w:pos="1588"/>
        <w:tab w:val="clear" w:pos="1985"/>
        <w:tab w:val="left" w:pos="1134"/>
        <w:tab w:val="left" w:pos="1871"/>
        <w:tab w:val="left" w:pos="2268"/>
      </w:tabs>
      <w:spacing w:before="280" w:line="240" w:lineRule="auto"/>
      <w:jc w:val="left"/>
    </w:pPr>
    <w:rPr>
      <w:rFonts w:eastAsia="Batang"/>
      <w:lang w:val="en-GB"/>
    </w:rPr>
  </w:style>
  <w:style w:type="paragraph" w:customStyle="1" w:styleId="Normalaftertitle000000000">
    <w:name w:val="Normal after title00000000"/>
    <w:basedOn w:val="Normal"/>
    <w:next w:val="Normal"/>
    <w:rsid w:val="004034F6"/>
    <w:pPr>
      <w:tabs>
        <w:tab w:val="clear" w:pos="794"/>
        <w:tab w:val="clear" w:pos="1191"/>
        <w:tab w:val="clear" w:pos="1588"/>
        <w:tab w:val="clear" w:pos="1985"/>
        <w:tab w:val="left" w:pos="1134"/>
        <w:tab w:val="left" w:pos="1871"/>
        <w:tab w:val="left" w:pos="2268"/>
      </w:tabs>
      <w:spacing w:before="280" w:line="240" w:lineRule="auto"/>
      <w:jc w:val="left"/>
    </w:pPr>
    <w:rPr>
      <w:rFonts w:eastAsia="Batang"/>
      <w:lang w:val="en-GB"/>
    </w:rPr>
  </w:style>
  <w:style w:type="paragraph" w:customStyle="1" w:styleId="Normalaftertitle0000000000">
    <w:name w:val="Normal after title000000000"/>
    <w:basedOn w:val="Normal"/>
    <w:next w:val="Normal"/>
    <w:rsid w:val="004034F6"/>
    <w:pPr>
      <w:tabs>
        <w:tab w:val="clear" w:pos="794"/>
        <w:tab w:val="clear" w:pos="1191"/>
        <w:tab w:val="clear" w:pos="1588"/>
        <w:tab w:val="clear" w:pos="1985"/>
        <w:tab w:val="left" w:pos="1134"/>
        <w:tab w:val="left" w:pos="1871"/>
        <w:tab w:val="left" w:pos="2268"/>
      </w:tabs>
      <w:spacing w:before="280" w:line="240" w:lineRule="auto"/>
      <w:jc w:val="left"/>
    </w:pPr>
    <w:rPr>
      <w:rFonts w:eastAsia="Batang"/>
      <w:lang w:val="en-GB"/>
    </w:rPr>
  </w:style>
  <w:style w:type="paragraph" w:customStyle="1" w:styleId="Normalaftertitle00000000000">
    <w:name w:val="Normal after title0000000000"/>
    <w:basedOn w:val="Normal"/>
    <w:next w:val="Normal"/>
    <w:rsid w:val="004034F6"/>
    <w:pPr>
      <w:tabs>
        <w:tab w:val="clear" w:pos="794"/>
        <w:tab w:val="clear" w:pos="1191"/>
        <w:tab w:val="clear" w:pos="1588"/>
        <w:tab w:val="clear" w:pos="1985"/>
        <w:tab w:val="left" w:pos="1134"/>
        <w:tab w:val="left" w:pos="1871"/>
        <w:tab w:val="left" w:pos="2268"/>
      </w:tabs>
      <w:spacing w:before="280" w:line="240" w:lineRule="auto"/>
      <w:jc w:val="left"/>
    </w:pPr>
    <w:rPr>
      <w:rFonts w:eastAsia="Batang"/>
      <w:lang w:val="en-GB"/>
    </w:rPr>
  </w:style>
  <w:style w:type="paragraph" w:customStyle="1" w:styleId="Normalaftertitle000000000000">
    <w:name w:val="Normal after title00000000000"/>
    <w:basedOn w:val="Normal"/>
    <w:next w:val="Normal"/>
    <w:rsid w:val="004034F6"/>
    <w:pPr>
      <w:tabs>
        <w:tab w:val="clear" w:pos="794"/>
        <w:tab w:val="clear" w:pos="1191"/>
        <w:tab w:val="clear" w:pos="1588"/>
        <w:tab w:val="clear" w:pos="1985"/>
        <w:tab w:val="left" w:pos="1134"/>
        <w:tab w:val="left" w:pos="1871"/>
        <w:tab w:val="left" w:pos="2268"/>
      </w:tabs>
      <w:spacing w:before="280" w:line="240" w:lineRule="auto"/>
      <w:jc w:val="left"/>
    </w:pPr>
    <w:rPr>
      <w:rFonts w:eastAsia="Batang"/>
      <w:lang w:val="en-GB"/>
    </w:rPr>
  </w:style>
  <w:style w:type="paragraph" w:customStyle="1" w:styleId="Revision1">
    <w:name w:val="Revision1"/>
    <w:hidden/>
    <w:uiPriority w:val="99"/>
    <w:semiHidden/>
    <w:rsid w:val="004034F6"/>
    <w:rPr>
      <w:rFonts w:ascii="Times New Roman" w:eastAsia="Batang" w:hAnsi="Times New Roman"/>
      <w:sz w:val="24"/>
      <w:lang w:val="en-GB" w:eastAsia="en-US"/>
    </w:rPr>
  </w:style>
  <w:style w:type="character" w:customStyle="1" w:styleId="1">
    <w:name w:val="未处理的提及1"/>
    <w:basedOn w:val="DefaultParagraphFont"/>
    <w:uiPriority w:val="99"/>
    <w:semiHidden/>
    <w:unhideWhenUsed/>
    <w:rsid w:val="004034F6"/>
    <w:rPr>
      <w:color w:val="605E5C"/>
      <w:shd w:val="clear" w:color="auto" w:fill="E1DFDD"/>
    </w:rPr>
  </w:style>
  <w:style w:type="character" w:customStyle="1" w:styleId="TabletextChar">
    <w:name w:val="Table_text Char"/>
    <w:link w:val="Tabletext"/>
    <w:qFormat/>
    <w:locked/>
    <w:rsid w:val="004034F6"/>
    <w:rPr>
      <w:rFonts w:ascii="Times New Roman" w:hAnsi="Times New Roman"/>
      <w:lang w:val="fr-FR" w:eastAsia="en-US"/>
    </w:rPr>
  </w:style>
  <w:style w:type="table" w:customStyle="1" w:styleId="TableGrid3">
    <w:name w:val="Table Grid3"/>
    <w:basedOn w:val="TableNormal"/>
    <w:next w:val="TableGrid"/>
    <w:rsid w:val="004034F6"/>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034F6"/>
    <w:rPr>
      <w:rFonts w:asciiTheme="minorHAnsi" w:eastAsiaTheme="minorHAnsi" w:hAnsiTheme="minorHAnsi" w:cstheme="minorBidi"/>
      <w:sz w:val="22"/>
      <w:szCs w:val="22"/>
      <w:lang w:val="en-GB"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4034F6"/>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emf"/><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package" Target="embeddings/Microsoft_Visio_Drawing1.vsdx"/><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3.emf"/><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4.emf"/><Relationship Id="rId28" Type="http://schemas.openxmlformats.org/officeDocument/2006/relationships/header" Target="header7.xml"/><Relationship Id="rId10" Type="http://schemas.openxmlformats.org/officeDocument/2006/relationships/header" Target="header2.xml"/><Relationship Id="rId19" Type="http://schemas.openxmlformats.org/officeDocument/2006/relationships/package" Target="embeddings/Microsoft_Visio_Drawing.vsdx"/><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itu.int/en/ITU-T/ipr/" TargetMode="External"/><Relationship Id="rId27" Type="http://schemas.openxmlformats.org/officeDocument/2006/relationships/footer" Target="footer7.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mmouni\AppData\Roaming\Microsoft\Templates\Livre_jau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8F771-CED8-4922-AB30-0E6F3A44D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Livre_jaune.dot</Template>
  <TotalTime>81</TotalTime>
  <Pages>32</Pages>
  <Words>20085</Words>
  <Characters>3628</Characters>
  <Application>Microsoft Office Word</Application>
  <DocSecurity>0</DocSecurity>
  <Lines>30</Lines>
  <Paragraphs>47</Paragraphs>
  <ScaleCrop>false</ScaleCrop>
  <HeadingPairs>
    <vt:vector size="2" baseType="variant">
      <vt:variant>
        <vt:lpstr>Title</vt:lpstr>
      </vt:variant>
      <vt:variant>
        <vt:i4>1</vt:i4>
      </vt:variant>
    </vt:vector>
  </HeadingPairs>
  <TitlesOfParts>
    <vt:vector size="1" baseType="lpstr">
      <vt:lpstr>第1号决议- 国际电联电信标准化部门的议事规则</vt:lpstr>
    </vt:vector>
  </TitlesOfParts>
  <Company>ITU</Company>
  <LinksUpToDate>false</LinksUpToDate>
  <CharactersWithSpaces>23666</CharactersWithSpaces>
  <SharedDoc>false</SharedDoc>
  <HLinks>
    <vt:vector size="6" baseType="variant">
      <vt:variant>
        <vt:i4>5832781</vt:i4>
      </vt:variant>
      <vt:variant>
        <vt:i4>2</vt:i4>
      </vt:variant>
      <vt:variant>
        <vt:i4>0</vt:i4>
      </vt:variant>
      <vt:variant>
        <vt:i4>5</vt:i4>
      </vt:variant>
      <vt:variant>
        <vt:lpwstr>http://www.itu.int/ITU-T/ipr/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第1号决议- 国际电联电信标准化部门的议事规则</dc:title>
  <dc:subject>WORLD TELECOMMUNICATION STANDARDIZATION ASSEMBLY - Florianópolis, 5-14 October 2004</dc:subject>
  <dc:creator>ITU-T</dc:creator>
  <cp:keywords>WTSA-24 New Delhi, 15-24 October 2024</cp:keywords>
  <dc:description/>
  <cp:lastModifiedBy>Liu, Sanping</cp:lastModifiedBy>
  <cp:revision>65</cp:revision>
  <cp:lastPrinted>2024-11-27T14:13:00Z</cp:lastPrinted>
  <dcterms:created xsi:type="dcterms:W3CDTF">2024-09-24T12:18:00Z</dcterms:created>
  <dcterms:modified xsi:type="dcterms:W3CDTF">2024-11-27T14:16:00Z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