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FB7502" w:rsidTr="0036017D">
        <w:trPr>
          <w:cantSplit/>
          <w:trHeight w:val="1276"/>
        </w:trPr>
        <w:tc>
          <w:tcPr>
            <w:tcW w:w="7044" w:type="dxa"/>
            <w:vAlign w:val="center"/>
          </w:tcPr>
          <w:p w:rsidR="0036017D" w:rsidRPr="00FB7502" w:rsidRDefault="0036017D" w:rsidP="0036017D">
            <w:pPr>
              <w:tabs>
                <w:tab w:val="clear" w:pos="794"/>
                <w:tab w:val="clear" w:pos="1191"/>
                <w:tab w:val="clear" w:pos="1588"/>
                <w:tab w:val="clear" w:pos="1985"/>
                <w:tab w:val="right" w:pos="8732"/>
              </w:tabs>
              <w:spacing w:before="0"/>
              <w:rPr>
                <w:b/>
                <w:bCs/>
                <w:iCs/>
                <w:color w:val="FFFFFF"/>
                <w:sz w:val="28"/>
                <w:szCs w:val="28"/>
                <w:lang w:val="ru-RU"/>
              </w:rPr>
            </w:pPr>
            <w:bookmarkStart w:id="0" w:name="_GoBack"/>
            <w:bookmarkEnd w:id="0"/>
            <w:r w:rsidRPr="00FB7502">
              <w:rPr>
                <w:b/>
                <w:bCs/>
                <w:sz w:val="28"/>
                <w:szCs w:val="28"/>
                <w:lang w:val="ru-RU"/>
              </w:rPr>
              <w:t xml:space="preserve">Бюро стандартизации </w:t>
            </w:r>
            <w:r w:rsidRPr="00FB7502">
              <w:rPr>
                <w:b/>
                <w:bCs/>
                <w:sz w:val="28"/>
                <w:szCs w:val="28"/>
                <w:lang w:val="ru-RU"/>
              </w:rPr>
              <w:br/>
              <w:t>электросвязи</w:t>
            </w:r>
          </w:p>
        </w:tc>
        <w:tc>
          <w:tcPr>
            <w:tcW w:w="2783" w:type="dxa"/>
            <w:vAlign w:val="center"/>
          </w:tcPr>
          <w:p w:rsidR="0036017D" w:rsidRPr="00FB7502" w:rsidRDefault="0036017D" w:rsidP="0036017D">
            <w:pPr>
              <w:tabs>
                <w:tab w:val="clear" w:pos="794"/>
                <w:tab w:val="clear" w:pos="1191"/>
                <w:tab w:val="clear" w:pos="1588"/>
                <w:tab w:val="clear" w:pos="1985"/>
              </w:tabs>
              <w:spacing w:before="0"/>
              <w:jc w:val="right"/>
              <w:rPr>
                <w:color w:val="FFFFFF"/>
                <w:sz w:val="26"/>
                <w:szCs w:val="26"/>
                <w:lang w:val="ru-RU"/>
              </w:rPr>
            </w:pPr>
            <w:r w:rsidRPr="00FB7502">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FB7502" w:rsidTr="0036017D">
        <w:trPr>
          <w:cantSplit/>
        </w:trPr>
        <w:tc>
          <w:tcPr>
            <w:tcW w:w="7044" w:type="dxa"/>
            <w:vAlign w:val="center"/>
          </w:tcPr>
          <w:p w:rsidR="0036017D" w:rsidRPr="00FB7502" w:rsidRDefault="0036017D" w:rsidP="0036017D">
            <w:pPr>
              <w:rPr>
                <w:lang w:val="ru-RU"/>
              </w:rPr>
            </w:pPr>
          </w:p>
        </w:tc>
        <w:tc>
          <w:tcPr>
            <w:tcW w:w="2783" w:type="dxa"/>
            <w:vAlign w:val="center"/>
          </w:tcPr>
          <w:p w:rsidR="0036017D" w:rsidRPr="00FB7502" w:rsidRDefault="0036017D" w:rsidP="0036017D">
            <w:pPr>
              <w:rPr>
                <w:lang w:val="ru-RU"/>
              </w:rPr>
            </w:pPr>
          </w:p>
        </w:tc>
      </w:tr>
    </w:tbl>
    <w:p w:rsidR="00BC33B4" w:rsidRPr="00FB7502" w:rsidRDefault="0036017D" w:rsidP="008E53E4">
      <w:pPr>
        <w:tabs>
          <w:tab w:val="clear" w:pos="794"/>
          <w:tab w:val="clear" w:pos="1191"/>
          <w:tab w:val="clear" w:pos="1588"/>
          <w:tab w:val="clear" w:pos="1985"/>
          <w:tab w:val="left" w:pos="5387"/>
        </w:tabs>
        <w:spacing w:before="360" w:after="360"/>
        <w:rPr>
          <w:lang w:val="ru-RU"/>
        </w:rPr>
      </w:pPr>
      <w:r w:rsidRPr="00FB7502">
        <w:rPr>
          <w:lang w:val="ru-RU"/>
        </w:rPr>
        <w:tab/>
      </w:r>
      <w:r w:rsidR="008E53E4" w:rsidRPr="00585A05">
        <w:rPr>
          <w:lang w:val="ru-RU"/>
        </w:rPr>
        <w:t xml:space="preserve">Женева, 24 </w:t>
      </w:r>
      <w:r w:rsidR="008E53E4">
        <w:rPr>
          <w:lang w:val="ru-RU"/>
        </w:rPr>
        <w:t>сентяб</w:t>
      </w:r>
      <w:r w:rsidR="008E53E4" w:rsidRPr="00585A05">
        <w:rPr>
          <w:lang w:val="ru-RU"/>
        </w:rPr>
        <w:t>ря 2014 года</w:t>
      </w:r>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304D89" w:rsidTr="0036017D">
        <w:trPr>
          <w:cantSplit/>
          <w:trHeight w:val="1194"/>
        </w:trPr>
        <w:tc>
          <w:tcPr>
            <w:tcW w:w="1126" w:type="dxa"/>
          </w:tcPr>
          <w:p w:rsidR="00BC33B4" w:rsidRPr="00FB7502" w:rsidRDefault="00BC33B4" w:rsidP="001A7BAC">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1A7BAC" w:rsidP="00280115">
            <w:pPr>
              <w:spacing w:before="0"/>
              <w:rPr>
                <w:lang w:val="ru-RU"/>
              </w:rPr>
            </w:pPr>
            <w:r w:rsidRPr="00FB7502">
              <w:rPr>
                <w:b/>
                <w:bCs/>
                <w:lang w:val="ru-RU"/>
              </w:rPr>
              <w:t xml:space="preserve">Коллективное письмо </w:t>
            </w:r>
            <w:r w:rsidR="00280115" w:rsidRPr="00FB7502">
              <w:rPr>
                <w:b/>
                <w:bCs/>
                <w:lang w:val="ru-RU"/>
              </w:rPr>
              <w:t>5</w:t>
            </w:r>
            <w:r w:rsidRPr="00FB7502">
              <w:rPr>
                <w:b/>
                <w:bCs/>
                <w:lang w:val="ru-RU"/>
              </w:rPr>
              <w:t>/</w:t>
            </w:r>
            <w:r w:rsidR="008E53E4" w:rsidRPr="008E53E4">
              <w:rPr>
                <w:b/>
                <w:bCs/>
                <w:lang w:val="ru-RU"/>
              </w:rPr>
              <w:t>1</w:t>
            </w:r>
            <w:r w:rsidR="00280115" w:rsidRPr="00FB7502">
              <w:rPr>
                <w:b/>
                <w:bCs/>
                <w:lang w:val="ru-RU"/>
              </w:rPr>
              <w:t>5</w:t>
            </w:r>
            <w:r w:rsidRPr="00FB7502">
              <w:rPr>
                <w:b/>
                <w:bCs/>
                <w:lang w:val="ru-RU"/>
              </w:rPr>
              <w:t xml:space="preserve"> БСЭ</w:t>
            </w:r>
            <w:r w:rsidRPr="00FB7502">
              <w:rPr>
                <w:b/>
                <w:bCs/>
                <w:lang w:val="ru-RU"/>
              </w:rPr>
              <w:br/>
            </w:r>
            <w:r w:rsidRPr="00FB7502">
              <w:rPr>
                <w:b/>
                <w:bCs/>
                <w:lang w:val="ru-RU"/>
              </w:rPr>
              <w:br/>
            </w:r>
            <w:r w:rsidR="008E53E4" w:rsidRPr="00585A05">
              <w:rPr>
                <w:lang w:val="ru-RU"/>
              </w:rPr>
              <w:t>+41 22 730 5515</w:t>
            </w:r>
            <w:r w:rsidR="008E53E4" w:rsidRPr="00585A05">
              <w:rPr>
                <w:lang w:val="ru-RU"/>
              </w:rPr>
              <w:br/>
              <w:t>+41 22 730 5853</w:t>
            </w:r>
            <w:r w:rsidR="008E53E4" w:rsidRPr="00585A05">
              <w:rPr>
                <w:lang w:val="ru-RU"/>
              </w:rPr>
              <w:br/>
            </w:r>
            <w:hyperlink r:id="rId9" w:history="1">
              <w:r w:rsidR="008E53E4" w:rsidRPr="00585A05">
                <w:rPr>
                  <w:rStyle w:val="Hyperlink"/>
                  <w:lang w:val="ru-RU"/>
                </w:rPr>
                <w:t>tsbsg15@itu.int</w:t>
              </w:r>
            </w:hyperlink>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280115">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МСЭ-Т, принимающим участие в работе </w:t>
            </w:r>
            <w:r w:rsidR="008E53E4" w:rsidRPr="008E53E4">
              <w:rPr>
                <w:lang w:val="ru-RU"/>
              </w:rPr>
              <w:t>1</w:t>
            </w:r>
            <w:r w:rsidR="00280115" w:rsidRPr="00FB7502">
              <w:rPr>
                <w:lang w:val="ru-RU"/>
              </w:rPr>
              <w:t>5</w:t>
            </w:r>
            <w:r w:rsidRPr="00FB7502">
              <w:rPr>
                <w:lang w:val="ru-RU"/>
              </w:rPr>
              <w:noBreakHyphen/>
              <w:t>й Исследовательской комиссии</w:t>
            </w:r>
          </w:p>
          <w:p w:rsidR="00267555"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Академическим организациям − Членам МСЭ</w:t>
            </w:r>
            <w:r w:rsidRPr="00FB7502">
              <w:rPr>
                <w:lang w:val="ru-RU"/>
              </w:rPr>
              <w:noBreakHyphen/>
              <w:t>Т</w:t>
            </w:r>
          </w:p>
        </w:tc>
      </w:tr>
      <w:tr w:rsidR="00BC33B4" w:rsidRPr="00304D89" w:rsidTr="0036017D">
        <w:trPr>
          <w:cantSplit/>
          <w:trHeight w:val="20"/>
        </w:trPr>
        <w:tc>
          <w:tcPr>
            <w:tcW w:w="1126" w:type="dxa"/>
          </w:tcPr>
          <w:p w:rsidR="00BC33B4" w:rsidRPr="00FB7502" w:rsidRDefault="00BC33B4" w:rsidP="00156CF0">
            <w:pPr>
              <w:spacing w:before="0"/>
              <w:rPr>
                <w:lang w:val="ru-RU"/>
              </w:rPr>
            </w:pPr>
          </w:p>
        </w:tc>
        <w:tc>
          <w:tcPr>
            <w:tcW w:w="4274" w:type="dxa"/>
          </w:tcPr>
          <w:p w:rsidR="00BC33B4" w:rsidRPr="00FB7502" w:rsidRDefault="00BC33B4" w:rsidP="0011167E">
            <w:pPr>
              <w:spacing w:before="0"/>
              <w:rPr>
                <w:lang w:val="ru-RU"/>
              </w:rPr>
            </w:pPr>
          </w:p>
        </w:tc>
        <w:tc>
          <w:tcPr>
            <w:tcW w:w="4320" w:type="dxa"/>
          </w:tcPr>
          <w:p w:rsidR="001A6A50" w:rsidRPr="00FB7502"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304D89"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gridSpan w:val="2"/>
          </w:tcPr>
          <w:p w:rsidR="0036017D" w:rsidRPr="00FB7502" w:rsidRDefault="00280115" w:rsidP="00E2421C">
            <w:pPr>
              <w:tabs>
                <w:tab w:val="clear" w:pos="794"/>
                <w:tab w:val="clear" w:pos="1191"/>
                <w:tab w:val="clear" w:pos="1588"/>
                <w:tab w:val="clear" w:pos="1985"/>
              </w:tabs>
              <w:spacing w:before="0"/>
              <w:rPr>
                <w:lang w:val="ru-RU"/>
              </w:rPr>
            </w:pPr>
            <w:r w:rsidRPr="00FB7502">
              <w:rPr>
                <w:b/>
                <w:bCs/>
                <w:lang w:val="ru-RU"/>
              </w:rPr>
              <w:t xml:space="preserve">Собрание </w:t>
            </w:r>
            <w:r w:rsidR="008E53E4" w:rsidRPr="008E53E4">
              <w:rPr>
                <w:b/>
                <w:bCs/>
                <w:lang w:val="ru-RU"/>
              </w:rPr>
              <w:t>1</w:t>
            </w:r>
            <w:r w:rsidRPr="00FB7502">
              <w:rPr>
                <w:b/>
                <w:bCs/>
                <w:lang w:val="ru-RU"/>
              </w:rPr>
              <w:t>5-й Исследовательской комиссии,</w:t>
            </w:r>
            <w:r w:rsidRPr="00FB7502">
              <w:rPr>
                <w:b/>
                <w:bCs/>
                <w:lang w:val="ru-RU"/>
              </w:rPr>
              <w:br/>
            </w:r>
            <w:r w:rsidR="008E53E4" w:rsidRPr="00585A05">
              <w:rPr>
                <w:b/>
                <w:bCs/>
                <w:lang w:val="ru-RU"/>
              </w:rPr>
              <w:t xml:space="preserve">Женева, 24 </w:t>
            </w:r>
            <w:r w:rsidR="008E53E4">
              <w:rPr>
                <w:b/>
                <w:bCs/>
                <w:lang w:val="ru-RU"/>
              </w:rPr>
              <w:t>ноября</w:t>
            </w:r>
            <w:r w:rsidR="008E53E4" w:rsidRPr="00585A05">
              <w:rPr>
                <w:b/>
                <w:bCs/>
                <w:lang w:val="ru-RU"/>
              </w:rPr>
              <w:t xml:space="preserve"> – </w:t>
            </w:r>
            <w:r w:rsidR="008E53E4">
              <w:rPr>
                <w:b/>
                <w:bCs/>
                <w:lang w:val="ru-RU"/>
              </w:rPr>
              <w:t>5 декабр</w:t>
            </w:r>
            <w:r w:rsidR="008E53E4" w:rsidRPr="00585A05">
              <w:rPr>
                <w:b/>
                <w:bCs/>
                <w:lang w:val="ru-RU"/>
              </w:rPr>
              <w:t>я 2014 года</w:t>
            </w:r>
          </w:p>
        </w:tc>
      </w:tr>
    </w:tbl>
    <w:p w:rsidR="00E2421C" w:rsidRPr="00FB7502" w:rsidRDefault="00E2421C" w:rsidP="00E2421C">
      <w:pPr>
        <w:pStyle w:val="Normalaftertitle"/>
        <w:spacing w:before="480"/>
        <w:rPr>
          <w:lang w:val="ru-RU"/>
        </w:rPr>
      </w:pPr>
      <w:r w:rsidRPr="00FB7502">
        <w:rPr>
          <w:lang w:val="ru-RU"/>
        </w:rPr>
        <w:t>Уважаемая госпожа,</w:t>
      </w:r>
      <w:r w:rsidRPr="00FB7502">
        <w:rPr>
          <w:lang w:val="ru-RU"/>
        </w:rPr>
        <w:br/>
        <w:t>уважаемый господин,</w:t>
      </w:r>
    </w:p>
    <w:p w:rsidR="008E53E4" w:rsidRPr="00585A05" w:rsidRDefault="008E53E4" w:rsidP="008E53E4">
      <w:pPr>
        <w:spacing w:before="240"/>
        <w:rPr>
          <w:lang w:val="ru-RU"/>
        </w:rPr>
      </w:pPr>
      <w:r w:rsidRPr="00585A05">
        <w:rPr>
          <w:lang w:val="ru-RU"/>
        </w:rPr>
        <w:t>Имею честь пригласить вас принять участие в собрании 15-й Исследовательский комиссии (</w:t>
      </w:r>
      <w:r w:rsidRPr="002963D3">
        <w:rPr>
          <w:i/>
          <w:iCs/>
          <w:lang w:val="ru-RU"/>
        </w:rPr>
        <w:t>Сети, технологии и инфраструктуры для транспортирования, доступа и жилищ</w:t>
      </w:r>
      <w:r w:rsidRPr="00585A05">
        <w:rPr>
          <w:lang w:val="ru-RU"/>
        </w:rPr>
        <w:t>), которое состоится в штаб</w:t>
      </w:r>
      <w:r w:rsidRPr="00585A05">
        <w:rPr>
          <w:lang w:val="ru-RU"/>
        </w:rPr>
        <w:noBreakHyphen/>
        <w:t xml:space="preserve">квартире МСЭ в Женеве </w:t>
      </w:r>
      <w:r>
        <w:rPr>
          <w:lang w:val="ru-RU"/>
        </w:rPr>
        <w:t xml:space="preserve">с </w:t>
      </w:r>
      <w:r w:rsidRPr="00585A05">
        <w:rPr>
          <w:lang w:val="ru-RU"/>
        </w:rPr>
        <w:t xml:space="preserve">24 </w:t>
      </w:r>
      <w:r>
        <w:rPr>
          <w:lang w:val="ru-RU"/>
        </w:rPr>
        <w:t>ноября</w:t>
      </w:r>
      <w:r w:rsidRPr="00585A05">
        <w:rPr>
          <w:lang w:val="ru-RU"/>
        </w:rPr>
        <w:t xml:space="preserve"> по </w:t>
      </w:r>
      <w:r>
        <w:rPr>
          <w:lang w:val="ru-RU"/>
        </w:rPr>
        <w:t>5 декабря</w:t>
      </w:r>
      <w:r w:rsidRPr="00585A05">
        <w:rPr>
          <w:lang w:val="ru-RU"/>
        </w:rPr>
        <w:t xml:space="preserve"> 2014 года включительно. </w:t>
      </w:r>
    </w:p>
    <w:p w:rsidR="008E53E4" w:rsidRPr="00585A05" w:rsidRDefault="008E53E4" w:rsidP="008E53E4">
      <w:pPr>
        <w:rPr>
          <w:lang w:val="ru-RU"/>
        </w:rPr>
      </w:pPr>
      <w:r w:rsidRPr="00585A05">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00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585A05">
        <w:rPr>
          <w:b/>
          <w:bCs/>
          <w:lang w:val="ru-RU"/>
        </w:rPr>
        <w:t>Приложении А</w:t>
      </w:r>
      <w:r w:rsidRPr="00585A05">
        <w:rPr>
          <w:lang w:val="ru-RU"/>
        </w:rPr>
        <w:t>.</w:t>
      </w:r>
    </w:p>
    <w:p w:rsidR="008E53E4" w:rsidRPr="00585A05" w:rsidRDefault="008E53E4" w:rsidP="008E53E4">
      <w:pPr>
        <w:rPr>
          <w:lang w:val="ru-RU"/>
        </w:rPr>
      </w:pPr>
      <w:r w:rsidRPr="00585A05">
        <w:rPr>
          <w:lang w:val="ru-RU"/>
        </w:rPr>
        <w:t xml:space="preserve">Проект </w:t>
      </w:r>
      <w:r w:rsidRPr="00585A05">
        <w:rPr>
          <w:b/>
          <w:bCs/>
          <w:lang w:val="ru-RU"/>
        </w:rPr>
        <w:t>повестки дня</w:t>
      </w:r>
      <w:r w:rsidRPr="00585A05">
        <w:rPr>
          <w:lang w:val="ru-RU"/>
        </w:rPr>
        <w:t xml:space="preserve"> собрания и </w:t>
      </w:r>
      <w:r w:rsidRPr="00585A05">
        <w:rPr>
          <w:bCs/>
          <w:lang w:val="ru-RU"/>
        </w:rPr>
        <w:t>про</w:t>
      </w:r>
      <w:r w:rsidRPr="00585A05">
        <w:rPr>
          <w:lang w:val="ru-RU"/>
        </w:rPr>
        <w:t xml:space="preserve">ект его </w:t>
      </w:r>
      <w:r w:rsidRPr="00585A05">
        <w:rPr>
          <w:b/>
          <w:bCs/>
          <w:lang w:val="ru-RU"/>
        </w:rPr>
        <w:t>графика распределения времени</w:t>
      </w:r>
      <w:r w:rsidRPr="00585A05">
        <w:rPr>
          <w:lang w:val="ru-RU"/>
        </w:rPr>
        <w:t>, подготовленные по согласованию с Председателем Исследовательской комиссии (д</w:t>
      </w:r>
      <w:r>
        <w:rPr>
          <w:lang w:val="ru-RU"/>
        </w:rPr>
        <w:t>-</w:t>
      </w:r>
      <w:r w:rsidRPr="00585A05">
        <w:rPr>
          <w:lang w:val="ru-RU"/>
        </w:rPr>
        <w:t>р Стивен Троубридж), приводятся в </w:t>
      </w:r>
      <w:r w:rsidRPr="00585A05">
        <w:rPr>
          <w:b/>
          <w:bCs/>
          <w:lang w:val="ru-RU"/>
        </w:rPr>
        <w:t>Приложении В</w:t>
      </w:r>
      <w:r w:rsidRPr="00585A05">
        <w:rPr>
          <w:lang w:val="ru-RU"/>
        </w:rPr>
        <w:t xml:space="preserve"> и </w:t>
      </w:r>
      <w:r w:rsidRPr="00585A05">
        <w:rPr>
          <w:b/>
          <w:bCs/>
          <w:lang w:val="ru-RU"/>
        </w:rPr>
        <w:t>Приложении С</w:t>
      </w:r>
      <w:r w:rsidRPr="00E278AE">
        <w:rPr>
          <w:lang w:val="ru-RU"/>
        </w:rPr>
        <w:t xml:space="preserve">, </w:t>
      </w:r>
      <w:r w:rsidRPr="00585A05">
        <w:rPr>
          <w:lang w:val="ru-RU"/>
        </w:rPr>
        <w:t>соответственно.</w:t>
      </w:r>
      <w:r w:rsidRPr="00585A05">
        <w:rPr>
          <w:b/>
          <w:bCs/>
          <w:lang w:val="ru-RU"/>
        </w:rPr>
        <w:t xml:space="preserve"> </w:t>
      </w:r>
    </w:p>
    <w:p w:rsidR="008E53E4" w:rsidRPr="00585A05" w:rsidRDefault="008E53E4" w:rsidP="008E53E4">
      <w:pPr>
        <w:rPr>
          <w:lang w:val="ru-RU"/>
        </w:rPr>
      </w:pPr>
      <w:r w:rsidRPr="00585A05">
        <w:rPr>
          <w:lang w:val="ru-RU"/>
        </w:rPr>
        <w:t>Желаю вам плодотворного и приятного собрания.</w:t>
      </w:r>
    </w:p>
    <w:p w:rsidR="008E53E4" w:rsidRPr="00585A05" w:rsidRDefault="008E53E4" w:rsidP="008E53E4">
      <w:pPr>
        <w:pStyle w:val="Normalaftertitle"/>
        <w:spacing w:before="120"/>
        <w:rPr>
          <w:lang w:val="ru-RU"/>
        </w:rPr>
      </w:pPr>
      <w:r w:rsidRPr="00585A05">
        <w:rPr>
          <w:lang w:val="ru-RU"/>
        </w:rPr>
        <w:t>С уважением,</w:t>
      </w:r>
    </w:p>
    <w:p w:rsidR="008E53E4" w:rsidRPr="00585A05" w:rsidRDefault="008E53E4" w:rsidP="008E53E4">
      <w:pPr>
        <w:spacing w:before="84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8E53E4" w:rsidRPr="00585A05" w:rsidRDefault="008E53E4" w:rsidP="008E53E4">
      <w:pPr>
        <w:spacing w:before="720"/>
        <w:rPr>
          <w:lang w:val="ru-RU"/>
        </w:rPr>
      </w:pPr>
      <w:r w:rsidRPr="00585A05">
        <w:rPr>
          <w:b/>
          <w:bCs/>
          <w:lang w:val="ru-RU"/>
        </w:rPr>
        <w:t>Приложения</w:t>
      </w:r>
      <w:r w:rsidRPr="00585A05">
        <w:rPr>
          <w:lang w:val="ru-RU"/>
        </w:rPr>
        <w:t>: 3</w:t>
      </w:r>
      <w:r w:rsidRPr="00585A05">
        <w:rPr>
          <w:lang w:val="ru-RU"/>
        </w:rPr>
        <w:br w:type="page"/>
      </w:r>
    </w:p>
    <w:p w:rsidR="008E53E4" w:rsidRPr="00585A05" w:rsidRDefault="008E53E4" w:rsidP="008E53E4">
      <w:pPr>
        <w:pStyle w:val="AnnexNo"/>
        <w:rPr>
          <w:lang w:val="ru-RU"/>
        </w:rPr>
      </w:pPr>
      <w:r w:rsidRPr="00585A05">
        <w:rPr>
          <w:lang w:val="ru-RU"/>
        </w:rPr>
        <w:lastRenderedPageBreak/>
        <w:t>ПРИЛОЖЕНИЕ A</w:t>
      </w:r>
    </w:p>
    <w:p w:rsidR="008E53E4" w:rsidRPr="00585A05" w:rsidRDefault="008E53E4" w:rsidP="008E53E4">
      <w:pPr>
        <w:pStyle w:val="AnnexTitle"/>
        <w:spacing w:after="240"/>
        <w:rPr>
          <w:lang w:val="ru-RU"/>
        </w:rPr>
      </w:pPr>
      <w:r w:rsidRPr="00585A05">
        <w:rPr>
          <w:lang w:val="ru-RU"/>
        </w:rPr>
        <w:t>ПРЕДСТАВЛЕНИЕ ВКЛАДОВ</w:t>
      </w:r>
    </w:p>
    <w:p w:rsidR="008E53E4" w:rsidRPr="00585A05" w:rsidRDefault="008E53E4" w:rsidP="008E53E4">
      <w:pPr>
        <w:rPr>
          <w:bCs/>
          <w:lang w:val="ru-RU"/>
        </w:rPr>
      </w:pPr>
      <w:r w:rsidRPr="00585A05">
        <w:rPr>
          <w:b/>
          <w:bCs/>
          <w:lang w:val="ru-RU"/>
        </w:rPr>
        <w:t>ПРЕДЕЛЬНЫЙ СРОК ДЛЯ ВКЛАДОВ</w:t>
      </w:r>
      <w:r w:rsidRPr="00585A05">
        <w:rPr>
          <w:lang w:val="ru-RU"/>
        </w:rPr>
        <w:t>: Предельный срок для вкладов составляет 12 (двенадцать) календарных дней до начала собрания. Такие вклады будут опубликованы на веб-сайте 15</w:t>
      </w:r>
      <w:r w:rsidRPr="00585A05">
        <w:rPr>
          <w:lang w:val="ru-RU"/>
        </w:rPr>
        <w:noBreakHyphen/>
        <w:t>й Исследовательской комиссии</w:t>
      </w:r>
      <w:r>
        <w:rPr>
          <w:lang w:val="ru-RU"/>
        </w:rPr>
        <w:t xml:space="preserve"> </w:t>
      </w:r>
      <w:r w:rsidRPr="00585A05">
        <w:rPr>
          <w:lang w:val="ru-RU"/>
        </w:rPr>
        <w:t xml:space="preserve">и, следовательно, они должны поступить в БСЭ </w:t>
      </w:r>
      <w:r w:rsidRPr="00585A05">
        <w:rPr>
          <w:b/>
          <w:bCs/>
          <w:lang w:val="ru-RU"/>
        </w:rPr>
        <w:t xml:space="preserve">не позднее </w:t>
      </w:r>
      <w:r>
        <w:rPr>
          <w:b/>
          <w:bCs/>
          <w:lang w:val="ru-RU"/>
        </w:rPr>
        <w:t>11</w:t>
      </w:r>
      <w:r>
        <w:rPr>
          <w:b/>
          <w:bCs/>
        </w:rPr>
        <w:t> </w:t>
      </w:r>
      <w:r>
        <w:rPr>
          <w:b/>
          <w:bCs/>
          <w:lang w:val="ru-RU"/>
        </w:rPr>
        <w:t>ноября</w:t>
      </w:r>
      <w:r w:rsidRPr="00585A05">
        <w:rPr>
          <w:b/>
          <w:bCs/>
          <w:lang w:val="ru-RU"/>
        </w:rPr>
        <w:t xml:space="preserve"> 2014 года</w:t>
      </w:r>
      <w:r w:rsidRPr="00585A05">
        <w:rPr>
          <w:lang w:val="ru-RU"/>
        </w:rPr>
        <w:t>. Вклады, полученные не позднее чем за </w:t>
      </w:r>
      <w:r w:rsidRPr="00585A05">
        <w:rPr>
          <w:b/>
          <w:bCs/>
          <w:lang w:val="ru-RU"/>
        </w:rPr>
        <w:t>два</w:t>
      </w:r>
      <w:r w:rsidRPr="00585A05">
        <w:rPr>
          <w:lang w:val="ru-RU"/>
        </w:rPr>
        <w:t> месяца до начала работы собрания, если потребуется, могут быть переведены.</w:t>
      </w:r>
    </w:p>
    <w:p w:rsidR="008E53E4" w:rsidRPr="00803A85" w:rsidRDefault="008E53E4" w:rsidP="008E53E4">
      <w:pPr>
        <w:rPr>
          <w:lang w:val="ru-RU"/>
        </w:rPr>
      </w:pPr>
      <w:r>
        <w:rPr>
          <w:b/>
          <w:bCs/>
          <w:lang w:val="ru-RU"/>
        </w:rPr>
        <w:t>НЕПОСРЕДСТВЕННОЕ РАЗМЕЩЕНИЕ/</w:t>
      </w:r>
      <w:r w:rsidRPr="00585A05">
        <w:rPr>
          <w:b/>
          <w:bCs/>
          <w:lang w:val="ru-RU"/>
        </w:rPr>
        <w:t xml:space="preserve">ПРЕДСТАВЛЕНИЕ </w:t>
      </w:r>
      <w:r>
        <w:rPr>
          <w:b/>
          <w:bCs/>
          <w:lang w:val="ru-RU"/>
        </w:rPr>
        <w:t>ДОКУМЕНТОВ</w:t>
      </w:r>
      <w:r w:rsidRPr="00585A05">
        <w:rPr>
          <w:lang w:val="ru-RU"/>
        </w:rPr>
        <w:t xml:space="preserve">: В онлайновом режиме доступна система непосредственного размещения вкладов. </w:t>
      </w:r>
      <w:r>
        <w:rPr>
          <w:lang w:val="ru-RU"/>
        </w:rPr>
        <w:t xml:space="preserve">Эта система непосредственного размещения </w:t>
      </w:r>
      <w:r w:rsidRPr="00585A05">
        <w:rPr>
          <w:lang w:val="ru-RU"/>
        </w:rPr>
        <w:t xml:space="preserve">позволяет Членам МСЭ-Т резервировать номера вкладов и напрямую закачивать/пересматривать вклады на веб-сервере МСЭ-Т. </w:t>
      </w:r>
      <w:r>
        <w:rPr>
          <w:lang w:val="ru-RU"/>
        </w:rPr>
        <w:t xml:space="preserve">Дополнительная информация и руководство по системе непосредственного размещения находятся по следующему адресу: </w:t>
      </w:r>
      <w:hyperlink r:id="rId10" w:history="1">
        <w:r>
          <w:rPr>
            <w:rStyle w:val="Hyperlink"/>
          </w:rPr>
          <w:t>http</w:t>
        </w:r>
        <w:r w:rsidRPr="00803A85">
          <w:rPr>
            <w:rStyle w:val="Hyperlink"/>
            <w:lang w:val="ru-RU"/>
          </w:rPr>
          <w:t>://</w:t>
        </w:r>
        <w:r>
          <w:rPr>
            <w:rStyle w:val="Hyperlink"/>
          </w:rPr>
          <w:t>itu</w:t>
        </w:r>
        <w:r w:rsidRPr="00803A85">
          <w:rPr>
            <w:rStyle w:val="Hyperlink"/>
            <w:lang w:val="ru-RU"/>
          </w:rPr>
          <w:t>.</w:t>
        </w:r>
        <w:r>
          <w:rPr>
            <w:rStyle w:val="Hyperlink"/>
          </w:rPr>
          <w:t>int</w:t>
        </w:r>
        <w:r w:rsidRPr="00803A85">
          <w:rPr>
            <w:rStyle w:val="Hyperlink"/>
            <w:lang w:val="ru-RU"/>
          </w:rPr>
          <w:t>/</w:t>
        </w:r>
        <w:r>
          <w:rPr>
            <w:rStyle w:val="Hyperlink"/>
          </w:rPr>
          <w:t>net</w:t>
        </w:r>
        <w:r w:rsidRPr="00803A85">
          <w:rPr>
            <w:rStyle w:val="Hyperlink"/>
            <w:lang w:val="ru-RU"/>
          </w:rPr>
          <w:t>/</w:t>
        </w:r>
        <w:r>
          <w:rPr>
            <w:rStyle w:val="Hyperlink"/>
          </w:rPr>
          <w:t>ITU</w:t>
        </w:r>
        <w:r w:rsidRPr="00803A85">
          <w:rPr>
            <w:rStyle w:val="Hyperlink"/>
            <w:lang w:val="ru-RU"/>
          </w:rPr>
          <w:t>-</w:t>
        </w:r>
        <w:r>
          <w:rPr>
            <w:rStyle w:val="Hyperlink"/>
          </w:rPr>
          <w:t>T</w:t>
        </w:r>
        <w:r w:rsidRPr="00803A85">
          <w:rPr>
            <w:rStyle w:val="Hyperlink"/>
            <w:lang w:val="ru-RU"/>
          </w:rPr>
          <w:t>/</w:t>
        </w:r>
        <w:r>
          <w:rPr>
            <w:rStyle w:val="Hyperlink"/>
          </w:rPr>
          <w:t>ddp</w:t>
        </w:r>
        <w:r w:rsidRPr="00803A85">
          <w:rPr>
            <w:rStyle w:val="Hyperlink"/>
            <w:lang w:val="ru-RU"/>
          </w:rPr>
          <w:t>/</w:t>
        </w:r>
      </w:hyperlink>
      <w:r w:rsidRPr="00803A85">
        <w:rPr>
          <w:lang w:val="ru-RU"/>
        </w:rPr>
        <w:t>.</w:t>
      </w:r>
    </w:p>
    <w:p w:rsidR="008E53E4" w:rsidRPr="00585A05" w:rsidRDefault="008E53E4" w:rsidP="008E53E4">
      <w:pPr>
        <w:rPr>
          <w:lang w:val="ru-RU"/>
        </w:rPr>
      </w:pPr>
      <w:r w:rsidRPr="00182C20">
        <w:rPr>
          <w:b/>
          <w:bCs/>
          <w:lang w:val="ru-RU"/>
        </w:rPr>
        <w:t>ШАБЛОНЫ</w:t>
      </w:r>
      <w:r w:rsidRPr="00182C20">
        <w:rPr>
          <w:lang w:val="ru-RU"/>
        </w:rPr>
        <w:t>: Просим вас при подготовке документов для собраний использовать представленный набор шаблонов. Доступ к таким шаблонам предоставляется на веб</w:t>
      </w:r>
      <w:r w:rsidRPr="00182C20">
        <w:rPr>
          <w:lang w:val="ru-RU"/>
        </w:rPr>
        <w:noBreakHyphen/>
        <w:t>странице каждой исследовательской комиссии МСЭ-Т в разделе "Ресурсы делегатов" (</w:t>
      </w:r>
      <w:hyperlink r:id="rId11" w:history="1">
        <w:r w:rsidRPr="00182C20">
          <w:rPr>
            <w:rStyle w:val="Hyperlink"/>
          </w:rPr>
          <w:t>http</w:t>
        </w:r>
        <w:r w:rsidRPr="007F55E3">
          <w:rPr>
            <w:rStyle w:val="Hyperlink"/>
            <w:lang w:val="ru-RU"/>
          </w:rPr>
          <w:t>://</w:t>
        </w:r>
        <w:r w:rsidRPr="00182C20">
          <w:rPr>
            <w:rStyle w:val="Hyperlink"/>
          </w:rPr>
          <w:t>itu</w:t>
        </w:r>
        <w:r w:rsidRPr="007F55E3">
          <w:rPr>
            <w:rStyle w:val="Hyperlink"/>
            <w:lang w:val="ru-RU"/>
          </w:rPr>
          <w:t>.</w:t>
        </w:r>
        <w:r w:rsidRPr="00182C20">
          <w:rPr>
            <w:rStyle w:val="Hyperlink"/>
          </w:rPr>
          <w:t>int</w:t>
        </w:r>
        <w:r w:rsidRPr="007F55E3">
          <w:rPr>
            <w:rStyle w:val="Hyperlink"/>
            <w:lang w:val="ru-RU"/>
          </w:rPr>
          <w:t>/</w:t>
        </w:r>
        <w:r w:rsidRPr="00182C20">
          <w:rPr>
            <w:rStyle w:val="Hyperlink"/>
          </w:rPr>
          <w:t>ITU</w:t>
        </w:r>
        <w:r w:rsidRPr="007F55E3">
          <w:rPr>
            <w:rStyle w:val="Hyperlink"/>
            <w:lang w:val="ru-RU"/>
          </w:rPr>
          <w:t>-</w:t>
        </w:r>
        <w:r w:rsidRPr="00182C20">
          <w:rPr>
            <w:rStyle w:val="Hyperlink"/>
          </w:rPr>
          <w:t>T</w:t>
        </w:r>
        <w:r w:rsidRPr="007F55E3">
          <w:rPr>
            <w:rStyle w:val="Hyperlink"/>
            <w:lang w:val="ru-RU"/>
          </w:rPr>
          <w:t>/</w:t>
        </w:r>
        <w:r w:rsidRPr="00182C20">
          <w:rPr>
            <w:rStyle w:val="Hyperlink"/>
          </w:rPr>
          <w:t>studygroups</w:t>
        </w:r>
        <w:r w:rsidRPr="007F55E3">
          <w:rPr>
            <w:rStyle w:val="Hyperlink"/>
            <w:lang w:val="ru-RU"/>
          </w:rPr>
          <w:t>/</w:t>
        </w:r>
        <w:r w:rsidRPr="00182C20">
          <w:rPr>
            <w:rStyle w:val="Hyperlink"/>
          </w:rPr>
          <w:t>templates</w:t>
        </w:r>
      </w:hyperlink>
      <w:r w:rsidRPr="00182C20">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8E53E4" w:rsidRPr="00585A05" w:rsidRDefault="008E53E4" w:rsidP="008E53E4">
      <w:pPr>
        <w:pStyle w:val="AnnexTitle"/>
        <w:spacing w:after="240"/>
        <w:rPr>
          <w:lang w:val="ru-RU"/>
        </w:rPr>
      </w:pPr>
      <w:r w:rsidRPr="00585A05">
        <w:rPr>
          <w:lang w:val="ru-RU"/>
        </w:rPr>
        <w:t>МЕТОДЫ И СРЕДСТВА РАБОТЫ</w:t>
      </w:r>
    </w:p>
    <w:p w:rsidR="008E53E4" w:rsidRPr="004A5286" w:rsidRDefault="008E53E4" w:rsidP="008E53E4">
      <w:pPr>
        <w:rPr>
          <w:lang w:val="ru-RU"/>
        </w:rPr>
      </w:pPr>
      <w:r>
        <w:rPr>
          <w:b/>
          <w:bCs/>
          <w:lang w:val="ru-RU"/>
        </w:rPr>
        <w:t>РАБОЧИЕ</w:t>
      </w:r>
      <w:r w:rsidRPr="004A5286">
        <w:rPr>
          <w:b/>
          <w:bCs/>
          <w:lang w:val="ru-RU"/>
        </w:rPr>
        <w:t xml:space="preserve"> </w:t>
      </w:r>
      <w:r>
        <w:rPr>
          <w:b/>
          <w:bCs/>
          <w:lang w:val="ru-RU"/>
        </w:rPr>
        <w:t>ТЕМЫ</w:t>
      </w:r>
      <w:r w:rsidRPr="004A5286">
        <w:rPr>
          <w:b/>
          <w:bCs/>
          <w:lang w:val="ru-RU"/>
        </w:rPr>
        <w:t xml:space="preserve"> </w:t>
      </w:r>
      <w:r>
        <w:rPr>
          <w:b/>
          <w:bCs/>
          <w:lang w:val="ru-RU"/>
        </w:rPr>
        <w:t>ДЛЯ</w:t>
      </w:r>
      <w:r w:rsidRPr="004A5286">
        <w:rPr>
          <w:b/>
          <w:bCs/>
          <w:lang w:val="ru-RU"/>
        </w:rPr>
        <w:t xml:space="preserve"> </w:t>
      </w:r>
      <w:r>
        <w:rPr>
          <w:b/>
          <w:bCs/>
          <w:lang w:val="ru-RU"/>
        </w:rPr>
        <w:t>УТВЕРЖДЕНИЯ</w:t>
      </w:r>
      <w:r w:rsidRPr="004A5286">
        <w:rPr>
          <w:lang w:val="ru-RU"/>
        </w:rPr>
        <w:t xml:space="preserve">: </w:t>
      </w:r>
      <w:r>
        <w:rPr>
          <w:lang w:val="ru-RU"/>
        </w:rPr>
        <w:t>Подробные сведения о Рекомендациях, представленных на утверждение на этом собрании, содержатся по следующим адресам</w:t>
      </w:r>
      <w:r w:rsidRPr="004A5286">
        <w:rPr>
          <w:lang w:val="ru-RU"/>
        </w:rPr>
        <w:t>:</w:t>
      </w:r>
    </w:p>
    <w:p w:rsidR="008E53E4" w:rsidRPr="004A5286" w:rsidRDefault="008E53E4" w:rsidP="00182C20">
      <w:pPr>
        <w:rPr>
          <w:lang w:val="ru-RU"/>
        </w:rPr>
      </w:pPr>
      <w:r w:rsidRPr="00182C20">
        <w:rPr>
          <w:lang w:val="ru-RU"/>
        </w:rPr>
        <w:t>Традиционный</w:t>
      </w:r>
      <w:r w:rsidRPr="004A5286">
        <w:rPr>
          <w:color w:val="000000"/>
          <w:lang w:val="ru-RU"/>
        </w:rPr>
        <w:t xml:space="preserve"> процесс утверждения</w:t>
      </w:r>
      <w:r w:rsidRPr="004A5286">
        <w:rPr>
          <w:lang w:val="ru-RU"/>
        </w:rPr>
        <w:t xml:space="preserve"> (</w:t>
      </w:r>
      <w:r>
        <w:rPr>
          <w:lang w:val="ru-RU"/>
        </w:rPr>
        <w:t>ТПУ</w:t>
      </w:r>
      <w:r w:rsidRPr="004A5286">
        <w:rPr>
          <w:lang w:val="ru-RU"/>
        </w:rPr>
        <w:t xml:space="preserve">): </w:t>
      </w:r>
      <w:hyperlink r:id="rId12" w:history="1">
        <w:r w:rsidRPr="00FB07DC">
          <w:rPr>
            <w:rStyle w:val="Hyperlink"/>
          </w:rPr>
          <w:t>www</w:t>
        </w:r>
        <w:r w:rsidRPr="004A5286">
          <w:rPr>
            <w:rStyle w:val="Hyperlink"/>
            <w:lang w:val="ru-RU"/>
          </w:rPr>
          <w:t>.</w:t>
        </w:r>
        <w:r w:rsidRPr="00FB07DC">
          <w:rPr>
            <w:rStyle w:val="Hyperlink"/>
          </w:rPr>
          <w:t>itu</w:t>
        </w:r>
        <w:r w:rsidRPr="004A5286">
          <w:rPr>
            <w:rStyle w:val="Hyperlink"/>
            <w:lang w:val="ru-RU"/>
          </w:rPr>
          <w:t>.</w:t>
        </w:r>
        <w:r w:rsidRPr="00FB07DC">
          <w:rPr>
            <w:rStyle w:val="Hyperlink"/>
          </w:rPr>
          <w:t>int</w:t>
        </w:r>
        <w:r w:rsidRPr="004A5286">
          <w:rPr>
            <w:rStyle w:val="Hyperlink"/>
            <w:lang w:val="ru-RU"/>
          </w:rPr>
          <w:t>/</w:t>
        </w:r>
        <w:r w:rsidRPr="00FB07DC">
          <w:rPr>
            <w:rStyle w:val="Hyperlink"/>
          </w:rPr>
          <w:t>net</w:t>
        </w:r>
        <w:r w:rsidRPr="004A5286">
          <w:rPr>
            <w:rStyle w:val="Hyperlink"/>
            <w:lang w:val="ru-RU"/>
          </w:rPr>
          <w:t>/</w:t>
        </w:r>
        <w:r w:rsidRPr="00FB07DC">
          <w:rPr>
            <w:rStyle w:val="Hyperlink"/>
          </w:rPr>
          <w:t>ITU</w:t>
        </w:r>
        <w:r w:rsidRPr="004A5286">
          <w:rPr>
            <w:rStyle w:val="Hyperlink"/>
            <w:lang w:val="ru-RU"/>
          </w:rPr>
          <w:t>-</w:t>
        </w:r>
        <w:r w:rsidRPr="00FB07DC">
          <w:rPr>
            <w:rStyle w:val="Hyperlink"/>
          </w:rPr>
          <w:t>T</w:t>
        </w:r>
        <w:r w:rsidRPr="004A5286">
          <w:rPr>
            <w:rStyle w:val="Hyperlink"/>
            <w:lang w:val="ru-RU"/>
          </w:rPr>
          <w:t>/</w:t>
        </w:r>
        <w:r w:rsidRPr="00FB07DC">
          <w:rPr>
            <w:rStyle w:val="Hyperlink"/>
          </w:rPr>
          <w:t>lists</w:t>
        </w:r>
        <w:r w:rsidRPr="004A5286">
          <w:rPr>
            <w:rStyle w:val="Hyperlink"/>
            <w:lang w:val="ru-RU"/>
          </w:rPr>
          <w:t>/</w:t>
        </w:r>
        <w:r w:rsidRPr="00FB07DC">
          <w:rPr>
            <w:rStyle w:val="Hyperlink"/>
          </w:rPr>
          <w:t>t</w:t>
        </w:r>
        <w:r w:rsidRPr="004A5286">
          <w:rPr>
            <w:rStyle w:val="Hyperlink"/>
            <w:lang w:val="ru-RU"/>
          </w:rPr>
          <w:t>-</w:t>
        </w:r>
        <w:r w:rsidRPr="00FB07DC">
          <w:rPr>
            <w:rStyle w:val="Hyperlink"/>
          </w:rPr>
          <w:t>approval</w:t>
        </w:r>
        <w:r w:rsidRPr="004A5286">
          <w:rPr>
            <w:rStyle w:val="Hyperlink"/>
            <w:lang w:val="ru-RU"/>
          </w:rPr>
          <w:t>.</w:t>
        </w:r>
        <w:r w:rsidRPr="00FB07DC">
          <w:rPr>
            <w:rStyle w:val="Hyperlink"/>
          </w:rPr>
          <w:t>aspx</w:t>
        </w:r>
      </w:hyperlink>
      <w:r w:rsidR="00182C20" w:rsidRPr="00585A05">
        <w:rPr>
          <w:lang w:val="ru-RU"/>
        </w:rPr>
        <w:t>.</w:t>
      </w:r>
    </w:p>
    <w:p w:rsidR="008E53E4" w:rsidRPr="004A5286" w:rsidRDefault="008E53E4" w:rsidP="008E53E4">
      <w:pPr>
        <w:rPr>
          <w:b/>
          <w:bCs/>
          <w:lang w:val="ru-RU"/>
        </w:rPr>
      </w:pPr>
      <w:r w:rsidRPr="004A5286">
        <w:rPr>
          <w:color w:val="000000"/>
          <w:lang w:val="ru-RU"/>
        </w:rPr>
        <w:t>Альтернативный процесс утверждения</w:t>
      </w:r>
      <w:r w:rsidRPr="004A5286">
        <w:rPr>
          <w:lang w:val="ru-RU"/>
        </w:rPr>
        <w:t xml:space="preserve"> (</w:t>
      </w:r>
      <w:r>
        <w:rPr>
          <w:lang w:val="ru-RU"/>
        </w:rPr>
        <w:t>АПУ</w:t>
      </w:r>
      <w:r w:rsidRPr="004A5286">
        <w:rPr>
          <w:lang w:val="ru-RU"/>
        </w:rPr>
        <w:t xml:space="preserve">): </w:t>
      </w:r>
      <w:hyperlink r:id="rId13" w:history="1">
        <w:r w:rsidRPr="00FB07DC">
          <w:rPr>
            <w:rStyle w:val="Hyperlink"/>
            <w:rFonts w:cstheme="majorBidi"/>
          </w:rPr>
          <w:t>www</w:t>
        </w:r>
        <w:r w:rsidRPr="004A5286">
          <w:rPr>
            <w:rStyle w:val="Hyperlink"/>
            <w:rFonts w:cstheme="majorBidi"/>
            <w:lang w:val="ru-RU"/>
          </w:rPr>
          <w:t>.</w:t>
        </w:r>
        <w:r w:rsidRPr="00FB07DC">
          <w:rPr>
            <w:rStyle w:val="Hyperlink"/>
            <w:rFonts w:cstheme="majorBidi"/>
          </w:rPr>
          <w:t>itu</w:t>
        </w:r>
        <w:r w:rsidRPr="004A5286">
          <w:rPr>
            <w:rStyle w:val="Hyperlink"/>
            <w:rFonts w:cstheme="majorBidi"/>
            <w:lang w:val="ru-RU"/>
          </w:rPr>
          <w:t>.</w:t>
        </w:r>
        <w:r w:rsidRPr="00FB07DC">
          <w:rPr>
            <w:rStyle w:val="Hyperlink"/>
            <w:rFonts w:cstheme="majorBidi"/>
          </w:rPr>
          <w:t>int</w:t>
        </w:r>
        <w:r w:rsidRPr="004A5286">
          <w:rPr>
            <w:rStyle w:val="Hyperlink"/>
            <w:rFonts w:cstheme="majorBidi"/>
            <w:lang w:val="ru-RU"/>
          </w:rPr>
          <w:t>/</w:t>
        </w:r>
        <w:r w:rsidRPr="00FB07DC">
          <w:rPr>
            <w:rStyle w:val="Hyperlink"/>
            <w:rFonts w:cstheme="majorBidi"/>
          </w:rPr>
          <w:t>ITU</w:t>
        </w:r>
        <w:r w:rsidRPr="004A5286">
          <w:rPr>
            <w:rStyle w:val="Hyperlink"/>
            <w:rFonts w:cstheme="majorBidi"/>
            <w:lang w:val="ru-RU"/>
          </w:rPr>
          <w:t>-</w:t>
        </w:r>
        <w:r w:rsidRPr="00FB07DC">
          <w:rPr>
            <w:rStyle w:val="Hyperlink"/>
            <w:rFonts w:cstheme="majorBidi"/>
          </w:rPr>
          <w:t>T</w:t>
        </w:r>
        <w:r w:rsidRPr="004A5286">
          <w:rPr>
            <w:rStyle w:val="Hyperlink"/>
            <w:rFonts w:cstheme="majorBidi"/>
            <w:lang w:val="ru-RU"/>
          </w:rPr>
          <w:t>/</w:t>
        </w:r>
        <w:r w:rsidRPr="00FB07DC">
          <w:rPr>
            <w:rStyle w:val="Hyperlink"/>
            <w:rFonts w:cstheme="majorBidi"/>
          </w:rPr>
          <w:t>aap</w:t>
        </w:r>
        <w:r w:rsidRPr="004A5286">
          <w:rPr>
            <w:rStyle w:val="Hyperlink"/>
            <w:rFonts w:cstheme="majorBidi"/>
            <w:lang w:val="ru-RU"/>
          </w:rPr>
          <w:t>/</w:t>
        </w:r>
        <w:r w:rsidRPr="00FB07DC">
          <w:rPr>
            <w:rStyle w:val="Hyperlink"/>
            <w:rFonts w:cstheme="majorBidi"/>
          </w:rPr>
          <w:t>AAPAnnouncements</w:t>
        </w:r>
        <w:r w:rsidRPr="004A5286">
          <w:rPr>
            <w:rStyle w:val="Hyperlink"/>
            <w:rFonts w:cstheme="majorBidi"/>
            <w:lang w:val="ru-RU"/>
          </w:rPr>
          <w:t>.</w:t>
        </w:r>
        <w:r w:rsidRPr="00FB07DC">
          <w:rPr>
            <w:rStyle w:val="Hyperlink"/>
            <w:rFonts w:cstheme="majorBidi"/>
          </w:rPr>
          <w:t>aspx</w:t>
        </w:r>
      </w:hyperlink>
      <w:r w:rsidR="00182C20" w:rsidRPr="00585A05">
        <w:rPr>
          <w:lang w:val="ru-RU"/>
        </w:rPr>
        <w:t>.</w:t>
      </w:r>
    </w:p>
    <w:p w:rsidR="008E53E4" w:rsidRPr="00585A05" w:rsidRDefault="008E53E4" w:rsidP="008E53E4">
      <w:pPr>
        <w:rPr>
          <w:lang w:val="ru-RU"/>
        </w:rPr>
      </w:pPr>
      <w:r w:rsidRPr="00585A05">
        <w:rPr>
          <w:b/>
          <w:bCs/>
          <w:lang w:val="ru-RU"/>
        </w:rPr>
        <w:t>УСТНЫЙ ПЕРЕВОД</w:t>
      </w:r>
      <w:r w:rsidRPr="00585A05">
        <w:rPr>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с помощью отметки в соответствующей ячейке регистрационной формы, или по письменному запросу, направленному в адрес БСЭ. Запрос следует представлять </w:t>
      </w:r>
      <w:r w:rsidRPr="00585A05">
        <w:rPr>
          <w:b/>
          <w:bCs/>
          <w:u w:val="single"/>
          <w:lang w:val="ru-RU"/>
        </w:rPr>
        <w:t>не позднее чем за один месяц до первого дня работы собрания</w:t>
      </w:r>
      <w:r w:rsidRPr="00585A05">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8E53E4" w:rsidRPr="00585A05" w:rsidRDefault="008E53E4" w:rsidP="008E53E4">
      <w:pPr>
        <w:rPr>
          <w:lang w:val="ru-RU"/>
        </w:rPr>
      </w:pPr>
      <w:r w:rsidRPr="00585A05">
        <w:rPr>
          <w:rFonts w:eastAsia="SimSun"/>
          <w:b/>
          <w:bCs/>
          <w:lang w:val="ru-RU" w:eastAsia="zh-CN"/>
        </w:rPr>
        <w:t>СОБРАНИЯ НА БЕЗБУМАЖНОЙ ОСНОВЕ</w:t>
      </w:r>
      <w:r w:rsidRPr="00585A05">
        <w:rPr>
          <w:rFonts w:eastAsia="SimSun"/>
          <w:lang w:val="ru-RU" w:eastAsia="zh-CN"/>
        </w:rPr>
        <w:t>: Р</w:t>
      </w:r>
      <w:r w:rsidRPr="00585A05">
        <w:rPr>
          <w:lang w:val="ru-RU"/>
        </w:rPr>
        <w:t>абота этого собрания будет проходить на безбумажной основе.</w:t>
      </w:r>
    </w:p>
    <w:p w:rsidR="008E53E4" w:rsidRDefault="008E53E4" w:rsidP="008E53E4">
      <w:pPr>
        <w:rPr>
          <w:b/>
          <w:bCs/>
          <w:lang w:val="ru-RU"/>
        </w:rPr>
      </w:pPr>
      <w:r w:rsidRPr="00585A05">
        <w:rPr>
          <w:lang w:val="ru-RU"/>
        </w:rPr>
        <w:t xml:space="preserve">Во всех залах заседаний МСЭ и в здании МЦКЖ (Международного центра конференций в Женеве) имеются средства </w:t>
      </w:r>
      <w:r w:rsidRPr="00585A05">
        <w:rPr>
          <w:b/>
          <w:bCs/>
          <w:lang w:val="ru-RU"/>
        </w:rPr>
        <w:t>БЕСПРОВОДНОЙ ЛВС</w:t>
      </w:r>
      <w:r w:rsidRPr="00585A05">
        <w:rPr>
          <w:lang w:val="ru-RU"/>
        </w:rPr>
        <w:t>, которыми смогут воспользоваться делегаты. Подробная информация представлена на веб-сайте МСЭ-Т (</w:t>
      </w:r>
      <w:hyperlink r:id="rId14" w:history="1">
        <w:r w:rsidRPr="002963D3">
          <w:rPr>
            <w:rStyle w:val="Hyperlink"/>
            <w:rFonts w:cstheme="majorBidi"/>
          </w:rPr>
          <w:t>http</w:t>
        </w:r>
        <w:r w:rsidRPr="007F55E3">
          <w:rPr>
            <w:rStyle w:val="Hyperlink"/>
            <w:rFonts w:cstheme="majorBidi"/>
            <w:lang w:val="ru-RU"/>
          </w:rPr>
          <w:t>://</w:t>
        </w:r>
        <w:r w:rsidRPr="002963D3">
          <w:rPr>
            <w:rStyle w:val="Hyperlink"/>
            <w:rFonts w:cstheme="majorBidi"/>
          </w:rPr>
          <w:t>itu</w:t>
        </w:r>
        <w:r w:rsidRPr="007F55E3">
          <w:rPr>
            <w:rStyle w:val="Hyperlink"/>
            <w:rFonts w:cstheme="majorBidi"/>
            <w:lang w:val="ru-RU"/>
          </w:rPr>
          <w:t>.</w:t>
        </w:r>
        <w:r w:rsidRPr="002963D3">
          <w:rPr>
            <w:rStyle w:val="Hyperlink"/>
            <w:rFonts w:cstheme="majorBidi"/>
          </w:rPr>
          <w:t>int</w:t>
        </w:r>
        <w:r w:rsidRPr="007F55E3">
          <w:rPr>
            <w:rStyle w:val="Hyperlink"/>
            <w:rFonts w:cstheme="majorBidi"/>
            <w:lang w:val="ru-RU"/>
          </w:rPr>
          <w:t>/</w:t>
        </w:r>
        <w:r w:rsidRPr="002963D3">
          <w:rPr>
            <w:rStyle w:val="Hyperlink"/>
            <w:rFonts w:cstheme="majorBidi"/>
          </w:rPr>
          <w:t>ITU</w:t>
        </w:r>
        <w:r w:rsidRPr="007F55E3">
          <w:rPr>
            <w:rStyle w:val="Hyperlink"/>
            <w:rFonts w:cstheme="majorBidi"/>
            <w:lang w:val="ru-RU"/>
          </w:rPr>
          <w:t>-</w:t>
        </w:r>
        <w:r w:rsidRPr="002963D3">
          <w:rPr>
            <w:rStyle w:val="Hyperlink"/>
            <w:rFonts w:cstheme="majorBidi"/>
          </w:rPr>
          <w:t>T</w:t>
        </w:r>
        <w:r w:rsidRPr="007F55E3">
          <w:rPr>
            <w:rStyle w:val="Hyperlink"/>
            <w:rFonts w:cstheme="majorBidi"/>
            <w:lang w:val="ru-RU"/>
          </w:rPr>
          <w:t>/</w:t>
        </w:r>
        <w:r w:rsidRPr="002963D3">
          <w:rPr>
            <w:rStyle w:val="Hyperlink"/>
            <w:rFonts w:cstheme="majorBidi"/>
          </w:rPr>
          <w:t>edh</w:t>
        </w:r>
        <w:r w:rsidRPr="007F55E3">
          <w:rPr>
            <w:rStyle w:val="Hyperlink"/>
            <w:rFonts w:cstheme="majorBidi"/>
            <w:lang w:val="ru-RU"/>
          </w:rPr>
          <w:t>/</w:t>
        </w:r>
        <w:r w:rsidRPr="002963D3">
          <w:rPr>
            <w:rStyle w:val="Hyperlink"/>
            <w:rFonts w:cstheme="majorBidi"/>
          </w:rPr>
          <w:t>faqs</w:t>
        </w:r>
        <w:r w:rsidRPr="007F55E3">
          <w:rPr>
            <w:rStyle w:val="Hyperlink"/>
            <w:rFonts w:cstheme="majorBidi"/>
            <w:lang w:val="ru-RU"/>
          </w:rPr>
          <w:t>-</w:t>
        </w:r>
        <w:r w:rsidRPr="002963D3">
          <w:rPr>
            <w:rStyle w:val="Hyperlink"/>
            <w:rFonts w:cstheme="majorBidi"/>
          </w:rPr>
          <w:t>support</w:t>
        </w:r>
        <w:r w:rsidRPr="007F55E3">
          <w:rPr>
            <w:rStyle w:val="Hyperlink"/>
            <w:rFonts w:cstheme="majorBidi"/>
            <w:lang w:val="ru-RU"/>
          </w:rPr>
          <w:t>.</w:t>
        </w:r>
        <w:r w:rsidRPr="002963D3">
          <w:rPr>
            <w:rStyle w:val="Hyperlink"/>
            <w:rFonts w:cstheme="majorBidi"/>
          </w:rPr>
          <w:t>html</w:t>
        </w:r>
      </w:hyperlink>
      <w:r w:rsidRPr="00585A05">
        <w:rPr>
          <w:lang w:val="ru-RU"/>
        </w:rPr>
        <w:t>).</w:t>
      </w:r>
    </w:p>
    <w:p w:rsidR="008E53E4" w:rsidRPr="00182C20" w:rsidRDefault="008E53E4" w:rsidP="008E53E4">
      <w:pPr>
        <w:rPr>
          <w:lang w:val="ru-RU"/>
        </w:rPr>
      </w:pPr>
      <w:r w:rsidRPr="00182C20">
        <w:rPr>
          <w:lang w:val="ru-RU"/>
        </w:rPr>
        <w:t xml:space="preserve">На нижнем (ground) этаже здания "Монбрийан" имеются </w:t>
      </w:r>
      <w:r w:rsidRPr="00182C20">
        <w:rPr>
          <w:b/>
          <w:bCs/>
          <w:lang w:val="ru-RU"/>
        </w:rPr>
        <w:t>ЯЧЕЙКИ С ЭЛЕКТРОННЫМ ЗАМКОМ</w:t>
      </w:r>
      <w:r w:rsidRPr="00182C20">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8E53E4" w:rsidRPr="00585A05" w:rsidRDefault="008E53E4" w:rsidP="008E53E4">
      <w:pPr>
        <w:rPr>
          <w:lang w:val="ru-RU"/>
        </w:rPr>
      </w:pPr>
      <w:r w:rsidRPr="00585A05">
        <w:rPr>
          <w:b/>
          <w:bCs/>
          <w:lang w:val="ru-RU"/>
        </w:rPr>
        <w:t>ПОРТАТИВНЫЕ КОМПЬЮТЕРЫ ДЛЯ ВРЕМЕННОГО ПОЛЬЗОВАНИЯ</w:t>
      </w:r>
      <w:r w:rsidRPr="00585A05">
        <w:rPr>
          <w:lang w:val="ru-RU"/>
        </w:rPr>
        <w:t>: Для участников, не имеющих собственных портативных компьютеров, Служба помощи МСЭ (</w:t>
      </w:r>
      <w:hyperlink r:id="rId15" w:history="1">
        <w:r w:rsidRPr="002963D3">
          <w:rPr>
            <w:rStyle w:val="Hyperlink"/>
            <w:rFonts w:cstheme="majorBidi"/>
          </w:rPr>
          <w:t>servicedesk</w:t>
        </w:r>
        <w:r w:rsidRPr="007F55E3">
          <w:rPr>
            <w:rStyle w:val="Hyperlink"/>
            <w:rFonts w:cstheme="majorBidi"/>
            <w:lang w:val="ru-RU"/>
          </w:rPr>
          <w:t>@</w:t>
        </w:r>
        <w:r w:rsidRPr="002963D3">
          <w:rPr>
            <w:rStyle w:val="Hyperlink"/>
            <w:rFonts w:cstheme="majorBidi"/>
          </w:rPr>
          <w:t>itu</w:t>
        </w:r>
        <w:r w:rsidRPr="007F55E3">
          <w:rPr>
            <w:rStyle w:val="Hyperlink"/>
            <w:rFonts w:cstheme="majorBidi"/>
            <w:lang w:val="ru-RU"/>
          </w:rPr>
          <w:t>.</w:t>
        </w:r>
        <w:r w:rsidRPr="002963D3">
          <w:rPr>
            <w:rStyle w:val="Hyperlink"/>
            <w:rFonts w:cstheme="majorBidi"/>
          </w:rPr>
          <w:t>int</w:t>
        </w:r>
      </w:hyperlink>
      <w:r w:rsidRPr="00585A0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8E53E4" w:rsidRPr="00585A05" w:rsidRDefault="008E53E4" w:rsidP="008E53E4">
      <w:pPr>
        <w:rPr>
          <w:lang w:val="ru-RU"/>
        </w:rPr>
      </w:pPr>
      <w:r w:rsidRPr="00585A05">
        <w:rPr>
          <w:b/>
          <w:bCs/>
          <w:lang w:val="ru-RU"/>
        </w:rPr>
        <w:lastRenderedPageBreak/>
        <w:t>ПРИНТЕРЫ</w:t>
      </w:r>
      <w:r w:rsidRPr="00585A05">
        <w:rPr>
          <w:rFonts w:eastAsia="SimSun"/>
          <w:lang w:val="ru-RU" w:eastAsia="zh-CN"/>
        </w:rPr>
        <w:t xml:space="preserve">: </w:t>
      </w:r>
      <w:r w:rsidRPr="00585A05">
        <w:rPr>
          <w:lang w:val="ru-RU"/>
        </w:rPr>
        <w:t xml:space="preserve">Принтеры находятся в киберкафе на втором цокольном этаже здания "Башня" и на </w:t>
      </w:r>
      <w:r w:rsidRPr="00585A05">
        <w:rPr>
          <w:bCs/>
          <w:lang w:val="ru-RU"/>
        </w:rPr>
        <w:t>нижнем (ground) этаже</w:t>
      </w:r>
      <w:r w:rsidRPr="00585A05">
        <w:rPr>
          <w:lang w:val="ru-RU"/>
        </w:rPr>
        <w:t xml:space="preserve"> здания "Монбрийан", а также около основных залов заседаний</w:t>
      </w:r>
      <w:r>
        <w:rPr>
          <w:lang w:val="ru-RU"/>
        </w:rPr>
        <w:t xml:space="preserve"> для делегатов, желающих распечатать документы</w:t>
      </w:r>
      <w:r w:rsidRPr="00585A05">
        <w:rPr>
          <w:lang w:val="ru-RU"/>
        </w:rPr>
        <w:t>.</w:t>
      </w:r>
    </w:p>
    <w:p w:rsidR="008E53E4" w:rsidRPr="00585A05" w:rsidRDefault="008E53E4" w:rsidP="00182C20">
      <w:pPr>
        <w:rPr>
          <w:lang w:val="ru-RU"/>
        </w:rPr>
      </w:pPr>
      <w:r w:rsidRPr="00585A05">
        <w:rPr>
          <w:b/>
          <w:bCs/>
          <w:lang w:val="ru-RU"/>
        </w:rPr>
        <w:t>ЭЛЕКТРОННАЯ ПЕЧАТЬ</w:t>
      </w:r>
      <w:r w:rsidRPr="00585A0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документов через электронную почту ("электронная печать"). Это – простая процедура, которая заключается в отправке по электронной почте сообщения с прикрепленным документом на адрес электронной почты выбранного принтера (в формате </w:t>
      </w:r>
      <w:hyperlink r:id="rId16" w:history="1">
        <w:r w:rsidRPr="00585A05">
          <w:rPr>
            <w:rStyle w:val="Hyperlink"/>
            <w:lang w:val="ru-RU"/>
          </w:rPr>
          <w:t>printername@eprint.itu.int</w:t>
        </w:r>
      </w:hyperlink>
      <w:r w:rsidRPr="00585A05">
        <w:rPr>
          <w:lang w:val="ru-RU"/>
        </w:rPr>
        <w:t xml:space="preserve">). Установка драйверов не требуется. Подробную информацию см. по адресу: </w:t>
      </w:r>
      <w:hyperlink r:id="rId17" w:history="1">
        <w:r w:rsidRPr="00585A05">
          <w:rPr>
            <w:rStyle w:val="Hyperlink"/>
            <w:lang w:val="ru-RU"/>
          </w:rPr>
          <w:t>http://itu.int/ITU-T/go/e-print</w:t>
        </w:r>
      </w:hyperlink>
      <w:r w:rsidRPr="00585A05">
        <w:rPr>
          <w:lang w:val="ru-RU"/>
        </w:rPr>
        <w:t>.</w:t>
      </w:r>
    </w:p>
    <w:p w:rsidR="008E53E4" w:rsidRPr="00585A05" w:rsidRDefault="008E53E4" w:rsidP="008E53E4">
      <w:pPr>
        <w:rPr>
          <w:rFonts w:eastAsia="SimSun"/>
          <w:lang w:val="ru-RU" w:eastAsia="zh-CN"/>
        </w:rPr>
      </w:pPr>
    </w:p>
    <w:p w:rsidR="008E53E4" w:rsidRPr="00585A05" w:rsidRDefault="008E53E4" w:rsidP="008E53E4">
      <w:pPr>
        <w:pStyle w:val="AnnexTitle"/>
        <w:spacing w:after="240"/>
        <w:rPr>
          <w:lang w:val="ru-RU"/>
        </w:rPr>
      </w:pPr>
      <w:r w:rsidRPr="00585A05">
        <w:rPr>
          <w:lang w:val="ru-RU"/>
        </w:rPr>
        <w:t>РЕГИСТРАЦИЯ, НОВЫЕ ДЕЛЕГАТЫ И СТИПЕНДИИ</w:t>
      </w:r>
    </w:p>
    <w:p w:rsidR="008E53E4" w:rsidRDefault="008E53E4" w:rsidP="008E53E4">
      <w:pPr>
        <w:rPr>
          <w:lang w:val="ru-RU"/>
        </w:rPr>
      </w:pPr>
      <w:r w:rsidRPr="00585A05">
        <w:rPr>
          <w:b/>
          <w:bCs/>
          <w:lang w:val="ru-RU"/>
        </w:rPr>
        <w:t>РЕГИСТРАЦИЯ</w:t>
      </w:r>
      <w:r w:rsidRPr="00585A05">
        <w:rPr>
          <w:lang w:val="ru-RU"/>
        </w:rPr>
        <w:t xml:space="preserve">: </w:t>
      </w:r>
      <w:r>
        <w:rPr>
          <w:lang w:val="ru-RU"/>
        </w:rPr>
        <w:t>С</w:t>
      </w:r>
      <w:r w:rsidRPr="00585A05">
        <w:rPr>
          <w:lang w:val="ru-RU"/>
        </w:rPr>
        <w:t xml:space="preserve"> тем чтобы БСЭ могло предпринять необходимые действия, просим координаторов направить по электронной почте (</w:t>
      </w:r>
      <w:hyperlink r:id="rId18" w:history="1">
        <w:r w:rsidRPr="000C369E">
          <w:rPr>
            <w:rStyle w:val="Hyperlink"/>
            <w:lang w:val="ru-RU"/>
          </w:rPr>
          <w:t>tsbreg@itu.int</w:t>
        </w:r>
      </w:hyperlink>
      <w:r w:rsidRPr="00585A05">
        <w:rPr>
          <w:lang w:val="ru-RU"/>
        </w:rPr>
        <w:t xml:space="preserve">), письмом или по факсу (+41 22 730 5853) </w:t>
      </w:r>
      <w:r w:rsidRPr="00585A05">
        <w:rPr>
          <w:b/>
          <w:bCs/>
          <w:lang w:val="ru-RU"/>
        </w:rPr>
        <w:t xml:space="preserve">не позднее 24 </w:t>
      </w:r>
      <w:r>
        <w:rPr>
          <w:b/>
          <w:bCs/>
          <w:lang w:val="ru-RU"/>
        </w:rPr>
        <w:t>октябр</w:t>
      </w:r>
      <w:r w:rsidRPr="00585A05">
        <w:rPr>
          <w:b/>
          <w:bCs/>
          <w:lang w:val="ru-RU"/>
        </w:rPr>
        <w:t>я 2014 года</w:t>
      </w:r>
      <w:r w:rsidRPr="00585A05">
        <w:rPr>
          <w:lang w:val="ru-RU"/>
        </w:rPr>
        <w:t xml:space="preserve"> список лиц, которые будут представлять их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8E53E4" w:rsidRPr="008B7539" w:rsidRDefault="008E53E4" w:rsidP="008E53E4">
      <w:pPr>
        <w:rPr>
          <w:b/>
          <w:bCs/>
          <w:lang w:val="ru-RU"/>
        </w:rPr>
      </w:pPr>
      <w:r>
        <w:rPr>
          <w:b/>
          <w:bCs/>
          <w:lang w:val="ru-RU"/>
        </w:rPr>
        <w:t xml:space="preserve">Просим принять к сведению, что предварительная регистрация участников собраний МСЭ-Т осуществляется в </w:t>
      </w:r>
      <w:r w:rsidRPr="008B7539">
        <w:rPr>
          <w:b/>
          <w:bCs/>
          <w:i/>
          <w:iCs/>
          <w:lang w:val="ru-RU"/>
        </w:rPr>
        <w:t>онлайновом режиме</w:t>
      </w:r>
      <w:r>
        <w:rPr>
          <w:b/>
          <w:bCs/>
          <w:i/>
          <w:iCs/>
          <w:lang w:val="ru-RU"/>
        </w:rPr>
        <w:t xml:space="preserve"> </w:t>
      </w:r>
      <w:r>
        <w:rPr>
          <w:b/>
          <w:bCs/>
          <w:lang w:val="ru-RU"/>
        </w:rPr>
        <w:t xml:space="preserve">на веб-сайте МСЭ-Т </w:t>
      </w:r>
      <w:r w:rsidRPr="008B7539">
        <w:rPr>
          <w:b/>
          <w:bCs/>
          <w:lang w:val="ru-RU"/>
        </w:rPr>
        <w:t>(</w:t>
      </w:r>
      <w:hyperlink r:id="rId19" w:history="1">
        <w:r w:rsidRPr="0047281C">
          <w:rPr>
            <w:rStyle w:val="Hyperlink"/>
            <w:b/>
            <w:bCs/>
          </w:rPr>
          <w:t>http</w:t>
        </w:r>
        <w:r w:rsidRPr="008B7539">
          <w:rPr>
            <w:rStyle w:val="Hyperlink"/>
            <w:b/>
            <w:bCs/>
            <w:lang w:val="ru-RU"/>
          </w:rPr>
          <w:t>://</w:t>
        </w:r>
        <w:r w:rsidRPr="0047281C">
          <w:rPr>
            <w:rStyle w:val="Hyperlink"/>
            <w:b/>
            <w:bCs/>
          </w:rPr>
          <w:t>itu</w:t>
        </w:r>
        <w:r w:rsidRPr="008B7539">
          <w:rPr>
            <w:rStyle w:val="Hyperlink"/>
            <w:b/>
            <w:bCs/>
            <w:lang w:val="ru-RU"/>
          </w:rPr>
          <w:t>.</w:t>
        </w:r>
        <w:r w:rsidRPr="0047281C">
          <w:rPr>
            <w:rStyle w:val="Hyperlink"/>
            <w:b/>
            <w:bCs/>
          </w:rPr>
          <w:t>int</w:t>
        </w:r>
        <w:r w:rsidRPr="008B7539">
          <w:rPr>
            <w:rStyle w:val="Hyperlink"/>
            <w:b/>
            <w:bCs/>
            <w:lang w:val="ru-RU"/>
          </w:rPr>
          <w:t>/</w:t>
        </w:r>
        <w:r w:rsidRPr="0047281C">
          <w:rPr>
            <w:rStyle w:val="Hyperlink"/>
            <w:b/>
            <w:bCs/>
          </w:rPr>
          <w:t>ITU</w:t>
        </w:r>
        <w:r w:rsidRPr="008B7539">
          <w:rPr>
            <w:rStyle w:val="Hyperlink"/>
            <w:b/>
            <w:bCs/>
            <w:lang w:val="ru-RU"/>
          </w:rPr>
          <w:t>-</w:t>
        </w:r>
        <w:r w:rsidRPr="0047281C">
          <w:rPr>
            <w:rStyle w:val="Hyperlink"/>
            <w:b/>
            <w:bCs/>
          </w:rPr>
          <w:t>T</w:t>
        </w:r>
        <w:r w:rsidRPr="008B7539">
          <w:rPr>
            <w:rStyle w:val="Hyperlink"/>
            <w:b/>
            <w:bCs/>
            <w:lang w:val="ru-RU"/>
          </w:rPr>
          <w:t>/</w:t>
        </w:r>
        <w:r w:rsidRPr="0047281C">
          <w:rPr>
            <w:rStyle w:val="Hyperlink"/>
            <w:b/>
            <w:bCs/>
          </w:rPr>
          <w:t>studygroups</w:t>
        </w:r>
        <w:r w:rsidRPr="008B7539">
          <w:rPr>
            <w:rStyle w:val="Hyperlink"/>
            <w:b/>
            <w:bCs/>
            <w:lang w:val="ru-RU"/>
          </w:rPr>
          <w:t>/</w:t>
        </w:r>
        <w:r w:rsidRPr="0047281C">
          <w:rPr>
            <w:rStyle w:val="Hyperlink"/>
            <w:b/>
            <w:bCs/>
          </w:rPr>
          <w:t>com</w:t>
        </w:r>
        <w:r w:rsidRPr="008B7539">
          <w:rPr>
            <w:rStyle w:val="Hyperlink"/>
            <w:b/>
            <w:bCs/>
            <w:lang w:val="ru-RU"/>
          </w:rPr>
          <w:t>15</w:t>
        </w:r>
      </w:hyperlink>
      <w:r w:rsidRPr="008B7539">
        <w:rPr>
          <w:b/>
          <w:bCs/>
          <w:lang w:val="ru-RU"/>
        </w:rPr>
        <w:t>).</w:t>
      </w:r>
    </w:p>
    <w:p w:rsidR="008E53E4" w:rsidRPr="00585A05" w:rsidRDefault="008E53E4" w:rsidP="007A219C">
      <w:pPr>
        <w:rPr>
          <w:lang w:val="ru-RU"/>
        </w:rPr>
      </w:pPr>
      <w:r w:rsidRPr="00585A05">
        <w:rPr>
          <w:b/>
          <w:bCs/>
          <w:lang w:val="ru-RU"/>
        </w:rPr>
        <w:t xml:space="preserve">НОВЫМ ДЕЛЕГАТАМ </w:t>
      </w:r>
      <w:r w:rsidRPr="00585A05">
        <w:rPr>
          <w:lang w:val="ru-RU"/>
        </w:rPr>
        <w:t xml:space="preserve">предлагается </w:t>
      </w:r>
      <w:r w:rsidRPr="00EB7926">
        <w:rPr>
          <w:b/>
          <w:bCs/>
          <w:lang w:val="ru-RU"/>
        </w:rPr>
        <w:t>ПРОГРАММА НАСТАВНИЧЕСТВА</w:t>
      </w:r>
      <w:r w:rsidRPr="00585A05">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w:t>
      </w:r>
      <w:r w:rsidR="007A219C">
        <w:rPr>
          <w:lang w:val="ru-RU"/>
        </w:rPr>
        <w:t>обращаться</w:t>
      </w:r>
      <w:r w:rsidRPr="00585A05">
        <w:rPr>
          <w:lang w:val="ru-RU"/>
        </w:rPr>
        <w:t xml:space="preserve"> по адресу: </w:t>
      </w:r>
      <w:hyperlink r:id="rId20" w:history="1">
        <w:r w:rsidRPr="00585A05">
          <w:rPr>
            <w:rStyle w:val="Hyperlink"/>
            <w:lang w:val="ru-RU"/>
          </w:rPr>
          <w:t>ITU</w:t>
        </w:r>
        <w:r w:rsidRPr="00585A05">
          <w:rPr>
            <w:rStyle w:val="Hyperlink"/>
            <w:lang w:val="ru-RU"/>
          </w:rPr>
          <w:noBreakHyphen/>
          <w:t>Tmembership@itu.int</w:t>
        </w:r>
      </w:hyperlink>
      <w:r w:rsidRPr="00585A05">
        <w:rPr>
          <w:lang w:val="ru-RU"/>
        </w:rPr>
        <w:t>.</w:t>
      </w:r>
    </w:p>
    <w:p w:rsidR="008E53E4" w:rsidRPr="00585A05" w:rsidRDefault="008E53E4" w:rsidP="006C024A">
      <w:pPr>
        <w:rPr>
          <w:lang w:val="ru-RU"/>
        </w:rPr>
      </w:pPr>
      <w:r w:rsidRPr="00585A05">
        <w:rPr>
          <w:b/>
          <w:bCs/>
          <w:lang w:val="ru-RU"/>
        </w:rPr>
        <w:t>СТИПЕНДИИ</w:t>
      </w:r>
      <w:r w:rsidRPr="00585A05">
        <w:rPr>
          <w:lang w:val="ru-RU"/>
        </w:rPr>
        <w:t>: В связи с бюджетными ограничениями для содействия участию представителей из</w:t>
      </w:r>
      <w:bookmarkStart w:id="1" w:name="_Hlk309803984"/>
      <w:r w:rsidRPr="00585A05">
        <w:rPr>
          <w:lang w:val="ru-RU"/>
        </w:rPr>
        <w:t xml:space="preserve"> наименее развитых стран или развивающихся стран с низким уровнем доходов </w:t>
      </w:r>
      <w:bookmarkEnd w:id="1"/>
      <w:r w:rsidRPr="00585A05">
        <w:rPr>
          <w:lang w:val="ru-RU"/>
        </w:rPr>
        <w:t xml:space="preserve">будет предоставляться только одна частичная стипендии на администрацию, отвечающую установленным критериям </w:t>
      </w:r>
      <w:r w:rsidRPr="00585A05">
        <w:rPr>
          <w:color w:val="1F497D"/>
          <w:lang w:val="ru-RU"/>
        </w:rPr>
        <w:t>(</w:t>
      </w:r>
      <w:hyperlink r:id="rId21" w:history="1">
        <w:hyperlink r:id="rId22" w:history="1">
          <w:r w:rsidRPr="000C369E">
            <w:rPr>
              <w:rStyle w:val="Hyperlink"/>
              <w:lang w:val="ru-RU"/>
            </w:rPr>
            <w:t>http://itu.int/en/ITU-T/info/Pages/resources.aspx</w:t>
          </w:r>
        </w:hyperlink>
      </w:hyperlink>
      <w:r w:rsidRPr="00585A05">
        <w:rPr>
          <w:color w:val="1F497D"/>
          <w:lang w:val="ru-RU"/>
        </w:rPr>
        <w:t xml:space="preserve">). </w:t>
      </w:r>
      <w:r w:rsidRPr="00585A05">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85A05">
        <w:rPr>
          <w:b/>
          <w:bCs/>
          <w:lang w:val="ru-RU"/>
        </w:rPr>
        <w:t>форму 1</w:t>
      </w:r>
      <w:r w:rsidRPr="00585A05">
        <w:rPr>
          <w:lang w:val="ru-RU"/>
        </w:rPr>
        <w:t xml:space="preserve">) необходимо вернуть в МСЭ не позднее </w:t>
      </w:r>
      <w:r>
        <w:rPr>
          <w:b/>
          <w:bCs/>
          <w:lang w:val="ru-RU"/>
        </w:rPr>
        <w:t>13 октября</w:t>
      </w:r>
      <w:r w:rsidRPr="00585A05">
        <w:rPr>
          <w:b/>
          <w:bCs/>
          <w:lang w:val="ru-RU"/>
        </w:rPr>
        <w:t xml:space="preserve"> 2014 года</w:t>
      </w:r>
      <w:r w:rsidRPr="00585A05">
        <w:rPr>
          <w:lang w:val="ru-RU"/>
        </w:rPr>
        <w:t xml:space="preserve">. </w:t>
      </w:r>
      <w:r w:rsidRPr="00182C20">
        <w:rPr>
          <w:lang w:val="ru-RU"/>
        </w:rPr>
        <w:t>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8E53E4" w:rsidRDefault="008E53E4" w:rsidP="008E53E4">
      <w:pPr>
        <w:spacing w:after="120"/>
        <w:rPr>
          <w:b/>
          <w:bCs/>
          <w:lang w:val="ru-RU"/>
        </w:rPr>
      </w:pPr>
      <w:r w:rsidRPr="00585A05">
        <w:rPr>
          <w:b/>
          <w:bCs/>
          <w:lang w:val="ru-RU"/>
        </w:rPr>
        <w:t>ОСНОВНЫЕ ПРЕДЕЛЬНЫЕ СРОКИ (до начала собрания)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1"/>
      </w:tblGrid>
      <w:tr w:rsidR="00436DBF" w:rsidRPr="00304D89" w:rsidTr="00436DBF">
        <w:tc>
          <w:tcPr>
            <w:tcW w:w="2268" w:type="dxa"/>
          </w:tcPr>
          <w:p w:rsidR="00436DBF" w:rsidRPr="00436DBF" w:rsidRDefault="00436DBF" w:rsidP="00436DBF">
            <w:pPr>
              <w:spacing w:before="80"/>
              <w:rPr>
                <w:b/>
                <w:bCs/>
                <w:i/>
                <w:iCs/>
              </w:rPr>
            </w:pPr>
            <w:r w:rsidRPr="00436DBF">
              <w:rPr>
                <w:i/>
                <w:iCs/>
                <w:lang w:val="ru-RU"/>
              </w:rPr>
              <w:t>24 сентября 2014 г.:</w:t>
            </w:r>
          </w:p>
        </w:tc>
        <w:tc>
          <w:tcPr>
            <w:tcW w:w="7361" w:type="dxa"/>
          </w:tcPr>
          <w:p w:rsidR="00436DBF" w:rsidRPr="00436DBF" w:rsidRDefault="006C024A" w:rsidP="00436DBF">
            <w:pPr>
              <w:spacing w:before="80"/>
              <w:ind w:left="318" w:hanging="284"/>
              <w:rPr>
                <w:lang w:val="ru-RU"/>
              </w:rPr>
            </w:pPr>
            <w:r w:rsidRPr="006C024A">
              <w:rPr>
                <w:lang w:val="ru-RU"/>
              </w:rPr>
              <w:t>–</w:t>
            </w:r>
            <w:r w:rsidR="00436DBF">
              <w:rPr>
                <w:lang w:val="ru-RU"/>
              </w:rPr>
              <w:tab/>
            </w:r>
            <w:r w:rsidR="00436DBF" w:rsidRPr="00182C20">
              <w:rPr>
                <w:lang w:val="ru-RU"/>
              </w:rPr>
              <w:t>представление вкладов, для которых запрашивается письменный перевод</w:t>
            </w:r>
          </w:p>
        </w:tc>
      </w:tr>
      <w:tr w:rsidR="00436DBF" w:rsidRPr="00436DBF" w:rsidTr="00436DBF">
        <w:tc>
          <w:tcPr>
            <w:tcW w:w="2268" w:type="dxa"/>
          </w:tcPr>
          <w:p w:rsidR="00436DBF" w:rsidRPr="00436DBF" w:rsidRDefault="00436DBF" w:rsidP="00436DBF">
            <w:pPr>
              <w:spacing w:before="80"/>
              <w:rPr>
                <w:i/>
                <w:iCs/>
                <w:lang w:val="ru-RU"/>
              </w:rPr>
            </w:pPr>
            <w:r w:rsidRPr="00436DBF">
              <w:rPr>
                <w:i/>
                <w:iCs/>
                <w:lang w:val="ru-RU"/>
              </w:rPr>
              <w:t>13 октября 2014 г.:</w:t>
            </w:r>
          </w:p>
        </w:tc>
        <w:tc>
          <w:tcPr>
            <w:tcW w:w="7361" w:type="dxa"/>
          </w:tcPr>
          <w:p w:rsidR="00436DBF" w:rsidRPr="00436DBF" w:rsidRDefault="006C024A" w:rsidP="00436DBF">
            <w:pPr>
              <w:spacing w:before="80"/>
              <w:ind w:left="318" w:hanging="284"/>
              <w:rPr>
                <w:b/>
                <w:bCs/>
                <w:lang w:val="ru-RU"/>
              </w:rPr>
            </w:pPr>
            <w:r w:rsidRPr="006C024A">
              <w:rPr>
                <w:lang w:val="ru-RU"/>
              </w:rPr>
              <w:t>–</w:t>
            </w:r>
            <w:r w:rsidR="00436DBF">
              <w:rPr>
                <w:lang w:val="ru-RU"/>
              </w:rPr>
              <w:tab/>
            </w:r>
            <w:r w:rsidR="00436DBF" w:rsidRPr="00182C20">
              <w:rPr>
                <w:lang w:val="ru-RU"/>
              </w:rPr>
              <w:t>запросы на предоставление стипендий</w:t>
            </w:r>
          </w:p>
        </w:tc>
      </w:tr>
      <w:tr w:rsidR="00436DBF" w:rsidRPr="00304D89" w:rsidTr="00436DBF">
        <w:tc>
          <w:tcPr>
            <w:tcW w:w="2268" w:type="dxa"/>
          </w:tcPr>
          <w:p w:rsidR="00436DBF" w:rsidRPr="00436DBF" w:rsidRDefault="00436DBF" w:rsidP="00436DBF">
            <w:pPr>
              <w:spacing w:before="80"/>
              <w:rPr>
                <w:i/>
                <w:iCs/>
                <w:lang w:val="ru-RU"/>
              </w:rPr>
            </w:pPr>
            <w:r w:rsidRPr="00436DBF">
              <w:rPr>
                <w:i/>
                <w:iCs/>
                <w:lang w:val="ru-RU"/>
              </w:rPr>
              <w:t>27 октября 2014 г.:</w:t>
            </w:r>
          </w:p>
        </w:tc>
        <w:tc>
          <w:tcPr>
            <w:tcW w:w="7361" w:type="dxa"/>
          </w:tcPr>
          <w:p w:rsidR="00436DBF" w:rsidRPr="00436DBF" w:rsidRDefault="006C024A" w:rsidP="00436DBF">
            <w:pPr>
              <w:spacing w:before="80"/>
              <w:ind w:left="318" w:hanging="284"/>
              <w:rPr>
                <w:b/>
                <w:bCs/>
                <w:lang w:val="ru-RU"/>
              </w:rPr>
            </w:pPr>
            <w:r w:rsidRPr="006C024A">
              <w:rPr>
                <w:lang w:val="ru-RU"/>
              </w:rPr>
              <w:t>–</w:t>
            </w:r>
            <w:r w:rsidR="00436DBF">
              <w:rPr>
                <w:lang w:val="ru-RU"/>
              </w:rPr>
              <w:tab/>
            </w:r>
            <w:r w:rsidR="00436DBF" w:rsidRPr="00182C20">
              <w:rPr>
                <w:lang w:val="ru-RU"/>
              </w:rPr>
              <w:t>запросы о содействии в получении визы</w:t>
            </w:r>
          </w:p>
        </w:tc>
      </w:tr>
      <w:tr w:rsidR="00436DBF" w:rsidRPr="00304D89" w:rsidTr="00436DBF">
        <w:tc>
          <w:tcPr>
            <w:tcW w:w="2268" w:type="dxa"/>
          </w:tcPr>
          <w:p w:rsidR="00436DBF" w:rsidRPr="00436DBF" w:rsidRDefault="00436DBF" w:rsidP="00436DBF">
            <w:pPr>
              <w:spacing w:before="80"/>
              <w:rPr>
                <w:i/>
                <w:iCs/>
                <w:lang w:val="ru-RU"/>
              </w:rPr>
            </w:pPr>
            <w:r w:rsidRPr="00436DBF">
              <w:rPr>
                <w:i/>
                <w:iCs/>
                <w:lang w:val="ru-RU"/>
              </w:rPr>
              <w:t>24 октября 2014 г.:</w:t>
            </w:r>
          </w:p>
        </w:tc>
        <w:tc>
          <w:tcPr>
            <w:tcW w:w="7361" w:type="dxa"/>
          </w:tcPr>
          <w:p w:rsidR="00436DBF" w:rsidRPr="00436DBF" w:rsidRDefault="006C024A" w:rsidP="00436DBF">
            <w:pPr>
              <w:spacing w:before="80"/>
              <w:ind w:left="318" w:hanging="284"/>
              <w:rPr>
                <w:b/>
                <w:bCs/>
                <w:lang w:val="ru-RU"/>
              </w:rPr>
            </w:pPr>
            <w:r w:rsidRPr="006C024A">
              <w:rPr>
                <w:lang w:val="ru-RU"/>
              </w:rPr>
              <w:t>–</w:t>
            </w:r>
            <w:r w:rsidR="00436DBF">
              <w:rPr>
                <w:lang w:val="ru-RU"/>
              </w:rPr>
              <w:tab/>
            </w:r>
            <w:r w:rsidR="00436DBF" w:rsidRPr="00182C20">
              <w:rPr>
                <w:lang w:val="ru-RU"/>
              </w:rPr>
              <w:t>запросы на обеспечение устного перевода на пленарном заседании, посвященном открытию собрания, и/или заключительном пленарном заседании</w:t>
            </w:r>
          </w:p>
        </w:tc>
      </w:tr>
      <w:tr w:rsidR="00436DBF" w:rsidRPr="00436DBF" w:rsidTr="00436DBF">
        <w:tc>
          <w:tcPr>
            <w:tcW w:w="2268" w:type="dxa"/>
          </w:tcPr>
          <w:p w:rsidR="00436DBF" w:rsidRPr="00436DBF" w:rsidRDefault="00436DBF" w:rsidP="00436DBF">
            <w:pPr>
              <w:spacing w:before="80"/>
              <w:rPr>
                <w:i/>
                <w:iCs/>
                <w:lang w:val="ru-RU"/>
              </w:rPr>
            </w:pPr>
          </w:p>
        </w:tc>
        <w:tc>
          <w:tcPr>
            <w:tcW w:w="7361" w:type="dxa"/>
          </w:tcPr>
          <w:p w:rsidR="00436DBF" w:rsidRPr="00314F66" w:rsidRDefault="006C024A" w:rsidP="00436DBF">
            <w:pPr>
              <w:spacing w:before="80"/>
              <w:ind w:left="318" w:hanging="284"/>
              <w:rPr>
                <w:lang w:val="ru-RU"/>
              </w:rPr>
            </w:pPr>
            <w:r w:rsidRPr="006C024A">
              <w:rPr>
                <w:lang w:val="ru-RU"/>
              </w:rPr>
              <w:t>–</w:t>
            </w:r>
            <w:r w:rsidR="00436DBF">
              <w:rPr>
                <w:lang w:val="ru-RU"/>
              </w:rPr>
              <w:tab/>
            </w:r>
            <w:r w:rsidR="00436DBF" w:rsidRPr="00182C20">
              <w:rPr>
                <w:lang w:val="ru-RU"/>
              </w:rPr>
              <w:t>предварительная регистрация</w:t>
            </w:r>
          </w:p>
        </w:tc>
      </w:tr>
      <w:tr w:rsidR="00436DBF" w:rsidRPr="00304D89" w:rsidTr="00436DBF">
        <w:tc>
          <w:tcPr>
            <w:tcW w:w="2268" w:type="dxa"/>
          </w:tcPr>
          <w:p w:rsidR="00436DBF" w:rsidRPr="00436DBF" w:rsidRDefault="00436DBF" w:rsidP="00436DBF">
            <w:pPr>
              <w:spacing w:before="80"/>
              <w:rPr>
                <w:i/>
                <w:iCs/>
                <w:lang w:val="ru-RU"/>
              </w:rPr>
            </w:pPr>
            <w:r w:rsidRPr="00436DBF">
              <w:rPr>
                <w:i/>
                <w:iCs/>
                <w:lang w:val="ru-RU"/>
              </w:rPr>
              <w:t>11 ноября 2014 г.:</w:t>
            </w:r>
          </w:p>
        </w:tc>
        <w:tc>
          <w:tcPr>
            <w:tcW w:w="7361" w:type="dxa"/>
          </w:tcPr>
          <w:p w:rsidR="00436DBF" w:rsidRPr="00314F66" w:rsidRDefault="006C024A" w:rsidP="00436DBF">
            <w:pPr>
              <w:spacing w:before="80"/>
              <w:ind w:left="318" w:hanging="284"/>
              <w:rPr>
                <w:lang w:val="ru-RU"/>
              </w:rPr>
            </w:pPr>
            <w:r w:rsidRPr="006C024A">
              <w:rPr>
                <w:lang w:val="ru-RU"/>
              </w:rPr>
              <w:t>–</w:t>
            </w:r>
            <w:r w:rsidR="00436DBF">
              <w:rPr>
                <w:lang w:val="ru-RU"/>
              </w:rPr>
              <w:tab/>
            </w:r>
            <w:r w:rsidR="00436DBF" w:rsidRPr="00182C20">
              <w:rPr>
                <w:lang w:val="ru-RU"/>
              </w:rPr>
              <w:t>окончательный предельный срок для представления вкладов</w:t>
            </w:r>
          </w:p>
        </w:tc>
      </w:tr>
    </w:tbl>
    <w:p w:rsidR="008E53E4" w:rsidRPr="00585A05" w:rsidRDefault="008E53E4" w:rsidP="008E53E4">
      <w:pPr>
        <w:pStyle w:val="AnnexTitle"/>
        <w:pageBreakBefore/>
        <w:spacing w:after="240"/>
        <w:rPr>
          <w:lang w:val="ru-RU"/>
        </w:rPr>
      </w:pPr>
      <w:r w:rsidRPr="00585A05">
        <w:rPr>
          <w:lang w:val="ru-RU"/>
        </w:rPr>
        <w:lastRenderedPageBreak/>
        <w:t>ПОСЕЩЕНИЕ ЖЕНЕВЫ: ГОСТИНИЦЫ И ВИЗЫ</w:t>
      </w:r>
    </w:p>
    <w:p w:rsidR="008E53E4" w:rsidRPr="00585A05" w:rsidRDefault="008E53E4" w:rsidP="008E53E4">
      <w:pPr>
        <w:rPr>
          <w:lang w:val="ru-RU"/>
        </w:rPr>
      </w:pPr>
      <w:r w:rsidRPr="00585A05">
        <w:rPr>
          <w:color w:val="000000"/>
          <w:szCs w:val="22"/>
          <w:lang w:val="ru-RU"/>
        </w:rPr>
        <w:t>Просим принять к сведению, что теперь имеется новый веб-сайт с информацией для приезжающих</w:t>
      </w:r>
      <w:r w:rsidRPr="00585A05">
        <w:rPr>
          <w:lang w:val="ru-RU"/>
        </w:rPr>
        <w:t xml:space="preserve">: </w:t>
      </w:r>
      <w:hyperlink r:id="rId23" w:history="1">
        <w:r w:rsidRPr="00585A05">
          <w:rPr>
            <w:rStyle w:val="Hyperlink"/>
            <w:lang w:val="ru-RU"/>
          </w:rPr>
          <w:t>http://itu.int/en/delegates-corner/</w:t>
        </w:r>
      </w:hyperlink>
      <w:r w:rsidRPr="00585A05">
        <w:rPr>
          <w:rFonts w:asciiTheme="majorBidi" w:hAnsiTheme="majorBidi" w:cstheme="majorBidi"/>
          <w:szCs w:val="22"/>
          <w:lang w:val="ru-RU"/>
        </w:rPr>
        <w:t>.</w:t>
      </w:r>
    </w:p>
    <w:p w:rsidR="008E53E4" w:rsidRPr="00182C20" w:rsidRDefault="008E53E4" w:rsidP="00182C20">
      <w:pPr>
        <w:rPr>
          <w:color w:val="000000"/>
          <w:szCs w:val="22"/>
          <w:lang w:val="ru-RU"/>
        </w:rPr>
      </w:pPr>
      <w:r w:rsidRPr="00182C20">
        <w:rPr>
          <w:b/>
          <w:bCs/>
          <w:color w:val="000000"/>
          <w:szCs w:val="22"/>
          <w:lang w:val="ru-RU"/>
        </w:rPr>
        <w:t>ГОСТИНИЦЫ</w:t>
      </w:r>
      <w:r w:rsidRPr="00182C20">
        <w:rPr>
          <w:color w:val="000000"/>
          <w:szCs w:val="22"/>
          <w:lang w:val="ru-RU"/>
        </w:rPr>
        <w:t>: Для вашего удобства прилагается форма для бронирования номеров в гостиницах (</w:t>
      </w:r>
      <w:r w:rsidRPr="00182C20">
        <w:rPr>
          <w:b/>
          <w:bCs/>
          <w:color w:val="000000"/>
          <w:szCs w:val="22"/>
          <w:lang w:val="ru-RU"/>
        </w:rPr>
        <w:t>форма 2</w:t>
      </w:r>
      <w:r w:rsidRPr="00182C20">
        <w:rPr>
          <w:color w:val="000000"/>
          <w:szCs w:val="22"/>
          <w:lang w:val="ru-RU"/>
        </w:rPr>
        <w:t xml:space="preserve">). Список гостиниц содержится по адресу: </w:t>
      </w:r>
      <w:hyperlink r:id="rId24" w:history="1">
        <w:r w:rsidRPr="00182C20">
          <w:rPr>
            <w:rStyle w:val="Hyperlink"/>
            <w:lang w:val="ru-RU"/>
          </w:rPr>
          <w:t>http://itu.int/travel/</w:t>
        </w:r>
      </w:hyperlink>
      <w:r w:rsidRPr="00182C20">
        <w:rPr>
          <w:color w:val="000000"/>
          <w:szCs w:val="22"/>
          <w:lang w:val="ru-RU"/>
        </w:rPr>
        <w:t>.</w:t>
      </w:r>
    </w:p>
    <w:p w:rsidR="008E53E4" w:rsidRPr="00585A05" w:rsidRDefault="008E53E4" w:rsidP="008E53E4">
      <w:pPr>
        <w:rPr>
          <w:lang w:val="ru-RU"/>
        </w:rPr>
      </w:pPr>
      <w:r w:rsidRPr="00585A05">
        <w:rPr>
          <w:b/>
          <w:bCs/>
          <w:lang w:val="ru-RU"/>
        </w:rPr>
        <w:t>ВИЗЫ</w:t>
      </w:r>
      <w:r w:rsidRPr="00585A0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85A05">
        <w:rPr>
          <w:b/>
          <w:bCs/>
          <w:lang w:val="ru-RU"/>
        </w:rPr>
        <w:t xml:space="preserve">Визу следует запрашивать не менее чем за </w:t>
      </w:r>
      <w:r>
        <w:rPr>
          <w:b/>
          <w:bCs/>
          <w:lang w:val="ru-RU"/>
        </w:rPr>
        <w:t>четыре</w:t>
      </w:r>
      <w:r w:rsidRPr="00585A05">
        <w:rPr>
          <w:b/>
          <w:bCs/>
          <w:lang w:val="ru-RU"/>
        </w:rPr>
        <w:t xml:space="preserve"> (</w:t>
      </w:r>
      <w:r>
        <w:rPr>
          <w:b/>
          <w:bCs/>
          <w:lang w:val="ru-RU"/>
        </w:rPr>
        <w:t>4</w:t>
      </w:r>
      <w:r w:rsidRPr="00585A05">
        <w:rPr>
          <w:b/>
          <w:bCs/>
          <w:lang w:val="ru-RU"/>
        </w:rPr>
        <w:t>) недел</w:t>
      </w:r>
      <w:r>
        <w:rPr>
          <w:b/>
          <w:bCs/>
          <w:lang w:val="ru-RU"/>
        </w:rPr>
        <w:t>и</w:t>
      </w:r>
      <w:r w:rsidRPr="00585A05">
        <w:rPr>
          <w:b/>
          <w:bCs/>
          <w:lang w:val="ru-RU"/>
        </w:rPr>
        <w:t xml:space="preserve"> до даты начала собрания</w:t>
      </w:r>
      <w:r w:rsidRPr="00585A0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Pr>
          <w:lang w:val="ru-RU"/>
        </w:rPr>
        <w:t xml:space="preserve">− </w:t>
      </w:r>
      <w:r w:rsidRPr="00585A05">
        <w:rPr>
          <w:lang w:val="ru-RU"/>
        </w:rPr>
        <w:t xml:space="preserve">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Pr>
          <w:b/>
          <w:bCs/>
          <w:lang w:val="ru-RU"/>
        </w:rPr>
        <w:t>четырех</w:t>
      </w:r>
      <w:r w:rsidRPr="00585A05">
        <w:rPr>
          <w:b/>
          <w:bCs/>
          <w:lang w:val="ru-RU"/>
        </w:rPr>
        <w:t>недельного</w:t>
      </w:r>
      <w:r w:rsidRPr="00585A0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585A05">
        <w:rPr>
          <w:rStyle w:val="FootnoteReference"/>
          <w:lang w:val="ru-RU"/>
        </w:rPr>
        <w:footnoteReference w:id="1"/>
      </w:r>
      <w:r w:rsidRPr="00585A05">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85A05">
        <w:rPr>
          <w:b/>
          <w:bCs/>
          <w:lang w:val="ru-RU"/>
        </w:rPr>
        <w:t>запрос о содействии в получении визы</w:t>
      </w:r>
      <w:r w:rsidRPr="00585A05">
        <w:rPr>
          <w:lang w:val="ru-RU"/>
        </w:rPr>
        <w:t>" ("</w:t>
      </w:r>
      <w:r w:rsidRPr="00585A05">
        <w:rPr>
          <w:b/>
          <w:bCs/>
          <w:lang w:val="ru-RU"/>
        </w:rPr>
        <w:t>visa request</w:t>
      </w:r>
      <w:r w:rsidRPr="00585A05">
        <w:rPr>
          <w:lang w:val="ru-RU"/>
        </w:rPr>
        <w:t>") по факсу (+41 22 730 5853) либо по электронной почте (</w:t>
      </w:r>
      <w:hyperlink r:id="rId25" w:history="1">
        <w:r w:rsidRPr="00182C20">
          <w:rPr>
            <w:rStyle w:val="Hyperlink"/>
            <w:lang w:val="ru-RU"/>
          </w:rPr>
          <w:t>tsbreg@itu.int</w:t>
        </w:r>
      </w:hyperlink>
      <w:r w:rsidRPr="00585A05">
        <w:rPr>
          <w:lang w:val="ru-RU"/>
        </w:rPr>
        <w:t>).</w:t>
      </w:r>
    </w:p>
    <w:p w:rsidR="008E53E4" w:rsidRPr="00585A05" w:rsidRDefault="008E53E4" w:rsidP="008E53E4">
      <w:pPr>
        <w:rPr>
          <w:lang w:val="ru-RU"/>
        </w:rPr>
      </w:pPr>
    </w:p>
    <w:p w:rsidR="00097BD0" w:rsidRPr="007F55E3" w:rsidRDefault="00097BD0">
      <w:pPr>
        <w:tabs>
          <w:tab w:val="clear" w:pos="794"/>
          <w:tab w:val="clear" w:pos="1191"/>
          <w:tab w:val="clear" w:pos="1588"/>
          <w:tab w:val="clear" w:pos="1985"/>
        </w:tabs>
        <w:spacing w:before="0"/>
        <w:rPr>
          <w:b/>
          <w:bCs/>
          <w:lang w:val="ru-RU"/>
        </w:rPr>
      </w:pPr>
      <w:r w:rsidRPr="007F55E3">
        <w:rPr>
          <w:b/>
          <w:bCs/>
          <w:lang w:val="ru-RU"/>
        </w:rPr>
        <w:br w:type="page"/>
      </w:r>
    </w:p>
    <w:p w:rsidR="008E53E4" w:rsidRDefault="008E53E4" w:rsidP="008E53E4">
      <w:pPr>
        <w:jc w:val="center"/>
        <w:rPr>
          <w:b/>
          <w:bCs/>
        </w:rPr>
      </w:pPr>
      <w:r w:rsidRPr="00991C59">
        <w:rPr>
          <w:b/>
          <w:bCs/>
        </w:rPr>
        <w:t>FORM 1</w:t>
      </w:r>
      <w:r>
        <w:rPr>
          <w:b/>
          <w:bCs/>
        </w:rPr>
        <w:t xml:space="preserve"> - FELLOWSHIP REQUEST</w:t>
      </w:r>
    </w:p>
    <w:p w:rsidR="008E53E4" w:rsidRDefault="008E53E4" w:rsidP="008E53E4">
      <w:pPr>
        <w:jc w:val="center"/>
      </w:pPr>
      <w:r>
        <w:t>(to TSB Collective letter 5/15</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E53E4" w:rsidTr="00304D89">
        <w:trPr>
          <w:trHeight w:val="1115"/>
        </w:trPr>
        <w:tc>
          <w:tcPr>
            <w:tcW w:w="1195" w:type="dxa"/>
            <w:tcBorders>
              <w:top w:val="single" w:sz="6" w:space="0" w:color="auto"/>
              <w:left w:val="single" w:sz="6" w:space="0" w:color="auto"/>
              <w:bottom w:val="single" w:sz="6" w:space="0" w:color="auto"/>
            </w:tcBorders>
          </w:tcPr>
          <w:p w:rsidR="008E53E4" w:rsidRPr="00CB3420" w:rsidRDefault="008E53E4" w:rsidP="00304D89">
            <w:pPr>
              <w:rPr>
                <w:sz w:val="16"/>
              </w:rPr>
            </w:pPr>
            <w:r>
              <w:rPr>
                <w:noProof/>
                <w:sz w:val="16"/>
                <w:lang w:eastAsia="zh-CN"/>
              </w:rPr>
              <w:drawing>
                <wp:inline distT="0" distB="0" distL="0" distR="0" wp14:anchorId="45C1E28E" wp14:editId="3A1D3BF3">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E53E4" w:rsidRPr="00CF141F" w:rsidRDefault="008E53E4" w:rsidP="00304D89">
            <w:pPr>
              <w:spacing w:before="60"/>
              <w:jc w:val="center"/>
              <w:rPr>
                <w:b/>
                <w:bCs/>
                <w:szCs w:val="22"/>
              </w:rPr>
            </w:pPr>
            <w:r w:rsidRPr="00CF141F">
              <w:rPr>
                <w:b/>
                <w:bCs/>
                <w:szCs w:val="22"/>
              </w:rPr>
              <w:t xml:space="preserve">ITU-T Study Group </w:t>
            </w:r>
            <w:r>
              <w:rPr>
                <w:b/>
                <w:bCs/>
                <w:szCs w:val="22"/>
              </w:rPr>
              <w:t>15</w:t>
            </w:r>
            <w:r w:rsidRPr="00CF141F">
              <w:rPr>
                <w:b/>
                <w:bCs/>
                <w:szCs w:val="22"/>
              </w:rPr>
              <w:t xml:space="preserve"> meeting</w:t>
            </w:r>
          </w:p>
          <w:p w:rsidR="008E53E4" w:rsidRPr="00CB3420" w:rsidRDefault="008E53E4" w:rsidP="00304D89">
            <w:pPr>
              <w:spacing w:before="60"/>
              <w:jc w:val="center"/>
              <w:rPr>
                <w:b/>
                <w:bCs/>
              </w:rPr>
            </w:pPr>
            <w:r w:rsidRPr="00CF141F">
              <w:rPr>
                <w:b/>
                <w:bCs/>
                <w:szCs w:val="22"/>
              </w:rPr>
              <w:t xml:space="preserve">Geneva, Switzerland, </w:t>
            </w:r>
            <w:r w:rsidRPr="0086359E">
              <w:rPr>
                <w:b/>
                <w:bCs/>
              </w:rPr>
              <w:t>24 November - 5 December 2014</w:t>
            </w:r>
          </w:p>
        </w:tc>
        <w:tc>
          <w:tcPr>
            <w:tcW w:w="1178" w:type="dxa"/>
            <w:tcBorders>
              <w:top w:val="single" w:sz="6" w:space="0" w:color="auto"/>
              <w:bottom w:val="single" w:sz="6" w:space="0" w:color="auto"/>
              <w:right w:val="single" w:sz="6" w:space="0" w:color="auto"/>
            </w:tcBorders>
          </w:tcPr>
          <w:p w:rsidR="008E53E4" w:rsidRPr="00CB3420" w:rsidRDefault="008E53E4" w:rsidP="00304D89">
            <w:r>
              <w:rPr>
                <w:noProof/>
                <w:lang w:eastAsia="zh-CN"/>
              </w:rPr>
              <w:drawing>
                <wp:inline distT="0" distB="0" distL="0" distR="0" wp14:anchorId="0E91B55E" wp14:editId="06E793B2">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E53E4" w:rsidRPr="00304D89" w:rsidTr="00304D89">
        <w:tc>
          <w:tcPr>
            <w:tcW w:w="2734" w:type="dxa"/>
            <w:gridSpan w:val="2"/>
          </w:tcPr>
          <w:p w:rsidR="008E53E4" w:rsidRPr="00CF141F" w:rsidRDefault="008E53E4" w:rsidP="00304D89">
            <w:pPr>
              <w:spacing w:before="240"/>
              <w:rPr>
                <w:b/>
                <w:bCs/>
                <w:iCs/>
                <w:szCs w:val="22"/>
              </w:rPr>
            </w:pPr>
            <w:r w:rsidRPr="00CF141F">
              <w:rPr>
                <w:b/>
                <w:bCs/>
                <w:iCs/>
                <w:szCs w:val="22"/>
              </w:rPr>
              <w:t>Please return to:</w:t>
            </w:r>
          </w:p>
        </w:tc>
        <w:tc>
          <w:tcPr>
            <w:tcW w:w="3164" w:type="dxa"/>
            <w:gridSpan w:val="2"/>
          </w:tcPr>
          <w:p w:rsidR="008E53E4" w:rsidRPr="00CF141F" w:rsidRDefault="008E53E4" w:rsidP="00304D89">
            <w:pPr>
              <w:rPr>
                <w:b/>
                <w:bCs/>
                <w:szCs w:val="22"/>
              </w:rPr>
            </w:pPr>
            <w:r w:rsidRPr="00CF141F">
              <w:rPr>
                <w:b/>
                <w:bCs/>
                <w:szCs w:val="22"/>
              </w:rPr>
              <w:t xml:space="preserve">ITU </w:t>
            </w:r>
          </w:p>
          <w:p w:rsidR="008E53E4" w:rsidRPr="0044318A" w:rsidRDefault="008E53E4" w:rsidP="00304D89">
            <w:pPr>
              <w:rPr>
                <w:b/>
                <w:bCs/>
                <w:iCs/>
                <w:sz w:val="20"/>
              </w:rPr>
            </w:pPr>
            <w:r w:rsidRPr="00CF141F">
              <w:rPr>
                <w:b/>
                <w:bCs/>
                <w:szCs w:val="22"/>
              </w:rPr>
              <w:t>Geneva (Switzerland)</w:t>
            </w:r>
          </w:p>
        </w:tc>
        <w:tc>
          <w:tcPr>
            <w:tcW w:w="3883" w:type="dxa"/>
            <w:gridSpan w:val="4"/>
          </w:tcPr>
          <w:p w:rsidR="008E53E4" w:rsidRPr="00CF141F" w:rsidRDefault="008E53E4" w:rsidP="00304D89">
            <w:pPr>
              <w:rPr>
                <w:szCs w:val="22"/>
                <w:lang w:val="fr-FR"/>
              </w:rPr>
            </w:pPr>
            <w:r w:rsidRPr="00CF141F">
              <w:rPr>
                <w:b/>
                <w:bCs/>
                <w:szCs w:val="22"/>
                <w:lang w:val="it-IT"/>
              </w:rPr>
              <w:t xml:space="preserve">E-mail: </w:t>
            </w:r>
            <w:r w:rsidRPr="00CF141F">
              <w:rPr>
                <w:b/>
                <w:bCs/>
                <w:szCs w:val="22"/>
                <w:lang w:val="it-IT"/>
              </w:rPr>
              <w:tab/>
            </w:r>
            <w:hyperlink r:id="rId27" w:history="1">
              <w:r w:rsidRPr="00CF141F">
                <w:rPr>
                  <w:rStyle w:val="Hyperlink"/>
                  <w:b/>
                  <w:bCs/>
                  <w:szCs w:val="22"/>
                  <w:lang w:val="it-IT"/>
                </w:rPr>
                <w:t>bdtfellowships@itu.int</w:t>
              </w:r>
            </w:hyperlink>
          </w:p>
          <w:p w:rsidR="008E53E4" w:rsidRPr="00CF141F" w:rsidRDefault="008E53E4" w:rsidP="00304D89">
            <w:pPr>
              <w:spacing w:before="0"/>
              <w:rPr>
                <w:b/>
                <w:bCs/>
                <w:szCs w:val="22"/>
                <w:lang w:val="it-IT"/>
              </w:rPr>
            </w:pPr>
            <w:r w:rsidRPr="00CF141F">
              <w:rPr>
                <w:b/>
                <w:bCs/>
                <w:szCs w:val="22"/>
                <w:lang w:val="it-IT"/>
              </w:rPr>
              <w:t>Tel:</w:t>
            </w:r>
            <w:r w:rsidRPr="00CF141F">
              <w:rPr>
                <w:b/>
                <w:bCs/>
                <w:szCs w:val="22"/>
                <w:lang w:val="it-IT"/>
              </w:rPr>
              <w:tab/>
              <w:t>+41 22 730 5227</w:t>
            </w:r>
          </w:p>
          <w:p w:rsidR="008E53E4" w:rsidRPr="00666046" w:rsidRDefault="008E53E4" w:rsidP="00304D89">
            <w:pPr>
              <w:spacing w:before="0"/>
              <w:rPr>
                <w:b/>
                <w:bCs/>
                <w:sz w:val="20"/>
                <w:lang w:val="it-IT"/>
              </w:rPr>
            </w:pPr>
            <w:r w:rsidRPr="00CF141F">
              <w:rPr>
                <w:b/>
                <w:bCs/>
                <w:szCs w:val="22"/>
                <w:lang w:val="it-IT"/>
              </w:rPr>
              <w:t>Fax:</w:t>
            </w:r>
            <w:r w:rsidRPr="00CF141F">
              <w:rPr>
                <w:b/>
                <w:bCs/>
                <w:szCs w:val="22"/>
                <w:lang w:val="it-IT"/>
              </w:rPr>
              <w:tab/>
              <w:t>+41 22 730 5778</w:t>
            </w:r>
          </w:p>
        </w:tc>
      </w:tr>
      <w:tr w:rsidR="008E53E4" w:rsidRPr="007B5B29" w:rsidTr="00304D8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E53E4" w:rsidRPr="007B5B29" w:rsidRDefault="008E53E4" w:rsidP="00304D89">
            <w:pPr>
              <w:spacing w:after="120"/>
              <w:contextualSpacing/>
              <w:jc w:val="center"/>
              <w:rPr>
                <w:b/>
                <w:iCs/>
              </w:rPr>
            </w:pPr>
            <w:r w:rsidRPr="007B5B29">
              <w:rPr>
                <w:b/>
                <w:iCs/>
              </w:rPr>
              <w:t xml:space="preserve">Request for </w:t>
            </w:r>
            <w:r>
              <w:rPr>
                <w:b/>
                <w:iCs/>
              </w:rPr>
              <w:t xml:space="preserve">one partial </w:t>
            </w:r>
            <w:r w:rsidRPr="007B5B29">
              <w:rPr>
                <w:b/>
                <w:iCs/>
              </w:rPr>
              <w:t>fellowship</w:t>
            </w:r>
            <w:r>
              <w:rPr>
                <w:b/>
                <w:iCs/>
              </w:rPr>
              <w:t>s</w:t>
            </w:r>
            <w:r w:rsidRPr="007B5B29">
              <w:rPr>
                <w:b/>
                <w:iCs/>
              </w:rPr>
              <w:t xml:space="preserve"> to be submitted before</w:t>
            </w:r>
            <w:r>
              <w:rPr>
                <w:b/>
                <w:iCs/>
              </w:rPr>
              <w:t xml:space="preserve"> </w:t>
            </w:r>
            <w:r w:rsidRPr="005C5EF1">
              <w:rPr>
                <w:b/>
                <w:iCs/>
              </w:rPr>
              <w:t>13 October 2014</w:t>
            </w:r>
          </w:p>
        </w:tc>
      </w:tr>
      <w:tr w:rsidR="008E53E4" w:rsidRPr="007B5B29" w:rsidTr="00304D89">
        <w:tblPrEx>
          <w:tblCellMar>
            <w:left w:w="107" w:type="dxa"/>
            <w:right w:w="107" w:type="dxa"/>
          </w:tblCellMar>
        </w:tblPrEx>
        <w:trPr>
          <w:trHeight w:val="439"/>
        </w:trPr>
        <w:tc>
          <w:tcPr>
            <w:tcW w:w="2878" w:type="dxa"/>
            <w:gridSpan w:val="3"/>
          </w:tcPr>
          <w:p w:rsidR="008E53E4" w:rsidRPr="007B5B29" w:rsidRDefault="008E53E4" w:rsidP="00304D89">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E53E4" w:rsidRPr="007B5B29" w:rsidRDefault="008E53E4" w:rsidP="00304D89">
            <w:pPr>
              <w:spacing w:before="0"/>
              <w:jc w:val="center"/>
              <w:rPr>
                <w:iCs/>
              </w:rPr>
            </w:pPr>
            <w:r w:rsidRPr="007B5B29">
              <w:rPr>
                <w:iCs/>
              </w:rPr>
              <w:t>Participation of women is encouraged</w:t>
            </w:r>
          </w:p>
        </w:tc>
        <w:tc>
          <w:tcPr>
            <w:tcW w:w="3187" w:type="dxa"/>
            <w:gridSpan w:val="2"/>
            <w:tcBorders>
              <w:left w:val="nil"/>
            </w:tcBorders>
          </w:tcPr>
          <w:p w:rsidR="008E53E4" w:rsidRPr="007B5B29" w:rsidRDefault="008E53E4" w:rsidP="00304D89">
            <w:pPr>
              <w:spacing w:before="0"/>
              <w:jc w:val="center"/>
            </w:pPr>
          </w:p>
        </w:tc>
      </w:tr>
      <w:tr w:rsidR="008E53E4" w:rsidRPr="0044318A" w:rsidTr="00304D89">
        <w:tc>
          <w:tcPr>
            <w:tcW w:w="9781" w:type="dxa"/>
            <w:gridSpan w:val="8"/>
            <w:tcBorders>
              <w:top w:val="single" w:sz="6" w:space="0" w:color="auto"/>
              <w:left w:val="single" w:sz="6" w:space="0" w:color="auto"/>
              <w:right w:val="single" w:sz="6" w:space="0" w:color="auto"/>
            </w:tcBorders>
          </w:tcPr>
          <w:p w:rsidR="008E53E4" w:rsidRPr="00A60FE3" w:rsidRDefault="008E53E4" w:rsidP="00304D89">
            <w:pPr>
              <w:pStyle w:val="Note"/>
            </w:pPr>
            <w:r w:rsidRPr="00A60FE3">
              <w:t>Registration Confirmation I.D. No: ……………………………………………………………………………</w:t>
            </w:r>
            <w:r w:rsidRPr="00A60FE3">
              <w:br/>
              <w:t xml:space="preserve">(Note:  It is imperative for fellowship holders to pre-register via the online registration form at: </w:t>
            </w:r>
            <w:hyperlink r:id="rId28" w:history="1">
              <w:r w:rsidRPr="001462DA">
                <w:rPr>
                  <w:rStyle w:val="Hyperlink"/>
                  <w:rFonts w:cs="Arial"/>
                  <w:szCs w:val="22"/>
                </w:rPr>
                <w:t>http://www.itu.int/ITU-T/studygroups/com15</w:t>
              </w:r>
            </w:hyperlink>
            <w:r w:rsidRPr="00CF141F">
              <w:rPr>
                <w:color w:val="1F497D"/>
                <w:szCs w:val="22"/>
              </w:rPr>
              <w:t>)</w:t>
            </w:r>
          </w:p>
          <w:p w:rsidR="008E53E4" w:rsidRPr="00A60FE3" w:rsidRDefault="008E53E4" w:rsidP="00304D89">
            <w:pPr>
              <w:tabs>
                <w:tab w:val="left" w:pos="170"/>
                <w:tab w:val="left" w:pos="1701"/>
                <w:tab w:val="right" w:leader="underscore" w:pos="10773"/>
              </w:tabs>
              <w:spacing w:before="0"/>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____________________________________________________________________________________________</w:t>
            </w:r>
          </w:p>
          <w:p w:rsidR="008E53E4" w:rsidRPr="00A60FE3" w:rsidRDefault="008E53E4" w:rsidP="00304D89">
            <w:pPr>
              <w:tabs>
                <w:tab w:val="left" w:pos="170"/>
                <w:tab w:val="left" w:pos="1701"/>
                <w:tab w:val="left" w:pos="3686"/>
                <w:tab w:val="right" w:leader="underscore" w:pos="10773"/>
              </w:tabs>
              <w:rPr>
                <w:b/>
                <w:sz w:val="18"/>
                <w:szCs w:val="18"/>
              </w:rPr>
            </w:pPr>
            <w:r w:rsidRPr="00A60FE3">
              <w:t>Name of the Administration or Organization</w:t>
            </w:r>
            <w:r>
              <w:rPr>
                <w:b/>
                <w:sz w:val="18"/>
                <w:szCs w:val="18"/>
              </w:rPr>
              <w:t>: _</w:t>
            </w:r>
            <w:r w:rsidRPr="00A60FE3">
              <w:rPr>
                <w:b/>
                <w:sz w:val="18"/>
                <w:szCs w:val="18"/>
              </w:rPr>
              <w:t>________________________________________________</w:t>
            </w:r>
            <w:r w:rsidR="00182C20">
              <w:rPr>
                <w:b/>
                <w:sz w:val="18"/>
                <w:szCs w:val="18"/>
              </w:rPr>
              <w:t>___</w:t>
            </w:r>
            <w:r w:rsidRPr="00A60FE3">
              <w:rPr>
                <w:b/>
                <w:sz w:val="18"/>
                <w:szCs w:val="18"/>
              </w:rPr>
              <w:t>_____</w:t>
            </w:r>
          </w:p>
          <w:p w:rsidR="008E53E4" w:rsidRPr="00A60FE3" w:rsidRDefault="008E53E4" w:rsidP="00304D89">
            <w:pPr>
              <w:tabs>
                <w:tab w:val="left" w:pos="170"/>
                <w:tab w:val="left" w:pos="1701"/>
                <w:tab w:val="right" w:leader="underscore" w:pos="5954"/>
                <w:tab w:val="left" w:pos="6521"/>
                <w:tab w:val="right" w:leader="underscore" w:pos="10773"/>
              </w:tabs>
              <w:rPr>
                <w:b/>
                <w:sz w:val="18"/>
                <w:szCs w:val="18"/>
              </w:rPr>
            </w:pPr>
            <w:r>
              <w:t xml:space="preserve">Mr / Ms </w:t>
            </w:r>
            <w:r>
              <w:rPr>
                <w:b/>
                <w:sz w:val="18"/>
                <w:szCs w:val="18"/>
              </w:rPr>
              <w:t xml:space="preserve"> </w:t>
            </w:r>
            <w:r w:rsidRPr="00A60FE3">
              <w:rPr>
                <w:b/>
                <w:sz w:val="18"/>
                <w:szCs w:val="18"/>
              </w:rPr>
              <w:t>________________________</w:t>
            </w:r>
            <w:r>
              <w:rPr>
                <w:b/>
                <w:sz w:val="18"/>
                <w:szCs w:val="18"/>
              </w:rPr>
              <w:t>_</w:t>
            </w:r>
            <w:r w:rsidRPr="00A60FE3">
              <w:rPr>
                <w:b/>
                <w:sz w:val="18"/>
                <w:szCs w:val="18"/>
              </w:rPr>
              <w:t>______</w:t>
            </w:r>
            <w:r w:rsidRPr="00A60FE3">
              <w:t>(family name)</w:t>
            </w:r>
            <w:r>
              <w:t xml:space="preserve">  </w:t>
            </w:r>
            <w:r w:rsidRPr="00A60FE3">
              <w:tab/>
            </w:r>
            <w:r w:rsidRPr="00A60FE3">
              <w:rPr>
                <w:b/>
                <w:sz w:val="18"/>
                <w:szCs w:val="18"/>
              </w:rPr>
              <w:t>__________</w:t>
            </w:r>
            <w:r>
              <w:rPr>
                <w:b/>
                <w:sz w:val="18"/>
                <w:szCs w:val="18"/>
              </w:rPr>
              <w:t>_</w:t>
            </w:r>
            <w:r w:rsidRPr="00A60FE3">
              <w:rPr>
                <w:b/>
                <w:sz w:val="18"/>
                <w:szCs w:val="18"/>
              </w:rPr>
              <w:t>____________</w:t>
            </w:r>
            <w:r w:rsidR="00182C20">
              <w:rPr>
                <w:b/>
                <w:sz w:val="18"/>
                <w:szCs w:val="18"/>
              </w:rPr>
              <w:t>___</w:t>
            </w:r>
            <w:r w:rsidRPr="00A60FE3">
              <w:rPr>
                <w:b/>
                <w:sz w:val="18"/>
                <w:szCs w:val="18"/>
              </w:rPr>
              <w:t>________</w:t>
            </w:r>
            <w:r>
              <w:rPr>
                <w:b/>
                <w:sz w:val="18"/>
                <w:szCs w:val="18"/>
              </w:rPr>
              <w:t>_</w:t>
            </w:r>
            <w:r w:rsidRPr="00A60FE3">
              <w:t>(given name)</w:t>
            </w:r>
          </w:p>
          <w:p w:rsidR="008E53E4" w:rsidRPr="00A60FE3" w:rsidRDefault="008E53E4" w:rsidP="00304D89">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8E53E4" w:rsidRPr="007B5B29" w:rsidTr="00304D89">
        <w:tc>
          <w:tcPr>
            <w:tcW w:w="9781" w:type="dxa"/>
            <w:gridSpan w:val="8"/>
            <w:tcBorders>
              <w:left w:val="single" w:sz="6" w:space="0" w:color="auto"/>
              <w:bottom w:val="single" w:sz="6" w:space="0" w:color="auto"/>
              <w:right w:val="single" w:sz="6" w:space="0" w:color="auto"/>
            </w:tcBorders>
          </w:tcPr>
          <w:p w:rsidR="008E53E4" w:rsidRPr="00A60FE3" w:rsidRDefault="008E53E4" w:rsidP="00304D89">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8E53E4" w:rsidRPr="00A60FE3" w:rsidRDefault="008E53E4" w:rsidP="00304D89">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8E53E4" w:rsidRPr="00A60FE3" w:rsidRDefault="008E53E4" w:rsidP="00304D8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A60FE3">
              <w:t>Tel</w:t>
            </w:r>
            <w:r w:rsidRPr="00A60FE3">
              <w:rPr>
                <w:b/>
                <w:sz w:val="18"/>
                <w:szCs w:val="18"/>
              </w:rPr>
              <w:t>.:</w:t>
            </w:r>
            <w:r>
              <w:rPr>
                <w:b/>
                <w:sz w:val="18"/>
                <w:szCs w:val="18"/>
              </w:rPr>
              <w:t xml:space="preserve"> </w:t>
            </w:r>
            <w:r w:rsidRPr="00A60FE3">
              <w:rPr>
                <w:b/>
                <w:sz w:val="18"/>
                <w:szCs w:val="18"/>
              </w:rPr>
              <w:t xml:space="preserve">_________________________ </w:t>
            </w:r>
            <w:r w:rsidRPr="00A60FE3">
              <w:t>Fax</w:t>
            </w:r>
            <w:r w:rsidRPr="00A60FE3">
              <w:rPr>
                <w:b/>
                <w:sz w:val="18"/>
                <w:szCs w:val="18"/>
              </w:rPr>
              <w:t>:</w:t>
            </w:r>
            <w:r w:rsidRPr="00A60FE3">
              <w:rPr>
                <w:b/>
                <w:sz w:val="18"/>
                <w:szCs w:val="18"/>
              </w:rPr>
              <w:tab/>
            </w:r>
            <w:r>
              <w:rPr>
                <w:b/>
                <w:sz w:val="18"/>
                <w:szCs w:val="18"/>
              </w:rPr>
              <w:t xml:space="preserve"> </w:t>
            </w:r>
            <w:r w:rsidRPr="00A60FE3">
              <w:rPr>
                <w:b/>
                <w:sz w:val="18"/>
                <w:szCs w:val="18"/>
              </w:rPr>
              <w:t xml:space="preserve">_________________________ </w:t>
            </w:r>
            <w:r w:rsidRPr="006D6AF4">
              <w:t>E-Mail</w:t>
            </w:r>
            <w:r>
              <w:t xml:space="preserve">: </w:t>
            </w:r>
            <w:r w:rsidRPr="00A60FE3">
              <w:rPr>
                <w:b/>
                <w:sz w:val="18"/>
                <w:szCs w:val="18"/>
              </w:rPr>
              <w:t>_______________________</w:t>
            </w:r>
            <w:r w:rsidR="00182C20">
              <w:rPr>
                <w:b/>
                <w:sz w:val="18"/>
                <w:szCs w:val="18"/>
              </w:rPr>
              <w:t>_</w:t>
            </w:r>
            <w:r w:rsidRPr="00A60FE3">
              <w:rPr>
                <w:b/>
                <w:sz w:val="18"/>
                <w:szCs w:val="18"/>
              </w:rPr>
              <w:t>______</w:t>
            </w:r>
            <w:r>
              <w:rPr>
                <w:b/>
                <w:sz w:val="18"/>
                <w:szCs w:val="18"/>
              </w:rPr>
              <w:t>_____</w:t>
            </w:r>
          </w:p>
          <w:p w:rsidR="008E53E4" w:rsidRPr="00A60FE3" w:rsidRDefault="008E53E4" w:rsidP="00304D89">
            <w:pPr>
              <w:tabs>
                <w:tab w:val="left" w:pos="170"/>
                <w:tab w:val="left" w:pos="1701"/>
                <w:tab w:val="left" w:pos="5245"/>
                <w:tab w:val="left" w:pos="7230"/>
                <w:tab w:val="right" w:leader="underscore" w:pos="10773"/>
              </w:tabs>
              <w:rPr>
                <w:b/>
                <w:sz w:val="18"/>
                <w:szCs w:val="18"/>
              </w:rPr>
            </w:pPr>
            <w:r w:rsidRPr="00A60FE3">
              <w:t>PASSPORT INFORMATION</w:t>
            </w:r>
            <w:r w:rsidRPr="00A60FE3">
              <w:rPr>
                <w:b/>
                <w:sz w:val="18"/>
                <w:szCs w:val="18"/>
              </w:rPr>
              <w:t>:</w:t>
            </w:r>
          </w:p>
          <w:p w:rsidR="008E53E4" w:rsidRPr="00A60FE3" w:rsidRDefault="008E53E4" w:rsidP="00304D89">
            <w:pPr>
              <w:tabs>
                <w:tab w:val="left" w:pos="170"/>
                <w:tab w:val="left" w:pos="1701"/>
                <w:tab w:val="center" w:pos="3828"/>
                <w:tab w:val="center" w:pos="8647"/>
                <w:tab w:val="center" w:pos="9781"/>
                <w:tab w:val="right" w:leader="underscore" w:pos="10773"/>
              </w:tabs>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____________________________________________________________________________</w:t>
            </w:r>
            <w:r w:rsidR="00182C20">
              <w:rPr>
                <w:b/>
                <w:sz w:val="18"/>
                <w:szCs w:val="18"/>
              </w:rPr>
              <w:t>_</w:t>
            </w:r>
            <w:r w:rsidRPr="00A60FE3">
              <w:rPr>
                <w:b/>
                <w:sz w:val="18"/>
                <w:szCs w:val="18"/>
              </w:rPr>
              <w:t>______</w:t>
            </w:r>
            <w:r>
              <w:rPr>
                <w:b/>
                <w:sz w:val="18"/>
                <w:szCs w:val="18"/>
              </w:rPr>
              <w:t>______</w:t>
            </w:r>
          </w:p>
          <w:p w:rsidR="008E53E4" w:rsidRPr="00A60FE3" w:rsidRDefault="008E53E4" w:rsidP="00304D89">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w:t>
            </w:r>
            <w:r w:rsidR="00182C20">
              <w:rPr>
                <w:b/>
                <w:sz w:val="18"/>
                <w:szCs w:val="18"/>
              </w:rPr>
              <w:t>__</w:t>
            </w:r>
            <w:r w:rsidRPr="00A60FE3">
              <w:rPr>
                <w:b/>
                <w:sz w:val="18"/>
                <w:szCs w:val="18"/>
              </w:rPr>
              <w:t>____</w:t>
            </w:r>
            <w:r>
              <w:rPr>
                <w:b/>
                <w:sz w:val="18"/>
                <w:szCs w:val="18"/>
              </w:rPr>
              <w:t>_</w:t>
            </w:r>
            <w:r w:rsidRPr="00A60FE3">
              <w:rPr>
                <w:b/>
                <w:sz w:val="18"/>
                <w:szCs w:val="18"/>
              </w:rPr>
              <w:t>_</w:t>
            </w:r>
            <w:r>
              <w:rPr>
                <w:b/>
                <w:sz w:val="18"/>
                <w:szCs w:val="18"/>
              </w:rPr>
              <w:t>___</w:t>
            </w:r>
            <w:r w:rsidRPr="00A60FE3">
              <w:rPr>
                <w:b/>
                <w:sz w:val="18"/>
                <w:szCs w:val="18"/>
              </w:rPr>
              <w:t>__</w:t>
            </w:r>
          </w:p>
          <w:p w:rsidR="008E53E4" w:rsidRPr="00A60FE3" w:rsidRDefault="008E53E4" w:rsidP="00304D8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w:t>
            </w:r>
            <w:r w:rsidR="00182C20">
              <w:rPr>
                <w:b/>
                <w:sz w:val="18"/>
                <w:szCs w:val="18"/>
              </w:rPr>
              <w:t>___</w:t>
            </w:r>
            <w:r>
              <w:rPr>
                <w:b/>
                <w:sz w:val="18"/>
                <w:szCs w:val="18"/>
              </w:rPr>
              <w:t>___________</w:t>
            </w:r>
          </w:p>
        </w:tc>
      </w:tr>
      <w:tr w:rsidR="008E53E4" w:rsidRPr="00C448E0" w:rsidTr="00304D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E53E4" w:rsidRDefault="008E53E4" w:rsidP="00304D89">
            <w:pPr>
              <w:spacing w:before="0"/>
              <w:contextualSpacing/>
              <w:jc w:val="center"/>
            </w:pPr>
            <w:r w:rsidRPr="00C448E0">
              <w:t>Please select your preference</w:t>
            </w:r>
          </w:p>
          <w:p w:rsidR="008E53E4" w:rsidRPr="00C448E0" w:rsidRDefault="008E53E4" w:rsidP="00304D89">
            <w:pPr>
              <w:spacing w:before="0"/>
              <w:contextualSpacing/>
              <w:jc w:val="center"/>
            </w:pPr>
            <w:r>
              <w:t>(which ITU will do its best to accommodate)</w:t>
            </w:r>
          </w:p>
        </w:tc>
      </w:tr>
      <w:tr w:rsidR="008E53E4" w:rsidRPr="00666046" w:rsidTr="00304D8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E53E4" w:rsidRPr="00E06CA9" w:rsidRDefault="008E53E4" w:rsidP="00304D89">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8E53E4" w:rsidRPr="0019714A" w:rsidRDefault="008E53E4" w:rsidP="00304D89">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8E53E4" w:rsidRPr="00666046" w:rsidTr="00304D8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E53E4" w:rsidRPr="00666046" w:rsidRDefault="008E53E4" w:rsidP="00304D89">
            <w:pPr>
              <w:spacing w:before="0"/>
            </w:pPr>
          </w:p>
        </w:tc>
      </w:tr>
      <w:tr w:rsidR="008E53E4" w:rsidRPr="007B5B29" w:rsidTr="00304D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E53E4" w:rsidRPr="00A60FE3" w:rsidRDefault="008E53E4" w:rsidP="00304D89">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8E53E4" w:rsidRPr="007B5B29" w:rsidRDefault="008E53E4" w:rsidP="00304D89">
            <w:pPr>
              <w:spacing w:before="60"/>
            </w:pPr>
            <w:r w:rsidRPr="00A60FE3">
              <w:rPr>
                <w:b/>
                <w:bCs/>
                <w:szCs w:val="28"/>
              </w:rPr>
              <w:t>Date</w:t>
            </w:r>
            <w:r w:rsidRPr="00E86939">
              <w:rPr>
                <w:b/>
                <w:bCs/>
                <w:sz w:val="16"/>
              </w:rPr>
              <w:t>:</w:t>
            </w:r>
          </w:p>
        </w:tc>
      </w:tr>
      <w:tr w:rsidR="008E53E4" w:rsidRPr="00E86939" w:rsidTr="00304D8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E53E4" w:rsidRPr="006D6AF4" w:rsidRDefault="008E53E4" w:rsidP="00304D8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8E53E4" w:rsidRPr="00A60FE3" w:rsidRDefault="008E53E4" w:rsidP="00304D89">
            <w:pPr>
              <w:pStyle w:val="Note"/>
            </w:pPr>
            <w:r w:rsidRPr="006D6AF4">
              <w:rPr>
                <w:sz w:val="22"/>
                <w:szCs w:val="18"/>
              </w:rPr>
              <w:t>N.B. IT IS IMPERATIVE THAT FELLOWS BE PRESENT FROM THE FIRST DAY TO THE END OF THE MEETING.</w:t>
            </w:r>
          </w:p>
        </w:tc>
      </w:tr>
      <w:tr w:rsidR="008E53E4" w:rsidRPr="007B5B29" w:rsidTr="00304D8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E53E4" w:rsidRPr="007B5B29" w:rsidRDefault="008E53E4" w:rsidP="00304D89">
            <w:pPr>
              <w:spacing w:before="240" w:after="240"/>
            </w:pPr>
            <w:r w:rsidRPr="00A60FE3">
              <w:rPr>
                <w:b/>
                <w:bCs/>
                <w:szCs w:val="28"/>
              </w:rPr>
              <w:t>Signature</w:t>
            </w:r>
            <w:r>
              <w:rPr>
                <w:b/>
                <w:bCs/>
                <w:sz w:val="16"/>
              </w:rPr>
              <w:t>:</w:t>
            </w:r>
          </w:p>
        </w:tc>
        <w:tc>
          <w:tcPr>
            <w:tcW w:w="3308" w:type="dxa"/>
            <w:gridSpan w:val="3"/>
            <w:vAlign w:val="center"/>
          </w:tcPr>
          <w:p w:rsidR="008E53E4" w:rsidRPr="007B5B29" w:rsidRDefault="008E53E4" w:rsidP="00304D89">
            <w:r w:rsidRPr="00A60FE3">
              <w:rPr>
                <w:b/>
                <w:bCs/>
                <w:szCs w:val="28"/>
              </w:rPr>
              <w:t>Date</w:t>
            </w:r>
            <w:r>
              <w:rPr>
                <w:b/>
                <w:bCs/>
                <w:sz w:val="16"/>
              </w:rPr>
              <w:t>:</w:t>
            </w:r>
          </w:p>
        </w:tc>
      </w:tr>
    </w:tbl>
    <w:p w:rsidR="00304D89" w:rsidRDefault="00304D89" w:rsidP="00174705">
      <w:pPr>
        <w:pStyle w:val="LetterStart"/>
        <w:tabs>
          <w:tab w:val="clear" w:pos="1361"/>
          <w:tab w:val="clear" w:pos="1758"/>
          <w:tab w:val="clear" w:pos="2155"/>
          <w:tab w:val="clear" w:pos="2552"/>
          <w:tab w:val="center" w:pos="4962"/>
        </w:tabs>
        <w:spacing w:before="120" w:line="240" w:lineRule="atLeast"/>
        <w:ind w:left="0"/>
        <w:jc w:val="center"/>
        <w:rPr>
          <w:b/>
          <w:bCs/>
        </w:rPr>
      </w:pPr>
    </w:p>
    <w:p w:rsidR="008E53E4" w:rsidRDefault="00304D89" w:rsidP="00174705">
      <w:pPr>
        <w:pStyle w:val="LetterStart"/>
        <w:tabs>
          <w:tab w:val="clear" w:pos="1361"/>
          <w:tab w:val="clear" w:pos="1758"/>
          <w:tab w:val="clear" w:pos="2155"/>
          <w:tab w:val="clear" w:pos="2552"/>
          <w:tab w:val="center" w:pos="4962"/>
        </w:tabs>
        <w:spacing w:before="120" w:line="240" w:lineRule="atLeast"/>
        <w:ind w:left="0"/>
        <w:jc w:val="center"/>
        <w:rPr>
          <w:b/>
          <w:bCs/>
          <w:lang w:val="en-US"/>
        </w:rPr>
      </w:pPr>
      <w:r>
        <w:rPr>
          <w:b/>
          <w:bCs/>
        </w:rPr>
        <w:br w:type="column"/>
      </w:r>
      <w:r w:rsidR="008E53E4" w:rsidRPr="00580DD4">
        <w:rPr>
          <w:b/>
          <w:bCs/>
        </w:rPr>
        <w:t>FORM</w:t>
      </w:r>
      <w:r w:rsidR="008E53E4" w:rsidRPr="00B25263">
        <w:rPr>
          <w:b/>
          <w:bCs/>
          <w:lang w:val="en-US"/>
        </w:rPr>
        <w:t xml:space="preserve">  2 - HOTELS</w:t>
      </w:r>
    </w:p>
    <w:p w:rsidR="008E53E4" w:rsidRPr="0053301F" w:rsidRDefault="008E53E4" w:rsidP="00174705">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5/15</w:t>
      </w:r>
      <w:r w:rsidRPr="007B5B29">
        <w:rPr>
          <w:lang w:val="en-US"/>
        </w:rPr>
        <w:t>)</w:t>
      </w:r>
    </w:p>
    <w:tbl>
      <w:tblPr>
        <w:tblW w:w="9781" w:type="dxa"/>
        <w:jc w:val="center"/>
        <w:tblLayout w:type="fixed"/>
        <w:tblLook w:val="0000" w:firstRow="0" w:lastRow="0" w:firstColumn="0" w:lastColumn="0" w:noHBand="0" w:noVBand="0"/>
      </w:tblPr>
      <w:tblGrid>
        <w:gridCol w:w="9781"/>
      </w:tblGrid>
      <w:tr w:rsidR="008E53E4" w:rsidRPr="00C67AB9" w:rsidTr="00304D8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E53E4" w:rsidRPr="00F85826" w:rsidRDefault="008E53E4" w:rsidP="00304D89">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8E53E4" w:rsidRPr="00C67AB9" w:rsidRDefault="008E53E4" w:rsidP="008E53E4">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8E53E4" w:rsidTr="00304D89">
        <w:trPr>
          <w:cantSplit/>
          <w:jc w:val="center"/>
        </w:trPr>
        <w:tc>
          <w:tcPr>
            <w:tcW w:w="1291" w:type="dxa"/>
          </w:tcPr>
          <w:p w:rsidR="008E53E4" w:rsidRDefault="008E53E4" w:rsidP="00304D89">
            <w:pPr>
              <w:tabs>
                <w:tab w:val="center" w:pos="9639"/>
              </w:tabs>
              <w:spacing w:before="57" w:line="240" w:lineRule="atLeast"/>
              <w:ind w:right="-176"/>
              <w:jc w:val="center"/>
              <w:rPr>
                <w:sz w:val="28"/>
              </w:rPr>
            </w:pPr>
            <w:r>
              <w:rPr>
                <w:noProof/>
                <w:sz w:val="28"/>
                <w:lang w:eastAsia="zh-CN"/>
              </w:rPr>
              <w:drawing>
                <wp:inline distT="0" distB="0" distL="0" distR="0" wp14:anchorId="7D19BE25" wp14:editId="5FA0914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E53E4" w:rsidRPr="001F5A0A" w:rsidRDefault="008E53E4" w:rsidP="00304D89">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8E53E4" w:rsidRDefault="008E53E4" w:rsidP="00304D89">
            <w:pPr>
              <w:tabs>
                <w:tab w:val="center" w:pos="9639"/>
              </w:tabs>
              <w:spacing w:before="57" w:line="240" w:lineRule="atLeast"/>
              <w:ind w:left="-142" w:right="-74"/>
              <w:jc w:val="center"/>
              <w:rPr>
                <w:sz w:val="28"/>
              </w:rPr>
            </w:pPr>
            <w:r>
              <w:rPr>
                <w:noProof/>
                <w:sz w:val="28"/>
                <w:lang w:eastAsia="zh-CN"/>
              </w:rPr>
              <w:drawing>
                <wp:inline distT="0" distB="0" distL="0" distR="0" wp14:anchorId="2DF1D969" wp14:editId="322E66B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E53E4" w:rsidRPr="00403633" w:rsidRDefault="008E53E4" w:rsidP="008E53E4">
      <w:pPr>
        <w:tabs>
          <w:tab w:val="center" w:pos="4678"/>
        </w:tabs>
        <w:spacing w:before="240" w:after="240" w:line="240" w:lineRule="atLeast"/>
        <w:ind w:left="284" w:right="-142"/>
        <w:jc w:val="center"/>
        <w:rPr>
          <w:b/>
          <w:bCs/>
        </w:rPr>
      </w:pPr>
      <w:r w:rsidRPr="00403633">
        <w:rPr>
          <w:b/>
          <w:bCs/>
        </w:rPr>
        <w:t>TELECOMMUNICATION STANDARDIZATION SECTOR</w:t>
      </w:r>
    </w:p>
    <w:p w:rsidR="008E53E4" w:rsidRPr="00403633" w:rsidRDefault="008E53E4" w:rsidP="008E53E4">
      <w:pPr>
        <w:tabs>
          <w:tab w:val="left" w:pos="1440"/>
        </w:tabs>
        <w:spacing w:before="0" w:line="240" w:lineRule="atLeast"/>
        <w:ind w:left="284" w:right="-143"/>
        <w:rPr>
          <w:sz w:val="20"/>
        </w:rPr>
      </w:pPr>
    </w:p>
    <w:p w:rsidR="008E53E4" w:rsidRPr="00CA2AA1" w:rsidRDefault="008E53E4" w:rsidP="008E53E4">
      <w:pPr>
        <w:tabs>
          <w:tab w:val="left" w:pos="1440"/>
        </w:tabs>
        <w:spacing w:before="0" w:line="240" w:lineRule="atLeast"/>
        <w:ind w:left="284" w:right="515"/>
        <w:rPr>
          <w:iCs/>
          <w:szCs w:val="22"/>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8E53E4" w:rsidRPr="00CA2AA1" w:rsidRDefault="008E53E4" w:rsidP="008E53E4">
      <w:pPr>
        <w:tabs>
          <w:tab w:val="left" w:pos="1440"/>
        </w:tabs>
        <w:spacing w:before="0" w:line="240" w:lineRule="atLeast"/>
        <w:ind w:left="284" w:right="515"/>
        <w:rPr>
          <w:iCs/>
          <w:szCs w:val="22"/>
        </w:rPr>
      </w:pPr>
    </w:p>
    <w:p w:rsidR="008E53E4" w:rsidRDefault="008E53E4" w:rsidP="008E53E4">
      <w:pPr>
        <w:tabs>
          <w:tab w:val="left" w:pos="1440"/>
        </w:tabs>
        <w:spacing w:before="0" w:line="240" w:lineRule="atLeast"/>
        <w:ind w:left="284" w:right="515"/>
        <w:rPr>
          <w:iCs/>
          <w:szCs w:val="22"/>
        </w:rPr>
      </w:pPr>
      <w:r w:rsidRPr="00CA2AA1">
        <w:rPr>
          <w:iCs/>
          <w:szCs w:val="22"/>
        </w:rPr>
        <w:t xml:space="preserve">Confirmation of the reservation made on (date)  </w:t>
      </w:r>
      <w:r>
        <w:rPr>
          <w:iCs/>
          <w:szCs w:val="22"/>
        </w:rPr>
        <w:t>___________</w:t>
      </w:r>
    </w:p>
    <w:p w:rsidR="008E53E4" w:rsidRPr="00CA2AA1" w:rsidRDefault="008E53E4" w:rsidP="008E53E4">
      <w:pPr>
        <w:tabs>
          <w:tab w:val="left" w:pos="1440"/>
        </w:tabs>
        <w:spacing w:line="240" w:lineRule="atLeast"/>
        <w:ind w:left="284" w:right="516"/>
        <w:rPr>
          <w:iCs/>
          <w:szCs w:val="22"/>
        </w:rPr>
      </w:pPr>
      <w:r w:rsidRPr="00CA2AA1">
        <w:rPr>
          <w:iCs/>
          <w:szCs w:val="22"/>
        </w:rPr>
        <w:t xml:space="preserve">with (hotel) </w:t>
      </w:r>
      <w:r>
        <w:rPr>
          <w:iCs/>
          <w:szCs w:val="22"/>
        </w:rPr>
        <w:t xml:space="preserve"> </w:t>
      </w:r>
      <w:r w:rsidRPr="00CA2AA1">
        <w:rPr>
          <w:iCs/>
          <w:szCs w:val="22"/>
        </w:rPr>
        <w:t xml:space="preserve"> </w:t>
      </w:r>
      <w:r>
        <w:rPr>
          <w:iCs/>
          <w:szCs w:val="22"/>
        </w:rPr>
        <w:t>________________________________________</w:t>
      </w:r>
    </w:p>
    <w:p w:rsidR="008E53E4" w:rsidRPr="00CA2AA1" w:rsidRDefault="008E53E4" w:rsidP="008E53E4">
      <w:pPr>
        <w:tabs>
          <w:tab w:val="left" w:pos="1440"/>
        </w:tabs>
        <w:spacing w:before="0" w:line="240" w:lineRule="atLeast"/>
        <w:ind w:left="284" w:right="515"/>
        <w:rPr>
          <w:iCs/>
          <w:szCs w:val="22"/>
        </w:rPr>
      </w:pPr>
    </w:p>
    <w:p w:rsidR="008E53E4" w:rsidRPr="00CA2AA1" w:rsidRDefault="008E53E4" w:rsidP="008E53E4">
      <w:pPr>
        <w:tabs>
          <w:tab w:val="left" w:pos="1440"/>
        </w:tabs>
        <w:spacing w:before="0" w:line="240" w:lineRule="atLeast"/>
        <w:ind w:left="284" w:right="515"/>
        <w:rPr>
          <w:iCs/>
          <w:szCs w:val="22"/>
          <w:u w:val="single"/>
        </w:rPr>
      </w:pPr>
      <w:r w:rsidRPr="00CA2AA1">
        <w:rPr>
          <w:b/>
          <w:iCs/>
          <w:szCs w:val="22"/>
          <w:u w:val="single"/>
        </w:rPr>
        <w:t>at the ITU preferential tariff</w:t>
      </w:r>
    </w:p>
    <w:p w:rsidR="008E53E4" w:rsidRPr="00CA2AA1" w:rsidRDefault="008E53E4" w:rsidP="008E53E4">
      <w:pPr>
        <w:tabs>
          <w:tab w:val="left" w:pos="1440"/>
        </w:tabs>
        <w:spacing w:before="0" w:line="240" w:lineRule="atLeast"/>
        <w:ind w:left="284" w:right="515"/>
        <w:rPr>
          <w:iCs/>
          <w:szCs w:val="22"/>
        </w:rPr>
      </w:pPr>
    </w:p>
    <w:p w:rsidR="008E53E4" w:rsidRPr="00CA2AA1" w:rsidRDefault="008E53E4" w:rsidP="008E53E4">
      <w:pPr>
        <w:tabs>
          <w:tab w:val="left" w:pos="1440"/>
        </w:tabs>
        <w:spacing w:before="0" w:line="240" w:lineRule="atLeast"/>
        <w:ind w:left="284" w:right="516"/>
        <w:rPr>
          <w:iCs/>
          <w:szCs w:val="22"/>
        </w:rPr>
      </w:pPr>
      <w:r>
        <w:rPr>
          <w:iCs/>
          <w:szCs w:val="22"/>
        </w:rPr>
        <w:t>____________</w:t>
      </w:r>
      <w:r w:rsidRPr="00CA2AA1">
        <w:rPr>
          <w:iCs/>
          <w:szCs w:val="22"/>
        </w:rPr>
        <w:t xml:space="preserve"> single/double room(s)</w:t>
      </w:r>
    </w:p>
    <w:p w:rsidR="008E53E4" w:rsidRPr="00CA2AA1" w:rsidRDefault="008E53E4" w:rsidP="008E53E4">
      <w:pPr>
        <w:tabs>
          <w:tab w:val="left" w:pos="1440"/>
        </w:tabs>
        <w:spacing w:before="0" w:line="240" w:lineRule="atLeast"/>
        <w:ind w:left="284" w:right="515"/>
        <w:rPr>
          <w:iCs/>
          <w:szCs w:val="22"/>
        </w:rPr>
      </w:pPr>
    </w:p>
    <w:p w:rsidR="008E53E4" w:rsidRPr="00CA2AA1" w:rsidRDefault="008E53E4" w:rsidP="008E53E4">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8E53E4" w:rsidRPr="00CA2AA1" w:rsidRDefault="008E53E4" w:rsidP="008E53E4">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E53E4" w:rsidRPr="00CA2AA1" w:rsidRDefault="008E53E4" w:rsidP="00182C20">
      <w:pPr>
        <w:spacing w:before="0" w:line="240" w:lineRule="atLeast"/>
        <w:ind w:left="284" w:right="515"/>
        <w:rPr>
          <w:iCs/>
          <w:szCs w:val="22"/>
        </w:rPr>
      </w:pPr>
      <w:r w:rsidRPr="00CA2AA1">
        <w:rPr>
          <w:iCs/>
          <w:szCs w:val="22"/>
        </w:rPr>
        <w:t>Family name</w:t>
      </w:r>
      <w:r w:rsidR="00182C20">
        <w:rPr>
          <w:iCs/>
          <w:szCs w:val="22"/>
        </w:rPr>
        <w:t>:</w:t>
      </w:r>
      <w:r w:rsidR="00182C20">
        <w:rPr>
          <w:iCs/>
          <w:szCs w:val="22"/>
        </w:rPr>
        <w:tab/>
      </w:r>
      <w:r>
        <w:rPr>
          <w:iCs/>
          <w:szCs w:val="22"/>
        </w:rPr>
        <w:t>_________________________________________________________</w:t>
      </w:r>
      <w:r w:rsidR="00182C20">
        <w:rPr>
          <w:iCs/>
          <w:szCs w:val="22"/>
        </w:rPr>
        <w:t>__</w:t>
      </w:r>
      <w:r>
        <w:rPr>
          <w:iCs/>
          <w:szCs w:val="22"/>
        </w:rPr>
        <w:t>______</w:t>
      </w:r>
    </w:p>
    <w:p w:rsidR="008E53E4" w:rsidRPr="00CA2AA1" w:rsidRDefault="008E53E4" w:rsidP="00182C20">
      <w:pPr>
        <w:spacing w:before="240" w:line="240" w:lineRule="atLeast"/>
        <w:ind w:left="284" w:right="516"/>
        <w:rPr>
          <w:iCs/>
          <w:szCs w:val="22"/>
        </w:rPr>
      </w:pPr>
      <w:r w:rsidRPr="00CA2AA1">
        <w:rPr>
          <w:iCs/>
          <w:szCs w:val="22"/>
        </w:rPr>
        <w:t>First name</w:t>
      </w:r>
      <w:r>
        <w:rPr>
          <w:iCs/>
          <w:szCs w:val="22"/>
        </w:rPr>
        <w:t>:</w:t>
      </w:r>
      <w:r w:rsidR="00182C20">
        <w:rPr>
          <w:iCs/>
          <w:szCs w:val="22"/>
        </w:rPr>
        <w:tab/>
      </w:r>
      <w:r>
        <w:rPr>
          <w:iCs/>
          <w:szCs w:val="22"/>
        </w:rPr>
        <w:t>_________________________________________________________________</w:t>
      </w:r>
    </w:p>
    <w:p w:rsidR="008E53E4" w:rsidRPr="00CA2AA1" w:rsidRDefault="008E53E4" w:rsidP="00182C20">
      <w:pPr>
        <w:spacing w:before="240" w:line="240" w:lineRule="atLeast"/>
        <w:ind w:left="284" w:right="516"/>
        <w:rPr>
          <w:iCs/>
          <w:szCs w:val="22"/>
        </w:rPr>
      </w:pPr>
      <w:r w:rsidRPr="00CA2AA1">
        <w:rPr>
          <w:iCs/>
          <w:szCs w:val="22"/>
        </w:rPr>
        <w:t>Address</w:t>
      </w:r>
      <w:r>
        <w:rPr>
          <w:iCs/>
          <w:szCs w:val="22"/>
        </w:rPr>
        <w:t>:</w:t>
      </w:r>
      <w:r w:rsidRPr="00CA2AA1">
        <w:rPr>
          <w:iCs/>
          <w:szCs w:val="22"/>
        </w:rPr>
        <w:t xml:space="preserve"> </w:t>
      </w:r>
      <w:r>
        <w:rPr>
          <w:iCs/>
          <w:szCs w:val="22"/>
        </w:rPr>
        <w:tab/>
      </w:r>
      <w:r w:rsidR="00182C20">
        <w:rPr>
          <w:iCs/>
          <w:szCs w:val="22"/>
        </w:rPr>
        <w:tab/>
      </w:r>
      <w:r>
        <w:rPr>
          <w:iCs/>
          <w:szCs w:val="22"/>
        </w:rPr>
        <w:t>______________________________</w:t>
      </w:r>
      <w:r>
        <w:rPr>
          <w:iCs/>
          <w:szCs w:val="22"/>
        </w:rPr>
        <w:tab/>
      </w:r>
      <w:r w:rsidRPr="00CA2AA1">
        <w:rPr>
          <w:iCs/>
          <w:szCs w:val="22"/>
        </w:rPr>
        <w:t>Tel:</w:t>
      </w:r>
      <w:r>
        <w:rPr>
          <w:iCs/>
          <w:szCs w:val="22"/>
        </w:rPr>
        <w:tab/>
        <w:t>___________________________</w:t>
      </w:r>
    </w:p>
    <w:p w:rsidR="008E53E4" w:rsidRPr="00CA2AA1" w:rsidRDefault="008E53E4" w:rsidP="00182C20">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___________________________</w:t>
      </w:r>
    </w:p>
    <w:p w:rsidR="008E53E4" w:rsidRPr="00CA2AA1" w:rsidRDefault="008E53E4" w:rsidP="00182C20">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_</w:t>
      </w:r>
      <w:r w:rsidRPr="00CA2AA1">
        <w:rPr>
          <w:iCs/>
          <w:szCs w:val="22"/>
        </w:rPr>
        <w:t>mail:</w:t>
      </w:r>
      <w:r>
        <w:rPr>
          <w:iCs/>
          <w:szCs w:val="22"/>
        </w:rPr>
        <w:tab/>
        <w:t>___________________________</w:t>
      </w:r>
    </w:p>
    <w:p w:rsidR="008E53E4" w:rsidRPr="00CA2AA1" w:rsidRDefault="008E53E4" w:rsidP="00182C20">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AX/VISA/DINERS/EC  (or other)</w:t>
      </w:r>
      <w:r w:rsidR="00182C20">
        <w:rPr>
          <w:iCs/>
          <w:szCs w:val="22"/>
        </w:rPr>
        <w:tab/>
      </w:r>
      <w:r>
        <w:rPr>
          <w:iCs/>
          <w:szCs w:val="22"/>
        </w:rPr>
        <w:t>______________</w:t>
      </w:r>
    </w:p>
    <w:p w:rsidR="008E53E4" w:rsidRPr="00CA2AA1" w:rsidRDefault="008E53E4" w:rsidP="00182C20">
      <w:pPr>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w:t>
      </w:r>
      <w:r w:rsidR="00182C20">
        <w:rPr>
          <w:iCs/>
          <w:szCs w:val="22"/>
        </w:rPr>
        <w:t xml:space="preserve">  __</w:t>
      </w:r>
      <w:r>
        <w:rPr>
          <w:iCs/>
          <w:szCs w:val="22"/>
        </w:rPr>
        <w:t>______________________</w:t>
      </w:r>
    </w:p>
    <w:p w:rsidR="008E53E4" w:rsidRPr="00CA2AA1" w:rsidRDefault="008E53E4" w:rsidP="008E53E4">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sidRPr="00CA2AA1">
        <w:rPr>
          <w:iCs/>
          <w:szCs w:val="22"/>
        </w:rPr>
        <w:t xml:space="preserve"> </w:t>
      </w:r>
      <w:r>
        <w:rPr>
          <w:iCs/>
          <w:szCs w:val="22"/>
        </w:rPr>
        <w:t>_________________________</w:t>
      </w:r>
    </w:p>
    <w:p w:rsidR="00F778C2" w:rsidRDefault="00F778C2" w:rsidP="00F778C2">
      <w:pPr>
        <w:pStyle w:val="LetterStart"/>
        <w:tabs>
          <w:tab w:val="clear" w:pos="1361"/>
          <w:tab w:val="clear" w:pos="1758"/>
          <w:tab w:val="clear" w:pos="2155"/>
          <w:tab w:val="clear" w:pos="2552"/>
          <w:tab w:val="center" w:pos="4962"/>
        </w:tabs>
        <w:spacing w:before="120" w:line="240" w:lineRule="atLeast"/>
        <w:ind w:left="0"/>
        <w:jc w:val="center"/>
        <w:rPr>
          <w:b/>
          <w:bCs/>
        </w:rPr>
        <w:sectPr w:rsidR="00F778C2" w:rsidSect="00304D89">
          <w:headerReference w:type="even" r:id="rId29"/>
          <w:headerReference w:type="default" r:id="rId30"/>
          <w:footerReference w:type="default" r:id="rId31"/>
          <w:footerReference w:type="first" r:id="rId32"/>
          <w:type w:val="oddPage"/>
          <w:pgSz w:w="11907" w:h="16834" w:code="9"/>
          <w:pgMar w:top="1134" w:right="1134" w:bottom="1134" w:left="1134" w:header="567" w:footer="567" w:gutter="0"/>
          <w:paperSrc w:first="15" w:other="15"/>
          <w:cols w:space="720"/>
          <w:titlePg/>
          <w:docGrid w:linePitch="299"/>
        </w:sectPr>
      </w:pPr>
    </w:p>
    <w:p w:rsidR="008E53E4" w:rsidRPr="003B362E" w:rsidRDefault="008E53E4" w:rsidP="008E53E4">
      <w:pPr>
        <w:ind w:right="-194"/>
        <w:jc w:val="center"/>
        <w:rPr>
          <w:rFonts w:cstheme="majorBidi"/>
          <w:b/>
          <w:bCs/>
          <w:sz w:val="28"/>
          <w:szCs w:val="28"/>
        </w:rPr>
      </w:pPr>
      <w:r w:rsidRPr="003B362E">
        <w:rPr>
          <w:rFonts w:cstheme="majorBidi"/>
          <w:b/>
          <w:bCs/>
          <w:sz w:val="28"/>
          <w:szCs w:val="28"/>
        </w:rPr>
        <w:t>ANNEX B</w:t>
      </w:r>
    </w:p>
    <w:p w:rsidR="008E53E4" w:rsidRDefault="008E53E4" w:rsidP="008E53E4">
      <w:pPr>
        <w:ind w:right="-194"/>
        <w:jc w:val="center"/>
        <w:rPr>
          <w:rFonts w:asciiTheme="majorBidi" w:hAnsiTheme="majorBidi" w:cstheme="majorBidi"/>
        </w:rPr>
      </w:pPr>
      <w:r w:rsidRPr="003B362E">
        <w:rPr>
          <w:rFonts w:cstheme="majorBidi"/>
        </w:rPr>
        <w:t>Draft Agenda</w:t>
      </w:r>
    </w:p>
    <w:p w:rsidR="008E53E4" w:rsidRPr="00575C90" w:rsidRDefault="008E53E4" w:rsidP="008E53E4">
      <w:pPr>
        <w:numPr>
          <w:ilvl w:val="0"/>
          <w:numId w:val="37"/>
        </w:numPr>
      </w:pPr>
      <w:r w:rsidRPr="00575C90">
        <w:t>Opening of meeting</w:t>
      </w:r>
    </w:p>
    <w:p w:rsidR="008E53E4" w:rsidRPr="00575C90" w:rsidRDefault="008E53E4" w:rsidP="008E53E4">
      <w:pPr>
        <w:numPr>
          <w:ilvl w:val="0"/>
          <w:numId w:val="37"/>
        </w:numPr>
      </w:pPr>
      <w:r w:rsidRPr="00575C90">
        <w:t xml:space="preserve">Approval of agenda  </w:t>
      </w:r>
      <w:r w:rsidRPr="00575C90">
        <w:tab/>
      </w:r>
      <w:r w:rsidRPr="00575C90">
        <w:tab/>
      </w:r>
      <w:r w:rsidRPr="00575C90">
        <w:tab/>
      </w:r>
      <w:r w:rsidRPr="00575C90">
        <w:tab/>
      </w:r>
      <w:r w:rsidRPr="00575C90">
        <w:tab/>
      </w:r>
      <w:r w:rsidRPr="00575C90">
        <w:tab/>
      </w:r>
      <w:r w:rsidRPr="00575C90">
        <w:tab/>
      </w:r>
      <w:r w:rsidRPr="00575C90">
        <w:tab/>
        <w:t>(TD248/PLEN)</w:t>
      </w:r>
    </w:p>
    <w:p w:rsidR="008E53E4" w:rsidRPr="00575C90" w:rsidRDefault="008E53E4" w:rsidP="008E53E4">
      <w:pPr>
        <w:numPr>
          <w:ilvl w:val="0"/>
          <w:numId w:val="37"/>
        </w:numPr>
      </w:pPr>
      <w:r w:rsidRPr="00575C90">
        <w:t>Study group responsibility and Questions assigned by WTSA-12</w:t>
      </w:r>
    </w:p>
    <w:p w:rsidR="008E53E4" w:rsidRPr="00575C90" w:rsidRDefault="008E53E4" w:rsidP="008E53E4">
      <w:pPr>
        <w:numPr>
          <w:ilvl w:val="0"/>
          <w:numId w:val="37"/>
        </w:numPr>
      </w:pPr>
      <w:r w:rsidRPr="00575C90">
        <w:t>Organization of Study Group 15:</w:t>
      </w:r>
    </w:p>
    <w:p w:rsidR="008E53E4" w:rsidRPr="00575C90" w:rsidRDefault="008E53E4" w:rsidP="008E53E4">
      <w:pPr>
        <w:numPr>
          <w:ilvl w:val="1"/>
          <w:numId w:val="37"/>
        </w:numPr>
        <w:spacing w:before="80"/>
      </w:pPr>
      <w:r w:rsidRPr="00575C90">
        <w:t xml:space="preserve">Appointment of rapporteurs and associate rapporteurs </w:t>
      </w:r>
      <w:r w:rsidRPr="00575C90">
        <w:tab/>
      </w:r>
      <w:r w:rsidRPr="00575C90">
        <w:tab/>
      </w:r>
      <w:r w:rsidRPr="00575C90">
        <w:tab/>
      </w:r>
      <w:r>
        <w:tab/>
      </w:r>
      <w:r w:rsidRPr="00575C90">
        <w:t>(TD250/PLEN)</w:t>
      </w:r>
    </w:p>
    <w:p w:rsidR="008E53E4" w:rsidRPr="00575C90" w:rsidRDefault="008E53E4" w:rsidP="008E53E4">
      <w:pPr>
        <w:numPr>
          <w:ilvl w:val="0"/>
          <w:numId w:val="37"/>
        </w:numPr>
      </w:pPr>
      <w:r w:rsidRPr="00575C90">
        <w:t xml:space="preserve">Feedback and Status Reports on interim activities (since April 2014) </w:t>
      </w:r>
    </w:p>
    <w:p w:rsidR="008E53E4" w:rsidRPr="00575C90" w:rsidRDefault="008E53E4" w:rsidP="008E53E4">
      <w:pPr>
        <w:numPr>
          <w:ilvl w:val="1"/>
          <w:numId w:val="37"/>
        </w:numPr>
        <w:spacing w:before="80"/>
      </w:pPr>
      <w:r w:rsidRPr="00575C90">
        <w:t>Approval of the SG15 meeting report (</w:t>
      </w:r>
      <w:hyperlink r:id="rId33" w:history="1">
        <w:r w:rsidRPr="00575C90">
          <w:rPr>
            <w:rStyle w:val="Hyperlink"/>
          </w:rPr>
          <w:t>COM15-R10</w:t>
        </w:r>
      </w:hyperlink>
      <w:r w:rsidRPr="00575C90">
        <w:t>, April 2014)</w:t>
      </w:r>
    </w:p>
    <w:p w:rsidR="008E53E4" w:rsidRPr="00575C90" w:rsidRDefault="008E53E4" w:rsidP="008E53E4">
      <w:pPr>
        <w:numPr>
          <w:ilvl w:val="1"/>
          <w:numId w:val="37"/>
        </w:numPr>
        <w:spacing w:before="80"/>
      </w:pPr>
      <w:r w:rsidRPr="00575C90">
        <w:t xml:space="preserve">TSAG and RevCom matters of interest to SG15 </w:t>
      </w:r>
      <w:r w:rsidRPr="00575C90">
        <w:tab/>
      </w:r>
      <w:r w:rsidRPr="00575C90">
        <w:tab/>
      </w:r>
      <w:r w:rsidRPr="00575C90">
        <w:tab/>
      </w:r>
      <w:r w:rsidRPr="00575C90">
        <w:tab/>
      </w:r>
      <w:r w:rsidR="00182C20">
        <w:tab/>
      </w:r>
      <w:r w:rsidRPr="00575C90">
        <w:t>(TD251/PLEN)</w:t>
      </w:r>
    </w:p>
    <w:p w:rsidR="008E53E4" w:rsidRPr="00575C90" w:rsidRDefault="008E53E4" w:rsidP="008E53E4">
      <w:pPr>
        <w:numPr>
          <w:ilvl w:val="1"/>
          <w:numId w:val="37"/>
        </w:numPr>
        <w:spacing w:before="80"/>
      </w:pPr>
      <w:r w:rsidRPr="00575C90">
        <w:t xml:space="preserve">SG15 interim activities (matters of interest to Plenary) </w:t>
      </w:r>
      <w:r w:rsidRPr="00575C90">
        <w:tab/>
      </w:r>
      <w:r w:rsidRPr="00575C90">
        <w:tab/>
      </w:r>
      <w:r w:rsidRPr="00575C90">
        <w:tab/>
      </w:r>
      <w:r>
        <w:tab/>
      </w:r>
      <w:r w:rsidRPr="00575C90">
        <w:t>(TD252/PLEN)</w:t>
      </w:r>
    </w:p>
    <w:p w:rsidR="008E53E4" w:rsidRPr="00575C90" w:rsidRDefault="008E53E4" w:rsidP="008E53E4">
      <w:pPr>
        <w:numPr>
          <w:ilvl w:val="1"/>
          <w:numId w:val="37"/>
        </w:numPr>
        <w:spacing w:before="80"/>
      </w:pPr>
      <w:r w:rsidRPr="00575C90">
        <w:t>Status of SG15’s liaison, innovation, marketing, promotion and other roles</w:t>
      </w:r>
    </w:p>
    <w:p w:rsidR="008E53E4" w:rsidRPr="00575C90" w:rsidRDefault="008E53E4" w:rsidP="008E53E4">
      <w:pPr>
        <w:numPr>
          <w:ilvl w:val="1"/>
          <w:numId w:val="37"/>
        </w:numPr>
        <w:spacing w:before="80"/>
      </w:pPr>
      <w:r w:rsidRPr="00575C90">
        <w:t xml:space="preserve">Status of draft Recommendations consented </w:t>
      </w:r>
      <w:r w:rsidRPr="00575C90">
        <w:tab/>
      </w:r>
      <w:r w:rsidRPr="00575C90">
        <w:tab/>
      </w:r>
      <w:r w:rsidRPr="00575C90">
        <w:tab/>
      </w:r>
      <w:r w:rsidRPr="00575C90">
        <w:tab/>
      </w:r>
      <w:r>
        <w:tab/>
      </w:r>
      <w:r w:rsidRPr="00575C90">
        <w:t>(TD255/PLEN)</w:t>
      </w:r>
    </w:p>
    <w:p w:rsidR="008E53E4" w:rsidRPr="00575C90" w:rsidRDefault="008E53E4" w:rsidP="008E53E4">
      <w:pPr>
        <w:numPr>
          <w:ilvl w:val="1"/>
          <w:numId w:val="37"/>
        </w:numPr>
        <w:spacing w:before="80"/>
      </w:pPr>
      <w:r w:rsidRPr="00575C90">
        <w:t>SG15 management matters of interest to Plenary</w:t>
      </w:r>
    </w:p>
    <w:p w:rsidR="008E53E4" w:rsidRPr="00575C90" w:rsidRDefault="008E53E4" w:rsidP="008E53E4">
      <w:pPr>
        <w:numPr>
          <w:ilvl w:val="0"/>
          <w:numId w:val="37"/>
        </w:numPr>
      </w:pPr>
      <w:r w:rsidRPr="00575C90">
        <w:t xml:space="preserve">Guidance for the work of SG15 </w:t>
      </w:r>
      <w:r w:rsidRPr="00575C90">
        <w:tab/>
      </w:r>
      <w:r w:rsidRPr="00575C90">
        <w:tab/>
      </w:r>
      <w:r w:rsidRPr="00575C90">
        <w:tab/>
      </w:r>
      <w:r w:rsidRPr="00575C90">
        <w:tab/>
      </w:r>
      <w:r w:rsidRPr="00575C90">
        <w:tab/>
      </w:r>
      <w:r w:rsidRPr="00575C90">
        <w:tab/>
      </w:r>
      <w:r w:rsidRPr="00575C90">
        <w:tab/>
        <w:t>(TD257/PLEN)</w:t>
      </w:r>
    </w:p>
    <w:p w:rsidR="008E53E4" w:rsidRPr="00575C90" w:rsidRDefault="008E53E4" w:rsidP="008E53E4">
      <w:pPr>
        <w:numPr>
          <w:ilvl w:val="0"/>
          <w:numId w:val="37"/>
        </w:numPr>
      </w:pPr>
      <w:r w:rsidRPr="00575C90">
        <w:t>Objectives for this meeting</w:t>
      </w:r>
    </w:p>
    <w:p w:rsidR="008E53E4" w:rsidRPr="00575C90" w:rsidRDefault="008E53E4" w:rsidP="008E53E4">
      <w:pPr>
        <w:numPr>
          <w:ilvl w:val="0"/>
          <w:numId w:val="37"/>
        </w:numPr>
      </w:pPr>
      <w:r w:rsidRPr="00575C90">
        <w:t>Work Plan for this meeting</w:t>
      </w:r>
      <w:r w:rsidRPr="00575C90">
        <w:rPr>
          <w:rFonts w:hint="eastAsia"/>
        </w:rPr>
        <w:t xml:space="preserve"> (</w:t>
      </w:r>
      <w:r w:rsidRPr="00575C90">
        <w:t>Annex</w:t>
      </w:r>
      <w:r w:rsidRPr="00575C90">
        <w:rPr>
          <w:rFonts w:hint="eastAsia"/>
        </w:rPr>
        <w:t xml:space="preserve"> </w:t>
      </w:r>
      <w:r w:rsidRPr="00575C90">
        <w:t>C; updates in TD140/GEN</w:t>
      </w:r>
      <w:r w:rsidRPr="00575C90">
        <w:rPr>
          <w:rFonts w:hint="eastAsia"/>
        </w:rPr>
        <w:t>)</w:t>
      </w:r>
    </w:p>
    <w:p w:rsidR="008E53E4" w:rsidRPr="00575C90" w:rsidRDefault="008E53E4" w:rsidP="008E53E4">
      <w:pPr>
        <w:numPr>
          <w:ilvl w:val="0"/>
          <w:numId w:val="37"/>
        </w:numPr>
      </w:pPr>
      <w:r w:rsidRPr="00575C90">
        <w:t xml:space="preserve">Conduct of and facilities available for the meeting </w:t>
      </w:r>
      <w:r w:rsidRPr="00575C90">
        <w:tab/>
      </w:r>
      <w:r w:rsidRPr="00575C90">
        <w:tab/>
      </w:r>
      <w:r w:rsidRPr="00575C90">
        <w:tab/>
      </w:r>
      <w:r w:rsidRPr="00575C90">
        <w:tab/>
      </w:r>
      <w:r>
        <w:tab/>
      </w:r>
      <w:r w:rsidRPr="00575C90">
        <w:t>(TD258/PLEN)</w:t>
      </w:r>
    </w:p>
    <w:p w:rsidR="008E53E4" w:rsidRPr="00575C90" w:rsidRDefault="008E53E4" w:rsidP="008E53E4">
      <w:pPr>
        <w:numPr>
          <w:ilvl w:val="0"/>
          <w:numId w:val="37"/>
        </w:numPr>
      </w:pPr>
      <w:r w:rsidRPr="00575C90">
        <w:t xml:space="preserve">Documents and their allocation </w:t>
      </w:r>
      <w:r w:rsidRPr="00575C90">
        <w:tab/>
      </w:r>
      <w:r w:rsidRPr="00575C90">
        <w:tab/>
      </w:r>
      <w:r w:rsidRPr="00575C90">
        <w:tab/>
      </w:r>
      <w:r w:rsidRPr="00575C90">
        <w:tab/>
      </w:r>
      <w:r w:rsidRPr="00575C90">
        <w:tab/>
      </w:r>
      <w:r w:rsidRPr="00575C90">
        <w:tab/>
      </w:r>
      <w:r w:rsidRPr="00575C90">
        <w:tab/>
        <w:t>(TD259/PLEN)</w:t>
      </w:r>
    </w:p>
    <w:p w:rsidR="008E53E4" w:rsidRPr="00575C90" w:rsidRDefault="008E53E4" w:rsidP="008E53E4">
      <w:pPr>
        <w:numPr>
          <w:ilvl w:val="0"/>
          <w:numId w:val="37"/>
        </w:numPr>
      </w:pPr>
      <w:r w:rsidRPr="00575C90">
        <w:t>Miscellaneous</w:t>
      </w:r>
    </w:p>
    <w:p w:rsidR="008E53E4" w:rsidRPr="00575C90" w:rsidRDefault="008E53E4" w:rsidP="008E53E4">
      <w:pPr>
        <w:numPr>
          <w:ilvl w:val="0"/>
          <w:numId w:val="37"/>
        </w:numPr>
      </w:pPr>
      <w:r w:rsidRPr="00575C90">
        <w:t>Reports of Working Parties</w:t>
      </w:r>
    </w:p>
    <w:p w:rsidR="008E53E4" w:rsidRPr="00C820E9" w:rsidRDefault="008E53E4" w:rsidP="008E53E4">
      <w:pPr>
        <w:numPr>
          <w:ilvl w:val="1"/>
          <w:numId w:val="37"/>
        </w:numPr>
        <w:spacing w:before="80"/>
      </w:pPr>
      <w:r w:rsidRPr="00C820E9">
        <w:t>Matters for resolution at study group level</w:t>
      </w:r>
    </w:p>
    <w:p w:rsidR="008E53E4" w:rsidRPr="00C820E9" w:rsidRDefault="008E53E4" w:rsidP="008E53E4">
      <w:pPr>
        <w:numPr>
          <w:ilvl w:val="1"/>
          <w:numId w:val="37"/>
        </w:numPr>
        <w:spacing w:before="80"/>
      </w:pPr>
      <w:r w:rsidRPr="00C820E9">
        <w:t>Intellectual Property Rights Inquiry</w:t>
      </w:r>
    </w:p>
    <w:p w:rsidR="008E53E4" w:rsidRPr="00C820E9" w:rsidRDefault="008E53E4" w:rsidP="008E53E4">
      <w:pPr>
        <w:numPr>
          <w:ilvl w:val="1"/>
          <w:numId w:val="37"/>
        </w:numPr>
        <w:tabs>
          <w:tab w:val="clear" w:pos="794"/>
        </w:tabs>
        <w:spacing w:before="80"/>
      </w:pPr>
      <w:r w:rsidRPr="00C820E9">
        <w:t>Determination of draft new/revised Recommendations according to Resolution 1 (TAP)</w:t>
      </w:r>
    </w:p>
    <w:p w:rsidR="008E53E4" w:rsidRPr="00C820E9" w:rsidRDefault="008E53E4" w:rsidP="008E53E4">
      <w:pPr>
        <w:numPr>
          <w:ilvl w:val="1"/>
          <w:numId w:val="37"/>
        </w:numPr>
        <w:spacing w:before="80"/>
      </w:pPr>
      <w:r w:rsidRPr="00C820E9">
        <w:t>Consent of Recommendations proposed for approval using Recommendation ITU-T A.8</w:t>
      </w:r>
    </w:p>
    <w:p w:rsidR="008E53E4" w:rsidRPr="00C820E9" w:rsidRDefault="008E53E4" w:rsidP="008E53E4">
      <w:pPr>
        <w:numPr>
          <w:ilvl w:val="1"/>
          <w:numId w:val="37"/>
        </w:numPr>
        <w:spacing w:before="80"/>
      </w:pPr>
      <w:r w:rsidRPr="00C820E9">
        <w:t>Agreement of other texts</w:t>
      </w:r>
    </w:p>
    <w:p w:rsidR="008E53E4" w:rsidRPr="00C820E9" w:rsidRDefault="008E53E4" w:rsidP="008E53E4">
      <w:pPr>
        <w:numPr>
          <w:ilvl w:val="1"/>
          <w:numId w:val="37"/>
        </w:numPr>
        <w:spacing w:before="80"/>
      </w:pPr>
      <w:r w:rsidRPr="00C820E9">
        <w:t>Status of Recommendations (SG15 work programme)</w:t>
      </w:r>
    </w:p>
    <w:p w:rsidR="008E53E4" w:rsidRPr="00C820E9" w:rsidRDefault="008E53E4" w:rsidP="008E53E4">
      <w:pPr>
        <w:numPr>
          <w:ilvl w:val="1"/>
          <w:numId w:val="37"/>
        </w:numPr>
        <w:spacing w:before="80"/>
      </w:pPr>
      <w:r w:rsidRPr="00C820E9">
        <w:t>Liaison and interaction with other groups</w:t>
      </w:r>
    </w:p>
    <w:p w:rsidR="008E53E4" w:rsidRPr="00C820E9" w:rsidRDefault="008E53E4" w:rsidP="008E53E4">
      <w:pPr>
        <w:numPr>
          <w:ilvl w:val="1"/>
          <w:numId w:val="37"/>
        </w:numPr>
        <w:spacing w:before="80"/>
      </w:pPr>
      <w:r w:rsidRPr="00C820E9">
        <w:t>Interim Rapporteur/WP activities</w:t>
      </w:r>
    </w:p>
    <w:p w:rsidR="008E53E4" w:rsidRPr="00C820E9" w:rsidRDefault="008E53E4" w:rsidP="008E53E4">
      <w:pPr>
        <w:numPr>
          <w:ilvl w:val="1"/>
          <w:numId w:val="37"/>
        </w:numPr>
        <w:spacing w:before="80"/>
      </w:pPr>
      <w:r w:rsidRPr="00C820E9">
        <w:t>Texts for deletion</w:t>
      </w:r>
      <w:r w:rsidRPr="00C820E9">
        <w:rPr>
          <w:rFonts w:hint="eastAsia"/>
        </w:rPr>
        <w:t>, if any</w:t>
      </w:r>
    </w:p>
    <w:p w:rsidR="008E53E4" w:rsidRPr="00C820E9" w:rsidRDefault="008E53E4" w:rsidP="008E53E4">
      <w:pPr>
        <w:numPr>
          <w:ilvl w:val="0"/>
          <w:numId w:val="37"/>
        </w:numPr>
      </w:pPr>
      <w:r w:rsidRPr="00C820E9">
        <w:t>Approval of any draft new/revised Recommendations referred back to SG during AAP</w:t>
      </w:r>
    </w:p>
    <w:p w:rsidR="008E53E4" w:rsidRPr="00C820E9" w:rsidRDefault="008E53E4" w:rsidP="008E53E4">
      <w:pPr>
        <w:numPr>
          <w:ilvl w:val="0"/>
          <w:numId w:val="37"/>
        </w:numPr>
      </w:pPr>
      <w:r w:rsidRPr="00C820E9">
        <w:t>Approval of any draft new/revised Recommendations according to Resolution 1 (TAP)</w:t>
      </w:r>
    </w:p>
    <w:p w:rsidR="008E53E4" w:rsidRPr="00C820E9" w:rsidRDefault="008E53E4" w:rsidP="008E53E4">
      <w:pPr>
        <w:numPr>
          <w:ilvl w:val="0"/>
          <w:numId w:val="37"/>
        </w:numPr>
      </w:pPr>
      <w:r w:rsidRPr="00C820E9">
        <w:rPr>
          <w:rFonts w:hint="eastAsia"/>
        </w:rPr>
        <w:t>Reports on</w:t>
      </w:r>
      <w:r w:rsidRPr="00C820E9">
        <w:t xml:space="preserve"> SG15’s liaison, innovation, marketing, promotion and other roles</w:t>
      </w:r>
    </w:p>
    <w:p w:rsidR="008E53E4" w:rsidRPr="00C820E9" w:rsidRDefault="008E53E4" w:rsidP="008E53E4">
      <w:pPr>
        <w:numPr>
          <w:ilvl w:val="0"/>
          <w:numId w:val="37"/>
        </w:numPr>
      </w:pPr>
      <w:r w:rsidRPr="00C820E9">
        <w:t>Future activities</w:t>
      </w:r>
    </w:p>
    <w:p w:rsidR="008E53E4" w:rsidRPr="00C820E9" w:rsidRDefault="008E53E4" w:rsidP="008E53E4">
      <w:pPr>
        <w:numPr>
          <w:ilvl w:val="0"/>
          <w:numId w:val="37"/>
        </w:numPr>
      </w:pPr>
      <w:r w:rsidRPr="00C820E9">
        <w:t>Miscellaneous</w:t>
      </w:r>
    </w:p>
    <w:p w:rsidR="008E53E4" w:rsidRPr="00C820E9" w:rsidRDefault="008E53E4" w:rsidP="008E53E4">
      <w:pPr>
        <w:numPr>
          <w:ilvl w:val="0"/>
          <w:numId w:val="37"/>
        </w:numPr>
      </w:pPr>
      <w:r w:rsidRPr="00C820E9">
        <w:t>Closing</w:t>
      </w:r>
    </w:p>
    <w:p w:rsidR="008E53E4" w:rsidRDefault="008E53E4" w:rsidP="008E53E4">
      <w:pPr>
        <w:pStyle w:val="Normalaftertitle"/>
      </w:pPr>
    </w:p>
    <w:p w:rsidR="008E53E4" w:rsidRDefault="008E53E4" w:rsidP="008E53E4">
      <w:pPr>
        <w:tabs>
          <w:tab w:val="clear" w:pos="794"/>
          <w:tab w:val="clear" w:pos="1191"/>
          <w:tab w:val="clear" w:pos="1588"/>
          <w:tab w:val="clear" w:pos="1985"/>
        </w:tabs>
        <w:spacing w:before="0"/>
        <w:rPr>
          <w:rFonts w:asciiTheme="majorBidi" w:hAnsiTheme="majorBidi" w:cstheme="majorBidi"/>
          <w:b/>
          <w:bCs/>
          <w:sz w:val="28"/>
          <w:szCs w:val="28"/>
        </w:rPr>
        <w:sectPr w:rsidR="008E53E4" w:rsidSect="00304D89">
          <w:headerReference w:type="default" r:id="rId34"/>
          <w:footerReference w:type="default" r:id="rId35"/>
          <w:headerReference w:type="first" r:id="rId36"/>
          <w:type w:val="oddPage"/>
          <w:pgSz w:w="11907" w:h="16834" w:code="9"/>
          <w:pgMar w:top="1134" w:right="1134" w:bottom="1134" w:left="1134" w:header="567" w:footer="567" w:gutter="0"/>
          <w:paperSrc w:first="15" w:other="15"/>
          <w:cols w:space="720"/>
          <w:docGrid w:linePitch="299"/>
        </w:sectPr>
      </w:pPr>
    </w:p>
    <w:p w:rsidR="008E53E4" w:rsidRPr="00C820E9" w:rsidRDefault="008E53E4" w:rsidP="008E53E4">
      <w:pPr>
        <w:ind w:right="-194"/>
        <w:jc w:val="center"/>
      </w:pPr>
      <w:r w:rsidRPr="003B362E">
        <w:rPr>
          <w:rFonts w:cstheme="majorBidi"/>
          <w:b/>
          <w:bCs/>
          <w:sz w:val="28"/>
          <w:szCs w:val="28"/>
        </w:rPr>
        <w:t>ANNEX C</w:t>
      </w:r>
      <w:r>
        <w:rPr>
          <w:rFonts w:cstheme="majorBidi"/>
          <w:b/>
          <w:bCs/>
          <w:sz w:val="28"/>
          <w:szCs w:val="28"/>
        </w:rPr>
        <w:br/>
      </w:r>
      <w:r w:rsidRPr="00C820E9">
        <w:rPr>
          <w:bCs/>
        </w:rPr>
        <w:t xml:space="preserve">(to TSB Collective letter </w:t>
      </w:r>
      <w:r>
        <w:rPr>
          <w:bCs/>
        </w:rPr>
        <w:t>5/</w:t>
      </w:r>
      <w:r w:rsidRPr="00C820E9">
        <w:rPr>
          <w:bCs/>
        </w:rPr>
        <w:t>15)</w:t>
      </w:r>
    </w:p>
    <w:p w:rsidR="008E53E4" w:rsidRPr="00C820E9" w:rsidRDefault="008E53E4" w:rsidP="008E53E4">
      <w:pPr>
        <w:keepLines/>
        <w:spacing w:before="0" w:after="120"/>
        <w:ind w:left="1134"/>
        <w:jc w:val="center"/>
        <w:rPr>
          <w:rFonts w:eastAsia="MS Mincho"/>
          <w:b/>
        </w:rPr>
      </w:pPr>
      <w:r w:rsidRPr="00C820E9">
        <w:rPr>
          <w:rFonts w:eastAsia="MS Mincho"/>
          <w:b/>
        </w:rPr>
        <w:t xml:space="preserve">Study Group 15 work plan, </w:t>
      </w:r>
      <w:r w:rsidRPr="00B63B13">
        <w:rPr>
          <w:b/>
          <w:bCs/>
        </w:rPr>
        <w:t>Geneva, 24 November - 5 December 2014</w:t>
      </w:r>
      <w:r w:rsidRPr="00B63B13">
        <w:rPr>
          <w:rFonts w:eastAsia="MS Mincho"/>
          <w:b/>
          <w:bCs/>
        </w:rPr>
        <w:t xml:space="preserve"> </w:t>
      </w:r>
      <w:r w:rsidRPr="00C820E9">
        <w:rPr>
          <w:rFonts w:eastAsia="MS Mincho"/>
          <w:b/>
        </w:rPr>
        <w:t>(first week)</w:t>
      </w:r>
    </w:p>
    <w:p w:rsidR="008E53E4" w:rsidRPr="00C820E9" w:rsidRDefault="008E53E4" w:rsidP="008E53E4">
      <w:pPr>
        <w:spacing w:after="120"/>
        <w:ind w:left="1134"/>
        <w:rPr>
          <w:sz w:val="20"/>
        </w:rPr>
      </w:pPr>
      <w:r>
        <w:rPr>
          <w:sz w:val="20"/>
        </w:rPr>
        <w:tab/>
      </w:r>
      <w:r>
        <w:rPr>
          <w:sz w:val="20"/>
        </w:rPr>
        <w:tab/>
      </w:r>
      <w:r>
        <w:rPr>
          <w:sz w:val="20"/>
        </w:rPr>
        <w:tab/>
      </w:r>
      <w:r>
        <w:rPr>
          <w:sz w:val="20"/>
        </w:rPr>
        <w:tab/>
      </w:r>
      <w:r w:rsidRPr="00C820E9">
        <w:rPr>
          <w:sz w:val="20"/>
        </w:rPr>
        <w:t xml:space="preserve">NOTE - Updates to the work plan will be made available on the Study Group 15 website at: </w:t>
      </w:r>
      <w:hyperlink r:id="rId37" w:history="1">
        <w:r w:rsidRPr="00C820E9">
          <w:rPr>
            <w:color w:val="0000FF"/>
            <w:sz w:val="20"/>
            <w:u w:val="single"/>
          </w:rPr>
          <w:t>www.itu.int/ITU-T/studygroups/com15</w:t>
        </w:r>
      </w:hyperlink>
      <w:r w:rsidRPr="00C820E9">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8E53E4" w:rsidRPr="00B63B13" w:rsidTr="008B6529">
        <w:trPr>
          <w:trHeight w:val="270"/>
          <w:jc w:val="center"/>
        </w:trPr>
        <w:tc>
          <w:tcPr>
            <w:tcW w:w="860" w:type="dxa"/>
          </w:tcPr>
          <w:p w:rsidR="008E53E4" w:rsidRPr="00B63B13" w:rsidRDefault="008E53E4" w:rsidP="00304D89">
            <w:pPr>
              <w:spacing w:before="20" w:after="20"/>
              <w:jc w:val="center"/>
              <w:rPr>
                <w:sz w:val="16"/>
                <w:szCs w:val="16"/>
              </w:rPr>
            </w:pPr>
          </w:p>
        </w:tc>
        <w:tc>
          <w:tcPr>
            <w:tcW w:w="1983" w:type="dxa"/>
            <w:gridSpan w:val="6"/>
          </w:tcPr>
          <w:p w:rsidR="008E53E4" w:rsidRPr="00B63B13" w:rsidRDefault="008E53E4" w:rsidP="00304D89">
            <w:pPr>
              <w:spacing w:before="20" w:after="20"/>
              <w:jc w:val="center"/>
              <w:rPr>
                <w:sz w:val="16"/>
                <w:szCs w:val="16"/>
              </w:rPr>
            </w:pPr>
            <w:r w:rsidRPr="00B63B13">
              <w:rPr>
                <w:b/>
                <w:sz w:val="16"/>
                <w:szCs w:val="16"/>
              </w:rPr>
              <w:t xml:space="preserve">Monday, 24 </w:t>
            </w:r>
            <w:r>
              <w:rPr>
                <w:b/>
                <w:sz w:val="16"/>
                <w:szCs w:val="16"/>
              </w:rPr>
              <w:t>November</w:t>
            </w:r>
          </w:p>
        </w:tc>
        <w:tc>
          <w:tcPr>
            <w:tcW w:w="2093" w:type="dxa"/>
            <w:gridSpan w:val="6"/>
          </w:tcPr>
          <w:p w:rsidR="008E53E4" w:rsidRPr="00B63B13" w:rsidRDefault="008E53E4" w:rsidP="00304D89">
            <w:pPr>
              <w:spacing w:before="20" w:after="20"/>
              <w:jc w:val="center"/>
              <w:rPr>
                <w:sz w:val="16"/>
                <w:szCs w:val="16"/>
              </w:rPr>
            </w:pPr>
            <w:r w:rsidRPr="00B63B13">
              <w:rPr>
                <w:b/>
                <w:sz w:val="16"/>
                <w:szCs w:val="16"/>
              </w:rPr>
              <w:t xml:space="preserve">Tuesday, 25 </w:t>
            </w:r>
            <w:r>
              <w:rPr>
                <w:b/>
                <w:sz w:val="16"/>
                <w:szCs w:val="16"/>
              </w:rPr>
              <w:t>November</w:t>
            </w:r>
          </w:p>
        </w:tc>
        <w:tc>
          <w:tcPr>
            <w:tcW w:w="2104" w:type="dxa"/>
            <w:gridSpan w:val="7"/>
          </w:tcPr>
          <w:p w:rsidR="008E53E4" w:rsidRPr="00B63B13" w:rsidRDefault="008E53E4" w:rsidP="00304D89">
            <w:pPr>
              <w:spacing w:before="20" w:after="20"/>
              <w:jc w:val="center"/>
              <w:rPr>
                <w:sz w:val="16"/>
                <w:szCs w:val="16"/>
              </w:rPr>
            </w:pPr>
            <w:r w:rsidRPr="00B63B13">
              <w:rPr>
                <w:b/>
                <w:sz w:val="16"/>
                <w:szCs w:val="16"/>
              </w:rPr>
              <w:t xml:space="preserve">Wednesday, 26 </w:t>
            </w:r>
            <w:r>
              <w:rPr>
                <w:b/>
                <w:sz w:val="16"/>
                <w:szCs w:val="16"/>
              </w:rPr>
              <w:t>November</w:t>
            </w:r>
          </w:p>
        </w:tc>
        <w:tc>
          <w:tcPr>
            <w:tcW w:w="2111" w:type="dxa"/>
            <w:gridSpan w:val="6"/>
          </w:tcPr>
          <w:p w:rsidR="008E53E4" w:rsidRPr="00B63B13" w:rsidRDefault="008E53E4" w:rsidP="00304D89">
            <w:pPr>
              <w:spacing w:before="20" w:after="20"/>
              <w:jc w:val="center"/>
              <w:rPr>
                <w:sz w:val="16"/>
                <w:szCs w:val="16"/>
              </w:rPr>
            </w:pPr>
            <w:r w:rsidRPr="00B63B13">
              <w:rPr>
                <w:b/>
                <w:sz w:val="16"/>
                <w:szCs w:val="16"/>
              </w:rPr>
              <w:t xml:space="preserve">Thursday, 27 </w:t>
            </w:r>
            <w:r>
              <w:rPr>
                <w:b/>
                <w:sz w:val="16"/>
                <w:szCs w:val="16"/>
              </w:rPr>
              <w:t>November</w:t>
            </w:r>
          </w:p>
        </w:tc>
        <w:tc>
          <w:tcPr>
            <w:tcW w:w="2126" w:type="dxa"/>
            <w:gridSpan w:val="6"/>
          </w:tcPr>
          <w:p w:rsidR="008E53E4" w:rsidRPr="00B63B13" w:rsidRDefault="008E53E4" w:rsidP="00304D89">
            <w:pPr>
              <w:spacing w:before="20" w:after="20"/>
              <w:jc w:val="center"/>
              <w:rPr>
                <w:sz w:val="16"/>
                <w:szCs w:val="16"/>
              </w:rPr>
            </w:pPr>
            <w:r w:rsidRPr="00B63B13">
              <w:rPr>
                <w:b/>
                <w:sz w:val="16"/>
                <w:szCs w:val="16"/>
              </w:rPr>
              <w:t xml:space="preserve">Friday, 28 </w:t>
            </w:r>
            <w:r>
              <w:rPr>
                <w:b/>
                <w:sz w:val="16"/>
                <w:szCs w:val="16"/>
              </w:rPr>
              <w:t>November</w:t>
            </w: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sz w:val="16"/>
                <w:szCs w:val="16"/>
              </w:rPr>
            </w:pPr>
            <w:r w:rsidRPr="00896E59">
              <w:rPr>
                <w:rFonts w:cstheme="majorBidi"/>
                <w:sz w:val="16"/>
                <w:szCs w:val="16"/>
              </w:rPr>
              <w:t>Q/15</w:t>
            </w:r>
          </w:p>
        </w:tc>
        <w:tc>
          <w:tcPr>
            <w:tcW w:w="298"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0</w:t>
            </w:r>
          </w:p>
        </w:tc>
        <w:tc>
          <w:tcPr>
            <w:tcW w:w="298"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1</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2</w:t>
            </w:r>
          </w:p>
        </w:tc>
        <w:tc>
          <w:tcPr>
            <w:tcW w:w="346"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3</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4</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5</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0</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1</w:t>
            </w:r>
          </w:p>
        </w:tc>
        <w:tc>
          <w:tcPr>
            <w:tcW w:w="348"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2</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3</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4</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5</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0</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1</w:t>
            </w: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2</w:t>
            </w: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3</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4</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5</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0</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1</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2</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3</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4</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5</w:t>
            </w: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0</w:t>
            </w: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1</w:t>
            </w:r>
          </w:p>
        </w:tc>
        <w:tc>
          <w:tcPr>
            <w:tcW w:w="355"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2</w:t>
            </w: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3</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4</w:t>
            </w:r>
          </w:p>
        </w:tc>
        <w:tc>
          <w:tcPr>
            <w:tcW w:w="35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5</w:t>
            </w:r>
          </w:p>
        </w:tc>
      </w:tr>
      <w:tr w:rsidR="008E53E4" w:rsidRPr="00B63B13" w:rsidTr="008B6529">
        <w:trPr>
          <w:trHeight w:val="270"/>
          <w:jc w:val="center"/>
        </w:trPr>
        <w:tc>
          <w:tcPr>
            <w:tcW w:w="860" w:type="dxa"/>
            <w:tcBorders>
              <w:bottom w:val="single" w:sz="4" w:space="0" w:color="auto"/>
            </w:tcBorders>
            <w:shd w:val="clear" w:color="auto" w:fill="C0C0C0"/>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SG15 Plen</w:t>
            </w:r>
          </w:p>
        </w:tc>
        <w:tc>
          <w:tcPr>
            <w:tcW w:w="298"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298"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6"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8"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1"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0" w:type="dxa"/>
            <w:gridSpan w:val="2"/>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49"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5"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64"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c>
          <w:tcPr>
            <w:tcW w:w="354" w:type="dxa"/>
            <w:tcBorders>
              <w:bottom w:val="single" w:sz="4" w:space="0" w:color="auto"/>
            </w:tcBorders>
            <w:shd w:val="clear" w:color="auto" w:fill="C0C0C0"/>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pct10"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WP1 Plen</w:t>
            </w:r>
          </w:p>
        </w:tc>
        <w:tc>
          <w:tcPr>
            <w:tcW w:w="29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6"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gridSpan w:val="2"/>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9"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5"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64"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4"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Q1/15</w:t>
            </w:r>
          </w:p>
        </w:tc>
        <w:tc>
          <w:tcPr>
            <w:tcW w:w="29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gridSpan w:val="2"/>
            <w:shd w:val="clear" w:color="auto" w:fill="FFFFFF"/>
            <w:vAlign w:val="center"/>
          </w:tcPr>
          <w:p w:rsidR="008E53E4" w:rsidRPr="00D55C72" w:rsidRDefault="008E53E4" w:rsidP="00304D89">
            <w:pPr>
              <w:spacing w:before="20" w:after="20"/>
              <w:jc w:val="center"/>
              <w:rPr>
                <w:rFonts w:cstheme="majorBidi"/>
                <w:sz w:val="16"/>
                <w:szCs w:val="16"/>
              </w:rPr>
            </w:pPr>
          </w:p>
        </w:tc>
        <w:tc>
          <w:tcPr>
            <w:tcW w:w="349"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5"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64"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4" w:type="dxa"/>
            <w:shd w:val="clear" w:color="auto" w:fill="FFFFFF"/>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Q2/15</w:t>
            </w:r>
          </w:p>
        </w:tc>
        <w:tc>
          <w:tcPr>
            <w:tcW w:w="29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8"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gridSpan w:val="2"/>
            <w:shd w:val="clear" w:color="auto" w:fill="FFFFFF"/>
            <w:vAlign w:val="center"/>
          </w:tcPr>
          <w:p w:rsidR="008E53E4" w:rsidRPr="00D55C72" w:rsidRDefault="008E53E4" w:rsidP="00304D89">
            <w:pPr>
              <w:spacing w:before="20" w:after="20"/>
              <w:jc w:val="center"/>
              <w:rPr>
                <w:rFonts w:cstheme="majorBidi"/>
                <w:sz w:val="16"/>
                <w:szCs w:val="16"/>
              </w:rPr>
            </w:pPr>
          </w:p>
        </w:tc>
        <w:tc>
          <w:tcPr>
            <w:tcW w:w="349"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60"/>
              <w:jc w:val="center"/>
              <w:rPr>
                <w:sz w:val="16"/>
                <w:szCs w:val="16"/>
              </w:rPr>
            </w:pPr>
          </w:p>
        </w:tc>
        <w:tc>
          <w:tcPr>
            <w:tcW w:w="352" w:type="dxa"/>
            <w:shd w:val="clear" w:color="auto" w:fill="FFFFFF"/>
            <w:vAlign w:val="center"/>
          </w:tcPr>
          <w:p w:rsidR="008E53E4" w:rsidRPr="00D55C72" w:rsidRDefault="008E53E4" w:rsidP="00304D89">
            <w:pPr>
              <w:spacing w:before="60"/>
              <w:jc w:val="center"/>
              <w:rPr>
                <w:sz w:val="16"/>
                <w:szCs w:val="16"/>
              </w:rPr>
            </w:pPr>
          </w:p>
        </w:tc>
        <w:tc>
          <w:tcPr>
            <w:tcW w:w="352" w:type="dxa"/>
            <w:shd w:val="clear" w:color="auto" w:fill="FFFFFF"/>
            <w:vAlign w:val="center"/>
          </w:tcPr>
          <w:p w:rsidR="008E53E4" w:rsidRPr="00D55C72" w:rsidRDefault="008E53E4" w:rsidP="00304D89">
            <w:pPr>
              <w:spacing w:before="60"/>
              <w:jc w:val="center"/>
              <w:rPr>
                <w:sz w:val="16"/>
                <w:szCs w:val="16"/>
              </w:rPr>
            </w:pPr>
          </w:p>
        </w:tc>
        <w:tc>
          <w:tcPr>
            <w:tcW w:w="352" w:type="dxa"/>
            <w:shd w:val="clear" w:color="auto" w:fill="FFFFFF"/>
            <w:vAlign w:val="center"/>
          </w:tcPr>
          <w:p w:rsidR="008E53E4" w:rsidRPr="00D55C72" w:rsidRDefault="008E53E4" w:rsidP="00304D89">
            <w:pPr>
              <w:spacing w:before="60"/>
              <w:jc w:val="center"/>
              <w:rPr>
                <w:sz w:val="16"/>
                <w:szCs w:val="16"/>
              </w:rPr>
            </w:pPr>
          </w:p>
        </w:tc>
        <w:tc>
          <w:tcPr>
            <w:tcW w:w="351" w:type="dxa"/>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vAlign w:val="center"/>
          </w:tcPr>
          <w:p w:rsidR="008E53E4" w:rsidRPr="00D55C72" w:rsidRDefault="008E53E4" w:rsidP="00304D89">
            <w:pPr>
              <w:spacing w:before="60"/>
              <w:jc w:val="center"/>
              <w:rPr>
                <w:sz w:val="16"/>
                <w:szCs w:val="16"/>
              </w:rPr>
            </w:pPr>
          </w:p>
        </w:tc>
        <w:tc>
          <w:tcPr>
            <w:tcW w:w="350" w:type="dxa"/>
            <w:shd w:val="clear" w:color="auto" w:fill="FFFFFF"/>
            <w:vAlign w:val="center"/>
          </w:tcPr>
          <w:p w:rsidR="008E53E4" w:rsidRPr="00D55C72" w:rsidRDefault="008E53E4" w:rsidP="00304D89">
            <w:pPr>
              <w:spacing w:before="60"/>
              <w:jc w:val="center"/>
              <w:rPr>
                <w:sz w:val="16"/>
                <w:szCs w:val="16"/>
              </w:rPr>
            </w:pPr>
          </w:p>
        </w:tc>
        <w:tc>
          <w:tcPr>
            <w:tcW w:w="355" w:type="dxa"/>
            <w:shd w:val="clear" w:color="auto" w:fill="FFFFFF"/>
            <w:vAlign w:val="center"/>
          </w:tcPr>
          <w:p w:rsidR="008E53E4" w:rsidRPr="00D55C72" w:rsidRDefault="008E53E4" w:rsidP="00304D89">
            <w:pPr>
              <w:spacing w:before="60"/>
              <w:jc w:val="center"/>
              <w:rPr>
                <w:sz w:val="16"/>
                <w:szCs w:val="16"/>
              </w:rPr>
            </w:pPr>
          </w:p>
        </w:tc>
        <w:tc>
          <w:tcPr>
            <w:tcW w:w="364" w:type="dxa"/>
            <w:shd w:val="clear" w:color="auto" w:fill="FFFFFF"/>
            <w:vAlign w:val="center"/>
          </w:tcPr>
          <w:p w:rsidR="008E53E4" w:rsidRPr="00D55C72" w:rsidRDefault="008E53E4" w:rsidP="00304D89">
            <w:pPr>
              <w:spacing w:before="60"/>
              <w:jc w:val="center"/>
              <w:rPr>
                <w:sz w:val="16"/>
                <w:szCs w:val="16"/>
              </w:rPr>
            </w:pPr>
          </w:p>
        </w:tc>
        <w:tc>
          <w:tcPr>
            <w:tcW w:w="353" w:type="dxa"/>
            <w:shd w:val="clear" w:color="auto" w:fill="FFFFFF"/>
            <w:vAlign w:val="center"/>
          </w:tcPr>
          <w:p w:rsidR="008E53E4" w:rsidRPr="00D55C72" w:rsidRDefault="008E53E4" w:rsidP="00304D89">
            <w:pPr>
              <w:spacing w:before="60"/>
              <w:jc w:val="center"/>
              <w:rPr>
                <w:sz w:val="16"/>
                <w:szCs w:val="16"/>
              </w:rPr>
            </w:pPr>
          </w:p>
        </w:tc>
        <w:tc>
          <w:tcPr>
            <w:tcW w:w="354" w:type="dxa"/>
            <w:shd w:val="clear" w:color="auto" w:fill="FFFFFF"/>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Q4/15</w:t>
            </w: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48"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47"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0" w:type="dxa"/>
            <w:gridSpan w:val="2"/>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49"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2"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5"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64"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3" w:type="dxa"/>
            <w:tcBorders>
              <w:bottom w:val="single" w:sz="4" w:space="0" w:color="auto"/>
            </w:tcBorders>
            <w:shd w:val="clear" w:color="auto" w:fill="FFFFFF"/>
            <w:vAlign w:val="center"/>
          </w:tcPr>
          <w:p w:rsidR="008E53E4" w:rsidRPr="00D55C72" w:rsidRDefault="008E53E4" w:rsidP="00304D89">
            <w:pPr>
              <w:spacing w:before="60"/>
              <w:jc w:val="center"/>
              <w:rPr>
                <w:sz w:val="16"/>
                <w:szCs w:val="16"/>
              </w:rPr>
            </w:pPr>
            <w:r w:rsidRPr="00D55C72">
              <w:rPr>
                <w:sz w:val="16"/>
                <w:szCs w:val="16"/>
              </w:rPr>
              <w:t>x</w:t>
            </w:r>
          </w:p>
        </w:tc>
        <w:tc>
          <w:tcPr>
            <w:tcW w:w="354"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Q15/15</w:t>
            </w: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Q18/15</w:t>
            </w: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29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6"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8"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gridSpan w:val="2"/>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49"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5"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64"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c>
          <w:tcPr>
            <w:tcW w:w="354" w:type="dxa"/>
            <w:tcBorders>
              <w:bottom w:val="single" w:sz="4" w:space="0" w:color="auto"/>
            </w:tcBorders>
            <w:shd w:val="clear" w:color="auto" w:fill="FFFFFF"/>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tcBorders>
              <w:bottom w:val="single" w:sz="4" w:space="0" w:color="auto"/>
            </w:tcBorders>
            <w:shd w:val="pct10"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WP2 Plen</w:t>
            </w:r>
          </w:p>
        </w:tc>
        <w:tc>
          <w:tcPr>
            <w:tcW w:w="298"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6"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8"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gridSpan w:val="2"/>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9"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5"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64"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Q5/15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auto"/>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5"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6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Q6/15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gridSpan w:val="2"/>
            <w:shd w:val="clear" w:color="auto" w:fill="F2DBDB" w:themeFill="accent2" w:themeFillTint="33"/>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lang w:eastAsia="ja-JP"/>
              </w:rPr>
              <w:t>E</w:t>
            </w: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auto"/>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Q7/15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jc w:val="center"/>
              <w:rPr>
                <w:rFonts w:cstheme="majorBidi"/>
                <w:sz w:val="16"/>
                <w:szCs w:val="16"/>
              </w:rPr>
            </w:pPr>
          </w:p>
        </w:tc>
        <w:tc>
          <w:tcPr>
            <w:tcW w:w="352" w:type="dxa"/>
            <w:shd w:val="clear" w:color="auto" w:fill="auto"/>
            <w:vAlign w:val="center"/>
          </w:tcPr>
          <w:p w:rsidR="008E53E4" w:rsidRPr="00D55C72" w:rsidRDefault="008E53E4" w:rsidP="00304D89">
            <w:pPr>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gridSpan w:val="2"/>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2DBDB" w:themeFill="accent2" w:themeFillTint="33"/>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H</w:t>
            </w: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5"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64"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Q8/15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auto"/>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gridSpan w:val="2"/>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5"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64"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Q16/15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auto"/>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0" w:type="dxa"/>
            <w:gridSpan w:val="2"/>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r w:rsidRPr="00D55C72">
              <w:rPr>
                <w:rFonts w:cstheme="majorBidi"/>
                <w:sz w:val="16"/>
                <w:szCs w:val="16"/>
                <w:lang w:eastAsia="ja-JP"/>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5"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64"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Q17/15</w:t>
            </w: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6"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8"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47"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x</w:t>
            </w:r>
          </w:p>
        </w:tc>
        <w:tc>
          <w:tcPr>
            <w:tcW w:w="350" w:type="dxa"/>
            <w:gridSpan w:val="2"/>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49"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60"/>
              <w:jc w:val="center"/>
              <w:rPr>
                <w:rFonts w:cstheme="majorBidi"/>
                <w:sz w:val="16"/>
                <w:szCs w:val="16"/>
              </w:rPr>
            </w:pPr>
            <w:r w:rsidRPr="00D55C72">
              <w:rPr>
                <w:rFonts w:cstheme="majorBidi"/>
                <w:sz w:val="16"/>
                <w:szCs w:val="16"/>
              </w:rPr>
              <w:t>*</w:t>
            </w: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lang w:eastAsia="ja-JP"/>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2" w:type="dxa"/>
            <w:shd w:val="clear" w:color="auto" w:fill="FFFFFF" w:themeFill="background1"/>
            <w:vAlign w:val="center"/>
          </w:tcPr>
          <w:p w:rsidR="008E53E4" w:rsidRPr="00D55C72" w:rsidRDefault="008E53E4" w:rsidP="00304D89">
            <w:pPr>
              <w:spacing w:before="6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5"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6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shd w:val="pct10" w:color="auto" w:fill="FFFFFF" w:themeFill="background1"/>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WP3 Plen</w:t>
            </w:r>
          </w:p>
        </w:tc>
        <w:tc>
          <w:tcPr>
            <w:tcW w:w="29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29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6"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8"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7"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gridSpan w:val="2"/>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49"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2"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5"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64"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3"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c>
          <w:tcPr>
            <w:tcW w:w="354" w:type="dxa"/>
            <w:shd w:val="pct10" w:color="auto" w:fill="FFFFFF" w:themeFill="background1"/>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Q3/15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tcPr>
          <w:p w:rsidR="008E53E4" w:rsidRPr="00D55C72" w:rsidRDefault="008E53E4" w:rsidP="00304D89">
            <w:pPr>
              <w:spacing w:before="20" w:after="20"/>
              <w:jc w:val="center"/>
              <w:rPr>
                <w:rFonts w:cstheme="majorBidi"/>
                <w:sz w:val="16"/>
                <w:szCs w:val="16"/>
              </w:rPr>
            </w:pPr>
          </w:p>
        </w:tc>
        <w:tc>
          <w:tcPr>
            <w:tcW w:w="352" w:type="dxa"/>
            <w:shd w:val="clear" w:color="auto" w:fill="auto"/>
          </w:tcPr>
          <w:p w:rsidR="008E53E4" w:rsidRPr="00D55C72" w:rsidRDefault="008E53E4" w:rsidP="00304D89">
            <w:pPr>
              <w:spacing w:before="20" w:after="20"/>
              <w:jc w:val="center"/>
              <w:rPr>
                <w:rFonts w:cstheme="majorBidi"/>
                <w:sz w:val="16"/>
                <w:szCs w:val="16"/>
              </w:rPr>
            </w:pP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gridSpan w:val="2"/>
            <w:vAlign w:val="center"/>
          </w:tcPr>
          <w:p w:rsidR="008E53E4" w:rsidRPr="00D55C72" w:rsidRDefault="008E53E4" w:rsidP="00304D89">
            <w:pPr>
              <w:spacing w:before="20" w:after="20"/>
              <w:jc w:val="center"/>
              <w:rPr>
                <w:rFonts w:cstheme="majorBidi"/>
                <w:sz w:val="16"/>
                <w:szCs w:val="16"/>
              </w:rPr>
            </w:pPr>
          </w:p>
        </w:tc>
        <w:tc>
          <w:tcPr>
            <w:tcW w:w="349" w:type="dxa"/>
            <w:vAlign w:val="center"/>
          </w:tcPr>
          <w:p w:rsidR="008E53E4" w:rsidRPr="00D55C72" w:rsidRDefault="008E53E4" w:rsidP="00304D89">
            <w:pPr>
              <w:spacing w:before="20" w:after="20"/>
              <w:jc w:val="center"/>
              <w:rPr>
                <w:rFonts w:cstheme="majorBidi"/>
                <w:sz w:val="16"/>
                <w:szCs w:val="16"/>
              </w:rPr>
            </w:pP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p>
        </w:tc>
        <w:tc>
          <w:tcPr>
            <w:tcW w:w="355" w:type="dxa"/>
            <w:vAlign w:val="center"/>
          </w:tcPr>
          <w:p w:rsidR="008E53E4" w:rsidRPr="00D55C72" w:rsidRDefault="008E53E4" w:rsidP="00304D89">
            <w:pPr>
              <w:spacing w:before="20" w:after="20"/>
              <w:jc w:val="center"/>
              <w:rPr>
                <w:rFonts w:cstheme="majorBidi"/>
                <w:sz w:val="16"/>
                <w:szCs w:val="16"/>
              </w:rPr>
            </w:pP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Q9/15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tcPr>
          <w:p w:rsidR="008E53E4" w:rsidRPr="00D55C72" w:rsidRDefault="008E53E4" w:rsidP="00304D89">
            <w:pPr>
              <w:spacing w:before="20" w:after="20"/>
              <w:jc w:val="center"/>
              <w:rPr>
                <w:rFonts w:cstheme="majorBidi"/>
                <w:sz w:val="16"/>
                <w:szCs w:val="16"/>
              </w:rPr>
            </w:pPr>
          </w:p>
        </w:tc>
        <w:tc>
          <w:tcPr>
            <w:tcW w:w="352" w:type="dxa"/>
            <w:shd w:val="clear" w:color="auto" w:fill="auto"/>
          </w:tcPr>
          <w:p w:rsidR="008E53E4" w:rsidRPr="00D55C72" w:rsidRDefault="008E53E4" w:rsidP="00304D89">
            <w:pPr>
              <w:spacing w:before="20" w:after="20"/>
              <w:jc w:val="center"/>
              <w:rPr>
                <w:rFonts w:cstheme="majorBidi"/>
                <w:sz w:val="16"/>
                <w:szCs w:val="16"/>
              </w:rPr>
            </w:pP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B</w:t>
            </w: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p>
        </w:tc>
        <w:tc>
          <w:tcPr>
            <w:tcW w:w="355" w:type="dxa"/>
            <w:vAlign w:val="center"/>
          </w:tcPr>
          <w:p w:rsidR="008E53E4" w:rsidRPr="00D55C72" w:rsidRDefault="008E53E4" w:rsidP="00304D89">
            <w:pPr>
              <w:spacing w:before="20" w:after="20"/>
              <w:jc w:val="center"/>
              <w:rPr>
                <w:rFonts w:cstheme="majorBidi"/>
                <w:sz w:val="16"/>
                <w:szCs w:val="16"/>
              </w:rPr>
            </w:pP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Q10/15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p>
        </w:tc>
        <w:tc>
          <w:tcPr>
            <w:tcW w:w="348" w:type="dxa"/>
          </w:tcPr>
          <w:p w:rsidR="008E53E4" w:rsidRPr="00D55C72" w:rsidRDefault="008E53E4" w:rsidP="00304D89">
            <w:pPr>
              <w:spacing w:before="20" w:after="20"/>
              <w:jc w:val="center"/>
              <w:rPr>
                <w:rFonts w:cstheme="majorBidi"/>
                <w:sz w:val="16"/>
                <w:szCs w:val="16"/>
              </w:rPr>
            </w:pPr>
          </w:p>
        </w:tc>
        <w:tc>
          <w:tcPr>
            <w:tcW w:w="347" w:type="dxa"/>
            <w:shd w:val="clear" w:color="auto" w:fill="F2DBDB" w:themeFill="accent2" w:themeFillTint="33"/>
          </w:tcPr>
          <w:p w:rsidR="008E53E4" w:rsidRPr="00D55C72" w:rsidRDefault="008E53E4" w:rsidP="00304D89">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5"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Q11/15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8E53E4" w:rsidRPr="00D55C72" w:rsidRDefault="008E53E4" w:rsidP="00304D89">
            <w:pPr>
              <w:spacing w:before="20" w:after="20"/>
              <w:jc w:val="center"/>
              <w:rPr>
                <w:rFonts w:cstheme="majorBidi"/>
                <w:sz w:val="16"/>
                <w:szCs w:val="16"/>
              </w:rPr>
            </w:pPr>
          </w:p>
        </w:tc>
        <w:tc>
          <w:tcPr>
            <w:tcW w:w="349" w:type="dxa"/>
            <w:vAlign w:val="center"/>
          </w:tcPr>
          <w:p w:rsidR="008E53E4" w:rsidRPr="00D55C72" w:rsidRDefault="008E53E4" w:rsidP="00304D89">
            <w:pPr>
              <w:spacing w:before="20" w:after="20"/>
              <w:jc w:val="center"/>
              <w:rPr>
                <w:rFonts w:cstheme="majorBidi"/>
                <w:sz w:val="16"/>
                <w:szCs w:val="16"/>
              </w:rPr>
            </w:pP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5"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64" w:type="dxa"/>
            <w:vAlign w:val="center"/>
          </w:tcPr>
          <w:p w:rsidR="008E53E4" w:rsidRPr="00D55C72" w:rsidRDefault="008E53E4" w:rsidP="00304D89">
            <w:pPr>
              <w:spacing w:before="20" w:after="20"/>
              <w:jc w:val="center"/>
              <w:rPr>
                <w:rFonts w:cstheme="majorBidi"/>
                <w:sz w:val="16"/>
                <w:szCs w:val="16"/>
              </w:rPr>
            </w:pPr>
          </w:p>
        </w:tc>
        <w:tc>
          <w:tcPr>
            <w:tcW w:w="353" w:type="dxa"/>
            <w:vAlign w:val="center"/>
          </w:tcPr>
          <w:p w:rsidR="008E53E4" w:rsidRPr="00D55C72" w:rsidRDefault="008E53E4" w:rsidP="00304D89">
            <w:pPr>
              <w:spacing w:before="20" w:after="20"/>
              <w:jc w:val="center"/>
              <w:rPr>
                <w:rFonts w:cstheme="majorBidi"/>
                <w:sz w:val="16"/>
                <w:szCs w:val="16"/>
              </w:rPr>
            </w:pP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Q12/15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auto"/>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I</w:t>
            </w:r>
          </w:p>
        </w:tc>
        <w:tc>
          <w:tcPr>
            <w:tcW w:w="355"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I</w:t>
            </w:r>
          </w:p>
        </w:tc>
        <w:tc>
          <w:tcPr>
            <w:tcW w:w="364" w:type="dxa"/>
            <w:vAlign w:val="center"/>
          </w:tcPr>
          <w:p w:rsidR="008E53E4" w:rsidRPr="00D55C72" w:rsidRDefault="008E53E4" w:rsidP="00304D89">
            <w:pPr>
              <w:spacing w:before="20" w:after="20"/>
              <w:jc w:val="center"/>
              <w:rPr>
                <w:rFonts w:cstheme="majorBidi"/>
                <w:sz w:val="16"/>
                <w:szCs w:val="16"/>
              </w:rPr>
            </w:pPr>
          </w:p>
        </w:tc>
        <w:tc>
          <w:tcPr>
            <w:tcW w:w="353" w:type="dxa"/>
            <w:vAlign w:val="center"/>
          </w:tcPr>
          <w:p w:rsidR="008E53E4" w:rsidRPr="00D55C72" w:rsidRDefault="008E53E4" w:rsidP="00304D89">
            <w:pPr>
              <w:spacing w:before="20" w:after="20"/>
              <w:jc w:val="center"/>
              <w:rPr>
                <w:rFonts w:cstheme="majorBidi"/>
                <w:sz w:val="16"/>
                <w:szCs w:val="16"/>
              </w:rPr>
            </w:pP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vertAlign w:val="superscript"/>
              </w:rPr>
            </w:pPr>
            <w:r w:rsidRPr="00896E59">
              <w:rPr>
                <w:rFonts w:cstheme="majorBidi"/>
                <w:b/>
                <w:bCs/>
                <w:sz w:val="16"/>
                <w:szCs w:val="16"/>
              </w:rPr>
              <w:t>Q13/15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8E53E4" w:rsidRPr="00D55C72" w:rsidRDefault="008E53E4" w:rsidP="00304D89">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C</w:t>
            </w: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5"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860"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Q14/15</w:t>
            </w:r>
          </w:p>
        </w:tc>
        <w:tc>
          <w:tcPr>
            <w:tcW w:w="298" w:type="dxa"/>
            <w:vAlign w:val="center"/>
          </w:tcPr>
          <w:p w:rsidR="008E53E4" w:rsidRPr="00D55C72" w:rsidRDefault="008E53E4" w:rsidP="00304D89">
            <w:pPr>
              <w:spacing w:before="20" w:after="20"/>
              <w:jc w:val="center"/>
              <w:rPr>
                <w:rFonts w:cstheme="majorBidi"/>
                <w:sz w:val="16"/>
                <w:szCs w:val="16"/>
              </w:rPr>
            </w:pPr>
          </w:p>
        </w:tc>
        <w:tc>
          <w:tcPr>
            <w:tcW w:w="298"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6"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vAlign w:val="center"/>
          </w:tcPr>
          <w:p w:rsidR="008E53E4" w:rsidRPr="00D55C72" w:rsidRDefault="008E53E4" w:rsidP="00304D89">
            <w:pPr>
              <w:spacing w:before="20" w:after="20"/>
              <w:jc w:val="center"/>
              <w:rPr>
                <w:rFonts w:cstheme="majorBidi"/>
                <w:sz w:val="16"/>
                <w:szCs w:val="16"/>
              </w:rPr>
            </w:pPr>
          </w:p>
        </w:tc>
        <w:tc>
          <w:tcPr>
            <w:tcW w:w="347"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8" w:type="dxa"/>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7" w:type="dxa"/>
            <w:shd w:val="clear" w:color="auto" w:fill="F2DBDB" w:themeFill="accent2" w:themeFillTint="33"/>
          </w:tcPr>
          <w:p w:rsidR="008E53E4" w:rsidRPr="00D55C72" w:rsidRDefault="008E53E4" w:rsidP="00304D89">
            <w:pPr>
              <w:spacing w:before="20" w:after="20"/>
              <w:jc w:val="center"/>
              <w:rPr>
                <w:rFonts w:cstheme="majorBidi"/>
                <w:sz w:val="16"/>
                <w:szCs w:val="16"/>
              </w:rPr>
            </w:pPr>
            <w:r w:rsidRPr="00D55C72">
              <w:rPr>
                <w:rFonts w:cstheme="majorBidi"/>
                <w:sz w:val="16"/>
                <w:szCs w:val="16"/>
              </w:rPr>
              <w:t>A</w:t>
            </w:r>
          </w:p>
        </w:tc>
        <w:tc>
          <w:tcPr>
            <w:tcW w:w="352" w:type="dxa"/>
            <w:shd w:val="clear" w:color="auto" w:fill="auto"/>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2" w:type="dxa"/>
            <w:vAlign w:val="center"/>
          </w:tcPr>
          <w:p w:rsidR="008E53E4" w:rsidRPr="00D55C72" w:rsidRDefault="008E53E4" w:rsidP="00304D89">
            <w:pPr>
              <w:spacing w:before="20" w:after="20"/>
              <w:jc w:val="center"/>
              <w:rPr>
                <w:rFonts w:cstheme="majorBidi"/>
                <w:sz w:val="16"/>
                <w:szCs w:val="16"/>
              </w:rPr>
            </w:pPr>
          </w:p>
        </w:tc>
        <w:tc>
          <w:tcPr>
            <w:tcW w:w="351" w:type="dxa"/>
            <w:vAlign w:val="center"/>
          </w:tcPr>
          <w:p w:rsidR="008E53E4" w:rsidRPr="00D55C72" w:rsidRDefault="008E53E4" w:rsidP="00304D89">
            <w:pPr>
              <w:spacing w:before="20" w:after="20"/>
              <w:jc w:val="center"/>
              <w:rPr>
                <w:rFonts w:cstheme="majorBidi"/>
                <w:sz w:val="16"/>
                <w:szCs w:val="16"/>
              </w:rPr>
            </w:pPr>
          </w:p>
        </w:tc>
        <w:tc>
          <w:tcPr>
            <w:tcW w:w="351"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B</w:t>
            </w: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D</w:t>
            </w:r>
          </w:p>
        </w:tc>
        <w:tc>
          <w:tcPr>
            <w:tcW w:w="350" w:type="dxa"/>
            <w:gridSpan w:val="2"/>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49"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2" w:type="dxa"/>
            <w:shd w:val="clear" w:color="auto" w:fill="auto"/>
            <w:vAlign w:val="center"/>
          </w:tcPr>
          <w:p w:rsidR="008E53E4" w:rsidRPr="00D55C72" w:rsidRDefault="008E53E4" w:rsidP="00304D89">
            <w:pPr>
              <w:spacing w:before="20" w:after="20"/>
              <w:jc w:val="center"/>
              <w:rPr>
                <w:rFonts w:cstheme="majorBidi"/>
                <w:sz w:val="16"/>
                <w:szCs w:val="16"/>
              </w:rPr>
            </w:pP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F</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G</w:t>
            </w:r>
          </w:p>
        </w:tc>
        <w:tc>
          <w:tcPr>
            <w:tcW w:w="352"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H</w:t>
            </w:r>
          </w:p>
        </w:tc>
        <w:tc>
          <w:tcPr>
            <w:tcW w:w="351"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w:t>
            </w:r>
          </w:p>
        </w:tc>
        <w:tc>
          <w:tcPr>
            <w:tcW w:w="350" w:type="dxa"/>
            <w:vAlign w:val="center"/>
          </w:tcPr>
          <w:p w:rsidR="008E53E4" w:rsidRPr="00D55C72" w:rsidRDefault="008E53E4" w:rsidP="00304D89">
            <w:pPr>
              <w:spacing w:before="2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I</w:t>
            </w:r>
          </w:p>
        </w:tc>
        <w:tc>
          <w:tcPr>
            <w:tcW w:w="355" w:type="dxa"/>
            <w:shd w:val="clear" w:color="auto" w:fill="F2DBDB" w:themeFill="accent2" w:themeFillTint="33"/>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I</w:t>
            </w:r>
          </w:p>
        </w:tc>
        <w:tc>
          <w:tcPr>
            <w:tcW w:w="364" w:type="dxa"/>
            <w:vAlign w:val="center"/>
          </w:tcPr>
          <w:p w:rsidR="008E53E4" w:rsidRPr="00D55C72" w:rsidRDefault="008E53E4" w:rsidP="00304D89">
            <w:pPr>
              <w:spacing w:before="20" w:after="20"/>
              <w:jc w:val="center"/>
              <w:rPr>
                <w:rFonts w:cstheme="majorBidi"/>
                <w:sz w:val="16"/>
                <w:szCs w:val="16"/>
              </w:rPr>
            </w:pPr>
            <w:r w:rsidRPr="00D55C72">
              <w:rPr>
                <w:rFonts w:cstheme="majorBidi"/>
                <w:sz w:val="16"/>
                <w:szCs w:val="16"/>
              </w:rPr>
              <w:t>x</w:t>
            </w:r>
          </w:p>
        </w:tc>
        <w:tc>
          <w:tcPr>
            <w:tcW w:w="353" w:type="dxa"/>
            <w:vAlign w:val="center"/>
          </w:tcPr>
          <w:p w:rsidR="008E53E4" w:rsidRPr="00D55C72" w:rsidRDefault="008E53E4" w:rsidP="00304D89">
            <w:pPr>
              <w:spacing w:before="20" w:after="20"/>
              <w:jc w:val="center"/>
              <w:rPr>
                <w:rFonts w:cstheme="majorBidi"/>
                <w:sz w:val="16"/>
                <w:szCs w:val="16"/>
              </w:rPr>
            </w:pPr>
          </w:p>
        </w:tc>
        <w:tc>
          <w:tcPr>
            <w:tcW w:w="354" w:type="dxa"/>
            <w:vAlign w:val="center"/>
          </w:tcPr>
          <w:p w:rsidR="008E53E4" w:rsidRPr="00D55C72" w:rsidRDefault="008E53E4" w:rsidP="00304D89">
            <w:pPr>
              <w:spacing w:before="20" w:after="20"/>
              <w:jc w:val="center"/>
              <w:rPr>
                <w:rFonts w:cstheme="majorBidi"/>
                <w:sz w:val="16"/>
                <w:szCs w:val="16"/>
              </w:rPr>
            </w:pPr>
          </w:p>
        </w:tc>
      </w:tr>
      <w:tr w:rsidR="008E53E4" w:rsidRPr="00B63B13" w:rsidTr="008B6529">
        <w:trPr>
          <w:trHeight w:val="270"/>
          <w:jc w:val="center"/>
        </w:trPr>
        <w:tc>
          <w:tcPr>
            <w:tcW w:w="11277" w:type="dxa"/>
            <w:gridSpan w:val="32"/>
          </w:tcPr>
          <w:p w:rsidR="008E53E4" w:rsidRPr="00B63B13" w:rsidRDefault="008E53E4" w:rsidP="00304D89">
            <w:pPr>
              <w:spacing w:before="20" w:after="20"/>
              <w:rPr>
                <w:rFonts w:cstheme="majorBidi"/>
                <w:sz w:val="16"/>
                <w:szCs w:val="16"/>
              </w:rPr>
            </w:pPr>
            <w:r w:rsidRPr="00B63B13">
              <w:rPr>
                <w:rFonts w:cstheme="majorBidi"/>
                <w:sz w:val="16"/>
                <w:szCs w:val="16"/>
              </w:rPr>
              <w:t>Sessions times: 0 - 0830-0930; 1 - 0930-1045; 2 - 1115-1230; 3 - 1430-1545; 4 - 1615-1730; 5 - 1800→</w:t>
            </w:r>
          </w:p>
        </w:tc>
      </w:tr>
      <w:tr w:rsidR="008E53E4" w:rsidRPr="00B63B13" w:rsidTr="008B6529">
        <w:trPr>
          <w:trHeight w:val="270"/>
          <w:jc w:val="center"/>
        </w:trPr>
        <w:tc>
          <w:tcPr>
            <w:tcW w:w="6206" w:type="dxa"/>
            <w:gridSpan w:val="17"/>
          </w:tcPr>
          <w:p w:rsidR="008E53E4" w:rsidRPr="00B63B13" w:rsidRDefault="008E53E4" w:rsidP="00304D89">
            <w:pPr>
              <w:spacing w:before="20" w:after="20"/>
              <w:rPr>
                <w:rFonts w:cstheme="majorBidi"/>
                <w:sz w:val="16"/>
                <w:szCs w:val="16"/>
              </w:rPr>
            </w:pPr>
            <w:r w:rsidRPr="00B63B13">
              <w:rPr>
                <w:rFonts w:cstheme="majorBidi"/>
                <w:sz w:val="16"/>
                <w:szCs w:val="16"/>
              </w:rPr>
              <w:t xml:space="preserve">* Evening session on 26 </w:t>
            </w:r>
            <w:r>
              <w:rPr>
                <w:rFonts w:cstheme="majorBidi"/>
                <w:sz w:val="16"/>
                <w:szCs w:val="16"/>
              </w:rPr>
              <w:t>November</w:t>
            </w:r>
            <w:r w:rsidRPr="00B63B13">
              <w:rPr>
                <w:rFonts w:cstheme="majorBidi"/>
                <w:sz w:val="16"/>
                <w:szCs w:val="16"/>
              </w:rPr>
              <w:t xml:space="preserve"> for Innovation &amp; Marketing, including CIT issues.</w:t>
            </w:r>
          </w:p>
          <w:p w:rsidR="008E53E4" w:rsidRPr="00B63B13" w:rsidRDefault="008E53E4" w:rsidP="00304D89">
            <w:pPr>
              <w:spacing w:before="20" w:after="20"/>
              <w:rPr>
                <w:rFonts w:cstheme="majorBidi"/>
                <w:sz w:val="16"/>
                <w:szCs w:val="16"/>
              </w:rPr>
            </w:pPr>
            <w:r w:rsidRPr="00B63B13">
              <w:rPr>
                <w:rFonts w:cstheme="majorBidi"/>
                <w:sz w:val="16"/>
                <w:szCs w:val="16"/>
              </w:rPr>
              <w:t>§ Networking event (to be confirmed).</w:t>
            </w:r>
          </w:p>
        </w:tc>
        <w:tc>
          <w:tcPr>
            <w:tcW w:w="5071" w:type="dxa"/>
            <w:gridSpan w:val="15"/>
          </w:tcPr>
          <w:p w:rsidR="008E53E4" w:rsidRPr="00B63B13" w:rsidRDefault="008E53E4" w:rsidP="00304D89">
            <w:pPr>
              <w:spacing w:before="20" w:after="20"/>
              <w:rPr>
                <w:rFonts w:cstheme="majorBidi"/>
                <w:sz w:val="16"/>
                <w:szCs w:val="16"/>
              </w:rPr>
            </w:pPr>
            <w:r w:rsidRPr="00B63B13">
              <w:rPr>
                <w:rFonts w:cstheme="majorBidi"/>
                <w:sz w:val="16"/>
                <w:szCs w:val="16"/>
              </w:rPr>
              <w:t># Breakfast tutorial(s) (if required).</w:t>
            </w:r>
          </w:p>
        </w:tc>
      </w:tr>
    </w:tbl>
    <w:p w:rsidR="008B6529" w:rsidRDefault="008B6529" w:rsidP="008B6529">
      <w:pPr>
        <w:tabs>
          <w:tab w:val="clear" w:pos="794"/>
          <w:tab w:val="clear" w:pos="1191"/>
          <w:tab w:val="clear" w:pos="1588"/>
          <w:tab w:val="clear" w:pos="1985"/>
        </w:tabs>
        <w:spacing w:before="0"/>
        <w:rPr>
          <w:rFonts w:asciiTheme="majorBidi" w:hAnsiTheme="majorBidi" w:cstheme="majorBidi"/>
          <w:b/>
          <w:bCs/>
          <w:sz w:val="28"/>
          <w:szCs w:val="28"/>
        </w:rPr>
        <w:sectPr w:rsidR="008B6529" w:rsidSect="00304D89">
          <w:headerReference w:type="default" r:id="rId38"/>
          <w:footerReference w:type="default" r:id="rId39"/>
          <w:headerReference w:type="first" r:id="rId40"/>
          <w:footerReference w:type="first" r:id="rId41"/>
          <w:pgSz w:w="16834" w:h="11907" w:orient="landscape" w:code="9"/>
          <w:pgMar w:top="1134" w:right="1134" w:bottom="1134" w:left="1134" w:header="567" w:footer="567" w:gutter="0"/>
          <w:paperSrc w:first="15" w:other="15"/>
          <w:cols w:space="720"/>
          <w:docGrid w:linePitch="299"/>
        </w:sectPr>
      </w:pPr>
    </w:p>
    <w:p w:rsidR="008E53E4" w:rsidRPr="00C820E9" w:rsidRDefault="008E53E4" w:rsidP="008E53E4">
      <w:pPr>
        <w:keepLines/>
        <w:spacing w:before="600" w:after="120"/>
        <w:jc w:val="center"/>
        <w:rPr>
          <w:rFonts w:eastAsia="MS Mincho"/>
          <w:b/>
        </w:rPr>
      </w:pPr>
      <w:r w:rsidRPr="00C820E9">
        <w:rPr>
          <w:rFonts w:eastAsia="MS Mincho"/>
          <w:b/>
        </w:rPr>
        <w:t xml:space="preserve">Study Group 15 work plan, </w:t>
      </w:r>
      <w:r w:rsidRPr="00B63B13">
        <w:rPr>
          <w:b/>
          <w:bCs/>
        </w:rPr>
        <w:t>Geneva, 24 November - 5 December 2014</w:t>
      </w:r>
      <w:r w:rsidRPr="00B63B13">
        <w:rPr>
          <w:rFonts w:eastAsia="MS Mincho"/>
          <w:b/>
          <w:bCs/>
        </w:rPr>
        <w:t xml:space="preserve"> </w:t>
      </w:r>
      <w:r w:rsidRPr="00C820E9">
        <w:rPr>
          <w:rFonts w:eastAsia="MS Mincho"/>
          <w:b/>
        </w:rPr>
        <w:t>(</w:t>
      </w:r>
      <w:r>
        <w:rPr>
          <w:rFonts w:eastAsia="MS Mincho"/>
          <w:b/>
        </w:rPr>
        <w:t>second</w:t>
      </w:r>
      <w:r w:rsidRPr="00C820E9">
        <w:rPr>
          <w:rFonts w:eastAsia="MS Mincho"/>
          <w:b/>
        </w:rPr>
        <w:t xml:space="preserve">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E53E4" w:rsidRPr="00B63B13" w:rsidTr="008B6529">
        <w:trPr>
          <w:trHeight w:val="270"/>
          <w:jc w:val="center"/>
        </w:trPr>
        <w:tc>
          <w:tcPr>
            <w:tcW w:w="861" w:type="dxa"/>
          </w:tcPr>
          <w:p w:rsidR="008E53E4" w:rsidRPr="00B63B13" w:rsidRDefault="008E53E4" w:rsidP="00304D89">
            <w:pPr>
              <w:spacing w:before="20" w:after="20"/>
              <w:jc w:val="center"/>
              <w:rPr>
                <w:sz w:val="16"/>
                <w:szCs w:val="16"/>
              </w:rPr>
            </w:pPr>
          </w:p>
        </w:tc>
        <w:tc>
          <w:tcPr>
            <w:tcW w:w="2110" w:type="dxa"/>
            <w:gridSpan w:val="6"/>
          </w:tcPr>
          <w:p w:rsidR="008E53E4" w:rsidRPr="00B63B13" w:rsidRDefault="008E53E4" w:rsidP="00304D89">
            <w:pPr>
              <w:spacing w:before="20" w:after="20"/>
              <w:jc w:val="center"/>
              <w:rPr>
                <w:sz w:val="16"/>
                <w:szCs w:val="16"/>
              </w:rPr>
            </w:pPr>
            <w:r w:rsidRPr="00B63B13">
              <w:rPr>
                <w:b/>
                <w:sz w:val="16"/>
                <w:szCs w:val="16"/>
              </w:rPr>
              <w:t xml:space="preserve">Monday, </w:t>
            </w:r>
            <w:r>
              <w:rPr>
                <w:b/>
                <w:sz w:val="16"/>
                <w:szCs w:val="16"/>
              </w:rPr>
              <w:t>1 December</w:t>
            </w:r>
          </w:p>
        </w:tc>
        <w:tc>
          <w:tcPr>
            <w:tcW w:w="2104" w:type="dxa"/>
            <w:gridSpan w:val="6"/>
          </w:tcPr>
          <w:p w:rsidR="008E53E4" w:rsidRPr="00B63B13" w:rsidRDefault="008E53E4" w:rsidP="00304D89">
            <w:pPr>
              <w:spacing w:before="20" w:after="20"/>
              <w:jc w:val="center"/>
              <w:rPr>
                <w:sz w:val="16"/>
                <w:szCs w:val="16"/>
              </w:rPr>
            </w:pPr>
            <w:r w:rsidRPr="00B63B13">
              <w:rPr>
                <w:b/>
                <w:sz w:val="16"/>
                <w:szCs w:val="16"/>
              </w:rPr>
              <w:t xml:space="preserve">Tuesday, </w:t>
            </w:r>
            <w:r>
              <w:rPr>
                <w:b/>
                <w:sz w:val="16"/>
                <w:szCs w:val="16"/>
              </w:rPr>
              <w:t>2 December</w:t>
            </w:r>
          </w:p>
        </w:tc>
        <w:tc>
          <w:tcPr>
            <w:tcW w:w="2104" w:type="dxa"/>
            <w:gridSpan w:val="6"/>
          </w:tcPr>
          <w:p w:rsidR="008E53E4" w:rsidRPr="00B63B13" w:rsidRDefault="008E53E4" w:rsidP="00304D89">
            <w:pPr>
              <w:spacing w:before="20" w:after="20"/>
              <w:jc w:val="center"/>
              <w:rPr>
                <w:sz w:val="16"/>
                <w:szCs w:val="16"/>
              </w:rPr>
            </w:pPr>
            <w:r w:rsidRPr="00B63B13">
              <w:rPr>
                <w:b/>
                <w:sz w:val="16"/>
                <w:szCs w:val="16"/>
              </w:rPr>
              <w:t xml:space="preserve">Wednesday, </w:t>
            </w:r>
            <w:r>
              <w:rPr>
                <w:b/>
                <w:sz w:val="16"/>
                <w:szCs w:val="16"/>
              </w:rPr>
              <w:t>3 December</w:t>
            </w:r>
          </w:p>
        </w:tc>
        <w:tc>
          <w:tcPr>
            <w:tcW w:w="2104" w:type="dxa"/>
            <w:gridSpan w:val="6"/>
          </w:tcPr>
          <w:p w:rsidR="008E53E4" w:rsidRPr="00B63B13" w:rsidRDefault="008E53E4" w:rsidP="00304D89">
            <w:pPr>
              <w:spacing w:before="20" w:after="20"/>
              <w:jc w:val="center"/>
              <w:rPr>
                <w:sz w:val="16"/>
                <w:szCs w:val="16"/>
              </w:rPr>
            </w:pPr>
            <w:r w:rsidRPr="00B63B13">
              <w:rPr>
                <w:b/>
                <w:sz w:val="16"/>
                <w:szCs w:val="16"/>
              </w:rPr>
              <w:t xml:space="preserve">Thursday, </w:t>
            </w:r>
            <w:r>
              <w:rPr>
                <w:b/>
                <w:sz w:val="16"/>
                <w:szCs w:val="16"/>
              </w:rPr>
              <w:t>4 December</w:t>
            </w:r>
          </w:p>
        </w:tc>
        <w:tc>
          <w:tcPr>
            <w:tcW w:w="2105" w:type="dxa"/>
            <w:gridSpan w:val="6"/>
          </w:tcPr>
          <w:p w:rsidR="008E53E4" w:rsidRPr="00B63B13" w:rsidRDefault="008E53E4" w:rsidP="00304D89">
            <w:pPr>
              <w:spacing w:before="20" w:after="20"/>
              <w:jc w:val="center"/>
              <w:rPr>
                <w:sz w:val="16"/>
                <w:szCs w:val="16"/>
              </w:rPr>
            </w:pPr>
            <w:r w:rsidRPr="00B63B13">
              <w:rPr>
                <w:b/>
                <w:sz w:val="16"/>
                <w:szCs w:val="16"/>
              </w:rPr>
              <w:t xml:space="preserve">Friday, </w:t>
            </w:r>
            <w:r>
              <w:rPr>
                <w:b/>
                <w:sz w:val="16"/>
                <w:szCs w:val="16"/>
              </w:rPr>
              <w:t>5 December</w:t>
            </w: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sz w:val="16"/>
                <w:szCs w:val="16"/>
              </w:rPr>
            </w:pPr>
            <w:r w:rsidRPr="00896E59">
              <w:rPr>
                <w:rFonts w:cstheme="majorBidi"/>
                <w:sz w:val="16"/>
                <w:szCs w:val="16"/>
              </w:rPr>
              <w:t>Q/15</w:t>
            </w: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0</w:t>
            </w: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1</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2</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3</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4</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5</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0</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1</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2</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3</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4</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5</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0</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1</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2</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3</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4</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5</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0</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1</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2</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3</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4</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5</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0</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1</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2</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3</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4</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5</w:t>
            </w:r>
          </w:p>
        </w:tc>
      </w:tr>
      <w:tr w:rsidR="008E53E4" w:rsidRPr="00B63B13" w:rsidTr="008B6529">
        <w:trPr>
          <w:trHeight w:val="270"/>
          <w:jc w:val="center"/>
        </w:trPr>
        <w:tc>
          <w:tcPr>
            <w:tcW w:w="861" w:type="dxa"/>
            <w:tcBorders>
              <w:bottom w:val="single" w:sz="4" w:space="0" w:color="auto"/>
            </w:tcBorders>
            <w:shd w:val="clear" w:color="auto" w:fill="C0C0C0"/>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SG15 Plen</w:t>
            </w:r>
          </w:p>
        </w:tc>
        <w:tc>
          <w:tcPr>
            <w:tcW w:w="354"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4"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C0C0C0"/>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shd w:val="pct10"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WP1 Plen</w:t>
            </w:r>
          </w:p>
        </w:tc>
        <w:tc>
          <w:tcPr>
            <w:tcW w:w="354"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Q1/15</w:t>
            </w:r>
          </w:p>
        </w:tc>
        <w:tc>
          <w:tcPr>
            <w:tcW w:w="354"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2DBDB" w:themeFill="accent2" w:themeFillTint="33"/>
            <w:vAlign w:val="center"/>
          </w:tcPr>
          <w:p w:rsidR="008E53E4" w:rsidRPr="00D55C72" w:rsidRDefault="008E53E4" w:rsidP="00304D89">
            <w:pPr>
              <w:spacing w:before="0"/>
              <w:jc w:val="center"/>
              <w:rPr>
                <w:sz w:val="16"/>
                <w:szCs w:val="16"/>
              </w:rPr>
            </w:pPr>
            <w:r w:rsidRPr="00D55C72">
              <w:rPr>
                <w:sz w:val="16"/>
                <w:szCs w:val="16"/>
              </w:rPr>
              <w:t>K</w:t>
            </w: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Q2/15</w:t>
            </w:r>
          </w:p>
        </w:tc>
        <w:tc>
          <w:tcPr>
            <w:tcW w:w="354"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jc w:val="center"/>
              <w:rPr>
                <w:sz w:val="16"/>
                <w:szCs w:val="16"/>
              </w:rPr>
            </w:pPr>
          </w:p>
        </w:tc>
        <w:tc>
          <w:tcPr>
            <w:tcW w:w="350" w:type="dxa"/>
            <w:shd w:val="clear" w:color="auto" w:fill="FFFFFF"/>
            <w:vAlign w:val="center"/>
          </w:tcPr>
          <w:p w:rsidR="008E53E4" w:rsidRPr="00D55C72" w:rsidRDefault="008E53E4" w:rsidP="00304D89">
            <w:pPr>
              <w:spacing w:before="0"/>
              <w:jc w:val="center"/>
              <w:rPr>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Z</w:t>
            </w: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Q4/15</w:t>
            </w:r>
          </w:p>
        </w:tc>
        <w:tc>
          <w:tcPr>
            <w:tcW w:w="354"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8E53E4" w:rsidRPr="00D55C72" w:rsidRDefault="008E53E4" w:rsidP="00304D89">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Q15/15</w:t>
            </w:r>
          </w:p>
        </w:tc>
        <w:tc>
          <w:tcPr>
            <w:tcW w:w="354"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2DBDB" w:themeFill="accent2" w:themeFillTint="33"/>
            <w:vAlign w:val="center"/>
          </w:tcPr>
          <w:p w:rsidR="008E53E4" w:rsidRPr="00D55C72" w:rsidRDefault="008E53E4" w:rsidP="00304D89">
            <w:pPr>
              <w:spacing w:before="0"/>
              <w:jc w:val="center"/>
              <w:rPr>
                <w:sz w:val="16"/>
                <w:szCs w:val="16"/>
              </w:rPr>
            </w:pPr>
            <w:r w:rsidRPr="00D55C72">
              <w:rPr>
                <w:sz w:val="16"/>
                <w:szCs w:val="16"/>
              </w:rPr>
              <w:t>K</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tcBorders>
              <w:bottom w:val="single" w:sz="4" w:space="0" w:color="auto"/>
            </w:tcBorders>
            <w:shd w:val="clear" w:color="auto" w:fill="FFFFFF"/>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Q18/15</w:t>
            </w:r>
          </w:p>
        </w:tc>
        <w:tc>
          <w:tcPr>
            <w:tcW w:w="354"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4"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2DBDB" w:themeFill="accent2" w:themeFillTint="33"/>
            <w:vAlign w:val="center"/>
          </w:tcPr>
          <w:p w:rsidR="008E53E4" w:rsidRPr="00D55C72" w:rsidRDefault="008E53E4" w:rsidP="00304D89">
            <w:pPr>
              <w:spacing w:before="0"/>
              <w:jc w:val="center"/>
              <w:rPr>
                <w:sz w:val="16"/>
                <w:szCs w:val="16"/>
              </w:rPr>
            </w:pPr>
            <w:r w:rsidRPr="00D55C72">
              <w:rPr>
                <w:sz w:val="16"/>
                <w:szCs w:val="16"/>
              </w:rPr>
              <w:t>L</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0" w:type="dxa"/>
            <w:tcBorders>
              <w:bottom w:val="single" w:sz="4" w:space="0" w:color="auto"/>
            </w:tcBorders>
            <w:shd w:val="clear" w:color="auto" w:fill="FFFFFF"/>
            <w:vAlign w:val="center"/>
          </w:tcPr>
          <w:p w:rsidR="008E53E4" w:rsidRPr="00D55C72" w:rsidRDefault="008E53E4" w:rsidP="00304D89">
            <w:pPr>
              <w:spacing w:before="0"/>
              <w:jc w:val="center"/>
              <w:rPr>
                <w:sz w:val="16"/>
                <w:szCs w:val="16"/>
              </w:rPr>
            </w:pPr>
            <w:r w:rsidRPr="00D55C72">
              <w:rPr>
                <w:sz w:val="16"/>
                <w:szCs w:val="16"/>
              </w:rPr>
              <w:t>x</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Z</w:t>
            </w: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clear" w:color="auto" w:fill="FFFFFF"/>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tcBorders>
              <w:bottom w:val="single" w:sz="4" w:space="0" w:color="auto"/>
            </w:tcBorders>
            <w:shd w:val="pct10"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WP2 Plen</w:t>
            </w:r>
          </w:p>
        </w:tc>
        <w:tc>
          <w:tcPr>
            <w:tcW w:w="354"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eastAsia="ja-JP"/>
              </w:rPr>
            </w:pPr>
            <w:r w:rsidRPr="00D55C72">
              <w:rPr>
                <w:rFonts w:cstheme="majorBidi"/>
                <w:sz w:val="16"/>
                <w:szCs w:val="16"/>
                <w:lang w:eastAsia="ja-JP"/>
              </w:rPr>
              <w:t>x</w:t>
            </w: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x</w:t>
            </w: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tcBorders>
              <w:bottom w:val="single" w:sz="4" w:space="0" w:color="auto"/>
            </w:tcBorders>
            <w:shd w:val="pct10"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Q5/15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Q6/15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Q7/15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Q8/15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r w:rsidRPr="00D55C72">
              <w:rPr>
                <w:rFonts w:cstheme="majorBidi"/>
                <w:sz w:val="16"/>
                <w:szCs w:val="16"/>
              </w:rPr>
              <w:t>x</w:t>
            </w: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Q16/15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clear" w:color="auto" w:fill="FFFFFF" w:themeFill="background1"/>
            <w:vAlign w:val="center"/>
          </w:tcPr>
          <w:p w:rsidR="008E53E4" w:rsidRPr="00896E59" w:rsidRDefault="008E53E4" w:rsidP="00304D89">
            <w:pPr>
              <w:spacing w:before="20" w:after="20"/>
              <w:jc w:val="center"/>
              <w:rPr>
                <w:rFonts w:cstheme="majorBidi"/>
                <w:b/>
                <w:sz w:val="16"/>
                <w:szCs w:val="16"/>
              </w:rPr>
            </w:pPr>
            <w:r w:rsidRPr="00896E59">
              <w:rPr>
                <w:rFonts w:cstheme="majorBidi"/>
                <w:b/>
                <w:sz w:val="16"/>
                <w:szCs w:val="16"/>
              </w:rPr>
              <w:t>Q17/15</w:t>
            </w: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eastAsia="ja-JP"/>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Y</w:t>
            </w: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0"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c>
          <w:tcPr>
            <w:tcW w:w="351" w:type="dxa"/>
            <w:shd w:val="clear" w:color="auto" w:fill="FFFFFF" w:themeFill="background1"/>
            <w:vAlign w:val="center"/>
          </w:tcPr>
          <w:p w:rsidR="008E53E4" w:rsidRPr="00D55C72" w:rsidRDefault="008E53E4" w:rsidP="00304D89">
            <w:pPr>
              <w:spacing w:before="0" w:after="20"/>
              <w:jc w:val="center"/>
              <w:rPr>
                <w:rFonts w:cstheme="majorBidi"/>
                <w:sz w:val="16"/>
                <w:szCs w:val="16"/>
                <w:lang w:val="fr-CH"/>
              </w:rPr>
            </w:pPr>
          </w:p>
        </w:tc>
      </w:tr>
      <w:tr w:rsidR="008E53E4" w:rsidRPr="00B63B13" w:rsidTr="008B6529">
        <w:trPr>
          <w:trHeight w:val="270"/>
          <w:jc w:val="center"/>
        </w:trPr>
        <w:tc>
          <w:tcPr>
            <w:tcW w:w="861" w:type="dxa"/>
            <w:shd w:val="pct10" w:color="auto" w:fill="FFFFFF" w:themeFill="background1"/>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WP3 Plen</w:t>
            </w:r>
          </w:p>
        </w:tc>
        <w:tc>
          <w:tcPr>
            <w:tcW w:w="354"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4"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0"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c>
          <w:tcPr>
            <w:tcW w:w="351" w:type="dxa"/>
            <w:shd w:val="pct10" w:color="auto" w:fill="FFFFFF" w:themeFill="background1"/>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Q3/15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Q9/15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Q10/15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Q11/15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Q12/15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J</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vertAlign w:val="superscript"/>
              </w:rPr>
            </w:pPr>
            <w:r w:rsidRPr="00896E59">
              <w:rPr>
                <w:rFonts w:cstheme="majorBidi"/>
                <w:b/>
                <w:bCs/>
                <w:sz w:val="16"/>
                <w:szCs w:val="16"/>
              </w:rPr>
              <w:t>Q13/15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r w:rsidR="008E53E4" w:rsidRPr="00B63B13" w:rsidTr="008B6529">
        <w:trPr>
          <w:trHeight w:val="270"/>
          <w:jc w:val="center"/>
        </w:trPr>
        <w:tc>
          <w:tcPr>
            <w:tcW w:w="861" w:type="dxa"/>
            <w:vAlign w:val="center"/>
          </w:tcPr>
          <w:p w:rsidR="008E53E4" w:rsidRPr="00896E59" w:rsidRDefault="008E53E4" w:rsidP="00304D89">
            <w:pPr>
              <w:spacing w:before="20" w:after="20"/>
              <w:jc w:val="center"/>
              <w:rPr>
                <w:rFonts w:cstheme="majorBidi"/>
                <w:b/>
                <w:bCs/>
                <w:sz w:val="16"/>
                <w:szCs w:val="16"/>
              </w:rPr>
            </w:pPr>
            <w:r w:rsidRPr="00896E59">
              <w:rPr>
                <w:rFonts w:cstheme="majorBidi"/>
                <w:b/>
                <w:bCs/>
                <w:sz w:val="16"/>
                <w:szCs w:val="16"/>
              </w:rPr>
              <w:t>Q14/15</w:t>
            </w:r>
          </w:p>
        </w:tc>
        <w:tc>
          <w:tcPr>
            <w:tcW w:w="354" w:type="dxa"/>
            <w:vAlign w:val="center"/>
          </w:tcPr>
          <w:p w:rsidR="008E53E4" w:rsidRPr="00D55C72" w:rsidRDefault="008E53E4" w:rsidP="00304D89">
            <w:pPr>
              <w:spacing w:before="0" w:after="20"/>
              <w:jc w:val="center"/>
              <w:rPr>
                <w:rFonts w:cstheme="majorBidi"/>
                <w:sz w:val="16"/>
                <w:szCs w:val="16"/>
              </w:rPr>
            </w:pPr>
          </w:p>
        </w:tc>
        <w:tc>
          <w:tcPr>
            <w:tcW w:w="354"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J</w:t>
            </w:r>
          </w:p>
        </w:tc>
        <w:tc>
          <w:tcPr>
            <w:tcW w:w="351"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J</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0" w:type="dxa"/>
            <w:vAlign w:val="center"/>
          </w:tcPr>
          <w:p w:rsidR="008E53E4" w:rsidRPr="00D55C72" w:rsidRDefault="008E53E4" w:rsidP="00304D89">
            <w:pPr>
              <w:spacing w:before="0" w:after="20"/>
              <w:jc w:val="center"/>
              <w:rPr>
                <w:rFonts w:cstheme="majorBidi"/>
                <w:sz w:val="16"/>
                <w:szCs w:val="16"/>
              </w:rPr>
            </w:pPr>
            <w:r w:rsidRPr="00D55C72">
              <w:rPr>
                <w:rFonts w:cstheme="majorBidi"/>
                <w:sz w:val="16"/>
                <w:szCs w:val="16"/>
              </w:rPr>
              <w:t>x</w:t>
            </w: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shd w:val="clear" w:color="auto" w:fill="F2DBDB" w:themeFill="accent2" w:themeFillTint="33"/>
            <w:vAlign w:val="center"/>
          </w:tcPr>
          <w:p w:rsidR="008E53E4" w:rsidRPr="00D55C72" w:rsidRDefault="008E53E4" w:rsidP="00304D89">
            <w:pPr>
              <w:spacing w:before="0" w:after="20"/>
              <w:jc w:val="center"/>
              <w:rPr>
                <w:rFonts w:cstheme="majorBidi"/>
                <w:sz w:val="16"/>
                <w:szCs w:val="16"/>
                <w:lang w:val="fr-CH"/>
              </w:rPr>
            </w:pPr>
            <w:r w:rsidRPr="00D55C72">
              <w:rPr>
                <w:rFonts w:cstheme="majorBidi"/>
                <w:sz w:val="16"/>
                <w:szCs w:val="16"/>
                <w:lang w:val="fr-CH"/>
              </w:rPr>
              <w:t>W</w:t>
            </w: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0"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c>
          <w:tcPr>
            <w:tcW w:w="351" w:type="dxa"/>
            <w:vAlign w:val="center"/>
          </w:tcPr>
          <w:p w:rsidR="008E53E4" w:rsidRPr="00D55C72" w:rsidRDefault="008E53E4" w:rsidP="00304D89">
            <w:pPr>
              <w:spacing w:before="0" w:after="20"/>
              <w:jc w:val="center"/>
              <w:rPr>
                <w:rFonts w:cstheme="majorBidi"/>
                <w:sz w:val="16"/>
                <w:szCs w:val="16"/>
              </w:rPr>
            </w:pPr>
          </w:p>
        </w:tc>
      </w:tr>
    </w:tbl>
    <w:p w:rsidR="008B6529" w:rsidRDefault="008B6529">
      <w:pPr>
        <w:tabs>
          <w:tab w:val="clear" w:pos="794"/>
          <w:tab w:val="clear" w:pos="1191"/>
          <w:tab w:val="clear" w:pos="1588"/>
          <w:tab w:val="clear" w:pos="1985"/>
        </w:tabs>
        <w:spacing w:before="0"/>
      </w:pPr>
    </w:p>
    <w:p w:rsidR="008B6529" w:rsidRDefault="008B6529" w:rsidP="008E53E4">
      <w:pPr>
        <w:sectPr w:rsidR="008B6529" w:rsidSect="00304D89">
          <w:headerReference w:type="default" r:id="rId42"/>
          <w:footerReference w:type="default" r:id="rId43"/>
          <w:headerReference w:type="first" r:id="rId44"/>
          <w:footerReference w:type="first" r:id="rId45"/>
          <w:type w:val="oddPage"/>
          <w:pgSz w:w="16840" w:h="11907" w:orient="landscape" w:code="9"/>
          <w:pgMar w:top="1134" w:right="1134" w:bottom="1134" w:left="1134" w:header="567" w:footer="567" w:gutter="0"/>
          <w:paperSrc w:first="15" w:other="15"/>
          <w:cols w:space="720"/>
          <w:docGrid w:linePitch="326"/>
        </w:sectPr>
      </w:pPr>
    </w:p>
    <w:p w:rsidR="008E53E4" w:rsidRPr="00B63B13" w:rsidRDefault="008E53E4" w:rsidP="008E53E4"/>
    <w:tbl>
      <w:tblPr>
        <w:tblW w:w="9639" w:type="dxa"/>
        <w:tblLook w:val="04A0" w:firstRow="1" w:lastRow="0" w:firstColumn="1" w:lastColumn="0" w:noHBand="0" w:noVBand="1"/>
      </w:tblPr>
      <w:tblGrid>
        <w:gridCol w:w="709"/>
        <w:gridCol w:w="8930"/>
      </w:tblGrid>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A</w:t>
            </w:r>
          </w:p>
        </w:tc>
        <w:tc>
          <w:tcPr>
            <w:tcW w:w="8930" w:type="dxa"/>
          </w:tcPr>
          <w:p w:rsidR="008E53E4" w:rsidRPr="00B63B13" w:rsidRDefault="008E53E4" w:rsidP="00304D89">
            <w:pPr>
              <w:rPr>
                <w:rFonts w:cstheme="majorBidi"/>
                <w:color w:val="000000"/>
              </w:rPr>
            </w:pPr>
            <w:r w:rsidRPr="000776A4">
              <w:rPr>
                <w:rFonts w:cstheme="majorBidi"/>
                <w:color w:val="000000"/>
              </w:rPr>
              <w:t>Joint Q10, 13, 14/15</w:t>
            </w:r>
            <w:r>
              <w:rPr>
                <w:rFonts w:cstheme="majorBidi"/>
                <w:color w:val="000000"/>
              </w:rPr>
              <w:t>:</w:t>
            </w:r>
            <w:r w:rsidRPr="000776A4">
              <w:rPr>
                <w:rFonts w:cstheme="majorBidi"/>
                <w:color w:val="000000"/>
              </w:rPr>
              <w:t xml:space="preserve"> Management of Synchronization</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B</w:t>
            </w:r>
          </w:p>
        </w:tc>
        <w:tc>
          <w:tcPr>
            <w:tcW w:w="8930" w:type="dxa"/>
          </w:tcPr>
          <w:p w:rsidR="008E53E4" w:rsidRPr="00B63B13" w:rsidRDefault="008E53E4" w:rsidP="00304D89">
            <w:pPr>
              <w:rPr>
                <w:rFonts w:cstheme="majorBidi"/>
                <w:color w:val="000000"/>
              </w:rPr>
            </w:pPr>
            <w:r w:rsidRPr="000776A4">
              <w:rPr>
                <w:rFonts w:cstheme="majorBidi"/>
                <w:color w:val="000000"/>
              </w:rPr>
              <w:t>Joint Q9, 12, 14/15</w:t>
            </w:r>
            <w:r>
              <w:rPr>
                <w:rFonts w:cstheme="majorBidi"/>
                <w:color w:val="000000"/>
              </w:rPr>
              <w:t>:</w:t>
            </w:r>
            <w:r w:rsidRPr="000776A4">
              <w:rPr>
                <w:rFonts w:cstheme="majorBidi"/>
                <w:color w:val="000000"/>
              </w:rPr>
              <w:t xml:space="preserve"> Use of SDN for data plane protection/restoration</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C</w:t>
            </w:r>
          </w:p>
        </w:tc>
        <w:tc>
          <w:tcPr>
            <w:tcW w:w="8930" w:type="dxa"/>
          </w:tcPr>
          <w:p w:rsidR="008E53E4" w:rsidRPr="00B63B13" w:rsidRDefault="008E53E4" w:rsidP="00304D89">
            <w:pPr>
              <w:rPr>
                <w:rFonts w:cstheme="majorBidi"/>
                <w:color w:val="000000"/>
              </w:rPr>
            </w:pPr>
            <w:r w:rsidRPr="000776A4">
              <w:rPr>
                <w:rFonts w:cstheme="majorBidi"/>
                <w:color w:val="000000"/>
              </w:rPr>
              <w:t>Joint Q11, 13/15</w:t>
            </w:r>
            <w:r>
              <w:rPr>
                <w:rFonts w:cstheme="majorBidi"/>
                <w:color w:val="000000"/>
              </w:rPr>
              <w:t>:</w:t>
            </w:r>
            <w:r w:rsidRPr="000776A4">
              <w:rPr>
                <w:rFonts w:cstheme="majorBidi"/>
                <w:color w:val="000000"/>
              </w:rPr>
              <w:t xml:space="preserve"> Issues related to synchronization over TDM networks</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D</w:t>
            </w:r>
          </w:p>
        </w:tc>
        <w:tc>
          <w:tcPr>
            <w:tcW w:w="8930" w:type="dxa"/>
          </w:tcPr>
          <w:p w:rsidR="008E53E4" w:rsidRPr="00B63B13" w:rsidRDefault="008E53E4" w:rsidP="00304D89">
            <w:pPr>
              <w:rPr>
                <w:rFonts w:cstheme="majorBidi"/>
                <w:color w:val="000000"/>
              </w:rPr>
            </w:pPr>
            <w:r w:rsidRPr="000776A4">
              <w:rPr>
                <w:rFonts w:cstheme="majorBidi"/>
                <w:color w:val="000000"/>
              </w:rPr>
              <w:t>Joint Q12, 14/15</w:t>
            </w:r>
            <w:r>
              <w:rPr>
                <w:rFonts w:cstheme="majorBidi"/>
                <w:color w:val="000000"/>
              </w:rPr>
              <w:t>:</w:t>
            </w:r>
            <w:r w:rsidRPr="000776A4">
              <w:rPr>
                <w:rFonts w:cstheme="majorBidi"/>
                <w:color w:val="000000"/>
              </w:rPr>
              <w:t xml:space="preserve"> ASON, SDN and Cloud</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E</w:t>
            </w:r>
          </w:p>
        </w:tc>
        <w:tc>
          <w:tcPr>
            <w:tcW w:w="8930" w:type="dxa"/>
          </w:tcPr>
          <w:p w:rsidR="008E53E4" w:rsidRPr="00B63B13" w:rsidRDefault="008E53E4" w:rsidP="00304D89">
            <w:pPr>
              <w:rPr>
                <w:rFonts w:cstheme="majorBidi"/>
                <w:color w:val="000000"/>
              </w:rPr>
            </w:pPr>
            <w:r>
              <w:rPr>
                <w:rFonts w:cstheme="majorBidi"/>
                <w:color w:val="000000"/>
              </w:rPr>
              <w:t xml:space="preserve">Joint Q5, 6/15: </w:t>
            </w:r>
            <w:r w:rsidRPr="00E904F5">
              <w:rPr>
                <w:rFonts w:cstheme="majorBidi"/>
                <w:color w:val="000000"/>
              </w:rPr>
              <w:t>G.652</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F</w:t>
            </w:r>
          </w:p>
        </w:tc>
        <w:tc>
          <w:tcPr>
            <w:tcW w:w="8930" w:type="dxa"/>
          </w:tcPr>
          <w:p w:rsidR="008E53E4" w:rsidRPr="00B63B13" w:rsidRDefault="008E53E4" w:rsidP="00304D89">
            <w:pPr>
              <w:rPr>
                <w:rFonts w:cstheme="majorBidi"/>
                <w:color w:val="000000"/>
              </w:rPr>
            </w:pPr>
            <w:r w:rsidRPr="002A39E3">
              <w:rPr>
                <w:rFonts w:cstheme="majorBidi"/>
                <w:color w:val="000000"/>
              </w:rPr>
              <w:t>Joint Q12, 14/15</w:t>
            </w:r>
            <w:r>
              <w:rPr>
                <w:rFonts w:cstheme="majorBidi"/>
                <w:color w:val="000000"/>
              </w:rPr>
              <w:t>:</w:t>
            </w:r>
            <w:r w:rsidRPr="002A39E3">
              <w:rPr>
                <w:rFonts w:cstheme="majorBidi"/>
                <w:color w:val="000000"/>
              </w:rPr>
              <w:t xml:space="preserve"> ASON, SDN and Cloud</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G</w:t>
            </w:r>
          </w:p>
        </w:tc>
        <w:tc>
          <w:tcPr>
            <w:tcW w:w="8930" w:type="dxa"/>
          </w:tcPr>
          <w:p w:rsidR="008E53E4" w:rsidRPr="00B63B13" w:rsidRDefault="008E53E4" w:rsidP="00304D89">
            <w:pPr>
              <w:rPr>
                <w:rFonts w:cstheme="majorBidi"/>
                <w:color w:val="000000"/>
              </w:rPr>
            </w:pPr>
            <w:r w:rsidRPr="00E904F5">
              <w:rPr>
                <w:rFonts w:cstheme="majorBidi"/>
                <w:color w:val="000000"/>
              </w:rPr>
              <w:t xml:space="preserve">Joint </w:t>
            </w:r>
            <w:r>
              <w:rPr>
                <w:rFonts w:cstheme="majorBidi"/>
                <w:color w:val="000000"/>
              </w:rPr>
              <w:t xml:space="preserve">Q6, Q11, Q12, Q14/15: </w:t>
            </w:r>
            <w:r w:rsidRPr="00FE1A11">
              <w:rPr>
                <w:rFonts w:cstheme="majorBidi"/>
                <w:color w:val="000000"/>
              </w:rPr>
              <w:t>Joint meeting on G.metro</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H</w:t>
            </w:r>
          </w:p>
        </w:tc>
        <w:tc>
          <w:tcPr>
            <w:tcW w:w="8930" w:type="dxa"/>
          </w:tcPr>
          <w:p w:rsidR="008E53E4" w:rsidRPr="00B63B13" w:rsidRDefault="008E53E4" w:rsidP="00304D89">
            <w:pPr>
              <w:rPr>
                <w:rFonts w:cstheme="majorBidi"/>
                <w:color w:val="000000"/>
              </w:rPr>
            </w:pPr>
            <w:r w:rsidRPr="009E44D1">
              <w:rPr>
                <w:rFonts w:cstheme="majorBidi"/>
                <w:color w:val="000000"/>
              </w:rPr>
              <w:t>Joint Q3, 6, 7, 9, 10, 11, 1</w:t>
            </w:r>
            <w:r>
              <w:rPr>
                <w:rFonts w:cstheme="majorBidi"/>
                <w:color w:val="000000"/>
              </w:rPr>
              <w:t>2, 13, 14/15: OTN Coordination.</w:t>
            </w:r>
            <w:r>
              <w:rPr>
                <w:rFonts w:cstheme="majorBidi"/>
                <w:color w:val="000000"/>
              </w:rPr>
              <w:br/>
            </w:r>
            <w:r w:rsidRPr="009E44D1">
              <w:rPr>
                <w:rFonts w:cstheme="majorBidi"/>
                <w:color w:val="000000"/>
              </w:rPr>
              <w:t>IEEE 802.3 projects status will be included in this meeting.</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I</w:t>
            </w:r>
          </w:p>
        </w:tc>
        <w:tc>
          <w:tcPr>
            <w:tcW w:w="8930" w:type="dxa"/>
          </w:tcPr>
          <w:p w:rsidR="008E53E4" w:rsidRPr="00B63B13" w:rsidRDefault="008E53E4" w:rsidP="00304D89">
            <w:pPr>
              <w:rPr>
                <w:rFonts w:cstheme="majorBidi"/>
                <w:color w:val="000000"/>
              </w:rPr>
            </w:pPr>
            <w:r w:rsidRPr="002A39E3">
              <w:rPr>
                <w:rFonts w:cstheme="majorBidi"/>
                <w:color w:val="000000"/>
              </w:rPr>
              <w:t>Joint Q12, 14/15</w:t>
            </w:r>
            <w:r>
              <w:rPr>
                <w:rFonts w:cstheme="majorBidi"/>
                <w:color w:val="000000"/>
              </w:rPr>
              <w:t>:</w:t>
            </w:r>
            <w:r w:rsidRPr="002A39E3">
              <w:rPr>
                <w:rFonts w:cstheme="majorBidi"/>
                <w:color w:val="000000"/>
              </w:rPr>
              <w:t xml:space="preserve"> ASON, SDN and Cloud</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J</w:t>
            </w:r>
          </w:p>
        </w:tc>
        <w:tc>
          <w:tcPr>
            <w:tcW w:w="8930" w:type="dxa"/>
          </w:tcPr>
          <w:p w:rsidR="008E53E4" w:rsidRPr="00B63B13" w:rsidRDefault="008E53E4" w:rsidP="00304D89">
            <w:pPr>
              <w:rPr>
                <w:rFonts w:cstheme="majorBidi"/>
                <w:color w:val="000000"/>
              </w:rPr>
            </w:pPr>
            <w:r w:rsidRPr="002A39E3">
              <w:rPr>
                <w:rFonts w:cstheme="majorBidi"/>
                <w:color w:val="000000"/>
              </w:rPr>
              <w:t>Joint Q12, 14/15</w:t>
            </w:r>
            <w:r>
              <w:rPr>
                <w:rFonts w:cstheme="majorBidi"/>
                <w:color w:val="000000"/>
              </w:rPr>
              <w:t>:</w:t>
            </w:r>
            <w:r w:rsidRPr="002A39E3">
              <w:rPr>
                <w:rFonts w:cstheme="majorBidi"/>
                <w:color w:val="000000"/>
              </w:rPr>
              <w:t xml:space="preserve"> ASON, SDN and Cloud</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K</w:t>
            </w:r>
          </w:p>
        </w:tc>
        <w:tc>
          <w:tcPr>
            <w:tcW w:w="8930" w:type="dxa"/>
          </w:tcPr>
          <w:p w:rsidR="008E53E4" w:rsidRPr="00B63B13" w:rsidRDefault="008E53E4" w:rsidP="00304D89">
            <w:pPr>
              <w:rPr>
                <w:rFonts w:cstheme="majorBidi"/>
                <w:color w:val="000000"/>
              </w:rPr>
            </w:pPr>
            <w:r w:rsidRPr="00E904F5">
              <w:rPr>
                <w:rFonts w:cstheme="majorBidi"/>
                <w:color w:val="000000"/>
              </w:rPr>
              <w:t>Joint Q1, Q15</w:t>
            </w:r>
            <w:r>
              <w:rPr>
                <w:rFonts w:cstheme="majorBidi"/>
                <w:color w:val="000000"/>
              </w:rPr>
              <w:t>/15:</w:t>
            </w:r>
            <w:r w:rsidRPr="00E904F5">
              <w:rPr>
                <w:rFonts w:cstheme="majorBidi"/>
                <w:color w:val="000000"/>
              </w:rPr>
              <w:t xml:space="preserve"> Smart Grid standards overview and work plan</w:t>
            </w:r>
          </w:p>
        </w:tc>
      </w:tr>
      <w:tr w:rsidR="008E53E4" w:rsidRPr="00B63B13" w:rsidTr="00304D89">
        <w:trPr>
          <w:trHeight w:val="480"/>
        </w:trPr>
        <w:tc>
          <w:tcPr>
            <w:tcW w:w="709" w:type="dxa"/>
          </w:tcPr>
          <w:p w:rsidR="008E53E4" w:rsidRPr="00B63B13" w:rsidRDefault="008E53E4" w:rsidP="00304D89">
            <w:pPr>
              <w:jc w:val="center"/>
              <w:rPr>
                <w:rFonts w:cstheme="majorBidi"/>
                <w:color w:val="000000"/>
              </w:rPr>
            </w:pPr>
            <w:r>
              <w:rPr>
                <w:rFonts w:cstheme="majorBidi"/>
                <w:color w:val="000000"/>
              </w:rPr>
              <w:t>L</w:t>
            </w:r>
          </w:p>
        </w:tc>
        <w:tc>
          <w:tcPr>
            <w:tcW w:w="8930" w:type="dxa"/>
          </w:tcPr>
          <w:p w:rsidR="008E53E4" w:rsidRPr="00B63B13" w:rsidRDefault="008E53E4" w:rsidP="00304D89">
            <w:pPr>
              <w:rPr>
                <w:rFonts w:cstheme="majorBidi"/>
                <w:color w:val="000000"/>
              </w:rPr>
            </w:pPr>
            <w:r w:rsidRPr="00E904F5">
              <w:rPr>
                <w:rFonts w:cstheme="majorBidi"/>
                <w:color w:val="000000"/>
              </w:rPr>
              <w:t>Joint Q4, Q18</w:t>
            </w:r>
            <w:r>
              <w:rPr>
                <w:rFonts w:cstheme="majorBidi"/>
                <w:color w:val="000000"/>
              </w:rPr>
              <w:t>/15</w:t>
            </w:r>
          </w:p>
        </w:tc>
      </w:tr>
      <w:tr w:rsidR="008E53E4" w:rsidRPr="00B63B13" w:rsidTr="00304D89">
        <w:trPr>
          <w:trHeight w:val="480"/>
        </w:trPr>
        <w:tc>
          <w:tcPr>
            <w:tcW w:w="709" w:type="dxa"/>
          </w:tcPr>
          <w:p w:rsidR="008E53E4" w:rsidRPr="00B63B13" w:rsidRDefault="008E53E4" w:rsidP="00304D89">
            <w:pPr>
              <w:jc w:val="center"/>
              <w:rPr>
                <w:rFonts w:cstheme="majorBidi"/>
              </w:rPr>
            </w:pPr>
            <w:r>
              <w:rPr>
                <w:rFonts w:cstheme="majorBidi"/>
              </w:rPr>
              <w:t>W</w:t>
            </w:r>
          </w:p>
        </w:tc>
        <w:tc>
          <w:tcPr>
            <w:tcW w:w="8930" w:type="dxa"/>
          </w:tcPr>
          <w:p w:rsidR="008E53E4" w:rsidRPr="00B63B13" w:rsidRDefault="008E53E4" w:rsidP="00304D89">
            <w:pPr>
              <w:rPr>
                <w:rFonts w:cstheme="majorBidi"/>
              </w:rPr>
            </w:pPr>
            <w:r w:rsidRPr="00B63B13">
              <w:rPr>
                <w:rFonts w:cstheme="majorBidi"/>
              </w:rPr>
              <w:t xml:space="preserve">WP3/15 Chairman and Rapporteurs only </w:t>
            </w:r>
            <w:r w:rsidRPr="00B63B13">
              <w:rPr>
                <w:rFonts w:cstheme="majorBidi"/>
              </w:rPr>
              <w:sym w:font="Symbol" w:char="F02D"/>
            </w:r>
            <w:r w:rsidRPr="00B63B13">
              <w:rPr>
                <w:rFonts w:cstheme="majorBidi"/>
              </w:rPr>
              <w:t xml:space="preserve"> Report preparation.</w:t>
            </w:r>
          </w:p>
        </w:tc>
      </w:tr>
      <w:tr w:rsidR="008E53E4" w:rsidRPr="00B63B13" w:rsidTr="00304D89">
        <w:trPr>
          <w:trHeight w:val="480"/>
        </w:trPr>
        <w:tc>
          <w:tcPr>
            <w:tcW w:w="709" w:type="dxa"/>
          </w:tcPr>
          <w:p w:rsidR="008E53E4" w:rsidRPr="00B63B13" w:rsidRDefault="008E53E4" w:rsidP="00304D89">
            <w:pPr>
              <w:jc w:val="center"/>
              <w:rPr>
                <w:rFonts w:cstheme="majorBidi"/>
              </w:rPr>
            </w:pPr>
            <w:r>
              <w:rPr>
                <w:rFonts w:cstheme="majorBidi"/>
              </w:rPr>
              <w:t>Y</w:t>
            </w:r>
          </w:p>
        </w:tc>
        <w:tc>
          <w:tcPr>
            <w:tcW w:w="8930" w:type="dxa"/>
          </w:tcPr>
          <w:p w:rsidR="008E53E4" w:rsidRPr="00B63B13" w:rsidRDefault="008E53E4" w:rsidP="00304D89">
            <w:pPr>
              <w:rPr>
                <w:rFonts w:cstheme="majorBidi"/>
              </w:rPr>
            </w:pPr>
            <w:r w:rsidRPr="00B63B13">
              <w:rPr>
                <w:rFonts w:cstheme="majorBidi"/>
              </w:rPr>
              <w:t xml:space="preserve">WP2/15 Chairman and Rapporteurs only </w:t>
            </w:r>
            <w:r w:rsidRPr="00B63B13">
              <w:rPr>
                <w:rFonts w:cstheme="majorBidi"/>
              </w:rPr>
              <w:sym w:font="Symbol" w:char="F02D"/>
            </w:r>
            <w:r w:rsidRPr="00B63B13">
              <w:rPr>
                <w:rFonts w:cstheme="majorBidi"/>
              </w:rPr>
              <w:t xml:space="preserve"> Report preparation.</w:t>
            </w:r>
          </w:p>
        </w:tc>
      </w:tr>
      <w:tr w:rsidR="008E53E4" w:rsidRPr="00B63B13" w:rsidTr="00304D89">
        <w:trPr>
          <w:trHeight w:val="480"/>
        </w:trPr>
        <w:tc>
          <w:tcPr>
            <w:tcW w:w="709" w:type="dxa"/>
          </w:tcPr>
          <w:p w:rsidR="008E53E4" w:rsidRPr="00B63B13" w:rsidRDefault="008E53E4" w:rsidP="00304D89">
            <w:pPr>
              <w:jc w:val="center"/>
              <w:rPr>
                <w:rFonts w:cstheme="majorBidi"/>
              </w:rPr>
            </w:pPr>
            <w:r>
              <w:rPr>
                <w:rFonts w:cstheme="majorBidi"/>
              </w:rPr>
              <w:t>Z</w:t>
            </w:r>
          </w:p>
        </w:tc>
        <w:tc>
          <w:tcPr>
            <w:tcW w:w="8930" w:type="dxa"/>
          </w:tcPr>
          <w:p w:rsidR="008E53E4" w:rsidRPr="00B63B13" w:rsidRDefault="008E53E4" w:rsidP="00304D89">
            <w:pPr>
              <w:rPr>
                <w:rFonts w:cstheme="majorBidi"/>
              </w:rPr>
            </w:pPr>
            <w:r w:rsidRPr="00B63B13">
              <w:rPr>
                <w:rFonts w:cstheme="majorBidi"/>
              </w:rPr>
              <w:t xml:space="preserve">WP1/15 Chairman and Rapporteurs only </w:t>
            </w:r>
            <w:r w:rsidRPr="00B63B13">
              <w:rPr>
                <w:rFonts w:cstheme="majorBidi"/>
              </w:rPr>
              <w:sym w:font="Symbol" w:char="F02D"/>
            </w:r>
            <w:r w:rsidRPr="00B63B13">
              <w:rPr>
                <w:rFonts w:cstheme="majorBidi"/>
              </w:rPr>
              <w:t xml:space="preserve"> Report preparation.</w:t>
            </w:r>
          </w:p>
        </w:tc>
      </w:tr>
    </w:tbl>
    <w:p w:rsidR="008E53E4" w:rsidRDefault="008E53E4" w:rsidP="008E53E4"/>
    <w:p w:rsidR="002030D9" w:rsidRPr="00FB7502" w:rsidRDefault="002030D9" w:rsidP="00304D89">
      <w:pPr>
        <w:jc w:val="center"/>
        <w:rPr>
          <w:lang w:val="ru-RU"/>
        </w:rPr>
      </w:pPr>
    </w:p>
    <w:sectPr w:rsidR="002030D9" w:rsidRPr="00FB7502" w:rsidSect="00304D89">
      <w:headerReference w:type="default" r:id="rId46"/>
      <w:footerReference w:type="default" r:id="rId47"/>
      <w:headerReference w:type="first" r:id="rId48"/>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89" w:rsidRDefault="00304D89">
      <w:r>
        <w:separator/>
      </w:r>
    </w:p>
  </w:endnote>
  <w:endnote w:type="continuationSeparator" w:id="0">
    <w:p w:rsidR="00304D89" w:rsidRDefault="0030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pStyle w:val="Footer"/>
      <w:rPr>
        <w:lang w:val="fr-CH"/>
      </w:rPr>
    </w:pPr>
    <w:r w:rsidRPr="00304D89">
      <w:rPr>
        <w:rFonts w:asciiTheme="minorHAnsi" w:hAnsiTheme="minorHAnsi"/>
        <w:szCs w:val="16"/>
        <w:lang w:val="fr-CH"/>
      </w:rPr>
      <w:t>ITU-T\COM-T\COM15\COLL\005R.DOC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pStyle w:val="Footer"/>
      <w:rPr>
        <w:lang w:val="fr-CH"/>
      </w:rPr>
    </w:pPr>
    <w:r w:rsidRPr="00304D89">
      <w:rPr>
        <w:rFonts w:asciiTheme="minorHAnsi" w:hAnsiTheme="minorHAnsi"/>
        <w:szCs w:val="16"/>
        <w:lang w:val="fr-CH"/>
      </w:rPr>
      <w:t>ITU-T\COM-T\COM15\COLL\005R.DOC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pStyle w:val="Footer"/>
      <w:rPr>
        <w:lang w:val="fr-CH"/>
      </w:rPr>
    </w:pPr>
    <w:r w:rsidRPr="00304D89">
      <w:rPr>
        <w:rFonts w:asciiTheme="minorHAnsi" w:hAnsiTheme="minorHAnsi"/>
        <w:szCs w:val="16"/>
        <w:lang w:val="fr-CH"/>
      </w:rPr>
      <w:t>ITU-T\COM-T\COM15\COLL\005R.DOC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9E7A90">
    <w:pPr>
      <w:pStyle w:val="Footer"/>
      <w:rPr>
        <w:lang w:val="fr-CH"/>
      </w:rPr>
    </w:pPr>
    <w:r w:rsidRPr="00304D89">
      <w:rPr>
        <w:rFonts w:asciiTheme="minorHAnsi" w:hAnsiTheme="minorHAnsi"/>
        <w:szCs w:val="16"/>
        <w:lang w:val="fr-CH"/>
      </w:rPr>
      <w:t>ITU-T\COM-T\COM15\COLL\005R.DOC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pStyle w:val="Footer"/>
      <w:rPr>
        <w:lang w:val="fr-CH"/>
      </w:rPr>
    </w:pPr>
    <w:r w:rsidRPr="00304D89">
      <w:rPr>
        <w:rFonts w:asciiTheme="minorHAnsi" w:hAnsiTheme="minorHAnsi"/>
        <w:szCs w:val="16"/>
        <w:lang w:val="fr-CH"/>
      </w:rPr>
      <w:t>ITU-T\COM-T\COM15\COLL\005R.DOC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9E7A90">
    <w:pPr>
      <w:pStyle w:val="Footer"/>
      <w:rPr>
        <w:lang w:val="fr-CH"/>
      </w:rPr>
    </w:pPr>
    <w:r w:rsidRPr="00304D89">
      <w:rPr>
        <w:rFonts w:asciiTheme="minorHAnsi" w:hAnsiTheme="minorHAnsi"/>
        <w:szCs w:val="16"/>
        <w:lang w:val="fr-CH"/>
      </w:rPr>
      <w:t>ITU-T\COM-T\COM15\COLL\005R.DOC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304D89" w:rsidRDefault="00304D89" w:rsidP="00304D89">
    <w:pPr>
      <w:pStyle w:val="Footer"/>
      <w:rPr>
        <w:lang w:val="fr-CH"/>
      </w:rPr>
    </w:pPr>
    <w:r w:rsidRPr="00304D89">
      <w:rPr>
        <w:rFonts w:asciiTheme="minorHAnsi" w:hAnsiTheme="minorHAnsi"/>
        <w:szCs w:val="16"/>
        <w:lang w:val="fr-CH"/>
      </w:rPr>
      <w:t>ITU-T\COM-T\COM15\COLL\005R.DOC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89" w:rsidRDefault="00304D89">
      <w:r>
        <w:separator/>
      </w:r>
    </w:p>
  </w:footnote>
  <w:footnote w:type="continuationSeparator" w:id="0">
    <w:p w:rsidR="00304D89" w:rsidRDefault="00304D89">
      <w:r>
        <w:continuationSeparator/>
      </w:r>
    </w:p>
  </w:footnote>
  <w:footnote w:id="1">
    <w:p w:rsidR="00304D89" w:rsidRPr="008B7010" w:rsidRDefault="00304D89" w:rsidP="008E53E4">
      <w:pPr>
        <w:pStyle w:val="FootnoteText"/>
        <w:rPr>
          <w:lang w:val="ru-RU"/>
        </w:rPr>
      </w:pPr>
      <w:r w:rsidRPr="005B4889">
        <w:rPr>
          <w:rStyle w:val="FootnoteReference"/>
        </w:rPr>
        <w:footnoteRef/>
      </w:r>
      <w:r w:rsidRPr="008B7010">
        <w:rPr>
          <w:lang w:val="ru-RU"/>
        </w:rPr>
        <w:tab/>
      </w:r>
      <w:r w:rsidRPr="00426DCA">
        <w:rPr>
          <w:lang w:val="ru-RU"/>
        </w:rPr>
        <w:t>Модель</w:t>
      </w:r>
      <w:r>
        <w:rPr>
          <w:lang w:val="ru-RU"/>
        </w:rPr>
        <w:t xml:space="preserve"> для такого запроса содержится по адресу: </w:t>
      </w:r>
      <w:r w:rsidRPr="008B7010">
        <w:rPr>
          <w:lang w:val="ru-RU"/>
        </w:rPr>
        <w:t xml:space="preserve"> </w:t>
      </w:r>
      <w:hyperlink r:id="rId1" w:history="1">
        <w:r w:rsidRPr="003B5CE4">
          <w:rPr>
            <w:rStyle w:val="Hyperlink"/>
            <w:szCs w:val="16"/>
          </w:rPr>
          <w:t>http</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int</w:t>
        </w:r>
        <w:r w:rsidRPr="008B7010">
          <w:rPr>
            <w:rStyle w:val="Hyperlink"/>
            <w:szCs w:val="16"/>
            <w:lang w:val="ru-RU"/>
          </w:rPr>
          <w:t>/</w:t>
        </w:r>
        <w:r w:rsidRPr="003B5CE4">
          <w:rPr>
            <w:rStyle w:val="Hyperlink"/>
            <w:szCs w:val="16"/>
          </w:rPr>
          <w:t>en</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T</w:t>
        </w:r>
        <w:r w:rsidRPr="008B7010">
          <w:rPr>
            <w:rStyle w:val="Hyperlink"/>
            <w:szCs w:val="16"/>
            <w:lang w:val="ru-RU"/>
          </w:rPr>
          <w:t>/</w:t>
        </w:r>
        <w:r w:rsidRPr="003B5CE4">
          <w:rPr>
            <w:rStyle w:val="Hyperlink"/>
            <w:szCs w:val="16"/>
          </w:rPr>
          <w:t>info</w:t>
        </w:r>
        <w:r w:rsidRPr="008B7010">
          <w:rPr>
            <w:rStyle w:val="Hyperlink"/>
            <w:szCs w:val="16"/>
            <w:lang w:val="ru-RU"/>
          </w:rPr>
          <w:t>/</w:t>
        </w:r>
        <w:r w:rsidRPr="003B5CE4">
          <w:rPr>
            <w:rStyle w:val="Hyperlink"/>
            <w:szCs w:val="16"/>
          </w:rPr>
          <w:t>Documents</w:t>
        </w:r>
        <w:r w:rsidRPr="008B7010">
          <w:rPr>
            <w:rStyle w:val="Hyperlink"/>
            <w:szCs w:val="16"/>
            <w:lang w:val="ru-RU"/>
          </w:rPr>
          <w:t>/</w:t>
        </w:r>
        <w:r w:rsidRPr="003B5CE4">
          <w:rPr>
            <w:rStyle w:val="Hyperlink"/>
            <w:szCs w:val="16"/>
          </w:rPr>
          <w:t>Visa</w:t>
        </w:r>
        <w:r w:rsidRPr="008B7010">
          <w:rPr>
            <w:rStyle w:val="Hyperlink"/>
            <w:szCs w:val="16"/>
            <w:lang w:val="ru-RU"/>
          </w:rPr>
          <w:t>-</w:t>
        </w:r>
        <w:r w:rsidRPr="003B5CE4">
          <w:rPr>
            <w:rStyle w:val="Hyperlink"/>
            <w:szCs w:val="16"/>
          </w:rPr>
          <w:t>support</w:t>
        </w:r>
        <w:r w:rsidRPr="008B7010">
          <w:rPr>
            <w:rStyle w:val="Hyperlink"/>
            <w:szCs w:val="16"/>
            <w:lang w:val="ru-RU"/>
          </w:rPr>
          <w:t>-</w:t>
        </w:r>
        <w:r w:rsidRPr="003B5CE4">
          <w:rPr>
            <w:rStyle w:val="Hyperlink"/>
            <w:szCs w:val="16"/>
          </w:rPr>
          <w:t>letter</w:t>
        </w:r>
        <w:r w:rsidRPr="008B7010">
          <w:rPr>
            <w:rStyle w:val="Hyperlink"/>
            <w:szCs w:val="16"/>
            <w:lang w:val="ru-RU"/>
          </w:rPr>
          <w:t>_</w:t>
        </w:r>
        <w:r w:rsidRPr="003B5CE4">
          <w:rPr>
            <w:rStyle w:val="Hyperlink"/>
            <w:szCs w:val="16"/>
          </w:rPr>
          <w:t>MODEL</w:t>
        </w:r>
        <w:r w:rsidRPr="008B7010">
          <w:rPr>
            <w:rStyle w:val="Hyperlink"/>
            <w:szCs w:val="16"/>
            <w:lang w:val="ru-RU"/>
          </w:rPr>
          <w:t>.</w:t>
        </w:r>
        <w:r w:rsidRPr="003B5CE4">
          <w:rPr>
            <w:rStyle w:val="Hyperlink"/>
            <w:szCs w:val="16"/>
          </w:rPr>
          <w:t>pdf</w:t>
        </w:r>
      </w:hyperlink>
      <w:r w:rsidRPr="008B701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Default="007D7A49" w:rsidP="00174705">
    <w:pPr>
      <w:pStyle w:val="Header"/>
    </w:pPr>
    <w:sdt>
      <w:sdtPr>
        <w:id w:val="-521008006"/>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sidR="00304D89">
          <w:rPr>
            <w:noProof/>
          </w:rPr>
          <w:t>5</w:t>
        </w:r>
        <w:r w:rsidR="00304D89">
          <w:rPr>
            <w:noProof/>
          </w:rPr>
          <w:fldChar w:fldCharType="end"/>
        </w:r>
      </w:sdtContent>
    </w:sdt>
    <w:r w:rsidR="00304D89">
      <w:rPr>
        <w:noProof/>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1B2EC5" w:rsidRDefault="00304D89">
    <w:pPr>
      <w:pStyle w:val="Header"/>
      <w:rPr>
        <w:lang w:val="fr-CH"/>
      </w:rPr>
    </w:pPr>
    <w:r>
      <w:t xml:space="preserve">- </w:t>
    </w:r>
    <w:r>
      <w:fldChar w:fldCharType="begin"/>
    </w:r>
    <w:r>
      <w:instrText>PAGE</w:instrText>
    </w:r>
    <w:r>
      <w:fldChar w:fldCharType="separate"/>
    </w:r>
    <w:r>
      <w:rPr>
        <w:noProof/>
      </w:rPr>
      <w:t>12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FD401E" w:rsidRDefault="007D7A49" w:rsidP="00304D89">
    <w:pPr>
      <w:pStyle w:val="Header"/>
    </w:pPr>
    <w:sdt>
      <w:sdtPr>
        <w:id w:val="-66883339"/>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Pr>
            <w:noProof/>
          </w:rPr>
          <w:t>2</w:t>
        </w:r>
        <w:r w:rsidR="00304D89">
          <w:rPr>
            <w:noProof/>
          </w:rPr>
          <w:fldChar w:fldCharType="end"/>
        </w:r>
      </w:sdtContent>
    </w:sdt>
    <w:r w:rsidR="00304D89">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FD401E" w:rsidRDefault="007D7A49" w:rsidP="00304D89">
    <w:pPr>
      <w:pStyle w:val="Header"/>
    </w:pPr>
    <w:sdt>
      <w:sdtPr>
        <w:id w:val="1568987938"/>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Pr>
            <w:noProof/>
          </w:rPr>
          <w:t>7</w:t>
        </w:r>
        <w:r w:rsidR="00304D89">
          <w:rPr>
            <w:noProof/>
          </w:rPr>
          <w:fldChar w:fldCharType="end"/>
        </w:r>
      </w:sdtContent>
    </w:sdt>
    <w:r w:rsidR="00304D89">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Default="007D7A49" w:rsidP="00174705">
    <w:pPr>
      <w:pStyle w:val="Header"/>
    </w:pPr>
    <w:sdt>
      <w:sdtPr>
        <w:id w:val="620726210"/>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sidR="00304D89">
          <w:rPr>
            <w:noProof/>
          </w:rPr>
          <w:t>10</w:t>
        </w:r>
        <w:r w:rsidR="00304D89">
          <w:rPr>
            <w:noProof/>
          </w:rPr>
          <w:fldChar w:fldCharType="end"/>
        </w:r>
      </w:sdtContent>
    </w:sdt>
    <w:r w:rsidR="00304D89">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FD401E" w:rsidRDefault="007D7A49" w:rsidP="00304D89">
    <w:pPr>
      <w:pStyle w:val="Header"/>
    </w:pPr>
    <w:sdt>
      <w:sdtPr>
        <w:id w:val="-1952781823"/>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Pr>
            <w:noProof/>
          </w:rPr>
          <w:t>8</w:t>
        </w:r>
        <w:r w:rsidR="00304D89">
          <w:rPr>
            <w:noProof/>
          </w:rPr>
          <w:fldChar w:fldCharType="end"/>
        </w:r>
      </w:sdtContent>
    </w:sdt>
    <w:r w:rsidR="00304D89">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Default="007D7A49" w:rsidP="00174705">
    <w:pPr>
      <w:pStyle w:val="Header"/>
    </w:pPr>
    <w:sdt>
      <w:sdtPr>
        <w:id w:val="-1920005988"/>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sidR="00304D89">
          <w:rPr>
            <w:noProof/>
          </w:rPr>
          <w:t>10</w:t>
        </w:r>
        <w:r w:rsidR="00304D89">
          <w:rPr>
            <w:noProof/>
          </w:rPr>
          <w:fldChar w:fldCharType="end"/>
        </w:r>
      </w:sdtContent>
    </w:sdt>
    <w:r w:rsidR="00304D89">
      <w:rPr>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FD401E" w:rsidRDefault="007D7A49" w:rsidP="00304D89">
    <w:pPr>
      <w:pStyle w:val="Header"/>
    </w:pPr>
    <w:sdt>
      <w:sdtPr>
        <w:id w:val="388227838"/>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Pr>
            <w:noProof/>
          </w:rPr>
          <w:t>9</w:t>
        </w:r>
        <w:r w:rsidR="00304D89">
          <w:rPr>
            <w:noProof/>
          </w:rPr>
          <w:fldChar w:fldCharType="end"/>
        </w:r>
      </w:sdtContent>
    </w:sdt>
    <w:r w:rsidR="00304D89">
      <w:rPr>
        <w:noProo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1B2EC5" w:rsidRDefault="00304D89">
    <w:pPr>
      <w:pStyle w:val="Header"/>
      <w:rPr>
        <w:lang w:val="fr-CH"/>
      </w:rPr>
    </w:pPr>
    <w:r>
      <w:t xml:space="preserve">- </w:t>
    </w:r>
    <w:r>
      <w:fldChar w:fldCharType="begin"/>
    </w:r>
    <w:r>
      <w:instrText>PAGE</w:instrText>
    </w:r>
    <w:r>
      <w:fldChar w:fldCharType="separate"/>
    </w:r>
    <w:r>
      <w:rPr>
        <w:noProof/>
      </w:rPr>
      <w:t>12</w:t>
    </w:r>
    <w:r>
      <w:rPr>
        <w:noProof/>
      </w:rPr>
      <w:fldChar w:fldCharType="end"/>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89" w:rsidRPr="00FD401E" w:rsidRDefault="007D7A49" w:rsidP="00304D89">
    <w:pPr>
      <w:pStyle w:val="Header"/>
    </w:pPr>
    <w:sdt>
      <w:sdtPr>
        <w:id w:val="-908541198"/>
        <w:docPartObj>
          <w:docPartGallery w:val="Page Numbers (Top of Page)"/>
          <w:docPartUnique/>
        </w:docPartObj>
      </w:sdtPr>
      <w:sdtEndPr>
        <w:rPr>
          <w:noProof/>
        </w:rPr>
      </w:sdtEndPr>
      <w:sdtContent>
        <w:r w:rsidR="00304D89">
          <w:t xml:space="preserve">- </w:t>
        </w:r>
        <w:r w:rsidR="00304D89">
          <w:fldChar w:fldCharType="begin"/>
        </w:r>
        <w:r w:rsidR="00304D89">
          <w:instrText xml:space="preserve"> PAGE   \* MERGEFORMAT </w:instrText>
        </w:r>
        <w:r w:rsidR="00304D89">
          <w:fldChar w:fldCharType="separate"/>
        </w:r>
        <w:r>
          <w:rPr>
            <w:noProof/>
          </w:rPr>
          <w:t>10</w:t>
        </w:r>
        <w:r w:rsidR="00304D89">
          <w:rPr>
            <w:noProof/>
          </w:rPr>
          <w:fldChar w:fldCharType="end"/>
        </w:r>
      </w:sdtContent>
    </w:sdt>
    <w:r w:rsidR="00304D89">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7E4AA4"/>
    <w:lvl w:ilvl="0">
      <w:start w:val="1"/>
      <w:numFmt w:val="decimal"/>
      <w:lvlText w:val="%1."/>
      <w:lvlJc w:val="left"/>
      <w:pPr>
        <w:tabs>
          <w:tab w:val="num" w:pos="1492"/>
        </w:tabs>
        <w:ind w:left="1492" w:hanging="360"/>
      </w:pPr>
    </w:lvl>
  </w:abstractNum>
  <w:abstractNum w:abstractNumId="1">
    <w:nsid w:val="FFFFFF7D"/>
    <w:multiLevelType w:val="singleLevel"/>
    <w:tmpl w:val="FCC83C62"/>
    <w:lvl w:ilvl="0">
      <w:start w:val="1"/>
      <w:numFmt w:val="decimal"/>
      <w:lvlText w:val="%1."/>
      <w:lvlJc w:val="left"/>
      <w:pPr>
        <w:tabs>
          <w:tab w:val="num" w:pos="1209"/>
        </w:tabs>
        <w:ind w:left="1209" w:hanging="360"/>
      </w:pPr>
    </w:lvl>
  </w:abstractNum>
  <w:abstractNum w:abstractNumId="2">
    <w:nsid w:val="FFFFFF7E"/>
    <w:multiLevelType w:val="singleLevel"/>
    <w:tmpl w:val="BFF216DA"/>
    <w:lvl w:ilvl="0">
      <w:start w:val="1"/>
      <w:numFmt w:val="decimal"/>
      <w:lvlText w:val="%1."/>
      <w:lvlJc w:val="left"/>
      <w:pPr>
        <w:tabs>
          <w:tab w:val="num" w:pos="926"/>
        </w:tabs>
        <w:ind w:left="926" w:hanging="360"/>
      </w:pPr>
    </w:lvl>
  </w:abstractNum>
  <w:abstractNum w:abstractNumId="3">
    <w:nsid w:val="FFFFFF7F"/>
    <w:multiLevelType w:val="singleLevel"/>
    <w:tmpl w:val="36ACD89A"/>
    <w:lvl w:ilvl="0">
      <w:start w:val="1"/>
      <w:numFmt w:val="decimal"/>
      <w:lvlText w:val="%1."/>
      <w:lvlJc w:val="left"/>
      <w:pPr>
        <w:tabs>
          <w:tab w:val="num" w:pos="643"/>
        </w:tabs>
        <w:ind w:left="643" w:hanging="360"/>
      </w:pPr>
    </w:lvl>
  </w:abstractNum>
  <w:abstractNum w:abstractNumId="4">
    <w:nsid w:val="FFFFFF80"/>
    <w:multiLevelType w:val="singleLevel"/>
    <w:tmpl w:val="C3A87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8ED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94F3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024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A4458A"/>
    <w:lvl w:ilvl="0">
      <w:start w:val="1"/>
      <w:numFmt w:val="decimal"/>
      <w:lvlText w:val="%1."/>
      <w:lvlJc w:val="left"/>
      <w:pPr>
        <w:tabs>
          <w:tab w:val="num" w:pos="360"/>
        </w:tabs>
        <w:ind w:left="360" w:hanging="360"/>
      </w:pPr>
    </w:lvl>
  </w:abstractNum>
  <w:abstractNum w:abstractNumId="9">
    <w:nsid w:val="FFFFFF89"/>
    <w:multiLevelType w:val="singleLevel"/>
    <w:tmpl w:val="2EA6FE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4"/>
  </w:num>
  <w:num w:numId="4">
    <w:abstractNumId w:val="13"/>
  </w:num>
  <w:num w:numId="5">
    <w:abstractNumId w:val="28"/>
  </w:num>
  <w:num w:numId="6">
    <w:abstractNumId w:val="11"/>
  </w:num>
  <w:num w:numId="7">
    <w:abstractNumId w:val="30"/>
  </w:num>
  <w:num w:numId="8">
    <w:abstractNumId w:val="25"/>
  </w:num>
  <w:num w:numId="9">
    <w:abstractNumId w:val="26"/>
  </w:num>
  <w:num w:numId="10">
    <w:abstractNumId w:val="15"/>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4"/>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5"/>
  </w:num>
  <w:num w:numId="30">
    <w:abstractNumId w:val="17"/>
  </w:num>
  <w:num w:numId="31">
    <w:abstractNumId w:val="22"/>
  </w:num>
  <w:num w:numId="32">
    <w:abstractNumId w:val="33"/>
  </w:num>
  <w:num w:numId="33">
    <w:abstractNumId w:val="36"/>
  </w:num>
  <w:num w:numId="34">
    <w:abstractNumId w:val="18"/>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66109"/>
    <w:rsid w:val="0007044D"/>
    <w:rsid w:val="00082B7B"/>
    <w:rsid w:val="000831C5"/>
    <w:rsid w:val="00086263"/>
    <w:rsid w:val="00086A45"/>
    <w:rsid w:val="000946F2"/>
    <w:rsid w:val="00095EA0"/>
    <w:rsid w:val="00097BD0"/>
    <w:rsid w:val="000C2147"/>
    <w:rsid w:val="000C369E"/>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4705"/>
    <w:rsid w:val="00175F2F"/>
    <w:rsid w:val="0017673F"/>
    <w:rsid w:val="00181539"/>
    <w:rsid w:val="00182C20"/>
    <w:rsid w:val="001A6A50"/>
    <w:rsid w:val="001A7BAC"/>
    <w:rsid w:val="001B2EC5"/>
    <w:rsid w:val="001B47FE"/>
    <w:rsid w:val="001B4A74"/>
    <w:rsid w:val="001C23D7"/>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80115"/>
    <w:rsid w:val="002926D9"/>
    <w:rsid w:val="002963D3"/>
    <w:rsid w:val="002A5F2C"/>
    <w:rsid w:val="002A602A"/>
    <w:rsid w:val="002B3048"/>
    <w:rsid w:val="002B37F9"/>
    <w:rsid w:val="002C0A9D"/>
    <w:rsid w:val="002C31C1"/>
    <w:rsid w:val="002D26FD"/>
    <w:rsid w:val="002D6205"/>
    <w:rsid w:val="002E24DB"/>
    <w:rsid w:val="002E4C41"/>
    <w:rsid w:val="002E51D4"/>
    <w:rsid w:val="002E5A51"/>
    <w:rsid w:val="002E5EA7"/>
    <w:rsid w:val="002F04A6"/>
    <w:rsid w:val="00304D89"/>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4167E6"/>
    <w:rsid w:val="0041688E"/>
    <w:rsid w:val="00426E07"/>
    <w:rsid w:val="00436DBF"/>
    <w:rsid w:val="00444B73"/>
    <w:rsid w:val="00451851"/>
    <w:rsid w:val="00455EFA"/>
    <w:rsid w:val="0045621E"/>
    <w:rsid w:val="00475A27"/>
    <w:rsid w:val="00495F13"/>
    <w:rsid w:val="004A0D07"/>
    <w:rsid w:val="004C5268"/>
    <w:rsid w:val="004E01AE"/>
    <w:rsid w:val="004E7610"/>
    <w:rsid w:val="004F48F0"/>
    <w:rsid w:val="00514426"/>
    <w:rsid w:val="00514801"/>
    <w:rsid w:val="005308A6"/>
    <w:rsid w:val="00531E9C"/>
    <w:rsid w:val="0053545D"/>
    <w:rsid w:val="00550C34"/>
    <w:rsid w:val="00553967"/>
    <w:rsid w:val="00562735"/>
    <w:rsid w:val="00563422"/>
    <w:rsid w:val="00576632"/>
    <w:rsid w:val="005817DC"/>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024A"/>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6428"/>
    <w:rsid w:val="007908D5"/>
    <w:rsid w:val="00790F3D"/>
    <w:rsid w:val="00791FD1"/>
    <w:rsid w:val="0079397B"/>
    <w:rsid w:val="00795753"/>
    <w:rsid w:val="007A018D"/>
    <w:rsid w:val="007A05C7"/>
    <w:rsid w:val="007A219C"/>
    <w:rsid w:val="007D0BFA"/>
    <w:rsid w:val="007D7A49"/>
    <w:rsid w:val="007E026B"/>
    <w:rsid w:val="007F01FF"/>
    <w:rsid w:val="007F55E3"/>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6529"/>
    <w:rsid w:val="008B75D8"/>
    <w:rsid w:val="008C2BAD"/>
    <w:rsid w:val="008C3C75"/>
    <w:rsid w:val="008C46A6"/>
    <w:rsid w:val="008C5C0E"/>
    <w:rsid w:val="008C7044"/>
    <w:rsid w:val="008D5E65"/>
    <w:rsid w:val="008D7E84"/>
    <w:rsid w:val="008E0925"/>
    <w:rsid w:val="008E53E4"/>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E7A90"/>
    <w:rsid w:val="009F01E9"/>
    <w:rsid w:val="009F5687"/>
    <w:rsid w:val="009F7C34"/>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85145"/>
    <w:rsid w:val="00B9595C"/>
    <w:rsid w:val="00BB5F0C"/>
    <w:rsid w:val="00BC33B4"/>
    <w:rsid w:val="00BD076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2421C"/>
    <w:rsid w:val="00E37462"/>
    <w:rsid w:val="00E45C46"/>
    <w:rsid w:val="00E50787"/>
    <w:rsid w:val="00E56FD7"/>
    <w:rsid w:val="00E645B4"/>
    <w:rsid w:val="00E66AAB"/>
    <w:rsid w:val="00E73CC9"/>
    <w:rsid w:val="00E85403"/>
    <w:rsid w:val="00E85CCF"/>
    <w:rsid w:val="00EA421F"/>
    <w:rsid w:val="00EA595C"/>
    <w:rsid w:val="00EB4511"/>
    <w:rsid w:val="00ED048B"/>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778C2"/>
    <w:rsid w:val="00F80EE7"/>
    <w:rsid w:val="00F830DA"/>
    <w:rsid w:val="00F941F0"/>
    <w:rsid w:val="00F979A3"/>
    <w:rsid w:val="00FA1BC7"/>
    <w:rsid w:val="00FB1E9A"/>
    <w:rsid w:val="00FB4AC9"/>
    <w:rsid w:val="00FB7502"/>
    <w:rsid w:val="00FC019B"/>
    <w:rsid w:val="00FC1008"/>
    <w:rsid w:val="00FD2A72"/>
    <w:rsid w:val="00FD353E"/>
    <w:rsid w:val="00FD4411"/>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9E"/>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ascii="Times New Roman" w:eastAsia="Times New Roman" w:hAnsi="Times New Roman" w:cs="Times New Roman"/>
      <w:bCs w:val="0"/>
      <w:sz w:val="24"/>
      <w:szCs w:val="20"/>
      <w:lang w:val="en-GB"/>
    </w:rPr>
  </w:style>
  <w:style w:type="paragraph" w:styleId="Heading7">
    <w:name w:val="heading 7"/>
    <w:basedOn w:val="Heading3"/>
    <w:next w:val="Normal"/>
    <w:link w:val="Heading7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ascii="Times New Roman" w:eastAsia="Times New Roman" w:hAnsi="Times New Roman" w:cs="Times New Roman"/>
      <w:bCs w:val="0"/>
      <w:sz w:val="24"/>
      <w:szCs w:val="20"/>
      <w:lang w:val="en-GB"/>
    </w:rPr>
  </w:style>
  <w:style w:type="paragraph" w:styleId="Heading8">
    <w:name w:val="heading 8"/>
    <w:basedOn w:val="Heading3"/>
    <w:next w:val="Normal"/>
    <w:link w:val="Heading8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ascii="Times New Roman" w:eastAsia="Times New Roman" w:hAnsi="Times New Roman" w:cs="Times New Roman"/>
      <w:bCs w:val="0"/>
      <w:sz w:val="24"/>
      <w:szCs w:val="20"/>
      <w:lang w:val="en-GB"/>
    </w:rPr>
  </w:style>
  <w:style w:type="paragraph" w:styleId="Heading9">
    <w:name w:val="heading 9"/>
    <w:basedOn w:val="Heading3"/>
    <w:next w:val="Normal"/>
    <w:link w:val="Heading9Char"/>
    <w:qFormat/>
    <w:rsid w:val="008E53E4"/>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ascii="Times New Roman" w:eastAsia="Times New Roman"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aliases w:val="encabezado Char,Page No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Heading6Char">
    <w:name w:val="Heading 6 Char"/>
    <w:basedOn w:val="DefaultParagraphFont"/>
    <w:link w:val="Heading6"/>
    <w:rsid w:val="008E53E4"/>
    <w:rPr>
      <w:rFonts w:eastAsia="Times New Roman"/>
      <w:b/>
      <w:sz w:val="24"/>
      <w:lang w:val="en-GB" w:eastAsia="en-US"/>
    </w:rPr>
  </w:style>
  <w:style w:type="character" w:customStyle="1" w:styleId="Heading7Char">
    <w:name w:val="Heading 7 Char"/>
    <w:basedOn w:val="DefaultParagraphFont"/>
    <w:link w:val="Heading7"/>
    <w:rsid w:val="008E53E4"/>
    <w:rPr>
      <w:rFonts w:eastAsia="Times New Roman"/>
      <w:b/>
      <w:sz w:val="24"/>
      <w:lang w:val="en-GB" w:eastAsia="en-US"/>
    </w:rPr>
  </w:style>
  <w:style w:type="character" w:customStyle="1" w:styleId="Heading8Char">
    <w:name w:val="Heading 8 Char"/>
    <w:basedOn w:val="DefaultParagraphFont"/>
    <w:link w:val="Heading8"/>
    <w:rsid w:val="008E53E4"/>
    <w:rPr>
      <w:rFonts w:eastAsia="Times New Roman"/>
      <w:b/>
      <w:sz w:val="24"/>
      <w:lang w:val="en-GB" w:eastAsia="en-US"/>
    </w:rPr>
  </w:style>
  <w:style w:type="character" w:customStyle="1" w:styleId="Heading9Char">
    <w:name w:val="Heading 9 Char"/>
    <w:basedOn w:val="DefaultParagraphFont"/>
    <w:link w:val="Heading9"/>
    <w:rsid w:val="008E53E4"/>
    <w:rPr>
      <w:rFonts w:eastAsia="Times New Roman"/>
      <w:b/>
      <w:sz w:val="24"/>
      <w:lang w:val="en-GB" w:eastAsia="en-US"/>
    </w:rPr>
  </w:style>
  <w:style w:type="paragraph" w:styleId="TOC6">
    <w:name w:val="toc 6"/>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5">
    <w:name w:val="toc 5"/>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4">
    <w:name w:val="toc 4"/>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styleId="TOC2">
    <w:name w:val="toc 2"/>
    <w:basedOn w:val="TOC1"/>
    <w:next w:val="Normal"/>
    <w:rsid w:val="008E53E4"/>
    <w:pPr>
      <w:tabs>
        <w:tab w:val="clear" w:pos="1191"/>
        <w:tab w:val="clear" w:pos="1588"/>
        <w:tab w:val="clear" w:pos="1985"/>
      </w:tabs>
      <w:overflowPunct/>
      <w:autoSpaceDE/>
      <w:autoSpaceDN/>
      <w:adjustRightInd/>
      <w:spacing w:before="120"/>
      <w:textAlignment w:val="auto"/>
    </w:pPr>
    <w:rPr>
      <w:rFonts w:ascii="Times New Roman" w:eastAsia="Times New Roman" w:hAnsi="Times New Roman"/>
    </w:rPr>
  </w:style>
  <w:style w:type="paragraph" w:styleId="Index7">
    <w:name w:val="index 7"/>
    <w:basedOn w:val="Normal"/>
    <w:next w:val="Normal"/>
    <w:rsid w:val="008E53E4"/>
    <w:pPr>
      <w:ind w:left="1698"/>
    </w:pPr>
    <w:rPr>
      <w:rFonts w:ascii="Times New Roman" w:eastAsia="Times New Roman" w:hAnsi="Times New Roman"/>
      <w:sz w:val="24"/>
      <w:szCs w:val="20"/>
      <w:lang w:val="en-GB"/>
    </w:rPr>
  </w:style>
  <w:style w:type="paragraph" w:styleId="Index6">
    <w:name w:val="index 6"/>
    <w:basedOn w:val="Normal"/>
    <w:next w:val="Normal"/>
    <w:rsid w:val="008E53E4"/>
    <w:pPr>
      <w:ind w:left="1415"/>
    </w:pPr>
    <w:rPr>
      <w:rFonts w:ascii="Times New Roman" w:eastAsia="Times New Roman" w:hAnsi="Times New Roman"/>
      <w:sz w:val="24"/>
      <w:szCs w:val="20"/>
      <w:lang w:val="en-GB"/>
    </w:rPr>
  </w:style>
  <w:style w:type="paragraph" w:styleId="Index5">
    <w:name w:val="index 5"/>
    <w:basedOn w:val="Normal"/>
    <w:next w:val="Normal"/>
    <w:rsid w:val="008E53E4"/>
    <w:pPr>
      <w:ind w:left="1132"/>
    </w:pPr>
    <w:rPr>
      <w:rFonts w:ascii="Times New Roman" w:eastAsia="Times New Roman" w:hAnsi="Times New Roman"/>
      <w:sz w:val="24"/>
      <w:szCs w:val="20"/>
      <w:lang w:val="en-GB"/>
    </w:rPr>
  </w:style>
  <w:style w:type="paragraph" w:styleId="Index4">
    <w:name w:val="index 4"/>
    <w:basedOn w:val="Normal"/>
    <w:next w:val="Normal"/>
    <w:rsid w:val="008E53E4"/>
    <w:pPr>
      <w:ind w:left="851"/>
    </w:pPr>
    <w:rPr>
      <w:rFonts w:ascii="Times New Roman" w:eastAsia="Times New Roman" w:hAnsi="Times New Roman"/>
      <w:sz w:val="24"/>
      <w:szCs w:val="20"/>
      <w:lang w:val="en-GB"/>
    </w:rPr>
  </w:style>
  <w:style w:type="paragraph" w:styleId="Index3">
    <w:name w:val="index 3"/>
    <w:basedOn w:val="Normal"/>
    <w:next w:val="Normal"/>
    <w:rsid w:val="008E53E4"/>
    <w:pPr>
      <w:ind w:left="567"/>
    </w:pPr>
    <w:rPr>
      <w:rFonts w:ascii="Times New Roman" w:eastAsia="Times New Roman" w:hAnsi="Times New Roman"/>
      <w:sz w:val="24"/>
      <w:szCs w:val="20"/>
      <w:lang w:val="en-GB"/>
    </w:rPr>
  </w:style>
  <w:style w:type="paragraph" w:styleId="Index2">
    <w:name w:val="index 2"/>
    <w:basedOn w:val="Normal"/>
    <w:next w:val="Normal"/>
    <w:rsid w:val="008E53E4"/>
    <w:pPr>
      <w:ind w:left="284"/>
    </w:pPr>
    <w:rPr>
      <w:rFonts w:ascii="Times New Roman" w:eastAsia="Times New Roman" w:hAnsi="Times New Roman"/>
      <w:sz w:val="24"/>
      <w:szCs w:val="20"/>
      <w:lang w:val="en-GB"/>
    </w:rPr>
  </w:style>
  <w:style w:type="paragraph" w:styleId="IndexHeading">
    <w:name w:val="index heading"/>
    <w:basedOn w:val="Normal"/>
    <w:next w:val="Normal"/>
    <w:rsid w:val="008E53E4"/>
    <w:rPr>
      <w:rFonts w:ascii="Times New Roman" w:eastAsia="Times New Roman" w:hAnsi="Times New Roman"/>
      <w:sz w:val="24"/>
      <w:szCs w:val="20"/>
      <w:lang w:val="en-GB"/>
    </w:rPr>
  </w:style>
  <w:style w:type="paragraph" w:styleId="NormalIndent">
    <w:name w:val="Normal Indent"/>
    <w:basedOn w:val="Normal"/>
    <w:rsid w:val="008E53E4"/>
    <w:pPr>
      <w:ind w:left="794"/>
    </w:pPr>
    <w:rPr>
      <w:rFonts w:ascii="Times New Roman" w:eastAsia="Times New Roman" w:hAnsi="Times New Roman"/>
      <w:sz w:val="24"/>
      <w:szCs w:val="20"/>
      <w:lang w:val="en-GB"/>
    </w:rPr>
  </w:style>
  <w:style w:type="paragraph" w:customStyle="1" w:styleId="TableLegend">
    <w:name w:val="Table_Legend"/>
    <w:basedOn w:val="TableText"/>
    <w:rsid w:val="008E53E4"/>
    <w:pPr>
      <w:spacing w:before="120"/>
    </w:pPr>
    <w:rPr>
      <w:rFonts w:ascii="Times New Roman" w:eastAsia="Times New Roman" w:hAnsi="Times New Roman"/>
    </w:rPr>
  </w:style>
  <w:style w:type="paragraph" w:customStyle="1" w:styleId="TableTitle">
    <w:name w:val="Table_Title"/>
    <w:basedOn w:val="Table"/>
    <w:next w:val="TableText"/>
    <w:rsid w:val="008E53E4"/>
    <w:pPr>
      <w:keepLines/>
      <w:overflowPunct/>
      <w:autoSpaceDE/>
      <w:autoSpaceDN/>
      <w:adjustRightInd/>
      <w:spacing w:before="0"/>
      <w:textAlignment w:val="auto"/>
    </w:pPr>
    <w:rPr>
      <w:rFonts w:ascii="Times New Roman" w:eastAsia="Times New Roman" w:hAnsi="Times New Roman"/>
      <w:b/>
      <w:caps w:val="0"/>
    </w:rPr>
  </w:style>
  <w:style w:type="paragraph" w:customStyle="1" w:styleId="enumlev2">
    <w:name w:val="enumlev2"/>
    <w:basedOn w:val="enumlev1"/>
    <w:rsid w:val="008E53E4"/>
    <w:pPr>
      <w:overflowPunct/>
      <w:autoSpaceDE/>
      <w:autoSpaceDN/>
      <w:adjustRightInd/>
      <w:snapToGrid/>
      <w:ind w:left="1191" w:hanging="397"/>
      <w:textAlignment w:val="auto"/>
    </w:pPr>
    <w:rPr>
      <w:rFonts w:ascii="Times New Roman" w:hAnsi="Times New Roman"/>
      <w:sz w:val="24"/>
    </w:rPr>
  </w:style>
  <w:style w:type="paragraph" w:customStyle="1" w:styleId="enumlev3">
    <w:name w:val="enumlev3"/>
    <w:basedOn w:val="enumlev2"/>
    <w:rsid w:val="008E53E4"/>
    <w:pPr>
      <w:ind w:left="1588"/>
    </w:pPr>
  </w:style>
  <w:style w:type="paragraph" w:customStyle="1" w:styleId="TableHead">
    <w:name w:val="Table_Head"/>
    <w:basedOn w:val="TableText"/>
    <w:rsid w:val="008E53E4"/>
    <w:pPr>
      <w:keepNext/>
      <w:spacing w:before="80" w:after="80"/>
      <w:jc w:val="center"/>
    </w:pPr>
    <w:rPr>
      <w:rFonts w:ascii="Times New Roman" w:eastAsia="Times New Roman" w:hAnsi="Times New Roman"/>
      <w:b/>
    </w:rPr>
  </w:style>
  <w:style w:type="paragraph" w:customStyle="1" w:styleId="FigureLegend">
    <w:name w:val="Figure_Legend"/>
    <w:basedOn w:val="Normal"/>
    <w:rsid w:val="008E53E4"/>
    <w:pPr>
      <w:keepNext/>
      <w:keepLines/>
      <w:tabs>
        <w:tab w:val="clear" w:pos="794"/>
        <w:tab w:val="clear" w:pos="1191"/>
        <w:tab w:val="clear" w:pos="1588"/>
        <w:tab w:val="clear" w:pos="1985"/>
      </w:tabs>
      <w:spacing w:before="20" w:after="20"/>
    </w:pPr>
    <w:rPr>
      <w:rFonts w:ascii="Times New Roman" w:eastAsia="Times New Roman" w:hAnsi="Times New Roman"/>
      <w:sz w:val="18"/>
      <w:szCs w:val="20"/>
      <w:lang w:val="en-GB"/>
    </w:rPr>
  </w:style>
  <w:style w:type="paragraph" w:customStyle="1" w:styleId="Figure">
    <w:name w:val="Figure_#"/>
    <w:basedOn w:val="Table"/>
    <w:next w:val="FigureTitle"/>
    <w:rsid w:val="008E53E4"/>
    <w:pPr>
      <w:overflowPunct/>
      <w:autoSpaceDE/>
      <w:autoSpaceDN/>
      <w:adjustRightInd/>
      <w:spacing w:before="480"/>
      <w:textAlignment w:val="auto"/>
    </w:pPr>
    <w:rPr>
      <w:rFonts w:ascii="Times New Roman" w:eastAsia="Times New Roman" w:hAnsi="Times New Roman"/>
    </w:rPr>
  </w:style>
  <w:style w:type="paragraph" w:customStyle="1" w:styleId="FigureTitle">
    <w:name w:val="Figure_Title"/>
    <w:basedOn w:val="TableTitle"/>
    <w:next w:val="Normal"/>
    <w:rsid w:val="008E53E4"/>
    <w:pPr>
      <w:keepNext w:val="0"/>
      <w:spacing w:after="480"/>
    </w:pPr>
  </w:style>
  <w:style w:type="paragraph" w:customStyle="1" w:styleId="Annex">
    <w:name w:val="Annex_#"/>
    <w:basedOn w:val="Normal"/>
    <w:next w:val="AnnexRef"/>
    <w:rsid w:val="008E53E4"/>
    <w:pPr>
      <w:keepNext/>
      <w:keepLines/>
      <w:spacing w:before="480" w:after="80"/>
      <w:jc w:val="center"/>
    </w:pPr>
    <w:rPr>
      <w:rFonts w:ascii="Times New Roman" w:eastAsia="Times New Roman" w:hAnsi="Times New Roman"/>
      <w:caps/>
      <w:sz w:val="24"/>
      <w:szCs w:val="20"/>
      <w:lang w:val="en-GB"/>
    </w:rPr>
  </w:style>
  <w:style w:type="paragraph" w:customStyle="1" w:styleId="Appendix">
    <w:name w:val="Appendix_#"/>
    <w:basedOn w:val="Annex"/>
    <w:next w:val="AppendixRef"/>
    <w:rsid w:val="008E53E4"/>
  </w:style>
  <w:style w:type="paragraph" w:customStyle="1" w:styleId="AppendixRef">
    <w:name w:val="Appendix_Ref"/>
    <w:basedOn w:val="AnnexRef"/>
    <w:next w:val="AppendixTitle"/>
    <w:rsid w:val="008E53E4"/>
    <w:rPr>
      <w:rFonts w:ascii="Times New Roman" w:hAnsi="Times New Roman"/>
    </w:rPr>
  </w:style>
  <w:style w:type="paragraph" w:customStyle="1" w:styleId="RefTitle">
    <w:name w:val="Ref_Title"/>
    <w:basedOn w:val="Normal"/>
    <w:next w:val="RefText"/>
    <w:rsid w:val="008E53E4"/>
    <w:pPr>
      <w:spacing w:before="480"/>
      <w:jc w:val="center"/>
    </w:pPr>
    <w:rPr>
      <w:rFonts w:ascii="Times New Roman" w:eastAsia="Times New Roman" w:hAnsi="Times New Roman"/>
      <w:caps/>
      <w:sz w:val="24"/>
      <w:szCs w:val="20"/>
      <w:lang w:val="en-GB"/>
    </w:rPr>
  </w:style>
  <w:style w:type="paragraph" w:customStyle="1" w:styleId="RefText">
    <w:name w:val="Ref_Text"/>
    <w:basedOn w:val="Normal"/>
    <w:rsid w:val="008E53E4"/>
    <w:pPr>
      <w:ind w:left="794" w:hanging="794"/>
    </w:pPr>
    <w:rPr>
      <w:rFonts w:ascii="Times New Roman" w:eastAsia="Times New Roman" w:hAnsi="Times New Roman"/>
      <w:sz w:val="24"/>
      <w:szCs w:val="20"/>
      <w:lang w:val="en-GB"/>
    </w:rPr>
  </w:style>
  <w:style w:type="paragraph" w:customStyle="1" w:styleId="Equation">
    <w:name w:val="Equation"/>
    <w:basedOn w:val="Normal"/>
    <w:rsid w:val="008E53E4"/>
    <w:pPr>
      <w:tabs>
        <w:tab w:val="clear" w:pos="1191"/>
        <w:tab w:val="clear" w:pos="1588"/>
        <w:tab w:val="clear" w:pos="1985"/>
        <w:tab w:val="center" w:pos="4876"/>
        <w:tab w:val="right" w:pos="9752"/>
      </w:tabs>
    </w:pPr>
    <w:rPr>
      <w:rFonts w:ascii="Times New Roman" w:eastAsia="Times New Roman" w:hAnsi="Times New Roman"/>
      <w:sz w:val="24"/>
      <w:szCs w:val="20"/>
      <w:lang w:val="en-GB"/>
    </w:rPr>
  </w:style>
  <w:style w:type="paragraph" w:customStyle="1" w:styleId="Head">
    <w:name w:val="Head"/>
    <w:basedOn w:val="Normal"/>
    <w:rsid w:val="008E53E4"/>
    <w:pPr>
      <w:tabs>
        <w:tab w:val="clear" w:pos="794"/>
        <w:tab w:val="clear" w:pos="1191"/>
        <w:tab w:val="clear" w:pos="1588"/>
        <w:tab w:val="clear" w:pos="1985"/>
        <w:tab w:val="left" w:pos="6663"/>
      </w:tabs>
      <w:spacing w:before="0"/>
    </w:pPr>
    <w:rPr>
      <w:rFonts w:ascii="Times New Roman" w:eastAsia="Times New Roman" w:hAnsi="Times New Roman"/>
      <w:sz w:val="24"/>
      <w:szCs w:val="20"/>
      <w:lang w:val="en-GB"/>
    </w:rPr>
  </w:style>
  <w:style w:type="paragraph" w:customStyle="1" w:styleId="RecTitle">
    <w:name w:val="Rec_Title"/>
    <w:basedOn w:val="Normal"/>
    <w:next w:val="Heading1"/>
    <w:rsid w:val="008E53E4"/>
    <w:pPr>
      <w:keepNext/>
      <w:keepLines/>
      <w:spacing w:before="240"/>
      <w:jc w:val="center"/>
    </w:pPr>
    <w:rPr>
      <w:rFonts w:ascii="Times New Roman" w:eastAsia="Times New Roman" w:hAnsi="Times New Roman"/>
      <w:b/>
      <w:caps/>
      <w:sz w:val="24"/>
      <w:szCs w:val="20"/>
      <w:lang w:val="en-GB"/>
    </w:rPr>
  </w:style>
  <w:style w:type="paragraph" w:customStyle="1" w:styleId="call">
    <w:name w:val="call"/>
    <w:basedOn w:val="Normal"/>
    <w:next w:val="Normal"/>
    <w:rsid w:val="008E53E4"/>
    <w:pPr>
      <w:keepNext/>
      <w:keepLines/>
      <w:spacing w:before="160"/>
      <w:ind w:left="794"/>
    </w:pPr>
    <w:rPr>
      <w:rFonts w:ascii="Times New Roman" w:eastAsia="Times New Roman" w:hAnsi="Times New Roman"/>
      <w:i/>
      <w:sz w:val="24"/>
      <w:szCs w:val="20"/>
      <w:lang w:val="en-GB"/>
    </w:rPr>
  </w:style>
  <w:style w:type="paragraph" w:customStyle="1" w:styleId="Rec">
    <w:name w:val="Rec_#"/>
    <w:basedOn w:val="Normal"/>
    <w:next w:val="RecTitle"/>
    <w:rsid w:val="008E53E4"/>
    <w:pPr>
      <w:keepNext/>
      <w:keepLines/>
      <w:spacing w:before="480"/>
      <w:jc w:val="center"/>
    </w:pPr>
    <w:rPr>
      <w:rFonts w:ascii="Times New Roman" w:eastAsia="Times New Roman" w:hAnsi="Times New Roman"/>
      <w:caps/>
      <w:sz w:val="24"/>
      <w:szCs w:val="20"/>
      <w:lang w:val="en-GB"/>
    </w:rPr>
  </w:style>
  <w:style w:type="paragraph" w:styleId="List">
    <w:name w:val="List"/>
    <w:basedOn w:val="Normal"/>
    <w:rsid w:val="008E53E4"/>
    <w:pPr>
      <w:tabs>
        <w:tab w:val="clear" w:pos="794"/>
        <w:tab w:val="clear" w:pos="1191"/>
        <w:tab w:val="clear" w:pos="1588"/>
        <w:tab w:val="clear" w:pos="1985"/>
        <w:tab w:val="left" w:pos="1701"/>
        <w:tab w:val="left" w:pos="2127"/>
      </w:tabs>
      <w:ind w:left="2127" w:hanging="2127"/>
    </w:pPr>
    <w:rPr>
      <w:rFonts w:ascii="Times New Roman" w:eastAsia="Times New Roman" w:hAnsi="Times New Roman"/>
      <w:sz w:val="24"/>
      <w:szCs w:val="20"/>
      <w:lang w:val="en-GB"/>
    </w:rPr>
  </w:style>
  <w:style w:type="paragraph" w:customStyle="1" w:styleId="Infodoc">
    <w:name w:val="Infodoc"/>
    <w:basedOn w:val="Normal"/>
    <w:rsid w:val="008E53E4"/>
    <w:pPr>
      <w:tabs>
        <w:tab w:val="clear" w:pos="794"/>
        <w:tab w:val="clear" w:pos="1191"/>
        <w:tab w:val="clear" w:pos="1588"/>
        <w:tab w:val="clear" w:pos="1985"/>
        <w:tab w:val="left" w:pos="1418"/>
      </w:tabs>
      <w:spacing w:before="0"/>
      <w:ind w:left="1418" w:hanging="1418"/>
    </w:pPr>
    <w:rPr>
      <w:rFonts w:ascii="Times New Roman" w:eastAsia="Times New Roman" w:hAnsi="Times New Roman"/>
      <w:sz w:val="24"/>
      <w:szCs w:val="20"/>
      <w:lang w:val="en-GB"/>
    </w:rPr>
  </w:style>
  <w:style w:type="paragraph" w:customStyle="1" w:styleId="Part">
    <w:name w:val="Part"/>
    <w:basedOn w:val="Normal"/>
    <w:rsid w:val="008E53E4"/>
    <w:pPr>
      <w:tabs>
        <w:tab w:val="clear" w:pos="794"/>
        <w:tab w:val="clear" w:pos="1191"/>
        <w:tab w:val="clear" w:pos="1588"/>
        <w:tab w:val="clear" w:pos="1985"/>
        <w:tab w:val="left" w:pos="1276"/>
        <w:tab w:val="left" w:pos="1701"/>
      </w:tabs>
      <w:spacing w:before="200"/>
      <w:ind w:left="1701" w:hanging="1701"/>
    </w:pPr>
    <w:rPr>
      <w:rFonts w:ascii="Times New Roman" w:eastAsia="Times New Roman" w:hAnsi="Times New Roman"/>
      <w:caps/>
      <w:sz w:val="24"/>
      <w:szCs w:val="20"/>
      <w:lang w:val="en-GB"/>
    </w:rPr>
  </w:style>
  <w:style w:type="paragraph" w:customStyle="1" w:styleId="Address">
    <w:name w:val="Address"/>
    <w:basedOn w:val="Normal"/>
    <w:rsid w:val="008E53E4"/>
    <w:pPr>
      <w:tabs>
        <w:tab w:val="clear" w:pos="794"/>
        <w:tab w:val="clear" w:pos="1191"/>
        <w:tab w:val="clear" w:pos="1588"/>
        <w:tab w:val="clear" w:pos="1985"/>
        <w:tab w:val="left" w:pos="4820"/>
        <w:tab w:val="left" w:pos="5529"/>
      </w:tabs>
      <w:ind w:left="794"/>
    </w:pPr>
    <w:rPr>
      <w:rFonts w:ascii="Times New Roman" w:eastAsia="Times New Roman" w:hAnsi="Times New Roman"/>
      <w:sz w:val="24"/>
      <w:szCs w:val="20"/>
      <w:lang w:val="en-GB"/>
    </w:rPr>
  </w:style>
  <w:style w:type="paragraph" w:customStyle="1" w:styleId="headingb">
    <w:name w:val="heading_b"/>
    <w:basedOn w:val="Heading3"/>
    <w:next w:val="Normal"/>
    <w:rsid w:val="008E53E4"/>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Times New Roman" w:hAnsi="Times New Roman" w:cs="Times New Roman"/>
      <w:bCs w:val="0"/>
      <w:sz w:val="24"/>
      <w:szCs w:val="20"/>
      <w:lang w:val="en-GB"/>
    </w:rPr>
  </w:style>
  <w:style w:type="paragraph" w:customStyle="1" w:styleId="Keywords">
    <w:name w:val="Keywords"/>
    <w:basedOn w:val="Normal"/>
    <w:rsid w:val="008E53E4"/>
    <w:pPr>
      <w:tabs>
        <w:tab w:val="clear" w:pos="1191"/>
        <w:tab w:val="clear" w:pos="1588"/>
      </w:tabs>
      <w:ind w:left="794" w:hanging="794"/>
    </w:pPr>
    <w:rPr>
      <w:rFonts w:ascii="Times New Roman" w:eastAsia="Times New Roman" w:hAnsi="Times New Roman"/>
      <w:sz w:val="24"/>
      <w:szCs w:val="20"/>
      <w:lang w:val="en-GB"/>
    </w:rPr>
  </w:style>
  <w:style w:type="paragraph" w:customStyle="1" w:styleId="ASN1">
    <w:name w:val="ASN.1"/>
    <w:basedOn w:val="Normal"/>
    <w:rsid w:val="008E53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w:eastAsia="Times New Roman" w:hAnsi="Times New Roman"/>
      <w:b/>
      <w:noProof/>
      <w:sz w:val="20"/>
      <w:szCs w:val="20"/>
      <w:lang w:val="en-GB"/>
    </w:rPr>
  </w:style>
  <w:style w:type="paragraph" w:customStyle="1" w:styleId="EquationLegend">
    <w:name w:val="Equation_Legend"/>
    <w:basedOn w:val="Normal"/>
    <w:rsid w:val="008E53E4"/>
    <w:pPr>
      <w:tabs>
        <w:tab w:val="clear" w:pos="794"/>
        <w:tab w:val="clear" w:pos="1191"/>
        <w:tab w:val="clear" w:pos="1588"/>
        <w:tab w:val="clear" w:pos="1985"/>
        <w:tab w:val="right" w:pos="1531"/>
        <w:tab w:val="left" w:pos="1701"/>
      </w:tabs>
      <w:spacing w:before="80"/>
      <w:ind w:left="1701" w:hanging="1701"/>
    </w:pPr>
    <w:rPr>
      <w:rFonts w:ascii="Times New Roman" w:eastAsia="Times New Roman" w:hAnsi="Times New Roman"/>
      <w:sz w:val="24"/>
      <w:szCs w:val="20"/>
      <w:lang w:val="en-GB"/>
    </w:rPr>
  </w:style>
  <w:style w:type="paragraph" w:styleId="Signature">
    <w:name w:val="Signature"/>
    <w:basedOn w:val="Normal"/>
    <w:link w:val="SignatureChar"/>
    <w:rsid w:val="008E53E4"/>
    <w:pPr>
      <w:tabs>
        <w:tab w:val="clear" w:pos="794"/>
        <w:tab w:val="clear" w:pos="1191"/>
        <w:tab w:val="clear" w:pos="1588"/>
        <w:tab w:val="clear" w:pos="1985"/>
      </w:tabs>
      <w:spacing w:before="480"/>
      <w:ind w:left="4961"/>
    </w:pPr>
    <w:rPr>
      <w:rFonts w:ascii="Times New Roman" w:eastAsia="Times New Roman" w:hAnsi="Times New Roman"/>
      <w:sz w:val="24"/>
      <w:szCs w:val="20"/>
      <w:lang w:val="en-GB"/>
    </w:rPr>
  </w:style>
  <w:style w:type="character" w:customStyle="1" w:styleId="SignatureChar">
    <w:name w:val="Signature Char"/>
    <w:basedOn w:val="DefaultParagraphFont"/>
    <w:link w:val="Signature"/>
    <w:rsid w:val="008E53E4"/>
    <w:rPr>
      <w:rFonts w:eastAsia="Times New Roman"/>
      <w:sz w:val="24"/>
      <w:lang w:val="en-GB" w:eastAsia="en-US"/>
    </w:rPr>
  </w:style>
  <w:style w:type="paragraph" w:customStyle="1" w:styleId="meeting">
    <w:name w:val="meeting"/>
    <w:basedOn w:val="Head"/>
    <w:next w:val="Head"/>
    <w:rsid w:val="008E53E4"/>
    <w:pPr>
      <w:tabs>
        <w:tab w:val="left" w:pos="7371"/>
      </w:tabs>
      <w:spacing w:after="560"/>
    </w:pPr>
  </w:style>
  <w:style w:type="paragraph" w:customStyle="1" w:styleId="BodyText0">
    <w:name w:val="BodyText"/>
    <w:basedOn w:val="Normal"/>
    <w:rsid w:val="008E53E4"/>
    <w:pPr>
      <w:tabs>
        <w:tab w:val="clear" w:pos="794"/>
        <w:tab w:val="clear" w:pos="1191"/>
        <w:tab w:val="clear" w:pos="1588"/>
        <w:tab w:val="clear" w:pos="1985"/>
      </w:tabs>
      <w:spacing w:before="240"/>
    </w:pPr>
    <w:rPr>
      <w:rFonts w:ascii="Times New Roman" w:eastAsia="Times New Roman" w:hAnsi="Times New Roman"/>
      <w:sz w:val="24"/>
      <w:szCs w:val="20"/>
      <w:lang w:val="en-GB"/>
    </w:rPr>
  </w:style>
  <w:style w:type="paragraph" w:customStyle="1" w:styleId="ITUadres">
    <w:name w:val="ITU_adres"/>
    <w:basedOn w:val="Normal"/>
    <w:rsid w:val="008E53E4"/>
    <w:pPr>
      <w:tabs>
        <w:tab w:val="clear" w:pos="794"/>
        <w:tab w:val="clear" w:pos="1191"/>
        <w:tab w:val="clear" w:pos="1588"/>
        <w:tab w:val="clear" w:pos="1985"/>
        <w:tab w:val="left" w:pos="737"/>
        <w:tab w:val="left" w:pos="1134"/>
      </w:tabs>
      <w:spacing w:before="0"/>
    </w:pPr>
    <w:rPr>
      <w:rFonts w:ascii="Times New Roman" w:eastAsia="Times New Roman" w:hAnsi="Times New Roman"/>
      <w:sz w:val="18"/>
      <w:szCs w:val="20"/>
      <w:lang w:val="en-GB"/>
    </w:rPr>
  </w:style>
  <w:style w:type="paragraph" w:customStyle="1" w:styleId="ITUheader">
    <w:name w:val="ITU_header"/>
    <w:basedOn w:val="Normal"/>
    <w:rsid w:val="008E53E4"/>
    <w:pPr>
      <w:tabs>
        <w:tab w:val="clear" w:pos="794"/>
        <w:tab w:val="clear" w:pos="1191"/>
        <w:tab w:val="clear" w:pos="1588"/>
        <w:tab w:val="clear" w:pos="1985"/>
        <w:tab w:val="left" w:pos="737"/>
        <w:tab w:val="left" w:pos="1134"/>
      </w:tabs>
      <w:spacing w:before="397"/>
    </w:pPr>
    <w:rPr>
      <w:rFonts w:ascii="Times New Roman" w:eastAsia="Times New Roman" w:hAnsi="Times New Roman"/>
      <w:b/>
      <w:sz w:val="30"/>
      <w:szCs w:val="20"/>
      <w:lang w:val="en-GB"/>
    </w:rPr>
  </w:style>
  <w:style w:type="paragraph" w:customStyle="1" w:styleId="Body">
    <w:name w:val="Body"/>
    <w:basedOn w:val="Normal"/>
    <w:rsid w:val="008E53E4"/>
    <w:pPr>
      <w:tabs>
        <w:tab w:val="clear" w:pos="794"/>
        <w:tab w:val="clear" w:pos="1191"/>
        <w:tab w:val="clear" w:pos="1588"/>
        <w:tab w:val="clear" w:pos="1985"/>
        <w:tab w:val="left" w:pos="737"/>
        <w:tab w:val="left" w:pos="1134"/>
      </w:tabs>
      <w:spacing w:before="227"/>
      <w:ind w:right="851"/>
      <w:jc w:val="both"/>
    </w:pPr>
    <w:rPr>
      <w:rFonts w:ascii="Times New Roman" w:eastAsia="Times New Roman" w:hAnsi="Times New Roman"/>
      <w:sz w:val="20"/>
      <w:szCs w:val="20"/>
      <w:lang w:val="en-GB"/>
    </w:rPr>
  </w:style>
  <w:style w:type="paragraph" w:customStyle="1" w:styleId="ITUsignet">
    <w:name w:val="ITU_signet"/>
    <w:basedOn w:val="Normal"/>
    <w:rsid w:val="008E53E4"/>
    <w:pPr>
      <w:tabs>
        <w:tab w:val="clear" w:pos="794"/>
        <w:tab w:val="clear" w:pos="1191"/>
        <w:tab w:val="clear" w:pos="1588"/>
        <w:tab w:val="clear" w:pos="1985"/>
        <w:tab w:val="left" w:pos="737"/>
        <w:tab w:val="left" w:pos="1134"/>
      </w:tabs>
      <w:spacing w:before="170"/>
      <w:ind w:left="-1134"/>
    </w:pPr>
    <w:rPr>
      <w:rFonts w:ascii="Times New Roman" w:eastAsia="Times New Roman" w:hAnsi="Times New Roman"/>
      <w:b/>
      <w:sz w:val="20"/>
      <w:szCs w:val="20"/>
      <w:lang w:val="en-GB"/>
    </w:rPr>
  </w:style>
  <w:style w:type="paragraph" w:customStyle="1" w:styleId="ITUref">
    <w:name w:val="ITU_ref"/>
    <w:basedOn w:val="Normal"/>
    <w:rsid w:val="008E53E4"/>
    <w:pPr>
      <w:tabs>
        <w:tab w:val="clear" w:pos="794"/>
        <w:tab w:val="clear" w:pos="1191"/>
        <w:tab w:val="clear" w:pos="1588"/>
        <w:tab w:val="clear" w:pos="1985"/>
        <w:tab w:val="left" w:pos="737"/>
        <w:tab w:val="left" w:pos="1134"/>
        <w:tab w:val="left" w:pos="5529"/>
      </w:tabs>
      <w:spacing w:before="0"/>
    </w:pPr>
    <w:rPr>
      <w:rFonts w:ascii="Times New Roman" w:eastAsia="Times New Roman" w:hAnsi="Times New Roman"/>
      <w:sz w:val="20"/>
      <w:szCs w:val="20"/>
      <w:lang w:val="en-GB"/>
    </w:rPr>
  </w:style>
  <w:style w:type="paragraph" w:customStyle="1" w:styleId="ITUfillin">
    <w:name w:val="ITU_fillin"/>
    <w:basedOn w:val="ITUref"/>
    <w:rsid w:val="008E53E4"/>
  </w:style>
  <w:style w:type="paragraph" w:customStyle="1" w:styleId="ITUbureau">
    <w:name w:val="ITU_bureau"/>
    <w:basedOn w:val="Normal"/>
    <w:rsid w:val="008E53E4"/>
    <w:pPr>
      <w:tabs>
        <w:tab w:val="clear" w:pos="794"/>
        <w:tab w:val="clear" w:pos="1191"/>
        <w:tab w:val="clear" w:pos="1588"/>
        <w:tab w:val="clear" w:pos="1985"/>
        <w:tab w:val="left" w:pos="737"/>
        <w:tab w:val="left" w:pos="1134"/>
      </w:tabs>
      <w:spacing w:before="0" w:after="851"/>
    </w:pPr>
    <w:rPr>
      <w:rFonts w:ascii="Times New Roman" w:eastAsia="Times New Roman" w:hAnsi="Times New Roman"/>
      <w:b/>
      <w:szCs w:val="20"/>
      <w:lang w:val="en-GB"/>
    </w:rPr>
  </w:style>
  <w:style w:type="paragraph" w:customStyle="1" w:styleId="duties">
    <w:name w:val="duties"/>
    <w:basedOn w:val="Normal"/>
    <w:rsid w:val="008E53E4"/>
    <w:pPr>
      <w:tabs>
        <w:tab w:val="clear" w:pos="794"/>
        <w:tab w:val="clear" w:pos="1191"/>
        <w:tab w:val="clear" w:pos="1588"/>
        <w:tab w:val="clear" w:pos="1985"/>
        <w:tab w:val="left" w:pos="737"/>
        <w:tab w:val="left" w:pos="1134"/>
      </w:tabs>
      <w:spacing w:before="0" w:line="199" w:lineRule="exact"/>
    </w:pPr>
    <w:rPr>
      <w:rFonts w:ascii="Times New Roman" w:eastAsia="Times New Roman" w:hAnsi="Times New Roman"/>
      <w:b/>
      <w:sz w:val="8"/>
      <w:szCs w:val="20"/>
      <w:lang w:val="en-GB"/>
    </w:rPr>
  </w:style>
  <w:style w:type="paragraph" w:customStyle="1" w:styleId="ITUintr">
    <w:name w:val="ITU_intr"/>
    <w:basedOn w:val="Normal"/>
    <w:next w:val="Normal"/>
    <w:rsid w:val="008E53E4"/>
    <w:pPr>
      <w:tabs>
        <w:tab w:val="clear" w:pos="794"/>
        <w:tab w:val="clear" w:pos="1191"/>
        <w:tab w:val="clear" w:pos="1588"/>
        <w:tab w:val="clear" w:pos="1985"/>
        <w:tab w:val="left" w:pos="737"/>
        <w:tab w:val="left" w:pos="1134"/>
      </w:tabs>
      <w:spacing w:before="567" w:after="57"/>
    </w:pPr>
    <w:rPr>
      <w:rFonts w:ascii="Times New Roman" w:eastAsia="Times New Roman" w:hAnsi="Times New Roman"/>
      <w:sz w:val="20"/>
      <w:szCs w:val="20"/>
      <w:lang w:val="en-GB"/>
    </w:rPr>
  </w:style>
  <w:style w:type="paragraph" w:customStyle="1" w:styleId="LetterEnd">
    <w:name w:val="Letter_End"/>
    <w:basedOn w:val="Normal"/>
    <w:rsid w:val="008E53E4"/>
    <w:pPr>
      <w:tabs>
        <w:tab w:val="clear" w:pos="794"/>
        <w:tab w:val="clear" w:pos="1191"/>
        <w:tab w:val="clear" w:pos="1588"/>
        <w:tab w:val="clear" w:pos="1985"/>
        <w:tab w:val="left" w:pos="1361"/>
        <w:tab w:val="left" w:pos="1758"/>
        <w:tab w:val="left" w:pos="2155"/>
        <w:tab w:val="left" w:pos="2552"/>
      </w:tabs>
      <w:spacing w:before="284"/>
      <w:ind w:left="567" w:firstLine="851"/>
    </w:pPr>
    <w:rPr>
      <w:rFonts w:ascii="Times New Roman" w:eastAsia="Times New Roman" w:hAnsi="Times New Roman"/>
      <w:sz w:val="24"/>
      <w:szCs w:val="20"/>
      <w:lang w:val="en-GB"/>
    </w:rPr>
  </w:style>
  <w:style w:type="paragraph" w:customStyle="1" w:styleId="LetterText">
    <w:name w:val="Letter_Text"/>
    <w:basedOn w:val="LetterStart"/>
    <w:rsid w:val="008E53E4"/>
    <w:pPr>
      <w:tabs>
        <w:tab w:val="left" w:pos="1418"/>
        <w:tab w:val="left" w:pos="1985"/>
        <w:tab w:val="left" w:pos="2268"/>
      </w:tabs>
      <w:ind w:firstLine="1304"/>
    </w:pPr>
    <w:rPr>
      <w:rFonts w:ascii="Times New Roman" w:eastAsia="Times New Roman" w:hAnsi="Times New Roman"/>
      <w:sz w:val="24"/>
    </w:rPr>
  </w:style>
  <w:style w:type="paragraph" w:customStyle="1" w:styleId="Tiret">
    <w:name w:val="Tiret"/>
    <w:basedOn w:val="Normal"/>
    <w:rsid w:val="008E53E4"/>
    <w:pPr>
      <w:tabs>
        <w:tab w:val="clear" w:pos="794"/>
        <w:tab w:val="clear" w:pos="1191"/>
        <w:tab w:val="clear" w:pos="1588"/>
        <w:tab w:val="clear" w:pos="1985"/>
      </w:tabs>
      <w:ind w:left="-680"/>
    </w:pPr>
    <w:rPr>
      <w:rFonts w:ascii="Times New Roman" w:eastAsia="Times New Roman" w:hAnsi="Times New Roman"/>
      <w:sz w:val="24"/>
      <w:szCs w:val="20"/>
      <w:lang w:val="en-GB"/>
    </w:rPr>
  </w:style>
  <w:style w:type="paragraph" w:customStyle="1" w:styleId="NormFoot">
    <w:name w:val="Norm_Foot"/>
    <w:basedOn w:val="Normal"/>
    <w:rsid w:val="008E53E4"/>
    <w:pPr>
      <w:tabs>
        <w:tab w:val="clear" w:pos="794"/>
        <w:tab w:val="clear" w:pos="1191"/>
        <w:tab w:val="clear" w:pos="1588"/>
        <w:tab w:val="clear" w:pos="1985"/>
        <w:tab w:val="left" w:pos="1361"/>
        <w:tab w:val="left" w:pos="1758"/>
        <w:tab w:val="left" w:pos="2155"/>
        <w:tab w:val="left" w:pos="2552"/>
      </w:tabs>
      <w:ind w:left="567"/>
    </w:pPr>
    <w:rPr>
      <w:rFonts w:ascii="Times New Roman" w:eastAsia="Times New Roman" w:hAnsi="Times New Roman"/>
      <w:sz w:val="24"/>
      <w:szCs w:val="20"/>
      <w:lang w:val="en-GB"/>
    </w:rPr>
  </w:style>
  <w:style w:type="paragraph" w:customStyle="1" w:styleId="details">
    <w:name w:val="details"/>
    <w:basedOn w:val="Normal"/>
    <w:next w:val="Tiret"/>
    <w:rsid w:val="008E53E4"/>
    <w:pPr>
      <w:tabs>
        <w:tab w:val="clear" w:pos="794"/>
        <w:tab w:val="clear" w:pos="1191"/>
        <w:tab w:val="clear" w:pos="1588"/>
        <w:tab w:val="clear" w:pos="1985"/>
        <w:tab w:val="left" w:pos="1361"/>
        <w:tab w:val="left" w:pos="1758"/>
        <w:tab w:val="left" w:pos="2155"/>
        <w:tab w:val="left" w:pos="2552"/>
      </w:tabs>
      <w:spacing w:before="0"/>
    </w:pPr>
    <w:rPr>
      <w:rFonts w:ascii="Times New Roman" w:eastAsia="Times New Roman" w:hAnsi="Times New Roman"/>
      <w:sz w:val="24"/>
      <w:szCs w:val="20"/>
      <w:lang w:val="en-GB"/>
    </w:rPr>
  </w:style>
  <w:style w:type="paragraph" w:customStyle="1" w:styleId="listitem">
    <w:name w:val="listitem"/>
    <w:basedOn w:val="Normal"/>
    <w:rsid w:val="008E53E4"/>
    <w:pPr>
      <w:keepLines/>
      <w:tabs>
        <w:tab w:val="left" w:pos="1361"/>
        <w:tab w:val="left" w:pos="1758"/>
        <w:tab w:val="left" w:pos="2155"/>
        <w:tab w:val="left" w:pos="2552"/>
      </w:tabs>
      <w:ind w:left="567"/>
    </w:pPr>
    <w:rPr>
      <w:rFonts w:ascii="Times New Roman" w:eastAsia="Times New Roman" w:hAnsi="Times New Roman"/>
      <w:sz w:val="24"/>
      <w:szCs w:val="20"/>
      <w:lang w:val="en-GB"/>
    </w:rPr>
  </w:style>
  <w:style w:type="paragraph" w:customStyle="1" w:styleId="headingi">
    <w:name w:val="heading_i"/>
    <w:basedOn w:val="Heading3"/>
    <w:next w:val="Normal"/>
    <w:rsid w:val="008E53E4"/>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Times New Roman" w:hAnsi="Times New Roman" w:cs="Times New Roman"/>
      <w:b w:val="0"/>
      <w:bCs w:val="0"/>
      <w:i/>
      <w:sz w:val="24"/>
      <w:szCs w:val="20"/>
      <w:lang w:val="en-GB"/>
    </w:rPr>
  </w:style>
  <w:style w:type="paragraph" w:customStyle="1" w:styleId="Qlist">
    <w:name w:val="Qlist"/>
    <w:basedOn w:val="Normal"/>
    <w:rsid w:val="008E53E4"/>
    <w:pPr>
      <w:tabs>
        <w:tab w:val="clear" w:pos="794"/>
        <w:tab w:val="clear" w:pos="1191"/>
        <w:tab w:val="clear" w:pos="1588"/>
        <w:tab w:val="clear" w:pos="1985"/>
        <w:tab w:val="left" w:pos="1843"/>
        <w:tab w:val="left" w:pos="2268"/>
      </w:tabs>
      <w:ind w:left="2268" w:hanging="2268"/>
    </w:pPr>
    <w:rPr>
      <w:rFonts w:ascii="Times New Roman" w:eastAsia="Times New Roman" w:hAnsi="Times New Roman"/>
      <w:b/>
      <w:sz w:val="24"/>
      <w:szCs w:val="20"/>
      <w:lang w:val="en-GB"/>
    </w:rPr>
  </w:style>
  <w:style w:type="paragraph" w:customStyle="1" w:styleId="FirstFooter">
    <w:name w:val="FirstFooter"/>
    <w:basedOn w:val="Footer"/>
    <w:rsid w:val="008E53E4"/>
    <w:pPr>
      <w:tabs>
        <w:tab w:val="clear" w:pos="794"/>
        <w:tab w:val="clear" w:pos="1191"/>
        <w:tab w:val="clear" w:pos="1588"/>
        <w:tab w:val="clear" w:pos="1985"/>
        <w:tab w:val="clear" w:pos="4703"/>
        <w:tab w:val="clear" w:pos="9406"/>
      </w:tabs>
      <w:spacing w:before="40"/>
    </w:pPr>
    <w:rPr>
      <w:rFonts w:ascii="Times New Roman" w:eastAsia="Times New Roman" w:hAnsi="Times New Roman"/>
      <w:szCs w:val="20"/>
      <w:lang w:val="fr-FR"/>
    </w:rPr>
  </w:style>
  <w:style w:type="paragraph" w:styleId="TOC9">
    <w:name w:val="toc 9"/>
    <w:basedOn w:val="TOC3"/>
    <w:next w:val="Normal"/>
    <w:rsid w:val="008E53E4"/>
    <w:pPr>
      <w:tabs>
        <w:tab w:val="left" w:pos="794"/>
        <w:tab w:val="left" w:leader="dot" w:pos="8789"/>
        <w:tab w:val="right" w:pos="9639"/>
      </w:tabs>
      <w:spacing w:before="80" w:after="0"/>
      <w:ind w:left="794" w:hanging="794"/>
    </w:pPr>
    <w:rPr>
      <w:rFonts w:ascii="Times New Roman" w:eastAsia="Times New Roman" w:hAnsi="Times New Roman"/>
      <w:sz w:val="24"/>
      <w:szCs w:val="20"/>
      <w:lang w:val="en-GB"/>
    </w:rPr>
  </w:style>
  <w:style w:type="paragraph" w:customStyle="1" w:styleId="pnew">
    <w:name w:val="pnew"/>
    <w:basedOn w:val="Normal"/>
    <w:rsid w:val="008E53E4"/>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numbering" w:customStyle="1" w:styleId="NoList1">
    <w:name w:val="No List1"/>
    <w:next w:val="NoList"/>
    <w:uiPriority w:val="99"/>
    <w:semiHidden/>
    <w:unhideWhenUsed/>
    <w:rsid w:val="008E53E4"/>
  </w:style>
  <w:style w:type="table" w:customStyle="1" w:styleId="TableGrid1">
    <w:name w:val="Table Grid1"/>
    <w:basedOn w:val="TableNormal"/>
    <w:next w:val="TableGrid"/>
    <w:rsid w:val="008E53E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8E53E4"/>
    <w:pPr>
      <w:keepNext/>
      <w:keepLines/>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paragraph" w:customStyle="1" w:styleId="RFCHeading1">
    <w:name w:val="RFC Heading1"/>
    <w:basedOn w:val="Normal"/>
    <w:rsid w:val="008E53E4"/>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8E53E4"/>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8E53E4"/>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8E53E4"/>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paragraph" w:customStyle="1" w:styleId="Section2">
    <w:name w:val="Section_2"/>
    <w:basedOn w:val="Normal"/>
    <w:next w:val="Normal"/>
    <w:rsid w:val="008E53E4"/>
    <w:pPr>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w:eastAsia="Times New Roman" w:hAnsi="Times New Roman"/>
      <w:i/>
      <w:sz w:val="24"/>
      <w:szCs w:val="20"/>
      <w:lang w:val="en-GB"/>
    </w:rPr>
  </w:style>
  <w:style w:type="paragraph" w:customStyle="1" w:styleId="SpecialFooter">
    <w:name w:val="Special Footer"/>
    <w:basedOn w:val="Footer"/>
    <w:rsid w:val="008E53E4"/>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szCs w:val="20"/>
      <w:lang w:val="en-GB"/>
    </w:rPr>
  </w:style>
  <w:style w:type="character" w:styleId="CommentReference">
    <w:name w:val="annotation reference"/>
    <w:basedOn w:val="DefaultParagraphFont"/>
    <w:rsid w:val="008E53E4"/>
    <w:rPr>
      <w:sz w:val="16"/>
      <w:szCs w:val="16"/>
    </w:rPr>
  </w:style>
  <w:style w:type="paragraph" w:styleId="CommentText">
    <w:name w:val="annotation text"/>
    <w:basedOn w:val="Normal"/>
    <w:link w:val="CommentTextChar"/>
    <w:rsid w:val="008E53E4"/>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8E53E4"/>
    <w:rPr>
      <w:rFonts w:eastAsia="Times New Roman"/>
      <w:lang w:val="en-GB" w:eastAsia="en-US"/>
    </w:rPr>
  </w:style>
  <w:style w:type="paragraph" w:styleId="CommentSubject">
    <w:name w:val="annotation subject"/>
    <w:basedOn w:val="CommentText"/>
    <w:next w:val="CommentText"/>
    <w:link w:val="CommentSubjectChar"/>
    <w:rsid w:val="008E53E4"/>
    <w:rPr>
      <w:b/>
      <w:bCs/>
    </w:rPr>
  </w:style>
  <w:style w:type="character" w:customStyle="1" w:styleId="CommentSubjectChar">
    <w:name w:val="Comment Subject Char"/>
    <w:basedOn w:val="CommentTextChar"/>
    <w:link w:val="CommentSubject"/>
    <w:rsid w:val="008E53E4"/>
    <w:rPr>
      <w:rFonts w:eastAsia="Times New Roman"/>
      <w:b/>
      <w:bCs/>
      <w:lang w:val="en-GB" w:eastAsia="en-US"/>
    </w:rPr>
  </w:style>
  <w:style w:type="paragraph" w:styleId="Revision">
    <w:name w:val="Revision"/>
    <w:hidden/>
    <w:uiPriority w:val="99"/>
    <w:semiHidden/>
    <w:rsid w:val="008E53E4"/>
    <w:rPr>
      <w:rFonts w:eastAsia="Times New Roman"/>
      <w:sz w:val="24"/>
      <w:lang w:val="en-GB" w:eastAsia="en-US"/>
    </w:rPr>
  </w:style>
  <w:style w:type="numbering" w:customStyle="1" w:styleId="NoList11">
    <w:name w:val="No List11"/>
    <w:next w:val="NoList"/>
    <w:uiPriority w:val="99"/>
    <w:semiHidden/>
    <w:unhideWhenUsed/>
    <w:rsid w:val="008E53E4"/>
  </w:style>
  <w:style w:type="paragraph" w:customStyle="1" w:styleId="Title1">
    <w:name w:val="Title 1"/>
    <w:basedOn w:val="Normal"/>
    <w:next w:val="Normal"/>
    <w:rsid w:val="008E53E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eastAsia="Times New Roman" w:hAnsiTheme="majorBidi"/>
      <w:caps/>
      <w:sz w:val="26"/>
      <w:szCs w:val="20"/>
      <w:lang w:val="en-GB"/>
    </w:rPr>
  </w:style>
  <w:style w:type="paragraph" w:customStyle="1" w:styleId="Normalaftertitle0">
    <w:name w:val="Normal_after_title"/>
    <w:basedOn w:val="Normal"/>
    <w:next w:val="Normal"/>
    <w:rsid w:val="008E53E4"/>
    <w:pPr>
      <w:overflowPunct w:val="0"/>
      <w:autoSpaceDE w:val="0"/>
      <w:autoSpaceDN w:val="0"/>
      <w:adjustRightInd w:val="0"/>
      <w:spacing w:before="360"/>
      <w:textAlignment w:val="baseline"/>
    </w:pPr>
    <w:rPr>
      <w:rFonts w:asciiTheme="minorHAnsi" w:eastAsia="Times New Roman" w:hAnsiTheme="minorHAnsi"/>
      <w:sz w:val="24"/>
      <w:szCs w:val="20"/>
      <w:lang w:val="en-GB"/>
    </w:rPr>
  </w:style>
  <w:style w:type="paragraph" w:customStyle="1" w:styleId="Artheading">
    <w:name w:val="Art_heading"/>
    <w:basedOn w:val="Normal"/>
    <w:next w:val="Normal"/>
    <w:rsid w:val="008E53E4"/>
    <w:pPr>
      <w:overflowPunct w:val="0"/>
      <w:autoSpaceDE w:val="0"/>
      <w:autoSpaceDN w:val="0"/>
      <w:adjustRightInd w:val="0"/>
      <w:spacing w:before="480"/>
      <w:jc w:val="center"/>
      <w:textAlignment w:val="baseline"/>
    </w:pPr>
    <w:rPr>
      <w:rFonts w:asciiTheme="minorHAnsi" w:eastAsia="Times New Roman" w:hAnsiTheme="minorHAnsi"/>
      <w:b/>
      <w:sz w:val="28"/>
      <w:szCs w:val="20"/>
      <w:lang w:val="en-GB"/>
    </w:rPr>
  </w:style>
  <w:style w:type="paragraph" w:customStyle="1" w:styleId="ArtNo">
    <w:name w:val="Art_No"/>
    <w:basedOn w:val="Normal"/>
    <w:next w:val="Arttitle"/>
    <w:rsid w:val="008E53E4"/>
    <w:pPr>
      <w:keepNext/>
      <w:keepLines/>
      <w:overflowPunct w:val="0"/>
      <w:autoSpaceDE w:val="0"/>
      <w:autoSpaceDN w:val="0"/>
      <w:adjustRightInd w:val="0"/>
      <w:spacing w:before="480"/>
      <w:jc w:val="center"/>
      <w:textAlignment w:val="baseline"/>
    </w:pPr>
    <w:rPr>
      <w:rFonts w:asciiTheme="minorHAnsi" w:eastAsia="Times New Roman" w:hAnsiTheme="minorHAnsi"/>
      <w:caps/>
      <w:sz w:val="28"/>
      <w:szCs w:val="20"/>
      <w:lang w:val="en-GB"/>
    </w:rPr>
  </w:style>
  <w:style w:type="paragraph" w:customStyle="1" w:styleId="Arttitle">
    <w:name w:val="Art_title"/>
    <w:basedOn w:val="Normal"/>
    <w:next w:val="Normal"/>
    <w:rsid w:val="008E53E4"/>
    <w:pPr>
      <w:keepNext/>
      <w:keepLines/>
      <w:overflowPunct w:val="0"/>
      <w:autoSpaceDE w:val="0"/>
      <w:autoSpaceDN w:val="0"/>
      <w:adjustRightInd w:val="0"/>
      <w:spacing w:before="240"/>
      <w:jc w:val="center"/>
      <w:textAlignment w:val="baseline"/>
    </w:pPr>
    <w:rPr>
      <w:rFonts w:asciiTheme="minorHAnsi" w:eastAsia="Times New Roman" w:hAnsiTheme="minorHAnsi"/>
      <w:b/>
      <w:sz w:val="28"/>
      <w:szCs w:val="20"/>
      <w:lang w:val="en-GB"/>
    </w:rPr>
  </w:style>
  <w:style w:type="paragraph" w:customStyle="1" w:styleId="Call0">
    <w:name w:val="Call"/>
    <w:basedOn w:val="Normal"/>
    <w:next w:val="Normal"/>
    <w:rsid w:val="008E53E4"/>
    <w:pPr>
      <w:keepNext/>
      <w:keepLines/>
      <w:overflowPunct w:val="0"/>
      <w:autoSpaceDE w:val="0"/>
      <w:autoSpaceDN w:val="0"/>
      <w:adjustRightInd w:val="0"/>
      <w:spacing w:before="160"/>
      <w:ind w:left="1134"/>
      <w:textAlignment w:val="baseline"/>
    </w:pPr>
    <w:rPr>
      <w:rFonts w:asciiTheme="minorHAnsi" w:eastAsia="Times New Roman" w:hAnsiTheme="minorHAnsi"/>
      <w:i/>
      <w:sz w:val="24"/>
      <w:szCs w:val="20"/>
      <w:lang w:val="en-GB"/>
    </w:rPr>
  </w:style>
  <w:style w:type="paragraph" w:customStyle="1" w:styleId="ChapNo">
    <w:name w:val="Chap_No"/>
    <w:basedOn w:val="ArtNo"/>
    <w:next w:val="Chaptitle"/>
    <w:rsid w:val="008E53E4"/>
    <w:rPr>
      <w:b/>
    </w:rPr>
  </w:style>
  <w:style w:type="paragraph" w:customStyle="1" w:styleId="Chaptitle">
    <w:name w:val="Chap_title"/>
    <w:basedOn w:val="Arttitle"/>
    <w:next w:val="Normal"/>
    <w:rsid w:val="008E53E4"/>
  </w:style>
  <w:style w:type="character" w:styleId="EndnoteReference">
    <w:name w:val="endnote reference"/>
    <w:basedOn w:val="DefaultParagraphFont"/>
    <w:semiHidden/>
    <w:rsid w:val="008E53E4"/>
    <w:rPr>
      <w:vertAlign w:val="superscript"/>
    </w:rPr>
  </w:style>
  <w:style w:type="paragraph" w:customStyle="1" w:styleId="Equationlegend0">
    <w:name w:val="Equation_legend"/>
    <w:basedOn w:val="NormalIndent"/>
    <w:rsid w:val="008E53E4"/>
    <w:pPr>
      <w:tabs>
        <w:tab w:val="right" w:pos="1871"/>
        <w:tab w:val="left" w:pos="2041"/>
      </w:tabs>
      <w:overflowPunct w:val="0"/>
      <w:autoSpaceDE w:val="0"/>
      <w:autoSpaceDN w:val="0"/>
      <w:adjustRightInd w:val="0"/>
      <w:spacing w:before="80"/>
      <w:ind w:left="2041" w:hanging="2041"/>
      <w:textAlignment w:val="baseline"/>
    </w:pPr>
    <w:rPr>
      <w:rFonts w:asciiTheme="minorHAnsi" w:hAnsiTheme="minorHAnsi"/>
    </w:rPr>
  </w:style>
  <w:style w:type="paragraph" w:customStyle="1" w:styleId="Figurelegend0">
    <w:name w:val="Figure_legend"/>
    <w:basedOn w:val="Normal"/>
    <w:rsid w:val="008E53E4"/>
    <w:pPr>
      <w:keepNext/>
      <w:keepLines/>
      <w:overflowPunct w:val="0"/>
      <w:autoSpaceDE w:val="0"/>
      <w:autoSpaceDN w:val="0"/>
      <w:adjustRightInd w:val="0"/>
      <w:spacing w:before="20" w:after="20"/>
      <w:textAlignment w:val="baseline"/>
    </w:pPr>
    <w:rPr>
      <w:rFonts w:asciiTheme="minorHAnsi" w:eastAsia="Times New Roman" w:hAnsiTheme="minorHAnsi"/>
      <w:sz w:val="18"/>
      <w:szCs w:val="20"/>
      <w:lang w:val="en-GB"/>
    </w:rPr>
  </w:style>
  <w:style w:type="paragraph" w:customStyle="1" w:styleId="Figurewithouttitle">
    <w:name w:val="Figure_without_title"/>
    <w:basedOn w:val="FigureNo"/>
    <w:next w:val="Normal"/>
    <w:rsid w:val="008E53E4"/>
    <w:pPr>
      <w:keepNext w:val="0"/>
    </w:pPr>
  </w:style>
  <w:style w:type="paragraph" w:customStyle="1" w:styleId="PartNo">
    <w:name w:val="Part_No"/>
    <w:basedOn w:val="AnnexNo"/>
    <w:next w:val="Partref"/>
    <w:rsid w:val="008E53E4"/>
    <w:rPr>
      <w:rFonts w:asciiTheme="minorHAnsi" w:eastAsia="Times New Roman" w:hAnsiTheme="minorHAnsi"/>
      <w:sz w:val="28"/>
    </w:rPr>
  </w:style>
  <w:style w:type="paragraph" w:customStyle="1" w:styleId="Partref">
    <w:name w:val="Part_ref"/>
    <w:basedOn w:val="Annexref0"/>
    <w:next w:val="Parttitle"/>
    <w:rsid w:val="008E53E4"/>
  </w:style>
  <w:style w:type="paragraph" w:customStyle="1" w:styleId="Parttitle">
    <w:name w:val="Part_title"/>
    <w:basedOn w:val="Annextitle0"/>
    <w:next w:val="Normalaftertitle"/>
    <w:rsid w:val="008E53E4"/>
  </w:style>
  <w:style w:type="paragraph" w:customStyle="1" w:styleId="RecNo">
    <w:name w:val="Rec_No"/>
    <w:basedOn w:val="Normal"/>
    <w:next w:val="Rectitle0"/>
    <w:rsid w:val="008E53E4"/>
    <w:pPr>
      <w:keepNext/>
      <w:keepLines/>
      <w:overflowPunct w:val="0"/>
      <w:autoSpaceDE w:val="0"/>
      <w:autoSpaceDN w:val="0"/>
      <w:adjustRightInd w:val="0"/>
      <w:spacing w:before="480"/>
      <w:jc w:val="center"/>
      <w:textAlignment w:val="baseline"/>
    </w:pPr>
    <w:rPr>
      <w:rFonts w:asciiTheme="minorHAnsi" w:eastAsia="Times New Roman" w:hAnsiTheme="minorHAnsi"/>
      <w:caps/>
      <w:sz w:val="28"/>
      <w:szCs w:val="20"/>
      <w:lang w:val="en-GB"/>
    </w:rPr>
  </w:style>
  <w:style w:type="paragraph" w:customStyle="1" w:styleId="Rectitle0">
    <w:name w:val="Rec_title"/>
    <w:basedOn w:val="RecNo"/>
    <w:next w:val="Recref"/>
    <w:rsid w:val="008E53E4"/>
    <w:pPr>
      <w:spacing w:before="240"/>
    </w:pPr>
    <w:rPr>
      <w:b/>
      <w:caps w:val="0"/>
    </w:rPr>
  </w:style>
  <w:style w:type="paragraph" w:customStyle="1" w:styleId="Recref">
    <w:name w:val="Rec_ref"/>
    <w:basedOn w:val="Rectitle0"/>
    <w:next w:val="Recdate"/>
    <w:rsid w:val="008E53E4"/>
    <w:pPr>
      <w:spacing w:before="120"/>
    </w:pPr>
    <w:rPr>
      <w:b w:val="0"/>
      <w:sz w:val="22"/>
    </w:rPr>
  </w:style>
  <w:style w:type="paragraph" w:customStyle="1" w:styleId="Recdate">
    <w:name w:val="Rec_date"/>
    <w:basedOn w:val="Recref"/>
    <w:next w:val="Normalaftertitle"/>
    <w:rsid w:val="008E53E4"/>
    <w:pPr>
      <w:jc w:val="right"/>
    </w:pPr>
  </w:style>
  <w:style w:type="paragraph" w:customStyle="1" w:styleId="Questiondate">
    <w:name w:val="Question_date"/>
    <w:basedOn w:val="Recdate"/>
    <w:next w:val="Normalaftertitle"/>
    <w:rsid w:val="008E53E4"/>
  </w:style>
  <w:style w:type="paragraph" w:customStyle="1" w:styleId="QuestionNo">
    <w:name w:val="Question_No"/>
    <w:basedOn w:val="RecNo"/>
    <w:next w:val="Questiontitle"/>
    <w:rsid w:val="008E53E4"/>
  </w:style>
  <w:style w:type="paragraph" w:customStyle="1" w:styleId="Questiontitle">
    <w:name w:val="Question_title"/>
    <w:basedOn w:val="Rectitle0"/>
    <w:next w:val="Questionref"/>
    <w:rsid w:val="008E53E4"/>
  </w:style>
  <w:style w:type="paragraph" w:customStyle="1" w:styleId="Questionref">
    <w:name w:val="Question_ref"/>
    <w:basedOn w:val="Recref"/>
    <w:next w:val="Questiondate"/>
    <w:rsid w:val="008E53E4"/>
  </w:style>
  <w:style w:type="paragraph" w:customStyle="1" w:styleId="Reftext0">
    <w:name w:val="Ref_text"/>
    <w:basedOn w:val="Normal"/>
    <w:rsid w:val="008E53E4"/>
    <w:pPr>
      <w:overflowPunct w:val="0"/>
      <w:autoSpaceDE w:val="0"/>
      <w:autoSpaceDN w:val="0"/>
      <w:adjustRightInd w:val="0"/>
      <w:ind w:left="1134" w:hanging="1134"/>
      <w:textAlignment w:val="baseline"/>
    </w:pPr>
    <w:rPr>
      <w:rFonts w:asciiTheme="minorHAnsi" w:eastAsia="Times New Roman" w:hAnsiTheme="minorHAnsi"/>
      <w:sz w:val="24"/>
      <w:szCs w:val="20"/>
      <w:lang w:val="en-GB"/>
    </w:rPr>
  </w:style>
  <w:style w:type="paragraph" w:customStyle="1" w:styleId="Reftitle0">
    <w:name w:val="Ref_title"/>
    <w:basedOn w:val="Normal"/>
    <w:next w:val="Reftext0"/>
    <w:rsid w:val="008E53E4"/>
    <w:pPr>
      <w:overflowPunct w:val="0"/>
      <w:autoSpaceDE w:val="0"/>
      <w:autoSpaceDN w:val="0"/>
      <w:adjustRightInd w:val="0"/>
      <w:spacing w:before="480"/>
      <w:jc w:val="center"/>
      <w:textAlignment w:val="baseline"/>
    </w:pPr>
    <w:rPr>
      <w:rFonts w:asciiTheme="minorHAnsi" w:eastAsia="Times New Roman" w:hAnsiTheme="minorHAnsi"/>
      <w:caps/>
      <w:sz w:val="24"/>
      <w:szCs w:val="20"/>
      <w:lang w:val="en-GB"/>
    </w:rPr>
  </w:style>
  <w:style w:type="paragraph" w:customStyle="1" w:styleId="Repdate">
    <w:name w:val="Rep_date"/>
    <w:basedOn w:val="Recdate"/>
    <w:next w:val="Normalaftertitle"/>
    <w:rsid w:val="008E53E4"/>
  </w:style>
  <w:style w:type="paragraph" w:customStyle="1" w:styleId="RepNo">
    <w:name w:val="Rep_No"/>
    <w:basedOn w:val="RecNo"/>
    <w:next w:val="Reptitle"/>
    <w:rsid w:val="008E53E4"/>
  </w:style>
  <w:style w:type="paragraph" w:customStyle="1" w:styleId="Reptitle">
    <w:name w:val="Rep_title"/>
    <w:basedOn w:val="Rectitle0"/>
    <w:next w:val="Repref"/>
    <w:rsid w:val="008E53E4"/>
  </w:style>
  <w:style w:type="paragraph" w:customStyle="1" w:styleId="Repref">
    <w:name w:val="Rep_ref"/>
    <w:basedOn w:val="Recref"/>
    <w:next w:val="Repdate"/>
    <w:rsid w:val="008E53E4"/>
  </w:style>
  <w:style w:type="paragraph" w:customStyle="1" w:styleId="Resdate">
    <w:name w:val="Res_date"/>
    <w:basedOn w:val="Recdate"/>
    <w:next w:val="Normalaftertitle"/>
    <w:rsid w:val="008E53E4"/>
  </w:style>
  <w:style w:type="paragraph" w:customStyle="1" w:styleId="ResNo">
    <w:name w:val="Res_No"/>
    <w:basedOn w:val="RecNo"/>
    <w:next w:val="Restitle"/>
    <w:rsid w:val="008E53E4"/>
  </w:style>
  <w:style w:type="paragraph" w:customStyle="1" w:styleId="Restitle">
    <w:name w:val="Res_title"/>
    <w:basedOn w:val="Rectitle0"/>
    <w:next w:val="Resref"/>
    <w:rsid w:val="008E53E4"/>
  </w:style>
  <w:style w:type="paragraph" w:customStyle="1" w:styleId="Resref">
    <w:name w:val="Res_ref"/>
    <w:basedOn w:val="Recref"/>
    <w:next w:val="Resdate"/>
    <w:rsid w:val="008E53E4"/>
  </w:style>
  <w:style w:type="paragraph" w:customStyle="1" w:styleId="SectionNo">
    <w:name w:val="Section_No"/>
    <w:basedOn w:val="AnnexNo"/>
    <w:next w:val="Sectiontitle"/>
    <w:rsid w:val="008E53E4"/>
    <w:rPr>
      <w:rFonts w:asciiTheme="minorHAnsi" w:eastAsia="Times New Roman" w:hAnsiTheme="minorHAnsi"/>
      <w:sz w:val="28"/>
    </w:rPr>
  </w:style>
  <w:style w:type="paragraph" w:customStyle="1" w:styleId="Sectiontitle">
    <w:name w:val="Section_title"/>
    <w:basedOn w:val="Annextitle0"/>
    <w:next w:val="Normalaftertitle"/>
    <w:rsid w:val="008E53E4"/>
  </w:style>
  <w:style w:type="paragraph" w:customStyle="1" w:styleId="Source">
    <w:name w:val="Source"/>
    <w:basedOn w:val="Normal"/>
    <w:next w:val="Normal"/>
    <w:rsid w:val="008E53E4"/>
    <w:pPr>
      <w:overflowPunct w:val="0"/>
      <w:autoSpaceDE w:val="0"/>
      <w:autoSpaceDN w:val="0"/>
      <w:adjustRightInd w:val="0"/>
      <w:spacing w:before="840"/>
      <w:jc w:val="center"/>
      <w:textAlignment w:val="baseline"/>
    </w:pPr>
    <w:rPr>
      <w:rFonts w:asciiTheme="minorHAnsi" w:eastAsia="Times New Roman" w:hAnsiTheme="minorHAnsi"/>
      <w:b/>
      <w:sz w:val="28"/>
      <w:szCs w:val="20"/>
      <w:lang w:val="en-GB"/>
    </w:rPr>
  </w:style>
  <w:style w:type="paragraph" w:customStyle="1" w:styleId="Tablehead0">
    <w:name w:val="Table_head"/>
    <w:basedOn w:val="Tabletext0"/>
    <w:next w:val="Tabletext0"/>
    <w:rsid w:val="008E53E4"/>
    <w:pPr>
      <w:keepNext/>
      <w:tabs>
        <w:tab w:val="clear" w:pos="1134"/>
        <w:tab w:val="clear" w:pos="2268"/>
      </w:tabs>
      <w:spacing w:before="80" w:after="80"/>
      <w:jc w:val="center"/>
    </w:pPr>
    <w:rPr>
      <w:b/>
      <w:sz w:val="24"/>
    </w:rPr>
  </w:style>
  <w:style w:type="paragraph" w:customStyle="1" w:styleId="Tablelegend0">
    <w:name w:val="Table_legend"/>
    <w:basedOn w:val="Tabletext0"/>
    <w:rsid w:val="008E53E4"/>
    <w:pPr>
      <w:tabs>
        <w:tab w:val="clear" w:pos="284"/>
        <w:tab w:val="clear" w:pos="1134"/>
        <w:tab w:val="clear" w:pos="2268"/>
      </w:tabs>
      <w:spacing w:before="120"/>
    </w:pPr>
    <w:rPr>
      <w:sz w:val="24"/>
    </w:rPr>
  </w:style>
  <w:style w:type="paragraph" w:customStyle="1" w:styleId="TableNo">
    <w:name w:val="Table_No"/>
    <w:basedOn w:val="Normal"/>
    <w:next w:val="Tabletitle0"/>
    <w:rsid w:val="008E53E4"/>
    <w:pPr>
      <w:keepNext/>
      <w:overflowPunct w:val="0"/>
      <w:autoSpaceDE w:val="0"/>
      <w:autoSpaceDN w:val="0"/>
      <w:adjustRightInd w:val="0"/>
      <w:spacing w:before="560" w:after="120"/>
      <w:jc w:val="center"/>
      <w:textAlignment w:val="baseline"/>
    </w:pPr>
    <w:rPr>
      <w:rFonts w:asciiTheme="minorHAnsi" w:eastAsia="Times New Roman" w:hAnsiTheme="minorHAnsi"/>
      <w:caps/>
      <w:sz w:val="20"/>
      <w:szCs w:val="20"/>
      <w:lang w:val="en-GB"/>
    </w:rPr>
  </w:style>
  <w:style w:type="paragraph" w:customStyle="1" w:styleId="Tabletitle0">
    <w:name w:val="Table_title"/>
    <w:basedOn w:val="Normal"/>
    <w:next w:val="Tabletext0"/>
    <w:rsid w:val="008E53E4"/>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szCs w:val="20"/>
      <w:lang w:val="en-GB"/>
    </w:rPr>
  </w:style>
  <w:style w:type="paragraph" w:customStyle="1" w:styleId="Tableref">
    <w:name w:val="Table_ref"/>
    <w:basedOn w:val="Normal"/>
    <w:next w:val="Tabletitle0"/>
    <w:rsid w:val="008E53E4"/>
    <w:pPr>
      <w:keepNext/>
      <w:overflowPunct w:val="0"/>
      <w:autoSpaceDE w:val="0"/>
      <w:autoSpaceDN w:val="0"/>
      <w:adjustRightInd w:val="0"/>
      <w:spacing w:before="560"/>
      <w:jc w:val="center"/>
      <w:textAlignment w:val="baseline"/>
    </w:pPr>
    <w:rPr>
      <w:rFonts w:asciiTheme="minorHAnsi" w:eastAsia="Times New Roman" w:hAnsiTheme="minorHAnsi"/>
      <w:sz w:val="20"/>
      <w:szCs w:val="20"/>
      <w:lang w:val="en-GB"/>
    </w:rPr>
  </w:style>
  <w:style w:type="paragraph" w:customStyle="1" w:styleId="Title2">
    <w:name w:val="Title 2"/>
    <w:basedOn w:val="Source"/>
    <w:next w:val="Title3"/>
    <w:rsid w:val="008E53E4"/>
    <w:pPr>
      <w:overflowPunct/>
      <w:autoSpaceDE/>
      <w:autoSpaceDN/>
      <w:adjustRightInd/>
      <w:spacing w:before="480"/>
      <w:textAlignment w:val="auto"/>
    </w:pPr>
    <w:rPr>
      <w:b w:val="0"/>
      <w:caps/>
    </w:rPr>
  </w:style>
  <w:style w:type="paragraph" w:customStyle="1" w:styleId="Title3">
    <w:name w:val="Title 3"/>
    <w:basedOn w:val="Title2"/>
    <w:next w:val="Title4"/>
    <w:rsid w:val="008E53E4"/>
    <w:pPr>
      <w:spacing w:before="240"/>
    </w:pPr>
    <w:rPr>
      <w:caps w:val="0"/>
    </w:rPr>
  </w:style>
  <w:style w:type="paragraph" w:customStyle="1" w:styleId="Title4">
    <w:name w:val="Title 4"/>
    <w:basedOn w:val="Title3"/>
    <w:next w:val="Heading1"/>
    <w:rsid w:val="008E53E4"/>
    <w:rPr>
      <w:b/>
    </w:rPr>
  </w:style>
  <w:style w:type="character" w:customStyle="1" w:styleId="Appdef">
    <w:name w:val="App_def"/>
    <w:basedOn w:val="DefaultParagraphFont"/>
    <w:rsid w:val="008E53E4"/>
    <w:rPr>
      <w:rFonts w:asciiTheme="minorHAnsi" w:hAnsiTheme="minorHAnsi"/>
      <w:b/>
      <w:sz w:val="28"/>
    </w:rPr>
  </w:style>
  <w:style w:type="character" w:customStyle="1" w:styleId="Appref">
    <w:name w:val="App_ref"/>
    <w:basedOn w:val="DefaultParagraphFont"/>
    <w:rsid w:val="008E53E4"/>
    <w:rPr>
      <w:rFonts w:asciiTheme="minorHAnsi" w:hAnsiTheme="minorHAnsi"/>
      <w:sz w:val="28"/>
    </w:rPr>
  </w:style>
  <w:style w:type="character" w:customStyle="1" w:styleId="Artref">
    <w:name w:val="Art_ref"/>
    <w:basedOn w:val="DefaultParagraphFont"/>
    <w:rsid w:val="008E53E4"/>
  </w:style>
  <w:style w:type="character" w:customStyle="1" w:styleId="Recdef">
    <w:name w:val="Rec_def"/>
    <w:basedOn w:val="DefaultParagraphFont"/>
    <w:rsid w:val="008E53E4"/>
    <w:rPr>
      <w:rFonts w:asciiTheme="minorHAnsi" w:hAnsiTheme="minorHAnsi"/>
      <w:b/>
      <w:sz w:val="22"/>
    </w:rPr>
  </w:style>
  <w:style w:type="character" w:customStyle="1" w:styleId="Resdef">
    <w:name w:val="Res_def"/>
    <w:basedOn w:val="DefaultParagraphFont"/>
    <w:rsid w:val="008E53E4"/>
    <w:rPr>
      <w:rFonts w:asciiTheme="minorHAnsi" w:hAnsiTheme="minorHAnsi"/>
      <w:b/>
      <w:sz w:val="22"/>
    </w:rPr>
  </w:style>
  <w:style w:type="character" w:customStyle="1" w:styleId="Tablefreq">
    <w:name w:val="Table_freq"/>
    <w:basedOn w:val="DefaultParagraphFont"/>
    <w:rsid w:val="008E53E4"/>
    <w:rPr>
      <w:b/>
      <w:color w:val="auto"/>
      <w:sz w:val="20"/>
    </w:rPr>
  </w:style>
  <w:style w:type="paragraph" w:customStyle="1" w:styleId="Formal">
    <w:name w:val="Formal"/>
    <w:basedOn w:val="ASN1"/>
    <w:rsid w:val="008E53E4"/>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Section1">
    <w:name w:val="Section_1"/>
    <w:basedOn w:val="Normal"/>
    <w:rsid w:val="008E53E4"/>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4"/>
      <w:szCs w:val="20"/>
      <w:lang w:val="en-GB"/>
    </w:rPr>
  </w:style>
  <w:style w:type="paragraph" w:customStyle="1" w:styleId="Headingi0">
    <w:name w:val="Heading_i"/>
    <w:basedOn w:val="Normal"/>
    <w:next w:val="Normal"/>
    <w:rsid w:val="008E53E4"/>
    <w:pPr>
      <w:keepNext/>
      <w:overflowPunct w:val="0"/>
      <w:autoSpaceDE w:val="0"/>
      <w:autoSpaceDN w:val="0"/>
      <w:adjustRightInd w:val="0"/>
      <w:spacing w:before="160"/>
      <w:textAlignment w:val="baseline"/>
    </w:pPr>
    <w:rPr>
      <w:rFonts w:asciiTheme="minorHAnsi" w:eastAsia="Times New Roman" w:hAnsiTheme="minorHAnsi"/>
      <w:i/>
      <w:sz w:val="24"/>
      <w:szCs w:val="20"/>
      <w:lang w:val="en-GB"/>
    </w:rPr>
  </w:style>
  <w:style w:type="paragraph" w:customStyle="1" w:styleId="Headingb0">
    <w:name w:val="Heading_b"/>
    <w:basedOn w:val="Normal"/>
    <w:next w:val="Normal"/>
    <w:rsid w:val="008E53E4"/>
    <w:pPr>
      <w:keepNext/>
      <w:overflowPunct w:val="0"/>
      <w:autoSpaceDE w:val="0"/>
      <w:autoSpaceDN w:val="0"/>
      <w:adjustRightInd w:val="0"/>
      <w:spacing w:before="160"/>
      <w:textAlignment w:val="baseline"/>
    </w:pPr>
    <w:rPr>
      <w:rFonts w:asciiTheme="minorHAnsi" w:eastAsia="Times New Roman" w:hAnsiTheme="minorHAnsi"/>
      <w:b/>
      <w:sz w:val="24"/>
      <w:szCs w:val="20"/>
      <w:lang w:val="en-GB"/>
    </w:rPr>
  </w:style>
  <w:style w:type="paragraph" w:customStyle="1" w:styleId="Figure0">
    <w:name w:val="Figure"/>
    <w:basedOn w:val="Normal"/>
    <w:next w:val="Figuretitle0"/>
    <w:rsid w:val="008E53E4"/>
    <w:pPr>
      <w:keepNext/>
      <w:keepLines/>
      <w:overflowPunct w:val="0"/>
      <w:autoSpaceDE w:val="0"/>
      <w:autoSpaceDN w:val="0"/>
      <w:adjustRightInd w:val="0"/>
      <w:jc w:val="center"/>
      <w:textAlignment w:val="baseline"/>
    </w:pPr>
    <w:rPr>
      <w:rFonts w:asciiTheme="minorHAnsi" w:eastAsia="Times New Roman" w:hAnsiTheme="minorHAnsi"/>
      <w:sz w:val="24"/>
      <w:szCs w:val="20"/>
      <w:lang w:val="en-GB"/>
    </w:rPr>
  </w:style>
  <w:style w:type="paragraph" w:customStyle="1" w:styleId="Figuretitle0">
    <w:name w:val="Figure_title"/>
    <w:basedOn w:val="Tabletitle0"/>
    <w:next w:val="Normal"/>
    <w:rsid w:val="008E53E4"/>
    <w:pPr>
      <w:spacing w:after="480"/>
    </w:pPr>
  </w:style>
  <w:style w:type="paragraph" w:customStyle="1" w:styleId="FigureNo">
    <w:name w:val="Figure_No"/>
    <w:basedOn w:val="Normal"/>
    <w:next w:val="Figuretitle0"/>
    <w:rsid w:val="008E53E4"/>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szCs w:val="20"/>
      <w:lang w:val="en-GB"/>
    </w:rPr>
  </w:style>
  <w:style w:type="paragraph" w:customStyle="1" w:styleId="Annexref0">
    <w:name w:val="Annex_ref"/>
    <w:basedOn w:val="Normal"/>
    <w:next w:val="Normal"/>
    <w:rsid w:val="008E53E4"/>
    <w:pPr>
      <w:keepNext/>
      <w:keepLines/>
      <w:overflowPunct w:val="0"/>
      <w:autoSpaceDE w:val="0"/>
      <w:autoSpaceDN w:val="0"/>
      <w:adjustRightInd w:val="0"/>
      <w:spacing w:after="280"/>
      <w:jc w:val="center"/>
      <w:textAlignment w:val="baseline"/>
    </w:pPr>
    <w:rPr>
      <w:rFonts w:asciiTheme="minorHAnsi" w:eastAsia="Times New Roman" w:hAnsiTheme="minorHAnsi"/>
      <w:sz w:val="24"/>
      <w:szCs w:val="20"/>
      <w:lang w:val="en-GB"/>
    </w:rPr>
  </w:style>
  <w:style w:type="paragraph" w:customStyle="1" w:styleId="Annextitle0">
    <w:name w:val="Annex_title"/>
    <w:basedOn w:val="Normal"/>
    <w:next w:val="Normal"/>
    <w:rsid w:val="008E53E4"/>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szCs w:val="20"/>
      <w:lang w:val="en-GB"/>
    </w:rPr>
  </w:style>
  <w:style w:type="paragraph" w:customStyle="1" w:styleId="AppendixNo">
    <w:name w:val="Appendix_No"/>
    <w:basedOn w:val="AnnexNo"/>
    <w:next w:val="Annexref0"/>
    <w:rsid w:val="008E53E4"/>
    <w:rPr>
      <w:rFonts w:asciiTheme="minorHAnsi" w:eastAsia="Times New Roman" w:hAnsiTheme="minorHAnsi"/>
      <w:sz w:val="28"/>
    </w:rPr>
  </w:style>
  <w:style w:type="paragraph" w:customStyle="1" w:styleId="Appendixref0">
    <w:name w:val="Appendix_ref"/>
    <w:basedOn w:val="Annexref0"/>
    <w:next w:val="Annextitle0"/>
    <w:rsid w:val="008E53E4"/>
  </w:style>
  <w:style w:type="paragraph" w:customStyle="1" w:styleId="Appendixtitle0">
    <w:name w:val="Appendix_title"/>
    <w:basedOn w:val="Annextitle0"/>
    <w:next w:val="Normal"/>
    <w:rsid w:val="008E53E4"/>
  </w:style>
  <w:style w:type="paragraph" w:customStyle="1" w:styleId="Border">
    <w:name w:val="Border"/>
    <w:basedOn w:val="Tabletext0"/>
    <w:rsid w:val="008E53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4"/>
    </w:rPr>
  </w:style>
  <w:style w:type="paragraph" w:customStyle="1" w:styleId="Proposal">
    <w:name w:val="Proposal"/>
    <w:basedOn w:val="Normal"/>
    <w:next w:val="Normal"/>
    <w:rsid w:val="008E53E4"/>
    <w:pPr>
      <w:keepNext/>
      <w:overflowPunct w:val="0"/>
      <w:autoSpaceDE w:val="0"/>
      <w:autoSpaceDN w:val="0"/>
      <w:adjustRightInd w:val="0"/>
      <w:spacing w:before="240"/>
      <w:textAlignment w:val="baseline"/>
    </w:pPr>
    <w:rPr>
      <w:rFonts w:asciiTheme="minorHAnsi" w:eastAsia="Times New Roman" w:hAnsi="Times New Roman Bold"/>
      <w:sz w:val="24"/>
      <w:szCs w:val="20"/>
      <w:lang w:val="en-GB"/>
    </w:rPr>
  </w:style>
  <w:style w:type="paragraph" w:customStyle="1" w:styleId="Section3">
    <w:name w:val="Section_3"/>
    <w:basedOn w:val="Section1"/>
    <w:rsid w:val="008E53E4"/>
    <w:rPr>
      <w:b w:val="0"/>
    </w:rPr>
  </w:style>
  <w:style w:type="paragraph" w:customStyle="1" w:styleId="TableTextS5">
    <w:name w:val="Table_TextS5"/>
    <w:basedOn w:val="Normal"/>
    <w:rsid w:val="008E53E4"/>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BodyText2Char">
    <w:name w:val="Body Text 2 Char"/>
    <w:basedOn w:val="DefaultParagraphFont"/>
    <w:link w:val="BodyText2"/>
    <w:rsid w:val="008E53E4"/>
    <w:rPr>
      <w:rFonts w:ascii="Calibri" w:hAnsi="Calibri"/>
      <w:sz w:val="24"/>
      <w:szCs w:val="24"/>
      <w:lang w:eastAsia="en-US"/>
    </w:rPr>
  </w:style>
  <w:style w:type="paragraph" w:styleId="BodyText3">
    <w:name w:val="Body Text 3"/>
    <w:basedOn w:val="Normal"/>
    <w:link w:val="BodyText3Char"/>
    <w:rsid w:val="008E53E4"/>
    <w:pPr>
      <w:spacing w:before="1701"/>
      <w:ind w:right="91"/>
    </w:pPr>
    <w:rPr>
      <w:rFonts w:asciiTheme="minorHAnsi" w:eastAsia="Times New Roman" w:hAnsiTheme="minorHAnsi"/>
      <w:sz w:val="24"/>
      <w:szCs w:val="20"/>
      <w:lang w:val="en-GB"/>
    </w:rPr>
  </w:style>
  <w:style w:type="character" w:customStyle="1" w:styleId="BodyText3Char">
    <w:name w:val="Body Text 3 Char"/>
    <w:basedOn w:val="DefaultParagraphFont"/>
    <w:link w:val="BodyText3"/>
    <w:rsid w:val="008E53E4"/>
    <w:rPr>
      <w:rFonts w:asciiTheme="minorHAnsi" w:eastAsia="Times New Roma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aap/AAPAnnouncements.aspx" TargetMode="External"/><Relationship Id="rId18" Type="http://schemas.openxmlformats.org/officeDocument/2006/relationships/hyperlink" Target="mailto:tsbreg@itu.int" TargetMode="External"/><Relationship Id="rId26" Type="http://schemas.openxmlformats.org/officeDocument/2006/relationships/image" Target="media/image2.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lists/t-approval.aspx" TargetMode="External"/><Relationship Id="rId17" Type="http://schemas.openxmlformats.org/officeDocument/2006/relationships/hyperlink" Target="http://itu.int/ITU-T/go/e-print" TargetMode="External"/><Relationship Id="rId25" Type="http://schemas.openxmlformats.org/officeDocument/2006/relationships/hyperlink" Target="mailto:tsbreg@itu.int" TargetMode="External"/><Relationship Id="rId33" Type="http://schemas.openxmlformats.org/officeDocument/2006/relationships/hyperlink" Target="http://www.itu.int/md/T13-SG15-R-0010/en" TargetMode="External"/><Relationship Id="rId38" Type="http://schemas.openxmlformats.org/officeDocument/2006/relationships/header" Target="header5.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header" Target="header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http://itu.int/travel/" TargetMode="External"/><Relationship Id="rId32" Type="http://schemas.openxmlformats.org/officeDocument/2006/relationships/footer" Target="footer2.xml"/><Relationship Id="rId37" Type="http://schemas.openxmlformats.org/officeDocument/2006/relationships/hyperlink" Target="http://www.itu.int/ITU-T/studygroups/com15" TargetMode="External"/><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en/delegates-corner/" TargetMode="External"/><Relationship Id="rId28" Type="http://schemas.openxmlformats.org/officeDocument/2006/relationships/hyperlink" Target="http://www.itu.int/ITU-T/studygroups/com15" TargetMode="External"/><Relationship Id="rId36" Type="http://schemas.openxmlformats.org/officeDocument/2006/relationships/header" Target="header4.xml"/><Relationship Id="rId49" Type="http://schemas.openxmlformats.org/officeDocument/2006/relationships/fontTable" Target="fontTable.xml"/><Relationship Id="rId10" Type="http://schemas.openxmlformats.org/officeDocument/2006/relationships/hyperlink" Target="http://itu.int/net/ITU-T/ddp/" TargetMode="External"/><Relationship Id="rId19" Type="http://schemas.openxmlformats.org/officeDocument/2006/relationships/hyperlink" Target="http://itu.int/ITU-T/studygroups/com15" TargetMode="External"/><Relationship Id="rId31" Type="http://schemas.openxmlformats.org/officeDocument/2006/relationships/footer" Target="footer1.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header" Target="header2.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header" Target="header10.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C22C-E4FB-4DE7-A9B5-48AF6139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2564</Words>
  <Characters>17283</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19808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2014-10-07T13:40:00Z</cp:lastPrinted>
  <dcterms:created xsi:type="dcterms:W3CDTF">2014-10-08T07:17:00Z</dcterms:created>
  <dcterms:modified xsi:type="dcterms:W3CDTF">2014-10-08T07:17:00Z</dcterms:modified>
</cp:coreProperties>
</file>