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108"/>
        <w:gridCol w:w="3260"/>
        <w:gridCol w:w="425"/>
        <w:gridCol w:w="284"/>
        <w:gridCol w:w="1418"/>
        <w:gridCol w:w="3118"/>
      </w:tblGrid>
      <w:tr w:rsidR="005F2FF1" w:rsidRPr="005F2FF1" w:rsidTr="00405683">
        <w:tc>
          <w:tcPr>
            <w:tcW w:w="5353" w:type="dxa"/>
            <w:gridSpan w:val="5"/>
            <w:shd w:val="clear" w:color="auto" w:fill="auto"/>
          </w:tcPr>
          <w:p w:rsidR="005F2FF1" w:rsidRPr="005F2FF1" w:rsidRDefault="005F2FF1" w:rsidP="005F2FF1">
            <w:pPr>
              <w:jc w:val="left"/>
              <w:rPr>
                <w:lang w:val="fr-FR"/>
              </w:rPr>
            </w:pPr>
            <w:bookmarkStart w:id="0" w:name="Origine"/>
            <w:bookmarkEnd w:id="0"/>
            <w:r>
              <w:rPr>
                <w:rFonts w:cs="Times New Roman Bold" w:hint="eastAsia"/>
                <w:b/>
                <w:bCs/>
                <w:color w:val="808080"/>
                <w:sz w:val="28"/>
                <w:szCs w:val="28"/>
                <w:lang w:val="fr-CH"/>
              </w:rPr>
              <w:t>电信标准化局（</w:t>
            </w:r>
            <w:r>
              <w:rPr>
                <w:rFonts w:cs="Times New Roman Bold"/>
                <w:b/>
                <w:bCs/>
                <w:color w:val="808080"/>
                <w:sz w:val="28"/>
                <w:szCs w:val="28"/>
                <w:lang w:val="fr-CH"/>
              </w:rPr>
              <w:t>TSB</w:t>
            </w:r>
            <w:r>
              <w:rPr>
                <w:rFonts w:cs="Times New Roman Bold" w:hint="eastAsia"/>
                <w:b/>
                <w:bCs/>
                <w:color w:val="808080"/>
                <w:sz w:val="28"/>
                <w:szCs w:val="28"/>
                <w:lang w:val="fr-CH"/>
              </w:rPr>
              <w:t>）</w:t>
            </w:r>
          </w:p>
        </w:tc>
        <w:tc>
          <w:tcPr>
            <w:tcW w:w="4536" w:type="dxa"/>
            <w:gridSpan w:val="2"/>
            <w:shd w:val="clear" w:color="auto" w:fill="auto"/>
          </w:tcPr>
          <w:p w:rsidR="005F2FF1" w:rsidRPr="005F2FF1" w:rsidRDefault="005F2FF1" w:rsidP="005F2FF1">
            <w:pPr>
              <w:jc w:val="left"/>
              <w:rPr>
                <w:rFonts w:cs="Arial"/>
                <w:lang w:val="fr-FR"/>
              </w:rPr>
            </w:pPr>
            <w:r>
              <w:rPr>
                <w:rFonts w:cs="Times New Roman Bold" w:hint="eastAsia"/>
                <w:b/>
                <w:bCs/>
                <w:color w:val="808080"/>
                <w:sz w:val="28"/>
                <w:szCs w:val="28"/>
                <w:lang w:val="fr-CH"/>
              </w:rPr>
              <w:t>电信发展局（</w:t>
            </w:r>
            <w:r>
              <w:rPr>
                <w:rFonts w:cs="Times New Roman Bold"/>
                <w:b/>
                <w:bCs/>
                <w:color w:val="808080"/>
                <w:sz w:val="28"/>
                <w:szCs w:val="28"/>
                <w:lang w:val="fr-CH"/>
              </w:rPr>
              <w:t>BDT</w:t>
            </w:r>
            <w:r>
              <w:rPr>
                <w:rFonts w:cs="Times New Roman Bold" w:hint="eastAsia"/>
                <w:b/>
                <w:bCs/>
                <w:color w:val="808080"/>
                <w:sz w:val="28"/>
                <w:szCs w:val="28"/>
                <w:lang w:val="fr-CH"/>
              </w:rPr>
              <w:t>）</w:t>
            </w:r>
          </w:p>
        </w:tc>
      </w:tr>
      <w:tr w:rsidR="005F2FF1" w:rsidRPr="0065119A" w:rsidTr="00405683">
        <w:tc>
          <w:tcPr>
            <w:tcW w:w="9889" w:type="dxa"/>
            <w:gridSpan w:val="7"/>
            <w:shd w:val="clear" w:color="auto" w:fill="auto"/>
          </w:tcPr>
          <w:p w:rsidR="005F2FF1" w:rsidRPr="0065119A" w:rsidRDefault="005F2FF1" w:rsidP="00405683">
            <w:pPr>
              <w:jc w:val="left"/>
              <w:rPr>
                <w:rFonts w:cs="Times New Roman Bold"/>
                <w:b/>
                <w:bCs/>
                <w:color w:val="808080"/>
                <w:sz w:val="28"/>
                <w:szCs w:val="28"/>
                <w:lang w:val="fr-CH"/>
              </w:rPr>
            </w:pPr>
          </w:p>
        </w:tc>
      </w:tr>
      <w:tr w:rsidR="005F2FF1" w:rsidRPr="005F2FF1" w:rsidTr="00405683">
        <w:tc>
          <w:tcPr>
            <w:tcW w:w="9889" w:type="dxa"/>
            <w:gridSpan w:val="7"/>
            <w:shd w:val="clear" w:color="auto" w:fill="auto"/>
          </w:tcPr>
          <w:p w:rsidR="005F2FF1" w:rsidRPr="005F2FF1" w:rsidRDefault="005F2FF1" w:rsidP="00405683">
            <w:pPr>
              <w:jc w:val="left"/>
              <w:rPr>
                <w:lang w:val="fr-FR"/>
              </w:rPr>
            </w:pPr>
          </w:p>
        </w:tc>
      </w:tr>
      <w:tr w:rsidR="00651777" w:rsidRPr="009C3062" w:rsidTr="00651777">
        <w:tc>
          <w:tcPr>
            <w:tcW w:w="5353" w:type="dxa"/>
            <w:gridSpan w:val="5"/>
            <w:shd w:val="clear" w:color="auto" w:fill="auto"/>
          </w:tcPr>
          <w:p w:rsidR="00651777" w:rsidRPr="005F2FF1" w:rsidRDefault="00651777" w:rsidP="005F2FF1">
            <w:pPr>
              <w:tabs>
                <w:tab w:val="clear" w:pos="794"/>
                <w:tab w:val="clear" w:pos="1191"/>
                <w:tab w:val="clear" w:pos="1588"/>
                <w:tab w:val="clear" w:pos="1985"/>
              </w:tabs>
              <w:overflowPunct/>
              <w:autoSpaceDE/>
              <w:autoSpaceDN/>
              <w:adjustRightInd/>
              <w:spacing w:before="0" w:line="240" w:lineRule="auto"/>
              <w:jc w:val="left"/>
              <w:textAlignment w:val="auto"/>
              <w:rPr>
                <w:lang w:val="fr-FR"/>
              </w:rPr>
            </w:pPr>
          </w:p>
        </w:tc>
        <w:tc>
          <w:tcPr>
            <w:tcW w:w="4536" w:type="dxa"/>
            <w:gridSpan w:val="2"/>
            <w:shd w:val="clear" w:color="auto" w:fill="auto"/>
          </w:tcPr>
          <w:p w:rsidR="00651777" w:rsidRPr="009C3062" w:rsidRDefault="009F7C48" w:rsidP="008C44CA">
            <w:pPr>
              <w:jc w:val="left"/>
              <w:rPr>
                <w:lang w:val="en-GB"/>
              </w:rPr>
            </w:pPr>
            <w:sdt>
              <w:sdtPr>
                <w:rPr>
                  <w:rFonts w:hint="eastAsia"/>
                  <w:lang w:val="en-GB"/>
                </w:rPr>
                <w:alias w:val="Date"/>
                <w:tag w:val="Date"/>
                <w:id w:val="20922293"/>
                <w:lock w:val="sdtLocked"/>
                <w:placeholder>
                  <w:docPart w:val="0410FDA47BD44FC6889092CA2D426427"/>
                </w:placeholder>
                <w:date w:fullDate="2012-03-12T00:00:00Z">
                  <w:dateFormat w:val="yyyy'年'M'月'd'日'"/>
                  <w:lid w:val="zh-CN"/>
                  <w:storeMappedDataAs w:val="date"/>
                  <w:calendar w:val="gregorian"/>
                </w:date>
              </w:sdtPr>
              <w:sdtEndPr/>
              <w:sdtContent>
                <w:r w:rsidR="00EC5721">
                  <w:rPr>
                    <w:rFonts w:hint="eastAsia"/>
                    <w:lang w:val="en-GB"/>
                  </w:rPr>
                  <w:t>2012</w:t>
                </w:r>
                <w:r w:rsidR="00EC5721">
                  <w:rPr>
                    <w:rFonts w:hint="eastAsia"/>
                    <w:lang w:val="en-GB"/>
                  </w:rPr>
                  <w:t>年</w:t>
                </w:r>
                <w:r w:rsidR="00EC5721">
                  <w:rPr>
                    <w:rFonts w:hint="eastAsia"/>
                    <w:lang w:val="en-GB"/>
                  </w:rPr>
                  <w:t>3</w:t>
                </w:r>
                <w:r w:rsidR="00EC5721">
                  <w:rPr>
                    <w:rFonts w:hint="eastAsia"/>
                    <w:lang w:val="en-GB"/>
                  </w:rPr>
                  <w:t>月</w:t>
                </w:r>
                <w:r w:rsidR="00EC5721">
                  <w:rPr>
                    <w:rFonts w:hint="eastAsia"/>
                    <w:lang w:val="en-GB"/>
                  </w:rPr>
                  <w:t>12</w:t>
                </w:r>
                <w:r w:rsidR="00EC5721">
                  <w:rPr>
                    <w:rFonts w:hint="eastAsia"/>
                    <w:lang w:val="en-GB"/>
                  </w:rPr>
                  <w:t>日</w:t>
                </w:r>
              </w:sdtContent>
            </w:sdt>
            <w:r w:rsidR="00C66A2B" w:rsidRPr="009C3062">
              <w:rPr>
                <w:rFonts w:hAnsi="SimSun" w:hint="eastAsia"/>
                <w:lang w:val="en-CA"/>
              </w:rPr>
              <w:t>，日内瓦</w:t>
            </w:r>
          </w:p>
        </w:tc>
      </w:tr>
      <w:tr w:rsidR="005F2FF1" w:rsidRPr="00691AA6" w:rsidTr="00405683">
        <w:tc>
          <w:tcPr>
            <w:tcW w:w="5353" w:type="dxa"/>
            <w:gridSpan w:val="5"/>
            <w:shd w:val="clear" w:color="auto" w:fill="auto"/>
          </w:tcPr>
          <w:p w:rsidR="005F2FF1" w:rsidRPr="00691AA6" w:rsidRDefault="005F2FF1" w:rsidP="00405683">
            <w:pPr>
              <w:jc w:val="left"/>
            </w:pPr>
          </w:p>
        </w:tc>
        <w:tc>
          <w:tcPr>
            <w:tcW w:w="4536" w:type="dxa"/>
            <w:gridSpan w:val="2"/>
            <w:shd w:val="clear" w:color="auto" w:fill="auto"/>
          </w:tcPr>
          <w:p w:rsidR="005F2FF1" w:rsidRPr="00691AA6" w:rsidRDefault="005F2FF1" w:rsidP="00405683">
            <w:pPr>
              <w:jc w:val="left"/>
              <w:rPr>
                <w:rFonts w:cs="Arial"/>
              </w:rPr>
            </w:pPr>
            <w:bookmarkStart w:id="1" w:name="Contact"/>
            <w:bookmarkEnd w:id="1"/>
          </w:p>
        </w:tc>
      </w:tr>
      <w:tr w:rsidR="005F2FF1" w:rsidRPr="00EA5EFC" w:rsidTr="005F2FF1">
        <w:tc>
          <w:tcPr>
            <w:tcW w:w="1384" w:type="dxa"/>
            <w:gridSpan w:val="2"/>
            <w:shd w:val="clear" w:color="auto" w:fill="auto"/>
          </w:tcPr>
          <w:p w:rsidR="005F2FF1" w:rsidRPr="00691AA6" w:rsidRDefault="005F2FF1" w:rsidP="00405683">
            <w:pPr>
              <w:spacing w:before="0"/>
              <w:jc w:val="left"/>
            </w:pPr>
            <w:r>
              <w:rPr>
                <w:rFonts w:hint="eastAsia"/>
              </w:rPr>
              <w:t>文号：</w:t>
            </w:r>
          </w:p>
        </w:tc>
        <w:tc>
          <w:tcPr>
            <w:tcW w:w="3685" w:type="dxa"/>
            <w:gridSpan w:val="2"/>
            <w:shd w:val="clear" w:color="auto" w:fill="auto"/>
          </w:tcPr>
          <w:p w:rsidR="005F2FF1" w:rsidRPr="0091094A" w:rsidRDefault="005F2FF1" w:rsidP="00405683">
            <w:pPr>
              <w:spacing w:before="0"/>
              <w:jc w:val="left"/>
              <w:rPr>
                <w:b/>
                <w:bCs/>
              </w:rPr>
            </w:pPr>
            <w:r>
              <w:rPr>
                <w:rFonts w:hint="eastAsia"/>
                <w:b/>
                <w:bCs/>
              </w:rPr>
              <w:t>电信标准化局第</w:t>
            </w:r>
            <w:r>
              <w:rPr>
                <w:rFonts w:hint="eastAsia"/>
                <w:b/>
                <w:bCs/>
              </w:rPr>
              <w:t>259</w:t>
            </w:r>
            <w:r>
              <w:rPr>
                <w:rFonts w:hint="eastAsia"/>
                <w:b/>
                <w:bCs/>
              </w:rPr>
              <w:t>号通函</w:t>
            </w:r>
          </w:p>
        </w:tc>
        <w:tc>
          <w:tcPr>
            <w:tcW w:w="284" w:type="dxa"/>
            <w:shd w:val="clear" w:color="auto" w:fill="auto"/>
          </w:tcPr>
          <w:p w:rsidR="005F2FF1" w:rsidRPr="00691AA6" w:rsidRDefault="005F2FF1" w:rsidP="00405683">
            <w:pPr>
              <w:spacing w:before="0"/>
            </w:pPr>
          </w:p>
        </w:tc>
        <w:tc>
          <w:tcPr>
            <w:tcW w:w="1418" w:type="dxa"/>
            <w:shd w:val="clear" w:color="auto" w:fill="auto"/>
          </w:tcPr>
          <w:p w:rsidR="005F2FF1" w:rsidRDefault="005F2FF1" w:rsidP="00405683">
            <w:pPr>
              <w:spacing w:before="0"/>
            </w:pPr>
            <w:r>
              <w:rPr>
                <w:rFonts w:hint="eastAsia"/>
              </w:rPr>
              <w:t>文号：</w:t>
            </w:r>
          </w:p>
          <w:p w:rsidR="005F2FF1" w:rsidRPr="00691AA6" w:rsidRDefault="005F2FF1" w:rsidP="00405683">
            <w:pPr>
              <w:spacing w:before="0"/>
            </w:pPr>
          </w:p>
        </w:tc>
        <w:tc>
          <w:tcPr>
            <w:tcW w:w="3118" w:type="dxa"/>
            <w:shd w:val="clear" w:color="auto" w:fill="auto"/>
          </w:tcPr>
          <w:p w:rsidR="005F2FF1" w:rsidRPr="005F2FF1" w:rsidRDefault="005F2FF1" w:rsidP="005F2FF1">
            <w:pPr>
              <w:spacing w:before="0"/>
              <w:rPr>
                <w:lang w:val="fr-FR"/>
              </w:rPr>
            </w:pPr>
            <w:r w:rsidRPr="00BD0D89">
              <w:rPr>
                <w:b/>
                <w:lang w:val="pt-BR"/>
              </w:rPr>
              <w:t>BDT/IEE/CYB/</w:t>
            </w:r>
            <w:r>
              <w:rPr>
                <w:rFonts w:hint="eastAsia"/>
                <w:b/>
                <w:lang w:val="pt-BR"/>
              </w:rPr>
              <w:t>通函</w:t>
            </w:r>
            <w:r w:rsidRPr="00BD0D89">
              <w:rPr>
                <w:b/>
                <w:lang w:val="pt-BR"/>
              </w:rPr>
              <w:t>/11</w:t>
            </w:r>
          </w:p>
        </w:tc>
      </w:tr>
      <w:tr w:rsidR="005F2FF1" w:rsidRPr="00EA5EFC" w:rsidTr="005F2FF1">
        <w:tc>
          <w:tcPr>
            <w:tcW w:w="1384" w:type="dxa"/>
            <w:gridSpan w:val="2"/>
            <w:shd w:val="clear" w:color="auto" w:fill="auto"/>
          </w:tcPr>
          <w:p w:rsidR="005F2FF1" w:rsidRPr="005F2FF1" w:rsidRDefault="005F2FF1" w:rsidP="00405683">
            <w:pPr>
              <w:spacing w:before="0"/>
              <w:jc w:val="left"/>
              <w:rPr>
                <w:lang w:val="fr-FR"/>
              </w:rPr>
            </w:pPr>
          </w:p>
        </w:tc>
        <w:tc>
          <w:tcPr>
            <w:tcW w:w="3685" w:type="dxa"/>
            <w:gridSpan w:val="2"/>
            <w:shd w:val="clear" w:color="auto" w:fill="auto"/>
          </w:tcPr>
          <w:p w:rsidR="005F2FF1" w:rsidRPr="005F2FF1" w:rsidRDefault="005F2FF1" w:rsidP="00405683">
            <w:pPr>
              <w:spacing w:before="0"/>
              <w:jc w:val="left"/>
              <w:rPr>
                <w:b/>
                <w:bCs/>
                <w:lang w:val="fr-FR"/>
              </w:rPr>
            </w:pPr>
          </w:p>
        </w:tc>
        <w:tc>
          <w:tcPr>
            <w:tcW w:w="284" w:type="dxa"/>
            <w:shd w:val="clear" w:color="auto" w:fill="auto"/>
          </w:tcPr>
          <w:p w:rsidR="005F2FF1" w:rsidRPr="005F2FF1" w:rsidRDefault="005F2FF1" w:rsidP="00405683">
            <w:pPr>
              <w:spacing w:before="0"/>
              <w:rPr>
                <w:lang w:val="fr-FR"/>
              </w:rPr>
            </w:pPr>
          </w:p>
        </w:tc>
        <w:tc>
          <w:tcPr>
            <w:tcW w:w="4536" w:type="dxa"/>
            <w:gridSpan w:val="2"/>
            <w:shd w:val="clear" w:color="auto" w:fill="auto"/>
          </w:tcPr>
          <w:p w:rsidR="005F2FF1" w:rsidRPr="00BD0D89" w:rsidRDefault="005F2FF1" w:rsidP="00405683">
            <w:pPr>
              <w:spacing w:before="0"/>
              <w:rPr>
                <w:b/>
                <w:lang w:val="pt-BR"/>
              </w:rPr>
            </w:pPr>
          </w:p>
        </w:tc>
      </w:tr>
      <w:tr w:rsidR="005F2FF1" w:rsidRPr="00691AA6" w:rsidTr="005F2FF1">
        <w:tc>
          <w:tcPr>
            <w:tcW w:w="1384" w:type="dxa"/>
            <w:gridSpan w:val="2"/>
            <w:shd w:val="clear" w:color="auto" w:fill="auto"/>
          </w:tcPr>
          <w:p w:rsidR="005F2FF1" w:rsidRPr="00691AA6" w:rsidRDefault="005F2FF1" w:rsidP="00405683">
            <w:pPr>
              <w:spacing w:before="0"/>
              <w:jc w:val="left"/>
            </w:pPr>
            <w:r>
              <w:rPr>
                <w:rFonts w:hint="eastAsia"/>
              </w:rPr>
              <w:t>联系人：</w:t>
            </w:r>
          </w:p>
        </w:tc>
        <w:tc>
          <w:tcPr>
            <w:tcW w:w="3685" w:type="dxa"/>
            <w:gridSpan w:val="2"/>
            <w:shd w:val="clear" w:color="auto" w:fill="auto"/>
          </w:tcPr>
          <w:p w:rsidR="005F2FF1" w:rsidRPr="00DD1EED" w:rsidRDefault="005F2FF1" w:rsidP="00405683">
            <w:pPr>
              <w:tabs>
                <w:tab w:val="left" w:pos="4111"/>
              </w:tabs>
              <w:spacing w:before="0"/>
              <w:jc w:val="left"/>
              <w:rPr>
                <w:lang w:val="fr-CH"/>
              </w:rPr>
            </w:pPr>
            <w:r>
              <w:rPr>
                <w:rFonts w:hint="eastAsia"/>
                <w:lang w:val="fr-CH"/>
              </w:rPr>
              <w:t>杨晓雅</w:t>
            </w:r>
          </w:p>
        </w:tc>
        <w:tc>
          <w:tcPr>
            <w:tcW w:w="284" w:type="dxa"/>
            <w:shd w:val="clear" w:color="auto" w:fill="auto"/>
          </w:tcPr>
          <w:p w:rsidR="005F2FF1" w:rsidRPr="00691AA6" w:rsidRDefault="005F2FF1" w:rsidP="00405683">
            <w:pPr>
              <w:spacing w:before="0"/>
            </w:pPr>
          </w:p>
        </w:tc>
        <w:tc>
          <w:tcPr>
            <w:tcW w:w="1418" w:type="dxa"/>
            <w:shd w:val="clear" w:color="auto" w:fill="auto"/>
          </w:tcPr>
          <w:p w:rsidR="005F2FF1" w:rsidRPr="00691AA6" w:rsidRDefault="005F2FF1" w:rsidP="00405683">
            <w:pPr>
              <w:spacing w:before="0"/>
              <w:jc w:val="left"/>
            </w:pPr>
            <w:r>
              <w:rPr>
                <w:rFonts w:hint="eastAsia"/>
              </w:rPr>
              <w:t>联系人：</w:t>
            </w:r>
          </w:p>
        </w:tc>
        <w:tc>
          <w:tcPr>
            <w:tcW w:w="3118" w:type="dxa"/>
            <w:shd w:val="clear" w:color="auto" w:fill="auto"/>
          </w:tcPr>
          <w:p w:rsidR="005F2FF1" w:rsidRPr="00691AA6" w:rsidRDefault="005F2FF1" w:rsidP="00405683">
            <w:pPr>
              <w:tabs>
                <w:tab w:val="left" w:pos="4111"/>
              </w:tabs>
              <w:spacing w:before="0"/>
            </w:pPr>
            <w:r w:rsidRPr="00DD1EED">
              <w:rPr>
                <w:lang w:val="fr-CH"/>
              </w:rPr>
              <w:t>Desire Karyabwite</w:t>
            </w:r>
          </w:p>
        </w:tc>
      </w:tr>
      <w:tr w:rsidR="005F2FF1" w:rsidRPr="00691AA6" w:rsidTr="005F2FF1">
        <w:tc>
          <w:tcPr>
            <w:tcW w:w="1384" w:type="dxa"/>
            <w:gridSpan w:val="2"/>
            <w:shd w:val="clear" w:color="auto" w:fill="auto"/>
          </w:tcPr>
          <w:p w:rsidR="005F2FF1" w:rsidRPr="00691AA6" w:rsidRDefault="005F2FF1" w:rsidP="00405683">
            <w:pPr>
              <w:spacing w:before="0"/>
              <w:jc w:val="left"/>
            </w:pPr>
            <w:r>
              <w:rPr>
                <w:rFonts w:hint="eastAsia"/>
              </w:rPr>
              <w:t>电话：</w:t>
            </w:r>
          </w:p>
        </w:tc>
        <w:tc>
          <w:tcPr>
            <w:tcW w:w="3685" w:type="dxa"/>
            <w:gridSpan w:val="2"/>
            <w:shd w:val="clear" w:color="auto" w:fill="auto"/>
          </w:tcPr>
          <w:p w:rsidR="005F2FF1" w:rsidRPr="00691AA6" w:rsidRDefault="005F2FF1" w:rsidP="00405683">
            <w:pPr>
              <w:spacing w:before="0"/>
              <w:jc w:val="left"/>
            </w:pPr>
            <w:r w:rsidRPr="00DD1EED">
              <w:rPr>
                <w:lang w:val="fr-CH"/>
              </w:rPr>
              <w:t>+</w:t>
            </w:r>
            <w:r w:rsidR="0039224A">
              <w:rPr>
                <w:lang w:val="fr-CH"/>
              </w:rPr>
              <w:t xml:space="preserve"> </w:t>
            </w:r>
            <w:r w:rsidRPr="00DD1EED">
              <w:rPr>
                <w:lang w:val="fr-CH"/>
              </w:rPr>
              <w:t>41 22 730 6206</w:t>
            </w:r>
          </w:p>
        </w:tc>
        <w:tc>
          <w:tcPr>
            <w:tcW w:w="284" w:type="dxa"/>
            <w:shd w:val="clear" w:color="auto" w:fill="auto"/>
          </w:tcPr>
          <w:p w:rsidR="005F2FF1" w:rsidRPr="00691AA6" w:rsidRDefault="005F2FF1" w:rsidP="00405683">
            <w:pPr>
              <w:spacing w:before="0"/>
            </w:pPr>
          </w:p>
        </w:tc>
        <w:tc>
          <w:tcPr>
            <w:tcW w:w="1418" w:type="dxa"/>
            <w:shd w:val="clear" w:color="auto" w:fill="auto"/>
          </w:tcPr>
          <w:p w:rsidR="005F2FF1" w:rsidRPr="00691AA6" w:rsidRDefault="005F2FF1" w:rsidP="00405683">
            <w:pPr>
              <w:spacing w:before="0"/>
              <w:jc w:val="left"/>
            </w:pPr>
            <w:r>
              <w:rPr>
                <w:rFonts w:hint="eastAsia"/>
              </w:rPr>
              <w:t>电话：</w:t>
            </w:r>
          </w:p>
        </w:tc>
        <w:tc>
          <w:tcPr>
            <w:tcW w:w="3118" w:type="dxa"/>
            <w:shd w:val="clear" w:color="auto" w:fill="auto"/>
          </w:tcPr>
          <w:p w:rsidR="005F2FF1" w:rsidRPr="00691AA6" w:rsidRDefault="005F2FF1" w:rsidP="00405683">
            <w:pPr>
              <w:spacing w:before="0"/>
            </w:pPr>
            <w:r w:rsidRPr="00D423EF">
              <w:t>+ 41 22 730 5009</w:t>
            </w:r>
          </w:p>
        </w:tc>
      </w:tr>
      <w:tr w:rsidR="005F2FF1" w:rsidRPr="00691AA6" w:rsidTr="005F2FF1">
        <w:tc>
          <w:tcPr>
            <w:tcW w:w="1384" w:type="dxa"/>
            <w:gridSpan w:val="2"/>
            <w:shd w:val="clear" w:color="auto" w:fill="auto"/>
          </w:tcPr>
          <w:p w:rsidR="005F2FF1" w:rsidRPr="00691AA6" w:rsidRDefault="005F2FF1" w:rsidP="00405683">
            <w:pPr>
              <w:spacing w:before="0"/>
              <w:jc w:val="left"/>
            </w:pPr>
            <w:r>
              <w:rPr>
                <w:rFonts w:hint="eastAsia"/>
              </w:rPr>
              <w:t>传真：</w:t>
            </w:r>
          </w:p>
        </w:tc>
        <w:tc>
          <w:tcPr>
            <w:tcW w:w="3685" w:type="dxa"/>
            <w:gridSpan w:val="2"/>
            <w:shd w:val="clear" w:color="auto" w:fill="auto"/>
          </w:tcPr>
          <w:p w:rsidR="005F2FF1" w:rsidRPr="00691AA6" w:rsidRDefault="005F2FF1" w:rsidP="00405683">
            <w:pPr>
              <w:spacing w:before="0"/>
              <w:jc w:val="left"/>
            </w:pPr>
            <w:bookmarkStart w:id="2" w:name="Subject"/>
            <w:bookmarkEnd w:id="2"/>
            <w:r w:rsidRPr="00924FFA">
              <w:rPr>
                <w:lang w:val="es-ES"/>
              </w:rPr>
              <w:t>+ 41 22 730 5853</w:t>
            </w:r>
          </w:p>
        </w:tc>
        <w:tc>
          <w:tcPr>
            <w:tcW w:w="284" w:type="dxa"/>
            <w:shd w:val="clear" w:color="auto" w:fill="auto"/>
          </w:tcPr>
          <w:p w:rsidR="005F2FF1" w:rsidRPr="00691AA6" w:rsidRDefault="005F2FF1" w:rsidP="00405683">
            <w:pPr>
              <w:spacing w:before="0"/>
            </w:pPr>
          </w:p>
        </w:tc>
        <w:tc>
          <w:tcPr>
            <w:tcW w:w="1418" w:type="dxa"/>
            <w:shd w:val="clear" w:color="auto" w:fill="auto"/>
          </w:tcPr>
          <w:p w:rsidR="005F2FF1" w:rsidRPr="00691AA6" w:rsidRDefault="005F2FF1" w:rsidP="00405683">
            <w:pPr>
              <w:spacing w:before="0"/>
              <w:jc w:val="left"/>
            </w:pPr>
            <w:r>
              <w:rPr>
                <w:rFonts w:hint="eastAsia"/>
              </w:rPr>
              <w:t>传真：</w:t>
            </w:r>
          </w:p>
        </w:tc>
        <w:tc>
          <w:tcPr>
            <w:tcW w:w="3118" w:type="dxa"/>
            <w:shd w:val="clear" w:color="auto" w:fill="auto"/>
          </w:tcPr>
          <w:p w:rsidR="005F2FF1" w:rsidRPr="00691AA6" w:rsidRDefault="005F2FF1" w:rsidP="00405683">
            <w:pPr>
              <w:spacing w:before="0"/>
            </w:pPr>
            <w:r w:rsidRPr="00D423EF">
              <w:t>+ 41 22 730 5484</w:t>
            </w:r>
          </w:p>
        </w:tc>
      </w:tr>
      <w:tr w:rsidR="005F2FF1" w:rsidRPr="00691AA6" w:rsidTr="005F2FF1">
        <w:tc>
          <w:tcPr>
            <w:tcW w:w="1384" w:type="dxa"/>
            <w:gridSpan w:val="2"/>
            <w:shd w:val="clear" w:color="auto" w:fill="auto"/>
          </w:tcPr>
          <w:p w:rsidR="005F2FF1" w:rsidRPr="00691AA6" w:rsidRDefault="005F2FF1" w:rsidP="00405683">
            <w:pPr>
              <w:spacing w:before="0"/>
              <w:jc w:val="left"/>
            </w:pPr>
            <w:r>
              <w:rPr>
                <w:rFonts w:hint="eastAsia"/>
              </w:rPr>
              <w:t>电子邮件：</w:t>
            </w:r>
          </w:p>
        </w:tc>
        <w:tc>
          <w:tcPr>
            <w:tcW w:w="3685" w:type="dxa"/>
            <w:gridSpan w:val="2"/>
            <w:shd w:val="clear" w:color="auto" w:fill="auto"/>
          </w:tcPr>
          <w:p w:rsidR="005F2FF1" w:rsidRPr="00691AA6" w:rsidRDefault="009F7C48" w:rsidP="00405683">
            <w:pPr>
              <w:spacing w:before="0"/>
              <w:jc w:val="left"/>
            </w:pPr>
            <w:hyperlink r:id="rId8" w:history="1">
              <w:r w:rsidR="005F2FF1" w:rsidRPr="00D423EF">
                <w:rPr>
                  <w:rStyle w:val="Hyperlink"/>
                </w:rPr>
                <w:t>Xiaoya.yang@itu.int</w:t>
              </w:r>
            </w:hyperlink>
          </w:p>
        </w:tc>
        <w:tc>
          <w:tcPr>
            <w:tcW w:w="284" w:type="dxa"/>
            <w:shd w:val="clear" w:color="auto" w:fill="auto"/>
          </w:tcPr>
          <w:p w:rsidR="005F2FF1" w:rsidRPr="00691AA6" w:rsidRDefault="005F2FF1" w:rsidP="00405683">
            <w:pPr>
              <w:spacing w:before="0"/>
            </w:pPr>
          </w:p>
        </w:tc>
        <w:tc>
          <w:tcPr>
            <w:tcW w:w="1418" w:type="dxa"/>
            <w:shd w:val="clear" w:color="auto" w:fill="auto"/>
          </w:tcPr>
          <w:p w:rsidR="005F2FF1" w:rsidRPr="00691AA6" w:rsidRDefault="005F2FF1" w:rsidP="00405683">
            <w:pPr>
              <w:spacing w:before="0"/>
              <w:jc w:val="left"/>
            </w:pPr>
            <w:r>
              <w:rPr>
                <w:rFonts w:hint="eastAsia"/>
              </w:rPr>
              <w:t>电子邮件：</w:t>
            </w:r>
          </w:p>
        </w:tc>
        <w:tc>
          <w:tcPr>
            <w:tcW w:w="3118" w:type="dxa"/>
            <w:shd w:val="clear" w:color="auto" w:fill="auto"/>
          </w:tcPr>
          <w:p w:rsidR="005F2FF1" w:rsidRPr="00691AA6" w:rsidRDefault="009F7C48" w:rsidP="00405683">
            <w:pPr>
              <w:spacing w:before="0"/>
            </w:pPr>
            <w:hyperlink r:id="rId9" w:history="1">
              <w:r w:rsidR="005F2FF1" w:rsidRPr="00D423EF">
                <w:rPr>
                  <w:rStyle w:val="Hyperlink"/>
                </w:rPr>
                <w:t>desire.karyabwite@itu.int</w:t>
              </w:r>
            </w:hyperlink>
          </w:p>
        </w:tc>
      </w:tr>
      <w:tr w:rsidR="005F2FF1" w:rsidRPr="005F2FF1" w:rsidTr="00405683">
        <w:tc>
          <w:tcPr>
            <w:tcW w:w="4644" w:type="dxa"/>
            <w:gridSpan w:val="3"/>
            <w:shd w:val="clear" w:color="auto" w:fill="auto"/>
          </w:tcPr>
          <w:p w:rsidR="005F2FF1" w:rsidRPr="00691AA6" w:rsidRDefault="005F2FF1" w:rsidP="00405683">
            <w:bookmarkStart w:id="3" w:name="Formula"/>
            <w:bookmarkStart w:id="4" w:name="MainStory"/>
            <w:bookmarkEnd w:id="3"/>
            <w:bookmarkEnd w:id="4"/>
          </w:p>
        </w:tc>
        <w:tc>
          <w:tcPr>
            <w:tcW w:w="5245" w:type="dxa"/>
            <w:gridSpan w:val="4"/>
            <w:shd w:val="clear" w:color="auto" w:fill="auto"/>
          </w:tcPr>
          <w:p w:rsidR="005F2FF1" w:rsidRPr="006E300E" w:rsidRDefault="005F2FF1" w:rsidP="00382B3B">
            <w:pPr>
              <w:tabs>
                <w:tab w:val="clear" w:pos="794"/>
                <w:tab w:val="left" w:pos="141"/>
                <w:tab w:val="left" w:pos="318"/>
                <w:tab w:val="left" w:pos="4111"/>
              </w:tabs>
              <w:spacing w:before="360"/>
              <w:ind w:left="459" w:hanging="459"/>
              <w:rPr>
                <w:lang w:val="fr-CH"/>
              </w:rPr>
            </w:pPr>
            <w:r w:rsidRPr="00BC460D">
              <w:rPr>
                <w:lang w:val="fr-CH"/>
              </w:rPr>
              <w:t>–</w:t>
            </w:r>
            <w:r>
              <w:rPr>
                <w:lang w:val="fr-CH"/>
              </w:rPr>
              <w:tab/>
            </w:r>
            <w:r>
              <w:rPr>
                <w:lang w:val="fr-CH"/>
              </w:rPr>
              <w:tab/>
            </w:r>
            <w:r w:rsidR="00382B3B">
              <w:rPr>
                <w:rFonts w:hint="eastAsia"/>
                <w:lang w:val="fr-CH"/>
              </w:rPr>
              <w:t>致国际电联各成员国主管部门；</w:t>
            </w:r>
          </w:p>
          <w:p w:rsidR="005F2FF1" w:rsidRPr="006E300E" w:rsidRDefault="005F2FF1" w:rsidP="00405683">
            <w:pPr>
              <w:tabs>
                <w:tab w:val="clear" w:pos="794"/>
                <w:tab w:val="left" w:pos="141"/>
                <w:tab w:val="left" w:pos="318"/>
                <w:tab w:val="left" w:pos="4111"/>
              </w:tabs>
              <w:spacing w:before="0"/>
              <w:rPr>
                <w:lang w:val="fr-CH"/>
              </w:rPr>
            </w:pPr>
            <w:r w:rsidRPr="00BC460D">
              <w:rPr>
                <w:lang w:val="fr-CH"/>
              </w:rPr>
              <w:t>–</w:t>
            </w:r>
            <w:r>
              <w:rPr>
                <w:lang w:val="fr-CH"/>
              </w:rPr>
              <w:tab/>
            </w:r>
            <w:r>
              <w:rPr>
                <w:lang w:val="fr-CH"/>
              </w:rPr>
              <w:tab/>
            </w:r>
            <w:r w:rsidR="00405683">
              <w:rPr>
                <w:rFonts w:hint="eastAsia"/>
                <w:lang w:val="fr-CH"/>
              </w:rPr>
              <w:t>致</w:t>
            </w:r>
            <w:r w:rsidR="00405683">
              <w:rPr>
                <w:rFonts w:hint="eastAsia"/>
                <w:lang w:val="fr-CH"/>
              </w:rPr>
              <w:t>ITU-T</w:t>
            </w:r>
            <w:r w:rsidR="00405683">
              <w:rPr>
                <w:rFonts w:hint="eastAsia"/>
                <w:lang w:val="fr-CH"/>
              </w:rPr>
              <w:t>和</w:t>
            </w:r>
            <w:r w:rsidR="00405683">
              <w:rPr>
                <w:rFonts w:hint="eastAsia"/>
                <w:lang w:val="fr-CH"/>
              </w:rPr>
              <w:t>ITU-D</w:t>
            </w:r>
            <w:r w:rsidR="00405683">
              <w:rPr>
                <w:rFonts w:hint="eastAsia"/>
                <w:lang w:val="fr-CH"/>
              </w:rPr>
              <w:t>部门成员；</w:t>
            </w:r>
          </w:p>
          <w:p w:rsidR="005F2FF1" w:rsidRPr="005F2FF1" w:rsidRDefault="005F2FF1" w:rsidP="00405683">
            <w:pPr>
              <w:tabs>
                <w:tab w:val="left" w:pos="318"/>
              </w:tabs>
              <w:spacing w:before="0"/>
              <w:rPr>
                <w:lang w:val="fr-FR"/>
              </w:rPr>
            </w:pPr>
            <w:r w:rsidRPr="00BC460D">
              <w:rPr>
                <w:lang w:val="fr-CH"/>
              </w:rPr>
              <w:t>–</w:t>
            </w:r>
            <w:r>
              <w:rPr>
                <w:lang w:val="fr-CH"/>
              </w:rPr>
              <w:tab/>
            </w:r>
            <w:r w:rsidR="00405683">
              <w:rPr>
                <w:rFonts w:hint="eastAsia"/>
                <w:lang w:val="fr-CH"/>
              </w:rPr>
              <w:t>致</w:t>
            </w:r>
            <w:r w:rsidR="00405683">
              <w:rPr>
                <w:rFonts w:hint="eastAsia"/>
                <w:lang w:val="fr-CH"/>
              </w:rPr>
              <w:t>ITU-T</w:t>
            </w:r>
            <w:r w:rsidR="00405683">
              <w:rPr>
                <w:rFonts w:hint="eastAsia"/>
                <w:lang w:val="fr-CH"/>
              </w:rPr>
              <w:t>和</w:t>
            </w:r>
            <w:r w:rsidR="00405683">
              <w:rPr>
                <w:rFonts w:hint="eastAsia"/>
                <w:lang w:val="fr-CH"/>
              </w:rPr>
              <w:t>ITU-D</w:t>
            </w:r>
            <w:r w:rsidR="00405683">
              <w:rPr>
                <w:rFonts w:hint="eastAsia"/>
                <w:lang w:val="fr-CH"/>
              </w:rPr>
              <w:t>部门准成员</w:t>
            </w:r>
            <w:r w:rsidR="006625DD">
              <w:rPr>
                <w:rFonts w:hint="eastAsia"/>
                <w:lang w:val="fr-CH"/>
              </w:rPr>
              <w:t>。</w:t>
            </w:r>
          </w:p>
        </w:tc>
      </w:tr>
      <w:tr w:rsidR="005F2FF1" w:rsidRPr="005F2FF1" w:rsidTr="00405683">
        <w:tc>
          <w:tcPr>
            <w:tcW w:w="1276" w:type="dxa"/>
            <w:shd w:val="clear" w:color="auto" w:fill="auto"/>
          </w:tcPr>
          <w:p w:rsidR="005F2FF1" w:rsidRPr="00691AA6" w:rsidRDefault="005F2FF1" w:rsidP="00405683">
            <w:pPr>
              <w:jc w:val="left"/>
            </w:pPr>
            <w:r>
              <w:rPr>
                <w:rFonts w:hint="eastAsia"/>
              </w:rPr>
              <w:t>事由：</w:t>
            </w:r>
          </w:p>
        </w:tc>
        <w:tc>
          <w:tcPr>
            <w:tcW w:w="8613" w:type="dxa"/>
            <w:gridSpan w:val="6"/>
            <w:shd w:val="clear" w:color="auto" w:fill="auto"/>
          </w:tcPr>
          <w:p w:rsidR="005F2FF1" w:rsidRPr="005F2FF1" w:rsidRDefault="005F2FF1" w:rsidP="005F2FF1">
            <w:pPr>
              <w:jc w:val="left"/>
              <w:rPr>
                <w:b/>
                <w:bCs/>
                <w:lang w:val="fr-FR"/>
              </w:rPr>
            </w:pPr>
            <w:r>
              <w:rPr>
                <w:rFonts w:hint="eastAsia"/>
                <w:b/>
                <w:bCs/>
                <w:lang w:val="fr-FR"/>
              </w:rPr>
              <w:t>国际电联</w:t>
            </w:r>
            <w:r>
              <w:rPr>
                <w:rFonts w:hint="eastAsia"/>
                <w:b/>
                <w:bCs/>
                <w:lang w:val="fr-FR"/>
              </w:rPr>
              <w:t>IPv6</w:t>
            </w:r>
            <w:r>
              <w:rPr>
                <w:rFonts w:hint="eastAsia"/>
                <w:b/>
                <w:bCs/>
                <w:lang w:val="fr-FR"/>
              </w:rPr>
              <w:t>组第四次会议邀请函</w:t>
            </w:r>
            <w:r>
              <w:rPr>
                <w:b/>
                <w:bCs/>
                <w:lang w:val="fr-FR"/>
              </w:rPr>
              <w:br/>
            </w:r>
            <w:r w:rsidRPr="005F2FF1">
              <w:rPr>
                <w:b/>
                <w:bCs/>
                <w:lang w:val="fr-FR"/>
              </w:rPr>
              <w:t>2012</w:t>
            </w:r>
            <w:r>
              <w:rPr>
                <w:rFonts w:hint="eastAsia"/>
                <w:b/>
                <w:bCs/>
                <w:lang w:val="fr-FR"/>
              </w:rPr>
              <w:t>年</w:t>
            </w:r>
            <w:r>
              <w:rPr>
                <w:rFonts w:hint="eastAsia"/>
                <w:b/>
                <w:bCs/>
                <w:lang w:val="fr-FR"/>
              </w:rPr>
              <w:t>6</w:t>
            </w:r>
            <w:r>
              <w:rPr>
                <w:rFonts w:hint="eastAsia"/>
                <w:b/>
                <w:bCs/>
                <w:lang w:val="fr-FR"/>
              </w:rPr>
              <w:t>月</w:t>
            </w:r>
            <w:r>
              <w:rPr>
                <w:rFonts w:hint="eastAsia"/>
                <w:b/>
                <w:bCs/>
                <w:lang w:val="fr-FR"/>
              </w:rPr>
              <w:t>12</w:t>
            </w:r>
            <w:r>
              <w:rPr>
                <w:rFonts w:hint="eastAsia"/>
                <w:b/>
                <w:bCs/>
                <w:lang w:val="fr-FR"/>
              </w:rPr>
              <w:t>日，瑞士</w:t>
            </w:r>
            <w:r w:rsidR="000E7495">
              <w:rPr>
                <w:rFonts w:hint="eastAsia"/>
                <w:b/>
                <w:bCs/>
                <w:lang w:val="fr-FR"/>
              </w:rPr>
              <w:t>，</w:t>
            </w:r>
            <w:r>
              <w:rPr>
                <w:rFonts w:hint="eastAsia"/>
                <w:b/>
                <w:bCs/>
                <w:lang w:val="fr-FR"/>
              </w:rPr>
              <w:t>日内瓦</w:t>
            </w:r>
          </w:p>
        </w:tc>
      </w:tr>
    </w:tbl>
    <w:p w:rsidR="00651777" w:rsidRPr="005F2FF1" w:rsidRDefault="00651777" w:rsidP="00880A1D">
      <w:pPr>
        <w:rPr>
          <w:lang w:val="fr-FR"/>
        </w:rPr>
      </w:pPr>
    </w:p>
    <w:p w:rsidR="00AF3325" w:rsidRPr="005F2FF1" w:rsidRDefault="00AF3325" w:rsidP="00880A1D">
      <w:pPr>
        <w:rPr>
          <w:lang w:val="fr-FR"/>
        </w:rPr>
      </w:pPr>
    </w:p>
    <w:p w:rsidR="00405683" w:rsidRPr="00437E5A" w:rsidRDefault="00405683" w:rsidP="00405683">
      <w:r w:rsidRPr="00437E5A">
        <w:rPr>
          <w:rFonts w:hint="eastAsia"/>
        </w:rPr>
        <w:t>尊敬的先生</w:t>
      </w:r>
      <w:r w:rsidRPr="00437E5A">
        <w:rPr>
          <w:rFonts w:hint="eastAsia"/>
        </w:rPr>
        <w:t>/</w:t>
      </w:r>
      <w:r w:rsidRPr="00437E5A">
        <w:rPr>
          <w:rFonts w:hint="eastAsia"/>
        </w:rPr>
        <w:t>女士：</w:t>
      </w:r>
    </w:p>
    <w:p w:rsidR="00405683" w:rsidRPr="00437E5A" w:rsidRDefault="00405683" w:rsidP="00EA5EFC">
      <w:r w:rsidRPr="00437E5A">
        <w:t>1</w:t>
      </w:r>
      <w:r w:rsidRPr="00437E5A">
        <w:tab/>
      </w:r>
      <w:r w:rsidRPr="00437E5A">
        <w:rPr>
          <w:rFonts w:hint="eastAsia"/>
        </w:rPr>
        <w:t>按照</w:t>
      </w:r>
      <w:r w:rsidRPr="00437E5A">
        <w:t>IPv6</w:t>
      </w:r>
      <w:r w:rsidRPr="00437E5A">
        <w:rPr>
          <w:rFonts w:hint="eastAsia"/>
        </w:rPr>
        <w:t>组第</w:t>
      </w:r>
      <w:r>
        <w:rPr>
          <w:rFonts w:hint="eastAsia"/>
        </w:rPr>
        <w:t>三</w:t>
      </w:r>
      <w:r w:rsidRPr="00437E5A">
        <w:rPr>
          <w:rFonts w:hint="eastAsia"/>
        </w:rPr>
        <w:t>次会议（</w:t>
      </w:r>
      <w:r w:rsidR="00A42579">
        <w:rPr>
          <w:rFonts w:hint="eastAsia"/>
        </w:rPr>
        <w:t>2011</w:t>
      </w:r>
      <w:r w:rsidRPr="00437E5A">
        <w:rPr>
          <w:rFonts w:hint="eastAsia"/>
        </w:rPr>
        <w:t>年</w:t>
      </w:r>
      <w:r w:rsidR="00A42579">
        <w:rPr>
          <w:rFonts w:hint="eastAsia"/>
        </w:rPr>
        <w:t>4</w:t>
      </w:r>
      <w:r w:rsidRPr="00437E5A">
        <w:rPr>
          <w:rFonts w:hint="eastAsia"/>
        </w:rPr>
        <w:t>月</w:t>
      </w:r>
      <w:r w:rsidR="00A42579">
        <w:rPr>
          <w:rFonts w:hint="eastAsia"/>
        </w:rPr>
        <w:t>7</w:t>
      </w:r>
      <w:r w:rsidRPr="00437E5A">
        <w:rPr>
          <w:rFonts w:hint="eastAsia"/>
        </w:rPr>
        <w:t>-</w:t>
      </w:r>
      <w:r w:rsidR="00A42579">
        <w:rPr>
          <w:rFonts w:hint="eastAsia"/>
        </w:rPr>
        <w:t>8</w:t>
      </w:r>
      <w:r w:rsidRPr="00437E5A">
        <w:rPr>
          <w:rFonts w:hint="eastAsia"/>
        </w:rPr>
        <w:t>日，日内瓦）达成的一致意见，将于</w:t>
      </w:r>
      <w:r w:rsidRPr="000E7495">
        <w:rPr>
          <w:rFonts w:hint="eastAsia"/>
          <w:b/>
          <w:bCs/>
        </w:rPr>
        <w:t>201</w:t>
      </w:r>
      <w:r w:rsidR="00A42579" w:rsidRPr="000E7495">
        <w:rPr>
          <w:rFonts w:hint="eastAsia"/>
          <w:b/>
          <w:bCs/>
        </w:rPr>
        <w:t>2</w:t>
      </w:r>
      <w:r w:rsidRPr="000E7495">
        <w:rPr>
          <w:rFonts w:hint="eastAsia"/>
          <w:b/>
          <w:bCs/>
        </w:rPr>
        <w:t>年</w:t>
      </w:r>
      <w:r w:rsidR="00A42579" w:rsidRPr="000E7495">
        <w:rPr>
          <w:rFonts w:hint="eastAsia"/>
          <w:b/>
          <w:bCs/>
        </w:rPr>
        <w:t>6</w:t>
      </w:r>
      <w:r w:rsidRPr="000E7495">
        <w:rPr>
          <w:rFonts w:hint="eastAsia"/>
          <w:b/>
          <w:bCs/>
        </w:rPr>
        <w:t>月</w:t>
      </w:r>
      <w:r w:rsidR="00A42579" w:rsidRPr="000E7495">
        <w:rPr>
          <w:rFonts w:hint="eastAsia"/>
          <w:b/>
          <w:bCs/>
        </w:rPr>
        <w:t>12</w:t>
      </w:r>
      <w:r w:rsidRPr="000E7495">
        <w:rPr>
          <w:rFonts w:hint="eastAsia"/>
          <w:b/>
          <w:bCs/>
        </w:rPr>
        <w:t>日</w:t>
      </w:r>
      <w:r w:rsidRPr="00437E5A">
        <w:rPr>
          <w:rFonts w:hint="eastAsia"/>
        </w:rPr>
        <w:t>在日内瓦国际电联总部召开该组第</w:t>
      </w:r>
      <w:r w:rsidR="00A42579">
        <w:rPr>
          <w:rFonts w:hint="eastAsia"/>
        </w:rPr>
        <w:t>四</w:t>
      </w:r>
      <w:r w:rsidRPr="00437E5A">
        <w:rPr>
          <w:rFonts w:hint="eastAsia"/>
        </w:rPr>
        <w:t>次会议</w:t>
      </w:r>
      <w:r w:rsidR="00A42579">
        <w:rPr>
          <w:rFonts w:hint="eastAsia"/>
        </w:rPr>
        <w:t>，以便在时间上与理事会国际互联网相关公共政府问题工作组（</w:t>
      </w:r>
      <w:r w:rsidR="00A42579">
        <w:rPr>
          <w:rFonts w:hint="eastAsia"/>
        </w:rPr>
        <w:t>CWG-Internet</w:t>
      </w:r>
      <w:r w:rsidR="00A42579">
        <w:rPr>
          <w:rFonts w:hint="eastAsia"/>
        </w:rPr>
        <w:t>）会议（</w:t>
      </w:r>
      <w:r w:rsidR="00A42579">
        <w:rPr>
          <w:rFonts w:hint="eastAsia"/>
        </w:rPr>
        <w:t>2012</w:t>
      </w:r>
      <w:r w:rsidR="00A42579">
        <w:rPr>
          <w:rFonts w:hint="eastAsia"/>
        </w:rPr>
        <w:t>年</w:t>
      </w:r>
      <w:r w:rsidR="00A42579">
        <w:rPr>
          <w:rFonts w:hint="eastAsia"/>
        </w:rPr>
        <w:t>6</w:t>
      </w:r>
      <w:r w:rsidR="00A42579">
        <w:rPr>
          <w:rFonts w:hint="eastAsia"/>
        </w:rPr>
        <w:t>月</w:t>
      </w:r>
      <w:r w:rsidR="00A42579">
        <w:rPr>
          <w:rFonts w:hint="eastAsia"/>
        </w:rPr>
        <w:t>8</w:t>
      </w:r>
      <w:r w:rsidR="00A42579">
        <w:rPr>
          <w:rFonts w:hint="eastAsia"/>
        </w:rPr>
        <w:t>日和</w:t>
      </w:r>
      <w:r w:rsidR="00A42579">
        <w:rPr>
          <w:rFonts w:hint="eastAsia"/>
        </w:rPr>
        <w:t>11</w:t>
      </w:r>
      <w:r w:rsidR="00A42579">
        <w:rPr>
          <w:rFonts w:hint="eastAsia"/>
        </w:rPr>
        <w:t>日</w:t>
      </w:r>
      <w:r w:rsidR="00EA5EFC">
        <w:rPr>
          <w:rFonts w:hint="eastAsia"/>
        </w:rPr>
        <w:t>）</w:t>
      </w:r>
      <w:r w:rsidR="00A42579">
        <w:rPr>
          <w:rFonts w:hint="eastAsia"/>
        </w:rPr>
        <w:t>相接</w:t>
      </w:r>
      <w:r w:rsidRPr="00437E5A">
        <w:rPr>
          <w:rFonts w:hint="eastAsia"/>
        </w:rPr>
        <w:t>。如同</w:t>
      </w:r>
      <w:r w:rsidR="00A42579">
        <w:rPr>
          <w:rFonts w:hint="eastAsia"/>
        </w:rPr>
        <w:t>此前</w:t>
      </w:r>
      <w:r w:rsidRPr="00437E5A">
        <w:rPr>
          <w:rFonts w:hint="eastAsia"/>
        </w:rPr>
        <w:t>会议一样，</w:t>
      </w:r>
      <w:r w:rsidR="00A42579">
        <w:rPr>
          <w:rFonts w:hint="eastAsia"/>
        </w:rPr>
        <w:t>该</w:t>
      </w:r>
      <w:r w:rsidRPr="00437E5A">
        <w:rPr>
          <w:rFonts w:hint="eastAsia"/>
        </w:rPr>
        <w:t>会议向国际电联成员国以及</w:t>
      </w:r>
      <w:r w:rsidRPr="00437E5A">
        <w:rPr>
          <w:rFonts w:hint="eastAsia"/>
        </w:rPr>
        <w:t>ITU-T</w:t>
      </w:r>
      <w:r w:rsidRPr="00437E5A">
        <w:rPr>
          <w:rFonts w:hint="eastAsia"/>
        </w:rPr>
        <w:t>和</w:t>
      </w:r>
      <w:r w:rsidRPr="00437E5A">
        <w:rPr>
          <w:rFonts w:hint="eastAsia"/>
        </w:rPr>
        <w:t>ITU-D</w:t>
      </w:r>
      <w:r w:rsidRPr="00437E5A">
        <w:rPr>
          <w:rFonts w:hint="eastAsia"/>
        </w:rPr>
        <w:t>部门成员开放，并邀请部门准成员和相关组织参加。</w:t>
      </w:r>
    </w:p>
    <w:p w:rsidR="00405683" w:rsidRPr="00437E5A" w:rsidRDefault="00405683" w:rsidP="00405683">
      <w:r w:rsidRPr="00437E5A">
        <w:t>2</w:t>
      </w:r>
      <w:r w:rsidRPr="00437E5A">
        <w:tab/>
      </w:r>
      <w:r w:rsidRPr="00437E5A">
        <w:rPr>
          <w:rFonts w:hint="eastAsia"/>
        </w:rPr>
        <w:t>会议将</w:t>
      </w:r>
      <w:bookmarkStart w:id="5" w:name="Signature"/>
      <w:bookmarkEnd w:id="5"/>
      <w:r w:rsidRPr="00437E5A">
        <w:rPr>
          <w:rFonts w:hint="eastAsia"/>
        </w:rPr>
        <w:t>仅使用英文。会议将于</w:t>
      </w:r>
      <w:r w:rsidR="00A42579">
        <w:rPr>
          <w:rFonts w:hint="eastAsia"/>
        </w:rPr>
        <w:t>2012</w:t>
      </w:r>
      <w:r w:rsidRPr="00437E5A">
        <w:rPr>
          <w:rFonts w:hint="eastAsia"/>
        </w:rPr>
        <w:t>年</w:t>
      </w:r>
      <w:r w:rsidR="00A42579">
        <w:rPr>
          <w:rFonts w:hint="eastAsia"/>
        </w:rPr>
        <w:t>6</w:t>
      </w:r>
      <w:r w:rsidRPr="00437E5A">
        <w:rPr>
          <w:rFonts w:hint="eastAsia"/>
        </w:rPr>
        <w:t>月</w:t>
      </w:r>
      <w:r w:rsidR="00A42579">
        <w:rPr>
          <w:rFonts w:hint="eastAsia"/>
        </w:rPr>
        <w:t>12</w:t>
      </w:r>
      <w:r w:rsidRPr="00437E5A">
        <w:rPr>
          <w:rFonts w:hint="eastAsia"/>
        </w:rPr>
        <w:t>日</w:t>
      </w:r>
      <w:r w:rsidRPr="00437E5A">
        <w:rPr>
          <w:rFonts w:hint="eastAsia"/>
        </w:rPr>
        <w:t>09:30</w:t>
      </w:r>
      <w:r w:rsidRPr="00437E5A">
        <w:rPr>
          <w:rFonts w:hint="eastAsia"/>
        </w:rPr>
        <w:t>时开始。有关会议厅安排的具体信息将在国际电联总部</w:t>
      </w:r>
      <w:r w:rsidR="00A42579">
        <w:rPr>
          <w:rFonts w:hint="eastAsia"/>
        </w:rPr>
        <w:t>办公楼</w:t>
      </w:r>
      <w:r w:rsidRPr="00437E5A">
        <w:rPr>
          <w:rFonts w:hint="eastAsia"/>
        </w:rPr>
        <w:t>入口处的电视屏幕上显示。会议议程草案见</w:t>
      </w:r>
      <w:r w:rsidRPr="00EC5721">
        <w:rPr>
          <w:rFonts w:hint="eastAsia"/>
          <w:b/>
          <w:bCs/>
        </w:rPr>
        <w:t>附件</w:t>
      </w:r>
      <w:r w:rsidRPr="00EC5721">
        <w:rPr>
          <w:rFonts w:hint="eastAsia"/>
          <w:b/>
          <w:bCs/>
        </w:rPr>
        <w:t>1</w:t>
      </w:r>
      <w:r w:rsidRPr="00437E5A">
        <w:rPr>
          <w:rFonts w:hint="eastAsia"/>
        </w:rPr>
        <w:t>。</w:t>
      </w:r>
    </w:p>
    <w:p w:rsidR="00405683" w:rsidRPr="00437E5A" w:rsidRDefault="00405683" w:rsidP="00A42579">
      <w:r w:rsidRPr="00437E5A">
        <w:rPr>
          <w:rFonts w:hint="eastAsia"/>
        </w:rPr>
        <w:t>3</w:t>
      </w:r>
      <w:r w:rsidRPr="00437E5A">
        <w:tab/>
      </w:r>
      <w:r w:rsidRPr="00437E5A">
        <w:rPr>
          <w:rFonts w:hint="eastAsia"/>
        </w:rPr>
        <w:t>有关该会议的信息将适时在</w:t>
      </w:r>
      <w:r w:rsidRPr="00437E5A">
        <w:t>IPv6</w:t>
      </w:r>
      <w:r w:rsidRPr="00437E5A">
        <w:rPr>
          <w:rFonts w:hint="eastAsia"/>
        </w:rPr>
        <w:t>组网站予以提供：</w:t>
      </w:r>
      <w:r w:rsidR="009F7C48">
        <w:fldChar w:fldCharType="begin"/>
      </w:r>
      <w:r w:rsidR="009F7C48">
        <w:instrText xml:space="preserve"> HYPERLINK "http://itu.int/ITU-T/othergroups/ipv6" </w:instrText>
      </w:r>
      <w:r w:rsidR="009F7C48">
        <w:fldChar w:fldCharType="separate"/>
      </w:r>
      <w:r w:rsidR="00A42579" w:rsidRPr="00EC319E">
        <w:rPr>
          <w:rStyle w:val="Hyperlink"/>
        </w:rPr>
        <w:t>http://itu.int/ITU-T/othergroups/ipv6</w:t>
      </w:r>
      <w:r w:rsidR="009F7C48">
        <w:rPr>
          <w:rStyle w:val="Hyperlink"/>
        </w:rPr>
        <w:fldChar w:fldCharType="end"/>
      </w:r>
      <w:r w:rsidRPr="00437E5A">
        <w:rPr>
          <w:rFonts w:hint="eastAsia"/>
        </w:rPr>
        <w:t>。</w:t>
      </w:r>
    </w:p>
    <w:p w:rsidR="00405683" w:rsidRPr="00437E5A" w:rsidRDefault="00A42579" w:rsidP="00A42579">
      <w:r>
        <w:rPr>
          <w:rFonts w:hint="eastAsia"/>
        </w:rPr>
        <w:t>4</w:t>
      </w:r>
      <w:r w:rsidR="00405683" w:rsidRPr="00437E5A">
        <w:tab/>
      </w:r>
      <w:r w:rsidR="00405683" w:rsidRPr="00437E5A">
        <w:rPr>
          <w:rFonts w:hint="eastAsia"/>
        </w:rPr>
        <w:t>按照</w:t>
      </w:r>
      <w:r w:rsidR="00405683" w:rsidRPr="00437E5A">
        <w:rPr>
          <w:rFonts w:hint="eastAsia"/>
        </w:rPr>
        <w:t>ITU-T</w:t>
      </w:r>
      <w:r w:rsidR="00405683" w:rsidRPr="00437E5A">
        <w:rPr>
          <w:rFonts w:hint="eastAsia"/>
        </w:rPr>
        <w:t>目前的惯例，提供给该组的文稿应在</w:t>
      </w:r>
      <w:r w:rsidR="00405683" w:rsidRPr="00EC5721">
        <w:rPr>
          <w:rFonts w:hint="eastAsia"/>
          <w:b/>
          <w:bCs/>
        </w:rPr>
        <w:t>201</w:t>
      </w:r>
      <w:r w:rsidRPr="00EC5721">
        <w:rPr>
          <w:rFonts w:hint="eastAsia"/>
          <w:b/>
          <w:bCs/>
        </w:rPr>
        <w:t>2</w:t>
      </w:r>
      <w:r w:rsidR="00405683" w:rsidRPr="00EC5721">
        <w:rPr>
          <w:rFonts w:hint="eastAsia"/>
          <w:b/>
          <w:bCs/>
        </w:rPr>
        <w:t>年</w:t>
      </w:r>
      <w:r w:rsidRPr="00EC5721">
        <w:rPr>
          <w:rFonts w:hint="eastAsia"/>
          <w:b/>
          <w:bCs/>
        </w:rPr>
        <w:t>5</w:t>
      </w:r>
      <w:r w:rsidR="00405683" w:rsidRPr="00EC5721">
        <w:rPr>
          <w:rFonts w:hint="eastAsia"/>
          <w:b/>
          <w:bCs/>
        </w:rPr>
        <w:t>月</w:t>
      </w:r>
      <w:r w:rsidRPr="00EC5721">
        <w:rPr>
          <w:rFonts w:hint="eastAsia"/>
          <w:b/>
          <w:bCs/>
        </w:rPr>
        <w:t>31</w:t>
      </w:r>
      <w:r w:rsidR="00405683" w:rsidRPr="00EC5721">
        <w:rPr>
          <w:rFonts w:hint="eastAsia"/>
          <w:b/>
          <w:bCs/>
        </w:rPr>
        <w:t>日</w:t>
      </w:r>
      <w:r w:rsidR="00405683" w:rsidRPr="00437E5A">
        <w:rPr>
          <w:rFonts w:hint="eastAsia"/>
        </w:rPr>
        <w:t>前</w:t>
      </w:r>
      <w:r>
        <w:rPr>
          <w:rFonts w:hint="eastAsia"/>
        </w:rPr>
        <w:t>（会议召开的十二个日历日前）</w:t>
      </w:r>
      <w:r w:rsidR="00405683" w:rsidRPr="00437E5A">
        <w:rPr>
          <w:rFonts w:hint="eastAsia"/>
        </w:rPr>
        <w:t>提交至以下电子邮件地址：</w:t>
      </w:r>
      <w:hyperlink r:id="rId10" w:history="1">
        <w:r w:rsidR="00405683" w:rsidRPr="00437E5A">
          <w:rPr>
            <w:rStyle w:val="Hyperlink"/>
          </w:rPr>
          <w:t>ipv6info@itu.int</w:t>
        </w:r>
      </w:hyperlink>
      <w:r w:rsidR="00405683" w:rsidRPr="00437E5A">
        <w:rPr>
          <w:rFonts w:hint="eastAsia"/>
        </w:rPr>
        <w:t>。文稿将在上述网站上</w:t>
      </w:r>
      <w:r>
        <w:rPr>
          <w:rFonts w:hint="eastAsia"/>
        </w:rPr>
        <w:t>发布</w:t>
      </w:r>
      <w:r w:rsidR="00405683" w:rsidRPr="00437E5A">
        <w:rPr>
          <w:rFonts w:hint="eastAsia"/>
        </w:rPr>
        <w:t>。</w:t>
      </w:r>
    </w:p>
    <w:p w:rsidR="00405683" w:rsidRPr="00437E5A" w:rsidRDefault="00A42579" w:rsidP="00A42579">
      <w:proofErr w:type="gramStart"/>
      <w:r>
        <w:rPr>
          <w:rFonts w:hint="eastAsia"/>
        </w:rPr>
        <w:t>5</w:t>
      </w:r>
      <w:r>
        <w:rPr>
          <w:rFonts w:hint="eastAsia"/>
        </w:rPr>
        <w:tab/>
      </w:r>
      <w:r w:rsidR="00405683" w:rsidRPr="00437E5A">
        <w:rPr>
          <w:rFonts w:hint="eastAsia"/>
        </w:rPr>
        <w:t>我们大力提倡您使用</w:t>
      </w:r>
      <w:r w:rsidR="00405683" w:rsidRPr="00EC5721">
        <w:rPr>
          <w:rFonts w:hint="eastAsia"/>
          <w:b/>
          <w:bCs/>
        </w:rPr>
        <w:t>ITU-T</w:t>
      </w:r>
      <w:r w:rsidR="00405683" w:rsidRPr="00EC5721">
        <w:rPr>
          <w:rFonts w:hint="eastAsia"/>
          <w:b/>
          <w:bCs/>
        </w:rPr>
        <w:t>的基本模版</w:t>
      </w:r>
      <w:r w:rsidR="00405683" w:rsidRPr="00437E5A">
        <w:rPr>
          <w:rFonts w:hint="eastAsia"/>
        </w:rPr>
        <w:t>，它们既能够使</w:t>
      </w:r>
      <w:r w:rsidR="00405683" w:rsidRPr="00437E5A">
        <w:t>ITU-T</w:t>
      </w:r>
      <w:r w:rsidR="00405683" w:rsidRPr="00437E5A">
        <w:rPr>
          <w:rFonts w:hint="eastAsia"/>
        </w:rPr>
        <w:t>文件的格式保持一致，又可以方便文件制作、提高效率。</w:t>
      </w:r>
      <w:proofErr w:type="gramEnd"/>
      <w:r w:rsidR="00405683" w:rsidRPr="00437E5A">
        <w:rPr>
          <w:rFonts w:hint="eastAsia"/>
        </w:rPr>
        <w:t>该模版可以在</w:t>
      </w:r>
      <w:r w:rsidR="00405683" w:rsidRPr="00437E5A">
        <w:rPr>
          <w:rFonts w:hint="eastAsia"/>
        </w:rPr>
        <w:t>ITU-T</w:t>
      </w:r>
      <w:r w:rsidR="00405683" w:rsidRPr="00437E5A">
        <w:rPr>
          <w:rFonts w:hint="eastAsia"/>
        </w:rPr>
        <w:t>网页中的“代表资源”（</w:t>
      </w:r>
      <w:r w:rsidR="00405683" w:rsidRPr="00437E5A">
        <w:rPr>
          <w:rFonts w:hint="eastAsia"/>
        </w:rPr>
        <w:t>Delegate Resources</w:t>
      </w:r>
      <w:r w:rsidR="00405683" w:rsidRPr="00437E5A">
        <w:rPr>
          <w:rFonts w:hint="eastAsia"/>
        </w:rPr>
        <w:t>）（</w:t>
      </w:r>
      <w:hyperlink r:id="rId11" w:history="1">
        <w:r w:rsidRPr="00EC319E">
          <w:rPr>
            <w:rStyle w:val="Hyperlink"/>
          </w:rPr>
          <w:t>http://itu.int/ITU-T/studygroups/templates/index.html</w:t>
        </w:r>
      </w:hyperlink>
      <w:r w:rsidR="00405683" w:rsidRPr="00437E5A">
        <w:rPr>
          <w:rFonts w:hint="eastAsia"/>
        </w:rPr>
        <w:t>）处找到。</w:t>
      </w:r>
    </w:p>
    <w:p w:rsidR="00405683" w:rsidRPr="00437E5A" w:rsidRDefault="00405683" w:rsidP="008021B1">
      <w:pPr>
        <w:ind w:firstLineChars="200" w:firstLine="440"/>
      </w:pPr>
      <w:r w:rsidRPr="00437E5A">
        <w:rPr>
          <w:rFonts w:hint="eastAsia"/>
        </w:rPr>
        <w:t>为了解决与文稿有关的问题，请在文稿上注明联系人的姓名、传真和电话号码以及电子邮件地址。因此，务请在</w:t>
      </w:r>
      <w:r w:rsidRPr="00EC5721">
        <w:rPr>
          <w:rFonts w:hint="eastAsia"/>
          <w:u w:val="single"/>
        </w:rPr>
        <w:t>所有</w:t>
      </w:r>
      <w:r w:rsidRPr="00437E5A">
        <w:rPr>
          <w:rFonts w:hint="eastAsia"/>
        </w:rPr>
        <w:t>文件的首页注明这些细节。</w:t>
      </w:r>
    </w:p>
    <w:p w:rsidR="00EC5721" w:rsidRDefault="00EC5721" w:rsidP="008021B1">
      <w:r>
        <w:br w:type="page"/>
      </w:r>
    </w:p>
    <w:p w:rsidR="00405683" w:rsidRPr="00437E5A" w:rsidRDefault="00405683" w:rsidP="008021B1">
      <w:r w:rsidRPr="00437E5A">
        <w:lastRenderedPageBreak/>
        <w:t>6</w:t>
      </w:r>
      <w:r w:rsidRPr="00437E5A">
        <w:tab/>
      </w:r>
      <w:r w:rsidRPr="00437E5A">
        <w:rPr>
          <w:rFonts w:hint="eastAsia"/>
        </w:rPr>
        <w:t>会议</w:t>
      </w:r>
      <w:r w:rsidRPr="00437E5A">
        <w:t>的</w:t>
      </w:r>
      <w:r w:rsidRPr="00437E5A">
        <w:rPr>
          <w:rFonts w:hint="eastAsia"/>
        </w:rPr>
        <w:t>注册应在</w:t>
      </w:r>
      <w:r w:rsidRPr="00EC5721">
        <w:rPr>
          <w:rFonts w:hint="eastAsia"/>
          <w:b/>
          <w:bCs/>
        </w:rPr>
        <w:t>201</w:t>
      </w:r>
      <w:r w:rsidR="008021B1" w:rsidRPr="00EC5721">
        <w:rPr>
          <w:rFonts w:hint="eastAsia"/>
          <w:b/>
          <w:bCs/>
        </w:rPr>
        <w:t>2</w:t>
      </w:r>
      <w:r w:rsidRPr="00EC5721">
        <w:rPr>
          <w:rFonts w:hint="eastAsia"/>
          <w:b/>
          <w:bCs/>
        </w:rPr>
        <w:t>年</w:t>
      </w:r>
      <w:r w:rsidR="008021B1" w:rsidRPr="00EC5721">
        <w:rPr>
          <w:rFonts w:hint="eastAsia"/>
          <w:b/>
          <w:bCs/>
        </w:rPr>
        <w:t>6</w:t>
      </w:r>
      <w:r w:rsidRPr="00EC5721">
        <w:rPr>
          <w:rFonts w:hint="eastAsia"/>
          <w:b/>
          <w:bCs/>
        </w:rPr>
        <w:t>月</w:t>
      </w:r>
      <w:r w:rsidR="008021B1" w:rsidRPr="00EC5721">
        <w:rPr>
          <w:rFonts w:hint="eastAsia"/>
          <w:b/>
          <w:bCs/>
        </w:rPr>
        <w:t>5</w:t>
      </w:r>
      <w:r w:rsidRPr="00EC5721">
        <w:rPr>
          <w:rFonts w:hint="eastAsia"/>
          <w:b/>
          <w:bCs/>
        </w:rPr>
        <w:t>日</w:t>
      </w:r>
      <w:r w:rsidRPr="00437E5A">
        <w:rPr>
          <w:rFonts w:hint="eastAsia"/>
        </w:rPr>
        <w:t>前仅通过</w:t>
      </w:r>
      <w:r w:rsidRPr="00437E5A">
        <w:rPr>
          <w:rFonts w:hint="eastAsia"/>
        </w:rPr>
        <w:t>IPv6</w:t>
      </w:r>
      <w:r w:rsidRPr="00437E5A">
        <w:rPr>
          <w:rFonts w:hint="eastAsia"/>
        </w:rPr>
        <w:t>组的</w:t>
      </w:r>
      <w:r w:rsidRPr="00437E5A">
        <w:t>网址</w:t>
      </w:r>
      <w:r w:rsidRPr="00EA5EFC">
        <w:rPr>
          <w:rFonts w:ascii="STKaiti" w:eastAsia="STKaiti" w:hAnsi="STKaiti" w:hint="eastAsia"/>
        </w:rPr>
        <w:t>在线</w:t>
      </w:r>
      <w:r w:rsidRPr="00437E5A">
        <w:rPr>
          <w:rFonts w:hint="eastAsia"/>
        </w:rPr>
        <w:t>完成：</w:t>
      </w:r>
      <w:hyperlink r:id="rId12" w:history="1">
        <w:r w:rsidR="008021B1" w:rsidRPr="00EC319E">
          <w:rPr>
            <w:rStyle w:val="Hyperlink"/>
          </w:rPr>
          <w:t>http://itu.int/ITU-T/othergroups/ipv6</w:t>
        </w:r>
      </w:hyperlink>
      <w:r w:rsidRPr="00437E5A">
        <w:rPr>
          <w:rFonts w:hint="eastAsia"/>
        </w:rPr>
        <w:t>。</w:t>
      </w:r>
    </w:p>
    <w:p w:rsidR="00405683" w:rsidRPr="00437E5A" w:rsidRDefault="00405683" w:rsidP="008021B1">
      <w:r w:rsidRPr="00437E5A">
        <w:t>7</w:t>
      </w:r>
      <w:r w:rsidRPr="00437E5A">
        <w:tab/>
      </w:r>
      <w:r w:rsidRPr="00437E5A">
        <w:rPr>
          <w:rFonts w:hint="eastAsia"/>
        </w:rPr>
        <w:t>将提供远程与会设施，尤其是，该会议将进行网播。感兴趣的人员将可以通过该组网站收听网播。此外，已经注册的代表将可连线会场。相关须知将应要求发</w:t>
      </w:r>
      <w:r w:rsidR="008021B1">
        <w:rPr>
          <w:rFonts w:hint="eastAsia"/>
        </w:rPr>
        <w:t>至</w:t>
      </w:r>
      <w:r w:rsidRPr="00437E5A">
        <w:rPr>
          <w:rFonts w:hint="eastAsia"/>
        </w:rPr>
        <w:t>注册代表。</w:t>
      </w:r>
    </w:p>
    <w:p w:rsidR="00405683" w:rsidRPr="00437E5A" w:rsidRDefault="00405683" w:rsidP="008021B1">
      <w:r w:rsidRPr="00437E5A">
        <w:t>8</w:t>
      </w:r>
      <w:r w:rsidRPr="00437E5A">
        <w:tab/>
      </w:r>
      <w:r w:rsidRPr="00437E5A">
        <w:rPr>
          <w:rFonts w:hint="eastAsia"/>
        </w:rPr>
        <w:t>会议将以无纸形式进行。塔楼地下</w:t>
      </w:r>
      <w:r w:rsidR="008021B1">
        <w:rPr>
          <w:rFonts w:hint="eastAsia"/>
        </w:rPr>
        <w:t>二</w:t>
      </w:r>
      <w:r w:rsidRPr="00437E5A">
        <w:rPr>
          <w:rFonts w:hint="eastAsia"/>
        </w:rPr>
        <w:t>层</w:t>
      </w:r>
      <w:r w:rsidR="008021B1" w:rsidRPr="00437E5A">
        <w:rPr>
          <w:rFonts w:hint="eastAsia"/>
        </w:rPr>
        <w:t>的网吧处</w:t>
      </w:r>
      <w:r w:rsidRPr="00437E5A">
        <w:rPr>
          <w:rFonts w:hint="eastAsia"/>
        </w:rPr>
        <w:t>和</w:t>
      </w:r>
      <w:proofErr w:type="spellStart"/>
      <w:r w:rsidRPr="00437E5A">
        <w:t>Montbrillant</w:t>
      </w:r>
      <w:proofErr w:type="spellEnd"/>
      <w:r w:rsidRPr="00437E5A">
        <w:rPr>
          <w:rFonts w:hint="eastAsia"/>
        </w:rPr>
        <w:t>办公楼</w:t>
      </w:r>
      <w:r w:rsidR="008021B1" w:rsidRPr="008021B1">
        <w:rPr>
          <w:rFonts w:hint="eastAsia"/>
          <w:b/>
          <w:bCs/>
        </w:rPr>
        <w:t>零</w:t>
      </w:r>
      <w:r w:rsidRPr="008021B1">
        <w:rPr>
          <w:rFonts w:hint="eastAsia"/>
          <w:b/>
          <w:bCs/>
        </w:rPr>
        <w:t>层</w:t>
      </w:r>
      <w:r w:rsidRPr="00437E5A">
        <w:rPr>
          <w:rFonts w:hint="eastAsia"/>
        </w:rPr>
        <w:t>设有</w:t>
      </w:r>
      <w:r w:rsidRPr="008021B1">
        <w:rPr>
          <w:rFonts w:hint="eastAsia"/>
          <w:b/>
          <w:bCs/>
        </w:rPr>
        <w:t>打印机</w:t>
      </w:r>
      <w:r w:rsidRPr="00437E5A">
        <w:rPr>
          <w:rFonts w:hint="eastAsia"/>
        </w:rPr>
        <w:t>，供希望打印文件的代表使用。</w:t>
      </w:r>
      <w:r w:rsidR="008021B1">
        <w:rPr>
          <w:rFonts w:hint="eastAsia"/>
        </w:rPr>
        <w:t>此外，国际电联计算机使用问询台（</w:t>
      </w:r>
      <w:r w:rsidR="008021B1">
        <w:rPr>
          <w:rFonts w:hint="eastAsia"/>
        </w:rPr>
        <w:t>Service Desk</w:t>
      </w:r>
      <w:r w:rsidR="008021B1">
        <w:rPr>
          <w:rFonts w:hint="eastAsia"/>
        </w:rPr>
        <w:t>（</w:t>
      </w:r>
      <w:hyperlink r:id="rId13" w:history="1">
        <w:r w:rsidR="008021B1" w:rsidRPr="00D423EF">
          <w:rPr>
            <w:rStyle w:val="Hyperlink"/>
          </w:rPr>
          <w:t>servicedesk@itu.int</w:t>
        </w:r>
      </w:hyperlink>
      <w:r w:rsidR="008021B1">
        <w:rPr>
          <w:rFonts w:hint="eastAsia"/>
        </w:rPr>
        <w:t>））准备了数量有限的手提电脑，供没有手提电脑的代表使用。</w:t>
      </w:r>
    </w:p>
    <w:p w:rsidR="00405683" w:rsidRPr="00437E5A" w:rsidRDefault="00405683" w:rsidP="00A9279E">
      <w:r w:rsidRPr="00437E5A">
        <w:t>9</w:t>
      </w:r>
      <w:r w:rsidRPr="00437E5A">
        <w:tab/>
      </w:r>
      <w:r w:rsidRPr="00437E5A">
        <w:rPr>
          <w:rFonts w:hint="eastAsia"/>
        </w:rPr>
        <w:t>国际电联的主要会议厅和日内瓦国际会议中心（</w:t>
      </w:r>
      <w:r w:rsidRPr="00437E5A">
        <w:rPr>
          <w:rFonts w:hint="eastAsia"/>
        </w:rPr>
        <w:t>CICG</w:t>
      </w:r>
      <w:r w:rsidRPr="00437E5A">
        <w:rPr>
          <w:rFonts w:hint="eastAsia"/>
        </w:rPr>
        <w:t>）内均设有</w:t>
      </w:r>
      <w:r w:rsidRPr="008021B1">
        <w:rPr>
          <w:rFonts w:hint="eastAsia"/>
          <w:b/>
          <w:bCs/>
        </w:rPr>
        <w:t>无线局域网</w:t>
      </w:r>
      <w:r w:rsidRPr="00437E5A">
        <w:rPr>
          <w:rFonts w:hint="eastAsia"/>
        </w:rPr>
        <w:t>设施，可供代表使用。详细信息见</w:t>
      </w:r>
      <w:r w:rsidRPr="00437E5A">
        <w:rPr>
          <w:rFonts w:hint="eastAsia"/>
        </w:rPr>
        <w:t>ITU-T</w:t>
      </w:r>
      <w:r w:rsidRPr="00437E5A">
        <w:rPr>
          <w:rFonts w:hint="eastAsia"/>
        </w:rPr>
        <w:t>网站（</w:t>
      </w:r>
      <w:r w:rsidR="009F7C48">
        <w:fldChar w:fldCharType="begin"/>
      </w:r>
      <w:r w:rsidR="009F7C48">
        <w:instrText xml:space="preserve"> HYPERLINK "http://itu.int/ITUT/edh/faqs-support.html" </w:instrText>
      </w:r>
      <w:r w:rsidR="009F7C48">
        <w:fldChar w:fldCharType="separate"/>
      </w:r>
      <w:r w:rsidR="00A9279E" w:rsidRPr="00607D5E">
        <w:rPr>
          <w:rStyle w:val="Hyperlink"/>
        </w:rPr>
        <w:t>http://itu.int/ITU</w:t>
      </w:r>
      <w:r w:rsidR="00A9279E" w:rsidRPr="00607D5E">
        <w:rPr>
          <w:rStyle w:val="Hyperlink"/>
        </w:rPr>
        <w:noBreakHyphen/>
        <w:t>T/</w:t>
      </w:r>
      <w:proofErr w:type="spellStart"/>
      <w:r w:rsidR="00A9279E" w:rsidRPr="00607D5E">
        <w:rPr>
          <w:rStyle w:val="Hyperlink"/>
        </w:rPr>
        <w:t>edh</w:t>
      </w:r>
      <w:proofErr w:type="spellEnd"/>
      <w:r w:rsidR="00A9279E" w:rsidRPr="00607D5E">
        <w:rPr>
          <w:rStyle w:val="Hyperlink"/>
        </w:rPr>
        <w:t>/faqs-support.html</w:t>
      </w:r>
      <w:r w:rsidR="009F7C48">
        <w:rPr>
          <w:rStyle w:val="Hyperlink"/>
        </w:rPr>
        <w:fldChar w:fldCharType="end"/>
      </w:r>
      <w:r w:rsidRPr="00437E5A">
        <w:rPr>
          <w:rFonts w:hint="eastAsia"/>
        </w:rPr>
        <w:t>）。</w:t>
      </w:r>
      <w:r w:rsidR="005477F9">
        <w:rPr>
          <w:rFonts w:hint="eastAsia"/>
        </w:rPr>
        <w:t>此外，</w:t>
      </w:r>
      <w:proofErr w:type="spellStart"/>
      <w:r w:rsidRPr="00437E5A">
        <w:t>Montbrillant</w:t>
      </w:r>
      <w:proofErr w:type="spellEnd"/>
      <w:r w:rsidRPr="00437E5A">
        <w:rPr>
          <w:rFonts w:hint="eastAsia"/>
        </w:rPr>
        <w:t>办公楼零层设有</w:t>
      </w:r>
      <w:r w:rsidRPr="008021B1">
        <w:rPr>
          <w:rFonts w:hint="eastAsia"/>
          <w:b/>
          <w:bCs/>
        </w:rPr>
        <w:t>电子储物箱</w:t>
      </w:r>
      <w:r w:rsidRPr="00437E5A">
        <w:rPr>
          <w:rFonts w:hint="eastAsia"/>
        </w:rPr>
        <w:t>。您的国际电联</w:t>
      </w:r>
      <w:r w:rsidRPr="00437E5A">
        <w:t>RFID</w:t>
      </w:r>
      <w:r w:rsidRPr="00437E5A">
        <w:rPr>
          <w:rFonts w:hint="eastAsia"/>
        </w:rPr>
        <w:t>胸卡可用来开关电子储物箱。该箱仅可在您出席会议期间使用，所以请务必在会议最后一天的</w:t>
      </w:r>
      <w:r w:rsidRPr="00437E5A">
        <w:t>23:59</w:t>
      </w:r>
      <w:r w:rsidR="00067D81">
        <w:rPr>
          <w:rFonts w:hint="eastAsia"/>
        </w:rPr>
        <w:t>时</w:t>
      </w:r>
      <w:r w:rsidRPr="00437E5A">
        <w:rPr>
          <w:rFonts w:hint="eastAsia"/>
        </w:rPr>
        <w:t>之前将其清空。</w:t>
      </w:r>
    </w:p>
    <w:p w:rsidR="00405683" w:rsidRPr="00437E5A" w:rsidRDefault="00405683" w:rsidP="00067D81">
      <w:r w:rsidRPr="00437E5A">
        <w:t>10</w:t>
      </w:r>
      <w:r w:rsidRPr="00437E5A">
        <w:tab/>
      </w:r>
      <w:r w:rsidRPr="00437E5A">
        <w:rPr>
          <w:rFonts w:hint="eastAsia"/>
        </w:rPr>
        <w:t>本函</w:t>
      </w:r>
      <w:r w:rsidRPr="00EC5721">
        <w:rPr>
          <w:rFonts w:hint="eastAsia"/>
          <w:b/>
          <w:bCs/>
        </w:rPr>
        <w:t>附件</w:t>
      </w:r>
      <w:r w:rsidR="00067D81" w:rsidRPr="00EC5721">
        <w:rPr>
          <w:rFonts w:hint="eastAsia"/>
          <w:b/>
          <w:bCs/>
        </w:rPr>
        <w:t>2</w:t>
      </w:r>
      <w:r w:rsidRPr="00437E5A">
        <w:rPr>
          <w:rFonts w:hint="eastAsia"/>
        </w:rPr>
        <w:t>中有一份酒店确认表（酒店一览表见</w:t>
      </w:r>
      <w:r w:rsidR="009F7C48">
        <w:fldChar w:fldCharType="begin"/>
      </w:r>
      <w:r w:rsidR="009F7C48">
        <w:instrText xml:space="preserve"> HYPERLINK "http://itu.int/travel/" </w:instrText>
      </w:r>
      <w:r w:rsidR="009F7C48">
        <w:fldChar w:fldCharType="separate"/>
      </w:r>
      <w:r w:rsidR="00067D81" w:rsidRPr="00D423EF">
        <w:rPr>
          <w:rStyle w:val="Hyperlink"/>
        </w:rPr>
        <w:t>http://itu.int/travel/</w:t>
      </w:r>
      <w:r w:rsidR="009F7C48">
        <w:rPr>
          <w:rStyle w:val="Hyperlink"/>
        </w:rPr>
        <w:fldChar w:fldCharType="end"/>
      </w:r>
      <w:r w:rsidRPr="00437E5A">
        <w:rPr>
          <w:rFonts w:hint="eastAsia"/>
        </w:rPr>
        <w:t>），供参考。</w:t>
      </w:r>
    </w:p>
    <w:p w:rsidR="00405683" w:rsidRPr="00437E5A" w:rsidRDefault="00405683" w:rsidP="00067D81">
      <w:r w:rsidRPr="00437E5A">
        <w:t>11</w:t>
      </w:r>
      <w:r w:rsidRPr="00437E5A">
        <w:tab/>
      </w:r>
      <w:r w:rsidRPr="00437E5A">
        <w:rPr>
          <w:rFonts w:hint="eastAsia"/>
        </w:rPr>
        <w:t>我们高兴地通知您，国际电联将</w:t>
      </w:r>
      <w:r w:rsidR="00067D81">
        <w:rPr>
          <w:rFonts w:hint="eastAsia"/>
        </w:rPr>
        <w:t>视可用资金情况，向相关主管部门</w:t>
      </w:r>
      <w:r w:rsidRPr="00437E5A">
        <w:rPr>
          <w:rFonts w:hint="eastAsia"/>
        </w:rPr>
        <w:t>提供</w:t>
      </w:r>
      <w:r w:rsidR="00067D81">
        <w:rPr>
          <w:rFonts w:hint="eastAsia"/>
        </w:rPr>
        <w:t>一份全额或两份</w:t>
      </w:r>
      <w:r w:rsidRPr="00437E5A">
        <w:rPr>
          <w:rFonts w:hint="eastAsia"/>
        </w:rPr>
        <w:t>非全额与会补贴，以促进最不发达国家或低收入发展中国家的代表与会</w:t>
      </w:r>
      <w:r w:rsidR="00067D81">
        <w:rPr>
          <w:rFonts w:hint="eastAsia"/>
        </w:rPr>
        <w:t>（</w:t>
      </w:r>
      <w:hyperlink r:id="rId14" w:history="1">
        <w:r w:rsidR="00067D81" w:rsidRPr="00D423EF">
          <w:rPr>
            <w:rStyle w:val="Hyperlink"/>
          </w:rPr>
          <w:t>http://itu.int/en/ITU-T/info/Pages/resources.aspx</w:t>
        </w:r>
      </w:hyperlink>
      <w:r w:rsidR="00067D81">
        <w:rPr>
          <w:rFonts w:hint="eastAsia"/>
        </w:rPr>
        <w:t>）。与会补贴</w:t>
      </w:r>
      <w:r w:rsidRPr="00437E5A">
        <w:rPr>
          <w:rFonts w:hint="eastAsia"/>
        </w:rPr>
        <w:t>申请必须</w:t>
      </w:r>
      <w:r w:rsidR="00067D81">
        <w:rPr>
          <w:rFonts w:hint="eastAsia"/>
        </w:rPr>
        <w:t>得到</w:t>
      </w:r>
      <w:r w:rsidRPr="00437E5A">
        <w:rPr>
          <w:rFonts w:hint="eastAsia"/>
        </w:rPr>
        <w:t>国际电联成员国相关主管部门的</w:t>
      </w:r>
      <w:r w:rsidR="00067D81">
        <w:rPr>
          <w:rFonts w:hint="eastAsia"/>
        </w:rPr>
        <w:t>授权</w:t>
      </w:r>
      <w:r w:rsidRPr="00437E5A">
        <w:rPr>
          <w:rFonts w:hint="eastAsia"/>
        </w:rPr>
        <w:t>。</w:t>
      </w:r>
      <w:r w:rsidR="005477F9">
        <w:rPr>
          <w:rFonts w:hint="eastAsia"/>
        </w:rPr>
        <w:t>务</w:t>
      </w:r>
      <w:r w:rsidRPr="00437E5A">
        <w:rPr>
          <w:rFonts w:hint="eastAsia"/>
        </w:rPr>
        <w:t>请在</w:t>
      </w:r>
      <w:r w:rsidR="00067D81" w:rsidRPr="00DA3038">
        <w:rPr>
          <w:rFonts w:hint="eastAsia"/>
          <w:b/>
          <w:bCs/>
        </w:rPr>
        <w:t>2012</w:t>
      </w:r>
      <w:r w:rsidRPr="00DA3038">
        <w:rPr>
          <w:rFonts w:hint="eastAsia"/>
          <w:b/>
          <w:bCs/>
        </w:rPr>
        <w:t>年</w:t>
      </w:r>
      <w:r w:rsidR="00CF6788">
        <w:rPr>
          <w:rFonts w:hint="eastAsia"/>
          <w:b/>
          <w:bCs/>
        </w:rPr>
        <w:t>5</w:t>
      </w:r>
      <w:r w:rsidRPr="00DA3038">
        <w:rPr>
          <w:rFonts w:hint="eastAsia"/>
          <w:b/>
          <w:bCs/>
        </w:rPr>
        <w:t>月</w:t>
      </w:r>
      <w:r w:rsidR="00067D81" w:rsidRPr="00DA3038">
        <w:rPr>
          <w:rFonts w:hint="eastAsia"/>
          <w:b/>
          <w:bCs/>
        </w:rPr>
        <w:t>12</w:t>
      </w:r>
      <w:r w:rsidRPr="00DA3038">
        <w:rPr>
          <w:rFonts w:hint="eastAsia"/>
          <w:b/>
          <w:bCs/>
        </w:rPr>
        <w:t>日</w:t>
      </w:r>
      <w:r w:rsidRPr="00437E5A">
        <w:rPr>
          <w:rFonts w:hint="eastAsia"/>
        </w:rPr>
        <w:t>前将与会补贴申请</w:t>
      </w:r>
      <w:r w:rsidR="00067D81">
        <w:rPr>
          <w:rFonts w:hint="eastAsia"/>
        </w:rPr>
        <w:t>（使用</w:t>
      </w:r>
      <w:r w:rsidR="00067D81" w:rsidRPr="00067D81">
        <w:rPr>
          <w:rFonts w:hint="eastAsia"/>
          <w:b/>
          <w:bCs/>
        </w:rPr>
        <w:t>附件</w:t>
      </w:r>
      <w:r w:rsidR="00067D81" w:rsidRPr="00067D81">
        <w:rPr>
          <w:rFonts w:hint="eastAsia"/>
          <w:b/>
          <w:bCs/>
        </w:rPr>
        <w:t>3</w:t>
      </w:r>
      <w:r w:rsidR="00067D81">
        <w:rPr>
          <w:rFonts w:hint="eastAsia"/>
        </w:rPr>
        <w:t>中的申请表）</w:t>
      </w:r>
      <w:r w:rsidRPr="00437E5A">
        <w:rPr>
          <w:rFonts w:hint="eastAsia"/>
        </w:rPr>
        <w:t>发回国际电联。</w:t>
      </w:r>
    </w:p>
    <w:p w:rsidR="00405683" w:rsidRPr="00437E5A" w:rsidRDefault="00405683" w:rsidP="00067D81">
      <w:r w:rsidRPr="00437E5A">
        <w:t>12</w:t>
      </w:r>
      <w:r w:rsidRPr="00437E5A">
        <w:tab/>
      </w:r>
      <w:r w:rsidRPr="00437E5A">
        <w:rPr>
          <w:rFonts w:hint="eastAsia"/>
        </w:rPr>
        <w:t>我们谨在此提醒您，一些国家的公民需要获得签证才能入境瑞士并在此逗留。</w:t>
      </w:r>
      <w:r w:rsidRPr="00DA3038">
        <w:rPr>
          <w:rFonts w:hint="eastAsia"/>
          <w:b/>
          <w:bCs/>
        </w:rPr>
        <w:t>签证必须至少在会议召开日的四（</w:t>
      </w:r>
      <w:r w:rsidRPr="00DA3038">
        <w:rPr>
          <w:rFonts w:hint="eastAsia"/>
          <w:b/>
          <w:bCs/>
        </w:rPr>
        <w:t>4</w:t>
      </w:r>
      <w:r w:rsidRPr="00DA3038">
        <w:rPr>
          <w:rFonts w:hint="eastAsia"/>
          <w:b/>
          <w:bCs/>
        </w:rPr>
        <w:t>）个星期前</w:t>
      </w:r>
      <w:r w:rsidRPr="00437E5A">
        <w:rPr>
          <w:rFonts w:hint="eastAsia"/>
        </w:rPr>
        <w:t>向驻贵国的瑞士代表机构（使馆或领事馆）申请，并随后领取。如果贵国没有此类机构，则请向驻离</w:t>
      </w:r>
      <w:r w:rsidR="00067D81">
        <w:rPr>
          <w:rFonts w:hint="eastAsia"/>
        </w:rPr>
        <w:t>出发</w:t>
      </w:r>
      <w:r w:rsidRPr="00437E5A">
        <w:rPr>
          <w:rFonts w:hint="eastAsia"/>
        </w:rPr>
        <w:t>国最近的国家的此类机构申请并领取。</w:t>
      </w:r>
    </w:p>
    <w:p w:rsidR="00405683" w:rsidRPr="00437E5A" w:rsidRDefault="00405683" w:rsidP="00067D81">
      <w:pPr>
        <w:ind w:firstLineChars="200" w:firstLine="440"/>
      </w:pPr>
      <w:r w:rsidRPr="00437E5A">
        <w:rPr>
          <w:rFonts w:hint="eastAsia"/>
        </w:rPr>
        <w:t>如果</w:t>
      </w:r>
      <w:r w:rsidRPr="00DA3038">
        <w:rPr>
          <w:rFonts w:hint="eastAsia"/>
          <w:b/>
          <w:bCs/>
        </w:rPr>
        <w:t>国际电联成员国、部门成员或部门准成员</w:t>
      </w:r>
      <w:r w:rsidRPr="00437E5A">
        <w:rPr>
          <w:rFonts w:hint="eastAsia"/>
        </w:rPr>
        <w:t>遇到问题，而且向电信标准化局提出正式申请，</w:t>
      </w:r>
      <w:r w:rsidR="00067D81">
        <w:rPr>
          <w:rFonts w:hint="eastAsia"/>
        </w:rPr>
        <w:t>则</w:t>
      </w:r>
      <w:r w:rsidRPr="00437E5A">
        <w:rPr>
          <w:rFonts w:hint="eastAsia"/>
        </w:rPr>
        <w:t>国际电联可与相关瑞士当局接触，以便为发放签证提供方便，但仅限于在所述的四个星期内办理。此类申请必须通过您所代表的主管部门或实体的正式信函提出。</w:t>
      </w:r>
    </w:p>
    <w:p w:rsidR="00405683" w:rsidRPr="00437E5A" w:rsidRDefault="00405683" w:rsidP="00067D81">
      <w:pPr>
        <w:ind w:firstLineChars="200" w:firstLine="440"/>
      </w:pPr>
      <w:r w:rsidRPr="00437E5A">
        <w:rPr>
          <w:rFonts w:hint="eastAsia"/>
        </w:rPr>
        <w:t>该函必须说明申请签证人员的姓名和职务、出生日期、护照号码以及护照签发日期和失效日期。该申请需附有一份已批准该人员参加</w:t>
      </w:r>
      <w:r w:rsidRPr="00437E5A">
        <w:t>ITU-T</w:t>
      </w:r>
      <w:r w:rsidRPr="00437E5A">
        <w:rPr>
          <w:rFonts w:hint="eastAsia"/>
        </w:rPr>
        <w:t>所述会议的注册确认通知，而且必须通过传真（传真号码：</w:t>
      </w:r>
      <w:r w:rsidRPr="00437E5A">
        <w:rPr>
          <w:rFonts w:hint="eastAsia"/>
        </w:rPr>
        <w:t>+41 22 730 5853</w:t>
      </w:r>
      <w:r w:rsidRPr="00437E5A">
        <w:rPr>
          <w:rFonts w:hint="eastAsia"/>
        </w:rPr>
        <w:t>）或电子邮件（</w:t>
      </w:r>
      <w:r w:rsidR="009F7C48">
        <w:fldChar w:fldCharType="begin"/>
      </w:r>
      <w:r w:rsidR="009F7C48">
        <w:instrText xml:space="preserve"> HYPERLINK "mailto:tsbreg@itu.i</w:instrText>
      </w:r>
      <w:r w:rsidR="009F7C48">
        <w:instrText xml:space="preserve">nt" </w:instrText>
      </w:r>
      <w:r w:rsidR="009F7C48">
        <w:fldChar w:fldCharType="separate"/>
      </w:r>
      <w:r w:rsidRPr="00437E5A">
        <w:rPr>
          <w:rStyle w:val="Hyperlink"/>
          <w:rFonts w:hint="eastAsia"/>
        </w:rPr>
        <w:t>tsbreg@itu.int</w:t>
      </w:r>
      <w:r w:rsidR="009F7C48">
        <w:rPr>
          <w:rStyle w:val="Hyperlink"/>
        </w:rPr>
        <w:fldChar w:fldCharType="end"/>
      </w:r>
      <w:r w:rsidRPr="00437E5A">
        <w:rPr>
          <w:rFonts w:hint="eastAsia"/>
        </w:rPr>
        <w:t>）发至电信标准化局，上面注明</w:t>
      </w:r>
      <w:r w:rsidRPr="00067D81">
        <w:rPr>
          <w:rFonts w:hint="eastAsia"/>
        </w:rPr>
        <w:t>“</w:t>
      </w:r>
      <w:r w:rsidRPr="00067D81">
        <w:rPr>
          <w:rFonts w:hint="eastAsia"/>
          <w:b/>
          <w:bCs/>
        </w:rPr>
        <w:t>visa request</w:t>
      </w:r>
      <w:r w:rsidRPr="00437E5A">
        <w:rPr>
          <w:rFonts w:hint="eastAsia"/>
        </w:rPr>
        <w:t>”（“</w:t>
      </w:r>
      <w:r w:rsidRPr="00067D81">
        <w:rPr>
          <w:rFonts w:hint="eastAsia"/>
          <w:b/>
          <w:bCs/>
        </w:rPr>
        <w:t>签证申请</w:t>
      </w:r>
      <w:r w:rsidRPr="00437E5A">
        <w:rPr>
          <w:rFonts w:hint="eastAsia"/>
        </w:rPr>
        <w:t>”）。</w:t>
      </w:r>
      <w:r w:rsidRPr="00067D81">
        <w:rPr>
          <w:rFonts w:hint="eastAsia"/>
          <w:b/>
          <w:bCs/>
        </w:rPr>
        <w:t>亦请注意，国际电联仅对国际电联成员国、国际电联部门成员或国际电联部门准成员的代表提供帮助</w:t>
      </w:r>
      <w:r w:rsidRPr="00437E5A">
        <w:rPr>
          <w:rFonts w:hint="eastAsia"/>
        </w:rPr>
        <w:t>。</w:t>
      </w:r>
    </w:p>
    <w:p w:rsidR="00405683" w:rsidRPr="00437E5A" w:rsidRDefault="00405683" w:rsidP="00405683"/>
    <w:p w:rsidR="00405683" w:rsidRPr="00437E5A" w:rsidRDefault="00405683" w:rsidP="00405683">
      <w:bookmarkStart w:id="6" w:name="_GoBack"/>
      <w:bookmarkEnd w:id="6"/>
      <w:r w:rsidRPr="00437E5A">
        <w:rPr>
          <w:rFonts w:hint="eastAsia"/>
        </w:rPr>
        <w:t>顺致敬意！</w:t>
      </w:r>
    </w:p>
    <w:p w:rsidR="00405683" w:rsidRPr="00437E5A" w:rsidRDefault="00405683" w:rsidP="00405683"/>
    <w:p w:rsidR="00405683" w:rsidRPr="00437E5A" w:rsidRDefault="00405683" w:rsidP="00405683"/>
    <w:tbl>
      <w:tblPr>
        <w:tblW w:w="9945" w:type="dxa"/>
        <w:tblLayout w:type="fixed"/>
        <w:tblLook w:val="0000" w:firstRow="0" w:lastRow="0" w:firstColumn="0" w:lastColumn="0" w:noHBand="0" w:noVBand="0"/>
      </w:tblPr>
      <w:tblGrid>
        <w:gridCol w:w="4972"/>
        <w:gridCol w:w="4973"/>
      </w:tblGrid>
      <w:tr w:rsidR="00405683" w:rsidRPr="00437E5A" w:rsidTr="00F67488">
        <w:trPr>
          <w:trHeight w:val="840"/>
        </w:trPr>
        <w:tc>
          <w:tcPr>
            <w:tcW w:w="4972" w:type="dxa"/>
            <w:tcBorders>
              <w:top w:val="nil"/>
              <w:left w:val="nil"/>
              <w:bottom w:val="nil"/>
              <w:right w:val="nil"/>
            </w:tcBorders>
            <w:shd w:val="clear" w:color="auto" w:fill="FFFFFF"/>
          </w:tcPr>
          <w:p w:rsidR="00405683" w:rsidRPr="00437E5A" w:rsidRDefault="00405683" w:rsidP="009F7C48">
            <w:pPr>
              <w:spacing w:before="120" w:line="240" w:lineRule="auto"/>
              <w:jc w:val="left"/>
            </w:pPr>
            <w:r w:rsidRPr="00437E5A">
              <w:rPr>
                <w:rFonts w:hint="eastAsia"/>
              </w:rPr>
              <w:t>电信标准化局（</w:t>
            </w:r>
            <w:r w:rsidRPr="00437E5A">
              <w:rPr>
                <w:rFonts w:hint="eastAsia"/>
              </w:rPr>
              <w:t>TSB</w:t>
            </w:r>
            <w:r w:rsidRPr="00437E5A">
              <w:rPr>
                <w:rFonts w:hint="eastAsia"/>
              </w:rPr>
              <w:t>）主任</w:t>
            </w:r>
            <w:r w:rsidRPr="00437E5A">
              <w:br/>
            </w:r>
            <w:r w:rsidRPr="00437E5A">
              <w:rPr>
                <w:rFonts w:hint="eastAsia"/>
              </w:rPr>
              <w:t>马尔科姆</w:t>
            </w:r>
            <w:r w:rsidR="00F67488" w:rsidRPr="00F67488">
              <w:rPr>
                <w:sz w:val="20"/>
                <w:szCs w:val="20"/>
              </w:rPr>
              <w:t>•</w:t>
            </w:r>
            <w:r w:rsidRPr="00437E5A">
              <w:rPr>
                <w:rFonts w:hint="eastAsia"/>
              </w:rPr>
              <w:t>琼森</w:t>
            </w:r>
          </w:p>
          <w:p w:rsidR="00405683" w:rsidRPr="00437E5A" w:rsidRDefault="00405683" w:rsidP="009F7C48">
            <w:pPr>
              <w:spacing w:before="120" w:line="240" w:lineRule="auto"/>
            </w:pPr>
          </w:p>
        </w:tc>
        <w:tc>
          <w:tcPr>
            <w:tcW w:w="4973" w:type="dxa"/>
            <w:tcBorders>
              <w:top w:val="nil"/>
              <w:left w:val="nil"/>
              <w:bottom w:val="nil"/>
              <w:right w:val="nil"/>
            </w:tcBorders>
            <w:shd w:val="clear" w:color="auto" w:fill="FFFFFF"/>
          </w:tcPr>
          <w:p w:rsidR="00405683" w:rsidRPr="00437E5A" w:rsidRDefault="00405683" w:rsidP="009F7C48">
            <w:pPr>
              <w:spacing w:before="120" w:line="240" w:lineRule="auto"/>
              <w:jc w:val="left"/>
            </w:pPr>
            <w:r w:rsidRPr="00437E5A">
              <w:rPr>
                <w:rFonts w:hint="eastAsia"/>
              </w:rPr>
              <w:t>电信发展局（</w:t>
            </w:r>
            <w:r w:rsidRPr="00437E5A">
              <w:rPr>
                <w:rFonts w:hint="eastAsia"/>
              </w:rPr>
              <w:t>BDT</w:t>
            </w:r>
            <w:r w:rsidRPr="00437E5A">
              <w:rPr>
                <w:rFonts w:hint="eastAsia"/>
              </w:rPr>
              <w:t>）主任</w:t>
            </w:r>
            <w:r w:rsidRPr="00437E5A">
              <w:br/>
            </w:r>
            <w:r w:rsidRPr="00437E5A">
              <w:rPr>
                <w:rFonts w:hint="eastAsia"/>
              </w:rPr>
              <w:t>布哈伊马</w:t>
            </w:r>
            <w:r w:rsidR="00F67488" w:rsidRPr="00F67488">
              <w:rPr>
                <w:sz w:val="20"/>
                <w:szCs w:val="20"/>
              </w:rPr>
              <w:t>•</w:t>
            </w:r>
            <w:r w:rsidRPr="00437E5A">
              <w:rPr>
                <w:rFonts w:hint="eastAsia"/>
              </w:rPr>
              <w:t>萨努</w:t>
            </w:r>
          </w:p>
        </w:tc>
      </w:tr>
    </w:tbl>
    <w:p w:rsidR="00405683" w:rsidRPr="00CF6788" w:rsidRDefault="00405683" w:rsidP="00F67488">
      <w:pPr>
        <w:rPr>
          <w:b/>
          <w:bCs/>
        </w:rPr>
      </w:pPr>
      <w:r w:rsidRPr="00CF6788">
        <w:rPr>
          <w:rFonts w:hint="eastAsia"/>
          <w:b/>
          <w:bCs/>
        </w:rPr>
        <w:t>附件：</w:t>
      </w:r>
      <w:r w:rsidR="00F67488" w:rsidRPr="00CF6788">
        <w:rPr>
          <w:rFonts w:hint="eastAsia"/>
          <w:b/>
          <w:bCs/>
        </w:rPr>
        <w:t>3</w:t>
      </w:r>
      <w:r w:rsidRPr="00CF6788">
        <w:rPr>
          <w:rFonts w:hint="eastAsia"/>
          <w:b/>
          <w:bCs/>
        </w:rPr>
        <w:t>件</w:t>
      </w:r>
    </w:p>
    <w:p w:rsidR="00F67488" w:rsidRPr="00EA5EFC" w:rsidRDefault="00F67488" w:rsidP="00F67488">
      <w:pPr>
        <w:tabs>
          <w:tab w:val="clear" w:pos="794"/>
          <w:tab w:val="clear" w:pos="1191"/>
          <w:tab w:val="clear" w:pos="1588"/>
          <w:tab w:val="clear" w:pos="1985"/>
        </w:tabs>
        <w:overflowPunct/>
        <w:autoSpaceDE/>
        <w:autoSpaceDN/>
        <w:adjustRightInd/>
        <w:spacing w:before="0" w:line="240" w:lineRule="auto"/>
        <w:jc w:val="left"/>
        <w:textAlignment w:val="auto"/>
        <w:sectPr w:rsidR="00F67488" w:rsidRPr="00EA5EFC" w:rsidSect="00235A29">
          <w:headerReference w:type="even" r:id="rId15"/>
          <w:headerReference w:type="default" r:id="rId16"/>
          <w:footerReference w:type="even" r:id="rId17"/>
          <w:headerReference w:type="first" r:id="rId18"/>
          <w:footerReference w:type="first" r:id="rId19"/>
          <w:pgSz w:w="11907" w:h="16834" w:code="9"/>
          <w:pgMar w:top="1134" w:right="1134" w:bottom="1134" w:left="1134" w:header="567" w:footer="567" w:gutter="0"/>
          <w:paperSrc w:first="4" w:other="4"/>
          <w:cols w:space="720"/>
          <w:titlePg/>
        </w:sectPr>
      </w:pPr>
    </w:p>
    <w:p w:rsidR="00F67488" w:rsidRPr="00D423EF" w:rsidRDefault="00F67488" w:rsidP="00F67488">
      <w:pPr>
        <w:pStyle w:val="LetterStart"/>
        <w:tabs>
          <w:tab w:val="clear" w:pos="1361"/>
          <w:tab w:val="clear" w:pos="1758"/>
          <w:tab w:val="clear" w:pos="2155"/>
          <w:tab w:val="clear" w:pos="2552"/>
          <w:tab w:val="center" w:pos="4962"/>
        </w:tabs>
        <w:spacing w:before="120" w:line="240" w:lineRule="atLeast"/>
        <w:ind w:left="0"/>
        <w:jc w:val="center"/>
        <w:rPr>
          <w:rFonts w:ascii="Calibri" w:hAnsi="Calibri" w:cs="Calibri"/>
          <w:sz w:val="22"/>
          <w:szCs w:val="22"/>
        </w:rPr>
      </w:pPr>
      <w:r w:rsidRPr="00A61B8D">
        <w:rPr>
          <w:rFonts w:ascii="Calibri" w:hAnsi="Calibri" w:cs="Calibri"/>
          <w:b/>
          <w:bCs/>
          <w:szCs w:val="24"/>
          <w:lang w:val="en-US"/>
        </w:rPr>
        <w:lastRenderedPageBreak/>
        <w:t>ANNEX 1</w:t>
      </w:r>
      <w:r w:rsidRPr="00A61B8D">
        <w:rPr>
          <w:rFonts w:ascii="Calibri" w:hAnsi="Calibri" w:cs="Calibri"/>
          <w:b/>
          <w:bCs/>
          <w:szCs w:val="24"/>
          <w:lang w:val="en-US"/>
        </w:rPr>
        <w:br/>
      </w:r>
      <w:r w:rsidRPr="00D423EF">
        <w:rPr>
          <w:rFonts w:ascii="Calibri" w:hAnsi="Calibri" w:cs="Calibri"/>
          <w:sz w:val="22"/>
          <w:szCs w:val="22"/>
        </w:rPr>
        <w:t xml:space="preserve">(to TSB Circular </w:t>
      </w:r>
      <w:r w:rsidRPr="00D423EF">
        <w:rPr>
          <w:rFonts w:ascii="Calibri" w:hAnsi="Calibri" w:cs="Calibri"/>
          <w:sz w:val="22"/>
          <w:szCs w:val="22"/>
          <w:lang w:eastAsia="zh-CN"/>
        </w:rPr>
        <w:t>259</w:t>
      </w:r>
      <w:r w:rsidRPr="00D423EF">
        <w:rPr>
          <w:rFonts w:ascii="Calibri" w:hAnsi="Calibri" w:cs="Calibri"/>
          <w:sz w:val="22"/>
          <w:szCs w:val="22"/>
        </w:rPr>
        <w:t xml:space="preserve"> – </w:t>
      </w:r>
      <w:r w:rsidRPr="00BD0D89">
        <w:rPr>
          <w:rFonts w:ascii="Calibri" w:hAnsi="Calibri" w:cs="Calibri"/>
          <w:sz w:val="22"/>
          <w:szCs w:val="22"/>
        </w:rPr>
        <w:t>BDT/</w:t>
      </w:r>
      <w:r w:rsidRPr="00BD0D89">
        <w:rPr>
          <w:rFonts w:ascii="Calibri" w:hAnsi="Calibri" w:cs="Calibri"/>
          <w:sz w:val="22"/>
          <w:szCs w:val="22"/>
          <w:lang w:eastAsia="zh-CN"/>
        </w:rPr>
        <w:t>IEE</w:t>
      </w:r>
      <w:r w:rsidRPr="00BD0D89">
        <w:rPr>
          <w:rFonts w:ascii="Calibri" w:hAnsi="Calibri" w:cs="Calibri"/>
          <w:sz w:val="22"/>
          <w:szCs w:val="22"/>
        </w:rPr>
        <w:t>/CYB/Circular/</w:t>
      </w:r>
      <w:r w:rsidRPr="001A0074">
        <w:rPr>
          <w:rFonts w:ascii="Calibri" w:hAnsi="Calibri" w:cs="Calibri"/>
          <w:sz w:val="22"/>
          <w:szCs w:val="22"/>
          <w:lang w:eastAsia="zh-CN"/>
        </w:rPr>
        <w:t>11</w:t>
      </w:r>
      <w:r w:rsidRPr="001A0074">
        <w:rPr>
          <w:rFonts w:ascii="Calibri" w:hAnsi="Calibri" w:cs="Calibri"/>
          <w:sz w:val="22"/>
          <w:szCs w:val="22"/>
        </w:rPr>
        <w:t>)</w:t>
      </w:r>
    </w:p>
    <w:p w:rsidR="00F67488" w:rsidRPr="00894C76" w:rsidRDefault="00F67488" w:rsidP="00F67488">
      <w:pPr>
        <w:pStyle w:val="Title1"/>
        <w:rPr>
          <w:b/>
          <w:bCs/>
          <w:sz w:val="22"/>
          <w:lang w:val="en-GB"/>
        </w:rPr>
      </w:pPr>
    </w:p>
    <w:p w:rsidR="00F67488" w:rsidRPr="00894C76" w:rsidRDefault="00F67488" w:rsidP="00F67488">
      <w:pPr>
        <w:pStyle w:val="Title1"/>
        <w:rPr>
          <w:b/>
          <w:bCs/>
          <w:sz w:val="22"/>
          <w:lang w:val="en-GB"/>
        </w:rPr>
      </w:pPr>
      <w:r w:rsidRPr="00894C76">
        <w:rPr>
          <w:b/>
          <w:bCs/>
          <w:sz w:val="22"/>
          <w:lang w:val="en-GB"/>
        </w:rPr>
        <w:t>Draft Agenda of IPv6 Group’s 4</w:t>
      </w:r>
      <w:r w:rsidRPr="00894C76">
        <w:rPr>
          <w:b/>
          <w:bCs/>
          <w:sz w:val="22"/>
          <w:vertAlign w:val="superscript"/>
          <w:lang w:val="en-GB"/>
        </w:rPr>
        <w:t>th</w:t>
      </w:r>
      <w:r w:rsidRPr="00894C76">
        <w:rPr>
          <w:b/>
          <w:bCs/>
          <w:sz w:val="22"/>
          <w:lang w:val="en-GB"/>
        </w:rPr>
        <w:t xml:space="preserve"> meeting</w:t>
      </w:r>
    </w:p>
    <w:p w:rsidR="00F67488" w:rsidRPr="00D423EF" w:rsidRDefault="00F67488" w:rsidP="00F67488">
      <w:pPr>
        <w:jc w:val="center"/>
        <w:rPr>
          <w:b/>
          <w:bCs/>
        </w:rPr>
      </w:pPr>
      <w:r w:rsidRPr="00D423EF">
        <w:rPr>
          <w:b/>
          <w:bCs/>
        </w:rPr>
        <w:t>Geneva, 12 June 2012</w:t>
      </w:r>
    </w:p>
    <w:p w:rsidR="00F67488" w:rsidRPr="00D423EF" w:rsidRDefault="00F67488" w:rsidP="00F67488">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rPr>
      </w:pPr>
    </w:p>
    <w:p w:rsidR="00F67488" w:rsidRPr="00D423EF" w:rsidRDefault="00F67488" w:rsidP="00F67488">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rPr>
      </w:pPr>
    </w:p>
    <w:p w:rsidR="00F67488" w:rsidRPr="00D423EF" w:rsidRDefault="00F67488" w:rsidP="00F67488">
      <w:pPr>
        <w:pStyle w:val="LetterStart"/>
        <w:tabs>
          <w:tab w:val="clear" w:pos="1361"/>
          <w:tab w:val="clear" w:pos="1758"/>
          <w:tab w:val="clear" w:pos="2155"/>
          <w:tab w:val="clear" w:pos="2552"/>
          <w:tab w:val="center" w:pos="4962"/>
        </w:tabs>
        <w:spacing w:before="120" w:line="240" w:lineRule="atLeast"/>
        <w:jc w:val="center"/>
        <w:rPr>
          <w:rFonts w:ascii="Calibri" w:hAnsi="Calibri" w:cs="Calibri"/>
          <w:sz w:val="22"/>
          <w:szCs w:val="22"/>
        </w:rPr>
      </w:pPr>
    </w:p>
    <w:p w:rsidR="00F67488" w:rsidRPr="00D423EF" w:rsidRDefault="00F67488" w:rsidP="00F67488">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rPr>
      </w:pPr>
      <w:r w:rsidRPr="00D423EF">
        <w:rPr>
          <w:rFonts w:ascii="Calibri" w:hAnsi="Calibri" w:cs="Calibri"/>
          <w:color w:val="000000"/>
          <w:sz w:val="22"/>
          <w:szCs w:val="22"/>
        </w:rPr>
        <w:t xml:space="preserve">Opening </w:t>
      </w:r>
    </w:p>
    <w:p w:rsidR="00F67488" w:rsidRPr="00D423EF" w:rsidRDefault="00F67488" w:rsidP="00F67488">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rPr>
      </w:pPr>
      <w:r w:rsidRPr="00D423EF">
        <w:rPr>
          <w:rFonts w:ascii="Calibri" w:hAnsi="Calibri" w:cs="Calibri"/>
          <w:color w:val="000000"/>
          <w:sz w:val="22"/>
          <w:szCs w:val="22"/>
        </w:rPr>
        <w:t>Adoption of the Agenda</w:t>
      </w:r>
    </w:p>
    <w:p w:rsidR="00F67488" w:rsidRPr="00D423EF" w:rsidRDefault="00F67488" w:rsidP="00F67488">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rPr>
      </w:pPr>
      <w:r w:rsidRPr="00D423EF">
        <w:rPr>
          <w:rFonts w:ascii="Calibri" w:hAnsi="Calibri" w:cs="Calibri"/>
          <w:sz w:val="22"/>
          <w:szCs w:val="22"/>
        </w:rPr>
        <w:t>Adoption of the time management plan</w:t>
      </w:r>
    </w:p>
    <w:p w:rsidR="00F67488" w:rsidRPr="00D423EF" w:rsidRDefault="00F67488" w:rsidP="00F67488">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rPr>
      </w:pPr>
      <w:r w:rsidRPr="00D423EF">
        <w:rPr>
          <w:rFonts w:ascii="Calibri" w:hAnsi="Calibri" w:cs="Calibri"/>
          <w:sz w:val="22"/>
          <w:szCs w:val="22"/>
        </w:rPr>
        <w:t>Introduction of input documents</w:t>
      </w:r>
    </w:p>
    <w:p w:rsidR="00F67488" w:rsidRPr="00D423EF" w:rsidRDefault="00F67488" w:rsidP="00F67488">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rPr>
      </w:pPr>
      <w:r w:rsidRPr="00D423EF">
        <w:rPr>
          <w:rFonts w:ascii="Calibri" w:hAnsi="Calibri" w:cs="Calibri"/>
          <w:sz w:val="22"/>
          <w:szCs w:val="22"/>
        </w:rPr>
        <w:t>Discussions</w:t>
      </w:r>
    </w:p>
    <w:p w:rsidR="00F67488" w:rsidRPr="00D423EF" w:rsidRDefault="00F67488" w:rsidP="00F67488">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color w:val="000000"/>
          <w:sz w:val="22"/>
          <w:szCs w:val="22"/>
        </w:rPr>
      </w:pPr>
      <w:r w:rsidRPr="00D423EF">
        <w:rPr>
          <w:rFonts w:ascii="Calibri" w:hAnsi="Calibri" w:cs="Calibri"/>
          <w:color w:val="000000"/>
          <w:sz w:val="22"/>
          <w:szCs w:val="22"/>
        </w:rPr>
        <w:t>Future meetings</w:t>
      </w:r>
    </w:p>
    <w:p w:rsidR="00F67488" w:rsidRPr="00BC3CF9" w:rsidRDefault="00F67488" w:rsidP="00F67488">
      <w:pPr>
        <w:pStyle w:val="LetterStart"/>
        <w:numPr>
          <w:ilvl w:val="0"/>
          <w:numId w:val="2"/>
        </w:numPr>
        <w:tabs>
          <w:tab w:val="clear" w:pos="1361"/>
          <w:tab w:val="clear" w:pos="1758"/>
          <w:tab w:val="clear" w:pos="2155"/>
          <w:tab w:val="clear" w:pos="2552"/>
          <w:tab w:val="center" w:pos="4962"/>
        </w:tabs>
        <w:spacing w:before="120" w:after="120" w:line="480" w:lineRule="auto"/>
        <w:rPr>
          <w:rFonts w:ascii="Calibri" w:hAnsi="Calibri" w:cs="Calibri"/>
          <w:sz w:val="22"/>
          <w:szCs w:val="22"/>
          <w:lang w:val="en-US"/>
        </w:rPr>
        <w:sectPr w:rsidR="00F67488" w:rsidRPr="00BC3CF9" w:rsidSect="009F7C48">
          <w:headerReference w:type="even" r:id="rId20"/>
          <w:headerReference w:type="default" r:id="rId21"/>
          <w:footerReference w:type="even" r:id="rId22"/>
          <w:footerReference w:type="default" r:id="rId23"/>
          <w:headerReference w:type="first" r:id="rId24"/>
          <w:footerReference w:type="first" r:id="rId25"/>
          <w:pgSz w:w="11907" w:h="16839" w:code="9"/>
          <w:pgMar w:top="1134" w:right="1134" w:bottom="1134" w:left="1134" w:header="567" w:footer="567" w:gutter="0"/>
          <w:paperSrc w:first="15" w:other="15"/>
          <w:cols w:space="720"/>
          <w:titlePg/>
          <w:docGrid w:linePitch="326"/>
        </w:sectPr>
      </w:pPr>
      <w:r w:rsidRPr="00BC3CF9">
        <w:rPr>
          <w:rFonts w:ascii="Calibri" w:hAnsi="Calibri" w:cs="Calibri"/>
          <w:sz w:val="22"/>
          <w:szCs w:val="22"/>
          <w:lang w:eastAsia="ru-RU"/>
        </w:rPr>
        <w:t>Other Business</w:t>
      </w:r>
      <w:r w:rsidRPr="00BC3CF9">
        <w:rPr>
          <w:rFonts w:ascii="Calibri" w:hAnsi="Calibri" w:cs="Calibri"/>
          <w:sz w:val="22"/>
          <w:szCs w:val="22"/>
        </w:rPr>
        <w:t xml:space="preserve"> </w:t>
      </w:r>
    </w:p>
    <w:p w:rsidR="00CF6788" w:rsidRPr="00A3756A" w:rsidRDefault="00CF6788" w:rsidP="00CF6788">
      <w:pPr>
        <w:pStyle w:val="LetterStart"/>
        <w:tabs>
          <w:tab w:val="clear" w:pos="1361"/>
          <w:tab w:val="clear" w:pos="1758"/>
          <w:tab w:val="clear" w:pos="2155"/>
          <w:tab w:val="clear" w:pos="2552"/>
          <w:tab w:val="center" w:pos="4962"/>
        </w:tabs>
        <w:spacing w:before="0" w:line="240" w:lineRule="atLeast"/>
        <w:ind w:left="0"/>
        <w:jc w:val="center"/>
        <w:rPr>
          <w:rFonts w:ascii="Calibri" w:hAnsi="Calibri" w:cs="Calibri"/>
          <w:b/>
          <w:bCs/>
          <w:lang w:val="en-US" w:eastAsia="zh-CN"/>
        </w:rPr>
      </w:pPr>
      <w:r w:rsidRPr="00A3756A">
        <w:rPr>
          <w:rFonts w:ascii="Calibri" w:hAnsi="Calibri" w:cs="Calibri"/>
          <w:b/>
          <w:bCs/>
          <w:lang w:val="en-US"/>
        </w:rPr>
        <w:lastRenderedPageBreak/>
        <w:t xml:space="preserve">ANNEX </w:t>
      </w:r>
      <w:r w:rsidRPr="00A3756A">
        <w:rPr>
          <w:rFonts w:ascii="Calibri" w:hAnsi="Calibri" w:cs="Calibri"/>
          <w:b/>
          <w:bCs/>
          <w:lang w:val="en-US" w:eastAsia="zh-CN"/>
        </w:rPr>
        <w:t>2</w:t>
      </w:r>
    </w:p>
    <w:p w:rsidR="00CF6788" w:rsidRPr="00A3756A" w:rsidRDefault="00CF6788" w:rsidP="00CF6788">
      <w:pPr>
        <w:pStyle w:val="LetterStart"/>
        <w:tabs>
          <w:tab w:val="clear" w:pos="1361"/>
          <w:tab w:val="clear" w:pos="1758"/>
          <w:tab w:val="clear" w:pos="2155"/>
          <w:tab w:val="clear" w:pos="2552"/>
          <w:tab w:val="center" w:pos="4962"/>
        </w:tabs>
        <w:spacing w:before="120" w:line="240" w:lineRule="atLeast"/>
        <w:ind w:left="0"/>
        <w:jc w:val="center"/>
        <w:rPr>
          <w:rFonts w:ascii="Calibri" w:hAnsi="Calibri" w:cs="Calibri"/>
        </w:rPr>
      </w:pPr>
      <w:r w:rsidRPr="00A3756A">
        <w:rPr>
          <w:rFonts w:ascii="Calibri" w:hAnsi="Calibri" w:cs="Calibri"/>
        </w:rPr>
        <w:t>(</w:t>
      </w:r>
      <w:proofErr w:type="gramStart"/>
      <w:r w:rsidRPr="00A3756A">
        <w:rPr>
          <w:rFonts w:ascii="Calibri" w:hAnsi="Calibri" w:cs="Calibri"/>
        </w:rPr>
        <w:t>to</w:t>
      </w:r>
      <w:proofErr w:type="gramEnd"/>
      <w:r w:rsidRPr="00A3756A">
        <w:rPr>
          <w:rFonts w:ascii="Calibri" w:hAnsi="Calibri" w:cs="Calibri"/>
        </w:rPr>
        <w:t xml:space="preserve"> TSB Circular </w:t>
      </w:r>
      <w:r w:rsidRPr="00A3756A">
        <w:rPr>
          <w:rFonts w:ascii="Calibri" w:hAnsi="Calibri" w:cs="Calibri"/>
          <w:lang w:eastAsia="zh-CN"/>
        </w:rPr>
        <w:t>259</w:t>
      </w:r>
      <w:r w:rsidRPr="00A3756A">
        <w:rPr>
          <w:rFonts w:ascii="Calibri" w:hAnsi="Calibri" w:cs="Calibri"/>
        </w:rPr>
        <w:t xml:space="preserve">– </w:t>
      </w:r>
      <w:r w:rsidRPr="00BD0D89">
        <w:rPr>
          <w:rFonts w:ascii="Calibri" w:hAnsi="Calibri" w:cs="Calibri"/>
        </w:rPr>
        <w:t>BDT/</w:t>
      </w:r>
      <w:r w:rsidRPr="00BD0D89">
        <w:rPr>
          <w:rFonts w:ascii="Calibri" w:hAnsi="Calibri" w:cs="Calibri"/>
          <w:lang w:eastAsia="zh-CN"/>
        </w:rPr>
        <w:t>IEE</w:t>
      </w:r>
      <w:r w:rsidRPr="00BD0D89">
        <w:rPr>
          <w:rFonts w:ascii="Calibri" w:hAnsi="Calibri" w:cs="Calibri"/>
        </w:rPr>
        <w:t>/CYB/Circular/</w:t>
      </w:r>
      <w:r w:rsidRPr="00BD0D89">
        <w:rPr>
          <w:rFonts w:ascii="Calibri" w:hAnsi="Calibri" w:cs="Calibri"/>
          <w:lang w:eastAsia="zh-CN"/>
        </w:rPr>
        <w:t>11</w:t>
      </w:r>
      <w:r w:rsidRPr="00BD0D89">
        <w:rPr>
          <w:rFonts w:ascii="Calibri" w:hAnsi="Calibri" w:cs="Calibri"/>
        </w:rPr>
        <w:t>)</w:t>
      </w:r>
    </w:p>
    <w:p w:rsidR="00CF6788" w:rsidRPr="00894C76" w:rsidRDefault="00CF6788" w:rsidP="00CF6788">
      <w:pPr>
        <w:spacing w:before="0" w:line="240" w:lineRule="atLeast"/>
        <w:ind w:right="453"/>
        <w:rPr>
          <w:sz w:val="16"/>
          <w:lang w:val="en-GB"/>
        </w:rPr>
      </w:pPr>
    </w:p>
    <w:tbl>
      <w:tblPr>
        <w:tblW w:w="0" w:type="auto"/>
        <w:jc w:val="center"/>
        <w:tblLayout w:type="fixed"/>
        <w:tblLook w:val="0000" w:firstRow="0" w:lastRow="0" w:firstColumn="0" w:lastColumn="0" w:noHBand="0" w:noVBand="0"/>
      </w:tblPr>
      <w:tblGrid>
        <w:gridCol w:w="9360"/>
      </w:tblGrid>
      <w:tr w:rsidR="00CF6788" w:rsidRPr="00DD1EED" w:rsidTr="00CF6788">
        <w:trPr>
          <w:cantSplit/>
          <w:jc w:val="center"/>
        </w:trPr>
        <w:tc>
          <w:tcPr>
            <w:tcW w:w="9360" w:type="dxa"/>
            <w:tcBorders>
              <w:top w:val="single" w:sz="6" w:space="0" w:color="auto"/>
              <w:left w:val="single" w:sz="6" w:space="0" w:color="auto"/>
              <w:bottom w:val="single" w:sz="6" w:space="0" w:color="auto"/>
              <w:right w:val="single" w:sz="6" w:space="0" w:color="auto"/>
            </w:tcBorders>
          </w:tcPr>
          <w:p w:rsidR="00CF6788" w:rsidRPr="00894C76" w:rsidRDefault="00CF6788" w:rsidP="00CF6788">
            <w:pPr>
              <w:tabs>
                <w:tab w:val="left" w:pos="1440"/>
                <w:tab w:val="left" w:pos="8647"/>
              </w:tabs>
              <w:spacing w:before="0" w:line="288" w:lineRule="atLeast"/>
              <w:ind w:right="133"/>
              <w:jc w:val="center"/>
              <w:rPr>
                <w:i/>
                <w:sz w:val="20"/>
                <w:lang w:val="en-GB"/>
              </w:rPr>
            </w:pPr>
          </w:p>
          <w:p w:rsidR="00CF6788" w:rsidRPr="00894C76" w:rsidRDefault="00CF6788" w:rsidP="00CF6788">
            <w:pPr>
              <w:tabs>
                <w:tab w:val="left" w:pos="1440"/>
                <w:tab w:val="left" w:pos="8647"/>
              </w:tabs>
              <w:spacing w:before="0" w:line="288" w:lineRule="atLeast"/>
              <w:ind w:right="133"/>
              <w:jc w:val="center"/>
              <w:rPr>
                <w:i/>
                <w:lang w:val="en-GB"/>
              </w:rPr>
            </w:pPr>
            <w:r w:rsidRPr="00894C76">
              <w:rPr>
                <w:i/>
                <w:lang w:val="en-GB"/>
              </w:rPr>
              <w:t xml:space="preserve">This confirmation form </w:t>
            </w:r>
            <w:r w:rsidRPr="00894C76">
              <w:rPr>
                <w:bCs/>
                <w:i/>
                <w:lang w:val="en-GB"/>
              </w:rPr>
              <w:t xml:space="preserve">should </w:t>
            </w:r>
            <w:r w:rsidRPr="00894C76">
              <w:rPr>
                <w:b/>
                <w:i/>
                <w:lang w:val="en-GB"/>
              </w:rPr>
              <w:t xml:space="preserve">be sent direct to the hotel </w:t>
            </w:r>
            <w:r w:rsidRPr="00894C76">
              <w:rPr>
                <w:i/>
                <w:lang w:val="en-GB"/>
              </w:rPr>
              <w:t>of your choice</w:t>
            </w:r>
          </w:p>
          <w:p w:rsidR="00CF6788" w:rsidRPr="00701CCF" w:rsidRDefault="00CF6788" w:rsidP="00CF6788">
            <w:pPr>
              <w:spacing w:before="0" w:line="288" w:lineRule="atLeast"/>
              <w:ind w:right="130"/>
              <w:jc w:val="center"/>
              <w:rPr>
                <w:sz w:val="20"/>
              </w:rPr>
            </w:pPr>
          </w:p>
        </w:tc>
      </w:tr>
    </w:tbl>
    <w:p w:rsidR="00CF6788" w:rsidRPr="00C67AB9" w:rsidRDefault="00CF6788" w:rsidP="00CF6788">
      <w:pPr>
        <w:tabs>
          <w:tab w:val="center" w:pos="9639"/>
        </w:tabs>
        <w:spacing w:before="0"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CF6788" w:rsidRPr="00701CCF" w:rsidTr="00CF6788">
        <w:trPr>
          <w:cantSplit/>
          <w:jc w:val="center"/>
        </w:trPr>
        <w:tc>
          <w:tcPr>
            <w:tcW w:w="1291" w:type="dxa"/>
          </w:tcPr>
          <w:p w:rsidR="00CF6788" w:rsidRPr="00701CCF" w:rsidRDefault="00CF6788" w:rsidP="00CF6788">
            <w:pPr>
              <w:tabs>
                <w:tab w:val="center" w:pos="9639"/>
              </w:tabs>
              <w:spacing w:before="0" w:line="240" w:lineRule="atLeast"/>
              <w:ind w:right="-176"/>
              <w:jc w:val="center"/>
              <w:rPr>
                <w:sz w:val="28"/>
              </w:rPr>
            </w:pPr>
            <w:r>
              <w:rPr>
                <w:noProof/>
              </w:rPr>
              <w:drawing>
                <wp:inline distT="0" distB="0" distL="0" distR="0" wp14:anchorId="785C352C" wp14:editId="0470BEF7">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F6788" w:rsidRPr="00701CCF" w:rsidRDefault="00CF6788" w:rsidP="00CF6788">
            <w:pPr>
              <w:tabs>
                <w:tab w:val="center" w:pos="9639"/>
              </w:tabs>
              <w:spacing w:before="0" w:line="240" w:lineRule="atLeast"/>
              <w:ind w:right="-40"/>
              <w:jc w:val="center"/>
              <w:rPr>
                <w:b/>
                <w:bCs/>
                <w:sz w:val="28"/>
                <w:szCs w:val="28"/>
              </w:rPr>
            </w:pPr>
            <w:r w:rsidRPr="00701CCF">
              <w:rPr>
                <w:sz w:val="26"/>
              </w:rPr>
              <w:br/>
            </w:r>
            <w:r w:rsidRPr="00701CCF">
              <w:rPr>
                <w:b/>
                <w:bCs/>
                <w:sz w:val="28"/>
                <w:szCs w:val="28"/>
              </w:rPr>
              <w:t>INTERNATIONAL TELECOMMUNICATION UNION</w:t>
            </w:r>
            <w:r w:rsidRPr="00701CCF">
              <w:rPr>
                <w:b/>
                <w:bCs/>
                <w:sz w:val="28"/>
                <w:szCs w:val="28"/>
              </w:rPr>
              <w:br/>
            </w:r>
          </w:p>
        </w:tc>
        <w:tc>
          <w:tcPr>
            <w:tcW w:w="1400" w:type="dxa"/>
          </w:tcPr>
          <w:p w:rsidR="00CF6788" w:rsidRPr="00701CCF" w:rsidRDefault="00CF6788" w:rsidP="00CF6788">
            <w:pPr>
              <w:tabs>
                <w:tab w:val="center" w:pos="9639"/>
              </w:tabs>
              <w:spacing w:before="0" w:line="240" w:lineRule="atLeast"/>
              <w:ind w:left="-142" w:right="-74"/>
              <w:jc w:val="center"/>
              <w:rPr>
                <w:sz w:val="28"/>
              </w:rPr>
            </w:pPr>
            <w:r>
              <w:rPr>
                <w:noProof/>
              </w:rPr>
              <w:drawing>
                <wp:inline distT="0" distB="0" distL="0" distR="0" wp14:anchorId="745AC572" wp14:editId="59559DB3">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F6788" w:rsidRPr="0033329D" w:rsidRDefault="00CF6788" w:rsidP="00CF6788">
      <w:pPr>
        <w:tabs>
          <w:tab w:val="left" w:pos="1440"/>
        </w:tabs>
        <w:spacing w:before="0" w:line="240" w:lineRule="atLeast"/>
        <w:ind w:left="284" w:right="-143"/>
        <w:rPr>
          <w:sz w:val="20"/>
        </w:rPr>
      </w:pPr>
    </w:p>
    <w:p w:rsidR="00CF6788" w:rsidRPr="00894C76" w:rsidRDefault="00CF6788" w:rsidP="00CF6788">
      <w:pPr>
        <w:tabs>
          <w:tab w:val="left" w:pos="1440"/>
        </w:tabs>
        <w:spacing w:before="0" w:line="240" w:lineRule="atLeast"/>
        <w:ind w:left="284" w:right="515"/>
        <w:jc w:val="center"/>
        <w:rPr>
          <w:b/>
          <w:bCs/>
          <w:i/>
          <w:szCs w:val="24"/>
          <w:lang w:val="en-GB"/>
        </w:rPr>
      </w:pPr>
      <w:r w:rsidRPr="00894C76">
        <w:rPr>
          <w:b/>
          <w:bCs/>
          <w:i/>
          <w:szCs w:val="24"/>
          <w:lang w:val="en-GB"/>
        </w:rPr>
        <w:t>IPv6 Group meeting</w:t>
      </w:r>
      <w:r w:rsidRPr="00894C76">
        <w:rPr>
          <w:rFonts w:hint="eastAsia"/>
          <w:b/>
          <w:bCs/>
          <w:i/>
          <w:szCs w:val="24"/>
          <w:lang w:val="en-GB"/>
        </w:rPr>
        <w:t>, 12 June</w:t>
      </w:r>
      <w:r w:rsidRPr="00894C76">
        <w:rPr>
          <w:b/>
          <w:bCs/>
          <w:i/>
          <w:szCs w:val="24"/>
          <w:lang w:val="en-GB"/>
        </w:rPr>
        <w:t xml:space="preserve"> 201</w:t>
      </w:r>
      <w:r w:rsidRPr="00894C76">
        <w:rPr>
          <w:rFonts w:hint="eastAsia"/>
          <w:b/>
          <w:bCs/>
          <w:i/>
          <w:szCs w:val="24"/>
          <w:lang w:val="en-GB"/>
        </w:rPr>
        <w:t>2</w:t>
      </w:r>
      <w:r w:rsidRPr="00894C76">
        <w:rPr>
          <w:b/>
          <w:bCs/>
          <w:i/>
          <w:szCs w:val="24"/>
          <w:lang w:val="en-GB"/>
        </w:rPr>
        <w:t xml:space="preserve"> in Geneva</w:t>
      </w:r>
    </w:p>
    <w:p w:rsidR="00CF6788" w:rsidRPr="00E20C97" w:rsidRDefault="00CF6788" w:rsidP="00CF6788">
      <w:pPr>
        <w:tabs>
          <w:tab w:val="left" w:pos="1440"/>
        </w:tabs>
        <w:spacing w:before="0" w:line="240" w:lineRule="atLeast"/>
        <w:ind w:left="284" w:right="515"/>
        <w:rPr>
          <w:sz w:val="20"/>
        </w:rPr>
      </w:pPr>
    </w:p>
    <w:p w:rsidR="00CF6788" w:rsidRPr="00E20C97" w:rsidRDefault="00CF6788" w:rsidP="00CF6788">
      <w:pPr>
        <w:tabs>
          <w:tab w:val="left" w:pos="1440"/>
        </w:tabs>
        <w:spacing w:before="0" w:line="240" w:lineRule="atLeast"/>
        <w:ind w:left="284" w:right="515"/>
        <w:rPr>
          <w:sz w:val="20"/>
        </w:rPr>
      </w:pPr>
    </w:p>
    <w:p w:rsidR="00CF6788" w:rsidRPr="00894C76" w:rsidRDefault="00CF6788" w:rsidP="00CF6788">
      <w:pPr>
        <w:tabs>
          <w:tab w:val="left" w:pos="1440"/>
        </w:tabs>
        <w:spacing w:before="0" w:line="240" w:lineRule="atLeast"/>
        <w:ind w:left="284" w:right="515"/>
        <w:rPr>
          <w:i/>
          <w:sz w:val="20"/>
          <w:lang w:val="en-GB"/>
        </w:rPr>
      </w:pPr>
      <w:r w:rsidRPr="00894C76">
        <w:rPr>
          <w:i/>
          <w:sz w:val="20"/>
          <w:lang w:val="en-GB"/>
        </w:rPr>
        <w:t xml:space="preserve">Confirmation of the reservation made on (date) </w:t>
      </w:r>
      <w:proofErr w:type="gramStart"/>
      <w:r w:rsidRPr="00894C76">
        <w:rPr>
          <w:i/>
          <w:sz w:val="20"/>
          <w:lang w:val="en-GB"/>
        </w:rPr>
        <w:t>--------------------------  with</w:t>
      </w:r>
      <w:proofErr w:type="gramEnd"/>
      <w:r w:rsidRPr="00894C76">
        <w:rPr>
          <w:i/>
          <w:sz w:val="20"/>
          <w:lang w:val="en-GB"/>
        </w:rPr>
        <w:t xml:space="preserve"> (hotel)   ------------------------</w:t>
      </w:r>
    </w:p>
    <w:p w:rsidR="00CF6788" w:rsidRPr="00894C76" w:rsidRDefault="00CF6788" w:rsidP="00CF6788">
      <w:pPr>
        <w:tabs>
          <w:tab w:val="left" w:pos="1440"/>
        </w:tabs>
        <w:spacing w:before="0" w:line="240" w:lineRule="atLeast"/>
        <w:ind w:left="284" w:right="515"/>
        <w:rPr>
          <w:i/>
          <w:sz w:val="20"/>
          <w:lang w:val="en-GB"/>
        </w:rPr>
      </w:pPr>
    </w:p>
    <w:p w:rsidR="00CF6788" w:rsidRPr="00E20C97" w:rsidRDefault="00CF6788" w:rsidP="00CF6788">
      <w:pPr>
        <w:tabs>
          <w:tab w:val="left" w:pos="1440"/>
        </w:tabs>
        <w:spacing w:before="0" w:line="240" w:lineRule="atLeast"/>
        <w:ind w:left="284" w:right="515"/>
        <w:rPr>
          <w:sz w:val="20"/>
        </w:rPr>
      </w:pPr>
    </w:p>
    <w:p w:rsidR="00CF6788" w:rsidRPr="008B1814" w:rsidRDefault="00CF6788" w:rsidP="00CF6788">
      <w:pPr>
        <w:tabs>
          <w:tab w:val="left" w:pos="1440"/>
        </w:tabs>
        <w:spacing w:before="0" w:line="240" w:lineRule="atLeast"/>
        <w:ind w:left="284" w:right="515"/>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CF6788" w:rsidRPr="008B1814" w:rsidRDefault="00CF6788" w:rsidP="00CF6788">
      <w:pPr>
        <w:tabs>
          <w:tab w:val="left" w:pos="1440"/>
        </w:tabs>
        <w:spacing w:before="0" w:line="240" w:lineRule="atLeast"/>
        <w:ind w:left="284" w:right="515"/>
        <w:rPr>
          <w:sz w:val="20"/>
        </w:rPr>
      </w:pPr>
    </w:p>
    <w:p w:rsidR="00CF6788" w:rsidRPr="008B1814" w:rsidRDefault="00CF6788" w:rsidP="00CF6788">
      <w:pPr>
        <w:tabs>
          <w:tab w:val="left" w:pos="1440"/>
        </w:tabs>
        <w:spacing w:before="0" w:line="240" w:lineRule="atLeast"/>
        <w:ind w:left="284" w:right="515"/>
        <w:rPr>
          <w:sz w:val="20"/>
        </w:rPr>
      </w:pPr>
    </w:p>
    <w:p w:rsidR="00CF6788" w:rsidRPr="00894C76" w:rsidRDefault="00CF6788" w:rsidP="00CF6788">
      <w:pPr>
        <w:tabs>
          <w:tab w:val="left" w:pos="1440"/>
        </w:tabs>
        <w:spacing w:before="0" w:line="240" w:lineRule="atLeast"/>
        <w:ind w:left="284" w:right="515"/>
        <w:rPr>
          <w:i/>
          <w:sz w:val="20"/>
          <w:lang w:val="en-GB"/>
        </w:rPr>
      </w:pPr>
      <w:r w:rsidRPr="00894C76">
        <w:rPr>
          <w:i/>
          <w:sz w:val="20"/>
          <w:lang w:val="en-GB"/>
        </w:rPr>
        <w:t>------------ single/double room(s)</w:t>
      </w:r>
    </w:p>
    <w:p w:rsidR="00CF6788" w:rsidRPr="00894C76" w:rsidRDefault="00CF6788" w:rsidP="00CF6788">
      <w:pPr>
        <w:tabs>
          <w:tab w:val="left" w:pos="1440"/>
        </w:tabs>
        <w:spacing w:before="0" w:line="240" w:lineRule="atLeast"/>
        <w:ind w:left="284" w:right="515"/>
        <w:rPr>
          <w:i/>
          <w:sz w:val="20"/>
          <w:lang w:val="en-GB"/>
        </w:rPr>
      </w:pPr>
    </w:p>
    <w:p w:rsidR="00CF6788" w:rsidRPr="00894C76" w:rsidRDefault="00CF6788" w:rsidP="00CF6788">
      <w:pPr>
        <w:tabs>
          <w:tab w:val="left" w:pos="1440"/>
        </w:tabs>
        <w:spacing w:before="0" w:line="240" w:lineRule="atLeast"/>
        <w:ind w:left="284" w:right="515"/>
        <w:rPr>
          <w:i/>
          <w:sz w:val="20"/>
          <w:lang w:val="en-GB"/>
        </w:rPr>
      </w:pPr>
      <w:proofErr w:type="gramStart"/>
      <w:r w:rsidRPr="00894C76">
        <w:rPr>
          <w:i/>
          <w:sz w:val="20"/>
          <w:lang w:val="en-GB"/>
        </w:rPr>
        <w:t>arriving</w:t>
      </w:r>
      <w:proofErr w:type="gramEnd"/>
      <w:r w:rsidRPr="00894C76">
        <w:rPr>
          <w:i/>
          <w:sz w:val="20"/>
          <w:lang w:val="en-GB"/>
        </w:rPr>
        <w:t xml:space="preserve"> on (date)-----------------------------  at (time)  ------------- departing on (date)---------------------------</w:t>
      </w:r>
    </w:p>
    <w:p w:rsidR="00CF6788" w:rsidRPr="00894C76" w:rsidRDefault="00CF6788" w:rsidP="00CF6788">
      <w:pPr>
        <w:tabs>
          <w:tab w:val="left" w:pos="1440"/>
        </w:tabs>
        <w:spacing w:before="0" w:line="240" w:lineRule="atLeast"/>
        <w:ind w:left="284" w:right="515"/>
        <w:rPr>
          <w:sz w:val="20"/>
          <w:lang w:val="en-GB"/>
        </w:rPr>
      </w:pPr>
    </w:p>
    <w:p w:rsidR="00CF6788" w:rsidRPr="00894C76" w:rsidRDefault="00CF6788" w:rsidP="00CF6788">
      <w:pPr>
        <w:tabs>
          <w:tab w:val="left" w:pos="1440"/>
        </w:tabs>
        <w:spacing w:before="0" w:line="240" w:lineRule="atLeast"/>
        <w:ind w:left="284" w:right="515"/>
        <w:rPr>
          <w:sz w:val="20"/>
          <w:lang w:val="en-GB"/>
        </w:rPr>
      </w:pPr>
    </w:p>
    <w:p w:rsidR="00CF6788" w:rsidRPr="00542259" w:rsidRDefault="00CF6788" w:rsidP="00CF6788">
      <w:pPr>
        <w:spacing w:before="0"/>
        <w:ind w:left="284"/>
        <w:outlineLvl w:val="3"/>
        <w:rPr>
          <w:i/>
          <w:iCs/>
          <w:sz w:val="20"/>
        </w:rPr>
      </w:pPr>
      <w:r w:rsidRPr="00542259">
        <w:rPr>
          <w:b/>
          <w:bCs/>
          <w:i/>
          <w:iCs/>
          <w:sz w:val="20"/>
        </w:rPr>
        <w:t xml:space="preserve">GENEVA TRANSPORT </w:t>
      </w:r>
      <w:proofErr w:type="gramStart"/>
      <w:r w:rsidRPr="00542259">
        <w:rPr>
          <w:b/>
          <w:bCs/>
          <w:i/>
          <w:iCs/>
          <w:sz w:val="20"/>
        </w:rPr>
        <w:t>CARD :</w:t>
      </w:r>
      <w:proofErr w:type="gramEnd"/>
      <w:r w:rsidRPr="00542259">
        <w:rPr>
          <w:b/>
          <w:bCs/>
          <w:i/>
          <w:iCs/>
          <w:sz w:val="20"/>
        </w:rPr>
        <w:t xml:space="preserve"> </w:t>
      </w:r>
      <w:r w:rsidRPr="00542259">
        <w:rPr>
          <w:i/>
          <w:iCs/>
          <w:sz w:val="20"/>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rPr>
        <w:t>Versoix</w:t>
      </w:r>
      <w:proofErr w:type="spellEnd"/>
      <w:r w:rsidRPr="00542259">
        <w:rPr>
          <w:i/>
          <w:iCs/>
          <w:sz w:val="20"/>
        </w:rPr>
        <w:t xml:space="preserve"> and the airport. </w:t>
      </w:r>
    </w:p>
    <w:p w:rsidR="00CF6788" w:rsidRPr="00817F1B"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CF6788" w:rsidRPr="00C67AB9"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CF6788" w:rsidRPr="00C67AB9" w:rsidRDefault="00CF6788" w:rsidP="00CF6788">
      <w:pPr>
        <w:tabs>
          <w:tab w:val="left" w:pos="1440"/>
        </w:tabs>
        <w:spacing w:before="0" w:line="240" w:lineRule="atLeast"/>
        <w:ind w:left="284" w:right="515"/>
        <w:rPr>
          <w:sz w:val="20"/>
        </w:rPr>
      </w:pPr>
    </w:p>
    <w:p w:rsidR="00CF6788"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w:t>
      </w:r>
      <w:r>
        <w:rPr>
          <w:i/>
          <w:iCs/>
          <w:sz w:val="20"/>
        </w:rPr>
        <w:t>el: ---------------------------</w:t>
      </w:r>
    </w:p>
    <w:p w:rsidR="00CF6788" w:rsidRPr="00C67AB9" w:rsidRDefault="00CF6788" w:rsidP="00CF6788">
      <w:pPr>
        <w:tabs>
          <w:tab w:val="left" w:pos="1440"/>
        </w:tabs>
        <w:spacing w:before="0" w:line="240" w:lineRule="atLeast"/>
        <w:ind w:left="284" w:right="515"/>
        <w:rPr>
          <w:i/>
          <w:iCs/>
          <w:sz w:val="20"/>
        </w:rPr>
      </w:pPr>
    </w:p>
    <w:p w:rsidR="00CF6788" w:rsidRPr="008B1814" w:rsidRDefault="00CF6788" w:rsidP="00CF6788">
      <w:pPr>
        <w:tabs>
          <w:tab w:val="left" w:pos="1440"/>
        </w:tabs>
        <w:spacing w:before="0" w:line="240" w:lineRule="atLeast"/>
        <w:ind w:left="284" w:right="515"/>
        <w:rPr>
          <w:i/>
          <w:iCs/>
          <w:sz w:val="20"/>
        </w:rPr>
      </w:pPr>
      <w:r w:rsidRPr="008B1814">
        <w:rPr>
          <w:i/>
          <w:iCs/>
          <w:sz w:val="20"/>
        </w:rPr>
        <w:t>-----------------------------------------------------------------------------------------         Fax: ----------------------------</w:t>
      </w:r>
    </w:p>
    <w:p w:rsidR="00CF6788" w:rsidRPr="008B1814" w:rsidRDefault="00CF6788" w:rsidP="00CF6788">
      <w:pPr>
        <w:tabs>
          <w:tab w:val="left" w:pos="1440"/>
        </w:tabs>
        <w:spacing w:before="0" w:line="240" w:lineRule="atLeast"/>
        <w:ind w:left="284" w:right="515"/>
        <w:rPr>
          <w:i/>
          <w:iCs/>
          <w:sz w:val="20"/>
        </w:rPr>
      </w:pPr>
    </w:p>
    <w:p w:rsidR="00CF6788" w:rsidRPr="0033329D" w:rsidRDefault="00CF6788" w:rsidP="00CF6788">
      <w:pPr>
        <w:tabs>
          <w:tab w:val="left" w:pos="1440"/>
        </w:tabs>
        <w:spacing w:before="0" w:line="240" w:lineRule="atLeast"/>
        <w:ind w:left="284" w:right="515"/>
        <w:rPr>
          <w:sz w:val="20"/>
        </w:rPr>
      </w:pPr>
      <w:r w:rsidRPr="0033329D">
        <w:rPr>
          <w:i/>
          <w:iCs/>
          <w:sz w:val="20"/>
        </w:rPr>
        <w:t>-----------------------------------------------------------------------------------------      E-mail:</w:t>
      </w:r>
      <w:r>
        <w:rPr>
          <w:sz w:val="20"/>
        </w:rPr>
        <w:t xml:space="preserve"> ---------------------------</w:t>
      </w:r>
    </w:p>
    <w:p w:rsidR="00CF6788" w:rsidRPr="0033329D" w:rsidRDefault="00CF6788" w:rsidP="00CF6788">
      <w:pPr>
        <w:tabs>
          <w:tab w:val="left" w:pos="1440"/>
        </w:tabs>
        <w:spacing w:before="0" w:line="240" w:lineRule="atLeast"/>
        <w:ind w:left="284" w:right="515"/>
        <w:rPr>
          <w:sz w:val="20"/>
        </w:rPr>
      </w:pPr>
    </w:p>
    <w:p w:rsidR="00CF6788" w:rsidRPr="0033329D" w:rsidRDefault="00CF6788" w:rsidP="00CF6788">
      <w:pPr>
        <w:tabs>
          <w:tab w:val="left" w:pos="1440"/>
        </w:tabs>
        <w:spacing w:before="0" w:line="240" w:lineRule="atLeast"/>
        <w:ind w:left="284" w:right="515"/>
        <w:rPr>
          <w:sz w:val="20"/>
        </w:rPr>
      </w:pPr>
    </w:p>
    <w:p w:rsidR="00CF6788" w:rsidRPr="0033329D"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sz w:val="20"/>
        </w:rPr>
      </w:pPr>
      <w:r w:rsidRPr="00894C76">
        <w:rPr>
          <w:i/>
          <w:sz w:val="20"/>
          <w:lang w:val="en-GB"/>
        </w:rPr>
        <w:t>Credit card to guarantee this reservation</w:t>
      </w:r>
      <w:r w:rsidRPr="00894C76">
        <w:rPr>
          <w:sz w:val="20"/>
          <w:lang w:val="en-GB"/>
        </w:rPr>
        <w:t>:        AX/VISA/DINERS/</w:t>
      </w:r>
      <w:proofErr w:type="gramStart"/>
      <w:r w:rsidRPr="00894C76">
        <w:rPr>
          <w:sz w:val="20"/>
          <w:lang w:val="en-GB"/>
        </w:rPr>
        <w:t>EC  (</w:t>
      </w:r>
      <w:proofErr w:type="gramEnd"/>
      <w:r w:rsidRPr="00894C76">
        <w:rPr>
          <w:i/>
          <w:iCs/>
          <w:sz w:val="20"/>
          <w:lang w:val="en-GB"/>
        </w:rPr>
        <w:t>or</w:t>
      </w:r>
      <w:r w:rsidRPr="00894C76">
        <w:rPr>
          <w:sz w:val="20"/>
          <w:lang w:val="en-GB"/>
        </w:rPr>
        <w:t xml:space="preserve"> </w:t>
      </w:r>
      <w:r w:rsidRPr="00C67AB9">
        <w:rPr>
          <w:i/>
          <w:sz w:val="20"/>
        </w:rPr>
        <w:t>othe</w:t>
      </w:r>
      <w:r>
        <w:rPr>
          <w:i/>
          <w:sz w:val="20"/>
        </w:rPr>
        <w:t>r) ---------------------------</w:t>
      </w:r>
    </w:p>
    <w:p w:rsidR="00CF6788" w:rsidRPr="00C67AB9"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sz w:val="20"/>
        </w:rPr>
      </w:pPr>
    </w:p>
    <w:p w:rsidR="00CF6788" w:rsidRPr="00C67AB9" w:rsidRDefault="00CF6788" w:rsidP="00CF6788">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w:t>
      </w:r>
      <w:r>
        <w:rPr>
          <w:i/>
          <w:sz w:val="20"/>
        </w:rPr>
        <w:t>d</w:t>
      </w:r>
      <w:proofErr w:type="gramEnd"/>
      <w:r>
        <w:rPr>
          <w:i/>
          <w:sz w:val="20"/>
        </w:rPr>
        <w:t xml:space="preserve"> until</w:t>
      </w:r>
      <w:r w:rsidRPr="00C67AB9">
        <w:rPr>
          <w:sz w:val="20"/>
        </w:rPr>
        <w:t xml:space="preserve">        ----------------</w:t>
      </w:r>
      <w:r>
        <w:rPr>
          <w:sz w:val="20"/>
        </w:rPr>
        <w:t>----------------------------</w:t>
      </w:r>
    </w:p>
    <w:p w:rsidR="00CF6788" w:rsidRPr="00C67AB9" w:rsidRDefault="00CF6788" w:rsidP="00CF6788">
      <w:pPr>
        <w:tabs>
          <w:tab w:val="left" w:pos="1440"/>
        </w:tabs>
        <w:spacing w:before="0" w:line="240" w:lineRule="atLeast"/>
        <w:ind w:right="515"/>
        <w:rPr>
          <w:sz w:val="20"/>
        </w:rPr>
      </w:pPr>
    </w:p>
    <w:p w:rsidR="00CF6788" w:rsidRPr="00894C76" w:rsidRDefault="00CF6788" w:rsidP="00CF6788">
      <w:pPr>
        <w:tabs>
          <w:tab w:val="left" w:pos="1440"/>
        </w:tabs>
        <w:spacing w:before="0" w:line="240" w:lineRule="atLeast"/>
        <w:ind w:left="284" w:right="1902"/>
        <w:rPr>
          <w:lang w:val="en-GB"/>
        </w:rPr>
        <w:sectPr w:rsidR="00CF6788" w:rsidRPr="00894C76" w:rsidSect="00CF6788">
          <w:headerReference w:type="first" r:id="rId27"/>
          <w:footerReference w:type="first" r:id="rId28"/>
          <w:type w:val="oddPage"/>
          <w:pgSz w:w="11907" w:h="16839" w:code="9"/>
          <w:pgMar w:top="1134" w:right="507" w:bottom="1134" w:left="1134" w:header="567" w:footer="567" w:gutter="0"/>
          <w:paperSrc w:first="4" w:other="4"/>
          <w:cols w:space="720"/>
          <w:titlePg/>
          <w:docGrid w:linePitch="326"/>
        </w:sectPr>
      </w:pPr>
      <w:r w:rsidRPr="00894C76">
        <w:rPr>
          <w:i/>
          <w:sz w:val="20"/>
          <w:lang w:val="en-GB"/>
        </w:rPr>
        <w:t>Date</w:t>
      </w:r>
      <w:r w:rsidRPr="00894C76">
        <w:rPr>
          <w:sz w:val="20"/>
          <w:lang w:val="en-GB"/>
        </w:rPr>
        <w:t xml:space="preserve"> ------------------------------------------------------      </w:t>
      </w:r>
      <w:r w:rsidRPr="00894C76">
        <w:rPr>
          <w:i/>
          <w:sz w:val="20"/>
          <w:lang w:val="en-GB"/>
        </w:rPr>
        <w:t xml:space="preserve">Signature </w:t>
      </w:r>
      <w:r w:rsidRPr="00894C76">
        <w:rPr>
          <w:sz w:val="20"/>
          <w:lang w:val="en-GB"/>
        </w:rPr>
        <w:t xml:space="preserve">       ----------------------------------------------</w:t>
      </w:r>
    </w:p>
    <w:p w:rsidR="00CF6788" w:rsidRPr="00A3756A" w:rsidRDefault="00CF6788" w:rsidP="00CF6788">
      <w:pPr>
        <w:pStyle w:val="LetterStart"/>
        <w:tabs>
          <w:tab w:val="clear" w:pos="1361"/>
          <w:tab w:val="clear" w:pos="1758"/>
          <w:tab w:val="clear" w:pos="2155"/>
          <w:tab w:val="clear" w:pos="2552"/>
          <w:tab w:val="center" w:pos="4962"/>
        </w:tabs>
        <w:spacing w:before="240"/>
        <w:ind w:left="0"/>
        <w:jc w:val="center"/>
        <w:rPr>
          <w:rFonts w:ascii="Calibri" w:hAnsi="Calibri" w:cs="Calibri"/>
        </w:rPr>
      </w:pPr>
      <w:r w:rsidRPr="00A3756A">
        <w:rPr>
          <w:rFonts w:ascii="Calibri" w:hAnsi="Calibri" w:cs="Calibri"/>
          <w:b/>
          <w:bCs/>
          <w:lang w:val="en-US"/>
        </w:rPr>
        <w:lastRenderedPageBreak/>
        <w:t>ANNEX 3</w:t>
      </w:r>
      <w:r w:rsidRPr="00A3756A">
        <w:rPr>
          <w:rFonts w:ascii="Calibri" w:hAnsi="Calibri" w:cs="Calibri"/>
          <w:lang w:val="en-US"/>
        </w:rPr>
        <w:br/>
      </w:r>
      <w:r w:rsidRPr="00A3756A">
        <w:rPr>
          <w:rFonts w:ascii="Calibri" w:hAnsi="Calibri" w:cs="Calibri"/>
        </w:rPr>
        <w:t>(to TSB Circular 259 – BDT/IEE/CYB/Circular/</w:t>
      </w:r>
      <w:r>
        <w:rPr>
          <w:rFonts w:ascii="Calibri" w:hAnsi="Calibri" w:cs="Calibri"/>
        </w:rPr>
        <w:t>11</w:t>
      </w:r>
      <w:r w:rsidRPr="00A3756A">
        <w:rPr>
          <w:rFonts w:ascii="Calibri" w:hAnsi="Calibri" w:cs="Calibri"/>
        </w:rPr>
        <w:t>)</w:t>
      </w:r>
    </w:p>
    <w:p w:rsidR="00CF6788" w:rsidRPr="004624A9" w:rsidRDefault="00CF6788" w:rsidP="00CF6788">
      <w:pPr>
        <w:spacing w:after="120"/>
        <w:jc w:val="center"/>
        <w:rPr>
          <w:sz w:val="12"/>
          <w:szCs w:val="12"/>
        </w:rPr>
      </w:pPr>
      <w:r w:rsidRPr="00AE1FD2">
        <w:rPr>
          <w:b/>
          <w:bCs/>
          <w:i/>
          <w:iCs/>
          <w:sz w:val="28"/>
          <w:szCs w:val="28"/>
        </w:rPr>
        <w:t>Fellowship request form</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709"/>
        <w:gridCol w:w="1390"/>
        <w:gridCol w:w="1161"/>
      </w:tblGrid>
      <w:tr w:rsidR="00CF6788" w:rsidRPr="00DD1EED" w:rsidTr="00CF6788">
        <w:trPr>
          <w:gridBefore w:val="1"/>
          <w:wBefore w:w="27" w:type="dxa"/>
          <w:cantSplit/>
          <w:trHeight w:val="1115"/>
        </w:trPr>
        <w:tc>
          <w:tcPr>
            <w:tcW w:w="1150" w:type="dxa"/>
            <w:tcBorders>
              <w:top w:val="single" w:sz="6" w:space="0" w:color="auto"/>
              <w:left w:val="single" w:sz="6" w:space="0" w:color="auto"/>
              <w:bottom w:val="single" w:sz="6" w:space="0" w:color="auto"/>
            </w:tcBorders>
          </w:tcPr>
          <w:p w:rsidR="00CF6788" w:rsidRPr="00CB3420" w:rsidRDefault="00CF6788" w:rsidP="00CF6788">
            <w:pPr>
              <w:rPr>
                <w:sz w:val="16"/>
              </w:rPr>
            </w:pPr>
            <w:r>
              <w:rPr>
                <w:noProof/>
                <w:sz w:val="16"/>
              </w:rPr>
              <w:drawing>
                <wp:anchor distT="0" distB="0" distL="114300" distR="114300" simplePos="0" relativeHeight="251659264" behindDoc="0" locked="0" layoutInCell="1" allowOverlap="1" wp14:anchorId="448FBC76" wp14:editId="593DCBF0">
                  <wp:simplePos x="0" y="0"/>
                  <wp:positionH relativeFrom="column">
                    <wp:posOffset>3810</wp:posOffset>
                  </wp:positionH>
                  <wp:positionV relativeFrom="paragraph">
                    <wp:posOffset>49530</wp:posOffset>
                  </wp:positionV>
                  <wp:extent cx="630000" cy="66600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01" w:type="dxa"/>
            <w:gridSpan w:val="6"/>
            <w:tcBorders>
              <w:top w:val="single" w:sz="6" w:space="0" w:color="auto"/>
              <w:bottom w:val="single" w:sz="6" w:space="0" w:color="auto"/>
            </w:tcBorders>
            <w:vAlign w:val="center"/>
          </w:tcPr>
          <w:p w:rsidR="00CF6788" w:rsidRPr="00D12390" w:rsidRDefault="00CF6788" w:rsidP="00CF6788">
            <w:pPr>
              <w:spacing w:before="60"/>
              <w:jc w:val="center"/>
              <w:rPr>
                <w:b/>
                <w:bCs/>
                <w:lang w:val="en-GB"/>
              </w:rPr>
            </w:pPr>
            <w:r w:rsidRPr="00D12390">
              <w:rPr>
                <w:b/>
                <w:bCs/>
                <w:sz w:val="8"/>
                <w:szCs w:val="8"/>
                <w:lang w:val="en-GB"/>
              </w:rPr>
              <w:br/>
            </w:r>
            <w:r w:rsidRPr="00D12390">
              <w:rPr>
                <w:b/>
                <w:bCs/>
                <w:lang w:val="en-GB"/>
              </w:rPr>
              <w:t>IPv6 Group meeting</w:t>
            </w:r>
            <w:r w:rsidRPr="00D12390">
              <w:rPr>
                <w:b/>
                <w:bCs/>
                <w:lang w:val="en-GB"/>
              </w:rPr>
              <w:br/>
              <w:t>Geneva, Switzerland, 12 June 2012</w:t>
            </w:r>
            <w:r w:rsidRPr="00D12390">
              <w:rPr>
                <w:b/>
                <w:bCs/>
                <w:lang w:val="en-GB"/>
              </w:rPr>
              <w:br/>
            </w:r>
          </w:p>
        </w:tc>
        <w:tc>
          <w:tcPr>
            <w:tcW w:w="1161" w:type="dxa"/>
            <w:tcBorders>
              <w:top w:val="single" w:sz="6" w:space="0" w:color="auto"/>
              <w:bottom w:val="single" w:sz="6" w:space="0" w:color="auto"/>
              <w:right w:val="single" w:sz="6" w:space="0" w:color="auto"/>
            </w:tcBorders>
          </w:tcPr>
          <w:p w:rsidR="00CF6788" w:rsidRPr="00DD1EED" w:rsidRDefault="00CF6788" w:rsidP="00CF6788">
            <w:pPr>
              <w:rPr>
                <w:lang w:val="en-GB"/>
              </w:rPr>
            </w:pPr>
            <w:r>
              <w:rPr>
                <w:noProof/>
              </w:rPr>
              <w:drawing>
                <wp:anchor distT="0" distB="0" distL="114300" distR="114300" simplePos="0" relativeHeight="251660288" behindDoc="0" locked="0" layoutInCell="1" allowOverlap="1" wp14:anchorId="32C5A48F" wp14:editId="6346CAC7">
                  <wp:simplePos x="0" y="0"/>
                  <wp:positionH relativeFrom="column">
                    <wp:posOffset>0</wp:posOffset>
                  </wp:positionH>
                  <wp:positionV relativeFrom="paragraph">
                    <wp:posOffset>51707</wp:posOffset>
                  </wp:positionV>
                  <wp:extent cx="630000" cy="6660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00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F6788" w:rsidRPr="00666046" w:rsidTr="00CF6788">
        <w:tc>
          <w:tcPr>
            <w:tcW w:w="2694" w:type="dxa"/>
            <w:gridSpan w:val="3"/>
          </w:tcPr>
          <w:p w:rsidR="00CF6788" w:rsidRPr="00DD1EED" w:rsidRDefault="00CF6788" w:rsidP="00CF6788">
            <w:pPr>
              <w:spacing w:before="0"/>
              <w:rPr>
                <w:b/>
                <w:bCs/>
                <w:iCs/>
                <w:sz w:val="20"/>
                <w:lang w:val="en-GB"/>
              </w:rPr>
            </w:pPr>
          </w:p>
          <w:p w:rsidR="00CF6788" w:rsidRPr="007B5B29" w:rsidRDefault="00CF6788" w:rsidP="00CF6788">
            <w:pPr>
              <w:spacing w:before="0"/>
              <w:rPr>
                <w:b/>
                <w:bCs/>
                <w:iCs/>
                <w:sz w:val="20"/>
              </w:rPr>
            </w:pPr>
            <w:r w:rsidRPr="007B5B29">
              <w:rPr>
                <w:b/>
                <w:bCs/>
                <w:iCs/>
                <w:sz w:val="20"/>
              </w:rPr>
              <w:t>Please return to:</w:t>
            </w:r>
          </w:p>
        </w:tc>
        <w:tc>
          <w:tcPr>
            <w:tcW w:w="3118" w:type="dxa"/>
            <w:gridSpan w:val="2"/>
          </w:tcPr>
          <w:p w:rsidR="00CF6788" w:rsidRPr="007B5B29" w:rsidRDefault="00CF6788" w:rsidP="00CF6788">
            <w:pPr>
              <w:rPr>
                <w:b/>
                <w:bCs/>
                <w:sz w:val="20"/>
              </w:rPr>
            </w:pPr>
            <w:r w:rsidRPr="007B5B29">
              <w:rPr>
                <w:b/>
                <w:bCs/>
                <w:sz w:val="20"/>
              </w:rPr>
              <w:t xml:space="preserve">ITU </w:t>
            </w:r>
          </w:p>
          <w:p w:rsidR="00CF6788" w:rsidRPr="0044318A" w:rsidRDefault="00CF6788" w:rsidP="00CF6788">
            <w:pPr>
              <w:rPr>
                <w:b/>
                <w:bCs/>
                <w:iCs/>
                <w:sz w:val="20"/>
              </w:rPr>
            </w:pPr>
            <w:r w:rsidRPr="0044318A">
              <w:rPr>
                <w:b/>
                <w:bCs/>
                <w:sz w:val="20"/>
              </w:rPr>
              <w:t>Geneva (Switzerland)</w:t>
            </w:r>
          </w:p>
        </w:tc>
        <w:tc>
          <w:tcPr>
            <w:tcW w:w="3827" w:type="dxa"/>
            <w:gridSpan w:val="4"/>
          </w:tcPr>
          <w:p w:rsidR="00CF6788" w:rsidRPr="00666046" w:rsidRDefault="00CF6788" w:rsidP="00CF6788">
            <w:pPr>
              <w:jc w:val="center"/>
              <w:rPr>
                <w:b/>
                <w:bCs/>
                <w:sz w:val="20"/>
                <w:lang w:val="it-IT"/>
              </w:rPr>
            </w:pPr>
            <w:r w:rsidRPr="00666046">
              <w:rPr>
                <w:b/>
                <w:bCs/>
                <w:sz w:val="20"/>
                <w:lang w:val="it-IT"/>
              </w:rPr>
              <w:t xml:space="preserve">E-mail : </w:t>
            </w:r>
            <w:r>
              <w:rPr>
                <w:b/>
                <w:bCs/>
                <w:sz w:val="20"/>
                <w:lang w:val="it-IT"/>
              </w:rPr>
              <w:tab/>
            </w:r>
            <w:hyperlink r:id="rId29" w:history="1">
              <w:r w:rsidRPr="00666046">
                <w:rPr>
                  <w:rStyle w:val="Hyperlink"/>
                  <w:b/>
                  <w:bCs/>
                  <w:sz w:val="20"/>
                  <w:lang w:val="it-IT"/>
                </w:rPr>
                <w:t>bdtfellowships@itu.int</w:t>
              </w:r>
            </w:hyperlink>
            <w:r w:rsidRPr="00666046">
              <w:rPr>
                <w:b/>
                <w:bCs/>
                <w:sz w:val="20"/>
                <w:lang w:val="it-IT"/>
              </w:rPr>
              <w:t xml:space="preserve"> </w:t>
            </w:r>
          </w:p>
          <w:p w:rsidR="00CF6788" w:rsidRPr="007B5B29" w:rsidRDefault="00CF6788" w:rsidP="00EA5EFC">
            <w:pPr>
              <w:spacing w:before="0" w:line="240" w:lineRule="exact"/>
              <w:jc w:val="center"/>
              <w:rPr>
                <w:b/>
                <w:bCs/>
                <w:sz w:val="20"/>
                <w:lang w:val="it-IT"/>
              </w:rPr>
            </w:pPr>
            <w:r>
              <w:rPr>
                <w:b/>
                <w:bCs/>
                <w:sz w:val="20"/>
                <w:lang w:val="it-IT"/>
              </w:rPr>
              <w:tab/>
            </w:r>
            <w:r w:rsidRPr="007B5B29">
              <w:rPr>
                <w:b/>
                <w:bCs/>
                <w:sz w:val="20"/>
                <w:lang w:val="it-IT"/>
              </w:rPr>
              <w:t xml:space="preserve">Tel: +41 22 730 5487 </w:t>
            </w:r>
          </w:p>
          <w:p w:rsidR="00CF6788" w:rsidRPr="00666046" w:rsidRDefault="00CF6788" w:rsidP="00EA5EFC">
            <w:pPr>
              <w:spacing w:before="0" w:line="240" w:lineRule="exact"/>
              <w:jc w:val="center"/>
              <w:rPr>
                <w:b/>
                <w:bCs/>
                <w:sz w:val="20"/>
                <w:lang w:val="it-IT"/>
              </w:rPr>
            </w:pPr>
            <w:r>
              <w:rPr>
                <w:b/>
                <w:bCs/>
                <w:sz w:val="20"/>
                <w:lang w:val="it-IT"/>
              </w:rPr>
              <w:tab/>
            </w:r>
            <w:r w:rsidRPr="00666046">
              <w:rPr>
                <w:b/>
                <w:bCs/>
                <w:sz w:val="20"/>
                <w:lang w:val="it-IT"/>
              </w:rPr>
              <w:t>Fax: +41 22 730 5778</w:t>
            </w:r>
          </w:p>
        </w:tc>
      </w:tr>
      <w:tr w:rsidR="00CF6788" w:rsidRPr="00DD1EED" w:rsidTr="00CF678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F6788" w:rsidRPr="007B5B29" w:rsidRDefault="00CF6788" w:rsidP="00CF6788">
            <w:pPr>
              <w:spacing w:after="120"/>
              <w:jc w:val="center"/>
              <w:rPr>
                <w:b/>
                <w:iCs/>
              </w:rPr>
            </w:pPr>
            <w:r w:rsidRPr="007B5B29">
              <w:rPr>
                <w:b/>
                <w:iCs/>
              </w:rPr>
              <w:t xml:space="preserve">Request for </w:t>
            </w:r>
            <w:r>
              <w:rPr>
                <w:b/>
                <w:iCs/>
              </w:rPr>
              <w:t xml:space="preserve">one full fellowship or two partial </w:t>
            </w:r>
            <w:r w:rsidRPr="007B5B29">
              <w:rPr>
                <w:b/>
                <w:iCs/>
              </w:rPr>
              <w:t>fellowship</w:t>
            </w:r>
            <w:r>
              <w:rPr>
                <w:b/>
                <w:iCs/>
              </w:rPr>
              <w:t>s</w:t>
            </w:r>
            <w:r w:rsidRPr="007B5B29">
              <w:rPr>
                <w:b/>
                <w:iCs/>
              </w:rPr>
              <w:t xml:space="preserve"> to be submitted </w:t>
            </w:r>
            <w:r>
              <w:rPr>
                <w:b/>
                <w:iCs/>
              </w:rPr>
              <w:br/>
            </w:r>
            <w:r w:rsidRPr="007B5B29">
              <w:rPr>
                <w:b/>
                <w:iCs/>
              </w:rPr>
              <w:t xml:space="preserve">before </w:t>
            </w:r>
            <w:r>
              <w:rPr>
                <w:b/>
                <w:iCs/>
              </w:rPr>
              <w:t>12 May 2012</w:t>
            </w:r>
          </w:p>
        </w:tc>
      </w:tr>
      <w:tr w:rsidR="00CF6788" w:rsidRPr="00DD1EED" w:rsidTr="00CF6788">
        <w:tblPrEx>
          <w:tblCellMar>
            <w:left w:w="107" w:type="dxa"/>
            <w:right w:w="107" w:type="dxa"/>
          </w:tblCellMar>
        </w:tblPrEx>
        <w:tc>
          <w:tcPr>
            <w:tcW w:w="2836" w:type="dxa"/>
            <w:gridSpan w:val="4"/>
          </w:tcPr>
          <w:p w:rsidR="00CF6788" w:rsidRPr="007B5B29" w:rsidRDefault="00CF6788" w:rsidP="00CF6788">
            <w:pPr>
              <w:spacing w:before="40" w:after="40"/>
              <w:jc w:val="center"/>
              <w:rPr>
                <w:iCs/>
              </w:rPr>
            </w:pPr>
          </w:p>
        </w:tc>
        <w:tc>
          <w:tcPr>
            <w:tcW w:w="425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F6788" w:rsidRPr="007B5B29" w:rsidRDefault="00CF6788" w:rsidP="00CF6788">
            <w:pPr>
              <w:spacing w:before="40" w:after="40"/>
              <w:rPr>
                <w:iCs/>
              </w:rPr>
            </w:pPr>
            <w:r w:rsidRPr="007B5B29">
              <w:rPr>
                <w:iCs/>
              </w:rPr>
              <w:t>Participation of women is encouraged</w:t>
            </w:r>
          </w:p>
        </w:tc>
        <w:tc>
          <w:tcPr>
            <w:tcW w:w="2551" w:type="dxa"/>
            <w:gridSpan w:val="2"/>
            <w:tcBorders>
              <w:left w:val="nil"/>
            </w:tcBorders>
          </w:tcPr>
          <w:p w:rsidR="00CF6788" w:rsidRPr="007B5B29" w:rsidRDefault="00CF6788" w:rsidP="00CF6788">
            <w:pPr>
              <w:spacing w:before="40" w:after="40"/>
              <w:jc w:val="center"/>
            </w:pPr>
          </w:p>
        </w:tc>
      </w:tr>
      <w:tr w:rsidR="00CF6788" w:rsidRPr="0044318A" w:rsidTr="00CF6788">
        <w:trPr>
          <w:cantSplit/>
        </w:trPr>
        <w:tc>
          <w:tcPr>
            <w:tcW w:w="9639" w:type="dxa"/>
            <w:gridSpan w:val="9"/>
            <w:tcBorders>
              <w:top w:val="single" w:sz="6" w:space="0" w:color="auto"/>
              <w:left w:val="single" w:sz="6" w:space="0" w:color="auto"/>
              <w:right w:val="single" w:sz="6" w:space="0" w:color="auto"/>
            </w:tcBorders>
          </w:tcPr>
          <w:p w:rsidR="00CF6788" w:rsidRPr="00D12390" w:rsidRDefault="00CF6788" w:rsidP="00CF6788">
            <w:pPr>
              <w:spacing w:before="40" w:after="40"/>
              <w:rPr>
                <w:sz w:val="18"/>
                <w:szCs w:val="18"/>
                <w:lang w:val="en-GB"/>
              </w:rPr>
            </w:pPr>
            <w:r w:rsidRPr="00D12390">
              <w:rPr>
                <w:sz w:val="18"/>
                <w:szCs w:val="18"/>
                <w:lang w:val="en-GB"/>
              </w:rPr>
              <w:t>Registration Confirmation I.D. No: ……………………………………………………………………………</w:t>
            </w:r>
            <w:r w:rsidRPr="00D12390">
              <w:rPr>
                <w:sz w:val="18"/>
                <w:szCs w:val="18"/>
                <w:lang w:val="en-GB"/>
              </w:rPr>
              <w:br/>
              <w:t xml:space="preserve">(Note:  It is imperative for fellowship holders to pre-register via the on-line registration form at: </w:t>
            </w:r>
            <w:hyperlink r:id="rId30" w:history="1">
              <w:r w:rsidRPr="00D12390">
                <w:rPr>
                  <w:rStyle w:val="Hyperlink"/>
                  <w:sz w:val="18"/>
                  <w:szCs w:val="18"/>
                  <w:lang w:val="en-GB"/>
                </w:rPr>
                <w:t>http://itu.int/ITU-T/othergroups/ipv6</w:t>
              </w:r>
            </w:hyperlink>
          </w:p>
          <w:p w:rsidR="00CF6788" w:rsidRPr="007B5B29" w:rsidRDefault="00CF6788" w:rsidP="00CF6788">
            <w:pPr>
              <w:tabs>
                <w:tab w:val="left" w:pos="170"/>
                <w:tab w:val="left" w:pos="1701"/>
                <w:tab w:val="right" w:leader="underscore" w:pos="10773"/>
              </w:tabs>
              <w:spacing w:before="40" w:after="40"/>
              <w:rPr>
                <w:b/>
                <w:sz w:val="16"/>
              </w:rPr>
            </w:pPr>
            <w:r w:rsidRPr="007B5B29">
              <w:rPr>
                <w:b/>
                <w:sz w:val="16"/>
              </w:rPr>
              <w:t>Country</w:t>
            </w:r>
            <w:r>
              <w:rPr>
                <w:b/>
                <w:sz w:val="16"/>
              </w:rPr>
              <w:t>: _____________________________________________________________________________________________________</w:t>
            </w:r>
          </w:p>
          <w:p w:rsidR="00CF6788" w:rsidRPr="007B5B29" w:rsidRDefault="00CF6788" w:rsidP="00CF6788">
            <w:pPr>
              <w:tabs>
                <w:tab w:val="left" w:pos="170"/>
                <w:tab w:val="left" w:pos="1701"/>
                <w:tab w:val="left" w:pos="3686"/>
                <w:tab w:val="right" w:leader="underscore" w:pos="10773"/>
              </w:tabs>
              <w:spacing w:before="40" w:after="40"/>
              <w:rPr>
                <w:b/>
                <w:sz w:val="16"/>
              </w:rPr>
            </w:pPr>
            <w:r w:rsidRPr="007B5B29">
              <w:rPr>
                <w:b/>
                <w:sz w:val="16"/>
              </w:rPr>
              <w:t>Name of the Administration or Organization</w:t>
            </w:r>
            <w:r>
              <w:rPr>
                <w:b/>
                <w:sz w:val="16"/>
              </w:rPr>
              <w:t>: ______________________________________________________________________</w:t>
            </w:r>
          </w:p>
          <w:p w:rsidR="00CF6788" w:rsidRPr="007B5B29" w:rsidRDefault="00CF6788" w:rsidP="00CF6788">
            <w:pPr>
              <w:tabs>
                <w:tab w:val="left" w:pos="170"/>
                <w:tab w:val="left" w:pos="1701"/>
                <w:tab w:val="right" w:leader="underscore" w:pos="5954"/>
                <w:tab w:val="left" w:pos="6521"/>
                <w:tab w:val="right" w:leader="underscore" w:pos="10773"/>
              </w:tabs>
              <w:spacing w:before="40" w:after="40"/>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CF6788" w:rsidRPr="0044318A" w:rsidRDefault="00CF6788" w:rsidP="00CF6788">
            <w:pPr>
              <w:tabs>
                <w:tab w:val="left" w:pos="170"/>
                <w:tab w:val="right" w:pos="4536"/>
                <w:tab w:val="right" w:leader="underscore" w:pos="10773"/>
              </w:tabs>
              <w:spacing w:before="40" w:after="40"/>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tc>
      </w:tr>
      <w:tr w:rsidR="00CF6788" w:rsidRPr="00DD1EED" w:rsidTr="00CF6788">
        <w:trPr>
          <w:cantSplit/>
        </w:trPr>
        <w:tc>
          <w:tcPr>
            <w:tcW w:w="9639" w:type="dxa"/>
            <w:gridSpan w:val="9"/>
            <w:tcBorders>
              <w:left w:val="single" w:sz="6" w:space="0" w:color="auto"/>
              <w:bottom w:val="single" w:sz="6" w:space="0" w:color="auto"/>
              <w:right w:val="single" w:sz="6" w:space="0" w:color="auto"/>
            </w:tcBorders>
          </w:tcPr>
          <w:p w:rsidR="00CF6788" w:rsidRPr="00D12390" w:rsidRDefault="00CF6788" w:rsidP="00CF6788">
            <w:pPr>
              <w:tabs>
                <w:tab w:val="left" w:pos="170"/>
                <w:tab w:val="left" w:pos="1701"/>
                <w:tab w:val="right" w:leader="underscore" w:pos="5954"/>
                <w:tab w:val="left" w:pos="6521"/>
                <w:tab w:val="right" w:leader="underscore" w:pos="10773"/>
              </w:tabs>
              <w:spacing w:beforeLines="40" w:before="96" w:after="40"/>
              <w:rPr>
                <w:b/>
                <w:sz w:val="16"/>
                <w:lang w:val="en-GB"/>
              </w:rPr>
            </w:pPr>
            <w:r w:rsidRPr="00D12390">
              <w:rPr>
                <w:b/>
                <w:sz w:val="16"/>
                <w:lang w:val="en-GB"/>
              </w:rPr>
              <w:t xml:space="preserve">Address: </w:t>
            </w:r>
            <w:r w:rsidRPr="00D12390">
              <w:rPr>
                <w:b/>
                <w:sz w:val="16"/>
                <w:lang w:val="en-GB"/>
              </w:rPr>
              <w:tab/>
              <w:t>____________________________________________________________________________________________________</w:t>
            </w:r>
          </w:p>
          <w:p w:rsidR="00CF6788" w:rsidRPr="00D12390" w:rsidRDefault="00CF6788" w:rsidP="00CF6788">
            <w:pPr>
              <w:tabs>
                <w:tab w:val="left" w:pos="170"/>
                <w:tab w:val="left" w:pos="1701"/>
                <w:tab w:val="right" w:leader="underscore" w:pos="5954"/>
                <w:tab w:val="left" w:pos="6521"/>
                <w:tab w:val="right" w:leader="underscore" w:pos="10773"/>
              </w:tabs>
              <w:spacing w:beforeLines="40" w:before="96" w:after="40"/>
              <w:ind w:left="170" w:hanging="170"/>
              <w:rPr>
                <w:b/>
                <w:sz w:val="16"/>
                <w:lang w:val="en-GB"/>
              </w:rPr>
            </w:pPr>
            <w:r w:rsidRPr="00D12390">
              <w:rPr>
                <w:b/>
                <w:sz w:val="16"/>
                <w:lang w:val="en-GB"/>
              </w:rPr>
              <w:t>______________________________________________________________________________________________________________</w:t>
            </w:r>
          </w:p>
          <w:p w:rsidR="00CF6788" w:rsidRPr="00DD1EED" w:rsidRDefault="00CF6788" w:rsidP="00CF678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GB"/>
              </w:rPr>
            </w:pPr>
            <w:r w:rsidRPr="00DD1EED">
              <w:rPr>
                <w:b/>
                <w:sz w:val="16"/>
                <w:lang w:val="en-GB"/>
              </w:rPr>
              <w:t>Tel.:</w:t>
            </w:r>
            <w:r w:rsidRPr="00DD1EED">
              <w:rPr>
                <w:b/>
                <w:sz w:val="16"/>
                <w:lang w:val="en-GB"/>
              </w:rPr>
              <w:tab/>
              <w:t>____________________________    Fax:</w:t>
            </w:r>
            <w:r w:rsidRPr="00DD1EED">
              <w:rPr>
                <w:b/>
                <w:sz w:val="16"/>
                <w:lang w:val="en-GB"/>
              </w:rPr>
              <w:tab/>
              <w:t>____________________________    E-Mail:_________________________________</w:t>
            </w:r>
          </w:p>
          <w:p w:rsidR="00CF6788" w:rsidRPr="00DD1EED" w:rsidRDefault="00CF6788" w:rsidP="00CF6788">
            <w:pPr>
              <w:tabs>
                <w:tab w:val="left" w:pos="170"/>
                <w:tab w:val="left" w:pos="1701"/>
                <w:tab w:val="left" w:pos="5245"/>
                <w:tab w:val="left" w:pos="7230"/>
                <w:tab w:val="right" w:leader="underscore" w:pos="10773"/>
              </w:tabs>
              <w:spacing w:before="0"/>
              <w:rPr>
                <w:b/>
                <w:sz w:val="16"/>
                <w:lang w:val="en-GB"/>
              </w:rPr>
            </w:pPr>
            <w:r w:rsidRPr="00DD1EED">
              <w:rPr>
                <w:b/>
                <w:sz w:val="16"/>
                <w:lang w:val="en-GB"/>
              </w:rPr>
              <w:t>PASSPORT INFORMATION :</w:t>
            </w:r>
          </w:p>
          <w:p w:rsidR="00CF6788" w:rsidRPr="007B5B29" w:rsidRDefault="00CF6788" w:rsidP="00CF6788">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CF6788" w:rsidRPr="00D12390" w:rsidRDefault="00CF6788" w:rsidP="00CF6788">
            <w:pPr>
              <w:tabs>
                <w:tab w:val="left" w:pos="170"/>
                <w:tab w:val="left" w:pos="1701"/>
                <w:tab w:val="right" w:leader="underscore" w:pos="4820"/>
                <w:tab w:val="left" w:pos="5245"/>
                <w:tab w:val="left" w:pos="7230"/>
                <w:tab w:val="right" w:leader="underscore" w:pos="10773"/>
              </w:tabs>
              <w:rPr>
                <w:b/>
                <w:sz w:val="16"/>
                <w:lang w:val="en-GB"/>
              </w:rPr>
            </w:pPr>
            <w:r w:rsidRPr="00D12390">
              <w:rPr>
                <w:b/>
                <w:sz w:val="16"/>
                <w:lang w:val="en-GB"/>
              </w:rPr>
              <w:t>Nationality: __________________________________________   Passport number: ________________________________________</w:t>
            </w:r>
          </w:p>
          <w:p w:rsidR="00CF6788" w:rsidRDefault="00CF6788" w:rsidP="00CF678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GB"/>
              </w:rPr>
            </w:pPr>
            <w:r w:rsidRPr="00D12390">
              <w:rPr>
                <w:b/>
                <w:sz w:val="16"/>
                <w:lang w:val="en-GB"/>
              </w:rPr>
              <w:t>Date of issue: ___________________   In (place)</w:t>
            </w:r>
            <w:r w:rsidRPr="00D12390">
              <w:rPr>
                <w:b/>
                <w:sz w:val="16"/>
                <w:lang w:val="en-GB"/>
              </w:rPr>
              <w:tab/>
              <w:t>: _____________________________Valid until (date): _______________________</w:t>
            </w:r>
          </w:p>
          <w:p w:rsidR="00EA5EFC" w:rsidRPr="00EC3B3A" w:rsidRDefault="00EA5EFC" w:rsidP="00EA5EF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0"/>
              <w:rPr>
                <w:b/>
                <w:sz w:val="16"/>
                <w:lang w:val="en-GB"/>
              </w:rPr>
            </w:pPr>
          </w:p>
        </w:tc>
      </w:tr>
      <w:tr w:rsidR="00CF6788" w:rsidRPr="004624A9" w:rsidTr="00CF678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F6788" w:rsidRPr="004624A9" w:rsidRDefault="00CF6788" w:rsidP="00CF6788">
            <w:pPr>
              <w:jc w:val="center"/>
              <w:rPr>
                <w:b/>
                <w:bCs/>
                <w:sz w:val="20"/>
              </w:rPr>
            </w:pPr>
            <w:r w:rsidRPr="004624A9">
              <w:rPr>
                <w:b/>
                <w:bCs/>
                <w:sz w:val="20"/>
              </w:rPr>
              <w:t xml:space="preserve">Please select your preference </w:t>
            </w:r>
          </w:p>
        </w:tc>
      </w:tr>
      <w:tr w:rsidR="00CF6788" w:rsidRPr="00DD1EED" w:rsidTr="00CF678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F6788" w:rsidRPr="00D12390" w:rsidRDefault="00CF6788" w:rsidP="00CF6788">
            <w:pPr>
              <w:numPr>
                <w:ilvl w:val="0"/>
                <w:numId w:val="1"/>
              </w:numPr>
              <w:overflowPunct/>
              <w:autoSpaceDE/>
              <w:autoSpaceDN/>
              <w:adjustRightInd/>
              <w:spacing w:beforeLines="100" w:before="240" w:line="240" w:lineRule="auto"/>
              <w:ind w:left="714" w:hanging="357"/>
              <w:jc w:val="left"/>
              <w:textAlignment w:val="auto"/>
              <w:rPr>
                <w:sz w:val="20"/>
                <w:lang w:val="en-GB"/>
              </w:rPr>
            </w:pPr>
            <w:r w:rsidRPr="00D12390">
              <w:rPr>
                <w:sz w:val="20"/>
                <w:lang w:val="en-GB"/>
              </w:rPr>
              <w:t>□</w:t>
            </w:r>
            <w:proofErr w:type="gramStart"/>
            <w:r w:rsidRPr="00D12390">
              <w:rPr>
                <w:sz w:val="20"/>
                <w:lang w:val="en-GB"/>
              </w:rPr>
              <w:t>  One</w:t>
            </w:r>
            <w:proofErr w:type="gramEnd"/>
            <w:r w:rsidRPr="00D12390">
              <w:rPr>
                <w:sz w:val="20"/>
                <w:lang w:val="en-GB"/>
              </w:rPr>
              <w:t xml:space="preserve"> full fellowship     </w:t>
            </w:r>
            <w:r w:rsidRPr="00D12390">
              <w:rPr>
                <w:b/>
                <w:bCs/>
                <w:sz w:val="20"/>
                <w:lang w:val="en-GB"/>
              </w:rPr>
              <w:t>or</w:t>
            </w:r>
            <w:r w:rsidRPr="00D12390">
              <w:rPr>
                <w:sz w:val="20"/>
                <w:lang w:val="en-GB"/>
              </w:rPr>
              <w:t xml:space="preserve">        □ two partial fellowships (per eligible country).</w:t>
            </w:r>
          </w:p>
        </w:tc>
      </w:tr>
      <w:tr w:rsidR="00CF6788" w:rsidRPr="00DD1EED" w:rsidTr="00CF678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F6788" w:rsidRPr="00D12390" w:rsidRDefault="00CF6788" w:rsidP="00CF6788">
            <w:pPr>
              <w:numPr>
                <w:ilvl w:val="0"/>
                <w:numId w:val="1"/>
              </w:numPr>
              <w:overflowPunct/>
              <w:autoSpaceDE/>
              <w:autoSpaceDN/>
              <w:adjustRightInd/>
              <w:spacing w:beforeLines="40" w:before="96" w:line="240" w:lineRule="auto"/>
              <w:jc w:val="left"/>
              <w:textAlignment w:val="auto"/>
              <w:rPr>
                <w:sz w:val="20"/>
                <w:lang w:val="en-GB"/>
              </w:rPr>
            </w:pPr>
            <w:r w:rsidRPr="00D12390">
              <w:rPr>
                <w:sz w:val="20"/>
                <w:lang w:val="en-GB"/>
              </w:rPr>
              <w:t xml:space="preserve">In case of two partial fellowships, </w:t>
            </w:r>
            <w:r w:rsidRPr="00D12390">
              <w:rPr>
                <w:b/>
                <w:bCs/>
                <w:sz w:val="20"/>
                <w:lang w:val="en-GB"/>
              </w:rPr>
              <w:t>choose one of the following</w:t>
            </w:r>
            <w:r w:rsidRPr="00D12390">
              <w:rPr>
                <w:sz w:val="20"/>
                <w:lang w:val="en-GB"/>
              </w:rPr>
              <w:t>:</w:t>
            </w:r>
          </w:p>
        </w:tc>
      </w:tr>
      <w:tr w:rsidR="00CF6788" w:rsidRPr="00DD1EED" w:rsidTr="00CF678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F6788" w:rsidRPr="00D12390" w:rsidRDefault="00CF6788" w:rsidP="00CF6788">
            <w:pPr>
              <w:rPr>
                <w:sz w:val="20"/>
                <w:lang w:val="en-GB"/>
              </w:rPr>
            </w:pPr>
            <w:r w:rsidRPr="00D12390">
              <w:rPr>
                <w:sz w:val="20"/>
                <w:lang w:val="en-GB"/>
              </w:rPr>
              <w:tab/>
            </w:r>
            <w:r w:rsidRPr="00D12390">
              <w:rPr>
                <w:sz w:val="20"/>
                <w:lang w:val="en-GB"/>
              </w:rPr>
              <w:tab/>
              <w:t>□ Economy class air ticket (duty station / Geneva / duty station).</w:t>
            </w:r>
          </w:p>
          <w:p w:rsidR="00CF6788" w:rsidRPr="00D12390" w:rsidRDefault="00CF6788" w:rsidP="00CF6788">
            <w:pPr>
              <w:spacing w:before="0"/>
              <w:ind w:left="357"/>
              <w:rPr>
                <w:sz w:val="20"/>
                <w:lang w:val="en-GB"/>
              </w:rPr>
            </w:pPr>
            <w:r w:rsidRPr="00D12390">
              <w:rPr>
                <w:sz w:val="20"/>
                <w:lang w:val="en-GB"/>
              </w:rPr>
              <w:tab/>
            </w:r>
            <w:r w:rsidRPr="00D12390">
              <w:rPr>
                <w:sz w:val="20"/>
                <w:lang w:val="en-GB"/>
              </w:rPr>
              <w:tab/>
              <w:t>□ Daily subsistence allowance intended to cover accommodation, meals &amp; misc. expenses.</w:t>
            </w:r>
          </w:p>
        </w:tc>
      </w:tr>
      <w:tr w:rsidR="00CF6788" w:rsidRPr="00DD1EED" w:rsidTr="00CF678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F6788" w:rsidRPr="00D12390" w:rsidRDefault="00CF6788" w:rsidP="00CF6788">
            <w:pPr>
              <w:spacing w:before="0"/>
              <w:rPr>
                <w:lang w:val="en-GB"/>
              </w:rPr>
            </w:pPr>
          </w:p>
        </w:tc>
      </w:tr>
      <w:tr w:rsidR="00CF6788" w:rsidRPr="007B5B29" w:rsidTr="00CF678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F6788" w:rsidRPr="00E86939" w:rsidRDefault="00CF6788" w:rsidP="00CF6788">
            <w:pPr>
              <w:spacing w:before="60"/>
              <w:ind w:left="170" w:hanging="170"/>
              <w:rPr>
                <w:b/>
                <w:bCs/>
                <w:sz w:val="16"/>
              </w:rPr>
            </w:pPr>
          </w:p>
          <w:p w:rsidR="00CF6788" w:rsidRPr="00E86939" w:rsidRDefault="00CF6788" w:rsidP="00EA5EFC">
            <w:pPr>
              <w:spacing w:before="0"/>
              <w:rPr>
                <w:b/>
                <w:bCs/>
                <w:sz w:val="16"/>
              </w:rPr>
            </w:pPr>
            <w:r w:rsidRPr="00E86939">
              <w:rPr>
                <w:b/>
                <w:bCs/>
                <w:sz w:val="16"/>
              </w:rPr>
              <w:t>Signature of fellowship candidate:</w:t>
            </w:r>
          </w:p>
          <w:p w:rsidR="00CF6788" w:rsidRPr="007B5B29" w:rsidRDefault="00CF6788" w:rsidP="00EA5EFC">
            <w:pPr>
              <w:spacing w:before="0"/>
            </w:pPr>
          </w:p>
        </w:tc>
        <w:tc>
          <w:tcPr>
            <w:tcW w:w="3260" w:type="dxa"/>
            <w:gridSpan w:val="3"/>
          </w:tcPr>
          <w:p w:rsidR="00CF6788" w:rsidRPr="00E86939" w:rsidRDefault="00CF6788" w:rsidP="00CF6788">
            <w:pPr>
              <w:spacing w:before="60"/>
              <w:rPr>
                <w:sz w:val="16"/>
                <w:szCs w:val="16"/>
              </w:rPr>
            </w:pPr>
          </w:p>
          <w:p w:rsidR="00CF6788" w:rsidRPr="007B5B29" w:rsidRDefault="00CF6788" w:rsidP="00EA5EFC">
            <w:pPr>
              <w:spacing w:before="0"/>
            </w:pPr>
            <w:r w:rsidRPr="00E86939">
              <w:rPr>
                <w:b/>
                <w:bCs/>
                <w:sz w:val="16"/>
              </w:rPr>
              <w:t>Date:</w:t>
            </w:r>
          </w:p>
        </w:tc>
      </w:tr>
      <w:tr w:rsidR="00CF6788" w:rsidRPr="00DD1EED" w:rsidTr="00CF678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F6788" w:rsidRPr="00E86939" w:rsidRDefault="00CF6788" w:rsidP="00CF6788">
            <w:pPr>
              <w:spacing w:before="40" w:after="40"/>
              <w:rPr>
                <w:b/>
                <w:bCs/>
                <w:sz w:val="16"/>
              </w:rPr>
            </w:pPr>
            <w:r w:rsidRPr="00E86939">
              <w:rPr>
                <w:b/>
                <w:bCs/>
                <w:sz w:val="16"/>
              </w:rPr>
              <w:t>TO VALIDATE FELLOWSHIP REQUEST, NAME, TITLE AND SIGNATURE OF CERTIFYING OFFICIAL DESIGNATING PARTICIPANT MUST BE COMPLETED BELOW WITH OFFICIAL STAMP.</w:t>
            </w:r>
          </w:p>
          <w:p w:rsidR="00CF6788" w:rsidRPr="00D12390" w:rsidRDefault="00CF6788" w:rsidP="00CF6788">
            <w:pPr>
              <w:spacing w:before="40"/>
              <w:rPr>
                <w:lang w:val="en-GB"/>
              </w:rPr>
            </w:pPr>
            <w:r w:rsidRPr="00D12390">
              <w:rPr>
                <w:b/>
                <w:bCs/>
                <w:sz w:val="16"/>
                <w:szCs w:val="16"/>
                <w:lang w:val="en-GB"/>
              </w:rPr>
              <w:t>N.B. IT IS IMPERATIVE THAT FELLOWS BE PRESENT FROM THE FIRST DAY TO THE END OF THE MEETING.</w:t>
            </w:r>
          </w:p>
        </w:tc>
      </w:tr>
      <w:tr w:rsidR="00CF6788" w:rsidRPr="007B5B29" w:rsidTr="00CF678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F6788" w:rsidRPr="007B5B29" w:rsidRDefault="00CF6788" w:rsidP="00CF6788">
            <w:pPr>
              <w:spacing w:beforeLines="60" w:before="144" w:afterLines="60" w:after="144"/>
            </w:pPr>
            <w:r w:rsidRPr="00E86939">
              <w:rPr>
                <w:b/>
                <w:bCs/>
                <w:sz w:val="16"/>
              </w:rPr>
              <w:t>Signature</w:t>
            </w:r>
          </w:p>
        </w:tc>
        <w:tc>
          <w:tcPr>
            <w:tcW w:w="3260" w:type="dxa"/>
            <w:gridSpan w:val="3"/>
          </w:tcPr>
          <w:p w:rsidR="00CF6788" w:rsidRPr="007B5B29" w:rsidRDefault="00CF6788" w:rsidP="00CF6788">
            <w:pPr>
              <w:spacing w:beforeLines="60" w:before="144" w:afterLines="60" w:after="144"/>
            </w:pPr>
            <w:r w:rsidRPr="00E86939">
              <w:rPr>
                <w:b/>
                <w:bCs/>
                <w:sz w:val="16"/>
              </w:rPr>
              <w:t>Date</w:t>
            </w:r>
          </w:p>
        </w:tc>
      </w:tr>
    </w:tbl>
    <w:p w:rsidR="00CF6788" w:rsidRPr="00FB7165" w:rsidRDefault="00CF6788" w:rsidP="00CF6788">
      <w:pPr>
        <w:pStyle w:val="Reasons"/>
        <w:rPr>
          <w:sz w:val="2"/>
          <w:szCs w:val="2"/>
        </w:rPr>
      </w:pPr>
    </w:p>
    <w:p w:rsidR="000C03C7" w:rsidRPr="005F2FF1" w:rsidRDefault="000C03C7" w:rsidP="00CF6788">
      <w:pPr>
        <w:pStyle w:val="LetterStart"/>
        <w:tabs>
          <w:tab w:val="clear" w:pos="1361"/>
          <w:tab w:val="clear" w:pos="1758"/>
          <w:tab w:val="clear" w:pos="2155"/>
          <w:tab w:val="clear" w:pos="2552"/>
          <w:tab w:val="center" w:pos="4962"/>
        </w:tabs>
        <w:spacing w:before="0" w:line="240" w:lineRule="atLeast"/>
        <w:ind w:left="0"/>
        <w:jc w:val="center"/>
        <w:rPr>
          <w:lang w:val="fr-FR"/>
        </w:rPr>
      </w:pPr>
    </w:p>
    <w:sectPr w:rsidR="000C03C7" w:rsidRPr="005F2FF1" w:rsidSect="00CF6788">
      <w:headerReference w:type="even" r:id="rId31"/>
      <w:headerReference w:type="default" r:id="rId32"/>
      <w:headerReference w:type="first" r:id="rId33"/>
      <w:footerReference w:type="first" r:id="rId34"/>
      <w:type w:val="oddPage"/>
      <w:pgSz w:w="11907" w:h="16834" w:code="9"/>
      <w:pgMar w:top="851" w:right="1134" w:bottom="851"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88" w:rsidRDefault="00CF6788">
      <w:r>
        <w:separator/>
      </w:r>
    </w:p>
    <w:p w:rsidR="00CF6788" w:rsidRDefault="00CF6788"/>
  </w:endnote>
  <w:endnote w:type="continuationSeparator" w:id="0">
    <w:p w:rsidR="00CF6788" w:rsidRDefault="00CF6788">
      <w:r>
        <w:continuationSeparator/>
      </w:r>
    </w:p>
    <w:p w:rsidR="00CF6788" w:rsidRDefault="00CF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EC5721" w:rsidRDefault="009F7C48" w:rsidP="00EC5721">
    <w:pPr>
      <w:pStyle w:val="Footer"/>
      <w:tabs>
        <w:tab w:val="clear" w:pos="4320"/>
        <w:tab w:val="clear" w:pos="8640"/>
        <w:tab w:val="center" w:pos="5954"/>
        <w:tab w:val="right" w:pos="9639"/>
      </w:tabs>
      <w:rPr>
        <w:sz w:val="18"/>
        <w:szCs w:val="18"/>
        <w:lang w:val="fr-FR"/>
      </w:rPr>
    </w:pPr>
    <w:r>
      <w:rPr>
        <w:sz w:val="18"/>
        <w:szCs w:val="18"/>
      </w:rPr>
      <w:t>ITU-T\BUREAU\CIRC\259C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026CF8" w:rsidRDefault="00CF6788" w:rsidP="00F914DD">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8C44CA" w:rsidRDefault="00CF6788" w:rsidP="00F67488">
    <w:pPr>
      <w:pStyle w:val="Footer"/>
      <w:tabs>
        <w:tab w:val="clear" w:pos="4320"/>
        <w:tab w:val="center" w:pos="5954"/>
      </w:tabs>
      <w:rPr>
        <w:sz w:val="18"/>
        <w:szCs w:val="18"/>
        <w:lang w:val="fr-FR"/>
      </w:rPr>
    </w:pPr>
    <w:r w:rsidRPr="00BC3CF9">
      <w:rPr>
        <w:sz w:val="18"/>
        <w:szCs w:val="18"/>
      </w:rPr>
      <w:fldChar w:fldCharType="begin"/>
    </w:r>
    <w:r w:rsidRPr="008C44CA">
      <w:rPr>
        <w:sz w:val="18"/>
        <w:szCs w:val="18"/>
        <w:lang w:val="fr-FR"/>
      </w:rPr>
      <w:instrText xml:space="preserve"> FILENAME \p  \* MERGEFORMAT </w:instrText>
    </w:r>
    <w:r w:rsidRPr="00BC3CF9">
      <w:rPr>
        <w:sz w:val="18"/>
        <w:szCs w:val="18"/>
      </w:rPr>
      <w:fldChar w:fldCharType="separate"/>
    </w:r>
    <w:r w:rsidR="009F7C48">
      <w:rPr>
        <w:noProof/>
        <w:sz w:val="18"/>
        <w:szCs w:val="18"/>
        <w:lang w:val="fr-FR"/>
      </w:rPr>
      <w:t>R:\REFTXT12\ITU-T\BUREAU\CIRC\200\259C.DOCX</w:t>
    </w:r>
    <w:r w:rsidRPr="00BC3CF9">
      <w:rPr>
        <w:noProof/>
        <w:sz w:val="18"/>
        <w:szCs w:val="18"/>
      </w:rPr>
      <w:fldChar w:fldCharType="end"/>
    </w:r>
    <w:r w:rsidRPr="008C44CA">
      <w:rPr>
        <w:noProof/>
        <w:sz w:val="18"/>
        <w:szCs w:val="18"/>
        <w:lang w:val="fr-FR"/>
      </w:rPr>
      <w:t xml:space="preserve"> (322578)</w:t>
    </w:r>
    <w:r w:rsidRPr="008C44CA">
      <w:rPr>
        <w:sz w:val="18"/>
        <w:szCs w:val="18"/>
        <w:lang w:val="fr-FR"/>
      </w:rPr>
      <w:tab/>
    </w:r>
    <w:r w:rsidRPr="00BC3CF9">
      <w:rPr>
        <w:sz w:val="18"/>
        <w:szCs w:val="18"/>
      </w:rPr>
      <w:fldChar w:fldCharType="begin"/>
    </w:r>
    <w:r w:rsidRPr="00BC3CF9">
      <w:rPr>
        <w:sz w:val="18"/>
        <w:szCs w:val="18"/>
      </w:rPr>
      <w:instrText xml:space="preserve"> SAVEDATE \@ DD.MM.YY </w:instrText>
    </w:r>
    <w:r w:rsidRPr="00BC3CF9">
      <w:rPr>
        <w:sz w:val="18"/>
        <w:szCs w:val="18"/>
      </w:rPr>
      <w:fldChar w:fldCharType="separate"/>
    </w:r>
    <w:r w:rsidR="009F7C48">
      <w:rPr>
        <w:noProof/>
        <w:sz w:val="18"/>
        <w:szCs w:val="18"/>
      </w:rPr>
      <w:t>16.03.12</w:t>
    </w:r>
    <w:r w:rsidRPr="00BC3CF9">
      <w:rPr>
        <w:sz w:val="18"/>
        <w:szCs w:val="18"/>
      </w:rPr>
      <w:fldChar w:fldCharType="end"/>
    </w:r>
    <w:r w:rsidRPr="008C44CA">
      <w:rPr>
        <w:sz w:val="18"/>
        <w:szCs w:val="18"/>
        <w:lang w:val="fr-FR"/>
      </w:rPr>
      <w:tab/>
    </w:r>
    <w:r w:rsidRPr="00BC3CF9">
      <w:rPr>
        <w:sz w:val="18"/>
        <w:szCs w:val="18"/>
      </w:rPr>
      <w:fldChar w:fldCharType="begin"/>
    </w:r>
    <w:r w:rsidRPr="00BC3CF9">
      <w:rPr>
        <w:sz w:val="18"/>
        <w:szCs w:val="18"/>
      </w:rPr>
      <w:instrText xml:space="preserve"> PRINTDATE \@ DD.MM.YY </w:instrText>
    </w:r>
    <w:r w:rsidRPr="00BC3CF9">
      <w:rPr>
        <w:sz w:val="18"/>
        <w:szCs w:val="18"/>
      </w:rPr>
      <w:fldChar w:fldCharType="separate"/>
    </w:r>
    <w:r w:rsidR="009F7C48">
      <w:rPr>
        <w:noProof/>
        <w:sz w:val="18"/>
        <w:szCs w:val="18"/>
      </w:rPr>
      <w:t>20.03.12</w:t>
    </w:r>
    <w:r w:rsidRPr="00BC3CF9">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8C44CA" w:rsidRDefault="00CF6788" w:rsidP="00F67488">
    <w:pPr>
      <w:pStyle w:val="Footer"/>
      <w:tabs>
        <w:tab w:val="clear" w:pos="4320"/>
        <w:tab w:val="center" w:pos="5954"/>
      </w:tabs>
      <w:rPr>
        <w:sz w:val="18"/>
        <w:szCs w:val="18"/>
        <w:lang w:val="fr-FR"/>
      </w:rPr>
    </w:pPr>
    <w:r w:rsidRPr="00BC3CF9">
      <w:rPr>
        <w:sz w:val="18"/>
        <w:szCs w:val="18"/>
      </w:rPr>
      <w:fldChar w:fldCharType="begin"/>
    </w:r>
    <w:r w:rsidRPr="008C44CA">
      <w:rPr>
        <w:sz w:val="18"/>
        <w:szCs w:val="18"/>
        <w:lang w:val="fr-FR"/>
      </w:rPr>
      <w:instrText xml:space="preserve"> FILENAME \p  \* MERGEFORMAT </w:instrText>
    </w:r>
    <w:r w:rsidRPr="00BC3CF9">
      <w:rPr>
        <w:sz w:val="18"/>
        <w:szCs w:val="18"/>
      </w:rPr>
      <w:fldChar w:fldCharType="separate"/>
    </w:r>
    <w:r w:rsidR="009F7C48">
      <w:rPr>
        <w:noProof/>
        <w:sz w:val="18"/>
        <w:szCs w:val="18"/>
        <w:lang w:val="fr-FR"/>
      </w:rPr>
      <w:t>R:\REFTXT12\ITU-T\BUREAU\CIRC\200\259C.DOCX</w:t>
    </w:r>
    <w:r w:rsidRPr="00BC3CF9">
      <w:rPr>
        <w:noProof/>
        <w:sz w:val="18"/>
        <w:szCs w:val="18"/>
      </w:rPr>
      <w:fldChar w:fldCharType="end"/>
    </w:r>
    <w:r w:rsidRPr="008C44CA">
      <w:rPr>
        <w:noProof/>
        <w:sz w:val="18"/>
        <w:szCs w:val="18"/>
        <w:lang w:val="fr-FR"/>
      </w:rPr>
      <w:t xml:space="preserve"> (322578)</w:t>
    </w:r>
    <w:r w:rsidRPr="008C44CA">
      <w:rPr>
        <w:sz w:val="18"/>
        <w:szCs w:val="18"/>
        <w:lang w:val="fr-FR"/>
      </w:rPr>
      <w:tab/>
    </w:r>
    <w:r w:rsidRPr="00BC3CF9">
      <w:rPr>
        <w:sz w:val="18"/>
        <w:szCs w:val="18"/>
      </w:rPr>
      <w:fldChar w:fldCharType="begin"/>
    </w:r>
    <w:r w:rsidRPr="00BC3CF9">
      <w:rPr>
        <w:sz w:val="18"/>
        <w:szCs w:val="18"/>
      </w:rPr>
      <w:instrText xml:space="preserve"> SAVEDATE \@ DD.MM.YY </w:instrText>
    </w:r>
    <w:r w:rsidRPr="00BC3CF9">
      <w:rPr>
        <w:sz w:val="18"/>
        <w:szCs w:val="18"/>
      </w:rPr>
      <w:fldChar w:fldCharType="separate"/>
    </w:r>
    <w:r w:rsidR="009F7C48">
      <w:rPr>
        <w:noProof/>
        <w:sz w:val="18"/>
        <w:szCs w:val="18"/>
      </w:rPr>
      <w:t>16.03.12</w:t>
    </w:r>
    <w:r w:rsidRPr="00BC3CF9">
      <w:rPr>
        <w:sz w:val="18"/>
        <w:szCs w:val="18"/>
      </w:rPr>
      <w:fldChar w:fldCharType="end"/>
    </w:r>
    <w:r w:rsidRPr="008C44CA">
      <w:rPr>
        <w:sz w:val="18"/>
        <w:szCs w:val="18"/>
        <w:lang w:val="fr-FR"/>
      </w:rPr>
      <w:tab/>
    </w:r>
    <w:r w:rsidRPr="00BC3CF9">
      <w:rPr>
        <w:sz w:val="18"/>
        <w:szCs w:val="18"/>
      </w:rPr>
      <w:fldChar w:fldCharType="begin"/>
    </w:r>
    <w:r w:rsidRPr="00BC3CF9">
      <w:rPr>
        <w:sz w:val="18"/>
        <w:szCs w:val="18"/>
      </w:rPr>
      <w:instrText xml:space="preserve"> PRINTDATE \@ DD.MM.YY </w:instrText>
    </w:r>
    <w:r w:rsidRPr="00BC3CF9">
      <w:rPr>
        <w:sz w:val="18"/>
        <w:szCs w:val="18"/>
      </w:rPr>
      <w:fldChar w:fldCharType="separate"/>
    </w:r>
    <w:r w:rsidR="009F7C48">
      <w:rPr>
        <w:noProof/>
        <w:sz w:val="18"/>
        <w:szCs w:val="18"/>
      </w:rPr>
      <w:t>20.03.12</w:t>
    </w:r>
    <w:r w:rsidRPr="00BC3CF9">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9F7C48" w:rsidRDefault="009F7C48" w:rsidP="009F7C48">
    <w:pPr>
      <w:pStyle w:val="Footer"/>
      <w:tabs>
        <w:tab w:val="clear" w:pos="4320"/>
        <w:tab w:val="clear" w:pos="8640"/>
        <w:tab w:val="center" w:pos="5954"/>
        <w:tab w:val="right" w:pos="9639"/>
      </w:tabs>
      <w:rPr>
        <w:sz w:val="18"/>
        <w:szCs w:val="18"/>
        <w:lang w:val="fr-FR"/>
      </w:rPr>
    </w:pPr>
    <w:r>
      <w:rPr>
        <w:sz w:val="18"/>
        <w:szCs w:val="18"/>
      </w:rPr>
      <w:t>ITU-T\BUREAU\CIRC\259C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9F7C48" w:rsidRDefault="009F7C48" w:rsidP="009F7C48">
    <w:pPr>
      <w:pStyle w:val="Footer"/>
      <w:tabs>
        <w:tab w:val="clear" w:pos="4320"/>
        <w:tab w:val="clear" w:pos="8640"/>
        <w:tab w:val="center" w:pos="5954"/>
        <w:tab w:val="right" w:pos="9639"/>
      </w:tabs>
      <w:rPr>
        <w:sz w:val="18"/>
        <w:szCs w:val="18"/>
        <w:lang w:val="fr-FR"/>
      </w:rPr>
    </w:pPr>
    <w:r>
      <w:rPr>
        <w:sz w:val="18"/>
        <w:szCs w:val="18"/>
      </w:rPr>
      <w:t>ITU-T\BUREAU\CIRC\259C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9F7C48" w:rsidRDefault="009F7C48" w:rsidP="009F7C48">
    <w:pPr>
      <w:pStyle w:val="Footer"/>
      <w:tabs>
        <w:tab w:val="clear" w:pos="4320"/>
        <w:tab w:val="clear" w:pos="8640"/>
        <w:tab w:val="center" w:pos="5954"/>
        <w:tab w:val="right" w:pos="9639"/>
      </w:tabs>
      <w:rPr>
        <w:sz w:val="18"/>
        <w:szCs w:val="18"/>
        <w:lang w:val="fr-FR"/>
      </w:rPr>
    </w:pPr>
    <w:r>
      <w:rPr>
        <w:sz w:val="18"/>
        <w:szCs w:val="18"/>
      </w:rPr>
      <w:t>ITU-T\BUREAU\CIRC\259C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88" w:rsidRDefault="00CF6788">
      <w:r>
        <w:t>____________________</w:t>
      </w:r>
    </w:p>
    <w:p w:rsidR="00CF6788" w:rsidRDefault="00CF6788"/>
  </w:footnote>
  <w:footnote w:type="continuationSeparator" w:id="0">
    <w:p w:rsidR="00CF6788" w:rsidRDefault="00CF6788">
      <w:r>
        <w:continuationSeparator/>
      </w:r>
    </w:p>
    <w:p w:rsidR="00CF6788" w:rsidRDefault="00CF67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Default="00EA5EFC" w:rsidP="00EA5EFC">
    <w:pPr>
      <w:pStyle w:val="Header"/>
      <w:jc w:val="center"/>
    </w:pPr>
    <w:r>
      <w:rPr>
        <w:rFonts w:hint="eastAsia"/>
      </w:rPr>
      <w:t>-</w:t>
    </w:r>
    <w:r w:rsidR="00CF6788">
      <w:t xml:space="preserve"> </w:t>
    </w:r>
    <w:r w:rsidR="00CF6788">
      <w:rPr>
        <w:rStyle w:val="PageNumber"/>
      </w:rPr>
      <w:fldChar w:fldCharType="begin"/>
    </w:r>
    <w:r w:rsidR="00CF6788">
      <w:rPr>
        <w:rStyle w:val="PageNumber"/>
      </w:rPr>
      <w:instrText xml:space="preserve"> PAGE </w:instrText>
    </w:r>
    <w:r w:rsidR="00CF6788">
      <w:rPr>
        <w:rStyle w:val="PageNumber"/>
      </w:rPr>
      <w:fldChar w:fldCharType="separate"/>
    </w:r>
    <w:r w:rsidR="009F7C48">
      <w:rPr>
        <w:rStyle w:val="PageNumber"/>
        <w:noProof/>
      </w:rPr>
      <w:t>2</w:t>
    </w:r>
    <w:r w:rsidR="00CF6788">
      <w:rPr>
        <w:rStyle w:val="PageNumber"/>
      </w:rPr>
      <w:fldChar w:fldCharType="end"/>
    </w:r>
    <w:r w:rsidR="00CF6788">
      <w:rPr>
        <w:rStyle w:val="PageNumber"/>
      </w:rPr>
      <w:t xml:space="preserve"> </w:t>
    </w:r>
    <w:r>
      <w:rPr>
        <w:rStyle w:val="PageNumber"/>
        <w:rFonts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EA5EFC" w:rsidRDefault="00EA5EFC" w:rsidP="00EA5EFC">
    <w:pPr>
      <w:pStyle w:val="Header"/>
      <w:jc w:val="center"/>
    </w:pPr>
    <w:r>
      <w:rPr>
        <w:rFonts w:hint="eastAsia"/>
      </w:rPr>
      <w:t>-</w:t>
    </w:r>
    <w:r>
      <w:t xml:space="preserve"> </w:t>
    </w:r>
    <w:r>
      <w:rPr>
        <w:rStyle w:val="PageNumber"/>
      </w:rPr>
      <w:fldChar w:fldCharType="begin"/>
    </w:r>
    <w:r>
      <w:rPr>
        <w:rStyle w:val="PageNumber"/>
      </w:rPr>
      <w:instrText xml:space="preserve"> PAGE </w:instrText>
    </w:r>
    <w:r>
      <w:rPr>
        <w:rStyle w:val="PageNumber"/>
      </w:rPr>
      <w:fldChar w:fldCharType="separate"/>
    </w:r>
    <w:r w:rsidR="009F7C48">
      <w:rPr>
        <w:rStyle w:val="PageNumber"/>
        <w:noProof/>
      </w:rPr>
      <w:t>7</w:t>
    </w:r>
    <w:r>
      <w:rPr>
        <w:rStyle w:val="PageNumber"/>
      </w:rPr>
      <w:fldChar w:fldCharType="end"/>
    </w:r>
    <w:r>
      <w:rPr>
        <w:rStyle w:val="PageNumber"/>
      </w:rPr>
      <w:t xml:space="preserve"> </w:t>
    </w:r>
    <w:r>
      <w:rPr>
        <w:rStyle w:val="PageNumbe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AF3325" w:rsidRDefault="00CF6788">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526E33">
      <w:rPr>
        <w:i/>
        <w:noProof/>
      </w:rPr>
      <w:t>7</w:t>
    </w:r>
    <w:r w:rsidRPr="00AF3325">
      <w:rPr>
        <w:i/>
      </w:rPr>
      <w:fldChar w:fldCharType="end"/>
    </w:r>
  </w:p>
  <w:p w:rsidR="00CF6788" w:rsidRDefault="00CF6788"/>
  <w:p w:rsidR="00CF6788" w:rsidRDefault="00CF67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EA15B3" w:rsidRDefault="00CF6788" w:rsidP="00EA15B3">
    <w:pPr>
      <w:pStyle w:val="Header"/>
      <w:spacing w:line="360" w:lineRule="auto"/>
    </w:pPr>
    <w:r>
      <w:tab/>
    </w:r>
    <w:r>
      <w:tab/>
    </w:r>
    <w:r>
      <w:rPr>
        <w:b/>
        <w:bCs/>
        <w:noProof/>
      </w:rPr>
      <w:drawing>
        <wp:inline distT="0" distB="0" distL="0" distR="0" wp14:anchorId="7262B2E3" wp14:editId="4F75A586">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D423EF" w:rsidRDefault="00CF6788" w:rsidP="00F67488">
    <w:pPr>
      <w:pStyle w:val="Header"/>
      <w:jc w:val="center"/>
    </w:pPr>
    <w:r w:rsidRPr="00D423EF">
      <w:rPr>
        <w:rStyle w:val="PageNumber"/>
      </w:rPr>
      <w:t xml:space="preserve">- </w:t>
    </w:r>
    <w:r w:rsidRPr="00D423EF">
      <w:rPr>
        <w:rStyle w:val="PageNumber"/>
      </w:rPr>
      <w:fldChar w:fldCharType="begin"/>
    </w:r>
    <w:r w:rsidRPr="00D423EF">
      <w:rPr>
        <w:rStyle w:val="PageNumber"/>
      </w:rPr>
      <w:instrText xml:space="preserve"> PAGE </w:instrText>
    </w:r>
    <w:r w:rsidRPr="00D423EF">
      <w:rPr>
        <w:rStyle w:val="PageNumber"/>
      </w:rPr>
      <w:fldChar w:fldCharType="separate"/>
    </w:r>
    <w:r w:rsidR="00526E33">
      <w:rPr>
        <w:rStyle w:val="PageNumber"/>
        <w:noProof/>
      </w:rPr>
      <w:t>7</w:t>
    </w:r>
    <w:r w:rsidRPr="00D423EF">
      <w:rPr>
        <w:rStyle w:val="PageNumber"/>
      </w:rPr>
      <w:fldChar w:fldCharType="end"/>
    </w:r>
    <w:r w:rsidRPr="00D423EF">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790296" w:rsidRDefault="00CF6788" w:rsidP="00F67488">
    <w:pPr>
      <w:pStyle w:val="Header"/>
      <w:jc w:val="center"/>
      <w:rPr>
        <w:sz w:val="18"/>
        <w:szCs w:val="18"/>
      </w:rPr>
    </w:pPr>
    <w:r w:rsidRPr="00790296">
      <w:rPr>
        <w:rStyle w:val="PageNumber"/>
        <w:sz w:val="18"/>
        <w:szCs w:val="18"/>
      </w:rPr>
      <w:fldChar w:fldCharType="begin"/>
    </w:r>
    <w:r w:rsidRPr="00790296">
      <w:rPr>
        <w:rStyle w:val="PageNumber"/>
        <w:sz w:val="18"/>
        <w:szCs w:val="18"/>
      </w:rPr>
      <w:instrText xml:space="preserve"> PAGE </w:instrText>
    </w:r>
    <w:r w:rsidRPr="00790296">
      <w:rPr>
        <w:rStyle w:val="PageNumber"/>
        <w:sz w:val="18"/>
        <w:szCs w:val="18"/>
      </w:rPr>
      <w:fldChar w:fldCharType="separate"/>
    </w:r>
    <w:r w:rsidR="00526E33">
      <w:rPr>
        <w:rStyle w:val="PageNumber"/>
        <w:noProof/>
        <w:sz w:val="18"/>
        <w:szCs w:val="18"/>
      </w:rPr>
      <w:t>7</w:t>
    </w:r>
    <w:r w:rsidRPr="00790296">
      <w:rPr>
        <w:rStyle w:val="PageNumber"/>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EA15B3" w:rsidRDefault="00CF6788" w:rsidP="00EA5EFC">
    <w:pPr>
      <w:pStyle w:val="Header"/>
      <w:spacing w:line="360" w:lineRule="auto"/>
    </w:pPr>
    <w:r>
      <w:tab/>
    </w:r>
    <w:r>
      <w:tab/>
    </w:r>
    <w:r w:rsidR="00EA5EFC">
      <w:rPr>
        <w:rFonts w:hint="eastAsia"/>
      </w:rPr>
      <w:t>-</w:t>
    </w:r>
    <w:r w:rsidR="00EA5EFC">
      <w:t xml:space="preserve"> </w:t>
    </w:r>
    <w:r w:rsidR="00EA5EFC">
      <w:rPr>
        <w:rStyle w:val="PageNumber"/>
      </w:rPr>
      <w:fldChar w:fldCharType="begin"/>
    </w:r>
    <w:r w:rsidR="00EA5EFC">
      <w:rPr>
        <w:rStyle w:val="PageNumber"/>
      </w:rPr>
      <w:instrText xml:space="preserve"> PAGE </w:instrText>
    </w:r>
    <w:r w:rsidR="00EA5EFC">
      <w:rPr>
        <w:rStyle w:val="PageNumber"/>
      </w:rPr>
      <w:fldChar w:fldCharType="separate"/>
    </w:r>
    <w:r w:rsidR="009F7C48">
      <w:rPr>
        <w:rStyle w:val="PageNumber"/>
        <w:noProof/>
      </w:rPr>
      <w:t>3</w:t>
    </w:r>
    <w:r w:rsidR="00EA5EFC">
      <w:rPr>
        <w:rStyle w:val="PageNumber"/>
      </w:rPr>
      <w:fldChar w:fldCharType="end"/>
    </w:r>
    <w:r w:rsidR="00EA5EFC">
      <w:rPr>
        <w:rStyle w:val="PageNumber"/>
      </w:rPr>
      <w:t xml:space="preserve"> </w:t>
    </w:r>
    <w:r w:rsidR="00EA5EFC">
      <w:rPr>
        <w:rStyle w:val="PageNumber"/>
        <w:rFonts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EA5EFC" w:rsidRDefault="00EA5EFC" w:rsidP="00EA5EFC">
    <w:pPr>
      <w:pStyle w:val="Header"/>
      <w:jc w:val="center"/>
    </w:pPr>
    <w:r>
      <w:rPr>
        <w:rFonts w:hint="eastAsia"/>
      </w:rPr>
      <w:t>-</w:t>
    </w:r>
    <w:r>
      <w:t xml:space="preserve"> </w:t>
    </w:r>
    <w:r>
      <w:rPr>
        <w:rStyle w:val="PageNumber"/>
      </w:rPr>
      <w:fldChar w:fldCharType="begin"/>
    </w:r>
    <w:r>
      <w:rPr>
        <w:rStyle w:val="PageNumber"/>
      </w:rPr>
      <w:instrText xml:space="preserve"> PAGE </w:instrText>
    </w:r>
    <w:r>
      <w:rPr>
        <w:rStyle w:val="PageNumber"/>
      </w:rPr>
      <w:fldChar w:fldCharType="separate"/>
    </w:r>
    <w:r w:rsidR="009F7C48">
      <w:rPr>
        <w:rStyle w:val="PageNumber"/>
        <w:noProof/>
      </w:rPr>
      <w:t>5</w:t>
    </w:r>
    <w:r>
      <w:rPr>
        <w:rStyle w:val="PageNumber"/>
      </w:rPr>
      <w:fldChar w:fldCharType="end"/>
    </w:r>
    <w:r>
      <w:rPr>
        <w:rStyle w:val="PageNumber"/>
      </w:rPr>
      <w:t xml:space="preserve"> </w:t>
    </w:r>
    <w:r>
      <w:rPr>
        <w:rStyle w:val="PageNumber"/>
        <w:rFonts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235A29" w:rsidRDefault="00EA5EFC" w:rsidP="00EA5EFC">
    <w:pPr>
      <w:pStyle w:val="Header"/>
      <w:jc w:val="center"/>
    </w:pPr>
    <w:r>
      <w:rPr>
        <w:rFonts w:hint="eastAsia"/>
      </w:rPr>
      <w:t>-</w:t>
    </w:r>
    <w:r>
      <w:t xml:space="preserve"> </w:t>
    </w:r>
    <w:r>
      <w:rPr>
        <w:rStyle w:val="PageNumber"/>
      </w:rPr>
      <w:fldChar w:fldCharType="begin"/>
    </w:r>
    <w:r>
      <w:rPr>
        <w:rStyle w:val="PageNumber"/>
      </w:rPr>
      <w:instrText xml:space="preserve"> PAGE </w:instrText>
    </w:r>
    <w:r>
      <w:rPr>
        <w:rStyle w:val="PageNumber"/>
      </w:rPr>
      <w:fldChar w:fldCharType="separate"/>
    </w:r>
    <w:r w:rsidR="009F7C48">
      <w:rPr>
        <w:rStyle w:val="PageNumber"/>
        <w:noProof/>
      </w:rPr>
      <w:t>8</w:t>
    </w:r>
    <w:r>
      <w:rPr>
        <w:rStyle w:val="PageNumber"/>
      </w:rPr>
      <w:fldChar w:fldCharType="end"/>
    </w:r>
    <w:r>
      <w:rPr>
        <w:rStyle w:val="PageNumber"/>
      </w:rPr>
      <w:t xml:space="preserve"> </w:t>
    </w:r>
    <w:r>
      <w:rPr>
        <w:rStyle w:val="PageNumber"/>
        <w:rFonts w:hint="eastAsia"/>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88" w:rsidRPr="0066206C" w:rsidRDefault="00CF6788" w:rsidP="00CF6788">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526E33">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F2FF1"/>
    <w:rsid w:val="00005C06"/>
    <w:rsid w:val="00010E30"/>
    <w:rsid w:val="00021AA0"/>
    <w:rsid w:val="00026CF8"/>
    <w:rsid w:val="000478BB"/>
    <w:rsid w:val="00067D81"/>
    <w:rsid w:val="00070258"/>
    <w:rsid w:val="0007323C"/>
    <w:rsid w:val="00084956"/>
    <w:rsid w:val="00086D03"/>
    <w:rsid w:val="0009750E"/>
    <w:rsid w:val="000A7051"/>
    <w:rsid w:val="000C03C7"/>
    <w:rsid w:val="000C507B"/>
    <w:rsid w:val="000C7940"/>
    <w:rsid w:val="000E3DEE"/>
    <w:rsid w:val="000E5364"/>
    <w:rsid w:val="000E7495"/>
    <w:rsid w:val="00103C76"/>
    <w:rsid w:val="00104A96"/>
    <w:rsid w:val="0011265F"/>
    <w:rsid w:val="0012466F"/>
    <w:rsid w:val="00127C71"/>
    <w:rsid w:val="00131AE1"/>
    <w:rsid w:val="001332BA"/>
    <w:rsid w:val="00196710"/>
    <w:rsid w:val="00197324"/>
    <w:rsid w:val="001B1AC6"/>
    <w:rsid w:val="001C244A"/>
    <w:rsid w:val="001D7070"/>
    <w:rsid w:val="001F4003"/>
    <w:rsid w:val="001F5A49"/>
    <w:rsid w:val="00201097"/>
    <w:rsid w:val="00201B6E"/>
    <w:rsid w:val="00233221"/>
    <w:rsid w:val="00235A29"/>
    <w:rsid w:val="00265368"/>
    <w:rsid w:val="0027514F"/>
    <w:rsid w:val="002861E6"/>
    <w:rsid w:val="002947DD"/>
    <w:rsid w:val="002A7912"/>
    <w:rsid w:val="002C1CED"/>
    <w:rsid w:val="002F0890"/>
    <w:rsid w:val="00304A8E"/>
    <w:rsid w:val="003370B8"/>
    <w:rsid w:val="003666FF"/>
    <w:rsid w:val="00382B3B"/>
    <w:rsid w:val="0039224A"/>
    <w:rsid w:val="003B2BDA"/>
    <w:rsid w:val="003B55EC"/>
    <w:rsid w:val="003C4471"/>
    <w:rsid w:val="003D72AB"/>
    <w:rsid w:val="003E3390"/>
    <w:rsid w:val="003E504F"/>
    <w:rsid w:val="003F1DBE"/>
    <w:rsid w:val="00405683"/>
    <w:rsid w:val="004326DB"/>
    <w:rsid w:val="0043682E"/>
    <w:rsid w:val="004815EB"/>
    <w:rsid w:val="00496920"/>
    <w:rsid w:val="004B7C9A"/>
    <w:rsid w:val="004E0DC4"/>
    <w:rsid w:val="004E0FB5"/>
    <w:rsid w:val="004E43BB"/>
    <w:rsid w:val="004F178E"/>
    <w:rsid w:val="00505309"/>
    <w:rsid w:val="0050789B"/>
    <w:rsid w:val="00526E33"/>
    <w:rsid w:val="00543DF8"/>
    <w:rsid w:val="00546101"/>
    <w:rsid w:val="005477F9"/>
    <w:rsid w:val="00553DD7"/>
    <w:rsid w:val="00556C5D"/>
    <w:rsid w:val="0057469A"/>
    <w:rsid w:val="00580814"/>
    <w:rsid w:val="00580B7C"/>
    <w:rsid w:val="005A03A3"/>
    <w:rsid w:val="005B214C"/>
    <w:rsid w:val="005B28C2"/>
    <w:rsid w:val="005D108F"/>
    <w:rsid w:val="005E10C0"/>
    <w:rsid w:val="005F2FF1"/>
    <w:rsid w:val="00602D53"/>
    <w:rsid w:val="00621950"/>
    <w:rsid w:val="00651777"/>
    <w:rsid w:val="006625DD"/>
    <w:rsid w:val="006A29CE"/>
    <w:rsid w:val="006B0590"/>
    <w:rsid w:val="006B49DA"/>
    <w:rsid w:val="007234B1"/>
    <w:rsid w:val="00727EE2"/>
    <w:rsid w:val="00730B9A"/>
    <w:rsid w:val="00750D95"/>
    <w:rsid w:val="00752A3C"/>
    <w:rsid w:val="007921A7"/>
    <w:rsid w:val="0079667F"/>
    <w:rsid w:val="00797A07"/>
    <w:rsid w:val="007B3DB1"/>
    <w:rsid w:val="007D183E"/>
    <w:rsid w:val="007E3F13"/>
    <w:rsid w:val="00800012"/>
    <w:rsid w:val="008021B1"/>
    <w:rsid w:val="0081513E"/>
    <w:rsid w:val="00854131"/>
    <w:rsid w:val="0085652D"/>
    <w:rsid w:val="0087694B"/>
    <w:rsid w:val="0088045C"/>
    <w:rsid w:val="00880A1D"/>
    <w:rsid w:val="008908BD"/>
    <w:rsid w:val="008944EB"/>
    <w:rsid w:val="008B4422"/>
    <w:rsid w:val="008C44CA"/>
    <w:rsid w:val="008F1B1B"/>
    <w:rsid w:val="008F4F21"/>
    <w:rsid w:val="00904D4A"/>
    <w:rsid w:val="009151BA"/>
    <w:rsid w:val="009277BC"/>
    <w:rsid w:val="00927D57"/>
    <w:rsid w:val="00963D9D"/>
    <w:rsid w:val="00981B54"/>
    <w:rsid w:val="009842C3"/>
    <w:rsid w:val="00992E52"/>
    <w:rsid w:val="009A1D4C"/>
    <w:rsid w:val="009A6BB6"/>
    <w:rsid w:val="009A6E62"/>
    <w:rsid w:val="009B39FC"/>
    <w:rsid w:val="009C161F"/>
    <w:rsid w:val="009C3062"/>
    <w:rsid w:val="009E13AC"/>
    <w:rsid w:val="009E4AEC"/>
    <w:rsid w:val="009E5BD8"/>
    <w:rsid w:val="009E681E"/>
    <w:rsid w:val="009F25C5"/>
    <w:rsid w:val="009F7C48"/>
    <w:rsid w:val="00A14DF9"/>
    <w:rsid w:val="00A32378"/>
    <w:rsid w:val="00A34D6F"/>
    <w:rsid w:val="00A41F91"/>
    <w:rsid w:val="00A42579"/>
    <w:rsid w:val="00A670D3"/>
    <w:rsid w:val="00A9279E"/>
    <w:rsid w:val="00A963DF"/>
    <w:rsid w:val="00AA231C"/>
    <w:rsid w:val="00AC3896"/>
    <w:rsid w:val="00AC7069"/>
    <w:rsid w:val="00AD44CF"/>
    <w:rsid w:val="00AF3325"/>
    <w:rsid w:val="00B230CE"/>
    <w:rsid w:val="00B34CF9"/>
    <w:rsid w:val="00B445CB"/>
    <w:rsid w:val="00B522A1"/>
    <w:rsid w:val="00B87270"/>
    <w:rsid w:val="00B90C45"/>
    <w:rsid w:val="00B9254B"/>
    <w:rsid w:val="00B933BE"/>
    <w:rsid w:val="00BA5D06"/>
    <w:rsid w:val="00BD1F1A"/>
    <w:rsid w:val="00BD7E5E"/>
    <w:rsid w:val="00BE6574"/>
    <w:rsid w:val="00C11F47"/>
    <w:rsid w:val="00C57E2C"/>
    <w:rsid w:val="00C608B7"/>
    <w:rsid w:val="00C66A2B"/>
    <w:rsid w:val="00C66F24"/>
    <w:rsid w:val="00C9291E"/>
    <w:rsid w:val="00CA3F44"/>
    <w:rsid w:val="00CA4E58"/>
    <w:rsid w:val="00CB3771"/>
    <w:rsid w:val="00CB5153"/>
    <w:rsid w:val="00CC0508"/>
    <w:rsid w:val="00CF6788"/>
    <w:rsid w:val="00D10BA0"/>
    <w:rsid w:val="00D24EB5"/>
    <w:rsid w:val="00D41571"/>
    <w:rsid w:val="00D416A0"/>
    <w:rsid w:val="00D458A3"/>
    <w:rsid w:val="00D47672"/>
    <w:rsid w:val="00D5123C"/>
    <w:rsid w:val="00D55560"/>
    <w:rsid w:val="00D61C5A"/>
    <w:rsid w:val="00D67F79"/>
    <w:rsid w:val="00D703EA"/>
    <w:rsid w:val="00D761C9"/>
    <w:rsid w:val="00D820C5"/>
    <w:rsid w:val="00D85717"/>
    <w:rsid w:val="00DA3038"/>
    <w:rsid w:val="00DE66A5"/>
    <w:rsid w:val="00DF2B50"/>
    <w:rsid w:val="00E04C86"/>
    <w:rsid w:val="00E135F3"/>
    <w:rsid w:val="00E20F30"/>
    <w:rsid w:val="00E27BBA"/>
    <w:rsid w:val="00E35E8F"/>
    <w:rsid w:val="00E438E8"/>
    <w:rsid w:val="00E520E2"/>
    <w:rsid w:val="00E61FC7"/>
    <w:rsid w:val="00E64254"/>
    <w:rsid w:val="00E745E2"/>
    <w:rsid w:val="00E81767"/>
    <w:rsid w:val="00EA15B3"/>
    <w:rsid w:val="00EA5EFC"/>
    <w:rsid w:val="00EB2358"/>
    <w:rsid w:val="00EB3EB8"/>
    <w:rsid w:val="00EB60F6"/>
    <w:rsid w:val="00EC5721"/>
    <w:rsid w:val="00F2305D"/>
    <w:rsid w:val="00F468C5"/>
    <w:rsid w:val="00F52F39"/>
    <w:rsid w:val="00F67488"/>
    <w:rsid w:val="00F914DD"/>
    <w:rsid w:val="00FA2358"/>
    <w:rsid w:val="00FA6607"/>
    <w:rsid w:val="00FB2592"/>
    <w:rsid w:val="00FB2810"/>
    <w:rsid w:val="00FC2947"/>
    <w:rsid w:val="00FE0818"/>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LetterStart">
    <w:name w:val="Letter_Start"/>
    <w:basedOn w:val="Normal"/>
    <w:rsid w:val="00F6748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line="240" w:lineRule="auto"/>
      <w:ind w:left="567"/>
      <w:jc w:val="left"/>
      <w:textAlignment w:val="auto"/>
    </w:pPr>
    <w:rPr>
      <w:rFonts w:ascii="Times New Roman" w:hAnsi="Times New Roman"/>
      <w:sz w:val="24"/>
      <w:szCs w:val="20"/>
      <w:lang w:val="en-GB" w:eastAsia="en-US"/>
    </w:rPr>
  </w:style>
  <w:style w:type="character" w:customStyle="1" w:styleId="FooterChar">
    <w:name w:val="Footer Char"/>
    <w:link w:val="Footer"/>
    <w:rsid w:val="00F67488"/>
    <w:rPr>
      <w:rFonts w:eastAsia="SimSun" w:cs="Times New Roman"/>
      <w:sz w:val="22"/>
      <w:szCs w:val="22"/>
      <w:lang w:val="en-US"/>
    </w:rPr>
  </w:style>
  <w:style w:type="character" w:customStyle="1" w:styleId="HeaderChar">
    <w:name w:val="Header Char"/>
    <w:link w:val="Header"/>
    <w:uiPriority w:val="99"/>
    <w:rsid w:val="00F67488"/>
    <w:rPr>
      <w:rFonts w:eastAsia="SimSun" w:cs="Times New Roman"/>
      <w:sz w:val="22"/>
      <w:szCs w:val="22"/>
      <w:lang w:val="en-US"/>
    </w:rPr>
  </w:style>
  <w:style w:type="paragraph" w:customStyle="1" w:styleId="Reasons">
    <w:name w:val="Reasons"/>
    <w:basedOn w:val="Normal"/>
    <w:qFormat/>
    <w:rsid w:val="00CF678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LetterStart">
    <w:name w:val="Letter_Start"/>
    <w:basedOn w:val="Normal"/>
    <w:rsid w:val="00F6748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line="240" w:lineRule="auto"/>
      <w:ind w:left="567"/>
      <w:jc w:val="left"/>
      <w:textAlignment w:val="auto"/>
    </w:pPr>
    <w:rPr>
      <w:rFonts w:ascii="Times New Roman" w:hAnsi="Times New Roman"/>
      <w:sz w:val="24"/>
      <w:szCs w:val="20"/>
      <w:lang w:val="en-GB" w:eastAsia="en-US"/>
    </w:rPr>
  </w:style>
  <w:style w:type="character" w:customStyle="1" w:styleId="FooterChar">
    <w:name w:val="Footer Char"/>
    <w:link w:val="Footer"/>
    <w:rsid w:val="00F67488"/>
    <w:rPr>
      <w:rFonts w:eastAsia="SimSun" w:cs="Times New Roman"/>
      <w:sz w:val="22"/>
      <w:szCs w:val="22"/>
      <w:lang w:val="en-US"/>
    </w:rPr>
  </w:style>
  <w:style w:type="character" w:customStyle="1" w:styleId="HeaderChar">
    <w:name w:val="Header Char"/>
    <w:link w:val="Header"/>
    <w:uiPriority w:val="99"/>
    <w:rsid w:val="00F67488"/>
    <w:rPr>
      <w:rFonts w:eastAsia="SimSun" w:cs="Times New Roman"/>
      <w:sz w:val="22"/>
      <w:szCs w:val="22"/>
      <w:lang w:val="en-US"/>
    </w:rPr>
  </w:style>
  <w:style w:type="paragraph" w:customStyle="1" w:styleId="Reasons">
    <w:name w:val="Reasons"/>
    <w:basedOn w:val="Normal"/>
    <w:qFormat/>
    <w:rsid w:val="00CF678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iaoya.yang@itu.int" TargetMode="External"/><Relationship Id="rId13" Type="http://schemas.openxmlformats.org/officeDocument/2006/relationships/hyperlink" Target="mailto:servicedesk@itu.int" TargetMode="External"/><Relationship Id="rId18" Type="http://schemas.openxmlformats.org/officeDocument/2006/relationships/header" Target="header3.xm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itu.int/ITU-T/othergroups/ipv6"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bdtfellowship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templates/index.html"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glossaryDocument" Target="glossary/document.xml"/><Relationship Id="rId10" Type="http://schemas.openxmlformats.org/officeDocument/2006/relationships/hyperlink" Target="mailto:ipv6info@itu.int" TargetMode="Externa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desire.karyabwite@itu.int" TargetMode="External"/><Relationship Id="rId14" Type="http://schemas.openxmlformats.org/officeDocument/2006/relationships/hyperlink" Target="http://itu.int/en/ITU-T/info/Pages/resources.aspx"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yperlink" Target="http://itu.int/ITU-T/othergroups/ipv6"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ITU\Letter-Fax_C.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10FDA47BD44FC6889092CA2D426427"/>
        <w:category>
          <w:name w:val="General"/>
          <w:gallery w:val="placeholder"/>
        </w:category>
        <w:types>
          <w:type w:val="bbPlcHdr"/>
        </w:types>
        <w:behaviors>
          <w:behavior w:val="content"/>
        </w:behaviors>
        <w:guid w:val="{1A4322F5-3BB9-4A24-8E5C-3D827A5B316F}"/>
      </w:docPartPr>
      <w:docPartBody>
        <w:p w:rsidR="00C02F5A" w:rsidRDefault="00C02F5A">
          <w:pPr>
            <w:pStyle w:val="0410FDA47BD44FC6889092CA2D42642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5A"/>
    <w:rsid w:val="00C02F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10FDA47BD44FC6889092CA2D426427">
    <w:name w:val="0410FDA47BD44FC6889092CA2D4264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410FDA47BD44FC6889092CA2D426427">
    <w:name w:val="0410FDA47BD44FC6889092CA2D426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Letter-Fax_C.dotm</Template>
  <TotalTime>0</TotalTime>
  <Pages>7</Pages>
  <Words>1986</Words>
  <Characters>5499</Characters>
  <Application>Microsoft Office Word</Application>
  <DocSecurity>4</DocSecurity>
  <Lines>45</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7471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Kong, Hongli</dc:creator>
  <cp:lastModifiedBy>Blondeau, Sophie</cp:lastModifiedBy>
  <cp:revision>2</cp:revision>
  <cp:lastPrinted>2012-03-20T14:09:00Z</cp:lastPrinted>
  <dcterms:created xsi:type="dcterms:W3CDTF">2012-03-20T14:09:00Z</dcterms:created>
  <dcterms:modified xsi:type="dcterms:W3CDTF">2012-03-20T14:09:00Z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