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Layout w:type="fixed"/>
        <w:tblLook w:val="04A0" w:firstRow="1" w:lastRow="0" w:firstColumn="1" w:lastColumn="0" w:noHBand="0" w:noVBand="1"/>
      </w:tblPr>
      <w:tblGrid>
        <w:gridCol w:w="1418"/>
        <w:gridCol w:w="10"/>
        <w:gridCol w:w="3638"/>
        <w:gridCol w:w="284"/>
        <w:gridCol w:w="4539"/>
      </w:tblGrid>
      <w:tr w:rsidR="00EA15B3" w:rsidRPr="009C3062" w14:paraId="288AEE28" w14:textId="77777777" w:rsidTr="006A45E2">
        <w:tc>
          <w:tcPr>
            <w:tcW w:w="9889" w:type="dxa"/>
            <w:gridSpan w:val="5"/>
            <w:shd w:val="clear" w:color="auto" w:fill="auto"/>
          </w:tcPr>
          <w:p w14:paraId="3AF6C907" w14:textId="77777777" w:rsidR="00EA15B3" w:rsidRPr="00C17881" w:rsidRDefault="00C17881" w:rsidP="00FF68B9">
            <w:pPr>
              <w:spacing w:line="240" w:lineRule="auto"/>
              <w:jc w:val="left"/>
              <w:rPr>
                <w:rFonts w:cstheme="majorBidi"/>
                <w:b/>
                <w:bCs/>
                <w:color w:val="808080"/>
                <w:sz w:val="28"/>
                <w:lang w:val="en-GB"/>
              </w:rPr>
            </w:pPr>
            <w:bookmarkStart w:id="0" w:name="Logo"/>
            <w:bookmarkStart w:id="1" w:name="Origine"/>
            <w:bookmarkEnd w:id="0"/>
            <w:bookmarkEnd w:id="1"/>
            <w:r w:rsidRPr="00C17881">
              <w:rPr>
                <w:rFonts w:cstheme="minorHAnsi"/>
                <w:b/>
                <w:bCs/>
                <w:color w:val="808080"/>
                <w:sz w:val="28"/>
                <w:szCs w:val="20"/>
                <w:lang w:val="en-GB"/>
              </w:rPr>
              <w:t>总秘书处（</w:t>
            </w:r>
            <w:r w:rsidRPr="00C17881">
              <w:rPr>
                <w:rFonts w:cstheme="minorHAnsi"/>
                <w:b/>
                <w:bCs/>
                <w:color w:val="808080"/>
                <w:sz w:val="28"/>
                <w:szCs w:val="20"/>
                <w:lang w:val="en-GB"/>
              </w:rPr>
              <w:t>SG</w:t>
            </w:r>
            <w:r w:rsidRPr="00C17881">
              <w:rPr>
                <w:rFonts w:cstheme="minorHAnsi"/>
                <w:b/>
                <w:bCs/>
                <w:color w:val="808080"/>
                <w:sz w:val="28"/>
                <w:szCs w:val="20"/>
                <w:lang w:val="en-GB"/>
              </w:rPr>
              <w:t>）</w:t>
            </w:r>
          </w:p>
        </w:tc>
      </w:tr>
      <w:tr w:rsidR="00D95F5D" w:rsidRPr="005C1112" w14:paraId="32FA04C6" w14:textId="77777777" w:rsidTr="001F36C1">
        <w:tc>
          <w:tcPr>
            <w:tcW w:w="9889" w:type="dxa"/>
            <w:gridSpan w:val="5"/>
            <w:shd w:val="clear" w:color="auto" w:fill="auto"/>
          </w:tcPr>
          <w:p w14:paraId="74DF3B7C" w14:textId="77777777" w:rsidR="00D95F5D" w:rsidRPr="005C1112" w:rsidRDefault="00D95F5D" w:rsidP="00FF68B9">
            <w:pPr>
              <w:spacing w:line="240" w:lineRule="auto"/>
              <w:jc w:val="left"/>
              <w:rPr>
                <w:rFonts w:asciiTheme="minorHAnsi" w:hAnsiTheme="minorHAnsi" w:cstheme="minorHAnsi"/>
                <w:lang w:val="en-GB"/>
              </w:rPr>
            </w:pPr>
          </w:p>
        </w:tc>
      </w:tr>
      <w:tr w:rsidR="00651777" w:rsidRPr="004F2903" w14:paraId="1CC4560E" w14:textId="77777777" w:rsidTr="00D95F5D">
        <w:tc>
          <w:tcPr>
            <w:tcW w:w="5350" w:type="dxa"/>
            <w:gridSpan w:val="4"/>
            <w:shd w:val="clear" w:color="auto" w:fill="auto"/>
          </w:tcPr>
          <w:p w14:paraId="3C95FC2B" w14:textId="77777777" w:rsidR="00651777" w:rsidRPr="00B444E7" w:rsidRDefault="00651777" w:rsidP="00FF68B9">
            <w:pPr>
              <w:spacing w:line="240" w:lineRule="auto"/>
              <w:jc w:val="left"/>
              <w:rPr>
                <w:rFonts w:asciiTheme="minorHAnsi" w:hAnsiTheme="minorHAnsi" w:cstheme="minorHAnsi"/>
                <w:lang w:val="en-GB"/>
              </w:rPr>
            </w:pPr>
          </w:p>
        </w:tc>
        <w:tc>
          <w:tcPr>
            <w:tcW w:w="4539" w:type="dxa"/>
            <w:shd w:val="clear" w:color="auto" w:fill="auto"/>
          </w:tcPr>
          <w:p w14:paraId="60F7C819" w14:textId="2FE7F7F2" w:rsidR="00651777" w:rsidRPr="00B444E7" w:rsidRDefault="00E13608" w:rsidP="00E15482">
            <w:pPr>
              <w:spacing w:line="240" w:lineRule="auto"/>
              <w:jc w:val="left"/>
              <w:rPr>
                <w:rFonts w:asciiTheme="minorHAnsi" w:hAnsiTheme="minorHAnsi" w:cstheme="minorHAnsi"/>
                <w:lang w:val="en-GB"/>
              </w:rPr>
            </w:pPr>
            <w:sdt>
              <w:sdtPr>
                <w:rPr>
                  <w:rFonts w:asciiTheme="minorHAnsi" w:hAnsiTheme="minorHAnsi" w:cstheme="minorHAnsi"/>
                  <w:lang w:val="en-GB"/>
                </w:rPr>
                <w:alias w:val="Date"/>
                <w:tag w:val="Date"/>
                <w:id w:val="20922293"/>
                <w:lock w:val="sdtLocked"/>
                <w:placeholder>
                  <w:docPart w:val="A386FF73C8E549E89F00CCFBCBCC5332"/>
                </w:placeholder>
                <w:date w:fullDate="2022-02-17T00:00:00Z">
                  <w:dateFormat w:val="yyyy'年'M'月'd'日'"/>
                  <w:lid w:val="zh-CN"/>
                  <w:storeMappedDataAs w:val="date"/>
                  <w:calendar w:val="gregorian"/>
                </w:date>
              </w:sdtPr>
              <w:sdtEndPr/>
              <w:sdtContent>
                <w:r w:rsidR="00F85AE8">
                  <w:rPr>
                    <w:rFonts w:asciiTheme="minorHAnsi" w:hAnsiTheme="minorHAnsi" w:cstheme="minorHAnsi" w:hint="eastAsia"/>
                    <w:lang w:val="en-GB"/>
                  </w:rPr>
                  <w:t>20</w:t>
                </w:r>
                <w:r w:rsidR="003948A5">
                  <w:rPr>
                    <w:rFonts w:asciiTheme="minorHAnsi" w:hAnsiTheme="minorHAnsi" w:cstheme="minorHAnsi"/>
                    <w:lang w:val="en-GB"/>
                  </w:rPr>
                  <w:t>22</w:t>
                </w:r>
                <w:r w:rsidR="00F85AE8">
                  <w:rPr>
                    <w:rFonts w:asciiTheme="minorHAnsi" w:hAnsiTheme="minorHAnsi" w:cstheme="minorHAnsi" w:hint="eastAsia"/>
                    <w:lang w:val="en-GB"/>
                  </w:rPr>
                  <w:t>年</w:t>
                </w:r>
                <w:r w:rsidR="003948A5">
                  <w:rPr>
                    <w:rFonts w:asciiTheme="minorHAnsi" w:hAnsiTheme="minorHAnsi" w:cstheme="minorHAnsi"/>
                    <w:lang w:val="en-GB"/>
                  </w:rPr>
                  <w:t>2</w:t>
                </w:r>
                <w:r w:rsidR="00F85AE8">
                  <w:rPr>
                    <w:rFonts w:asciiTheme="minorHAnsi" w:hAnsiTheme="minorHAnsi" w:cstheme="minorHAnsi" w:hint="eastAsia"/>
                    <w:lang w:val="en-GB"/>
                  </w:rPr>
                  <w:t>月</w:t>
                </w:r>
                <w:r w:rsidR="00F85AE8">
                  <w:rPr>
                    <w:rFonts w:asciiTheme="minorHAnsi" w:hAnsiTheme="minorHAnsi" w:cstheme="minorHAnsi" w:hint="eastAsia"/>
                    <w:lang w:val="en-GB"/>
                  </w:rPr>
                  <w:t>1</w:t>
                </w:r>
                <w:r w:rsidR="003948A5">
                  <w:rPr>
                    <w:rFonts w:asciiTheme="minorHAnsi" w:hAnsiTheme="minorHAnsi" w:cstheme="minorHAnsi"/>
                    <w:lang w:val="en-GB"/>
                  </w:rPr>
                  <w:t>7</w:t>
                </w:r>
                <w:r w:rsidR="00F85AE8">
                  <w:rPr>
                    <w:rFonts w:asciiTheme="minorHAnsi" w:hAnsiTheme="minorHAnsi" w:cstheme="minorHAnsi" w:hint="eastAsia"/>
                    <w:lang w:val="en-GB"/>
                  </w:rPr>
                  <w:t>日</w:t>
                </w:r>
              </w:sdtContent>
            </w:sdt>
            <w:r w:rsidR="00C66A2B" w:rsidRPr="00B444E7">
              <w:rPr>
                <w:rFonts w:asciiTheme="minorHAnsi" w:hAnsiTheme="minorHAnsi" w:cstheme="minorHAnsi"/>
                <w:lang w:val="en-CA"/>
              </w:rPr>
              <w:t>，日内瓦</w:t>
            </w:r>
          </w:p>
        </w:tc>
      </w:tr>
      <w:tr w:rsidR="00D95F5D" w:rsidRPr="004F2903" w14:paraId="6D4F3963" w14:textId="77777777" w:rsidTr="00D95F5D">
        <w:trPr>
          <w:trHeight w:val="389"/>
        </w:trPr>
        <w:tc>
          <w:tcPr>
            <w:tcW w:w="5350" w:type="dxa"/>
            <w:gridSpan w:val="4"/>
            <w:shd w:val="clear" w:color="auto" w:fill="auto"/>
          </w:tcPr>
          <w:p w14:paraId="33260AF0" w14:textId="77777777" w:rsidR="00D95F5D" w:rsidRPr="00B444E7" w:rsidRDefault="00D95F5D" w:rsidP="00FF68B9">
            <w:pPr>
              <w:spacing w:line="240" w:lineRule="auto"/>
              <w:jc w:val="left"/>
              <w:rPr>
                <w:rFonts w:asciiTheme="minorHAnsi" w:hAnsiTheme="minorHAnsi" w:cstheme="minorHAnsi"/>
                <w:lang w:val="en-GB"/>
              </w:rPr>
            </w:pPr>
          </w:p>
        </w:tc>
        <w:tc>
          <w:tcPr>
            <w:tcW w:w="4539" w:type="dxa"/>
            <w:shd w:val="clear" w:color="auto" w:fill="auto"/>
            <w:vAlign w:val="bottom"/>
          </w:tcPr>
          <w:p w14:paraId="557E6756" w14:textId="77777777" w:rsidR="00D95F5D" w:rsidRPr="00B444E7" w:rsidRDefault="00D95F5D" w:rsidP="00FF68B9">
            <w:pPr>
              <w:spacing w:before="0" w:line="240" w:lineRule="auto"/>
              <w:jc w:val="left"/>
              <w:rPr>
                <w:rFonts w:asciiTheme="minorHAnsi" w:hAnsiTheme="minorHAnsi" w:cstheme="minorHAnsi"/>
                <w:lang w:val="en-GB"/>
              </w:rPr>
            </w:pPr>
          </w:p>
        </w:tc>
      </w:tr>
      <w:tr w:rsidR="00EB56F9" w:rsidRPr="004F2903" w14:paraId="1BEC2C0A" w14:textId="77777777" w:rsidTr="00AC58BF">
        <w:tc>
          <w:tcPr>
            <w:tcW w:w="1418" w:type="dxa"/>
            <w:shd w:val="clear" w:color="auto" w:fill="auto"/>
          </w:tcPr>
          <w:p w14:paraId="1359816E" w14:textId="77777777" w:rsidR="00EB56F9" w:rsidRPr="00B444E7" w:rsidRDefault="00EB56F9" w:rsidP="00FF68B9">
            <w:pPr>
              <w:spacing w:before="0" w:line="240" w:lineRule="auto"/>
              <w:jc w:val="left"/>
              <w:rPr>
                <w:rFonts w:asciiTheme="minorHAnsi" w:hAnsiTheme="minorHAnsi" w:cstheme="minorHAnsi"/>
                <w:lang w:val="en-CA"/>
              </w:rPr>
            </w:pPr>
            <w:r w:rsidRPr="00B444E7">
              <w:rPr>
                <w:rFonts w:ascii="Times New Roman"/>
              </w:rPr>
              <w:t>文号</w:t>
            </w:r>
            <w:r w:rsidRPr="00B444E7">
              <w:rPr>
                <w:rFonts w:ascii="Times New Roman" w:hAnsi="Times New Roman" w:hint="eastAsia"/>
              </w:rPr>
              <w:t>：</w:t>
            </w:r>
          </w:p>
        </w:tc>
        <w:tc>
          <w:tcPr>
            <w:tcW w:w="3648" w:type="dxa"/>
            <w:gridSpan w:val="2"/>
            <w:shd w:val="clear" w:color="auto" w:fill="auto"/>
          </w:tcPr>
          <w:p w14:paraId="6BC7132E" w14:textId="41E1C902" w:rsidR="00EB56F9" w:rsidRPr="00516F27" w:rsidRDefault="00F42F7B" w:rsidP="00FF68B9">
            <w:pPr>
              <w:spacing w:before="0" w:line="240" w:lineRule="auto"/>
              <w:jc w:val="left"/>
              <w:rPr>
                <w:rFonts w:cs="Arial"/>
              </w:rPr>
            </w:pPr>
            <w:r w:rsidRPr="00516F27">
              <w:rPr>
                <w:rFonts w:hint="eastAsia"/>
                <w:lang w:val="en-GB"/>
              </w:rPr>
              <w:t>第</w:t>
            </w:r>
            <w:r w:rsidR="003948A5">
              <w:rPr>
                <w:rFonts w:cs="Arial"/>
                <w:color w:val="000000" w:themeColor="text1"/>
                <w:lang w:val="en-GB"/>
              </w:rPr>
              <w:t>22</w:t>
            </w:r>
            <w:r w:rsidR="00E15482" w:rsidRPr="00516F27">
              <w:rPr>
                <w:rFonts w:cs="Arial"/>
                <w:color w:val="000000" w:themeColor="text1"/>
                <w:lang w:val="en-GB"/>
              </w:rPr>
              <w:t>/</w:t>
            </w:r>
            <w:r w:rsidR="003948A5">
              <w:rPr>
                <w:rFonts w:cs="Arial"/>
                <w:color w:val="000000" w:themeColor="text1"/>
                <w:lang w:val="en-GB"/>
              </w:rPr>
              <w:t>005</w:t>
            </w:r>
            <w:r w:rsidRPr="00516F27">
              <w:rPr>
                <w:rFonts w:hint="eastAsia"/>
                <w:lang w:val="en-GB"/>
              </w:rPr>
              <w:t>号通函</w:t>
            </w:r>
          </w:p>
        </w:tc>
        <w:tc>
          <w:tcPr>
            <w:tcW w:w="284" w:type="dxa"/>
            <w:shd w:val="clear" w:color="auto" w:fill="auto"/>
          </w:tcPr>
          <w:p w14:paraId="4F37AAB8" w14:textId="77777777" w:rsidR="00EB56F9" w:rsidRPr="00B444E7" w:rsidRDefault="00EB56F9" w:rsidP="00FF68B9">
            <w:pPr>
              <w:spacing w:before="0" w:line="240" w:lineRule="auto"/>
              <w:jc w:val="left"/>
              <w:rPr>
                <w:rFonts w:asciiTheme="minorHAnsi" w:hAnsiTheme="minorHAnsi" w:cstheme="minorHAnsi"/>
                <w:lang w:val="en-GB"/>
              </w:rPr>
            </w:pPr>
          </w:p>
        </w:tc>
        <w:tc>
          <w:tcPr>
            <w:tcW w:w="4539" w:type="dxa"/>
            <w:vMerge w:val="restart"/>
            <w:shd w:val="clear" w:color="auto" w:fill="auto"/>
            <w:vAlign w:val="center"/>
          </w:tcPr>
          <w:p w14:paraId="259D3AF9" w14:textId="77777777" w:rsidR="00EB56F9" w:rsidRPr="00B444E7" w:rsidRDefault="00EB56F9" w:rsidP="00FF68B9">
            <w:pPr>
              <w:spacing w:before="0" w:line="240" w:lineRule="auto"/>
              <w:jc w:val="left"/>
              <w:rPr>
                <w:rFonts w:asciiTheme="minorHAnsi" w:hAnsiTheme="minorHAnsi" w:cstheme="minorHAnsi"/>
              </w:rPr>
            </w:pPr>
            <w:r w:rsidRPr="00B444E7">
              <w:rPr>
                <w:rFonts w:asciiTheme="minorHAnsi" w:hAnsiTheme="minorHAnsi" w:cstheme="minorHAnsi"/>
              </w:rPr>
              <w:t>致</w:t>
            </w:r>
            <w:r w:rsidRPr="00B444E7">
              <w:rPr>
                <w:rFonts w:asciiTheme="minorHAnsi" w:hAnsiTheme="minorHAnsi" w:cstheme="minorHAnsi" w:hint="eastAsia"/>
              </w:rPr>
              <w:t>国际电联</w:t>
            </w:r>
            <w:r w:rsidRPr="00B444E7">
              <w:rPr>
                <w:rFonts w:asciiTheme="minorHAnsi" w:hAnsiTheme="minorHAnsi" w:cstheme="minorHAnsi"/>
              </w:rPr>
              <w:t>成员国</w:t>
            </w:r>
          </w:p>
        </w:tc>
      </w:tr>
      <w:tr w:rsidR="00EB56F9" w:rsidRPr="004F2903" w14:paraId="1C50E0AB" w14:textId="77777777" w:rsidTr="00AC58BF">
        <w:tc>
          <w:tcPr>
            <w:tcW w:w="1418" w:type="dxa"/>
            <w:shd w:val="clear" w:color="auto" w:fill="auto"/>
          </w:tcPr>
          <w:p w14:paraId="4E623D58" w14:textId="77777777" w:rsidR="00EB56F9" w:rsidRPr="00B444E7" w:rsidRDefault="00EB56F9" w:rsidP="00FF68B9">
            <w:pPr>
              <w:spacing w:before="0" w:line="240" w:lineRule="auto"/>
              <w:jc w:val="left"/>
              <w:rPr>
                <w:rFonts w:asciiTheme="minorHAnsi" w:hAnsiTheme="minorHAnsi" w:cstheme="minorHAnsi"/>
                <w:lang w:val="en-GB"/>
              </w:rPr>
            </w:pPr>
            <w:r w:rsidRPr="00B444E7">
              <w:rPr>
                <w:rFonts w:asciiTheme="minorHAnsi" w:hAnsiTheme="minorHAnsi" w:cstheme="minorHAnsi"/>
                <w:lang w:val="en-CA"/>
              </w:rPr>
              <w:t>联系人：</w:t>
            </w:r>
          </w:p>
        </w:tc>
        <w:tc>
          <w:tcPr>
            <w:tcW w:w="3648" w:type="dxa"/>
            <w:gridSpan w:val="2"/>
            <w:shd w:val="clear" w:color="auto" w:fill="auto"/>
          </w:tcPr>
          <w:p w14:paraId="29D83E46" w14:textId="636F2C02" w:rsidR="00EB56F9" w:rsidRPr="00B444E7" w:rsidRDefault="00EB56F9" w:rsidP="00FF68B9">
            <w:pPr>
              <w:spacing w:before="0" w:line="240" w:lineRule="auto"/>
              <w:jc w:val="left"/>
              <w:rPr>
                <w:rFonts w:asciiTheme="minorHAnsi" w:hAnsiTheme="minorHAnsi" w:cstheme="minorHAnsi"/>
              </w:rPr>
            </w:pPr>
            <w:bookmarkStart w:id="2" w:name="Contact"/>
            <w:bookmarkEnd w:id="2"/>
            <w:r w:rsidRPr="00B444E7">
              <w:rPr>
                <w:rFonts w:cs="Arial"/>
                <w:color w:val="000000" w:themeColor="text1"/>
              </w:rPr>
              <w:t>Nikolaos Volanis</w:t>
            </w:r>
            <w:r w:rsidR="003948A5">
              <w:rPr>
                <w:rFonts w:cs="Arial" w:hint="eastAsia"/>
                <w:color w:val="000000" w:themeColor="text1"/>
              </w:rPr>
              <w:t>先生</w:t>
            </w:r>
          </w:p>
        </w:tc>
        <w:tc>
          <w:tcPr>
            <w:tcW w:w="284" w:type="dxa"/>
            <w:shd w:val="clear" w:color="auto" w:fill="auto"/>
          </w:tcPr>
          <w:p w14:paraId="67D9CD15" w14:textId="77777777" w:rsidR="00EB56F9" w:rsidRPr="00B444E7" w:rsidRDefault="00EB56F9" w:rsidP="00FF68B9">
            <w:pPr>
              <w:spacing w:before="0" w:line="240" w:lineRule="auto"/>
              <w:jc w:val="left"/>
              <w:rPr>
                <w:rFonts w:asciiTheme="minorHAnsi" w:hAnsiTheme="minorHAnsi" w:cstheme="minorHAnsi"/>
                <w:lang w:val="en-GB"/>
              </w:rPr>
            </w:pPr>
          </w:p>
        </w:tc>
        <w:tc>
          <w:tcPr>
            <w:tcW w:w="4539" w:type="dxa"/>
            <w:vMerge/>
            <w:shd w:val="clear" w:color="auto" w:fill="auto"/>
          </w:tcPr>
          <w:p w14:paraId="299D8DAD" w14:textId="77777777" w:rsidR="00EB56F9" w:rsidRPr="00B444E7" w:rsidRDefault="00EB56F9" w:rsidP="00FF68B9">
            <w:pPr>
              <w:spacing w:before="0" w:line="240" w:lineRule="auto"/>
              <w:jc w:val="left"/>
              <w:rPr>
                <w:rFonts w:asciiTheme="minorHAnsi" w:hAnsiTheme="minorHAnsi" w:cstheme="minorHAnsi"/>
                <w:lang w:val="en-GB"/>
              </w:rPr>
            </w:pPr>
          </w:p>
        </w:tc>
      </w:tr>
      <w:tr w:rsidR="00EB56F9" w:rsidRPr="004F2903" w14:paraId="745DB7AC" w14:textId="77777777" w:rsidTr="00AC58BF">
        <w:tc>
          <w:tcPr>
            <w:tcW w:w="1418" w:type="dxa"/>
            <w:shd w:val="clear" w:color="auto" w:fill="auto"/>
          </w:tcPr>
          <w:p w14:paraId="65C7CA26" w14:textId="77777777" w:rsidR="00EB56F9" w:rsidRPr="00B444E7" w:rsidRDefault="00EB56F9" w:rsidP="00FF68B9">
            <w:pPr>
              <w:spacing w:before="0" w:line="240" w:lineRule="auto"/>
              <w:jc w:val="left"/>
              <w:rPr>
                <w:rFonts w:asciiTheme="minorHAnsi" w:hAnsiTheme="minorHAnsi" w:cstheme="minorHAnsi"/>
                <w:lang w:val="en-GB"/>
              </w:rPr>
            </w:pPr>
            <w:r w:rsidRPr="00B444E7">
              <w:rPr>
                <w:rFonts w:asciiTheme="minorHAnsi" w:hAnsiTheme="minorHAnsi" w:cstheme="minorHAnsi"/>
                <w:lang w:val="en-CA"/>
              </w:rPr>
              <w:t>电子邮件：</w:t>
            </w:r>
          </w:p>
        </w:tc>
        <w:tc>
          <w:tcPr>
            <w:tcW w:w="3648" w:type="dxa"/>
            <w:gridSpan w:val="2"/>
            <w:shd w:val="clear" w:color="auto" w:fill="auto"/>
          </w:tcPr>
          <w:p w14:paraId="3CA2FF54" w14:textId="6789A636" w:rsidR="00EB56F9" w:rsidRPr="00E15482" w:rsidRDefault="00E13608" w:rsidP="00FF68B9">
            <w:pPr>
              <w:spacing w:before="0" w:line="240" w:lineRule="auto"/>
              <w:jc w:val="left"/>
              <w:rPr>
                <w:rFonts w:asciiTheme="minorHAnsi" w:hAnsiTheme="minorHAnsi" w:cstheme="minorHAnsi"/>
                <w:b/>
                <w:bCs/>
                <w:lang w:val="en-GB"/>
              </w:rPr>
            </w:pPr>
            <w:hyperlink r:id="rId8" w:history="1">
              <w:r w:rsidR="003948A5" w:rsidRPr="00B90C77">
                <w:rPr>
                  <w:rStyle w:val="Hyperlink"/>
                </w:rPr>
                <w:t>credentials@itu.int</w:t>
              </w:r>
            </w:hyperlink>
          </w:p>
        </w:tc>
        <w:tc>
          <w:tcPr>
            <w:tcW w:w="284" w:type="dxa"/>
            <w:shd w:val="clear" w:color="auto" w:fill="auto"/>
          </w:tcPr>
          <w:p w14:paraId="542A0617" w14:textId="77777777" w:rsidR="00EB56F9" w:rsidRPr="00B444E7" w:rsidRDefault="00EB56F9" w:rsidP="00FF68B9">
            <w:pPr>
              <w:spacing w:before="0" w:line="240" w:lineRule="auto"/>
              <w:jc w:val="left"/>
              <w:rPr>
                <w:rFonts w:asciiTheme="minorHAnsi" w:hAnsiTheme="minorHAnsi" w:cstheme="minorHAnsi"/>
                <w:lang w:val="en-GB"/>
              </w:rPr>
            </w:pPr>
          </w:p>
        </w:tc>
        <w:tc>
          <w:tcPr>
            <w:tcW w:w="4539" w:type="dxa"/>
            <w:vMerge/>
            <w:shd w:val="clear" w:color="auto" w:fill="auto"/>
          </w:tcPr>
          <w:p w14:paraId="6B38929E" w14:textId="77777777" w:rsidR="00EB56F9" w:rsidRPr="00B444E7" w:rsidRDefault="00EB56F9" w:rsidP="00FF68B9">
            <w:pPr>
              <w:spacing w:before="0" w:line="240" w:lineRule="auto"/>
              <w:jc w:val="left"/>
              <w:rPr>
                <w:rFonts w:asciiTheme="minorHAnsi" w:hAnsiTheme="minorHAnsi" w:cstheme="minorHAnsi"/>
                <w:b/>
                <w:bCs/>
                <w:lang w:val="en-GB"/>
              </w:rPr>
            </w:pPr>
          </w:p>
        </w:tc>
      </w:tr>
      <w:tr w:rsidR="00EA15B3" w:rsidRPr="004F2903" w14:paraId="5022D0C1" w14:textId="77777777" w:rsidTr="006A45E2">
        <w:tc>
          <w:tcPr>
            <w:tcW w:w="9889" w:type="dxa"/>
            <w:gridSpan w:val="5"/>
            <w:shd w:val="clear" w:color="auto" w:fill="auto"/>
          </w:tcPr>
          <w:p w14:paraId="4A5C407D" w14:textId="77777777" w:rsidR="00EA15B3" w:rsidRPr="00B444E7" w:rsidRDefault="00EA15B3" w:rsidP="00FF68B9">
            <w:pPr>
              <w:spacing w:line="240" w:lineRule="auto"/>
              <w:jc w:val="left"/>
              <w:rPr>
                <w:rFonts w:asciiTheme="minorHAnsi" w:hAnsiTheme="minorHAnsi" w:cstheme="minorHAnsi"/>
                <w:lang w:val="en-GB"/>
              </w:rPr>
            </w:pPr>
          </w:p>
        </w:tc>
      </w:tr>
      <w:tr w:rsidR="00EA15B3" w:rsidRPr="004F2903" w14:paraId="1B5299B0" w14:textId="77777777" w:rsidTr="00AC58BF">
        <w:tc>
          <w:tcPr>
            <w:tcW w:w="1428" w:type="dxa"/>
            <w:gridSpan w:val="2"/>
            <w:shd w:val="clear" w:color="auto" w:fill="auto"/>
          </w:tcPr>
          <w:p w14:paraId="62AF51AE" w14:textId="77777777" w:rsidR="00EA15B3" w:rsidRPr="00B444E7" w:rsidRDefault="00FF7FE5" w:rsidP="00FF68B9">
            <w:pPr>
              <w:spacing w:line="240" w:lineRule="auto"/>
              <w:jc w:val="left"/>
              <w:rPr>
                <w:rFonts w:asciiTheme="minorHAnsi" w:hAnsiTheme="minorHAnsi" w:cstheme="minorHAnsi"/>
                <w:lang w:val="en-GB"/>
              </w:rPr>
            </w:pPr>
            <w:r w:rsidRPr="00B444E7">
              <w:rPr>
                <w:rFonts w:asciiTheme="minorHAnsi" w:hAnsiTheme="minorHAnsi" w:cstheme="minorHAnsi"/>
                <w:lang w:val="en-CA"/>
              </w:rPr>
              <w:t>事由</w:t>
            </w:r>
            <w:r w:rsidR="001332BA" w:rsidRPr="00B444E7">
              <w:rPr>
                <w:rFonts w:asciiTheme="minorHAnsi" w:hAnsiTheme="minorHAnsi" w:cstheme="minorHAnsi"/>
                <w:lang w:val="en-CA"/>
              </w:rPr>
              <w:t>：</w:t>
            </w:r>
          </w:p>
        </w:tc>
        <w:tc>
          <w:tcPr>
            <w:tcW w:w="8461" w:type="dxa"/>
            <w:gridSpan w:val="3"/>
            <w:shd w:val="clear" w:color="auto" w:fill="auto"/>
          </w:tcPr>
          <w:p w14:paraId="7ADD6AAE" w14:textId="3981B40C" w:rsidR="00EA15B3" w:rsidRPr="00B444E7" w:rsidRDefault="00DC4A34" w:rsidP="00F85AE8">
            <w:pPr>
              <w:spacing w:line="240" w:lineRule="auto"/>
              <w:jc w:val="left"/>
              <w:rPr>
                <w:rFonts w:asciiTheme="minorHAnsi" w:hAnsiTheme="minorHAnsi" w:cstheme="minorHAnsi"/>
                <w:lang w:val="en-GB"/>
              </w:rPr>
            </w:pPr>
            <w:bookmarkStart w:id="3" w:name="Subject"/>
            <w:bookmarkEnd w:id="3"/>
            <w:r w:rsidRPr="00B444E7">
              <w:rPr>
                <w:rFonts w:cstheme="minorHAnsi" w:hint="eastAsia"/>
                <w:b/>
                <w:bCs/>
                <w:lang w:val="fr-FR"/>
              </w:rPr>
              <w:t>出席</w:t>
            </w:r>
            <w:r w:rsidR="00EB5178">
              <w:rPr>
                <w:rFonts w:cstheme="minorHAnsi" w:hint="eastAsia"/>
                <w:b/>
                <w:bCs/>
                <w:lang w:val="fr-FR"/>
              </w:rPr>
              <w:t>2</w:t>
            </w:r>
            <w:r w:rsidR="00EB5178">
              <w:rPr>
                <w:rFonts w:cstheme="minorHAnsi"/>
                <w:b/>
                <w:bCs/>
                <w:lang w:val="fr-FR"/>
              </w:rPr>
              <w:t>022</w:t>
            </w:r>
            <w:r w:rsidR="00EB5178">
              <w:rPr>
                <w:rFonts w:cstheme="minorHAnsi" w:hint="eastAsia"/>
                <w:b/>
                <w:bCs/>
                <w:lang w:val="fr-FR"/>
              </w:rPr>
              <w:t>年</w:t>
            </w:r>
            <w:r w:rsidR="00F85AE8">
              <w:rPr>
                <w:rFonts w:hAnsi="Times" w:cs="Arial" w:hint="eastAsia"/>
                <w:b/>
                <w:bCs/>
              </w:rPr>
              <w:t>全权代表</w:t>
            </w:r>
            <w:r w:rsidRPr="00B444E7">
              <w:rPr>
                <w:rFonts w:hAnsi="Times" w:cs="Arial" w:hint="eastAsia"/>
                <w:b/>
                <w:bCs/>
              </w:rPr>
              <w:t>大会（</w:t>
            </w:r>
            <w:r w:rsidR="00F85AE8">
              <w:rPr>
                <w:rFonts w:hAnsi="Times" w:cs="Arial"/>
                <w:b/>
                <w:bCs/>
              </w:rPr>
              <w:t>PP</w:t>
            </w:r>
            <w:r w:rsidRPr="00B444E7">
              <w:rPr>
                <w:rFonts w:hAnsi="Times" w:cs="Arial" w:hint="eastAsia"/>
                <w:b/>
                <w:bCs/>
              </w:rPr>
              <w:t>-</w:t>
            </w:r>
            <w:r w:rsidR="00EB5178">
              <w:rPr>
                <w:rFonts w:hAnsi="Times" w:cs="Arial"/>
                <w:b/>
                <w:bCs/>
              </w:rPr>
              <w:t>22</w:t>
            </w:r>
            <w:r w:rsidR="00F42F7B">
              <w:rPr>
                <w:rFonts w:hAnsi="Times" w:cs="Arial" w:hint="eastAsia"/>
                <w:b/>
                <w:bCs/>
              </w:rPr>
              <w:t>）</w:t>
            </w:r>
            <w:r w:rsidRPr="00B444E7">
              <w:rPr>
                <w:rFonts w:hAnsi="Times" w:cs="Arial" w:hint="eastAsia"/>
                <w:b/>
                <w:bCs/>
              </w:rPr>
              <w:t>代表团的证书</w:t>
            </w:r>
          </w:p>
        </w:tc>
      </w:tr>
    </w:tbl>
    <w:p w14:paraId="4ADEADCF" w14:textId="77777777" w:rsidR="00B472C6" w:rsidRPr="00B444E7" w:rsidRDefault="00B472C6" w:rsidP="00FF68B9">
      <w:pPr>
        <w:pStyle w:val="Normalaftertitle0"/>
        <w:spacing w:before="480"/>
        <w:rPr>
          <w:sz w:val="22"/>
          <w:szCs w:val="22"/>
          <w:lang w:eastAsia="zh-CN"/>
        </w:rPr>
      </w:pPr>
      <w:bookmarkStart w:id="4" w:name="Formula"/>
      <w:bookmarkStart w:id="5" w:name="MainStory"/>
      <w:bookmarkEnd w:id="4"/>
      <w:bookmarkEnd w:id="5"/>
      <w:r w:rsidRPr="00B444E7">
        <w:rPr>
          <w:sz w:val="22"/>
          <w:szCs w:val="22"/>
          <w:lang w:eastAsia="zh-CN"/>
        </w:rPr>
        <w:t>尊敬的先生</w:t>
      </w:r>
      <w:r w:rsidRPr="00B444E7">
        <w:rPr>
          <w:sz w:val="22"/>
          <w:szCs w:val="22"/>
          <w:lang w:eastAsia="zh-CN"/>
        </w:rPr>
        <w:t>/</w:t>
      </w:r>
      <w:r w:rsidRPr="00B444E7">
        <w:rPr>
          <w:sz w:val="22"/>
          <w:szCs w:val="22"/>
          <w:lang w:eastAsia="zh-CN"/>
        </w:rPr>
        <w:t>女士：</w:t>
      </w:r>
    </w:p>
    <w:p w14:paraId="5BBEB2DE" w14:textId="2F48565F" w:rsidR="00B472C6" w:rsidRPr="00B444E7" w:rsidRDefault="006648A7" w:rsidP="00F616CA">
      <w:pPr>
        <w:spacing w:before="120" w:line="240" w:lineRule="auto"/>
        <w:ind w:firstLineChars="200" w:firstLine="440"/>
        <w:rPr>
          <w:rFonts w:asciiTheme="minorHAnsi" w:eastAsiaTheme="minorEastAsia" w:hAnsiTheme="minorHAnsi"/>
        </w:rPr>
      </w:pPr>
      <w:r>
        <w:rPr>
          <w:rFonts w:asciiTheme="minorHAnsi" w:eastAsiaTheme="minorEastAsia" w:hAnsiTheme="minorHAnsi" w:hint="eastAsia"/>
          <w:lang w:val="en-GB"/>
        </w:rPr>
        <w:t>关于</w:t>
      </w:r>
      <w:r w:rsidR="00F42F7B">
        <w:rPr>
          <w:rFonts w:asciiTheme="minorHAnsi" w:eastAsiaTheme="minorEastAsia" w:hAnsiTheme="minorHAnsi" w:hint="eastAsia"/>
        </w:rPr>
        <w:t>2</w:t>
      </w:r>
      <w:r w:rsidR="00F42F7B">
        <w:rPr>
          <w:rFonts w:asciiTheme="minorHAnsi" w:eastAsiaTheme="minorEastAsia" w:hAnsiTheme="minorHAnsi"/>
        </w:rPr>
        <w:t>0</w:t>
      </w:r>
      <w:r w:rsidR="00CA05AD">
        <w:rPr>
          <w:rFonts w:asciiTheme="minorHAnsi" w:eastAsiaTheme="minorEastAsia" w:hAnsiTheme="minorHAnsi"/>
        </w:rPr>
        <w:t>2</w:t>
      </w:r>
      <w:r w:rsidR="00160F82">
        <w:rPr>
          <w:rFonts w:asciiTheme="minorHAnsi" w:eastAsiaTheme="minorEastAsia" w:hAnsiTheme="minorHAnsi"/>
        </w:rPr>
        <w:t>1</w:t>
      </w:r>
      <w:r w:rsidR="00B472C6" w:rsidRPr="00B444E7">
        <w:rPr>
          <w:rFonts w:asciiTheme="minorHAnsi" w:eastAsiaTheme="minorEastAsia" w:hAnsiTheme="minorHAnsi"/>
        </w:rPr>
        <w:t>年</w:t>
      </w:r>
      <w:r w:rsidR="00CA05AD">
        <w:rPr>
          <w:rFonts w:asciiTheme="minorHAnsi" w:eastAsiaTheme="minorEastAsia" w:hAnsiTheme="minorHAnsi"/>
        </w:rPr>
        <w:t>9</w:t>
      </w:r>
      <w:r w:rsidR="00B472C6" w:rsidRPr="00B444E7">
        <w:rPr>
          <w:rFonts w:asciiTheme="minorHAnsi" w:eastAsiaTheme="minorEastAsia" w:hAnsiTheme="minorHAnsi"/>
        </w:rPr>
        <w:t>月</w:t>
      </w:r>
      <w:r w:rsidR="009A08EB">
        <w:rPr>
          <w:rFonts w:asciiTheme="minorHAnsi" w:eastAsiaTheme="minorEastAsia" w:hAnsiTheme="minorHAnsi"/>
        </w:rPr>
        <w:t>2</w:t>
      </w:r>
      <w:r w:rsidR="00CA05AD">
        <w:rPr>
          <w:rFonts w:asciiTheme="minorHAnsi" w:eastAsiaTheme="minorEastAsia" w:hAnsiTheme="minorHAnsi"/>
        </w:rPr>
        <w:t>4</w:t>
      </w:r>
      <w:r w:rsidR="00B472C6" w:rsidRPr="00B444E7">
        <w:rPr>
          <w:rFonts w:asciiTheme="minorHAnsi" w:eastAsiaTheme="minorEastAsia" w:hAnsiTheme="minorHAnsi"/>
        </w:rPr>
        <w:t>日发出</w:t>
      </w:r>
      <w:r w:rsidR="00F42F7B">
        <w:rPr>
          <w:rFonts w:asciiTheme="minorHAnsi" w:eastAsiaTheme="minorEastAsia" w:hAnsiTheme="minorHAnsi" w:hint="eastAsia"/>
        </w:rPr>
        <w:t>的</w:t>
      </w:r>
      <w:r w:rsidR="00B472C6" w:rsidRPr="00B444E7">
        <w:rPr>
          <w:rFonts w:asciiTheme="minorHAnsi" w:eastAsiaTheme="minorEastAsia" w:hAnsiTheme="minorHAnsi"/>
        </w:rPr>
        <w:t>邀请贵</w:t>
      </w:r>
      <w:r w:rsidR="00F42F7B">
        <w:rPr>
          <w:rFonts w:asciiTheme="minorHAnsi" w:eastAsiaTheme="minorEastAsia" w:hAnsiTheme="minorHAnsi" w:hint="eastAsia"/>
        </w:rPr>
        <w:t>国</w:t>
      </w:r>
      <w:r w:rsidR="00B472C6" w:rsidRPr="00B444E7">
        <w:rPr>
          <w:rFonts w:asciiTheme="minorHAnsi" w:eastAsiaTheme="minorEastAsia" w:hAnsiTheme="minorHAnsi"/>
        </w:rPr>
        <w:t>政府派代表团出席将于</w:t>
      </w:r>
      <w:r w:rsidR="00115436" w:rsidRPr="00CA16C7">
        <w:rPr>
          <w:rFonts w:cstheme="minorHAnsi"/>
          <w:lang w:val="en-GB"/>
        </w:rPr>
        <w:t>20</w:t>
      </w:r>
      <w:r w:rsidR="002054E9" w:rsidRPr="00CA16C7">
        <w:rPr>
          <w:rFonts w:cstheme="minorHAnsi"/>
          <w:lang w:val="en-GB"/>
        </w:rPr>
        <w:t>22</w:t>
      </w:r>
      <w:r w:rsidR="00115436" w:rsidRPr="00115436">
        <w:rPr>
          <w:rFonts w:cstheme="minorHAnsi"/>
          <w:lang w:val="fr-FR"/>
        </w:rPr>
        <w:t>年</w:t>
      </w:r>
      <w:r w:rsidR="002054E9" w:rsidRPr="00CA16C7">
        <w:rPr>
          <w:rFonts w:cstheme="minorHAnsi"/>
          <w:lang w:val="en-GB"/>
        </w:rPr>
        <w:t>9</w:t>
      </w:r>
      <w:r w:rsidR="00115436" w:rsidRPr="00115436">
        <w:rPr>
          <w:rFonts w:cstheme="minorHAnsi" w:hint="eastAsia"/>
          <w:lang w:val="fr-FR"/>
        </w:rPr>
        <w:t>月</w:t>
      </w:r>
      <w:r w:rsidR="00115436" w:rsidRPr="00CA16C7">
        <w:rPr>
          <w:rFonts w:cstheme="minorHAnsi" w:hint="eastAsia"/>
          <w:lang w:val="en-GB"/>
        </w:rPr>
        <w:t>2</w:t>
      </w:r>
      <w:r w:rsidR="002054E9" w:rsidRPr="00CA16C7">
        <w:rPr>
          <w:rFonts w:cstheme="minorHAnsi"/>
          <w:lang w:val="en-GB"/>
        </w:rPr>
        <w:t>6</w:t>
      </w:r>
      <w:r w:rsidR="00115436" w:rsidRPr="00115436">
        <w:rPr>
          <w:rFonts w:cstheme="minorHAnsi" w:hint="eastAsia"/>
          <w:lang w:val="fr-FR"/>
        </w:rPr>
        <w:t>日</w:t>
      </w:r>
      <w:r w:rsidR="00115436" w:rsidRPr="00CA16C7">
        <w:rPr>
          <w:rFonts w:cstheme="minorHAnsi" w:hint="eastAsia"/>
          <w:lang w:val="en-GB"/>
        </w:rPr>
        <w:t>（</w:t>
      </w:r>
      <w:r w:rsidR="00115436" w:rsidRPr="00115436">
        <w:rPr>
          <w:rFonts w:cstheme="minorHAnsi" w:hint="eastAsia"/>
          <w:lang w:val="fr-FR"/>
        </w:rPr>
        <w:t>星期</w:t>
      </w:r>
      <w:r w:rsidR="00BA653D">
        <w:rPr>
          <w:rFonts w:cstheme="minorHAnsi" w:hint="eastAsia"/>
          <w:lang w:val="fr-FR"/>
        </w:rPr>
        <w:t>一</w:t>
      </w:r>
      <w:r w:rsidR="00115436" w:rsidRPr="00CA16C7">
        <w:rPr>
          <w:rFonts w:cstheme="minorHAnsi" w:hint="eastAsia"/>
          <w:lang w:val="en-GB"/>
        </w:rPr>
        <w:t>）</w:t>
      </w:r>
      <w:r w:rsidR="00115436" w:rsidRPr="00115436">
        <w:rPr>
          <w:rFonts w:cstheme="minorHAnsi" w:hint="eastAsia"/>
          <w:lang w:val="fr-FR"/>
        </w:rPr>
        <w:t>至</w:t>
      </w:r>
      <w:r w:rsidR="00BA653D" w:rsidRPr="00CA16C7">
        <w:rPr>
          <w:rFonts w:cstheme="minorHAnsi"/>
          <w:lang w:val="en-GB"/>
        </w:rPr>
        <w:t>10</w:t>
      </w:r>
      <w:r w:rsidR="00115436" w:rsidRPr="00115436">
        <w:rPr>
          <w:rFonts w:cstheme="minorHAnsi"/>
          <w:lang w:val="fr-FR"/>
        </w:rPr>
        <w:t>月</w:t>
      </w:r>
      <w:r w:rsidR="00BA653D" w:rsidRPr="00CA16C7">
        <w:rPr>
          <w:rFonts w:cstheme="minorHAnsi"/>
          <w:lang w:val="en-GB"/>
        </w:rPr>
        <w:t>14</w:t>
      </w:r>
      <w:r w:rsidR="00115436" w:rsidRPr="00115436">
        <w:rPr>
          <w:rFonts w:cstheme="minorHAnsi" w:hint="eastAsia"/>
          <w:lang w:val="fr-FR"/>
        </w:rPr>
        <w:t>日</w:t>
      </w:r>
      <w:r w:rsidR="00115436" w:rsidRPr="00CA16C7">
        <w:rPr>
          <w:rFonts w:cstheme="minorHAnsi" w:hint="eastAsia"/>
          <w:lang w:val="en-GB"/>
        </w:rPr>
        <w:t>（</w:t>
      </w:r>
      <w:r w:rsidR="00115436" w:rsidRPr="00115436">
        <w:rPr>
          <w:rFonts w:cstheme="minorHAnsi" w:hint="eastAsia"/>
          <w:lang w:val="fr-FR"/>
        </w:rPr>
        <w:t>星期五</w:t>
      </w:r>
      <w:r w:rsidR="00115436" w:rsidRPr="00CA16C7">
        <w:rPr>
          <w:rFonts w:cstheme="minorHAnsi" w:hint="eastAsia"/>
          <w:lang w:val="en-GB"/>
        </w:rPr>
        <w:t>）</w:t>
      </w:r>
      <w:r w:rsidR="00115436" w:rsidRPr="00115436">
        <w:rPr>
          <w:rFonts w:cstheme="minorHAnsi"/>
          <w:lang w:val="fr-FR"/>
        </w:rPr>
        <w:t>在</w:t>
      </w:r>
      <w:r w:rsidR="00BD0AFF">
        <w:rPr>
          <w:rFonts w:hAnsi="Times" w:cs="Arial" w:hint="eastAsia"/>
        </w:rPr>
        <w:t>罗马尼亚</w:t>
      </w:r>
      <w:r w:rsidR="00BD0AFF" w:rsidRPr="00BD0AFF">
        <w:rPr>
          <w:rFonts w:hAnsi="Times" w:cs="Arial" w:hint="eastAsia"/>
        </w:rPr>
        <w:t>布加勒斯特</w:t>
      </w:r>
      <w:r w:rsidR="00B472C6" w:rsidRPr="00B444E7">
        <w:rPr>
          <w:rFonts w:asciiTheme="minorHAnsi" w:eastAsiaTheme="minorEastAsia" w:hAnsiTheme="minorHAnsi"/>
        </w:rPr>
        <w:t>召开的</w:t>
      </w:r>
      <w:r w:rsidR="00EF580F">
        <w:rPr>
          <w:rFonts w:asciiTheme="minorHAnsi" w:eastAsiaTheme="minorEastAsia" w:hAnsiTheme="minorHAnsi" w:hint="eastAsia"/>
        </w:rPr>
        <w:t>国际电联（</w:t>
      </w:r>
      <w:r w:rsidR="00EF580F">
        <w:rPr>
          <w:rFonts w:asciiTheme="minorHAnsi" w:eastAsiaTheme="minorEastAsia" w:hAnsiTheme="minorHAnsi" w:hint="eastAsia"/>
        </w:rPr>
        <w:t>ITU</w:t>
      </w:r>
      <w:r w:rsidR="00EF580F">
        <w:rPr>
          <w:rFonts w:asciiTheme="minorHAnsi" w:eastAsiaTheme="minorEastAsia" w:hAnsiTheme="minorHAnsi" w:hint="eastAsia"/>
        </w:rPr>
        <w:t>）</w:t>
      </w:r>
      <w:r w:rsidR="00115436" w:rsidRPr="00115436">
        <w:rPr>
          <w:rFonts w:hAnsi="Times" w:cs="Arial" w:hint="eastAsia"/>
        </w:rPr>
        <w:t>全权代表大会（</w:t>
      </w:r>
      <w:r w:rsidR="00115436" w:rsidRPr="00115436">
        <w:rPr>
          <w:rFonts w:hAnsi="Times" w:cs="Arial"/>
        </w:rPr>
        <w:t>PP</w:t>
      </w:r>
      <w:r w:rsidR="00115436" w:rsidRPr="00115436">
        <w:rPr>
          <w:rFonts w:hAnsi="Times" w:cs="Arial" w:hint="eastAsia"/>
        </w:rPr>
        <w:t>-</w:t>
      </w:r>
      <w:r w:rsidR="003F6C9A">
        <w:rPr>
          <w:rFonts w:hAnsi="Times" w:cs="Arial"/>
        </w:rPr>
        <w:t>22</w:t>
      </w:r>
      <w:r w:rsidR="00115436" w:rsidRPr="00115436">
        <w:rPr>
          <w:rFonts w:hAnsi="Times" w:cs="Arial" w:hint="eastAsia"/>
        </w:rPr>
        <w:t>）</w:t>
      </w:r>
      <w:r w:rsidR="00B472C6" w:rsidRPr="00B444E7">
        <w:rPr>
          <w:rFonts w:asciiTheme="minorHAnsi" w:eastAsiaTheme="minorEastAsia" w:hAnsiTheme="minorHAnsi"/>
        </w:rPr>
        <w:t>的</w:t>
      </w:r>
      <w:r w:rsidR="00115436">
        <w:rPr>
          <w:rFonts w:asciiTheme="minorHAnsi" w:eastAsiaTheme="minorEastAsia" w:hAnsiTheme="minorHAnsi" w:hint="eastAsia"/>
        </w:rPr>
        <w:t>第</w:t>
      </w:r>
      <w:hyperlink r:id="rId9" w:history="1">
        <w:r w:rsidR="008B3F8B" w:rsidRPr="000F2DB4">
          <w:rPr>
            <w:rStyle w:val="Hyperlink"/>
          </w:rPr>
          <w:t>21</w:t>
        </w:r>
        <w:r w:rsidR="00115436" w:rsidRPr="000F2DB4">
          <w:rPr>
            <w:rStyle w:val="Hyperlink"/>
          </w:rPr>
          <w:t>/</w:t>
        </w:r>
        <w:r w:rsidR="008B3F8B" w:rsidRPr="000F2DB4">
          <w:rPr>
            <w:rStyle w:val="Hyperlink"/>
          </w:rPr>
          <w:t>40</w:t>
        </w:r>
      </w:hyperlink>
      <w:r w:rsidR="00B472C6" w:rsidRPr="00B444E7">
        <w:rPr>
          <w:rFonts w:asciiTheme="minorHAnsi" w:eastAsiaTheme="minorEastAsia" w:hAnsiTheme="minorHAnsi"/>
        </w:rPr>
        <w:t>号</w:t>
      </w:r>
      <w:r w:rsidR="00F42F7B">
        <w:rPr>
          <w:rFonts w:asciiTheme="minorHAnsi" w:eastAsiaTheme="minorEastAsia" w:hAnsiTheme="minorHAnsi" w:hint="eastAsia"/>
        </w:rPr>
        <w:t>通</w:t>
      </w:r>
      <w:r w:rsidR="00B472C6" w:rsidRPr="00B444E7">
        <w:rPr>
          <w:rFonts w:asciiTheme="minorHAnsi" w:eastAsiaTheme="minorEastAsia" w:hAnsiTheme="minorHAnsi"/>
        </w:rPr>
        <w:t>函</w:t>
      </w:r>
      <w:r w:rsidR="000A19C0">
        <w:rPr>
          <w:rFonts w:asciiTheme="minorHAnsi" w:eastAsiaTheme="minorEastAsia" w:hAnsiTheme="minorHAnsi" w:hint="eastAsia"/>
        </w:rPr>
        <w:t>，</w:t>
      </w:r>
      <w:r w:rsidR="00B472C6" w:rsidRPr="00B444E7">
        <w:rPr>
          <w:rFonts w:asciiTheme="minorHAnsi" w:eastAsiaTheme="minorEastAsia" w:hAnsiTheme="minorHAnsi"/>
        </w:rPr>
        <w:t>我</w:t>
      </w:r>
      <w:r w:rsidR="005469CF">
        <w:rPr>
          <w:rFonts w:asciiTheme="minorHAnsi" w:eastAsiaTheme="minorEastAsia" w:hAnsiTheme="minorHAnsi" w:hint="eastAsia"/>
        </w:rPr>
        <w:t>谨</w:t>
      </w:r>
      <w:r w:rsidR="00F42F7B">
        <w:rPr>
          <w:rFonts w:asciiTheme="minorHAnsi" w:eastAsiaTheme="minorEastAsia" w:hAnsiTheme="minorHAnsi" w:hint="eastAsia"/>
        </w:rPr>
        <w:t>特别</w:t>
      </w:r>
      <w:r w:rsidR="00B472C6" w:rsidRPr="00B444E7">
        <w:rPr>
          <w:rFonts w:asciiTheme="minorHAnsi" w:eastAsiaTheme="minorEastAsia" w:hAnsiTheme="minorHAnsi"/>
        </w:rPr>
        <w:t>提请您注意有关</w:t>
      </w:r>
      <w:r w:rsidR="00F42F7B" w:rsidRPr="00F42F7B">
        <w:rPr>
          <w:rFonts w:asciiTheme="minorHAnsi" w:eastAsiaTheme="minorEastAsia" w:hAnsiTheme="minorHAnsi" w:hint="eastAsia"/>
          <w:b/>
          <w:bCs/>
        </w:rPr>
        <w:t>出席</w:t>
      </w:r>
      <w:r w:rsidR="00F42F7B" w:rsidRPr="00F42F7B">
        <w:rPr>
          <w:rFonts w:asciiTheme="minorHAnsi" w:eastAsiaTheme="minorEastAsia" w:hAnsiTheme="minorHAnsi"/>
          <w:b/>
          <w:bCs/>
        </w:rPr>
        <w:t>大会</w:t>
      </w:r>
      <w:r w:rsidR="00B472C6" w:rsidRPr="00F42F7B">
        <w:rPr>
          <w:rFonts w:asciiTheme="minorHAnsi" w:eastAsiaTheme="minorEastAsia" w:hAnsiTheme="minorHAnsi"/>
          <w:b/>
          <w:bCs/>
        </w:rPr>
        <w:t>证书</w:t>
      </w:r>
      <w:r w:rsidR="00B472C6" w:rsidRPr="00B444E7">
        <w:rPr>
          <w:rFonts w:asciiTheme="minorHAnsi" w:eastAsiaTheme="minorEastAsia" w:hAnsiTheme="minorHAnsi"/>
        </w:rPr>
        <w:t>的国际电联《公约》</w:t>
      </w:r>
      <w:r w:rsidR="00B472C6" w:rsidRPr="00B444E7">
        <w:rPr>
          <w:rFonts w:asciiTheme="minorHAnsi" w:eastAsiaTheme="minorEastAsia" w:hAnsiTheme="minorHAnsi"/>
          <w:u w:val="single"/>
        </w:rPr>
        <w:t>第</w:t>
      </w:r>
      <w:r w:rsidR="00B472C6" w:rsidRPr="00B444E7">
        <w:rPr>
          <w:rFonts w:asciiTheme="minorHAnsi" w:eastAsiaTheme="minorEastAsia" w:hAnsiTheme="minorHAnsi"/>
          <w:u w:val="single"/>
        </w:rPr>
        <w:t>31</w:t>
      </w:r>
      <w:r w:rsidR="00B472C6" w:rsidRPr="00B444E7">
        <w:rPr>
          <w:rFonts w:asciiTheme="minorHAnsi" w:eastAsiaTheme="minorEastAsia" w:hAnsiTheme="minorHAnsi"/>
          <w:u w:val="single"/>
        </w:rPr>
        <w:t>条</w:t>
      </w:r>
      <w:r w:rsidR="00B472C6" w:rsidRPr="00B444E7">
        <w:rPr>
          <w:rFonts w:asciiTheme="minorHAnsi" w:eastAsiaTheme="minorEastAsia" w:hAnsiTheme="minorHAnsi"/>
        </w:rPr>
        <w:t>的</w:t>
      </w:r>
      <w:r w:rsidR="0031004A">
        <w:rPr>
          <w:rFonts w:asciiTheme="minorHAnsi" w:eastAsiaTheme="minorEastAsia" w:hAnsiTheme="minorHAnsi" w:hint="eastAsia"/>
        </w:rPr>
        <w:t>规定</w:t>
      </w:r>
      <w:r w:rsidR="001710ED">
        <w:rPr>
          <w:rFonts w:asciiTheme="minorHAnsi" w:eastAsiaTheme="minorEastAsia" w:hAnsiTheme="minorHAnsi" w:hint="eastAsia"/>
        </w:rPr>
        <w:t>（见</w:t>
      </w:r>
      <w:hyperlink w:anchor="附件1" w:history="1">
        <w:r w:rsidR="001710ED" w:rsidRPr="003A3547">
          <w:rPr>
            <w:rStyle w:val="Hyperlink"/>
            <w:rFonts w:asciiTheme="minorHAnsi" w:eastAsiaTheme="minorEastAsia" w:hAnsiTheme="minorHAnsi" w:hint="eastAsia"/>
          </w:rPr>
          <w:t>附件</w:t>
        </w:r>
        <w:r w:rsidR="001710ED" w:rsidRPr="003A3547">
          <w:rPr>
            <w:rStyle w:val="Hyperlink"/>
            <w:rFonts w:asciiTheme="minorHAnsi" w:eastAsiaTheme="minorEastAsia" w:hAnsiTheme="minorHAnsi" w:hint="eastAsia"/>
          </w:rPr>
          <w:t>1</w:t>
        </w:r>
      </w:hyperlink>
      <w:r w:rsidR="001710ED">
        <w:rPr>
          <w:rFonts w:asciiTheme="minorHAnsi" w:eastAsiaTheme="minorEastAsia" w:hAnsiTheme="minorHAnsi" w:hint="eastAsia"/>
        </w:rPr>
        <w:t>）</w:t>
      </w:r>
      <w:r w:rsidR="00B472C6" w:rsidRPr="00B444E7">
        <w:rPr>
          <w:rFonts w:asciiTheme="minorHAnsi" w:eastAsiaTheme="minorEastAsia" w:hAnsiTheme="minorHAnsi"/>
        </w:rPr>
        <w:t>。</w:t>
      </w:r>
    </w:p>
    <w:p w14:paraId="3DE0D23B" w14:textId="77777777" w:rsidR="00B472C6" w:rsidRPr="00190FC6" w:rsidRDefault="00B472C6" w:rsidP="00FF68B9">
      <w:pPr>
        <w:spacing w:before="120" w:line="240" w:lineRule="auto"/>
        <w:ind w:firstLineChars="200" w:firstLine="440"/>
        <w:rPr>
          <w:rFonts w:asciiTheme="minorHAnsi" w:eastAsiaTheme="minorEastAsia" w:hAnsiTheme="minorHAnsi"/>
        </w:rPr>
      </w:pPr>
      <w:r w:rsidRPr="00B444E7">
        <w:rPr>
          <w:rFonts w:ascii="Times New Roman" w:hAnsi="Times New Roman"/>
        </w:rPr>
        <w:t>根据</w:t>
      </w:r>
      <w:r w:rsidR="00115436">
        <w:rPr>
          <w:rFonts w:ascii="Times New Roman" w:hAnsi="Times New Roman" w:hint="eastAsia"/>
        </w:rPr>
        <w:t>所述条</w:t>
      </w:r>
      <w:r w:rsidRPr="00B444E7">
        <w:rPr>
          <w:rFonts w:asciiTheme="minorHAnsi" w:eastAsiaTheme="minorEastAsia" w:hAnsiTheme="minorHAnsi"/>
        </w:rPr>
        <w:t>款</w:t>
      </w:r>
      <w:r w:rsidRPr="00B444E7">
        <w:rPr>
          <w:rFonts w:ascii="Times New Roman" w:hAnsi="Times New Roman"/>
        </w:rPr>
        <w:t>，</w:t>
      </w:r>
      <w:r w:rsidRPr="00190FC6">
        <w:rPr>
          <w:rFonts w:asciiTheme="minorHAnsi" w:eastAsiaTheme="minorEastAsia" w:hAnsiTheme="minorHAnsi"/>
        </w:rPr>
        <w:t>成员国</w:t>
      </w:r>
      <w:r w:rsidRPr="00B444E7">
        <w:rPr>
          <w:rFonts w:ascii="Times New Roman" w:hAnsi="Times New Roman"/>
        </w:rPr>
        <w:t>派出</w:t>
      </w:r>
      <w:r w:rsidRPr="00B444E7">
        <w:rPr>
          <w:rFonts w:ascii="Times New Roman" w:hAnsi="Times New Roman" w:hint="eastAsia"/>
        </w:rPr>
        <w:t>参加</w:t>
      </w:r>
      <w:r w:rsidR="00115436">
        <w:rPr>
          <w:rFonts w:ascii="Times New Roman" w:hAnsi="Times New Roman" w:hint="eastAsia"/>
        </w:rPr>
        <w:t>全权代表</w:t>
      </w:r>
      <w:r w:rsidRPr="00B444E7">
        <w:rPr>
          <w:rFonts w:ascii="Times New Roman" w:hAnsi="Times New Roman"/>
        </w:rPr>
        <w:t>大会的代表团</w:t>
      </w:r>
      <w:r w:rsidRPr="00B444E7">
        <w:rPr>
          <w:rFonts w:ascii="Times New Roman" w:hAnsi="Times New Roman" w:hint="eastAsia"/>
        </w:rPr>
        <w:t>须</w:t>
      </w:r>
      <w:r w:rsidR="00F42F7B">
        <w:rPr>
          <w:rFonts w:ascii="Times New Roman" w:hAnsi="Times New Roman" w:hint="eastAsia"/>
        </w:rPr>
        <w:t>由</w:t>
      </w:r>
      <w:r w:rsidRPr="00115436">
        <w:rPr>
          <w:rFonts w:ascii="Times New Roman" w:hAnsi="Times New Roman"/>
          <w:u w:val="single"/>
        </w:rPr>
        <w:t>国家</w:t>
      </w:r>
      <w:r w:rsidR="00F42F7B" w:rsidRPr="00115436">
        <w:rPr>
          <w:rFonts w:ascii="Times New Roman" w:hAnsi="Times New Roman" w:hint="eastAsia"/>
          <w:u w:val="single"/>
        </w:rPr>
        <w:t>元</w:t>
      </w:r>
      <w:r w:rsidRPr="00115436">
        <w:rPr>
          <w:rFonts w:ascii="Times New Roman" w:hAnsi="Times New Roman"/>
          <w:u w:val="single"/>
        </w:rPr>
        <w:t>首、政府首脑</w:t>
      </w:r>
      <w:r w:rsidR="00115436">
        <w:rPr>
          <w:rFonts w:ascii="Times New Roman" w:hAnsi="Times New Roman" w:hint="eastAsia"/>
          <w:u w:val="single"/>
        </w:rPr>
        <w:t>或</w:t>
      </w:r>
      <w:r w:rsidRPr="00115436">
        <w:rPr>
          <w:rFonts w:asciiTheme="minorHAnsi" w:eastAsiaTheme="minorEastAsia" w:hAnsiTheme="minorHAnsi"/>
          <w:u w:val="single"/>
        </w:rPr>
        <w:t>外交部长</w:t>
      </w:r>
      <w:r w:rsidRPr="00190FC6">
        <w:rPr>
          <w:rFonts w:asciiTheme="minorHAnsi" w:eastAsiaTheme="minorEastAsia" w:hAnsiTheme="minorHAnsi"/>
        </w:rPr>
        <w:t>签署的证书授命。此外，所提交的证书须</w:t>
      </w:r>
      <w:r w:rsidR="00115436" w:rsidRPr="00943F33">
        <w:rPr>
          <w:rFonts w:asciiTheme="minorHAnsi" w:eastAsiaTheme="minorEastAsia" w:hAnsiTheme="minorHAnsi" w:hint="eastAsia"/>
          <w:u w:val="single"/>
        </w:rPr>
        <w:t>至少</w:t>
      </w:r>
      <w:r w:rsidRPr="00943F33">
        <w:rPr>
          <w:rFonts w:asciiTheme="minorHAnsi" w:eastAsiaTheme="minorEastAsia" w:hAnsiTheme="minorHAnsi"/>
          <w:u w:val="single"/>
        </w:rPr>
        <w:t>符合下列条件之一</w:t>
      </w:r>
      <w:r w:rsidRPr="00190FC6">
        <w:rPr>
          <w:rFonts w:asciiTheme="minorHAnsi" w:eastAsiaTheme="minorEastAsia" w:hAnsiTheme="minorHAnsi"/>
        </w:rPr>
        <w:t>：</w:t>
      </w:r>
    </w:p>
    <w:p w14:paraId="74EDE444" w14:textId="77777777" w:rsidR="00B472C6" w:rsidRPr="000D7824" w:rsidRDefault="00B472C6" w:rsidP="00FF68B9">
      <w:pPr>
        <w:pStyle w:val="enumlev1"/>
        <w:spacing w:line="240" w:lineRule="auto"/>
      </w:pPr>
      <w:r w:rsidRPr="000D7824">
        <w:t>•</w:t>
      </w:r>
      <w:r w:rsidRPr="000D7824">
        <w:tab/>
      </w:r>
      <w:proofErr w:type="gramStart"/>
      <w:r w:rsidRPr="000D7824">
        <w:t>授予代表团全权；</w:t>
      </w:r>
      <w:proofErr w:type="gramEnd"/>
    </w:p>
    <w:p w14:paraId="655B05CD" w14:textId="77777777" w:rsidR="00B472C6" w:rsidRPr="000D7824" w:rsidRDefault="00B472C6" w:rsidP="00FF68B9">
      <w:pPr>
        <w:pStyle w:val="enumlev1"/>
        <w:spacing w:line="240" w:lineRule="auto"/>
      </w:pPr>
      <w:r w:rsidRPr="000D7824">
        <w:t>•</w:t>
      </w:r>
      <w:r w:rsidRPr="000D7824">
        <w:tab/>
      </w:r>
      <w:proofErr w:type="gramStart"/>
      <w:r w:rsidRPr="000D7824">
        <w:t>授权代表团代表本国政府而不受任何限制</w:t>
      </w:r>
      <w:r w:rsidRPr="000D7824">
        <w:rPr>
          <w:rFonts w:hint="eastAsia"/>
        </w:rPr>
        <w:t>；</w:t>
      </w:r>
      <w:proofErr w:type="gramEnd"/>
    </w:p>
    <w:p w14:paraId="6FFA8879" w14:textId="77777777" w:rsidR="00336727" w:rsidRPr="000D7824" w:rsidRDefault="00B472C6" w:rsidP="00FF68B9">
      <w:pPr>
        <w:pStyle w:val="enumlev1"/>
        <w:spacing w:line="240" w:lineRule="auto"/>
      </w:pPr>
      <w:r w:rsidRPr="000D7824">
        <w:t>•</w:t>
      </w:r>
      <w:r w:rsidRPr="000D7824">
        <w:tab/>
      </w:r>
      <w:r w:rsidRPr="000D7824">
        <w:t>授权代表团或其某些成员签署</w:t>
      </w:r>
      <w:r w:rsidR="00F42F7B">
        <w:rPr>
          <w:rFonts w:hint="eastAsia"/>
        </w:rPr>
        <w:t>《</w:t>
      </w:r>
      <w:r w:rsidRPr="000D7824">
        <w:t>最后文件</w:t>
      </w:r>
      <w:r w:rsidR="00F42F7B">
        <w:rPr>
          <w:rFonts w:hint="eastAsia"/>
        </w:rPr>
        <w:t>》</w:t>
      </w:r>
      <w:r w:rsidRPr="000D7824">
        <w:t>。</w:t>
      </w:r>
    </w:p>
    <w:p w14:paraId="79528596" w14:textId="152181B0" w:rsidR="006B52E9" w:rsidRPr="00190FC6" w:rsidRDefault="006B52E9" w:rsidP="00943F33">
      <w:pPr>
        <w:spacing w:before="120" w:line="240" w:lineRule="auto"/>
        <w:ind w:firstLineChars="200" w:firstLine="440"/>
        <w:rPr>
          <w:rFonts w:asciiTheme="minorHAnsi" w:eastAsiaTheme="minorEastAsia" w:hAnsiTheme="minorHAnsi"/>
        </w:rPr>
      </w:pPr>
      <w:r w:rsidRPr="00B444E7">
        <w:rPr>
          <w:rFonts w:hint="eastAsia"/>
        </w:rPr>
        <w:t>证书</w:t>
      </w:r>
      <w:r w:rsidRPr="0093342C">
        <w:rPr>
          <w:rFonts w:hint="eastAsia"/>
        </w:rPr>
        <w:t>正本</w:t>
      </w:r>
      <w:r w:rsidRPr="00B444E7">
        <w:rPr>
          <w:rFonts w:hint="eastAsia"/>
        </w:rPr>
        <w:t>应送交秘书长。</w:t>
      </w:r>
      <w:r w:rsidR="00943F33">
        <w:rPr>
          <w:rFonts w:hint="eastAsia"/>
        </w:rPr>
        <w:t>按照惯例，不符合上述</w:t>
      </w:r>
      <w:r w:rsidR="004E79AE">
        <w:rPr>
          <w:rFonts w:hint="eastAsia"/>
        </w:rPr>
        <w:t>具体</w:t>
      </w:r>
      <w:r w:rsidR="00943F33">
        <w:rPr>
          <w:rFonts w:hint="eastAsia"/>
        </w:rPr>
        <w:t>要求、或仅通过电报、传真或电子邮件发送的证书或</w:t>
      </w:r>
      <w:r w:rsidR="00943F33" w:rsidRPr="00943F33">
        <w:rPr>
          <w:rFonts w:hint="eastAsia"/>
        </w:rPr>
        <w:t>授权委托书</w:t>
      </w:r>
      <w:r w:rsidR="00943F33">
        <w:rPr>
          <w:rFonts w:hint="eastAsia"/>
        </w:rPr>
        <w:t>均被视为不符合要求。</w:t>
      </w:r>
      <w:r w:rsidRPr="00190FC6">
        <w:rPr>
          <w:rFonts w:asciiTheme="minorHAnsi" w:eastAsiaTheme="minorEastAsia" w:hAnsiTheme="minorHAnsi" w:hint="eastAsia"/>
        </w:rPr>
        <w:t>根据</w:t>
      </w:r>
      <w:r w:rsidR="00B4706E">
        <w:rPr>
          <w:rFonts w:asciiTheme="minorHAnsi" w:eastAsiaTheme="minorEastAsia" w:hAnsiTheme="minorHAnsi" w:hint="eastAsia"/>
        </w:rPr>
        <w:t>国际电联</w:t>
      </w:r>
      <w:r w:rsidRPr="00190FC6">
        <w:rPr>
          <w:rFonts w:asciiTheme="minorHAnsi" w:eastAsiaTheme="minorEastAsia" w:hAnsiTheme="minorHAnsi" w:hint="eastAsia"/>
        </w:rPr>
        <w:t>《公约》第</w:t>
      </w:r>
      <w:r w:rsidRPr="00190FC6">
        <w:rPr>
          <w:rFonts w:asciiTheme="minorHAnsi" w:eastAsiaTheme="minorEastAsia" w:hAnsiTheme="minorHAnsi" w:hint="eastAsia"/>
        </w:rPr>
        <w:t>333</w:t>
      </w:r>
      <w:r w:rsidRPr="00190FC6">
        <w:rPr>
          <w:rFonts w:asciiTheme="minorHAnsi" w:eastAsiaTheme="minorEastAsia" w:hAnsiTheme="minorHAnsi" w:hint="eastAsia"/>
        </w:rPr>
        <w:t>款，凡其证书被全体会议审定为</w:t>
      </w:r>
      <w:r w:rsidRPr="00943F33">
        <w:rPr>
          <w:rFonts w:asciiTheme="minorHAnsi" w:eastAsiaTheme="minorEastAsia" w:hAnsiTheme="minorHAnsi" w:hint="eastAsia"/>
        </w:rPr>
        <w:t>不</w:t>
      </w:r>
      <w:r w:rsidRPr="00190FC6">
        <w:rPr>
          <w:rFonts w:asciiTheme="minorHAnsi" w:eastAsiaTheme="minorEastAsia" w:hAnsiTheme="minorHAnsi" w:hint="eastAsia"/>
        </w:rPr>
        <w:t>合规定的代表团，在情况得到核准之前，不得行使其表决权或签署</w:t>
      </w:r>
      <w:r w:rsidR="00B4706E">
        <w:rPr>
          <w:rFonts w:asciiTheme="minorHAnsi" w:eastAsiaTheme="minorEastAsia" w:hAnsiTheme="minorHAnsi" w:hint="eastAsia"/>
        </w:rPr>
        <w:t>《</w:t>
      </w:r>
      <w:r w:rsidRPr="00190FC6">
        <w:rPr>
          <w:rFonts w:asciiTheme="minorHAnsi" w:eastAsiaTheme="minorEastAsia" w:hAnsiTheme="minorHAnsi" w:hint="eastAsia"/>
        </w:rPr>
        <w:t>最后文件</w:t>
      </w:r>
      <w:r w:rsidR="00B4706E">
        <w:rPr>
          <w:rFonts w:asciiTheme="minorHAnsi" w:eastAsiaTheme="minorEastAsia" w:hAnsiTheme="minorHAnsi" w:hint="eastAsia"/>
        </w:rPr>
        <w:t>》</w:t>
      </w:r>
      <w:r w:rsidRPr="00190FC6">
        <w:rPr>
          <w:rFonts w:asciiTheme="minorHAnsi" w:eastAsiaTheme="minorEastAsia" w:hAnsiTheme="minorHAnsi" w:hint="eastAsia"/>
        </w:rPr>
        <w:t>。</w:t>
      </w:r>
    </w:p>
    <w:p w14:paraId="6DDBC09A" w14:textId="24612735" w:rsidR="006B52E9" w:rsidRPr="00B444E7" w:rsidRDefault="009052C3" w:rsidP="00943F33">
      <w:pPr>
        <w:spacing w:before="120" w:line="240" w:lineRule="auto"/>
        <w:ind w:firstLineChars="200" w:firstLine="440"/>
        <w:rPr>
          <w:rFonts w:ascii="Times New Roman" w:hAnsi="Times New Roman"/>
          <w:lang w:val="en-GB"/>
        </w:rPr>
      </w:pPr>
      <w:r>
        <w:rPr>
          <w:rFonts w:hint="eastAsia"/>
        </w:rPr>
        <w:t>有鉴于此</w:t>
      </w:r>
      <w:r w:rsidR="00943F33">
        <w:rPr>
          <w:rFonts w:hint="eastAsia"/>
          <w:lang w:val="en-GB"/>
        </w:rPr>
        <w:t>，</w:t>
      </w:r>
      <w:r w:rsidR="006B52E9" w:rsidRPr="00B444E7">
        <w:rPr>
          <w:rFonts w:hint="eastAsia"/>
          <w:lang w:val="en-GB"/>
        </w:rPr>
        <w:t>为使贵国能够在</w:t>
      </w:r>
      <w:r w:rsidR="00943F33">
        <w:rPr>
          <w:rFonts w:cs="Arial"/>
          <w:color w:val="000000" w:themeColor="text1"/>
        </w:rPr>
        <w:t>PP</w:t>
      </w:r>
      <w:r w:rsidR="005830BC" w:rsidRPr="00827A56">
        <w:rPr>
          <w:rFonts w:cs="Arial"/>
          <w:color w:val="000000" w:themeColor="text1"/>
        </w:rPr>
        <w:t>-</w:t>
      </w:r>
      <w:r w:rsidR="005610BF">
        <w:rPr>
          <w:rFonts w:cs="Arial"/>
          <w:color w:val="000000" w:themeColor="text1"/>
        </w:rPr>
        <w:t>22</w:t>
      </w:r>
      <w:r w:rsidR="006B52E9" w:rsidRPr="00B444E7">
        <w:rPr>
          <w:rFonts w:hint="eastAsia"/>
          <w:lang w:val="en-GB"/>
        </w:rPr>
        <w:t>完全行使</w:t>
      </w:r>
      <w:r w:rsidR="00AD64E9">
        <w:rPr>
          <w:rFonts w:hint="eastAsia"/>
          <w:lang w:val="en-GB"/>
        </w:rPr>
        <w:t>自己</w:t>
      </w:r>
      <w:r w:rsidR="006B52E9" w:rsidRPr="00B444E7">
        <w:rPr>
          <w:rFonts w:hint="eastAsia"/>
          <w:lang w:val="en-GB"/>
        </w:rPr>
        <w:t>的</w:t>
      </w:r>
      <w:r w:rsidR="006B52E9" w:rsidRPr="00190FC6">
        <w:rPr>
          <w:rFonts w:asciiTheme="minorHAnsi" w:eastAsiaTheme="minorEastAsia" w:hAnsiTheme="minorHAnsi" w:hint="eastAsia"/>
        </w:rPr>
        <w:t>主权</w:t>
      </w:r>
      <w:r w:rsidR="006B52E9" w:rsidRPr="00B444E7">
        <w:rPr>
          <w:rFonts w:hint="eastAsia"/>
          <w:lang w:val="en-GB"/>
        </w:rPr>
        <w:t>，</w:t>
      </w:r>
      <w:r w:rsidR="006B52E9" w:rsidRPr="00D7551F">
        <w:rPr>
          <w:rFonts w:hint="eastAsia"/>
          <w:lang w:val="en-GB"/>
        </w:rPr>
        <w:t>请您确保贵国有权能的主管机构</w:t>
      </w:r>
      <w:r w:rsidR="00AD64E9" w:rsidRPr="00D7551F">
        <w:rPr>
          <w:rFonts w:hint="eastAsia"/>
          <w:u w:val="single"/>
          <w:lang w:val="en-GB"/>
        </w:rPr>
        <w:t>在</w:t>
      </w:r>
      <w:r w:rsidR="006B52E9" w:rsidRPr="00D7551F">
        <w:rPr>
          <w:rFonts w:hint="eastAsia"/>
          <w:u w:val="single"/>
          <w:lang w:val="en-GB"/>
        </w:rPr>
        <w:t>大会开幕之前</w:t>
      </w:r>
      <w:r w:rsidR="00FF68B9">
        <w:rPr>
          <w:rFonts w:hint="eastAsia"/>
          <w:lang w:val="en-GB"/>
        </w:rPr>
        <w:t>以</w:t>
      </w:r>
      <w:r w:rsidR="00AD64E9">
        <w:rPr>
          <w:rFonts w:hint="eastAsia"/>
          <w:lang w:val="en-GB"/>
        </w:rPr>
        <w:t>挂号信的方式</w:t>
      </w:r>
      <w:r w:rsidR="00FF68B9">
        <w:rPr>
          <w:rFonts w:hint="eastAsia"/>
          <w:lang w:val="en-GB"/>
        </w:rPr>
        <w:t xml:space="preserve"> </w:t>
      </w:r>
      <w:r w:rsidR="006B52E9" w:rsidRPr="00B444E7">
        <w:t>–</w:t>
      </w:r>
      <w:r w:rsidR="006B52E9" w:rsidRPr="00B444E7">
        <w:rPr>
          <w:rFonts w:hint="eastAsia"/>
        </w:rPr>
        <w:t xml:space="preserve"> </w:t>
      </w:r>
      <w:r w:rsidR="006B52E9" w:rsidRPr="00B444E7">
        <w:rPr>
          <w:rFonts w:hint="eastAsia"/>
        </w:rPr>
        <w:t>必要时附上</w:t>
      </w:r>
      <w:r w:rsidR="00464526">
        <w:rPr>
          <w:rFonts w:hint="eastAsia"/>
        </w:rPr>
        <w:t>以</w:t>
      </w:r>
      <w:r w:rsidR="006B52E9" w:rsidRPr="00B444E7">
        <w:rPr>
          <w:rFonts w:hint="eastAsia"/>
        </w:rPr>
        <w:t>一种国际电联</w:t>
      </w:r>
      <w:r w:rsidR="006B52E9" w:rsidRPr="00190FC6">
        <w:rPr>
          <w:rFonts w:asciiTheme="minorHAnsi" w:eastAsiaTheme="minorEastAsia" w:hAnsiTheme="minorHAnsi" w:hint="eastAsia"/>
        </w:rPr>
        <w:t>正式</w:t>
      </w:r>
      <w:r w:rsidR="006B52E9" w:rsidRPr="00B444E7">
        <w:rPr>
          <w:rFonts w:hint="eastAsia"/>
        </w:rPr>
        <w:t>语文书写的公证翻译件</w:t>
      </w:r>
      <w:r w:rsidR="00FF68B9">
        <w:rPr>
          <w:rFonts w:hint="eastAsia"/>
        </w:rPr>
        <w:t xml:space="preserve"> </w:t>
      </w:r>
      <w:r w:rsidR="00FF68B9">
        <w:t xml:space="preserve">– </w:t>
      </w:r>
      <w:r w:rsidR="00FF68B9" w:rsidRPr="00AD64E9">
        <w:rPr>
          <w:rFonts w:hint="eastAsia"/>
          <w:u w:val="single"/>
          <w:lang w:val="en-GB"/>
        </w:rPr>
        <w:t>将</w:t>
      </w:r>
      <w:r w:rsidR="00FF68B9" w:rsidRPr="00AD64E9">
        <w:rPr>
          <w:rFonts w:hint="eastAsia"/>
          <w:u w:val="single"/>
        </w:rPr>
        <w:t>证书正本</w:t>
      </w:r>
      <w:r w:rsidR="00FF68B9">
        <w:rPr>
          <w:rFonts w:hint="eastAsia"/>
        </w:rPr>
        <w:t>寄至</w:t>
      </w:r>
      <w:r w:rsidR="00464526">
        <w:rPr>
          <w:rFonts w:hint="eastAsia"/>
          <w:u w:val="single"/>
        </w:rPr>
        <w:t>日内瓦</w:t>
      </w:r>
      <w:r w:rsidR="00FF68B9" w:rsidRPr="00AD64E9">
        <w:rPr>
          <w:rFonts w:hint="eastAsia"/>
          <w:u w:val="single"/>
        </w:rPr>
        <w:t>国际电联总部</w:t>
      </w:r>
      <w:r w:rsidR="00FF68B9" w:rsidRPr="008B3A47">
        <w:rPr>
          <w:rFonts w:hint="eastAsia"/>
        </w:rPr>
        <w:t>，</w:t>
      </w:r>
      <w:r w:rsidR="00FF68B9" w:rsidRPr="00FF68B9">
        <w:t>地址如下：</w:t>
      </w:r>
    </w:p>
    <w:p w14:paraId="2278D08E" w14:textId="2D39EAEF" w:rsidR="006B52E9" w:rsidRPr="00B444E7" w:rsidRDefault="006B52E9" w:rsidP="00E15482">
      <w:pPr>
        <w:spacing w:before="240" w:line="240" w:lineRule="auto"/>
        <w:ind w:right="-295"/>
        <w:jc w:val="center"/>
        <w:rPr>
          <w:rFonts w:cs="Arial"/>
          <w:color w:val="000000" w:themeColor="text1"/>
        </w:rPr>
      </w:pPr>
      <w:r w:rsidRPr="00B444E7">
        <w:rPr>
          <w:rFonts w:cs="Arial"/>
          <w:color w:val="000000" w:themeColor="text1"/>
        </w:rPr>
        <w:t>ITU Secretary-General</w:t>
      </w:r>
      <w:r w:rsidRPr="00B444E7">
        <w:rPr>
          <w:rFonts w:cs="Arial"/>
          <w:color w:val="000000" w:themeColor="text1"/>
        </w:rPr>
        <w:br/>
        <w:t>PP-</w:t>
      </w:r>
      <w:r w:rsidR="005610BF">
        <w:rPr>
          <w:rFonts w:cs="Arial"/>
          <w:color w:val="000000" w:themeColor="text1"/>
        </w:rPr>
        <w:t>22</w:t>
      </w:r>
      <w:r w:rsidRPr="00B444E7">
        <w:rPr>
          <w:rFonts w:cs="Arial"/>
          <w:color w:val="000000" w:themeColor="text1"/>
        </w:rPr>
        <w:t xml:space="preserve"> Credentials Committee secretariat - Office T.1</w:t>
      </w:r>
      <w:r w:rsidR="005610BF">
        <w:rPr>
          <w:rFonts w:cs="Arial"/>
          <w:color w:val="000000" w:themeColor="text1"/>
        </w:rPr>
        <w:t>312</w:t>
      </w:r>
      <w:r w:rsidRPr="00B444E7">
        <w:rPr>
          <w:rFonts w:cs="Arial"/>
          <w:color w:val="000000" w:themeColor="text1"/>
        </w:rPr>
        <w:br/>
        <w:t>International Telecommunication Union</w:t>
      </w:r>
      <w:r w:rsidRPr="00B444E7">
        <w:rPr>
          <w:rFonts w:cs="Arial"/>
          <w:color w:val="000000" w:themeColor="text1"/>
        </w:rPr>
        <w:br/>
        <w:t>Place des Nations, CH - 1211 GENEVA 20, Switzerland</w:t>
      </w:r>
    </w:p>
    <w:p w14:paraId="0FE58DC3" w14:textId="3C336F90" w:rsidR="00FF68B9" w:rsidRDefault="006B52E9" w:rsidP="00516F27">
      <w:pPr>
        <w:spacing w:line="240" w:lineRule="auto"/>
        <w:ind w:right="-295"/>
        <w:jc w:val="center"/>
        <w:rPr>
          <w:rFonts w:cs="Arial"/>
          <w:b/>
          <w:bCs/>
        </w:rPr>
      </w:pPr>
      <w:r w:rsidRPr="00B444E7">
        <w:rPr>
          <w:rFonts w:cs="Arial" w:hint="eastAsia"/>
        </w:rPr>
        <w:t>（瑞士，</w:t>
      </w:r>
      <w:r w:rsidRPr="00B444E7">
        <w:rPr>
          <w:rFonts w:cs="Arial"/>
        </w:rPr>
        <w:t>CH - 1211 GENEVA 20</w:t>
      </w:r>
      <w:r w:rsidRPr="00B444E7">
        <w:rPr>
          <w:rFonts w:cs="Arial" w:hint="eastAsia"/>
        </w:rPr>
        <w:t>，万国广场</w:t>
      </w:r>
      <w:r w:rsidRPr="00B444E7">
        <w:rPr>
          <w:rFonts w:cs="Arial" w:hint="eastAsia"/>
        </w:rPr>
        <w:br/>
      </w:r>
      <w:r w:rsidR="00066ABE">
        <w:rPr>
          <w:rFonts w:cs="Arial" w:hint="eastAsia"/>
        </w:rPr>
        <w:t>国际电信联盟</w:t>
      </w:r>
      <w:r w:rsidR="00066ABE" w:rsidRPr="00B444E7">
        <w:rPr>
          <w:rFonts w:cs="Arial"/>
        </w:rPr>
        <w:br/>
      </w:r>
      <w:r w:rsidR="00464526" w:rsidRPr="00BC1DD0">
        <w:rPr>
          <w:rFonts w:cs="Arial"/>
          <w:color w:val="000000" w:themeColor="text1"/>
        </w:rPr>
        <w:t>PP-</w:t>
      </w:r>
      <w:r w:rsidR="005610BF">
        <w:rPr>
          <w:rFonts w:cs="Arial"/>
          <w:color w:val="000000" w:themeColor="text1"/>
        </w:rPr>
        <w:t>22</w:t>
      </w:r>
      <w:r w:rsidRPr="00B444E7">
        <w:rPr>
          <w:rFonts w:cs="Arial" w:hint="eastAsia"/>
        </w:rPr>
        <w:t>证书委员会秘书处</w:t>
      </w:r>
      <w:r w:rsidRPr="00B444E7">
        <w:rPr>
          <w:rFonts w:cs="Arial"/>
        </w:rPr>
        <w:t xml:space="preserve"> – T.</w:t>
      </w:r>
      <w:r w:rsidR="005610BF">
        <w:rPr>
          <w:rFonts w:cs="Arial"/>
        </w:rPr>
        <w:t>1312</w:t>
      </w:r>
      <w:r w:rsidR="0037008D">
        <w:rPr>
          <w:rFonts w:cs="Arial" w:hint="eastAsia"/>
        </w:rPr>
        <w:t>办公室</w:t>
      </w:r>
      <w:r w:rsidRPr="00B444E7">
        <w:rPr>
          <w:rFonts w:cs="Arial"/>
        </w:rPr>
        <w:br/>
      </w:r>
      <w:r w:rsidR="00AD64E9">
        <w:rPr>
          <w:rFonts w:cs="Arial" w:hint="eastAsia"/>
        </w:rPr>
        <w:t>呈交国际电联</w:t>
      </w:r>
      <w:r w:rsidRPr="00B444E7">
        <w:rPr>
          <w:rFonts w:cs="Arial" w:hint="eastAsia"/>
        </w:rPr>
        <w:t>秘书长）</w:t>
      </w:r>
    </w:p>
    <w:p w14:paraId="747C31D3" w14:textId="536BABD4" w:rsidR="00E15482" w:rsidRPr="00BC1DD0" w:rsidRDefault="009675F1" w:rsidP="009052C3">
      <w:pPr>
        <w:tabs>
          <w:tab w:val="clear" w:pos="794"/>
          <w:tab w:val="clear" w:pos="1191"/>
          <w:tab w:val="clear" w:pos="1588"/>
          <w:tab w:val="clear" w:pos="1985"/>
          <w:tab w:val="left" w:pos="567"/>
        </w:tabs>
        <w:spacing w:before="240" w:line="240" w:lineRule="auto"/>
        <w:ind w:firstLineChars="200" w:firstLine="440"/>
        <w:rPr>
          <w:rFonts w:cs="Arial"/>
          <w:color w:val="000000" w:themeColor="text1"/>
        </w:rPr>
      </w:pPr>
      <w:r w:rsidRPr="009675F1">
        <w:rPr>
          <w:rFonts w:hint="eastAsia"/>
        </w:rPr>
        <w:t>尽管</w:t>
      </w:r>
      <w:r>
        <w:rPr>
          <w:rFonts w:hint="eastAsia"/>
        </w:rPr>
        <w:t>鼓励在大会</w:t>
      </w:r>
      <w:r w:rsidR="00610E35">
        <w:rPr>
          <w:rFonts w:hint="eastAsia"/>
        </w:rPr>
        <w:t>开幕</w:t>
      </w:r>
      <w:r>
        <w:rPr>
          <w:rFonts w:hint="eastAsia"/>
        </w:rPr>
        <w:t>前提交证书，</w:t>
      </w:r>
      <w:r w:rsidR="00771964">
        <w:rPr>
          <w:rFonts w:hint="eastAsia"/>
        </w:rPr>
        <w:t>但</w:t>
      </w:r>
      <w:r w:rsidR="00DE094C">
        <w:rPr>
          <w:rFonts w:hint="eastAsia"/>
          <w:u w:val="single"/>
        </w:rPr>
        <w:t>在</w:t>
      </w:r>
      <w:r w:rsidR="009052C3" w:rsidRPr="009052C3">
        <w:rPr>
          <w:rFonts w:cstheme="minorHAnsi"/>
          <w:u w:val="single"/>
        </w:rPr>
        <w:t>20</w:t>
      </w:r>
      <w:r w:rsidR="00E805B6">
        <w:rPr>
          <w:rFonts w:cstheme="minorHAnsi"/>
          <w:u w:val="single"/>
        </w:rPr>
        <w:t>22</w:t>
      </w:r>
      <w:r w:rsidR="009052C3" w:rsidRPr="009052C3">
        <w:rPr>
          <w:rFonts w:cstheme="minorHAnsi"/>
          <w:u w:val="single"/>
          <w:lang w:val="fr-FR"/>
        </w:rPr>
        <w:t>年</w:t>
      </w:r>
      <w:r w:rsidR="00E805B6">
        <w:rPr>
          <w:rFonts w:cstheme="minorHAnsi"/>
          <w:u w:val="single"/>
        </w:rPr>
        <w:t>9</w:t>
      </w:r>
      <w:r w:rsidR="009052C3" w:rsidRPr="009052C3">
        <w:rPr>
          <w:rFonts w:cstheme="minorHAnsi" w:hint="eastAsia"/>
          <w:u w:val="single"/>
          <w:lang w:val="fr-FR"/>
        </w:rPr>
        <w:t>月</w:t>
      </w:r>
      <w:r w:rsidR="009052C3" w:rsidRPr="009052C3">
        <w:rPr>
          <w:rFonts w:cstheme="minorHAnsi" w:hint="eastAsia"/>
          <w:u w:val="single"/>
        </w:rPr>
        <w:t>2</w:t>
      </w:r>
      <w:r w:rsidR="00E805B6">
        <w:rPr>
          <w:rFonts w:cstheme="minorHAnsi"/>
          <w:u w:val="single"/>
        </w:rPr>
        <w:t>4</w:t>
      </w:r>
      <w:r w:rsidR="009052C3" w:rsidRPr="009052C3">
        <w:rPr>
          <w:rFonts w:cstheme="minorHAnsi" w:hint="eastAsia"/>
          <w:u w:val="single"/>
          <w:lang w:val="fr-FR"/>
        </w:rPr>
        <w:t>日之后</w:t>
      </w:r>
      <w:r w:rsidR="009052C3">
        <w:rPr>
          <w:rFonts w:cstheme="minorHAnsi" w:hint="eastAsia"/>
          <w:lang w:val="fr-FR"/>
        </w:rPr>
        <w:t>，</w:t>
      </w:r>
      <w:r w:rsidR="00464526" w:rsidRPr="00464526">
        <w:rPr>
          <w:rFonts w:hint="eastAsia"/>
        </w:rPr>
        <w:t>证书正本</w:t>
      </w:r>
      <w:r w:rsidR="009052C3">
        <w:rPr>
          <w:rFonts w:hint="eastAsia"/>
        </w:rPr>
        <w:t>亦可交存于设在</w:t>
      </w:r>
      <w:r w:rsidR="001F2C61">
        <w:rPr>
          <w:rFonts w:hint="eastAsia"/>
        </w:rPr>
        <w:t>罗马尼亚</w:t>
      </w:r>
      <w:r w:rsidR="001F2C61" w:rsidRPr="001F2C61">
        <w:rPr>
          <w:rFonts w:hint="eastAsia"/>
          <w:u w:val="single"/>
        </w:rPr>
        <w:t>布加勒斯特</w:t>
      </w:r>
      <w:r w:rsidR="009052C3" w:rsidRPr="009052C3">
        <w:rPr>
          <w:rFonts w:hint="eastAsia"/>
          <w:u w:val="single"/>
        </w:rPr>
        <w:t>会场</w:t>
      </w:r>
      <w:r w:rsidR="009052C3">
        <w:rPr>
          <w:rFonts w:hint="eastAsia"/>
        </w:rPr>
        <w:t>的</w:t>
      </w:r>
      <w:r w:rsidR="009052C3" w:rsidRPr="00BC1DD0">
        <w:rPr>
          <w:rFonts w:cs="Arial"/>
          <w:color w:val="000000" w:themeColor="text1"/>
        </w:rPr>
        <w:t>PP-</w:t>
      </w:r>
      <w:r>
        <w:rPr>
          <w:rFonts w:cs="Arial"/>
          <w:color w:val="000000" w:themeColor="text1"/>
        </w:rPr>
        <w:t>22</w:t>
      </w:r>
      <w:r w:rsidR="009052C3" w:rsidRPr="00B444E7">
        <w:rPr>
          <w:rFonts w:cs="Arial" w:hint="eastAsia"/>
        </w:rPr>
        <w:t>证书委员会秘书处</w:t>
      </w:r>
      <w:r w:rsidR="009052C3">
        <w:rPr>
          <w:rFonts w:cs="Arial"/>
          <w:color w:val="000000" w:themeColor="text1"/>
        </w:rPr>
        <w:t>。</w:t>
      </w:r>
    </w:p>
    <w:p w14:paraId="5B907080" w14:textId="77777777" w:rsidR="00516F27" w:rsidRDefault="00516F27" w:rsidP="009052C3">
      <w:pPr>
        <w:spacing w:before="120" w:line="240" w:lineRule="auto"/>
        <w:ind w:firstLineChars="200" w:firstLine="440"/>
        <w:jc w:val="left"/>
        <w:rPr>
          <w:rFonts w:cs="Arial"/>
        </w:rPr>
      </w:pPr>
      <w:r>
        <w:rPr>
          <w:rFonts w:cs="Arial"/>
        </w:rPr>
        <w:br w:type="page"/>
      </w:r>
    </w:p>
    <w:p w14:paraId="4F38BA49" w14:textId="20FFF0F2" w:rsidR="006B52E9" w:rsidRPr="00B444E7" w:rsidRDefault="009052C3" w:rsidP="009052C3">
      <w:pPr>
        <w:spacing w:before="120" w:line="240" w:lineRule="auto"/>
        <w:ind w:firstLineChars="200" w:firstLine="440"/>
        <w:jc w:val="left"/>
        <w:rPr>
          <w:rFonts w:cs="Arial"/>
        </w:rPr>
      </w:pPr>
      <w:r>
        <w:rPr>
          <w:rFonts w:cs="Arial" w:hint="eastAsia"/>
        </w:rPr>
        <w:lastRenderedPageBreak/>
        <w:t>为方便</w:t>
      </w:r>
      <w:r w:rsidR="006B52E9" w:rsidRPr="00B444E7">
        <w:rPr>
          <w:rFonts w:cs="Arial" w:hint="eastAsia"/>
        </w:rPr>
        <w:t>起见，</w:t>
      </w:r>
      <w:r>
        <w:rPr>
          <w:rFonts w:cs="Arial" w:hint="eastAsia"/>
        </w:rPr>
        <w:t>本函附件（</w:t>
      </w:r>
      <w:hyperlink w:anchor="附件2" w:history="1">
        <w:r w:rsidRPr="00E72E6C">
          <w:rPr>
            <w:rStyle w:val="Hyperlink"/>
            <w:rFonts w:cs="Arial" w:hint="eastAsia"/>
          </w:rPr>
          <w:t>附件</w:t>
        </w:r>
        <w:r w:rsidRPr="00E72E6C">
          <w:rPr>
            <w:rStyle w:val="Hyperlink"/>
            <w:rFonts w:cs="Arial" w:hint="eastAsia"/>
          </w:rPr>
          <w:t>2</w:t>
        </w:r>
      </w:hyperlink>
      <w:r>
        <w:rPr>
          <w:rFonts w:cs="Arial" w:hint="eastAsia"/>
        </w:rPr>
        <w:t>）</w:t>
      </w:r>
      <w:r w:rsidR="006B52E9" w:rsidRPr="00B444E7">
        <w:rPr>
          <w:rFonts w:cs="Arial" w:hint="eastAsia"/>
        </w:rPr>
        <w:t>提供了符合国际电联《公约》各相关条款所列标准的证书样本，供各国</w:t>
      </w:r>
      <w:r w:rsidR="006B52E9" w:rsidRPr="00190FC6">
        <w:rPr>
          <w:rFonts w:asciiTheme="minorHAnsi" w:eastAsiaTheme="minorEastAsia" w:hAnsiTheme="minorHAnsi" w:hint="eastAsia"/>
        </w:rPr>
        <w:t>代表团</w:t>
      </w:r>
      <w:r w:rsidR="006B52E9" w:rsidRPr="00B444E7">
        <w:rPr>
          <w:rFonts w:cs="Arial" w:hint="eastAsia"/>
        </w:rPr>
        <w:t>使用</w:t>
      </w:r>
      <w:r>
        <w:rPr>
          <w:rFonts w:cs="Arial" w:hint="eastAsia"/>
        </w:rPr>
        <w:t>。证书样本亦在</w:t>
      </w:r>
      <w:r>
        <w:rPr>
          <w:rFonts w:cs="Arial"/>
          <w:color w:val="000000" w:themeColor="text1"/>
        </w:rPr>
        <w:t>PP</w:t>
      </w:r>
      <w:r w:rsidRPr="00827A56">
        <w:rPr>
          <w:rFonts w:cs="Arial"/>
          <w:color w:val="000000" w:themeColor="text1"/>
        </w:rPr>
        <w:t>-</w:t>
      </w:r>
      <w:r w:rsidR="00E72E6C">
        <w:rPr>
          <w:rFonts w:cs="Arial"/>
          <w:color w:val="000000" w:themeColor="text1"/>
        </w:rPr>
        <w:t>22</w:t>
      </w:r>
      <w:r>
        <w:rPr>
          <w:rFonts w:cs="Arial" w:hint="eastAsia"/>
        </w:rPr>
        <w:t>网站上提供</w:t>
      </w:r>
      <w:r w:rsidR="006B52E9" w:rsidRPr="00B444E7">
        <w:rPr>
          <w:rFonts w:cs="Arial" w:hint="eastAsia"/>
        </w:rPr>
        <w:t>：</w:t>
      </w:r>
      <w:hyperlink r:id="rId10" w:history="1">
        <w:r w:rsidR="00E72E6C" w:rsidRPr="000A4D46">
          <w:rPr>
            <w:rStyle w:val="Hyperlink"/>
            <w:spacing w:val="1"/>
          </w:rPr>
          <w:t>https://www.itu.int/pp22/en/participation/credentials/</w:t>
        </w:r>
      </w:hyperlink>
      <w:hyperlink r:id="rId11" w:history="1"/>
      <w:r w:rsidR="000C7FA0">
        <w:rPr>
          <w:rFonts w:cs="Arial" w:hint="eastAsia"/>
        </w:rPr>
        <w:t>。</w:t>
      </w:r>
    </w:p>
    <w:p w14:paraId="4E4F6FEA" w14:textId="3319A6B5" w:rsidR="00395B89" w:rsidRPr="00B444E7" w:rsidRDefault="008A5FAC" w:rsidP="00395B89">
      <w:pPr>
        <w:spacing w:before="120" w:line="240" w:lineRule="auto"/>
        <w:ind w:firstLineChars="200" w:firstLine="440"/>
        <w:rPr>
          <w:rFonts w:cs="Arial"/>
        </w:rPr>
      </w:pPr>
      <w:r>
        <w:rPr>
          <w:rFonts w:cs="Arial" w:hint="eastAsia"/>
          <w:color w:val="000000" w:themeColor="text1"/>
        </w:rPr>
        <w:t>另外，特告知，</w:t>
      </w:r>
      <w:r w:rsidR="00E15482" w:rsidRPr="00BC1DD0">
        <w:rPr>
          <w:rFonts w:cs="Arial"/>
          <w:color w:val="000000" w:themeColor="text1"/>
        </w:rPr>
        <w:t>PP-</w:t>
      </w:r>
      <w:r w:rsidR="00A31DDF">
        <w:rPr>
          <w:rFonts w:cs="Arial"/>
          <w:color w:val="000000" w:themeColor="text1"/>
        </w:rPr>
        <w:t>22</w:t>
      </w:r>
      <w:r>
        <w:rPr>
          <w:rFonts w:cs="Arial" w:hint="eastAsia"/>
          <w:color w:val="000000" w:themeColor="text1"/>
        </w:rPr>
        <w:t>的在线注册将自</w:t>
      </w:r>
      <w:r>
        <w:rPr>
          <w:rFonts w:asciiTheme="minorHAnsi" w:eastAsiaTheme="minorEastAsia" w:hAnsiTheme="minorHAnsi"/>
        </w:rPr>
        <w:t>20</w:t>
      </w:r>
      <w:r w:rsidR="00010567">
        <w:rPr>
          <w:rFonts w:asciiTheme="minorHAnsi" w:eastAsiaTheme="minorEastAsia" w:hAnsiTheme="minorHAnsi"/>
        </w:rPr>
        <w:t>22</w:t>
      </w:r>
      <w:r w:rsidRPr="00B444E7">
        <w:rPr>
          <w:rFonts w:asciiTheme="minorHAnsi" w:eastAsiaTheme="minorEastAsia" w:hAnsiTheme="minorHAnsi"/>
        </w:rPr>
        <w:t>年</w:t>
      </w:r>
      <w:r>
        <w:rPr>
          <w:rFonts w:asciiTheme="minorHAnsi" w:eastAsiaTheme="minorEastAsia" w:hAnsiTheme="minorHAnsi" w:hint="eastAsia"/>
        </w:rPr>
        <w:t>5</w:t>
      </w:r>
      <w:r w:rsidRPr="00B444E7">
        <w:rPr>
          <w:rFonts w:asciiTheme="minorHAnsi" w:eastAsiaTheme="minorEastAsia" w:hAnsiTheme="minorHAnsi"/>
        </w:rPr>
        <w:t>月</w:t>
      </w:r>
      <w:r>
        <w:rPr>
          <w:rFonts w:asciiTheme="minorHAnsi" w:eastAsiaTheme="minorEastAsia" w:hAnsiTheme="minorHAnsi" w:hint="eastAsia"/>
        </w:rPr>
        <w:t>开始</w:t>
      </w:r>
      <w:r w:rsidR="006B52E9" w:rsidRPr="00090F60">
        <w:rPr>
          <w:rFonts w:eastAsiaTheme="minorEastAsia" w:cs="Arial" w:hint="eastAsia"/>
        </w:rPr>
        <w:t>。</w:t>
      </w:r>
      <w:r w:rsidR="00395B89" w:rsidRPr="00B444E7">
        <w:rPr>
          <w:rFonts w:eastAsiaTheme="minorEastAsia" w:cs="Arial" w:hint="eastAsia"/>
        </w:rPr>
        <w:t>我谨</w:t>
      </w:r>
      <w:r w:rsidR="00395B89" w:rsidRPr="00190FC6">
        <w:rPr>
          <w:rFonts w:asciiTheme="minorHAnsi" w:eastAsiaTheme="minorEastAsia" w:hAnsiTheme="minorHAnsi" w:hint="eastAsia"/>
        </w:rPr>
        <w:t>借此机会</w:t>
      </w:r>
      <w:r w:rsidR="00395B89" w:rsidRPr="00B444E7">
        <w:rPr>
          <w:rFonts w:eastAsiaTheme="minorEastAsia" w:cs="Arial" w:hint="eastAsia"/>
        </w:rPr>
        <w:t>提醒您，即便通过在线注册</w:t>
      </w:r>
      <w:r w:rsidR="00395B89" w:rsidRPr="00190FC6">
        <w:rPr>
          <w:rFonts w:asciiTheme="minorHAnsi" w:eastAsiaTheme="minorEastAsia" w:hAnsiTheme="minorHAnsi" w:hint="eastAsia"/>
        </w:rPr>
        <w:t>系统</w:t>
      </w:r>
      <w:r w:rsidR="00395B89" w:rsidRPr="00B444E7">
        <w:rPr>
          <w:rFonts w:eastAsiaTheme="minorEastAsia" w:cs="Arial" w:hint="eastAsia"/>
        </w:rPr>
        <w:t>提供了信息，各成员国仍须提交证书正本。</w:t>
      </w:r>
      <w:r w:rsidR="0057689E">
        <w:rPr>
          <w:rFonts w:eastAsiaTheme="minorEastAsia" w:cs="Arial" w:hint="eastAsia"/>
        </w:rPr>
        <w:t>同样，</w:t>
      </w:r>
      <w:r w:rsidR="00946093">
        <w:rPr>
          <w:rFonts w:eastAsiaTheme="minorEastAsia" w:cs="Arial" w:hint="eastAsia"/>
        </w:rPr>
        <w:t>即便</w:t>
      </w:r>
      <w:r w:rsidR="0057689E" w:rsidRPr="0057689E">
        <w:rPr>
          <w:rFonts w:eastAsiaTheme="minorEastAsia" w:cs="Arial" w:hint="eastAsia"/>
        </w:rPr>
        <w:t>提交证书</w:t>
      </w:r>
      <w:r w:rsidR="0057689E">
        <w:rPr>
          <w:rFonts w:eastAsiaTheme="minorEastAsia" w:cs="Arial" w:hint="eastAsia"/>
        </w:rPr>
        <w:t>正本</w:t>
      </w:r>
      <w:r w:rsidR="00946093">
        <w:rPr>
          <w:rFonts w:eastAsiaTheme="minorEastAsia" w:cs="Arial" w:hint="eastAsia"/>
        </w:rPr>
        <w:t>，</w:t>
      </w:r>
      <w:r w:rsidR="0057689E" w:rsidRPr="0057689E">
        <w:rPr>
          <w:rFonts w:eastAsiaTheme="minorEastAsia" w:cs="Arial" w:hint="eastAsia"/>
        </w:rPr>
        <w:t>代表</w:t>
      </w:r>
      <w:r w:rsidR="005917D5">
        <w:rPr>
          <w:rFonts w:eastAsiaTheme="minorEastAsia" w:cs="Arial" w:hint="eastAsia"/>
        </w:rPr>
        <w:t>仍须</w:t>
      </w:r>
      <w:r w:rsidR="00A24A4D">
        <w:rPr>
          <w:rFonts w:eastAsiaTheme="minorEastAsia" w:cs="Arial" w:hint="eastAsia"/>
        </w:rPr>
        <w:t>完成</w:t>
      </w:r>
      <w:r w:rsidR="0057689E" w:rsidRPr="0057689E">
        <w:rPr>
          <w:rFonts w:eastAsiaTheme="minorEastAsia" w:cs="Arial" w:hint="eastAsia"/>
        </w:rPr>
        <w:t>在线注册</w:t>
      </w:r>
      <w:r w:rsidR="006964ED">
        <w:rPr>
          <w:rFonts w:eastAsiaTheme="minorEastAsia" w:cs="Arial" w:hint="eastAsia"/>
        </w:rPr>
        <w:t>程序</w:t>
      </w:r>
      <w:r w:rsidR="0057689E" w:rsidRPr="0057689E">
        <w:rPr>
          <w:rFonts w:eastAsiaTheme="minorEastAsia" w:cs="Arial" w:hint="eastAsia"/>
        </w:rPr>
        <w:t>。</w:t>
      </w:r>
      <w:r w:rsidR="000C3E72">
        <w:rPr>
          <w:rFonts w:eastAsiaTheme="minorEastAsia" w:cs="Arial" w:hint="eastAsia"/>
        </w:rPr>
        <w:t>关于</w:t>
      </w:r>
      <w:r w:rsidR="0057689E" w:rsidRPr="0057689E">
        <w:rPr>
          <w:rFonts w:eastAsiaTheme="minorEastAsia" w:cs="Arial" w:hint="eastAsia"/>
        </w:rPr>
        <w:t>注册的信息</w:t>
      </w:r>
      <w:r w:rsidR="000C3E72">
        <w:rPr>
          <w:rFonts w:eastAsiaTheme="minorEastAsia" w:cs="Arial" w:hint="eastAsia"/>
        </w:rPr>
        <w:t>亦</w:t>
      </w:r>
      <w:r w:rsidR="0057689E" w:rsidRPr="0057689E">
        <w:rPr>
          <w:rFonts w:eastAsiaTheme="minorEastAsia" w:cs="Arial" w:hint="eastAsia"/>
        </w:rPr>
        <w:t>可</w:t>
      </w:r>
      <w:r w:rsidR="004E3928">
        <w:rPr>
          <w:rFonts w:eastAsiaTheme="minorEastAsia" w:cs="Arial" w:hint="eastAsia"/>
        </w:rPr>
        <w:t>参见</w:t>
      </w:r>
      <w:r w:rsidR="0057689E" w:rsidRPr="0057689E">
        <w:rPr>
          <w:rFonts w:eastAsiaTheme="minorEastAsia" w:cs="Arial" w:hint="eastAsia"/>
        </w:rPr>
        <w:t>PP-22</w:t>
      </w:r>
      <w:r w:rsidR="0057689E" w:rsidRPr="0057689E">
        <w:rPr>
          <w:rFonts w:eastAsiaTheme="minorEastAsia" w:cs="Arial" w:hint="eastAsia"/>
        </w:rPr>
        <w:t>网站</w:t>
      </w:r>
      <w:r w:rsidR="00CF47D9">
        <w:rPr>
          <w:rFonts w:eastAsiaTheme="minorEastAsia" w:cs="Arial" w:hint="eastAsia"/>
        </w:rPr>
        <w:t>：</w:t>
      </w:r>
      <w:hyperlink r:id="rId12" w:history="1">
        <w:r w:rsidR="00CF47D9" w:rsidRPr="00BA4C37">
          <w:rPr>
            <w:rStyle w:val="Hyperlink"/>
          </w:rPr>
          <w:t>https://www.itu.int/pp22/participation/registration/</w:t>
        </w:r>
      </w:hyperlink>
      <w:r w:rsidR="0057689E" w:rsidRPr="0057689E">
        <w:rPr>
          <w:rFonts w:eastAsiaTheme="minorEastAsia" w:cs="Arial" w:hint="eastAsia"/>
        </w:rPr>
        <w:t>。</w:t>
      </w:r>
    </w:p>
    <w:p w14:paraId="58854557" w14:textId="4FD7A952" w:rsidR="006B52E9" w:rsidRPr="00090F60" w:rsidRDefault="006B52E9" w:rsidP="008A5FAC">
      <w:pPr>
        <w:spacing w:before="120" w:line="240" w:lineRule="auto"/>
        <w:ind w:firstLineChars="200" w:firstLine="440"/>
        <w:rPr>
          <w:rFonts w:eastAsiaTheme="minorEastAsia" w:cs="Arial"/>
        </w:rPr>
      </w:pPr>
      <w:r w:rsidRPr="00090F60">
        <w:rPr>
          <w:rFonts w:eastAsiaTheme="minorEastAsia" w:cs="Arial" w:hint="eastAsia"/>
        </w:rPr>
        <w:t>如有任何问题或需要任何澄清，请随时</w:t>
      </w:r>
      <w:r w:rsidR="008A5FAC">
        <w:rPr>
          <w:rFonts w:asciiTheme="minorHAnsi" w:eastAsiaTheme="minorEastAsia" w:hAnsiTheme="minorHAnsi" w:hint="eastAsia"/>
        </w:rPr>
        <w:t>联系</w:t>
      </w:r>
      <w:r w:rsidR="008A5FAC">
        <w:rPr>
          <w:rFonts w:asciiTheme="minorHAnsi" w:eastAsiaTheme="minorEastAsia" w:hAnsiTheme="minorHAnsi" w:hint="eastAsia"/>
        </w:rPr>
        <w:t>PP</w:t>
      </w:r>
      <w:r w:rsidR="008A5FAC">
        <w:rPr>
          <w:rFonts w:eastAsiaTheme="minorEastAsia" w:cs="Arial" w:hint="eastAsia"/>
        </w:rPr>
        <w:t>-</w:t>
      </w:r>
      <w:r w:rsidR="00D07704">
        <w:rPr>
          <w:rFonts w:eastAsiaTheme="minorEastAsia" w:cs="Arial"/>
        </w:rPr>
        <w:t>22</w:t>
      </w:r>
      <w:r w:rsidRPr="00090F60">
        <w:rPr>
          <w:rFonts w:eastAsiaTheme="minorEastAsia" w:cs="Arial" w:hint="eastAsia"/>
        </w:rPr>
        <w:t>证书委员会秘书处</w:t>
      </w:r>
      <w:r w:rsidR="008A5FAC" w:rsidRPr="00090F60">
        <w:rPr>
          <w:rFonts w:eastAsiaTheme="minorEastAsia" w:cs="Arial" w:hint="eastAsia"/>
        </w:rPr>
        <w:t>（</w:t>
      </w:r>
      <w:hyperlink r:id="rId13" w:history="1">
        <w:r w:rsidR="00A7096D" w:rsidRPr="00B90C77">
          <w:rPr>
            <w:rStyle w:val="Hyperlink"/>
          </w:rPr>
          <w:t>credentials@itu.int</w:t>
        </w:r>
      </w:hyperlink>
      <w:r w:rsidR="008A5FAC">
        <w:rPr>
          <w:rFonts w:eastAsiaTheme="minorEastAsia" w:cs="Arial" w:hint="eastAsia"/>
        </w:rPr>
        <w:t>）</w:t>
      </w:r>
      <w:r w:rsidRPr="00090F60">
        <w:rPr>
          <w:rFonts w:eastAsiaTheme="minorEastAsia" w:cs="Arial" w:hint="eastAsia"/>
        </w:rPr>
        <w:t>。</w:t>
      </w:r>
    </w:p>
    <w:p w14:paraId="0BC1F293" w14:textId="77777777" w:rsidR="006B52E9" w:rsidRPr="00B444E7" w:rsidRDefault="006B52E9" w:rsidP="00FF68B9">
      <w:pPr>
        <w:pStyle w:val="Message"/>
        <w:spacing w:before="120" w:line="240" w:lineRule="auto"/>
        <w:jc w:val="both"/>
        <w:rPr>
          <w:rFonts w:ascii="Calibri" w:eastAsiaTheme="minorEastAsia" w:hAnsi="Calibri" w:cs="Arial"/>
          <w:szCs w:val="22"/>
          <w:lang w:eastAsia="zh-CN"/>
        </w:rPr>
      </w:pPr>
      <w:r w:rsidRPr="00090F60">
        <w:rPr>
          <w:rFonts w:ascii="Calibri" w:eastAsiaTheme="minorEastAsia" w:hAnsi="Calibri" w:cs="Arial" w:hint="eastAsia"/>
          <w:szCs w:val="22"/>
          <w:lang w:eastAsia="zh-CN"/>
        </w:rPr>
        <w:t>顺致敬意！</w:t>
      </w:r>
    </w:p>
    <w:p w14:paraId="2A83AE52" w14:textId="77777777" w:rsidR="006B52E9" w:rsidRPr="00B444E7" w:rsidRDefault="006B52E9" w:rsidP="008B3A47">
      <w:pPr>
        <w:spacing w:before="480" w:line="240" w:lineRule="auto"/>
        <w:jc w:val="left"/>
        <w:rPr>
          <w:rFonts w:ascii="STKaiti" w:eastAsia="STKaiti" w:hAnsi="STKaiti"/>
        </w:rPr>
      </w:pPr>
      <w:r w:rsidRPr="00B444E7">
        <w:rPr>
          <w:rFonts w:ascii="STKaiti" w:eastAsia="STKaiti" w:hAnsi="STKaiti" w:hint="eastAsia"/>
        </w:rPr>
        <w:t>（</w:t>
      </w:r>
      <w:r w:rsidR="00E0206C">
        <w:rPr>
          <w:rFonts w:ascii="STKaiti" w:eastAsia="STKaiti" w:hAnsi="STKaiti" w:hint="eastAsia"/>
        </w:rPr>
        <w:t>原件已签</w:t>
      </w:r>
      <w:r w:rsidRPr="00B444E7">
        <w:rPr>
          <w:rFonts w:ascii="STKaiti" w:eastAsia="STKaiti" w:hAnsi="STKaiti" w:hint="eastAsia"/>
        </w:rPr>
        <w:t>）</w:t>
      </w:r>
    </w:p>
    <w:p w14:paraId="18C34D1E" w14:textId="77777777" w:rsidR="006B52E9" w:rsidRPr="00B444E7" w:rsidRDefault="006B52E9" w:rsidP="008B3A47">
      <w:pPr>
        <w:tabs>
          <w:tab w:val="clear" w:pos="794"/>
        </w:tabs>
        <w:spacing w:before="480" w:line="240" w:lineRule="auto"/>
        <w:jc w:val="left"/>
      </w:pPr>
      <w:r w:rsidRPr="00B444E7">
        <w:rPr>
          <w:rFonts w:hint="eastAsia"/>
        </w:rPr>
        <w:t>秘书长</w:t>
      </w:r>
      <w:r w:rsidRPr="00B444E7">
        <w:br/>
      </w:r>
      <w:r w:rsidR="00CD13B4">
        <w:rPr>
          <w:rFonts w:hint="eastAsia"/>
        </w:rPr>
        <w:t>赵厚麟</w:t>
      </w:r>
    </w:p>
    <w:p w14:paraId="17723CC3" w14:textId="529390CF" w:rsidR="00E15482" w:rsidRDefault="006B52E9" w:rsidP="00484CCC">
      <w:pPr>
        <w:tabs>
          <w:tab w:val="clear" w:pos="794"/>
          <w:tab w:val="clear" w:pos="1191"/>
          <w:tab w:val="clear" w:pos="1588"/>
          <w:tab w:val="clear" w:pos="1985"/>
        </w:tabs>
        <w:overflowPunct/>
        <w:autoSpaceDE/>
        <w:autoSpaceDN/>
        <w:adjustRightInd/>
        <w:spacing w:before="3240" w:line="240" w:lineRule="auto"/>
        <w:jc w:val="left"/>
        <w:textAlignment w:val="auto"/>
        <w:rPr>
          <w:lang w:val="en-GB"/>
        </w:rPr>
      </w:pPr>
      <w:r w:rsidRPr="00B444E7">
        <w:rPr>
          <w:rFonts w:hint="eastAsia"/>
          <w:b/>
          <w:bCs/>
        </w:rPr>
        <w:t>附件：</w:t>
      </w:r>
      <w:r w:rsidR="00516F27">
        <w:rPr>
          <w:b/>
          <w:bCs/>
        </w:rPr>
        <w:tab/>
      </w:r>
      <w:r w:rsidR="00E15482" w:rsidRPr="00516F27">
        <w:rPr>
          <w:rFonts w:hint="eastAsia"/>
          <w:b/>
          <w:bCs/>
        </w:rPr>
        <w:t>1</w:t>
      </w:r>
      <w:r w:rsidR="00E15482" w:rsidRPr="00516F27">
        <w:rPr>
          <w:b/>
          <w:bCs/>
        </w:rPr>
        <w:t xml:space="preserve"> </w:t>
      </w:r>
      <w:bookmarkStart w:id="6" w:name="OLE_LINK1"/>
      <w:r w:rsidR="00F15853" w:rsidRPr="00F15853">
        <w:rPr>
          <w:rFonts w:asciiTheme="minorEastAsia" w:eastAsiaTheme="minorEastAsia" w:hAnsiTheme="minorEastAsia" w:cs="Calibri"/>
          <w:lang w:val="en-GB" w:eastAsia="en-US"/>
        </w:rPr>
        <w:fldChar w:fldCharType="begin"/>
      </w:r>
      <w:r w:rsidR="007142E4">
        <w:rPr>
          <w:rFonts w:asciiTheme="minorEastAsia" w:eastAsiaTheme="minorEastAsia" w:hAnsiTheme="minorEastAsia" w:cs="Calibri"/>
          <w:lang w:val="en-GB" w:eastAsia="en-US"/>
        </w:rPr>
        <w:instrText>HYPERLINK  \l "附件1"</w:instrText>
      </w:r>
      <w:r w:rsidR="00F15853" w:rsidRPr="00F15853">
        <w:rPr>
          <w:rFonts w:asciiTheme="minorEastAsia" w:eastAsiaTheme="minorEastAsia" w:hAnsiTheme="minorEastAsia" w:cs="Calibri"/>
          <w:lang w:val="en-GB" w:eastAsia="en-US"/>
        </w:rPr>
        <w:fldChar w:fldCharType="separate"/>
      </w:r>
      <w:r w:rsidR="00F15853" w:rsidRPr="00F15853">
        <w:rPr>
          <w:rFonts w:asciiTheme="minorEastAsia" w:eastAsiaTheme="minorEastAsia" w:hAnsiTheme="minorEastAsia" w:cs="Microsoft YaHei" w:hint="eastAsia"/>
          <w:color w:val="0000FF"/>
          <w:u w:val="single"/>
          <w:lang w:val="en-GB"/>
        </w:rPr>
        <w:t>《公约》第</w:t>
      </w:r>
      <w:r w:rsidR="00F15853" w:rsidRPr="00F15853">
        <w:rPr>
          <w:rFonts w:ascii="Times New Roman" w:eastAsiaTheme="minorEastAsia" w:hAnsi="Times New Roman"/>
          <w:color w:val="0000FF"/>
          <w:u w:val="single"/>
          <w:lang w:val="en-GB"/>
        </w:rPr>
        <w:t>31</w:t>
      </w:r>
      <w:r w:rsidR="00F15853" w:rsidRPr="00F15853">
        <w:rPr>
          <w:rFonts w:asciiTheme="minorEastAsia" w:eastAsiaTheme="minorEastAsia" w:hAnsiTheme="minorEastAsia" w:cs="Microsoft YaHei" w:hint="eastAsia"/>
          <w:color w:val="0000FF"/>
          <w:u w:val="single"/>
          <w:lang w:val="en-GB"/>
        </w:rPr>
        <w:t>条</w:t>
      </w:r>
      <w:r w:rsidR="00F15853" w:rsidRPr="00F15853">
        <w:rPr>
          <w:rFonts w:asciiTheme="minorEastAsia" w:eastAsiaTheme="minorEastAsia" w:hAnsiTheme="minorEastAsia" w:cs="Calibri"/>
          <w:color w:val="0000FF"/>
          <w:u w:val="single"/>
          <w:lang w:val="en-GB" w:eastAsia="en-US"/>
        </w:rPr>
        <w:fldChar w:fldCharType="end"/>
      </w:r>
      <w:bookmarkEnd w:id="6"/>
    </w:p>
    <w:p w14:paraId="44E6F205" w14:textId="010172F3" w:rsidR="007142E4" w:rsidRDefault="00E15482" w:rsidP="00010C1F">
      <w:pPr>
        <w:tabs>
          <w:tab w:val="clear" w:pos="794"/>
          <w:tab w:val="clear" w:pos="1191"/>
          <w:tab w:val="clear" w:pos="1588"/>
          <w:tab w:val="clear" w:pos="1985"/>
        </w:tabs>
        <w:overflowPunct/>
        <w:autoSpaceDE/>
        <w:autoSpaceDN/>
        <w:adjustRightInd/>
        <w:spacing w:before="120" w:line="240" w:lineRule="auto"/>
        <w:ind w:firstLine="720"/>
        <w:jc w:val="left"/>
        <w:textAlignment w:val="auto"/>
        <w:rPr>
          <w:rStyle w:val="Hyperlink"/>
          <w:rFonts w:cs="Arial"/>
        </w:rPr>
      </w:pPr>
      <w:r w:rsidRPr="00516F27">
        <w:rPr>
          <w:b/>
          <w:bCs/>
          <w:lang w:val="en-GB"/>
        </w:rPr>
        <w:t>2</w:t>
      </w:r>
      <w:r>
        <w:rPr>
          <w:lang w:val="en-GB"/>
        </w:rPr>
        <w:t xml:space="preserve"> </w:t>
      </w:r>
      <w:hyperlink w:anchor="附件2" w:history="1">
        <w:r w:rsidR="007142E4">
          <w:rPr>
            <w:rStyle w:val="Hyperlink"/>
            <w:rFonts w:hint="eastAsia"/>
          </w:rPr>
          <w:t>证书样本</w:t>
        </w:r>
      </w:hyperlink>
    </w:p>
    <w:p w14:paraId="1491B58C" w14:textId="6A0E6288" w:rsidR="00B472C6" w:rsidRDefault="00B472C6" w:rsidP="00010C1F">
      <w:pPr>
        <w:tabs>
          <w:tab w:val="clear" w:pos="794"/>
          <w:tab w:val="clear" w:pos="1191"/>
          <w:tab w:val="clear" w:pos="1588"/>
          <w:tab w:val="clear" w:pos="1985"/>
        </w:tabs>
        <w:overflowPunct/>
        <w:autoSpaceDE/>
        <w:autoSpaceDN/>
        <w:adjustRightInd/>
        <w:spacing w:before="120" w:line="240" w:lineRule="auto"/>
        <w:ind w:firstLine="720"/>
        <w:jc w:val="left"/>
        <w:textAlignment w:val="auto"/>
        <w:rPr>
          <w:rFonts w:cs="Calibri"/>
        </w:rPr>
      </w:pPr>
      <w:r>
        <w:rPr>
          <w:rFonts w:cs="Calibri"/>
        </w:rPr>
        <w:br w:type="page"/>
      </w:r>
    </w:p>
    <w:p w14:paraId="34EE71E2" w14:textId="77777777" w:rsidR="005F2A0B" w:rsidRPr="005F2A0B" w:rsidRDefault="005F2A0B" w:rsidP="00090F60">
      <w:pPr>
        <w:pStyle w:val="AnnexNoTitle"/>
        <w:spacing w:before="120" w:after="240" w:line="240" w:lineRule="auto"/>
        <w:rPr>
          <w:szCs w:val="24"/>
          <w:u w:val="single"/>
        </w:rPr>
      </w:pPr>
      <w:bookmarkStart w:id="7" w:name="附件1"/>
      <w:bookmarkStart w:id="8" w:name="_Toc404149703"/>
      <w:bookmarkStart w:id="9" w:name="_Toc414236509"/>
      <w:bookmarkStart w:id="10" w:name="_Toc414236815"/>
      <w:r w:rsidRPr="005F2A0B">
        <w:rPr>
          <w:rFonts w:hint="eastAsia"/>
          <w:szCs w:val="24"/>
          <w:u w:val="single"/>
        </w:rPr>
        <w:lastRenderedPageBreak/>
        <w:t>附件</w:t>
      </w:r>
      <w:r w:rsidRPr="005F2A0B">
        <w:rPr>
          <w:rFonts w:hint="eastAsia"/>
          <w:szCs w:val="24"/>
          <w:u w:val="single"/>
        </w:rPr>
        <w:t>1</w:t>
      </w:r>
      <w:bookmarkEnd w:id="7"/>
    </w:p>
    <w:p w14:paraId="3A93C385" w14:textId="77777777" w:rsidR="005F2A0B" w:rsidRPr="00395752" w:rsidRDefault="005F2A0B" w:rsidP="00090F60">
      <w:pPr>
        <w:pStyle w:val="AnnexNoTitle"/>
        <w:spacing w:before="120" w:after="240" w:line="240" w:lineRule="auto"/>
        <w:rPr>
          <w:szCs w:val="24"/>
        </w:rPr>
      </w:pPr>
      <w:bookmarkStart w:id="11" w:name="OLE_LINK2"/>
      <w:r>
        <w:rPr>
          <w:rFonts w:hint="eastAsia"/>
          <w:szCs w:val="24"/>
        </w:rPr>
        <w:t>《</w:t>
      </w:r>
      <w:r w:rsidRPr="00395752">
        <w:rPr>
          <w:rFonts w:hint="eastAsia"/>
          <w:szCs w:val="24"/>
        </w:rPr>
        <w:t>国际电信联盟公约</w:t>
      </w:r>
      <w:r>
        <w:rPr>
          <w:rFonts w:hint="eastAsia"/>
          <w:szCs w:val="24"/>
        </w:rPr>
        <w:t>》</w:t>
      </w:r>
    </w:p>
    <w:p w14:paraId="1F6E1CED" w14:textId="7084C670" w:rsidR="00F15853" w:rsidRPr="00F15853" w:rsidRDefault="00F15853" w:rsidP="00F15853">
      <w:pPr>
        <w:widowControl w:val="0"/>
        <w:tabs>
          <w:tab w:val="clear" w:pos="794"/>
          <w:tab w:val="clear" w:pos="1191"/>
          <w:tab w:val="clear" w:pos="1588"/>
          <w:tab w:val="clear" w:pos="1985"/>
        </w:tabs>
        <w:overflowPunct/>
        <w:adjustRightInd/>
        <w:spacing w:before="56" w:line="453" w:lineRule="auto"/>
        <w:ind w:left="1980" w:right="2023"/>
        <w:jc w:val="center"/>
        <w:textAlignment w:val="auto"/>
        <w:outlineLvl w:val="0"/>
        <w:rPr>
          <w:rFonts w:eastAsia="Calibri" w:cs="Calibri"/>
          <w:b/>
          <w:bCs/>
          <w:lang w:val="en-GB" w:eastAsia="en-US"/>
        </w:rPr>
      </w:pPr>
      <w:r>
        <w:rPr>
          <w:rFonts w:ascii="Microsoft YaHei" w:eastAsia="Microsoft YaHei" w:hAnsi="Microsoft YaHei" w:cs="Microsoft YaHei" w:hint="eastAsia"/>
          <w:b/>
          <w:bCs/>
          <w:lang w:val="en-GB"/>
        </w:rPr>
        <w:t>第</w:t>
      </w:r>
      <w:r w:rsidRPr="00F15853">
        <w:rPr>
          <w:rFonts w:eastAsia="Calibri" w:cs="Calibri"/>
          <w:b/>
          <w:bCs/>
          <w:spacing w:val="-1"/>
          <w:lang w:val="en-GB" w:eastAsia="en-US"/>
        </w:rPr>
        <w:t xml:space="preserve"> </w:t>
      </w:r>
      <w:r w:rsidRPr="00F15853">
        <w:rPr>
          <w:rFonts w:eastAsia="Calibri" w:cs="Calibri"/>
          <w:b/>
          <w:bCs/>
          <w:lang w:val="en-GB" w:eastAsia="en-US"/>
        </w:rPr>
        <w:t>31</w:t>
      </w:r>
      <w:r>
        <w:rPr>
          <w:rFonts w:eastAsia="Calibri" w:cs="Calibri"/>
          <w:b/>
          <w:bCs/>
          <w:lang w:val="en-GB" w:eastAsia="en-US"/>
        </w:rPr>
        <w:t xml:space="preserve"> </w:t>
      </w:r>
      <w:r>
        <w:rPr>
          <w:rFonts w:ascii="Microsoft YaHei" w:eastAsia="Microsoft YaHei" w:hAnsi="Microsoft YaHei" w:cs="Microsoft YaHei" w:hint="eastAsia"/>
          <w:b/>
          <w:bCs/>
          <w:lang w:val="en-GB"/>
        </w:rPr>
        <w:t>条</w:t>
      </w:r>
      <w:bookmarkEnd w:id="11"/>
    </w:p>
    <w:p w14:paraId="61D53F2C" w14:textId="77777777" w:rsidR="005F2A0B" w:rsidRPr="00395752" w:rsidRDefault="005F2A0B" w:rsidP="00090F60">
      <w:pPr>
        <w:pStyle w:val="Arttitle"/>
        <w:spacing w:before="120" w:after="240" w:line="240" w:lineRule="auto"/>
        <w:rPr>
          <w:sz w:val="24"/>
          <w:szCs w:val="24"/>
          <w:lang w:val="fr-FR"/>
        </w:rPr>
      </w:pPr>
      <w:r w:rsidRPr="00395752">
        <w:rPr>
          <w:rFonts w:hint="eastAsia"/>
          <w:bCs/>
          <w:sz w:val="24"/>
          <w:szCs w:val="24"/>
          <w:lang w:val="fr-FR"/>
        </w:rPr>
        <w:t>参加大会的证书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1"/>
        <w:gridCol w:w="8591"/>
      </w:tblGrid>
      <w:tr w:rsidR="00090F60" w:rsidRPr="00A42CE5" w14:paraId="4A014CE5" w14:textId="77777777" w:rsidTr="00F83D93">
        <w:trPr>
          <w:cantSplit/>
          <w:jc w:val="center"/>
        </w:trPr>
        <w:tc>
          <w:tcPr>
            <w:tcW w:w="851" w:type="dxa"/>
          </w:tcPr>
          <w:bookmarkEnd w:id="8"/>
          <w:bookmarkEnd w:id="9"/>
          <w:bookmarkEnd w:id="10"/>
          <w:p w14:paraId="4CE56874" w14:textId="77777777" w:rsidR="00090F60" w:rsidRPr="002C5E6D" w:rsidRDefault="00090F60" w:rsidP="00F83D93">
            <w:pPr>
              <w:pStyle w:val="Normalaftertitleaf"/>
              <w:spacing w:before="80"/>
              <w:ind w:left="0" w:firstLine="0"/>
              <w:rPr>
                <w:rFonts w:ascii="Calibri" w:hAnsi="Calibri" w:cs="Arial"/>
                <w:b/>
                <w:sz w:val="22"/>
                <w:szCs w:val="22"/>
              </w:rPr>
            </w:pPr>
            <w:r w:rsidRPr="002C5E6D">
              <w:rPr>
                <w:rFonts w:ascii="Calibri" w:hAnsi="Calibri" w:cs="Arial"/>
                <w:b/>
                <w:sz w:val="22"/>
                <w:szCs w:val="22"/>
              </w:rPr>
              <w:t>324  </w:t>
            </w:r>
            <w:r w:rsidRPr="002C5E6D">
              <w:rPr>
                <w:rFonts w:ascii="Calibri" w:hAnsi="Calibri" w:cs="Arial"/>
                <w:b/>
                <w:sz w:val="22"/>
                <w:szCs w:val="22"/>
              </w:rPr>
              <w:br/>
              <w:t>PP-98</w:t>
            </w:r>
          </w:p>
        </w:tc>
        <w:tc>
          <w:tcPr>
            <w:tcW w:w="8591" w:type="dxa"/>
          </w:tcPr>
          <w:p w14:paraId="17E51272" w14:textId="77777777" w:rsidR="00090F60" w:rsidRPr="002C5E6D" w:rsidRDefault="00090F60" w:rsidP="008B3A47">
            <w:pPr>
              <w:pStyle w:val="Normalaftertitle0"/>
              <w:tabs>
                <w:tab w:val="clear" w:pos="794"/>
                <w:tab w:val="left" w:pos="362"/>
              </w:tabs>
              <w:spacing w:before="80"/>
              <w:rPr>
                <w:sz w:val="22"/>
                <w:szCs w:val="22"/>
                <w:lang w:val="fr-FR" w:eastAsia="zh-CN"/>
              </w:rPr>
            </w:pPr>
            <w:r w:rsidRPr="002C5E6D">
              <w:rPr>
                <w:sz w:val="22"/>
                <w:szCs w:val="22"/>
                <w:lang w:val="fr-FR" w:eastAsia="zh-CN"/>
              </w:rPr>
              <w:t>1</w:t>
            </w:r>
            <w:r w:rsidRPr="002C5E6D">
              <w:rPr>
                <w:sz w:val="22"/>
                <w:szCs w:val="22"/>
                <w:lang w:val="fr-FR" w:eastAsia="zh-CN"/>
              </w:rPr>
              <w:tab/>
            </w:r>
            <w:r w:rsidRPr="002C5E6D">
              <w:rPr>
                <w:rFonts w:hint="eastAsia"/>
                <w:sz w:val="22"/>
                <w:szCs w:val="22"/>
                <w:lang w:eastAsia="zh-CN"/>
              </w:rPr>
              <w:t>成员国向全权代表大会、无线电通信大会或世界国际电信大会派遣的代表团应按下述第</w:t>
            </w:r>
            <w:r w:rsidRPr="002C5E6D">
              <w:rPr>
                <w:sz w:val="22"/>
                <w:szCs w:val="22"/>
                <w:lang w:eastAsia="zh-CN"/>
              </w:rPr>
              <w:t>325</w:t>
            </w:r>
            <w:r w:rsidRPr="002C5E6D">
              <w:rPr>
                <w:rFonts w:hint="eastAsia"/>
                <w:sz w:val="22"/>
                <w:szCs w:val="22"/>
                <w:lang w:eastAsia="zh-CN"/>
              </w:rPr>
              <w:t>至</w:t>
            </w:r>
            <w:r w:rsidRPr="002C5E6D">
              <w:rPr>
                <w:sz w:val="22"/>
                <w:szCs w:val="22"/>
                <w:lang w:eastAsia="zh-CN"/>
              </w:rPr>
              <w:t>331</w:t>
            </w:r>
            <w:r w:rsidRPr="002C5E6D">
              <w:rPr>
                <w:rFonts w:hint="eastAsia"/>
                <w:sz w:val="22"/>
                <w:szCs w:val="22"/>
                <w:lang w:eastAsia="zh-CN"/>
              </w:rPr>
              <w:t>款规定正式受命。</w:t>
            </w:r>
          </w:p>
        </w:tc>
      </w:tr>
      <w:tr w:rsidR="00090F60" w:rsidRPr="00A42CE5" w14:paraId="4B08E9D5" w14:textId="77777777" w:rsidTr="00F83D93">
        <w:trPr>
          <w:cantSplit/>
          <w:jc w:val="center"/>
        </w:trPr>
        <w:tc>
          <w:tcPr>
            <w:tcW w:w="851" w:type="dxa"/>
          </w:tcPr>
          <w:p w14:paraId="2EEFD0D9" w14:textId="77777777" w:rsidR="00090F60" w:rsidRPr="002C5E6D" w:rsidRDefault="00090F60" w:rsidP="00F83D93">
            <w:pPr>
              <w:tabs>
                <w:tab w:val="left" w:pos="680"/>
              </w:tabs>
              <w:spacing w:before="80" w:line="240" w:lineRule="auto"/>
              <w:rPr>
                <w:rFonts w:cs="Arial"/>
              </w:rPr>
            </w:pPr>
            <w:r w:rsidRPr="002C5E6D">
              <w:rPr>
                <w:rFonts w:cs="Arial"/>
                <w:b/>
              </w:rPr>
              <w:t>325</w:t>
            </w:r>
          </w:p>
        </w:tc>
        <w:tc>
          <w:tcPr>
            <w:tcW w:w="8591" w:type="dxa"/>
          </w:tcPr>
          <w:p w14:paraId="412BDEA3" w14:textId="77777777" w:rsidR="00090F60" w:rsidRPr="002C5E6D" w:rsidRDefault="00090F60" w:rsidP="008B3A47">
            <w:pPr>
              <w:pageBreakBefore/>
              <w:tabs>
                <w:tab w:val="clear" w:pos="794"/>
                <w:tab w:val="clear" w:pos="1191"/>
                <w:tab w:val="left" w:pos="362"/>
                <w:tab w:val="left" w:pos="710"/>
              </w:tabs>
              <w:spacing w:before="80" w:line="240" w:lineRule="auto"/>
              <w:rPr>
                <w:lang w:val="fr-FR"/>
              </w:rPr>
            </w:pPr>
            <w:r w:rsidRPr="002C5E6D">
              <w:rPr>
                <w:lang w:val="fr-FR"/>
              </w:rPr>
              <w:t>2</w:t>
            </w:r>
            <w:r w:rsidRPr="002C5E6D">
              <w:rPr>
                <w:lang w:val="fr-FR"/>
              </w:rPr>
              <w:tab/>
              <w:t>1)</w:t>
            </w:r>
            <w:r w:rsidRPr="002C5E6D">
              <w:rPr>
                <w:lang w:val="fr-FR"/>
              </w:rPr>
              <w:tab/>
            </w:r>
            <w:r w:rsidRPr="002C5E6D">
              <w:rPr>
                <w:rFonts w:hint="eastAsia"/>
              </w:rPr>
              <w:t>出席全权代表大会的代表团</w:t>
            </w:r>
            <w:r>
              <w:rPr>
                <w:rFonts w:hint="eastAsia"/>
              </w:rPr>
              <w:t>须由</w:t>
            </w:r>
            <w:r w:rsidRPr="002C5E6D">
              <w:rPr>
                <w:rFonts w:hint="eastAsia"/>
              </w:rPr>
              <w:t>国家元首、政府首脑或外交部长签署的证书授命。</w:t>
            </w:r>
          </w:p>
        </w:tc>
      </w:tr>
      <w:tr w:rsidR="00090F60" w:rsidRPr="00A42CE5" w14:paraId="43455428" w14:textId="77777777" w:rsidTr="00F83D93">
        <w:trPr>
          <w:cantSplit/>
          <w:jc w:val="center"/>
        </w:trPr>
        <w:tc>
          <w:tcPr>
            <w:tcW w:w="851" w:type="dxa"/>
          </w:tcPr>
          <w:p w14:paraId="2FFF6952" w14:textId="77777777" w:rsidR="00090F60" w:rsidRPr="002C5E6D" w:rsidRDefault="00090F60" w:rsidP="00F83D93">
            <w:pPr>
              <w:tabs>
                <w:tab w:val="left" w:pos="680"/>
              </w:tabs>
              <w:spacing w:before="80" w:line="240" w:lineRule="auto"/>
              <w:rPr>
                <w:rFonts w:cs="Arial"/>
                <w:b/>
              </w:rPr>
            </w:pPr>
            <w:r w:rsidRPr="002C5E6D">
              <w:rPr>
                <w:rFonts w:cs="Arial"/>
                <w:b/>
              </w:rPr>
              <w:t>326</w:t>
            </w:r>
          </w:p>
        </w:tc>
        <w:tc>
          <w:tcPr>
            <w:tcW w:w="8591" w:type="dxa"/>
          </w:tcPr>
          <w:p w14:paraId="74783991" w14:textId="6414B7E4" w:rsidR="00090F60" w:rsidRPr="002C5E6D" w:rsidRDefault="008B3A47" w:rsidP="008B3A47">
            <w:pPr>
              <w:tabs>
                <w:tab w:val="clear" w:pos="794"/>
                <w:tab w:val="clear" w:pos="1191"/>
                <w:tab w:val="left" w:pos="362"/>
                <w:tab w:val="left" w:pos="710"/>
              </w:tabs>
              <w:spacing w:before="80" w:line="240" w:lineRule="auto"/>
              <w:rPr>
                <w:lang w:val="fr-FR"/>
              </w:rPr>
            </w:pPr>
            <w:r>
              <w:rPr>
                <w:lang w:val="fr-FR"/>
              </w:rPr>
              <w:tab/>
            </w:r>
            <w:r w:rsidR="00090F60" w:rsidRPr="002C5E6D">
              <w:rPr>
                <w:lang w:val="fr-FR"/>
              </w:rPr>
              <w:t>2)</w:t>
            </w:r>
            <w:r w:rsidR="00090F60" w:rsidRPr="002C5E6D">
              <w:rPr>
                <w:b/>
                <w:lang w:val="fr-FR"/>
              </w:rPr>
              <w:tab/>
            </w:r>
            <w:r w:rsidR="00090F60" w:rsidRPr="002C5E6D">
              <w:rPr>
                <w:rFonts w:hint="eastAsia"/>
              </w:rPr>
              <w:t>出席上述第</w:t>
            </w:r>
            <w:r w:rsidR="00090F60" w:rsidRPr="002C5E6D">
              <w:t>324</w:t>
            </w:r>
            <w:r w:rsidR="00090F60" w:rsidRPr="002C5E6D">
              <w:rPr>
                <w:rFonts w:hint="eastAsia"/>
              </w:rPr>
              <w:t>款所述的其他大会的代表团</w:t>
            </w:r>
            <w:r w:rsidR="00090F60">
              <w:rPr>
                <w:rFonts w:hint="eastAsia"/>
              </w:rPr>
              <w:t>须由</w:t>
            </w:r>
            <w:r w:rsidR="00090F60" w:rsidRPr="002C5E6D">
              <w:rPr>
                <w:rFonts w:hint="eastAsia"/>
              </w:rPr>
              <w:t>国家元首、政府首脑或外交部长或负责该大会所涉问题的部长签署的证书授命。</w:t>
            </w:r>
          </w:p>
        </w:tc>
      </w:tr>
      <w:tr w:rsidR="00090F60" w:rsidRPr="00A42CE5" w14:paraId="525DB1DC" w14:textId="77777777" w:rsidTr="00F83D93">
        <w:trPr>
          <w:cantSplit/>
          <w:jc w:val="center"/>
        </w:trPr>
        <w:tc>
          <w:tcPr>
            <w:tcW w:w="851" w:type="dxa"/>
          </w:tcPr>
          <w:p w14:paraId="55BA4C56" w14:textId="77777777" w:rsidR="00090F60" w:rsidRPr="002C5E6D" w:rsidRDefault="00090F60" w:rsidP="00F83D93">
            <w:pPr>
              <w:tabs>
                <w:tab w:val="left" w:pos="680"/>
              </w:tabs>
              <w:spacing w:before="80" w:line="240" w:lineRule="auto"/>
              <w:rPr>
                <w:rFonts w:cs="Arial"/>
                <w:b/>
              </w:rPr>
            </w:pPr>
            <w:r w:rsidRPr="002C5E6D">
              <w:rPr>
                <w:rFonts w:cs="Arial"/>
                <w:b/>
              </w:rPr>
              <w:t>327</w:t>
            </w:r>
            <w:r w:rsidRPr="002C5E6D">
              <w:rPr>
                <w:rFonts w:cs="Arial"/>
                <w:b/>
              </w:rPr>
              <w:br/>
              <w:t>PP-98</w:t>
            </w:r>
          </w:p>
        </w:tc>
        <w:tc>
          <w:tcPr>
            <w:tcW w:w="8591" w:type="dxa"/>
          </w:tcPr>
          <w:p w14:paraId="670F55DB" w14:textId="09DF9A0C" w:rsidR="00090F60" w:rsidRPr="002C5E6D" w:rsidRDefault="008B3A47" w:rsidP="008B3A47">
            <w:pPr>
              <w:tabs>
                <w:tab w:val="clear" w:pos="794"/>
                <w:tab w:val="clear" w:pos="1191"/>
                <w:tab w:val="left" w:pos="362"/>
                <w:tab w:val="left" w:pos="710"/>
              </w:tabs>
              <w:spacing w:before="80" w:line="240" w:lineRule="auto"/>
              <w:rPr>
                <w:lang w:val="fr-FR"/>
              </w:rPr>
            </w:pPr>
            <w:r>
              <w:rPr>
                <w:lang w:val="fr-FR"/>
              </w:rPr>
              <w:tab/>
            </w:r>
            <w:r w:rsidR="00090F60" w:rsidRPr="002C5E6D">
              <w:rPr>
                <w:lang w:val="fr-FR"/>
              </w:rPr>
              <w:t>3)</w:t>
            </w:r>
            <w:r w:rsidR="00090F60" w:rsidRPr="002C5E6D">
              <w:rPr>
                <w:lang w:val="fr-FR"/>
              </w:rPr>
              <w:tab/>
            </w:r>
            <w:r w:rsidR="00090F60" w:rsidRPr="002C5E6D">
              <w:rPr>
                <w:rFonts w:hint="eastAsia"/>
              </w:rPr>
              <w:t>代表团可由有关成员国派驻大会所在国政府的外交使团团长临时授命，但须由上述第</w:t>
            </w:r>
            <w:r w:rsidR="00090F60" w:rsidRPr="002C5E6D">
              <w:t>325</w:t>
            </w:r>
            <w:r w:rsidR="00090F60" w:rsidRPr="002C5E6D">
              <w:rPr>
                <w:rFonts w:hint="eastAsia"/>
              </w:rPr>
              <w:t>或</w:t>
            </w:r>
            <w:r w:rsidR="00090F60" w:rsidRPr="002C5E6D">
              <w:t>326</w:t>
            </w:r>
            <w:r w:rsidR="00090F60" w:rsidRPr="002C5E6D">
              <w:rPr>
                <w:rFonts w:hint="eastAsia"/>
              </w:rPr>
              <w:t>款所述当局之一在《最后文件》签署以前予以确认。如大会在瑞士联邦举行，代表团亦可由有关成员国驻联合国日内瓦办事处的常驻代表团团长临时授命。</w:t>
            </w:r>
          </w:p>
        </w:tc>
      </w:tr>
      <w:tr w:rsidR="00090F60" w:rsidRPr="00A42CE5" w14:paraId="78CF4F0C" w14:textId="77777777" w:rsidTr="00F83D93">
        <w:trPr>
          <w:cantSplit/>
          <w:jc w:val="center"/>
        </w:trPr>
        <w:tc>
          <w:tcPr>
            <w:tcW w:w="851" w:type="dxa"/>
          </w:tcPr>
          <w:p w14:paraId="6F7D3610" w14:textId="77777777" w:rsidR="00090F60" w:rsidRPr="002C5E6D" w:rsidRDefault="00090F60" w:rsidP="00F83D93">
            <w:pPr>
              <w:tabs>
                <w:tab w:val="left" w:pos="680"/>
              </w:tabs>
              <w:spacing w:before="80" w:line="240" w:lineRule="auto"/>
              <w:rPr>
                <w:rFonts w:cs="Arial"/>
              </w:rPr>
            </w:pPr>
            <w:r w:rsidRPr="002C5E6D">
              <w:rPr>
                <w:rFonts w:cs="Arial"/>
                <w:b/>
              </w:rPr>
              <w:t>328</w:t>
            </w:r>
          </w:p>
        </w:tc>
        <w:tc>
          <w:tcPr>
            <w:tcW w:w="8591" w:type="dxa"/>
          </w:tcPr>
          <w:p w14:paraId="318FE84B" w14:textId="77777777" w:rsidR="00090F60" w:rsidRPr="002C5E6D" w:rsidRDefault="00090F60" w:rsidP="008B3A47">
            <w:pPr>
              <w:tabs>
                <w:tab w:val="clear" w:pos="794"/>
                <w:tab w:val="left" w:pos="362"/>
              </w:tabs>
              <w:spacing w:before="80" w:line="240" w:lineRule="auto"/>
              <w:rPr>
                <w:lang w:val="fr-FR"/>
              </w:rPr>
            </w:pPr>
            <w:r w:rsidRPr="002C5E6D">
              <w:rPr>
                <w:lang w:val="fr-FR"/>
              </w:rPr>
              <w:t>3</w:t>
            </w:r>
            <w:r w:rsidRPr="002C5E6D">
              <w:rPr>
                <w:lang w:val="fr-FR"/>
              </w:rPr>
              <w:tab/>
            </w:r>
            <w:r w:rsidRPr="002C5E6D">
              <w:rPr>
                <w:rFonts w:hint="eastAsia"/>
              </w:rPr>
              <w:t>应予接受的证书须由上述第</w:t>
            </w:r>
            <w:r w:rsidRPr="002C5E6D">
              <w:t>325</w:t>
            </w:r>
            <w:r w:rsidRPr="002C5E6D">
              <w:rPr>
                <w:rFonts w:hint="eastAsia"/>
              </w:rPr>
              <w:t>至</w:t>
            </w:r>
            <w:r w:rsidRPr="002C5E6D">
              <w:t>327</w:t>
            </w:r>
            <w:r w:rsidRPr="002C5E6D">
              <w:rPr>
                <w:rFonts w:hint="eastAsia"/>
              </w:rPr>
              <w:t>款所述的有权能的当局之一签署，并须符合下列条件之一</w:t>
            </w:r>
            <w:r w:rsidRPr="002F05F5">
              <w:rPr>
                <w:rFonts w:ascii="Times New Roman" w:hAnsi="Times New Roman"/>
              </w:rPr>
              <w:t>：</w:t>
            </w:r>
          </w:p>
        </w:tc>
      </w:tr>
      <w:tr w:rsidR="00090F60" w:rsidRPr="00A42CE5" w14:paraId="59DA3BA3" w14:textId="77777777" w:rsidTr="00F83D93">
        <w:trPr>
          <w:cantSplit/>
          <w:jc w:val="center"/>
        </w:trPr>
        <w:tc>
          <w:tcPr>
            <w:tcW w:w="851" w:type="dxa"/>
          </w:tcPr>
          <w:p w14:paraId="44187C57" w14:textId="77777777" w:rsidR="00090F60" w:rsidRPr="002C5E6D" w:rsidRDefault="00090F60" w:rsidP="00F83D93">
            <w:pPr>
              <w:pStyle w:val="enumlev1"/>
              <w:tabs>
                <w:tab w:val="left" w:pos="680"/>
              </w:tabs>
              <w:spacing w:line="240" w:lineRule="auto"/>
              <w:ind w:left="0" w:firstLine="0"/>
              <w:rPr>
                <w:rFonts w:cs="Arial"/>
                <w:b/>
              </w:rPr>
            </w:pPr>
            <w:r w:rsidRPr="002C5E6D">
              <w:rPr>
                <w:rFonts w:cs="Arial"/>
                <w:b/>
              </w:rPr>
              <w:t>329</w:t>
            </w:r>
          </w:p>
        </w:tc>
        <w:tc>
          <w:tcPr>
            <w:tcW w:w="8591" w:type="dxa"/>
          </w:tcPr>
          <w:p w14:paraId="7A66EE8B" w14:textId="77777777" w:rsidR="00090F60" w:rsidRPr="002C5E6D" w:rsidRDefault="00090F60" w:rsidP="008B3A47">
            <w:pPr>
              <w:pStyle w:val="enumlev1"/>
              <w:tabs>
                <w:tab w:val="clear" w:pos="794"/>
                <w:tab w:val="left" w:pos="362"/>
              </w:tabs>
              <w:spacing w:line="240" w:lineRule="auto"/>
              <w:ind w:left="0" w:firstLine="0"/>
              <w:rPr>
                <w:lang w:val="fr-FR"/>
              </w:rPr>
            </w:pPr>
            <w:r w:rsidRPr="002C5E6D">
              <w:rPr>
                <w:lang w:val="fr-FR"/>
              </w:rPr>
              <w:t>–</w:t>
            </w:r>
            <w:r w:rsidRPr="002C5E6D">
              <w:rPr>
                <w:lang w:val="fr-FR"/>
              </w:rPr>
              <w:tab/>
            </w:r>
            <w:r w:rsidRPr="002C5E6D">
              <w:rPr>
                <w:rFonts w:hint="eastAsia"/>
              </w:rPr>
              <w:t>授予代表团全权；</w:t>
            </w:r>
          </w:p>
        </w:tc>
      </w:tr>
      <w:tr w:rsidR="00090F60" w:rsidRPr="00A42CE5" w14:paraId="5CF7641F" w14:textId="77777777" w:rsidTr="00F83D93">
        <w:trPr>
          <w:cantSplit/>
          <w:jc w:val="center"/>
        </w:trPr>
        <w:tc>
          <w:tcPr>
            <w:tcW w:w="851" w:type="dxa"/>
          </w:tcPr>
          <w:p w14:paraId="242EC0D8" w14:textId="77777777" w:rsidR="00090F60" w:rsidRPr="002C5E6D" w:rsidRDefault="00090F60" w:rsidP="00F83D93">
            <w:pPr>
              <w:pStyle w:val="enumlev1"/>
              <w:tabs>
                <w:tab w:val="left" w:pos="680"/>
              </w:tabs>
              <w:spacing w:line="240" w:lineRule="auto"/>
              <w:ind w:left="0" w:firstLine="0"/>
              <w:rPr>
                <w:rFonts w:cs="Arial"/>
                <w:b/>
              </w:rPr>
            </w:pPr>
            <w:r w:rsidRPr="002C5E6D">
              <w:rPr>
                <w:rFonts w:cs="Arial"/>
                <w:b/>
              </w:rPr>
              <w:t>330</w:t>
            </w:r>
          </w:p>
        </w:tc>
        <w:tc>
          <w:tcPr>
            <w:tcW w:w="8591" w:type="dxa"/>
          </w:tcPr>
          <w:p w14:paraId="30A8F623" w14:textId="77777777" w:rsidR="00090F60" w:rsidRPr="002C5E6D" w:rsidRDefault="00090F60" w:rsidP="008B3A47">
            <w:pPr>
              <w:pStyle w:val="enumlev1"/>
              <w:tabs>
                <w:tab w:val="clear" w:pos="794"/>
                <w:tab w:val="left" w:pos="362"/>
              </w:tabs>
              <w:spacing w:line="240" w:lineRule="auto"/>
              <w:rPr>
                <w:lang w:val="fr-FR"/>
              </w:rPr>
            </w:pPr>
            <w:r w:rsidRPr="002C5E6D">
              <w:rPr>
                <w:lang w:val="fr-FR"/>
              </w:rPr>
              <w:t>–</w:t>
            </w:r>
            <w:r w:rsidRPr="002C5E6D">
              <w:rPr>
                <w:lang w:val="fr-FR"/>
              </w:rPr>
              <w:tab/>
            </w:r>
            <w:r w:rsidRPr="002C5E6D">
              <w:rPr>
                <w:rFonts w:hint="eastAsia"/>
              </w:rPr>
              <w:t>授权代表团代表本国政府而不受任何限制；</w:t>
            </w:r>
          </w:p>
        </w:tc>
      </w:tr>
      <w:tr w:rsidR="00090F60" w:rsidRPr="00A42CE5" w14:paraId="2F566A7F" w14:textId="77777777" w:rsidTr="00F83D93">
        <w:trPr>
          <w:cantSplit/>
          <w:jc w:val="center"/>
        </w:trPr>
        <w:tc>
          <w:tcPr>
            <w:tcW w:w="851" w:type="dxa"/>
          </w:tcPr>
          <w:p w14:paraId="19C8D713" w14:textId="77777777" w:rsidR="00090F60" w:rsidRPr="002C5E6D" w:rsidRDefault="00090F60" w:rsidP="00F83D93">
            <w:pPr>
              <w:pStyle w:val="enumlev1"/>
              <w:tabs>
                <w:tab w:val="left" w:pos="680"/>
              </w:tabs>
              <w:spacing w:line="240" w:lineRule="auto"/>
              <w:ind w:left="0" w:firstLine="0"/>
              <w:rPr>
                <w:rFonts w:cs="Arial"/>
                <w:b/>
              </w:rPr>
            </w:pPr>
            <w:r w:rsidRPr="002C5E6D">
              <w:rPr>
                <w:rFonts w:cs="Arial"/>
                <w:b/>
              </w:rPr>
              <w:t>331</w:t>
            </w:r>
          </w:p>
        </w:tc>
        <w:tc>
          <w:tcPr>
            <w:tcW w:w="8591" w:type="dxa"/>
          </w:tcPr>
          <w:p w14:paraId="48EFB743" w14:textId="77777777" w:rsidR="00090F60" w:rsidRPr="002C5E6D" w:rsidRDefault="00090F60" w:rsidP="008B3A47">
            <w:pPr>
              <w:pStyle w:val="enumlev1"/>
              <w:tabs>
                <w:tab w:val="clear" w:pos="794"/>
                <w:tab w:val="left" w:pos="362"/>
              </w:tabs>
              <w:spacing w:line="240" w:lineRule="auto"/>
              <w:rPr>
                <w:lang w:val="fr-FR"/>
              </w:rPr>
            </w:pPr>
            <w:r w:rsidRPr="002C5E6D">
              <w:rPr>
                <w:lang w:val="fr-FR"/>
              </w:rPr>
              <w:t>–</w:t>
            </w:r>
            <w:r w:rsidRPr="002C5E6D">
              <w:rPr>
                <w:lang w:val="fr-FR"/>
              </w:rPr>
              <w:tab/>
            </w:r>
            <w:r w:rsidRPr="002C5E6D">
              <w:rPr>
                <w:rFonts w:hint="eastAsia"/>
              </w:rPr>
              <w:t>授权代表团或其某些成员签署最后文件。</w:t>
            </w:r>
          </w:p>
        </w:tc>
      </w:tr>
      <w:tr w:rsidR="00090F60" w:rsidRPr="00A42CE5" w14:paraId="4A26561E" w14:textId="77777777" w:rsidTr="00F83D93">
        <w:trPr>
          <w:cantSplit/>
          <w:jc w:val="center"/>
        </w:trPr>
        <w:tc>
          <w:tcPr>
            <w:tcW w:w="851" w:type="dxa"/>
          </w:tcPr>
          <w:p w14:paraId="214045DB" w14:textId="77777777" w:rsidR="00090F60" w:rsidRPr="002C5E6D" w:rsidRDefault="00090F60" w:rsidP="00F83D93">
            <w:pPr>
              <w:pStyle w:val="enumlev1"/>
              <w:tabs>
                <w:tab w:val="left" w:pos="680"/>
              </w:tabs>
              <w:spacing w:line="240" w:lineRule="auto"/>
              <w:ind w:left="0" w:firstLine="0"/>
              <w:rPr>
                <w:rFonts w:cs="Arial"/>
                <w:b/>
              </w:rPr>
            </w:pPr>
            <w:r w:rsidRPr="002C5E6D">
              <w:rPr>
                <w:rFonts w:cs="Arial"/>
                <w:b/>
              </w:rPr>
              <w:t>332</w:t>
            </w:r>
            <w:r w:rsidRPr="002C5E6D">
              <w:rPr>
                <w:rFonts w:cs="Arial"/>
                <w:b/>
              </w:rPr>
              <w:br/>
              <w:t>PP-98</w:t>
            </w:r>
          </w:p>
        </w:tc>
        <w:tc>
          <w:tcPr>
            <w:tcW w:w="8591" w:type="dxa"/>
          </w:tcPr>
          <w:p w14:paraId="39C4B37B" w14:textId="77777777" w:rsidR="00090F60" w:rsidRPr="002C5E6D" w:rsidRDefault="00090F60" w:rsidP="008B3A47">
            <w:pPr>
              <w:tabs>
                <w:tab w:val="clear" w:pos="794"/>
                <w:tab w:val="clear" w:pos="1191"/>
                <w:tab w:val="left" w:pos="362"/>
                <w:tab w:val="left" w:pos="724"/>
              </w:tabs>
              <w:spacing w:before="80" w:line="240" w:lineRule="auto"/>
              <w:rPr>
                <w:lang w:val="fr-FR"/>
              </w:rPr>
            </w:pPr>
            <w:r w:rsidRPr="002C5E6D">
              <w:rPr>
                <w:lang w:val="fr-FR"/>
              </w:rPr>
              <w:t>4</w:t>
            </w:r>
            <w:r w:rsidRPr="002C5E6D">
              <w:rPr>
                <w:lang w:val="fr-FR"/>
              </w:rPr>
              <w:tab/>
              <w:t>1)</w:t>
            </w:r>
            <w:r w:rsidRPr="002C5E6D">
              <w:rPr>
                <w:lang w:val="fr-FR"/>
              </w:rPr>
              <w:tab/>
            </w:r>
            <w:r w:rsidRPr="002C5E6D">
              <w:rPr>
                <w:rFonts w:hint="eastAsia"/>
              </w:rPr>
              <w:t>凡其证书经全体会议审定为合格的代表团，应有权行使有关成员国的表决权并可签署最后文件，但须符合《组织法》第</w:t>
            </w:r>
            <w:r w:rsidRPr="002C5E6D">
              <w:t>169</w:t>
            </w:r>
            <w:r w:rsidRPr="002C5E6D">
              <w:rPr>
                <w:rFonts w:hint="eastAsia"/>
              </w:rPr>
              <w:t>和</w:t>
            </w:r>
            <w:r w:rsidRPr="002C5E6D">
              <w:t>210</w:t>
            </w:r>
            <w:r w:rsidRPr="002C5E6D">
              <w:rPr>
                <w:rFonts w:hint="eastAsia"/>
              </w:rPr>
              <w:t>款的规定。</w:t>
            </w:r>
          </w:p>
        </w:tc>
      </w:tr>
      <w:tr w:rsidR="00090F60" w:rsidRPr="00A42CE5" w14:paraId="2CBB0B10" w14:textId="77777777" w:rsidTr="00F83D93">
        <w:trPr>
          <w:cantSplit/>
          <w:jc w:val="center"/>
        </w:trPr>
        <w:tc>
          <w:tcPr>
            <w:tcW w:w="851" w:type="dxa"/>
          </w:tcPr>
          <w:p w14:paraId="3BC28DF9" w14:textId="77777777" w:rsidR="00090F60" w:rsidRPr="002C5E6D" w:rsidRDefault="00090F60" w:rsidP="00F83D93">
            <w:pPr>
              <w:tabs>
                <w:tab w:val="left" w:pos="680"/>
              </w:tabs>
              <w:spacing w:before="80" w:line="240" w:lineRule="auto"/>
              <w:rPr>
                <w:rFonts w:cs="Arial"/>
              </w:rPr>
            </w:pPr>
            <w:r w:rsidRPr="002C5E6D">
              <w:rPr>
                <w:rFonts w:cs="Arial"/>
                <w:b/>
              </w:rPr>
              <w:t>333</w:t>
            </w:r>
          </w:p>
        </w:tc>
        <w:tc>
          <w:tcPr>
            <w:tcW w:w="8591" w:type="dxa"/>
          </w:tcPr>
          <w:p w14:paraId="31CD5177" w14:textId="77777777" w:rsidR="00090F60" w:rsidRPr="002C5E6D" w:rsidRDefault="00090F60" w:rsidP="008B3A47">
            <w:pPr>
              <w:tabs>
                <w:tab w:val="clear" w:pos="794"/>
                <w:tab w:val="clear" w:pos="1191"/>
                <w:tab w:val="left" w:pos="362"/>
                <w:tab w:val="left" w:pos="724"/>
              </w:tabs>
              <w:spacing w:before="80" w:line="240" w:lineRule="auto"/>
              <w:rPr>
                <w:lang w:val="fr-FR"/>
              </w:rPr>
            </w:pPr>
            <w:r w:rsidRPr="002C5E6D">
              <w:rPr>
                <w:lang w:val="fr-FR"/>
              </w:rPr>
              <w:tab/>
              <w:t>2)</w:t>
            </w:r>
            <w:r w:rsidRPr="002C5E6D">
              <w:rPr>
                <w:lang w:val="fr-FR"/>
              </w:rPr>
              <w:tab/>
            </w:r>
            <w:r w:rsidRPr="002C5E6D">
              <w:rPr>
                <w:rFonts w:hint="eastAsia"/>
              </w:rPr>
              <w:t>凡其证书经全体会议审定为不合格的代表团，在情况变更得到核准之前，不得行使其表决权或签署最后文件。</w:t>
            </w:r>
          </w:p>
        </w:tc>
      </w:tr>
      <w:tr w:rsidR="00090F60" w:rsidRPr="00A42CE5" w14:paraId="71EDB9EC" w14:textId="77777777" w:rsidTr="00F83D93">
        <w:trPr>
          <w:cantSplit/>
          <w:jc w:val="center"/>
        </w:trPr>
        <w:tc>
          <w:tcPr>
            <w:tcW w:w="851" w:type="dxa"/>
          </w:tcPr>
          <w:p w14:paraId="1EA42D92" w14:textId="77777777" w:rsidR="00090F60" w:rsidRPr="002C5E6D" w:rsidRDefault="00090F60" w:rsidP="00F83D93">
            <w:pPr>
              <w:tabs>
                <w:tab w:val="left" w:pos="680"/>
              </w:tabs>
              <w:spacing w:before="80" w:line="240" w:lineRule="auto"/>
              <w:rPr>
                <w:rFonts w:cs="Arial"/>
                <w:b/>
              </w:rPr>
            </w:pPr>
            <w:r w:rsidRPr="002C5E6D">
              <w:rPr>
                <w:rFonts w:cs="Arial"/>
                <w:b/>
              </w:rPr>
              <w:t>334</w:t>
            </w:r>
            <w:r w:rsidRPr="002C5E6D">
              <w:rPr>
                <w:rFonts w:cs="Arial"/>
                <w:b/>
              </w:rPr>
              <w:br/>
              <w:t>PP-98</w:t>
            </w:r>
            <w:r w:rsidRPr="002C5E6D">
              <w:rPr>
                <w:rFonts w:cs="Arial"/>
                <w:b/>
              </w:rPr>
              <w:br/>
              <w:t>PP-02</w:t>
            </w:r>
          </w:p>
        </w:tc>
        <w:tc>
          <w:tcPr>
            <w:tcW w:w="8591" w:type="dxa"/>
          </w:tcPr>
          <w:p w14:paraId="1B74FBD4" w14:textId="77777777" w:rsidR="00090F60" w:rsidRPr="002C5E6D" w:rsidRDefault="00090F60" w:rsidP="008B3A47">
            <w:pPr>
              <w:tabs>
                <w:tab w:val="clear" w:pos="794"/>
                <w:tab w:val="left" w:pos="362"/>
              </w:tabs>
              <w:spacing w:before="80" w:line="240" w:lineRule="auto"/>
              <w:rPr>
                <w:lang w:val="fr-FR"/>
              </w:rPr>
            </w:pPr>
            <w:r w:rsidRPr="002C5E6D">
              <w:rPr>
                <w:lang w:val="fr-CH"/>
              </w:rPr>
              <w:t>5</w:t>
            </w:r>
            <w:r w:rsidRPr="002C5E6D">
              <w:rPr>
                <w:lang w:val="fr-CH"/>
              </w:rPr>
              <w:tab/>
            </w:r>
            <w:r w:rsidRPr="002C5E6D">
              <w:rPr>
                <w:rFonts w:hint="eastAsia"/>
              </w:rPr>
              <w:t>证书</w:t>
            </w:r>
            <w:r>
              <w:rPr>
                <w:rFonts w:hint="eastAsia"/>
              </w:rPr>
              <w:t>须</w:t>
            </w:r>
            <w:r w:rsidRPr="002C5E6D">
              <w:rPr>
                <w:rFonts w:hint="eastAsia"/>
              </w:rPr>
              <w:t>尽早交存大会秘书处；为此，成员国应在大会开幕日前将其证书送交秘书长，秘书长则应在大会秘书处成立后尽快将证书转交大会秘书处。应</w:t>
            </w:r>
            <w:r w:rsidRPr="002C5E6D">
              <w:rPr>
                <w:rFonts w:hint="eastAsia"/>
                <w:color w:val="000000"/>
              </w:rPr>
              <w:t>委托《国际电联大会、全会和会议的总规则》</w:t>
            </w:r>
            <w:r w:rsidRPr="002C5E6D">
              <w:rPr>
                <w:rFonts w:hint="eastAsia"/>
              </w:rPr>
              <w:t>第</w:t>
            </w:r>
            <w:r w:rsidRPr="002C5E6D">
              <w:rPr>
                <w:rFonts w:hint="eastAsia"/>
                <w:lang w:val="es-ES"/>
              </w:rPr>
              <w:t>68</w:t>
            </w:r>
            <w:r w:rsidRPr="002C5E6D">
              <w:rPr>
                <w:rFonts w:hint="eastAsia"/>
              </w:rPr>
              <w:t>款所述的委员会在全体会议所规定的时间内对证书进行审查，并将其审查结论向全体会议报告。在全体会议就证书做出决定之前，任何代表团均有权参加大会并行使相关成员国的表决权。</w:t>
            </w:r>
          </w:p>
        </w:tc>
      </w:tr>
      <w:tr w:rsidR="00090F60" w:rsidRPr="00A42CE5" w14:paraId="5ADB02F1" w14:textId="77777777" w:rsidTr="00F83D93">
        <w:trPr>
          <w:cantSplit/>
          <w:jc w:val="center"/>
        </w:trPr>
        <w:tc>
          <w:tcPr>
            <w:tcW w:w="851" w:type="dxa"/>
          </w:tcPr>
          <w:p w14:paraId="48027EA2" w14:textId="77777777" w:rsidR="00090F60" w:rsidRPr="002C5E6D" w:rsidRDefault="00090F60" w:rsidP="00F83D93">
            <w:pPr>
              <w:tabs>
                <w:tab w:val="left" w:pos="680"/>
              </w:tabs>
              <w:spacing w:before="80" w:line="240" w:lineRule="auto"/>
              <w:rPr>
                <w:rFonts w:cs="Arial"/>
                <w:b/>
              </w:rPr>
            </w:pPr>
            <w:r w:rsidRPr="002C5E6D">
              <w:rPr>
                <w:rFonts w:cs="Arial"/>
                <w:b/>
              </w:rPr>
              <w:t>335</w:t>
            </w:r>
            <w:r w:rsidRPr="002C5E6D">
              <w:rPr>
                <w:rFonts w:cs="Arial"/>
                <w:b/>
              </w:rPr>
              <w:br/>
              <w:t>PP-98</w:t>
            </w:r>
          </w:p>
        </w:tc>
        <w:tc>
          <w:tcPr>
            <w:tcW w:w="8591" w:type="dxa"/>
          </w:tcPr>
          <w:p w14:paraId="22C0D5E9" w14:textId="77777777" w:rsidR="00090F60" w:rsidRPr="002C5E6D" w:rsidRDefault="00090F60" w:rsidP="008B3A47">
            <w:pPr>
              <w:tabs>
                <w:tab w:val="clear" w:pos="794"/>
                <w:tab w:val="left" w:pos="362"/>
              </w:tabs>
              <w:spacing w:before="80" w:line="240" w:lineRule="auto"/>
              <w:rPr>
                <w:lang w:val="fr-FR"/>
              </w:rPr>
            </w:pPr>
            <w:r w:rsidRPr="002C5E6D">
              <w:rPr>
                <w:lang w:val="fr-FR"/>
              </w:rPr>
              <w:t>6</w:t>
            </w:r>
            <w:r w:rsidRPr="002C5E6D">
              <w:rPr>
                <w:lang w:val="fr-FR"/>
              </w:rPr>
              <w:tab/>
            </w:r>
            <w:r w:rsidRPr="002C5E6D">
              <w:rPr>
                <w:rFonts w:hint="eastAsia"/>
              </w:rPr>
              <w:t>按照惯例，成员国应尽量派遣自己的代表团出席国际电联的大会。但是，如一成员国由于特殊原因不能派遣自己的代表团，它可以授权另一成员国的代表团代其行使表决权和签署权。这种权力的转让须由上述第</w:t>
            </w:r>
            <w:r w:rsidRPr="002C5E6D">
              <w:rPr>
                <w:rFonts w:hint="eastAsia"/>
              </w:rPr>
              <w:t>325</w:t>
            </w:r>
            <w:r w:rsidRPr="002C5E6D">
              <w:rPr>
                <w:rFonts w:hint="eastAsia"/>
              </w:rPr>
              <w:t>或</w:t>
            </w:r>
            <w:r w:rsidRPr="002C5E6D">
              <w:rPr>
                <w:rFonts w:hint="eastAsia"/>
              </w:rPr>
              <w:t>326</w:t>
            </w:r>
            <w:r w:rsidRPr="002C5E6D">
              <w:rPr>
                <w:rFonts w:hint="eastAsia"/>
              </w:rPr>
              <w:t>款所述当局之一签署的法律文书加以确认。</w:t>
            </w:r>
          </w:p>
        </w:tc>
      </w:tr>
      <w:tr w:rsidR="00090F60" w:rsidRPr="00A42CE5" w14:paraId="1685698D" w14:textId="77777777" w:rsidTr="00F83D93">
        <w:trPr>
          <w:cantSplit/>
          <w:jc w:val="center"/>
        </w:trPr>
        <w:tc>
          <w:tcPr>
            <w:tcW w:w="851" w:type="dxa"/>
          </w:tcPr>
          <w:p w14:paraId="1F0CB357" w14:textId="77777777" w:rsidR="00090F60" w:rsidRPr="002C5E6D" w:rsidRDefault="00090F60" w:rsidP="00F83D93">
            <w:pPr>
              <w:tabs>
                <w:tab w:val="left" w:pos="680"/>
              </w:tabs>
              <w:spacing w:before="80" w:line="240" w:lineRule="auto"/>
              <w:rPr>
                <w:rFonts w:cs="Arial"/>
              </w:rPr>
            </w:pPr>
            <w:r w:rsidRPr="002C5E6D">
              <w:rPr>
                <w:rFonts w:cs="Arial"/>
                <w:b/>
              </w:rPr>
              <w:t>336</w:t>
            </w:r>
          </w:p>
        </w:tc>
        <w:tc>
          <w:tcPr>
            <w:tcW w:w="8591" w:type="dxa"/>
          </w:tcPr>
          <w:p w14:paraId="4548D7A3" w14:textId="77777777" w:rsidR="00090F60" w:rsidRPr="002C5E6D" w:rsidRDefault="00090F60" w:rsidP="008B3A47">
            <w:pPr>
              <w:tabs>
                <w:tab w:val="clear" w:pos="794"/>
                <w:tab w:val="left" w:pos="362"/>
              </w:tabs>
              <w:spacing w:before="80" w:line="240" w:lineRule="auto"/>
              <w:rPr>
                <w:lang w:val="fr-FR"/>
              </w:rPr>
            </w:pPr>
            <w:r w:rsidRPr="002C5E6D">
              <w:rPr>
                <w:lang w:val="fr-FR"/>
              </w:rPr>
              <w:t>7</w:t>
            </w:r>
            <w:r w:rsidRPr="002C5E6D">
              <w:rPr>
                <w:lang w:val="fr-FR"/>
              </w:rPr>
              <w:tab/>
            </w:r>
            <w:r w:rsidRPr="002C5E6D">
              <w:rPr>
                <w:rFonts w:hint="eastAsia"/>
              </w:rPr>
              <w:t>一个享有表决权的代表团可以委托另一享有表决权的代表团在它不能出席的一次或几次会议上代其行使表决权。在此类情况下，该代表团应及时书面通知大会主席。</w:t>
            </w:r>
          </w:p>
        </w:tc>
      </w:tr>
      <w:tr w:rsidR="00090F60" w:rsidRPr="00A42CE5" w14:paraId="3EBC6A27" w14:textId="77777777" w:rsidTr="00F83D93">
        <w:trPr>
          <w:cantSplit/>
          <w:jc w:val="center"/>
        </w:trPr>
        <w:tc>
          <w:tcPr>
            <w:tcW w:w="851" w:type="dxa"/>
          </w:tcPr>
          <w:p w14:paraId="172EF7D4" w14:textId="77777777" w:rsidR="00090F60" w:rsidRPr="002C5E6D" w:rsidRDefault="00090F60" w:rsidP="00F83D93">
            <w:pPr>
              <w:tabs>
                <w:tab w:val="left" w:pos="680"/>
              </w:tabs>
              <w:spacing w:before="80" w:line="240" w:lineRule="auto"/>
              <w:rPr>
                <w:rFonts w:cs="Arial"/>
              </w:rPr>
            </w:pPr>
            <w:r w:rsidRPr="002C5E6D">
              <w:rPr>
                <w:rFonts w:cs="Arial"/>
                <w:b/>
              </w:rPr>
              <w:t>337</w:t>
            </w:r>
          </w:p>
        </w:tc>
        <w:tc>
          <w:tcPr>
            <w:tcW w:w="8591" w:type="dxa"/>
          </w:tcPr>
          <w:p w14:paraId="7FE63CEE" w14:textId="77777777" w:rsidR="00090F60" w:rsidRPr="002C5E6D" w:rsidRDefault="00090F60" w:rsidP="008B3A47">
            <w:pPr>
              <w:tabs>
                <w:tab w:val="clear" w:pos="794"/>
                <w:tab w:val="left" w:pos="362"/>
              </w:tabs>
              <w:spacing w:before="80" w:line="240" w:lineRule="auto"/>
              <w:rPr>
                <w:lang w:val="fr-FR"/>
              </w:rPr>
            </w:pPr>
            <w:r w:rsidRPr="002C5E6D">
              <w:rPr>
                <w:lang w:val="fr-FR"/>
              </w:rPr>
              <w:t>8</w:t>
            </w:r>
            <w:r w:rsidRPr="002C5E6D">
              <w:rPr>
                <w:lang w:val="fr-FR"/>
              </w:rPr>
              <w:tab/>
            </w:r>
            <w:r w:rsidRPr="002C5E6D">
              <w:rPr>
                <w:rFonts w:hint="eastAsia"/>
              </w:rPr>
              <w:t>一个代表团不得行使一票以上的代理表决权。</w:t>
            </w:r>
          </w:p>
        </w:tc>
      </w:tr>
      <w:tr w:rsidR="00090F60" w:rsidRPr="00A42CE5" w14:paraId="6BE60B0E" w14:textId="77777777" w:rsidTr="00F83D93">
        <w:trPr>
          <w:cantSplit/>
          <w:jc w:val="center"/>
        </w:trPr>
        <w:tc>
          <w:tcPr>
            <w:tcW w:w="851" w:type="dxa"/>
          </w:tcPr>
          <w:p w14:paraId="5D411F07" w14:textId="77777777" w:rsidR="00090F60" w:rsidRPr="002C5E6D" w:rsidRDefault="00090F60" w:rsidP="00F83D93">
            <w:pPr>
              <w:pStyle w:val="Header"/>
              <w:tabs>
                <w:tab w:val="left" w:pos="680"/>
                <w:tab w:val="left" w:pos="1134"/>
                <w:tab w:val="left" w:pos="1871"/>
                <w:tab w:val="left" w:pos="2268"/>
              </w:tabs>
              <w:spacing w:before="80" w:line="240" w:lineRule="auto"/>
              <w:rPr>
                <w:rFonts w:cs="Arial"/>
                <w:b/>
              </w:rPr>
            </w:pPr>
            <w:r w:rsidRPr="002C5E6D">
              <w:rPr>
                <w:rFonts w:cs="Arial"/>
                <w:b/>
              </w:rPr>
              <w:t>338</w:t>
            </w:r>
          </w:p>
        </w:tc>
        <w:tc>
          <w:tcPr>
            <w:tcW w:w="8591" w:type="dxa"/>
          </w:tcPr>
          <w:p w14:paraId="2650269D" w14:textId="77777777" w:rsidR="00090F60" w:rsidRPr="002C5E6D" w:rsidRDefault="00090F60" w:rsidP="008B3A47">
            <w:pPr>
              <w:tabs>
                <w:tab w:val="clear" w:pos="794"/>
                <w:tab w:val="left" w:pos="362"/>
              </w:tabs>
              <w:spacing w:before="80" w:line="240" w:lineRule="auto"/>
              <w:rPr>
                <w:lang w:val="fr-FR"/>
              </w:rPr>
            </w:pPr>
            <w:r w:rsidRPr="002C5E6D">
              <w:rPr>
                <w:lang w:val="fr-FR"/>
              </w:rPr>
              <w:t>9</w:t>
            </w:r>
            <w:r w:rsidRPr="002C5E6D">
              <w:rPr>
                <w:lang w:val="fr-FR"/>
              </w:rPr>
              <w:tab/>
            </w:r>
            <w:r w:rsidRPr="002C5E6D">
              <w:rPr>
                <w:rFonts w:hint="eastAsia"/>
              </w:rPr>
              <w:t>不得接受以电报传递的证书和</w:t>
            </w:r>
            <w:r>
              <w:rPr>
                <w:rFonts w:hint="eastAsia"/>
              </w:rPr>
              <w:t>授权委托书</w:t>
            </w:r>
            <w:r w:rsidRPr="002C5E6D">
              <w:rPr>
                <w:rFonts w:hint="eastAsia"/>
              </w:rPr>
              <w:t>。但是，可以接受以电报传递的对大会主席或秘书处澄清证书要求的答复。</w:t>
            </w:r>
          </w:p>
        </w:tc>
      </w:tr>
      <w:tr w:rsidR="00090F60" w:rsidRPr="00A42CE5" w14:paraId="406D6521" w14:textId="77777777" w:rsidTr="00F83D93">
        <w:trPr>
          <w:cantSplit/>
          <w:jc w:val="center"/>
        </w:trPr>
        <w:tc>
          <w:tcPr>
            <w:tcW w:w="851" w:type="dxa"/>
          </w:tcPr>
          <w:p w14:paraId="734316DD" w14:textId="77777777" w:rsidR="00090F60" w:rsidRPr="002C5E6D" w:rsidRDefault="00090F60" w:rsidP="00F83D93">
            <w:pPr>
              <w:pStyle w:val="Header"/>
              <w:tabs>
                <w:tab w:val="left" w:pos="680"/>
                <w:tab w:val="left" w:pos="1134"/>
                <w:tab w:val="left" w:pos="1871"/>
                <w:tab w:val="left" w:pos="2268"/>
              </w:tabs>
              <w:spacing w:before="80" w:line="240" w:lineRule="auto"/>
              <w:rPr>
                <w:rFonts w:cs="Arial"/>
                <w:b/>
              </w:rPr>
            </w:pPr>
            <w:r w:rsidRPr="002C5E6D">
              <w:rPr>
                <w:rFonts w:cs="Arial"/>
                <w:b/>
              </w:rPr>
              <w:t>339</w:t>
            </w:r>
            <w:r w:rsidRPr="002C5E6D">
              <w:rPr>
                <w:rFonts w:cs="Arial"/>
                <w:b/>
              </w:rPr>
              <w:br/>
              <w:t>PP-98</w:t>
            </w:r>
          </w:p>
        </w:tc>
        <w:tc>
          <w:tcPr>
            <w:tcW w:w="8591" w:type="dxa"/>
          </w:tcPr>
          <w:p w14:paraId="6FD10302" w14:textId="77777777" w:rsidR="00090F60" w:rsidRPr="002C5E6D" w:rsidRDefault="00090F60" w:rsidP="008B3A47">
            <w:pPr>
              <w:tabs>
                <w:tab w:val="clear" w:pos="794"/>
                <w:tab w:val="left" w:pos="362"/>
              </w:tabs>
              <w:spacing w:before="80" w:line="240" w:lineRule="auto"/>
            </w:pPr>
            <w:r w:rsidRPr="002C5E6D">
              <w:rPr>
                <w:lang w:val="fr-FR"/>
              </w:rPr>
              <w:t>10</w:t>
            </w:r>
            <w:r w:rsidRPr="002C5E6D">
              <w:rPr>
                <w:lang w:val="fr-FR"/>
              </w:rPr>
              <w:tab/>
            </w:r>
            <w:r w:rsidRPr="002C5E6D">
              <w:rPr>
                <w:rFonts w:hint="eastAsia"/>
              </w:rPr>
              <w:t>有意向电信标准化全会、电信发展大会或无线电通信全会派遣代表团或代表的成员国或受权的实体或组织，应通知有关部门的局主任与会愿望，并说明代表团成员或代表的姓名和职务。</w:t>
            </w:r>
          </w:p>
        </w:tc>
      </w:tr>
    </w:tbl>
    <w:p w14:paraId="3FCD7124" w14:textId="77777777" w:rsidR="00090F60" w:rsidRDefault="00090F60" w:rsidP="00090F60">
      <w:pPr>
        <w:pStyle w:val="Reasons"/>
        <w:rPr>
          <w:lang w:eastAsia="zh-CN"/>
        </w:rPr>
      </w:pPr>
    </w:p>
    <w:p w14:paraId="477A36DD" w14:textId="77777777" w:rsidR="00090F60" w:rsidRDefault="00090F60" w:rsidP="00090F60">
      <w:pPr>
        <w:jc w:val="center"/>
      </w:pPr>
      <w:r>
        <w:br w:type="page"/>
      </w:r>
    </w:p>
    <w:p w14:paraId="36978C62" w14:textId="77777777" w:rsidR="005F2A0B" w:rsidRPr="005F2A0B" w:rsidRDefault="005F2A0B" w:rsidP="005F2A0B">
      <w:pPr>
        <w:pStyle w:val="AnnexNoTitle"/>
        <w:spacing w:before="120" w:after="240" w:line="240" w:lineRule="auto"/>
        <w:rPr>
          <w:szCs w:val="24"/>
          <w:u w:val="single"/>
        </w:rPr>
      </w:pPr>
      <w:bookmarkStart w:id="12" w:name="CurrentLocation"/>
      <w:bookmarkStart w:id="13" w:name="附件2"/>
      <w:r w:rsidRPr="005F2A0B">
        <w:rPr>
          <w:rFonts w:hint="eastAsia"/>
          <w:szCs w:val="24"/>
          <w:u w:val="single"/>
        </w:rPr>
        <w:lastRenderedPageBreak/>
        <w:t>附件</w:t>
      </w:r>
      <w:r>
        <w:rPr>
          <w:rFonts w:hint="eastAsia"/>
          <w:szCs w:val="24"/>
          <w:u w:val="single"/>
        </w:rPr>
        <w:t>2</w:t>
      </w:r>
      <w:bookmarkEnd w:id="12"/>
      <w:bookmarkEnd w:id="13"/>
    </w:p>
    <w:p w14:paraId="6EF16C1B" w14:textId="57B0A41E" w:rsidR="00090F60" w:rsidRPr="00466B0B" w:rsidRDefault="00146DBF" w:rsidP="00090F60">
      <w:pPr>
        <w:spacing w:before="480" w:after="120" w:line="240" w:lineRule="auto"/>
        <w:jc w:val="center"/>
        <w:rPr>
          <w:rFonts w:cstheme="minorHAnsi"/>
          <w:b/>
          <w:caps/>
          <w:sz w:val="24"/>
          <w:szCs w:val="24"/>
          <w:lang w:val="fr-FR"/>
        </w:rPr>
      </w:pPr>
      <w:r>
        <w:rPr>
          <w:rFonts w:cstheme="minorHAnsi" w:hint="eastAsia"/>
          <w:b/>
          <w:bCs/>
          <w:sz w:val="24"/>
          <w:szCs w:val="24"/>
          <w:lang w:val="fr-FR"/>
        </w:rPr>
        <w:t>出席</w:t>
      </w:r>
      <w:r w:rsidR="00090F60" w:rsidRPr="00466B0B">
        <w:rPr>
          <w:rFonts w:cstheme="minorHAnsi"/>
          <w:b/>
          <w:bCs/>
          <w:sz w:val="24"/>
          <w:szCs w:val="24"/>
          <w:lang w:val="fr-FR"/>
        </w:rPr>
        <w:t>20</w:t>
      </w:r>
      <w:r w:rsidR="005C1767">
        <w:rPr>
          <w:rFonts w:cstheme="minorHAnsi"/>
          <w:b/>
          <w:bCs/>
          <w:sz w:val="24"/>
          <w:szCs w:val="24"/>
          <w:lang w:val="fr-FR"/>
        </w:rPr>
        <w:t>22</w:t>
      </w:r>
      <w:r w:rsidR="00090F60" w:rsidRPr="00466B0B">
        <w:rPr>
          <w:rFonts w:cstheme="minorHAnsi"/>
          <w:b/>
          <w:bCs/>
          <w:sz w:val="24"/>
          <w:szCs w:val="24"/>
          <w:lang w:val="fr-FR"/>
        </w:rPr>
        <w:t>年</w:t>
      </w:r>
      <w:r w:rsidR="005C1767">
        <w:rPr>
          <w:rFonts w:cstheme="minorHAnsi"/>
          <w:b/>
          <w:bCs/>
          <w:sz w:val="24"/>
          <w:szCs w:val="24"/>
          <w:lang w:val="fr-FR"/>
        </w:rPr>
        <w:t>9</w:t>
      </w:r>
      <w:r w:rsidR="00090F60" w:rsidRPr="00466B0B">
        <w:rPr>
          <w:rFonts w:cstheme="minorHAnsi"/>
          <w:b/>
          <w:bCs/>
          <w:sz w:val="24"/>
          <w:szCs w:val="24"/>
          <w:lang w:val="fr-FR"/>
        </w:rPr>
        <w:t>月</w:t>
      </w:r>
      <w:r w:rsidR="00090F60" w:rsidRPr="00466B0B">
        <w:rPr>
          <w:rFonts w:cstheme="minorHAnsi"/>
          <w:b/>
          <w:bCs/>
          <w:sz w:val="24"/>
          <w:szCs w:val="24"/>
          <w:lang w:val="fr-FR"/>
        </w:rPr>
        <w:t>2</w:t>
      </w:r>
      <w:r w:rsidR="005C1767">
        <w:rPr>
          <w:rFonts w:cstheme="minorHAnsi"/>
          <w:b/>
          <w:bCs/>
          <w:sz w:val="24"/>
          <w:szCs w:val="24"/>
          <w:lang w:val="fr-FR"/>
        </w:rPr>
        <w:t>6</w:t>
      </w:r>
      <w:r w:rsidR="00090F60" w:rsidRPr="00466B0B">
        <w:rPr>
          <w:rFonts w:cstheme="minorHAnsi"/>
          <w:b/>
          <w:bCs/>
          <w:sz w:val="24"/>
          <w:szCs w:val="24"/>
          <w:lang w:val="fr-FR"/>
        </w:rPr>
        <w:t>日至</w:t>
      </w:r>
      <w:r w:rsidR="00090F60" w:rsidRPr="00466B0B">
        <w:rPr>
          <w:rFonts w:cstheme="minorHAnsi"/>
          <w:b/>
          <w:bCs/>
          <w:sz w:val="24"/>
          <w:szCs w:val="24"/>
          <w:lang w:val="fr-FR"/>
        </w:rPr>
        <w:t>1</w:t>
      </w:r>
      <w:r w:rsidR="005C1767">
        <w:rPr>
          <w:rFonts w:cstheme="minorHAnsi"/>
          <w:b/>
          <w:bCs/>
          <w:sz w:val="24"/>
          <w:szCs w:val="24"/>
          <w:lang w:val="fr-FR"/>
        </w:rPr>
        <w:t>0</w:t>
      </w:r>
      <w:r w:rsidR="00090F60" w:rsidRPr="00466B0B">
        <w:rPr>
          <w:rFonts w:cstheme="minorHAnsi"/>
          <w:b/>
          <w:bCs/>
          <w:sz w:val="24"/>
          <w:szCs w:val="24"/>
          <w:lang w:val="fr-FR"/>
        </w:rPr>
        <w:t>月</w:t>
      </w:r>
      <w:r w:rsidR="00090F60" w:rsidRPr="00466B0B">
        <w:rPr>
          <w:rFonts w:cstheme="minorHAnsi"/>
          <w:b/>
          <w:bCs/>
          <w:sz w:val="24"/>
          <w:szCs w:val="24"/>
          <w:lang w:val="fr-FR"/>
        </w:rPr>
        <w:t>1</w:t>
      </w:r>
      <w:r w:rsidR="005C1767">
        <w:rPr>
          <w:rFonts w:cstheme="minorHAnsi"/>
          <w:b/>
          <w:bCs/>
          <w:sz w:val="24"/>
          <w:szCs w:val="24"/>
          <w:lang w:val="fr-FR"/>
        </w:rPr>
        <w:t>4</w:t>
      </w:r>
      <w:r w:rsidR="00090F60" w:rsidRPr="00466B0B">
        <w:rPr>
          <w:rFonts w:cstheme="minorHAnsi"/>
          <w:b/>
          <w:bCs/>
          <w:sz w:val="24"/>
          <w:szCs w:val="24"/>
          <w:lang w:val="fr-FR"/>
        </w:rPr>
        <w:t>日在（</w:t>
      </w:r>
      <w:r w:rsidR="005C1767">
        <w:rPr>
          <w:rFonts w:cstheme="minorHAnsi" w:hint="eastAsia"/>
          <w:b/>
          <w:bCs/>
          <w:sz w:val="24"/>
          <w:szCs w:val="24"/>
          <w:lang w:val="fr-FR"/>
        </w:rPr>
        <w:t>罗马尼亚</w:t>
      </w:r>
      <w:r w:rsidR="00090F60" w:rsidRPr="00466B0B">
        <w:rPr>
          <w:rFonts w:cstheme="minorHAnsi"/>
          <w:b/>
          <w:bCs/>
          <w:sz w:val="24"/>
          <w:szCs w:val="24"/>
          <w:lang w:val="fr-FR"/>
        </w:rPr>
        <w:t>）</w:t>
      </w:r>
      <w:r w:rsidR="005C1767" w:rsidRPr="005C1767">
        <w:rPr>
          <w:rFonts w:cstheme="minorHAnsi" w:hint="eastAsia"/>
          <w:b/>
          <w:bCs/>
          <w:sz w:val="24"/>
          <w:szCs w:val="24"/>
          <w:lang w:val="fr-FR"/>
        </w:rPr>
        <w:t>布加勒斯特</w:t>
      </w:r>
      <w:r w:rsidR="00090F60" w:rsidRPr="00466B0B">
        <w:rPr>
          <w:rFonts w:cstheme="minorHAnsi" w:hint="eastAsia"/>
          <w:b/>
          <w:bCs/>
          <w:sz w:val="24"/>
          <w:szCs w:val="24"/>
          <w:lang w:val="fr-FR"/>
        </w:rPr>
        <w:t>召</w:t>
      </w:r>
      <w:r w:rsidR="00090F60" w:rsidRPr="00466B0B">
        <w:rPr>
          <w:rFonts w:cstheme="minorHAnsi"/>
          <w:b/>
          <w:bCs/>
          <w:sz w:val="24"/>
          <w:szCs w:val="24"/>
          <w:lang w:val="fr-FR"/>
        </w:rPr>
        <w:t>开的</w:t>
      </w:r>
      <w:r w:rsidR="00090F60" w:rsidRPr="00466B0B">
        <w:rPr>
          <w:rFonts w:cstheme="minorHAnsi"/>
          <w:b/>
          <w:bCs/>
          <w:sz w:val="24"/>
          <w:szCs w:val="24"/>
          <w:lang w:val="fr-FR"/>
        </w:rPr>
        <w:br/>
      </w:r>
      <w:r w:rsidR="00090F60" w:rsidRPr="00466B0B">
        <w:rPr>
          <w:rFonts w:cstheme="minorHAnsi"/>
          <w:b/>
          <w:bCs/>
          <w:sz w:val="24"/>
          <w:szCs w:val="24"/>
          <w:lang w:val="fr-FR"/>
        </w:rPr>
        <w:t>全权代表大会（</w:t>
      </w:r>
      <w:r w:rsidR="00090F60" w:rsidRPr="00466B0B">
        <w:rPr>
          <w:rFonts w:cstheme="minorHAnsi"/>
          <w:b/>
          <w:bCs/>
          <w:sz w:val="24"/>
          <w:szCs w:val="24"/>
          <w:lang w:val="fr-FR"/>
        </w:rPr>
        <w:t>PP-</w:t>
      </w:r>
      <w:r w:rsidR="005C1767">
        <w:rPr>
          <w:rFonts w:cstheme="minorHAnsi"/>
          <w:b/>
          <w:bCs/>
          <w:sz w:val="24"/>
          <w:szCs w:val="24"/>
          <w:lang w:val="fr-FR"/>
        </w:rPr>
        <w:t>22</w:t>
      </w:r>
      <w:r w:rsidR="00090F60" w:rsidRPr="00466B0B">
        <w:rPr>
          <w:rFonts w:cstheme="minorHAnsi"/>
          <w:b/>
          <w:bCs/>
          <w:sz w:val="24"/>
          <w:szCs w:val="24"/>
          <w:lang w:val="fr-FR"/>
        </w:rPr>
        <w:t>）的代表团证书模板</w:t>
      </w:r>
    </w:p>
    <w:p w14:paraId="3ECD4637" w14:textId="77777777" w:rsidR="00090F60" w:rsidRPr="00466B0B" w:rsidRDefault="00090F60" w:rsidP="00090F60">
      <w:pPr>
        <w:spacing w:before="360" w:after="360"/>
        <w:jc w:val="center"/>
        <w:rPr>
          <w:rFonts w:ascii="SimSun" w:hAnsi="SimSun"/>
          <w:sz w:val="24"/>
          <w:szCs w:val="24"/>
          <w:u w:val="single"/>
          <w:lang w:val="ru-RU"/>
        </w:rPr>
      </w:pPr>
      <w:r w:rsidRPr="00466B0B">
        <w:rPr>
          <w:rFonts w:ascii="SimSun" w:hAnsi="SimSun" w:cstheme="minorHAnsi"/>
          <w:b/>
          <w:sz w:val="24"/>
          <w:szCs w:val="24"/>
          <w:u w:val="single"/>
          <w:lang w:val="fr-FR"/>
        </w:rPr>
        <w:t>证书</w:t>
      </w:r>
    </w:p>
    <w:p w14:paraId="640B6FF0" w14:textId="77777777" w:rsidR="00090F60" w:rsidRPr="00466B0B" w:rsidRDefault="00090F60" w:rsidP="00090F60">
      <w:pPr>
        <w:spacing w:before="360" w:after="360"/>
        <w:jc w:val="center"/>
        <w:rPr>
          <w:sz w:val="24"/>
          <w:szCs w:val="24"/>
          <w:lang w:val="ru-RU"/>
        </w:rPr>
      </w:pPr>
      <w:r w:rsidRPr="00466B0B">
        <w:rPr>
          <w:rFonts w:cstheme="minorHAnsi"/>
          <w:b/>
          <w:bCs/>
          <w:sz w:val="24"/>
          <w:szCs w:val="24"/>
          <w:lang w:val="fr-FR"/>
        </w:rPr>
        <w:t>成员国国名</w:t>
      </w:r>
    </w:p>
    <w:p w14:paraId="25D240BA" w14:textId="7C8A12B1" w:rsidR="00090F60" w:rsidRPr="00466B0B" w:rsidRDefault="00090F60" w:rsidP="00232A2B">
      <w:pPr>
        <w:spacing w:line="380" w:lineRule="atLeast"/>
        <w:ind w:firstLineChars="200" w:firstLine="480"/>
        <w:jc w:val="left"/>
        <w:rPr>
          <w:sz w:val="24"/>
          <w:szCs w:val="24"/>
          <w:lang w:val="fr-FR"/>
        </w:rPr>
      </w:pPr>
      <w:r w:rsidRPr="00466B0B">
        <w:rPr>
          <w:sz w:val="24"/>
          <w:szCs w:val="24"/>
          <w:lang w:val="fr-FR"/>
        </w:rPr>
        <w:t>我们，</w:t>
      </w:r>
      <w:r w:rsidRPr="00466B0B">
        <w:rPr>
          <w:sz w:val="24"/>
          <w:szCs w:val="24"/>
          <w:lang w:val="fr-FR"/>
        </w:rPr>
        <w:t>___________________</w:t>
      </w:r>
      <w:r w:rsidRPr="00466B0B">
        <w:rPr>
          <w:sz w:val="24"/>
          <w:szCs w:val="24"/>
          <w:lang w:val="fr-FR"/>
        </w:rPr>
        <w:t>（</w:t>
      </w:r>
      <w:r w:rsidRPr="00466B0B">
        <w:rPr>
          <w:rFonts w:eastAsia="STKaiti"/>
          <w:sz w:val="24"/>
          <w:szCs w:val="24"/>
          <w:lang w:val="fr-FR"/>
        </w:rPr>
        <w:t>国家元首</w:t>
      </w:r>
      <w:r w:rsidRPr="00466B0B">
        <w:rPr>
          <w:rFonts w:eastAsia="STKaiti"/>
          <w:sz w:val="24"/>
          <w:szCs w:val="24"/>
          <w:lang w:val="fr-FR"/>
        </w:rPr>
        <w:t>/</w:t>
      </w:r>
      <w:r w:rsidRPr="00466B0B">
        <w:rPr>
          <w:rFonts w:eastAsia="STKaiti"/>
          <w:sz w:val="24"/>
          <w:szCs w:val="24"/>
          <w:lang w:val="fr-FR"/>
        </w:rPr>
        <w:t>政府首脑</w:t>
      </w:r>
      <w:r w:rsidRPr="00466B0B">
        <w:rPr>
          <w:rFonts w:eastAsia="STKaiti"/>
          <w:sz w:val="24"/>
          <w:szCs w:val="24"/>
          <w:lang w:val="fr-FR"/>
        </w:rPr>
        <w:t>/</w:t>
      </w:r>
      <w:r w:rsidRPr="00466B0B">
        <w:rPr>
          <w:rFonts w:eastAsia="STKaiti"/>
          <w:sz w:val="24"/>
          <w:szCs w:val="24"/>
          <w:lang w:val="fr-FR"/>
        </w:rPr>
        <w:t>外交部长</w:t>
      </w:r>
      <w:r w:rsidRPr="00466B0B">
        <w:rPr>
          <w:sz w:val="24"/>
          <w:szCs w:val="24"/>
          <w:lang w:val="fr-FR"/>
        </w:rPr>
        <w:t>）</w:t>
      </w:r>
      <w:bookmarkStart w:id="14" w:name="OLE_LINK4"/>
      <w:r w:rsidR="00232A2B" w:rsidRPr="004C3FFD">
        <w:rPr>
          <w:position w:val="6"/>
          <w:sz w:val="18"/>
        </w:rPr>
        <w:footnoteReference w:id="1"/>
      </w:r>
      <w:bookmarkEnd w:id="14"/>
      <w:r w:rsidRPr="00466B0B">
        <w:rPr>
          <w:sz w:val="24"/>
          <w:szCs w:val="24"/>
          <w:lang w:val="fr-FR"/>
        </w:rPr>
        <w:t>___________________</w:t>
      </w:r>
      <w:r w:rsidRPr="00466B0B">
        <w:rPr>
          <w:sz w:val="24"/>
          <w:szCs w:val="24"/>
          <w:lang w:val="fr-FR"/>
        </w:rPr>
        <w:t>，谨在此证明，出席</w:t>
      </w:r>
      <w:r w:rsidRPr="00466B0B">
        <w:rPr>
          <w:sz w:val="24"/>
          <w:szCs w:val="24"/>
          <w:lang w:val="fr-FR"/>
        </w:rPr>
        <w:t>20</w:t>
      </w:r>
      <w:r w:rsidR="00896E3F">
        <w:rPr>
          <w:sz w:val="24"/>
          <w:szCs w:val="24"/>
          <w:lang w:val="fr-FR"/>
        </w:rPr>
        <w:t>22</w:t>
      </w:r>
      <w:r w:rsidRPr="00466B0B">
        <w:rPr>
          <w:sz w:val="24"/>
          <w:szCs w:val="24"/>
          <w:lang w:val="fr-FR"/>
        </w:rPr>
        <w:t>年</w:t>
      </w:r>
      <w:r w:rsidR="00896E3F">
        <w:rPr>
          <w:sz w:val="24"/>
          <w:szCs w:val="24"/>
          <w:lang w:val="fr-FR"/>
        </w:rPr>
        <w:t>9</w:t>
      </w:r>
      <w:r w:rsidRPr="00466B0B">
        <w:rPr>
          <w:sz w:val="24"/>
          <w:szCs w:val="24"/>
          <w:lang w:val="fr-FR"/>
        </w:rPr>
        <w:t>月</w:t>
      </w:r>
      <w:r w:rsidR="00896E3F">
        <w:rPr>
          <w:sz w:val="24"/>
          <w:szCs w:val="24"/>
          <w:lang w:val="fr-FR"/>
        </w:rPr>
        <w:t>26</w:t>
      </w:r>
      <w:r w:rsidRPr="00466B0B">
        <w:rPr>
          <w:sz w:val="24"/>
          <w:szCs w:val="24"/>
          <w:lang w:val="fr-FR"/>
        </w:rPr>
        <w:t>日至</w:t>
      </w:r>
      <w:r w:rsidR="00896E3F">
        <w:rPr>
          <w:rFonts w:hint="eastAsia"/>
          <w:sz w:val="24"/>
          <w:szCs w:val="24"/>
          <w:lang w:val="fr-FR"/>
        </w:rPr>
        <w:t>1</w:t>
      </w:r>
      <w:r w:rsidR="00896E3F">
        <w:rPr>
          <w:sz w:val="24"/>
          <w:szCs w:val="24"/>
          <w:lang w:val="fr-FR"/>
        </w:rPr>
        <w:t>0</w:t>
      </w:r>
      <w:r w:rsidRPr="00466B0B">
        <w:rPr>
          <w:sz w:val="24"/>
          <w:szCs w:val="24"/>
          <w:lang w:val="fr-FR"/>
        </w:rPr>
        <w:t>月</w:t>
      </w:r>
      <w:r w:rsidR="00896E3F">
        <w:rPr>
          <w:sz w:val="24"/>
          <w:szCs w:val="24"/>
          <w:lang w:val="fr-FR"/>
        </w:rPr>
        <w:t>14</w:t>
      </w:r>
      <w:r w:rsidRPr="00466B0B">
        <w:rPr>
          <w:sz w:val="24"/>
          <w:szCs w:val="24"/>
          <w:lang w:val="fr-FR"/>
        </w:rPr>
        <w:t>日在（</w:t>
      </w:r>
      <w:r w:rsidR="00896E3F">
        <w:rPr>
          <w:rFonts w:hint="eastAsia"/>
          <w:sz w:val="24"/>
          <w:szCs w:val="24"/>
          <w:lang w:val="fr-FR"/>
        </w:rPr>
        <w:t>罗马尼亚</w:t>
      </w:r>
      <w:r w:rsidRPr="00466B0B">
        <w:rPr>
          <w:sz w:val="24"/>
          <w:szCs w:val="24"/>
          <w:lang w:val="fr-FR"/>
        </w:rPr>
        <w:t>）</w:t>
      </w:r>
      <w:r w:rsidR="00896E3F" w:rsidRPr="00896E3F">
        <w:rPr>
          <w:rFonts w:hint="eastAsia"/>
          <w:sz w:val="24"/>
          <w:szCs w:val="24"/>
          <w:lang w:val="fr-FR"/>
        </w:rPr>
        <w:t>布加勒斯特</w:t>
      </w:r>
      <w:r w:rsidRPr="00466B0B">
        <w:rPr>
          <w:sz w:val="24"/>
          <w:szCs w:val="24"/>
          <w:lang w:val="fr-FR"/>
        </w:rPr>
        <w:t>召开的全权代表大会（</w:t>
      </w:r>
      <w:r w:rsidRPr="00466B0B">
        <w:rPr>
          <w:sz w:val="24"/>
          <w:szCs w:val="24"/>
          <w:lang w:val="fr-FR"/>
        </w:rPr>
        <w:t>PP-</w:t>
      </w:r>
      <w:r w:rsidR="00896E3F">
        <w:rPr>
          <w:sz w:val="24"/>
          <w:szCs w:val="24"/>
          <w:lang w:val="fr-FR"/>
        </w:rPr>
        <w:t>22</w:t>
      </w:r>
      <w:r w:rsidRPr="00466B0B">
        <w:rPr>
          <w:sz w:val="24"/>
          <w:szCs w:val="24"/>
          <w:lang w:val="fr-FR"/>
        </w:rPr>
        <w:t>）</w:t>
      </w:r>
      <w:r w:rsidRPr="00466B0B">
        <w:rPr>
          <w:sz w:val="24"/>
          <w:szCs w:val="24"/>
          <w:lang w:val="fr-FR"/>
        </w:rPr>
        <w:t>__________________</w:t>
      </w:r>
      <w:r w:rsidRPr="00466B0B">
        <w:rPr>
          <w:sz w:val="24"/>
          <w:szCs w:val="24"/>
          <w:lang w:val="fr-FR"/>
        </w:rPr>
        <w:t>（成员国）代表团：</w:t>
      </w:r>
    </w:p>
    <w:p w14:paraId="0E09E0B0" w14:textId="4EF08914" w:rsidR="00090F60" w:rsidRPr="00466B0B" w:rsidRDefault="00090F60" w:rsidP="008B3A47">
      <w:pPr>
        <w:pStyle w:val="enumlev1"/>
        <w:spacing w:before="240"/>
        <w:rPr>
          <w:rFonts w:asciiTheme="minorHAnsi" w:hAnsiTheme="minorHAnsi" w:cstheme="minorHAnsi"/>
          <w:sz w:val="24"/>
          <w:szCs w:val="24"/>
          <w:lang w:val="ru-RU"/>
        </w:rPr>
      </w:pPr>
      <w:r w:rsidRPr="00466B0B">
        <w:rPr>
          <w:rFonts w:asciiTheme="minorHAnsi" w:hAnsiTheme="minorHAnsi" w:cstheme="minorHAnsi"/>
          <w:sz w:val="24"/>
          <w:szCs w:val="24"/>
          <w:lang w:val="ru-RU"/>
        </w:rPr>
        <w:t>•</w:t>
      </w:r>
      <w:r w:rsidRPr="00466B0B">
        <w:rPr>
          <w:rFonts w:asciiTheme="minorHAnsi" w:hAnsiTheme="minorHAnsi" w:cstheme="minorHAnsi"/>
          <w:sz w:val="24"/>
          <w:szCs w:val="24"/>
          <w:lang w:val="ru-RU"/>
        </w:rPr>
        <w:tab/>
      </w:r>
      <w:r w:rsidRPr="00466B0B">
        <w:rPr>
          <w:rFonts w:asciiTheme="minorHAnsi" w:hAnsiTheme="minorHAnsi" w:cstheme="minorHAnsi"/>
          <w:sz w:val="24"/>
          <w:szCs w:val="24"/>
          <w:lang w:val="fr-FR"/>
        </w:rPr>
        <w:t>具有完全授权；</w:t>
      </w:r>
      <w:bookmarkStart w:id="15" w:name="_Hlk98781506"/>
      <w:r w:rsidR="00232A2B" w:rsidRPr="004C3FFD">
        <w:rPr>
          <w:position w:val="6"/>
          <w:sz w:val="18"/>
        </w:rPr>
        <w:footnoteReference w:id="2"/>
      </w:r>
      <w:bookmarkEnd w:id="15"/>
    </w:p>
    <w:p w14:paraId="2BFD6D7F" w14:textId="7BCB84A6" w:rsidR="00090F60" w:rsidRPr="00466B0B" w:rsidRDefault="00090F60" w:rsidP="008B3A47">
      <w:pPr>
        <w:pStyle w:val="enumlev1"/>
        <w:spacing w:before="240"/>
        <w:rPr>
          <w:rFonts w:asciiTheme="minorHAnsi" w:hAnsiTheme="minorHAnsi" w:cstheme="minorHAnsi"/>
          <w:sz w:val="24"/>
          <w:szCs w:val="24"/>
          <w:lang w:val="ru-RU"/>
        </w:rPr>
      </w:pPr>
      <w:r w:rsidRPr="00466B0B">
        <w:rPr>
          <w:rFonts w:asciiTheme="minorHAnsi" w:hAnsiTheme="minorHAnsi" w:cstheme="minorHAnsi"/>
          <w:sz w:val="24"/>
          <w:szCs w:val="24"/>
          <w:lang w:val="ru-RU"/>
        </w:rPr>
        <w:t>•</w:t>
      </w:r>
      <w:r w:rsidRPr="00466B0B">
        <w:rPr>
          <w:rFonts w:asciiTheme="minorHAnsi" w:hAnsiTheme="minorHAnsi" w:cstheme="minorHAnsi"/>
          <w:sz w:val="24"/>
          <w:szCs w:val="24"/>
          <w:lang w:val="ru-RU"/>
        </w:rPr>
        <w:tab/>
      </w:r>
      <w:r w:rsidRPr="00466B0B">
        <w:rPr>
          <w:rFonts w:asciiTheme="minorHAnsi" w:hAnsiTheme="minorHAnsi" w:cstheme="minorHAnsi"/>
          <w:sz w:val="24"/>
          <w:szCs w:val="24"/>
        </w:rPr>
        <w:t>被授权代表本国政府而不受任何限制</w:t>
      </w:r>
      <w:r w:rsidRPr="0015067D">
        <w:rPr>
          <w:rFonts w:asciiTheme="minorHAnsi" w:hAnsiTheme="minorHAnsi" w:cstheme="minorHAnsi"/>
          <w:sz w:val="24"/>
          <w:szCs w:val="24"/>
          <w:lang w:val="fr-FR"/>
        </w:rPr>
        <w:t>；</w:t>
      </w:r>
      <w:r w:rsidR="00B37D4F">
        <w:rPr>
          <w:rFonts w:asciiTheme="minorHAnsi" w:hAnsiTheme="minorHAnsi" w:cstheme="minorHAnsi"/>
          <w:position w:val="6"/>
          <w:sz w:val="24"/>
          <w:szCs w:val="24"/>
          <w:vertAlign w:val="superscript"/>
          <w:lang w:val="fr-FR"/>
        </w:rPr>
        <w:t>2</w:t>
      </w:r>
    </w:p>
    <w:p w14:paraId="345E6566" w14:textId="77777777" w:rsidR="00090F60" w:rsidRPr="00466B0B" w:rsidRDefault="00090F60" w:rsidP="008B3A47">
      <w:pPr>
        <w:pStyle w:val="enumlev1"/>
        <w:spacing w:before="240"/>
        <w:rPr>
          <w:rFonts w:asciiTheme="minorHAnsi" w:hAnsiTheme="minorHAnsi" w:cstheme="minorHAnsi"/>
          <w:sz w:val="24"/>
          <w:szCs w:val="24"/>
          <w:lang w:val="ru-RU"/>
        </w:rPr>
      </w:pPr>
      <w:r w:rsidRPr="00466B0B">
        <w:rPr>
          <w:rFonts w:asciiTheme="minorHAnsi" w:hAnsiTheme="minorHAnsi" w:cstheme="minorHAnsi"/>
          <w:sz w:val="24"/>
          <w:szCs w:val="24"/>
          <w:lang w:val="ru-RU"/>
        </w:rPr>
        <w:t>•</w:t>
      </w:r>
      <w:r w:rsidRPr="00466B0B">
        <w:rPr>
          <w:rFonts w:asciiTheme="minorHAnsi" w:hAnsiTheme="minorHAnsi" w:cstheme="minorHAnsi"/>
          <w:sz w:val="24"/>
          <w:szCs w:val="24"/>
          <w:lang w:val="ru-RU"/>
        </w:rPr>
        <w:tab/>
      </w:r>
      <w:r w:rsidRPr="00466B0B">
        <w:rPr>
          <w:rFonts w:asciiTheme="minorHAnsi" w:hAnsiTheme="minorHAnsi" w:cstheme="minorHAnsi"/>
          <w:sz w:val="24"/>
          <w:szCs w:val="24"/>
          <w:lang w:val="fr-FR"/>
        </w:rPr>
        <w:t>有权签署《最后文件》。</w:t>
      </w:r>
      <w:r w:rsidRPr="00466B0B">
        <w:rPr>
          <w:rFonts w:asciiTheme="minorHAnsi" w:hAnsiTheme="minorHAnsi" w:cstheme="minorHAnsi"/>
          <w:bCs/>
          <w:sz w:val="24"/>
          <w:szCs w:val="24"/>
          <w:vertAlign w:val="superscript"/>
          <w:lang w:val="fr-FR"/>
        </w:rPr>
        <w:t>2</w:t>
      </w:r>
    </w:p>
    <w:p w14:paraId="2464BFBD" w14:textId="77777777" w:rsidR="00090F60" w:rsidRPr="00466B0B" w:rsidRDefault="00090F60" w:rsidP="008B3A47">
      <w:pPr>
        <w:spacing w:before="240"/>
        <w:ind w:firstLineChars="200" w:firstLine="480"/>
        <w:rPr>
          <w:rFonts w:cstheme="minorHAnsi"/>
          <w:sz w:val="24"/>
          <w:szCs w:val="24"/>
          <w:lang w:val="ru-RU"/>
        </w:rPr>
      </w:pPr>
      <w:r w:rsidRPr="00466B0B">
        <w:rPr>
          <w:rFonts w:cstheme="minorHAnsi"/>
          <w:sz w:val="24"/>
          <w:szCs w:val="24"/>
          <w:lang w:val="fr-FR"/>
        </w:rPr>
        <w:t>代表团由以下人员组成：</w:t>
      </w:r>
    </w:p>
    <w:p w14:paraId="481C8CA7" w14:textId="77777777" w:rsidR="00090F60" w:rsidRPr="0015067D" w:rsidRDefault="00090F60" w:rsidP="008B3A47">
      <w:pPr>
        <w:pStyle w:val="enumlev2"/>
        <w:tabs>
          <w:tab w:val="clear" w:pos="794"/>
          <w:tab w:val="left" w:pos="993"/>
        </w:tabs>
        <w:spacing w:before="240"/>
        <w:ind w:hanging="659"/>
        <w:rPr>
          <w:rFonts w:asciiTheme="minorHAnsi" w:hAnsiTheme="minorHAnsi" w:cstheme="minorHAnsi"/>
          <w:sz w:val="24"/>
          <w:szCs w:val="24"/>
          <w:lang w:val="ru-RU"/>
        </w:rPr>
      </w:pPr>
      <w:r w:rsidRPr="00466B0B">
        <w:rPr>
          <w:rFonts w:asciiTheme="minorHAnsi" w:hAnsiTheme="minorHAnsi" w:cstheme="minorHAnsi"/>
          <w:sz w:val="24"/>
          <w:szCs w:val="24"/>
          <w:lang w:val="ru-RU"/>
        </w:rPr>
        <w:t>1)</w:t>
      </w:r>
      <w:r w:rsidRPr="00466B0B">
        <w:rPr>
          <w:rFonts w:asciiTheme="minorHAnsi" w:hAnsiTheme="minorHAnsi" w:cstheme="minorHAnsi"/>
          <w:sz w:val="24"/>
          <w:szCs w:val="24"/>
          <w:lang w:val="ru-RU"/>
        </w:rPr>
        <w:tab/>
      </w:r>
      <w:r w:rsidRPr="00466B0B">
        <w:rPr>
          <w:rFonts w:asciiTheme="minorHAnsi" w:hAnsiTheme="minorHAnsi" w:cstheme="minorHAnsi"/>
          <w:sz w:val="24"/>
          <w:szCs w:val="24"/>
          <w:lang w:val="fr-FR"/>
        </w:rPr>
        <w:t>团长，</w:t>
      </w:r>
      <w:r w:rsidRPr="00466B0B">
        <w:rPr>
          <w:rFonts w:asciiTheme="minorHAnsi" w:hAnsiTheme="minorHAnsi" w:cstheme="minorHAnsi"/>
          <w:sz w:val="24"/>
          <w:szCs w:val="24"/>
          <w:lang w:val="ru-RU"/>
        </w:rPr>
        <w:t>____________________________</w:t>
      </w:r>
      <w:r w:rsidRPr="00466B0B">
        <w:rPr>
          <w:rFonts w:asciiTheme="minorHAnsi" w:hAnsiTheme="minorHAnsi" w:cstheme="minorHAnsi"/>
          <w:sz w:val="24"/>
          <w:szCs w:val="24"/>
          <w:lang w:val="fr-FR"/>
        </w:rPr>
        <w:t>，</w:t>
      </w:r>
    </w:p>
    <w:p w14:paraId="0A4CB817" w14:textId="77777777" w:rsidR="00090F60" w:rsidRPr="00466B0B" w:rsidRDefault="00090F60" w:rsidP="008B3A47">
      <w:pPr>
        <w:pStyle w:val="enumlev2"/>
        <w:tabs>
          <w:tab w:val="clear" w:pos="794"/>
          <w:tab w:val="left" w:pos="993"/>
        </w:tabs>
        <w:spacing w:before="240"/>
        <w:ind w:hanging="659"/>
        <w:rPr>
          <w:rFonts w:asciiTheme="minorHAnsi" w:hAnsiTheme="minorHAnsi" w:cstheme="minorHAnsi"/>
          <w:sz w:val="24"/>
          <w:szCs w:val="24"/>
          <w:lang w:val="ru-RU"/>
        </w:rPr>
      </w:pPr>
      <w:r w:rsidRPr="00466B0B">
        <w:rPr>
          <w:rFonts w:asciiTheme="minorHAnsi" w:hAnsiTheme="minorHAnsi" w:cstheme="minorHAnsi"/>
          <w:sz w:val="24"/>
          <w:szCs w:val="24"/>
          <w:lang w:val="ru-RU"/>
        </w:rPr>
        <w:t>2)</w:t>
      </w:r>
      <w:r w:rsidRPr="00466B0B">
        <w:rPr>
          <w:rFonts w:asciiTheme="minorHAnsi" w:hAnsiTheme="minorHAnsi" w:cstheme="minorHAnsi"/>
          <w:sz w:val="24"/>
          <w:szCs w:val="24"/>
          <w:lang w:val="ru-RU"/>
        </w:rPr>
        <w:tab/>
      </w:r>
      <w:r w:rsidRPr="00466B0B">
        <w:rPr>
          <w:rFonts w:asciiTheme="minorHAnsi" w:hAnsiTheme="minorHAnsi" w:cstheme="minorHAnsi"/>
          <w:sz w:val="24"/>
          <w:szCs w:val="24"/>
          <w:lang w:val="fr-FR"/>
        </w:rPr>
        <w:t>副团长，</w:t>
      </w:r>
      <w:r w:rsidRPr="00466B0B">
        <w:rPr>
          <w:rFonts w:asciiTheme="minorHAnsi" w:hAnsiTheme="minorHAnsi" w:cstheme="minorHAnsi"/>
          <w:sz w:val="24"/>
          <w:szCs w:val="24"/>
          <w:lang w:val="ru-RU"/>
        </w:rPr>
        <w:t>____________________________</w:t>
      </w:r>
      <w:r w:rsidRPr="00466B0B">
        <w:rPr>
          <w:rFonts w:asciiTheme="minorHAnsi" w:hAnsiTheme="minorHAnsi" w:cstheme="minorHAnsi"/>
          <w:sz w:val="24"/>
          <w:szCs w:val="24"/>
          <w:lang w:val="fr-FR"/>
        </w:rPr>
        <w:t>，</w:t>
      </w:r>
    </w:p>
    <w:p w14:paraId="3C3F0087" w14:textId="77777777" w:rsidR="00090F60" w:rsidRPr="00466B0B" w:rsidRDefault="00090F60" w:rsidP="008B3A47">
      <w:pPr>
        <w:pStyle w:val="enumlev2"/>
        <w:tabs>
          <w:tab w:val="clear" w:pos="794"/>
          <w:tab w:val="left" w:pos="993"/>
        </w:tabs>
        <w:spacing w:before="240"/>
        <w:ind w:hanging="659"/>
        <w:rPr>
          <w:rFonts w:asciiTheme="minorHAnsi" w:hAnsiTheme="minorHAnsi" w:cstheme="minorHAnsi"/>
          <w:sz w:val="24"/>
          <w:szCs w:val="24"/>
          <w:lang w:val="ru-RU"/>
        </w:rPr>
      </w:pPr>
      <w:r w:rsidRPr="00466B0B">
        <w:rPr>
          <w:rFonts w:asciiTheme="minorHAnsi" w:hAnsiTheme="minorHAnsi" w:cstheme="minorHAnsi"/>
          <w:sz w:val="24"/>
          <w:szCs w:val="24"/>
          <w:lang w:val="ru-RU"/>
        </w:rPr>
        <w:t>3)</w:t>
      </w:r>
      <w:r w:rsidRPr="00466B0B">
        <w:rPr>
          <w:rFonts w:asciiTheme="minorHAnsi" w:hAnsiTheme="minorHAnsi" w:cstheme="minorHAnsi"/>
          <w:sz w:val="24"/>
          <w:szCs w:val="24"/>
          <w:lang w:val="ru-RU"/>
        </w:rPr>
        <w:tab/>
      </w:r>
      <w:r w:rsidRPr="00466B0B">
        <w:rPr>
          <w:rFonts w:asciiTheme="minorHAnsi" w:hAnsiTheme="minorHAnsi" w:cstheme="minorHAnsi"/>
          <w:sz w:val="24"/>
          <w:szCs w:val="24"/>
          <w:lang w:val="fr-FR"/>
        </w:rPr>
        <w:t>代表，</w:t>
      </w:r>
      <w:r w:rsidRPr="00466B0B">
        <w:rPr>
          <w:rFonts w:asciiTheme="minorHAnsi" w:hAnsiTheme="minorHAnsi" w:cstheme="minorHAnsi"/>
          <w:sz w:val="24"/>
          <w:szCs w:val="24"/>
          <w:lang w:val="ru-RU"/>
        </w:rPr>
        <w:t>____________________________</w:t>
      </w:r>
      <w:r w:rsidRPr="00466B0B">
        <w:rPr>
          <w:rFonts w:asciiTheme="minorHAnsi" w:hAnsiTheme="minorHAnsi" w:cstheme="minorHAnsi"/>
          <w:sz w:val="24"/>
          <w:szCs w:val="24"/>
          <w:lang w:val="fr-FR"/>
        </w:rPr>
        <w:t>等。</w:t>
      </w:r>
    </w:p>
    <w:p w14:paraId="58042165" w14:textId="251A2174" w:rsidR="00090F60" w:rsidRPr="00466B0B" w:rsidRDefault="00090F60" w:rsidP="008B3A47">
      <w:pPr>
        <w:tabs>
          <w:tab w:val="left" w:pos="851"/>
          <w:tab w:val="center" w:pos="6480"/>
        </w:tabs>
        <w:spacing w:before="600" w:line="240" w:lineRule="auto"/>
        <w:ind w:left="-240" w:right="-295" w:firstLineChars="200" w:firstLine="480"/>
        <w:rPr>
          <w:rFonts w:cstheme="minorHAnsi"/>
          <w:sz w:val="24"/>
          <w:szCs w:val="24"/>
          <w:lang w:val="fr-FR"/>
        </w:rPr>
      </w:pPr>
      <w:r w:rsidRPr="00466B0B">
        <w:rPr>
          <w:rFonts w:cstheme="minorHAnsi"/>
          <w:sz w:val="24"/>
          <w:szCs w:val="24"/>
          <w:lang w:val="fr-FR"/>
        </w:rPr>
        <w:t>20</w:t>
      </w:r>
      <w:r w:rsidR="004F5EA0">
        <w:rPr>
          <w:rFonts w:cstheme="minorHAnsi"/>
          <w:sz w:val="24"/>
          <w:szCs w:val="24"/>
          <w:lang w:val="fr-FR"/>
        </w:rPr>
        <w:t>22</w:t>
      </w:r>
      <w:r w:rsidRPr="00466B0B">
        <w:rPr>
          <w:rFonts w:cstheme="minorHAnsi"/>
          <w:sz w:val="24"/>
          <w:szCs w:val="24"/>
          <w:lang w:val="fr-FR"/>
        </w:rPr>
        <w:t>年</w:t>
      </w:r>
      <w:r w:rsidRPr="00466B0B">
        <w:rPr>
          <w:rFonts w:cstheme="minorHAnsi"/>
          <w:sz w:val="24"/>
          <w:szCs w:val="24"/>
          <w:lang w:val="fr-FR"/>
        </w:rPr>
        <w:t>___</w:t>
      </w:r>
      <w:r w:rsidRPr="00466B0B">
        <w:rPr>
          <w:rFonts w:cstheme="minorHAnsi"/>
          <w:sz w:val="24"/>
          <w:szCs w:val="24"/>
          <w:lang w:val="fr-FR"/>
        </w:rPr>
        <w:t>月</w:t>
      </w:r>
      <w:r w:rsidRPr="00466B0B">
        <w:rPr>
          <w:rFonts w:cstheme="minorHAnsi"/>
          <w:sz w:val="24"/>
          <w:szCs w:val="24"/>
          <w:lang w:val="fr-FR"/>
        </w:rPr>
        <w:t>___</w:t>
      </w:r>
      <w:r w:rsidRPr="00466B0B">
        <w:rPr>
          <w:rFonts w:cstheme="minorHAnsi"/>
          <w:sz w:val="24"/>
          <w:szCs w:val="24"/>
          <w:lang w:val="fr-FR"/>
        </w:rPr>
        <w:t>日于</w:t>
      </w:r>
      <w:r w:rsidRPr="00466B0B">
        <w:rPr>
          <w:rFonts w:cstheme="minorHAnsi"/>
          <w:sz w:val="24"/>
          <w:szCs w:val="24"/>
          <w:lang w:val="fr-FR"/>
        </w:rPr>
        <w:t>____________________</w:t>
      </w:r>
      <w:r w:rsidRPr="00466B0B">
        <w:rPr>
          <w:rFonts w:cstheme="minorHAnsi"/>
          <w:sz w:val="24"/>
          <w:szCs w:val="24"/>
          <w:lang w:val="fr-FR"/>
        </w:rPr>
        <w:t>，由以下人员签署：</w:t>
      </w:r>
    </w:p>
    <w:p w14:paraId="3181FE2D" w14:textId="77777777" w:rsidR="00090F60" w:rsidRPr="00466B0B" w:rsidRDefault="00090F60" w:rsidP="008B3A47">
      <w:pPr>
        <w:tabs>
          <w:tab w:val="left" w:pos="851"/>
          <w:tab w:val="center" w:pos="6480"/>
        </w:tabs>
        <w:spacing w:before="960" w:after="1200" w:line="240" w:lineRule="auto"/>
        <w:ind w:left="-244" w:right="-289"/>
        <w:jc w:val="right"/>
        <w:rPr>
          <w:rFonts w:cstheme="minorHAnsi"/>
          <w:sz w:val="24"/>
          <w:szCs w:val="24"/>
          <w:lang w:val="fr-FR" w:eastAsia="en-US"/>
        </w:rPr>
      </w:pPr>
      <w:r w:rsidRPr="00466B0B">
        <w:rPr>
          <w:rFonts w:cstheme="minorHAnsi"/>
          <w:sz w:val="24"/>
          <w:szCs w:val="24"/>
          <w:lang w:val="fr-FR" w:eastAsia="en-US"/>
        </w:rPr>
        <w:t>_____________________________</w:t>
      </w:r>
      <w:r w:rsidRPr="00466B0B">
        <w:rPr>
          <w:rFonts w:cstheme="minorHAnsi"/>
          <w:sz w:val="24"/>
          <w:szCs w:val="24"/>
          <w:lang w:val="fr-FR"/>
        </w:rPr>
        <w:t>（签名）</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493"/>
      </w:tblGrid>
      <w:tr w:rsidR="00090F60" w:rsidRPr="00466B0B" w14:paraId="303CC7D4" w14:textId="77777777" w:rsidTr="00F83D93">
        <w:tc>
          <w:tcPr>
            <w:tcW w:w="4788" w:type="dxa"/>
            <w:vAlign w:val="center"/>
          </w:tcPr>
          <w:p w14:paraId="6300E00F" w14:textId="77777777" w:rsidR="00090F60" w:rsidRPr="00F616CA" w:rsidRDefault="00090F60" w:rsidP="00F83D93">
            <w:pPr>
              <w:tabs>
                <w:tab w:val="left" w:pos="0"/>
              </w:tabs>
              <w:ind w:left="-240" w:right="-295"/>
              <w:rPr>
                <w:rFonts w:asciiTheme="minorHAnsi" w:hAnsiTheme="minorHAnsi" w:cstheme="minorHAnsi"/>
                <w:sz w:val="24"/>
                <w:szCs w:val="24"/>
                <w:lang w:eastAsia="en-US"/>
              </w:rPr>
            </w:pPr>
            <w:r w:rsidRPr="00466B0B">
              <w:rPr>
                <w:rFonts w:asciiTheme="minorHAnsi" w:hAnsiTheme="minorHAnsi" w:cstheme="minorHAnsi"/>
                <w:sz w:val="24"/>
                <w:szCs w:val="24"/>
                <w:lang w:val="fr-FR" w:eastAsia="en-US"/>
              </w:rPr>
              <w:tab/>
            </w:r>
            <w:r w:rsidRPr="00466B0B">
              <w:rPr>
                <w:rFonts w:asciiTheme="minorHAnsi" w:hAnsiTheme="minorHAnsi" w:cstheme="minorHAnsi"/>
                <w:b/>
                <w:sz w:val="24"/>
                <w:szCs w:val="24"/>
                <w:u w:val="single"/>
                <w:lang w:val="fr-FR"/>
              </w:rPr>
              <w:t>公章</w:t>
            </w:r>
          </w:p>
        </w:tc>
        <w:tc>
          <w:tcPr>
            <w:tcW w:w="4493" w:type="dxa"/>
          </w:tcPr>
          <w:p w14:paraId="33A085E1" w14:textId="77777777" w:rsidR="00090F60" w:rsidRPr="00466B0B" w:rsidRDefault="00090F60" w:rsidP="00F83D93">
            <w:pPr>
              <w:tabs>
                <w:tab w:val="left" w:pos="213"/>
              </w:tabs>
              <w:ind w:left="-240" w:right="-295"/>
              <w:jc w:val="center"/>
              <w:rPr>
                <w:rFonts w:asciiTheme="minorHAnsi" w:hAnsiTheme="minorHAnsi" w:cstheme="minorHAnsi"/>
                <w:i/>
                <w:iCs/>
                <w:sz w:val="24"/>
                <w:szCs w:val="24"/>
                <w:lang w:val="fr-FR"/>
              </w:rPr>
            </w:pPr>
            <w:r w:rsidRPr="00466B0B">
              <w:rPr>
                <w:rFonts w:asciiTheme="minorHAnsi" w:hAnsiTheme="minorHAnsi" w:cstheme="minorHAnsi"/>
                <w:sz w:val="24"/>
                <w:szCs w:val="24"/>
                <w:lang w:val="fr-FR"/>
              </w:rPr>
              <w:t>（</w:t>
            </w:r>
            <w:r w:rsidRPr="00466B0B">
              <w:rPr>
                <w:rFonts w:asciiTheme="minorHAnsi" w:eastAsia="STKaiti" w:hAnsiTheme="minorHAnsi" w:cstheme="minorHAnsi"/>
                <w:sz w:val="24"/>
                <w:szCs w:val="24"/>
                <w:lang w:val="fr-FR"/>
              </w:rPr>
              <w:t>国家元首</w:t>
            </w:r>
            <w:r w:rsidRPr="00466B0B">
              <w:rPr>
                <w:rFonts w:asciiTheme="minorHAnsi" w:eastAsia="STKaiti" w:hAnsiTheme="minorHAnsi" w:cstheme="minorHAnsi"/>
                <w:sz w:val="24"/>
                <w:szCs w:val="24"/>
                <w:lang w:val="fr-FR"/>
              </w:rPr>
              <w:t>/</w:t>
            </w:r>
            <w:r w:rsidRPr="00466B0B">
              <w:rPr>
                <w:rFonts w:asciiTheme="minorHAnsi" w:eastAsia="STKaiti" w:hAnsiTheme="minorHAnsi" w:cstheme="minorHAnsi"/>
                <w:sz w:val="24"/>
                <w:szCs w:val="24"/>
                <w:lang w:val="fr-FR"/>
              </w:rPr>
              <w:br/>
            </w:r>
            <w:r w:rsidRPr="00466B0B">
              <w:rPr>
                <w:rFonts w:asciiTheme="minorHAnsi" w:eastAsia="STKaiti" w:hAnsiTheme="minorHAnsi" w:cstheme="minorHAnsi"/>
                <w:sz w:val="24"/>
                <w:szCs w:val="24"/>
                <w:lang w:val="fr-FR"/>
              </w:rPr>
              <w:t>政府首脑</w:t>
            </w:r>
            <w:r w:rsidRPr="00466B0B">
              <w:rPr>
                <w:rFonts w:asciiTheme="minorHAnsi" w:eastAsia="STKaiti" w:hAnsiTheme="minorHAnsi" w:cstheme="minorHAnsi"/>
                <w:sz w:val="24"/>
                <w:szCs w:val="24"/>
                <w:lang w:val="fr-FR"/>
              </w:rPr>
              <w:t>/</w:t>
            </w:r>
            <w:r w:rsidRPr="00466B0B">
              <w:rPr>
                <w:rFonts w:asciiTheme="minorHAnsi" w:eastAsia="STKaiti" w:hAnsiTheme="minorHAnsi" w:cstheme="minorHAnsi"/>
                <w:sz w:val="24"/>
                <w:szCs w:val="24"/>
                <w:lang w:val="fr-FR"/>
              </w:rPr>
              <w:br/>
            </w:r>
            <w:r w:rsidRPr="00466B0B">
              <w:rPr>
                <w:rFonts w:asciiTheme="minorHAnsi" w:eastAsia="STKaiti" w:hAnsiTheme="minorHAnsi" w:cstheme="minorHAnsi"/>
                <w:sz w:val="24"/>
                <w:szCs w:val="24"/>
                <w:lang w:val="fr-FR"/>
              </w:rPr>
              <w:t>外交部长</w:t>
            </w:r>
            <w:r w:rsidRPr="00466B0B">
              <w:rPr>
                <w:rFonts w:asciiTheme="minorHAnsi" w:hAnsiTheme="minorHAnsi" w:cstheme="minorHAnsi"/>
                <w:sz w:val="24"/>
                <w:szCs w:val="24"/>
                <w:lang w:val="fr-FR"/>
              </w:rPr>
              <w:t>）</w:t>
            </w:r>
            <w:r w:rsidRPr="00466B0B">
              <w:rPr>
                <w:rFonts w:asciiTheme="minorHAnsi" w:hAnsiTheme="minorHAnsi" w:cstheme="minorHAnsi"/>
                <w:bCs/>
                <w:sz w:val="24"/>
                <w:szCs w:val="24"/>
                <w:vertAlign w:val="superscript"/>
                <w:lang w:val="fr-FR"/>
              </w:rPr>
              <w:t>1</w:t>
            </w:r>
          </w:p>
        </w:tc>
      </w:tr>
    </w:tbl>
    <w:p w14:paraId="26CAE79C" w14:textId="77777777" w:rsidR="00090F60" w:rsidRPr="00A055C1" w:rsidRDefault="00090F60" w:rsidP="00090F60">
      <w:pPr>
        <w:rPr>
          <w:rFonts w:cstheme="minorHAnsi"/>
        </w:rPr>
      </w:pPr>
    </w:p>
    <w:p w14:paraId="0BB8CD17" w14:textId="0748587D" w:rsidR="00CF47D9" w:rsidRDefault="00CF47D9" w:rsidP="00CF47D9">
      <w:pPr>
        <w:pStyle w:val="BodyText"/>
        <w:rPr>
          <w:sz w:val="20"/>
          <w:lang w:eastAsia="zh-CN"/>
        </w:rPr>
      </w:pPr>
    </w:p>
    <w:p w14:paraId="567AB909" w14:textId="3D1984CE" w:rsidR="00C644FD" w:rsidRDefault="00C644FD" w:rsidP="00CF47D9">
      <w:pPr>
        <w:pStyle w:val="BodyText"/>
        <w:rPr>
          <w:sz w:val="20"/>
          <w:lang w:eastAsia="zh-CN"/>
        </w:rPr>
      </w:pPr>
    </w:p>
    <w:p w14:paraId="1708BA51" w14:textId="44E062FB" w:rsidR="00C644FD" w:rsidRDefault="00C644FD" w:rsidP="00CF47D9">
      <w:pPr>
        <w:pStyle w:val="BodyText"/>
        <w:rPr>
          <w:sz w:val="20"/>
          <w:lang w:eastAsia="zh-CN"/>
        </w:rPr>
      </w:pPr>
    </w:p>
    <w:sectPr w:rsidR="00C644FD" w:rsidSect="00235A29">
      <w:headerReference w:type="even" r:id="rId14"/>
      <w:headerReference w:type="default" r:id="rId15"/>
      <w:footerReference w:type="default" r:id="rId16"/>
      <w:headerReference w:type="first" r:id="rId17"/>
      <w:footerReference w:type="first" r:id="rId18"/>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BEFFF" w14:textId="77777777" w:rsidR="00E13608" w:rsidRDefault="00E13608">
      <w:r>
        <w:separator/>
      </w:r>
    </w:p>
    <w:p w14:paraId="2B42F77C" w14:textId="77777777" w:rsidR="00E13608" w:rsidRDefault="00E13608"/>
  </w:endnote>
  <w:endnote w:type="continuationSeparator" w:id="0">
    <w:p w14:paraId="4CC66A36" w14:textId="77777777" w:rsidR="00E13608" w:rsidRDefault="00E13608">
      <w:r>
        <w:continuationSeparator/>
      </w:r>
    </w:p>
    <w:p w14:paraId="72E576E6" w14:textId="77777777" w:rsidR="00E13608" w:rsidRDefault="00E13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STKaiti">
    <w:altName w:val="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BC09" w14:textId="1DA6DD6D" w:rsidR="006F2E9E" w:rsidRPr="008B3A47" w:rsidRDefault="008B3A47" w:rsidP="008B3A47">
    <w:pPr>
      <w:pStyle w:val="Footer"/>
      <w:rPr>
        <w:sz w:val="16"/>
        <w:szCs w:val="16"/>
      </w:rPr>
    </w:pPr>
    <w:r w:rsidRPr="008B3A47">
      <w:rPr>
        <w:noProof/>
        <w:sz w:val="16"/>
        <w:szCs w:val="16"/>
      </w:rPr>
      <w:fldChar w:fldCharType="begin"/>
    </w:r>
    <w:r w:rsidRPr="008B3A47">
      <w:rPr>
        <w:noProof/>
        <w:sz w:val="16"/>
        <w:szCs w:val="16"/>
      </w:rPr>
      <w:instrText xml:space="preserve"> FILENAME \p  \* MERGEFORMAT </w:instrText>
    </w:r>
    <w:r w:rsidRPr="008B3A47">
      <w:rPr>
        <w:noProof/>
        <w:sz w:val="16"/>
        <w:szCs w:val="16"/>
      </w:rPr>
      <w:fldChar w:fldCharType="separate"/>
    </w:r>
    <w:r w:rsidRPr="008B3A47">
      <w:rPr>
        <w:noProof/>
        <w:sz w:val="16"/>
        <w:szCs w:val="16"/>
      </w:rPr>
      <w:t>P:\CHI\SG\SPM\MSRIO\502496C.docx</w:t>
    </w:r>
    <w:r w:rsidRPr="008B3A47">
      <w:rPr>
        <w:noProof/>
        <w:sz w:val="16"/>
        <w:szCs w:val="16"/>
      </w:rPr>
      <w:fldChar w:fldCharType="end"/>
    </w:r>
    <w:r w:rsidRPr="008B3A47">
      <w:rPr>
        <w:noProof/>
        <w:sz w:val="16"/>
        <w:szCs w:val="16"/>
      </w:rPr>
      <w:t xml:space="preserve"> (502496)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36D5" w14:textId="033E8884" w:rsidR="0004028E" w:rsidRDefault="0075359E" w:rsidP="00484CCC">
    <w:pPr>
      <w:spacing w:before="64" w:line="240" w:lineRule="auto"/>
      <w:jc w:val="center"/>
      <w:rPr>
        <w:sz w:val="18"/>
      </w:rPr>
    </w:pPr>
    <w:r>
      <w:rPr>
        <w:rFonts w:hint="eastAsia"/>
        <w:sz w:val="18"/>
      </w:rPr>
      <w:t>国际电信联盟</w:t>
    </w:r>
    <w:r w:rsidR="0004028E">
      <w:rPr>
        <w:sz w:val="18"/>
      </w:rPr>
      <w:t>• Place des Nations • CH-1211 Geneva 20 • Switzerland</w:t>
    </w:r>
    <w:r w:rsidR="00AC58BF">
      <w:rPr>
        <w:spacing w:val="-38"/>
        <w:sz w:val="18"/>
      </w:rPr>
      <w:br/>
    </w:r>
    <w:r>
      <w:rPr>
        <w:rFonts w:hint="eastAsia"/>
        <w:sz w:val="18"/>
      </w:rPr>
      <w:t>电话：</w:t>
    </w:r>
    <w:r w:rsidR="0004028E">
      <w:rPr>
        <w:sz w:val="18"/>
      </w:rPr>
      <w:t>+41</w:t>
    </w:r>
    <w:r w:rsidR="0004028E">
      <w:rPr>
        <w:spacing w:val="-1"/>
        <w:sz w:val="18"/>
      </w:rPr>
      <w:t xml:space="preserve"> </w:t>
    </w:r>
    <w:r w:rsidR="0004028E">
      <w:rPr>
        <w:sz w:val="18"/>
      </w:rPr>
      <w:t>22 730</w:t>
    </w:r>
    <w:r w:rsidR="0004028E">
      <w:rPr>
        <w:spacing w:val="-1"/>
        <w:sz w:val="18"/>
      </w:rPr>
      <w:t xml:space="preserve"> </w:t>
    </w:r>
    <w:r w:rsidR="0004028E">
      <w:rPr>
        <w:sz w:val="18"/>
      </w:rPr>
      <w:t>5111</w:t>
    </w:r>
    <w:r w:rsidR="0004028E">
      <w:rPr>
        <w:spacing w:val="-1"/>
        <w:sz w:val="18"/>
      </w:rPr>
      <w:t xml:space="preserve"> </w:t>
    </w:r>
    <w:r w:rsidR="0004028E">
      <w:rPr>
        <w:sz w:val="18"/>
      </w:rPr>
      <w:t>•</w:t>
    </w:r>
    <w:r w:rsidR="0004028E">
      <w:rPr>
        <w:spacing w:val="-2"/>
        <w:sz w:val="18"/>
      </w:rPr>
      <w:t xml:space="preserve"> </w:t>
    </w:r>
    <w:r>
      <w:rPr>
        <w:rFonts w:hint="eastAsia"/>
        <w:spacing w:val="-1"/>
        <w:sz w:val="18"/>
      </w:rPr>
      <w:t>传真：</w:t>
    </w:r>
    <w:r w:rsidR="0004028E">
      <w:rPr>
        <w:sz w:val="18"/>
      </w:rPr>
      <w:t>+41 22</w:t>
    </w:r>
    <w:r w:rsidR="0004028E">
      <w:rPr>
        <w:spacing w:val="-1"/>
        <w:sz w:val="18"/>
      </w:rPr>
      <w:t xml:space="preserve"> </w:t>
    </w:r>
    <w:r w:rsidR="0004028E">
      <w:rPr>
        <w:sz w:val="18"/>
      </w:rPr>
      <w:t>733</w:t>
    </w:r>
    <w:r w:rsidR="0004028E">
      <w:rPr>
        <w:spacing w:val="-1"/>
        <w:sz w:val="18"/>
      </w:rPr>
      <w:t xml:space="preserve"> </w:t>
    </w:r>
    <w:r w:rsidR="0004028E">
      <w:rPr>
        <w:sz w:val="18"/>
      </w:rPr>
      <w:t>7256 •</w:t>
    </w:r>
    <w:r w:rsidR="0004028E">
      <w:rPr>
        <w:spacing w:val="-2"/>
        <w:sz w:val="18"/>
      </w:rPr>
      <w:t xml:space="preserve"> </w:t>
    </w:r>
    <w:r>
      <w:rPr>
        <w:rFonts w:hint="eastAsia"/>
        <w:spacing w:val="-2"/>
        <w:sz w:val="18"/>
      </w:rPr>
      <w:t>电子邮件：</w:t>
    </w:r>
    <w:hyperlink r:id="rId1" w:history="1">
      <w:r w:rsidR="00E72E6C" w:rsidRPr="00BA4C37">
        <w:rPr>
          <w:rStyle w:val="Hyperlink"/>
          <w:sz w:val="18"/>
        </w:rPr>
        <w:t>itumail@itu.int</w:t>
      </w:r>
      <w:r w:rsidR="00E72E6C" w:rsidRPr="00BA4C37">
        <w:rPr>
          <w:rStyle w:val="Hyperlink"/>
          <w:spacing w:val="-1"/>
          <w:sz w:val="18"/>
        </w:rPr>
        <w:t xml:space="preserve"> </w:t>
      </w:r>
    </w:hyperlink>
    <w:r w:rsidR="0004028E">
      <w:rPr>
        <w:sz w:val="18"/>
      </w:rPr>
      <w:t>•</w:t>
    </w:r>
    <w:r w:rsidR="0004028E">
      <w:rPr>
        <w:spacing w:val="-2"/>
        <w:sz w:val="18"/>
      </w:rPr>
      <w:t xml:space="preserve"> </w:t>
    </w:r>
    <w:hyperlink r:id="rId2">
      <w:r w:rsidR="0004028E">
        <w:rPr>
          <w:color w:val="0000FF"/>
          <w:sz w:val="18"/>
          <w:u w:val="single" w:color="0000FF"/>
        </w:rPr>
        <w:t>www.itu.int</w:t>
      </w:r>
      <w:r w:rsidR="0004028E">
        <w:rPr>
          <w:color w:val="0000FF"/>
          <w:spacing w:val="3"/>
          <w:sz w:val="18"/>
        </w:rPr>
        <w:t xml:space="preserve"> </w:t>
      </w:r>
    </w:hyperlink>
    <w:r w:rsidR="0004028E">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FBC5B" w14:textId="77777777" w:rsidR="00E13608" w:rsidRDefault="00E13608">
      <w:r>
        <w:t>____________________</w:t>
      </w:r>
    </w:p>
  </w:footnote>
  <w:footnote w:type="continuationSeparator" w:id="0">
    <w:p w14:paraId="0F31ADD0" w14:textId="77777777" w:rsidR="00E13608" w:rsidRDefault="00E13608">
      <w:r>
        <w:continuationSeparator/>
      </w:r>
    </w:p>
    <w:p w14:paraId="7FE5AD9F" w14:textId="77777777" w:rsidR="00E13608" w:rsidRDefault="00E13608"/>
  </w:footnote>
  <w:footnote w:id="1">
    <w:p w14:paraId="764822A5" w14:textId="2C5EE8A6" w:rsidR="00232A2B" w:rsidRPr="008469A6" w:rsidRDefault="00232A2B" w:rsidP="00232A2B">
      <w:pPr>
        <w:pStyle w:val="FootnoteText"/>
        <w:rPr>
          <w:sz w:val="18"/>
          <w:szCs w:val="18"/>
          <w:lang w:val="fr-CH"/>
        </w:rPr>
      </w:pPr>
      <w:r w:rsidRPr="008469A6">
        <w:rPr>
          <w:rStyle w:val="FootnoteReference"/>
          <w:szCs w:val="18"/>
        </w:rPr>
        <w:footnoteRef/>
      </w:r>
      <w:r w:rsidRPr="008469A6">
        <w:rPr>
          <w:sz w:val="18"/>
          <w:szCs w:val="18"/>
          <w:lang w:val="fr-CH"/>
        </w:rPr>
        <w:tab/>
      </w:r>
      <w:r>
        <w:rPr>
          <w:rFonts w:asciiTheme="majorEastAsia" w:eastAsiaTheme="majorEastAsia" w:hAnsiTheme="majorEastAsia" w:cs="Microsoft YaHei" w:hint="eastAsia"/>
          <w:sz w:val="18"/>
        </w:rPr>
        <w:t>根据需要删减。</w:t>
      </w:r>
    </w:p>
  </w:footnote>
  <w:footnote w:id="2">
    <w:p w14:paraId="40A7F457" w14:textId="15A282AA" w:rsidR="00232A2B" w:rsidRPr="009D274D" w:rsidRDefault="00232A2B" w:rsidP="00232A2B">
      <w:pPr>
        <w:pStyle w:val="FootnoteText"/>
        <w:rPr>
          <w:sz w:val="18"/>
          <w:szCs w:val="18"/>
          <w:lang w:val="fr-CH"/>
        </w:rPr>
      </w:pPr>
      <w:r w:rsidRPr="008469A6">
        <w:rPr>
          <w:rStyle w:val="FootnoteReference"/>
          <w:szCs w:val="18"/>
        </w:rPr>
        <w:footnoteRef/>
      </w:r>
      <w:r w:rsidRPr="008469A6">
        <w:rPr>
          <w:sz w:val="18"/>
          <w:szCs w:val="18"/>
          <w:lang w:val="fr-CH"/>
        </w:rPr>
        <w:t xml:space="preserve"> </w:t>
      </w:r>
      <w:r w:rsidRPr="008469A6">
        <w:rPr>
          <w:sz w:val="18"/>
          <w:szCs w:val="18"/>
          <w:lang w:val="fr-CH"/>
        </w:rPr>
        <w:tab/>
      </w:r>
      <w:r>
        <w:rPr>
          <w:rFonts w:asciiTheme="majorEastAsia" w:eastAsiaTheme="majorEastAsia" w:hAnsiTheme="majorEastAsia" w:cs="Microsoft YaHei" w:hint="eastAsia"/>
          <w:sz w:val="18"/>
        </w:rPr>
        <w:t>根据国际电联《公约》第</w:t>
      </w:r>
      <w:r>
        <w:rPr>
          <w:rFonts w:asciiTheme="majorEastAsia" w:eastAsiaTheme="majorEastAsia" w:hAnsiTheme="majorEastAsia" w:hint="eastAsia"/>
          <w:sz w:val="18"/>
        </w:rPr>
        <w:t>328</w:t>
      </w:r>
      <w:r>
        <w:rPr>
          <w:rFonts w:asciiTheme="majorEastAsia" w:eastAsiaTheme="majorEastAsia" w:hAnsiTheme="majorEastAsia" w:cs="Microsoft YaHei" w:hint="eastAsia"/>
          <w:sz w:val="18"/>
        </w:rPr>
        <w:t>至</w:t>
      </w:r>
      <w:r>
        <w:rPr>
          <w:rFonts w:asciiTheme="majorEastAsia" w:eastAsiaTheme="majorEastAsia" w:hAnsiTheme="majorEastAsia" w:hint="eastAsia"/>
          <w:sz w:val="18"/>
        </w:rPr>
        <w:t>331</w:t>
      </w:r>
      <w:r>
        <w:rPr>
          <w:rFonts w:asciiTheme="majorEastAsia" w:eastAsiaTheme="majorEastAsia" w:hAnsiTheme="majorEastAsia" w:cs="Microsoft YaHei" w:hint="eastAsia"/>
          <w:sz w:val="18"/>
        </w:rPr>
        <w:t>款，证书须至少满足这些条件之一。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C97C" w14:textId="7C905DC9" w:rsidR="006F2E9E" w:rsidRPr="00D735FC" w:rsidRDefault="00232A2B" w:rsidP="0089318C">
    <w:pPr>
      <w:pStyle w:val="Header"/>
      <w:tabs>
        <w:tab w:val="right" w:pos="9639"/>
      </w:tabs>
      <w:jc w:val="center"/>
    </w:pPr>
    <w:r>
      <w:t>-</w:t>
    </w:r>
    <w:r w:rsidR="006F2E9E">
      <w:t xml:space="preserve"> </w:t>
    </w:r>
    <w:r w:rsidR="006F2E9E">
      <w:rPr>
        <w:rStyle w:val="PageNumber"/>
      </w:rPr>
      <w:fldChar w:fldCharType="begin"/>
    </w:r>
    <w:r w:rsidR="006F2E9E">
      <w:rPr>
        <w:rStyle w:val="PageNumber"/>
      </w:rPr>
      <w:instrText xml:space="preserve"> PAGE </w:instrText>
    </w:r>
    <w:r w:rsidR="006F2E9E">
      <w:rPr>
        <w:rStyle w:val="PageNumber"/>
      </w:rPr>
      <w:fldChar w:fldCharType="separate"/>
    </w:r>
    <w:r w:rsidR="00E462CA">
      <w:rPr>
        <w:rStyle w:val="PageNumber"/>
        <w:noProof/>
      </w:rPr>
      <w:t>4</w:t>
    </w:r>
    <w:r w:rsidR="006F2E9E">
      <w:rPr>
        <w:rStyle w:val="PageNumber"/>
      </w:rPr>
      <w:fldChar w:fldCharType="end"/>
    </w:r>
    <w:r w:rsidR="0089318C">
      <w:rPr>
        <w:rStyle w:val="PageNumber"/>
      </w:rPr>
      <w:t xml:space="preserve"> </w:t>
    </w:r>
    <w:r>
      <w:rPr>
        <w:rStyle w:val="PageNumbe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22D3" w14:textId="78D9A8B9" w:rsidR="006F2E9E" w:rsidRPr="007B2729" w:rsidRDefault="00232A2B" w:rsidP="0089318C">
    <w:pPr>
      <w:pStyle w:val="Header"/>
      <w:tabs>
        <w:tab w:val="right" w:pos="9639"/>
      </w:tabs>
      <w:jc w:val="center"/>
    </w:pPr>
    <w:r>
      <w:t>-</w:t>
    </w:r>
    <w:r w:rsidR="006F2E9E">
      <w:t xml:space="preserve"> </w:t>
    </w:r>
    <w:r w:rsidR="006F2E9E">
      <w:rPr>
        <w:rStyle w:val="PageNumber"/>
      </w:rPr>
      <w:fldChar w:fldCharType="begin"/>
    </w:r>
    <w:r w:rsidR="006F2E9E">
      <w:rPr>
        <w:rStyle w:val="PageNumber"/>
      </w:rPr>
      <w:instrText xml:space="preserve"> PAGE </w:instrText>
    </w:r>
    <w:r w:rsidR="006F2E9E">
      <w:rPr>
        <w:rStyle w:val="PageNumber"/>
      </w:rPr>
      <w:fldChar w:fldCharType="separate"/>
    </w:r>
    <w:r w:rsidR="00E462CA">
      <w:rPr>
        <w:rStyle w:val="PageNumber"/>
        <w:noProof/>
      </w:rPr>
      <w:t>3</w:t>
    </w:r>
    <w:r w:rsidR="006F2E9E">
      <w:rPr>
        <w:rStyle w:val="PageNumber"/>
      </w:rPr>
      <w:fldChar w:fldCharType="end"/>
    </w:r>
    <w:r w:rsidR="0089318C">
      <w:rPr>
        <w:rStyle w:val="PageNumber"/>
      </w:rPr>
      <w:t xml:space="preserve"> </w:t>
    </w:r>
    <w:r>
      <w:rPr>
        <w:rStyle w:val="PageNumbe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2AFB" w14:textId="48E11E06" w:rsidR="006F2E9E" w:rsidRPr="00780B28" w:rsidRDefault="00A86124" w:rsidP="00A52C86">
    <w:pPr>
      <w:pStyle w:val="Header"/>
      <w:spacing w:before="960"/>
      <w:jc w:val="center"/>
    </w:pPr>
    <w:r>
      <w:rPr>
        <w:noProof/>
      </w:rPr>
      <w:drawing>
        <wp:inline distT="0" distB="0" distL="0" distR="0" wp14:anchorId="53E650A2" wp14:editId="45B04AEA">
          <wp:extent cx="638175" cy="695325"/>
          <wp:effectExtent l="0" t="0" r="9525" b="9525"/>
          <wp:docPr id="5" name="Picture 5"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C407B6E"/>
    <w:multiLevelType w:val="hybridMultilevel"/>
    <w:tmpl w:val="5574C14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6AB749DE"/>
    <w:multiLevelType w:val="hybridMultilevel"/>
    <w:tmpl w:val="0E44C370"/>
    <w:lvl w:ilvl="0" w:tplc="22849E1A">
      <w:start w:val="1"/>
      <w:numFmt w:val="decimal"/>
      <w:lvlText w:val="%1"/>
      <w:lvlJc w:val="left"/>
      <w:pPr>
        <w:ind w:left="1147" w:hanging="795"/>
      </w:pPr>
      <w:rPr>
        <w:rFonts w:ascii="Calibri" w:eastAsia="Calibri" w:hAnsi="Calibri" w:cs="Calibri" w:hint="default"/>
        <w:b w:val="0"/>
        <w:bCs w:val="0"/>
        <w:i w:val="0"/>
        <w:iCs w:val="0"/>
        <w:w w:val="100"/>
        <w:sz w:val="18"/>
        <w:szCs w:val="18"/>
        <w:lang w:val="en-GB" w:eastAsia="en-US" w:bidi="ar-SA"/>
      </w:rPr>
    </w:lvl>
    <w:lvl w:ilvl="1" w:tplc="EDDEFF4E">
      <w:numFmt w:val="bullet"/>
      <w:lvlText w:val="•"/>
      <w:lvlJc w:val="left"/>
      <w:pPr>
        <w:ind w:left="2064" w:hanging="795"/>
      </w:pPr>
      <w:rPr>
        <w:rFonts w:hint="default"/>
        <w:lang w:val="en-GB" w:eastAsia="en-US" w:bidi="ar-SA"/>
      </w:rPr>
    </w:lvl>
    <w:lvl w:ilvl="2" w:tplc="F4505826">
      <w:numFmt w:val="bullet"/>
      <w:lvlText w:val="•"/>
      <w:lvlJc w:val="left"/>
      <w:pPr>
        <w:ind w:left="2989" w:hanging="795"/>
      </w:pPr>
      <w:rPr>
        <w:rFonts w:hint="default"/>
        <w:lang w:val="en-GB" w:eastAsia="en-US" w:bidi="ar-SA"/>
      </w:rPr>
    </w:lvl>
    <w:lvl w:ilvl="3" w:tplc="20C8DFB6">
      <w:numFmt w:val="bullet"/>
      <w:lvlText w:val="•"/>
      <w:lvlJc w:val="left"/>
      <w:pPr>
        <w:ind w:left="3913" w:hanging="795"/>
      </w:pPr>
      <w:rPr>
        <w:rFonts w:hint="default"/>
        <w:lang w:val="en-GB" w:eastAsia="en-US" w:bidi="ar-SA"/>
      </w:rPr>
    </w:lvl>
    <w:lvl w:ilvl="4" w:tplc="E432EC7C">
      <w:numFmt w:val="bullet"/>
      <w:lvlText w:val="•"/>
      <w:lvlJc w:val="left"/>
      <w:pPr>
        <w:ind w:left="4838" w:hanging="795"/>
      </w:pPr>
      <w:rPr>
        <w:rFonts w:hint="default"/>
        <w:lang w:val="en-GB" w:eastAsia="en-US" w:bidi="ar-SA"/>
      </w:rPr>
    </w:lvl>
    <w:lvl w:ilvl="5" w:tplc="F02EA586">
      <w:numFmt w:val="bullet"/>
      <w:lvlText w:val="•"/>
      <w:lvlJc w:val="left"/>
      <w:pPr>
        <w:ind w:left="5763" w:hanging="795"/>
      </w:pPr>
      <w:rPr>
        <w:rFonts w:hint="default"/>
        <w:lang w:val="en-GB" w:eastAsia="en-US" w:bidi="ar-SA"/>
      </w:rPr>
    </w:lvl>
    <w:lvl w:ilvl="6" w:tplc="78803380">
      <w:numFmt w:val="bullet"/>
      <w:lvlText w:val="•"/>
      <w:lvlJc w:val="left"/>
      <w:pPr>
        <w:ind w:left="6687" w:hanging="795"/>
      </w:pPr>
      <w:rPr>
        <w:rFonts w:hint="default"/>
        <w:lang w:val="en-GB" w:eastAsia="en-US" w:bidi="ar-SA"/>
      </w:rPr>
    </w:lvl>
    <w:lvl w:ilvl="7" w:tplc="0D886F9C">
      <w:numFmt w:val="bullet"/>
      <w:lvlText w:val="•"/>
      <w:lvlJc w:val="left"/>
      <w:pPr>
        <w:ind w:left="7612" w:hanging="795"/>
      </w:pPr>
      <w:rPr>
        <w:rFonts w:hint="default"/>
        <w:lang w:val="en-GB" w:eastAsia="en-US" w:bidi="ar-SA"/>
      </w:rPr>
    </w:lvl>
    <w:lvl w:ilvl="8" w:tplc="4330D4B6">
      <w:numFmt w:val="bullet"/>
      <w:lvlText w:val="•"/>
      <w:lvlJc w:val="left"/>
      <w:pPr>
        <w:ind w:left="8537" w:hanging="795"/>
      </w:pPr>
      <w:rPr>
        <w:rFonts w:hint="default"/>
        <w:lang w:val="en-GB" w:eastAsia="en-US" w:bidi="ar-SA"/>
      </w:rPr>
    </w:lvl>
  </w:abstractNum>
  <w:num w:numId="1">
    <w:abstractNumId w:val="4"/>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C17881"/>
    <w:rsid w:val="00005C06"/>
    <w:rsid w:val="00010567"/>
    <w:rsid w:val="00010C1F"/>
    <w:rsid w:val="00010E30"/>
    <w:rsid w:val="00026CF8"/>
    <w:rsid w:val="0003777A"/>
    <w:rsid w:val="0004028E"/>
    <w:rsid w:val="000478BB"/>
    <w:rsid w:val="00047EA9"/>
    <w:rsid w:val="00050079"/>
    <w:rsid w:val="00061256"/>
    <w:rsid w:val="00066ABE"/>
    <w:rsid w:val="00070133"/>
    <w:rsid w:val="00070258"/>
    <w:rsid w:val="00072336"/>
    <w:rsid w:val="0007323C"/>
    <w:rsid w:val="00084956"/>
    <w:rsid w:val="00086D03"/>
    <w:rsid w:val="00090F60"/>
    <w:rsid w:val="0009750E"/>
    <w:rsid w:val="000A19C0"/>
    <w:rsid w:val="000A7051"/>
    <w:rsid w:val="000C03C7"/>
    <w:rsid w:val="000C3E72"/>
    <w:rsid w:val="000C507B"/>
    <w:rsid w:val="000C7940"/>
    <w:rsid w:val="000C7FA0"/>
    <w:rsid w:val="000D7824"/>
    <w:rsid w:val="000E34D2"/>
    <w:rsid w:val="000E3DEE"/>
    <w:rsid w:val="000E5364"/>
    <w:rsid w:val="000F2D35"/>
    <w:rsid w:val="000F2DB4"/>
    <w:rsid w:val="000F5B39"/>
    <w:rsid w:val="00103C76"/>
    <w:rsid w:val="00104A96"/>
    <w:rsid w:val="0011265F"/>
    <w:rsid w:val="001143A5"/>
    <w:rsid w:val="00115436"/>
    <w:rsid w:val="0012466F"/>
    <w:rsid w:val="00127C71"/>
    <w:rsid w:val="00131AE1"/>
    <w:rsid w:val="001332BA"/>
    <w:rsid w:val="00146DBF"/>
    <w:rsid w:val="0015067D"/>
    <w:rsid w:val="00160F82"/>
    <w:rsid w:val="001710ED"/>
    <w:rsid w:val="0018103B"/>
    <w:rsid w:val="00190FC6"/>
    <w:rsid w:val="00196710"/>
    <w:rsid w:val="00197324"/>
    <w:rsid w:val="001B1AC6"/>
    <w:rsid w:val="001B644A"/>
    <w:rsid w:val="001C244A"/>
    <w:rsid w:val="001C6EDF"/>
    <w:rsid w:val="001D7070"/>
    <w:rsid w:val="001E3DB3"/>
    <w:rsid w:val="001E4C0D"/>
    <w:rsid w:val="001F2C61"/>
    <w:rsid w:val="001F4003"/>
    <w:rsid w:val="001F5A49"/>
    <w:rsid w:val="00201097"/>
    <w:rsid w:val="00201B6E"/>
    <w:rsid w:val="002054E9"/>
    <w:rsid w:val="00223661"/>
    <w:rsid w:val="00232A2B"/>
    <w:rsid w:val="00233221"/>
    <w:rsid w:val="00235A29"/>
    <w:rsid w:val="00265368"/>
    <w:rsid w:val="0027514F"/>
    <w:rsid w:val="00276F52"/>
    <w:rsid w:val="002861E6"/>
    <w:rsid w:val="002947DD"/>
    <w:rsid w:val="002A7912"/>
    <w:rsid w:val="002B51C2"/>
    <w:rsid w:val="002C1CED"/>
    <w:rsid w:val="002F0890"/>
    <w:rsid w:val="002F4F55"/>
    <w:rsid w:val="00304A8E"/>
    <w:rsid w:val="0031004A"/>
    <w:rsid w:val="00335277"/>
    <w:rsid w:val="00336727"/>
    <w:rsid w:val="003370B8"/>
    <w:rsid w:val="00361AAE"/>
    <w:rsid w:val="00365EC1"/>
    <w:rsid w:val="003666FF"/>
    <w:rsid w:val="0037008D"/>
    <w:rsid w:val="00386AE4"/>
    <w:rsid w:val="003948A5"/>
    <w:rsid w:val="00395B89"/>
    <w:rsid w:val="003A3547"/>
    <w:rsid w:val="003B2BDA"/>
    <w:rsid w:val="003B55EC"/>
    <w:rsid w:val="003C4471"/>
    <w:rsid w:val="003D50A1"/>
    <w:rsid w:val="003D72AB"/>
    <w:rsid w:val="003D7448"/>
    <w:rsid w:val="003E3390"/>
    <w:rsid w:val="003E504F"/>
    <w:rsid w:val="003F1DBE"/>
    <w:rsid w:val="003F6C9A"/>
    <w:rsid w:val="0040036B"/>
    <w:rsid w:val="004022DC"/>
    <w:rsid w:val="004054C5"/>
    <w:rsid w:val="004067A0"/>
    <w:rsid w:val="004120D3"/>
    <w:rsid w:val="004326DB"/>
    <w:rsid w:val="0043682E"/>
    <w:rsid w:val="00452E10"/>
    <w:rsid w:val="00464526"/>
    <w:rsid w:val="004815EB"/>
    <w:rsid w:val="00484CCC"/>
    <w:rsid w:val="00496920"/>
    <w:rsid w:val="00496C45"/>
    <w:rsid w:val="004B7C9A"/>
    <w:rsid w:val="004E0DC4"/>
    <w:rsid w:val="004E0FB5"/>
    <w:rsid w:val="004E3928"/>
    <w:rsid w:val="004E43BB"/>
    <w:rsid w:val="004E79AE"/>
    <w:rsid w:val="004F178E"/>
    <w:rsid w:val="004F2903"/>
    <w:rsid w:val="004F5EA0"/>
    <w:rsid w:val="0050113E"/>
    <w:rsid w:val="00505309"/>
    <w:rsid w:val="0050789B"/>
    <w:rsid w:val="00516F27"/>
    <w:rsid w:val="00543DF8"/>
    <w:rsid w:val="00545C97"/>
    <w:rsid w:val="00546101"/>
    <w:rsid w:val="005469CF"/>
    <w:rsid w:val="00553DD7"/>
    <w:rsid w:val="00556C5D"/>
    <w:rsid w:val="005608A0"/>
    <w:rsid w:val="005610BF"/>
    <w:rsid w:val="0057469A"/>
    <w:rsid w:val="0057689E"/>
    <w:rsid w:val="00580814"/>
    <w:rsid w:val="00580B7C"/>
    <w:rsid w:val="005830BC"/>
    <w:rsid w:val="005917D5"/>
    <w:rsid w:val="005A03A3"/>
    <w:rsid w:val="005B214C"/>
    <w:rsid w:val="005B28C2"/>
    <w:rsid w:val="005B4EE2"/>
    <w:rsid w:val="005C1112"/>
    <w:rsid w:val="005C1767"/>
    <w:rsid w:val="005D108F"/>
    <w:rsid w:val="005E10C0"/>
    <w:rsid w:val="005E3C8D"/>
    <w:rsid w:val="005F2A0B"/>
    <w:rsid w:val="00602D53"/>
    <w:rsid w:val="00604F1E"/>
    <w:rsid w:val="00610E35"/>
    <w:rsid w:val="0061401A"/>
    <w:rsid w:val="0062135E"/>
    <w:rsid w:val="00621950"/>
    <w:rsid w:val="00632AA4"/>
    <w:rsid w:val="00651777"/>
    <w:rsid w:val="006648A7"/>
    <w:rsid w:val="006964ED"/>
    <w:rsid w:val="006A29CE"/>
    <w:rsid w:val="006A45E2"/>
    <w:rsid w:val="006B0590"/>
    <w:rsid w:val="006B49DA"/>
    <w:rsid w:val="006B52E9"/>
    <w:rsid w:val="006C1EAA"/>
    <w:rsid w:val="006D4691"/>
    <w:rsid w:val="006D49BF"/>
    <w:rsid w:val="006D7593"/>
    <w:rsid w:val="006F2E9E"/>
    <w:rsid w:val="007142E4"/>
    <w:rsid w:val="007234B1"/>
    <w:rsid w:val="00727EE2"/>
    <w:rsid w:val="00730B9A"/>
    <w:rsid w:val="00750D95"/>
    <w:rsid w:val="00752A3C"/>
    <w:rsid w:val="0075359E"/>
    <w:rsid w:val="0076013D"/>
    <w:rsid w:val="00771964"/>
    <w:rsid w:val="00775DA4"/>
    <w:rsid w:val="00777C02"/>
    <w:rsid w:val="00780B28"/>
    <w:rsid w:val="007921A7"/>
    <w:rsid w:val="00797A07"/>
    <w:rsid w:val="007B0032"/>
    <w:rsid w:val="007B2729"/>
    <w:rsid w:val="007B3DB1"/>
    <w:rsid w:val="007D183E"/>
    <w:rsid w:val="007E2D39"/>
    <w:rsid w:val="007E3F13"/>
    <w:rsid w:val="00800012"/>
    <w:rsid w:val="0081513E"/>
    <w:rsid w:val="0083344C"/>
    <w:rsid w:val="00854131"/>
    <w:rsid w:val="0085652D"/>
    <w:rsid w:val="0087694B"/>
    <w:rsid w:val="0088045C"/>
    <w:rsid w:val="00880A1D"/>
    <w:rsid w:val="008908BD"/>
    <w:rsid w:val="0089318C"/>
    <w:rsid w:val="008944EB"/>
    <w:rsid w:val="00896E3F"/>
    <w:rsid w:val="008A05CD"/>
    <w:rsid w:val="008A5DF2"/>
    <w:rsid w:val="008A5FAC"/>
    <w:rsid w:val="008B3A47"/>
    <w:rsid w:val="008B3F8B"/>
    <w:rsid w:val="008B4422"/>
    <w:rsid w:val="008B6CB3"/>
    <w:rsid w:val="008E6121"/>
    <w:rsid w:val="008F1B1B"/>
    <w:rsid w:val="008F4F21"/>
    <w:rsid w:val="009032C7"/>
    <w:rsid w:val="00904D4A"/>
    <w:rsid w:val="009052C3"/>
    <w:rsid w:val="009151BA"/>
    <w:rsid w:val="009169F3"/>
    <w:rsid w:val="00920154"/>
    <w:rsid w:val="009277BC"/>
    <w:rsid w:val="00927D57"/>
    <w:rsid w:val="0093342C"/>
    <w:rsid w:val="009409F6"/>
    <w:rsid w:val="00943085"/>
    <w:rsid w:val="00943F33"/>
    <w:rsid w:val="00946093"/>
    <w:rsid w:val="00952A44"/>
    <w:rsid w:val="00953BFC"/>
    <w:rsid w:val="0096270A"/>
    <w:rsid w:val="00963D9D"/>
    <w:rsid w:val="009675F1"/>
    <w:rsid w:val="0097452F"/>
    <w:rsid w:val="00975331"/>
    <w:rsid w:val="00981B54"/>
    <w:rsid w:val="009842C3"/>
    <w:rsid w:val="0098479C"/>
    <w:rsid w:val="00992E52"/>
    <w:rsid w:val="009A08EB"/>
    <w:rsid w:val="009A1D4C"/>
    <w:rsid w:val="009A6BB6"/>
    <w:rsid w:val="009A6E62"/>
    <w:rsid w:val="009B39FC"/>
    <w:rsid w:val="009B6538"/>
    <w:rsid w:val="009C161F"/>
    <w:rsid w:val="009C3062"/>
    <w:rsid w:val="009E13AC"/>
    <w:rsid w:val="009E4AEC"/>
    <w:rsid w:val="009E5BD8"/>
    <w:rsid w:val="009E681E"/>
    <w:rsid w:val="009F25C5"/>
    <w:rsid w:val="00A14DF9"/>
    <w:rsid w:val="00A24A4D"/>
    <w:rsid w:val="00A25499"/>
    <w:rsid w:val="00A31DDF"/>
    <w:rsid w:val="00A32378"/>
    <w:rsid w:val="00A34D6F"/>
    <w:rsid w:val="00A41F91"/>
    <w:rsid w:val="00A52C86"/>
    <w:rsid w:val="00A670D3"/>
    <w:rsid w:val="00A7096D"/>
    <w:rsid w:val="00A80586"/>
    <w:rsid w:val="00A86124"/>
    <w:rsid w:val="00A963DF"/>
    <w:rsid w:val="00AA231C"/>
    <w:rsid w:val="00AB3146"/>
    <w:rsid w:val="00AC3896"/>
    <w:rsid w:val="00AC58BF"/>
    <w:rsid w:val="00AC7069"/>
    <w:rsid w:val="00AD44CF"/>
    <w:rsid w:val="00AD64E9"/>
    <w:rsid w:val="00AF08FC"/>
    <w:rsid w:val="00AF3325"/>
    <w:rsid w:val="00B071EF"/>
    <w:rsid w:val="00B17374"/>
    <w:rsid w:val="00B176D7"/>
    <w:rsid w:val="00B230CE"/>
    <w:rsid w:val="00B31B04"/>
    <w:rsid w:val="00B34CF9"/>
    <w:rsid w:val="00B37D4F"/>
    <w:rsid w:val="00B444E7"/>
    <w:rsid w:val="00B445CB"/>
    <w:rsid w:val="00B4706E"/>
    <w:rsid w:val="00B472C6"/>
    <w:rsid w:val="00B522A1"/>
    <w:rsid w:val="00B87270"/>
    <w:rsid w:val="00B90C45"/>
    <w:rsid w:val="00B9254B"/>
    <w:rsid w:val="00B933BE"/>
    <w:rsid w:val="00BA653D"/>
    <w:rsid w:val="00BA6D1F"/>
    <w:rsid w:val="00BB1DF5"/>
    <w:rsid w:val="00BC3AAC"/>
    <w:rsid w:val="00BC5887"/>
    <w:rsid w:val="00BD0AFF"/>
    <w:rsid w:val="00BD1F1A"/>
    <w:rsid w:val="00BD7E5E"/>
    <w:rsid w:val="00BE6574"/>
    <w:rsid w:val="00C11F47"/>
    <w:rsid w:val="00C17881"/>
    <w:rsid w:val="00C21C1F"/>
    <w:rsid w:val="00C44B63"/>
    <w:rsid w:val="00C57E2C"/>
    <w:rsid w:val="00C608B7"/>
    <w:rsid w:val="00C644FD"/>
    <w:rsid w:val="00C66A2B"/>
    <w:rsid w:val="00C66F24"/>
    <w:rsid w:val="00C77E22"/>
    <w:rsid w:val="00C9291E"/>
    <w:rsid w:val="00CA05AD"/>
    <w:rsid w:val="00CA16C7"/>
    <w:rsid w:val="00CA3F44"/>
    <w:rsid w:val="00CA4E58"/>
    <w:rsid w:val="00CB3771"/>
    <w:rsid w:val="00CB5153"/>
    <w:rsid w:val="00CC0508"/>
    <w:rsid w:val="00CC2659"/>
    <w:rsid w:val="00CD0DB1"/>
    <w:rsid w:val="00CD13B4"/>
    <w:rsid w:val="00CD3574"/>
    <w:rsid w:val="00CF47D9"/>
    <w:rsid w:val="00CF6391"/>
    <w:rsid w:val="00D07704"/>
    <w:rsid w:val="00D10BA0"/>
    <w:rsid w:val="00D12EF6"/>
    <w:rsid w:val="00D16F95"/>
    <w:rsid w:val="00D24EB5"/>
    <w:rsid w:val="00D41571"/>
    <w:rsid w:val="00D416A0"/>
    <w:rsid w:val="00D458A3"/>
    <w:rsid w:val="00D47672"/>
    <w:rsid w:val="00D5123C"/>
    <w:rsid w:val="00D55560"/>
    <w:rsid w:val="00D61C5A"/>
    <w:rsid w:val="00D668A1"/>
    <w:rsid w:val="00D703EA"/>
    <w:rsid w:val="00D735FC"/>
    <w:rsid w:val="00D7551F"/>
    <w:rsid w:val="00D761C9"/>
    <w:rsid w:val="00D820C5"/>
    <w:rsid w:val="00D85717"/>
    <w:rsid w:val="00D95F5D"/>
    <w:rsid w:val="00DB5F47"/>
    <w:rsid w:val="00DC4A34"/>
    <w:rsid w:val="00DE094C"/>
    <w:rsid w:val="00DE66A5"/>
    <w:rsid w:val="00DF2B50"/>
    <w:rsid w:val="00DF2D5E"/>
    <w:rsid w:val="00E0206C"/>
    <w:rsid w:val="00E04C86"/>
    <w:rsid w:val="00E135F3"/>
    <w:rsid w:val="00E13608"/>
    <w:rsid w:val="00E15482"/>
    <w:rsid w:val="00E20F30"/>
    <w:rsid w:val="00E27BBA"/>
    <w:rsid w:val="00E35E8F"/>
    <w:rsid w:val="00E438E8"/>
    <w:rsid w:val="00E462CA"/>
    <w:rsid w:val="00E520E2"/>
    <w:rsid w:val="00E61FC7"/>
    <w:rsid w:val="00E64254"/>
    <w:rsid w:val="00E72E6C"/>
    <w:rsid w:val="00E745E2"/>
    <w:rsid w:val="00E805B6"/>
    <w:rsid w:val="00E81767"/>
    <w:rsid w:val="00E943AB"/>
    <w:rsid w:val="00EA15B3"/>
    <w:rsid w:val="00EA7157"/>
    <w:rsid w:val="00EB2358"/>
    <w:rsid w:val="00EB3EB8"/>
    <w:rsid w:val="00EB5178"/>
    <w:rsid w:val="00EB56F9"/>
    <w:rsid w:val="00EB60F6"/>
    <w:rsid w:val="00ED2EA5"/>
    <w:rsid w:val="00EF580F"/>
    <w:rsid w:val="00F15853"/>
    <w:rsid w:val="00F2305D"/>
    <w:rsid w:val="00F42F7B"/>
    <w:rsid w:val="00F468C5"/>
    <w:rsid w:val="00F52F39"/>
    <w:rsid w:val="00F616CA"/>
    <w:rsid w:val="00F85AE8"/>
    <w:rsid w:val="00F914DD"/>
    <w:rsid w:val="00FA2358"/>
    <w:rsid w:val="00FB1ADD"/>
    <w:rsid w:val="00FB2592"/>
    <w:rsid w:val="00FB2810"/>
    <w:rsid w:val="00FC2947"/>
    <w:rsid w:val="00FE0818"/>
    <w:rsid w:val="00FF68B9"/>
    <w:rsid w:val="00FF7F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DE201"/>
  <w15:docId w15:val="{507E2110-2265-469A-8990-9A8798B9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14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eastAsia="SimSun" w:cs="Times New Roman"/>
      <w:sz w:val="22"/>
      <w:szCs w:val="22"/>
      <w:lang w:val="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customStyle="1" w:styleId="Subject">
    <w:name w:val="Subject"/>
    <w:basedOn w:val="Normal"/>
    <w:next w:val="Normalaftertitle"/>
    <w:uiPriority w:val="99"/>
    <w:rsid w:val="00DB5F47"/>
    <w:pPr>
      <w:tabs>
        <w:tab w:val="clear" w:pos="794"/>
        <w:tab w:val="clear" w:pos="1191"/>
        <w:tab w:val="clear" w:pos="1588"/>
        <w:tab w:val="clear" w:pos="1985"/>
        <w:tab w:val="left" w:pos="1134"/>
        <w:tab w:val="left" w:pos="5670"/>
      </w:tabs>
      <w:spacing w:before="480" w:line="281" w:lineRule="auto"/>
      <w:jc w:val="left"/>
    </w:pPr>
    <w:rPr>
      <w:rFonts w:ascii="Arial" w:hAnsi="Arial" w:cs="Simplified Arabic"/>
      <w:szCs w:val="20"/>
      <w:lang w:val="en-GB" w:eastAsia="en-US"/>
    </w:rPr>
  </w:style>
  <w:style w:type="paragraph" w:customStyle="1" w:styleId="Default">
    <w:name w:val="Default"/>
    <w:rsid w:val="00DB5F47"/>
    <w:pPr>
      <w:autoSpaceDE w:val="0"/>
      <w:autoSpaceDN w:val="0"/>
      <w:adjustRightInd w:val="0"/>
    </w:pPr>
    <w:rPr>
      <w:rFonts w:ascii="Cambria" w:eastAsia="SimSun" w:hAnsi="Cambria" w:cs="Cambria"/>
      <w:color w:val="000000"/>
      <w:sz w:val="24"/>
      <w:szCs w:val="24"/>
      <w:lang w:val="en-US"/>
    </w:rPr>
  </w:style>
  <w:style w:type="table" w:styleId="TableGrid">
    <w:name w:val="Table Grid"/>
    <w:basedOn w:val="TableNormal"/>
    <w:rsid w:val="00780B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ssage">
    <w:name w:val="Message"/>
    <w:rsid w:val="006B52E9"/>
    <w:pPr>
      <w:overflowPunct w:val="0"/>
      <w:autoSpaceDE w:val="0"/>
      <w:autoSpaceDN w:val="0"/>
      <w:adjustRightInd w:val="0"/>
      <w:spacing w:before="240" w:line="300" w:lineRule="exact"/>
      <w:textAlignment w:val="baseline"/>
    </w:pPr>
    <w:rPr>
      <w:rFonts w:ascii="Arial" w:eastAsia="Times New Roman" w:hAnsi="Arial" w:cs="Times New Roman"/>
      <w:sz w:val="22"/>
      <w:lang w:val="en-US" w:eastAsia="en-US"/>
    </w:rPr>
  </w:style>
  <w:style w:type="paragraph" w:customStyle="1" w:styleId="Normalaftertitle0">
    <w:name w:val="Normal after title"/>
    <w:basedOn w:val="Normal"/>
    <w:next w:val="Normal"/>
    <w:link w:val="NormalaftertitleChar"/>
    <w:rsid w:val="006B52E9"/>
    <w:pPr>
      <w:spacing w:before="320" w:line="240" w:lineRule="auto"/>
      <w:jc w:val="left"/>
    </w:pPr>
    <w:rPr>
      <w:rFonts w:ascii="Times New Roman" w:eastAsiaTheme="minorEastAsia" w:hAnsi="Times New Roman"/>
      <w:sz w:val="24"/>
      <w:szCs w:val="20"/>
      <w:lang w:val="en-GB" w:eastAsia="en-US"/>
    </w:rPr>
  </w:style>
  <w:style w:type="character" w:customStyle="1" w:styleId="HeaderChar">
    <w:name w:val="Header Char"/>
    <w:basedOn w:val="DefaultParagraphFont"/>
    <w:link w:val="Header"/>
    <w:uiPriority w:val="99"/>
    <w:locked/>
    <w:rsid w:val="006B52E9"/>
    <w:rPr>
      <w:rFonts w:eastAsia="SimSun" w:cs="Times New Roman"/>
      <w:sz w:val="22"/>
      <w:szCs w:val="22"/>
      <w:lang w:val="en-US"/>
    </w:rPr>
  </w:style>
  <w:style w:type="paragraph" w:customStyle="1" w:styleId="Normalaftertitleaf">
    <w:name w:val="Normal after title_af"/>
    <w:basedOn w:val="Normal"/>
    <w:uiPriority w:val="99"/>
    <w:rsid w:val="006B52E9"/>
    <w:pPr>
      <w:tabs>
        <w:tab w:val="clear" w:pos="794"/>
        <w:tab w:val="clear" w:pos="1191"/>
        <w:tab w:val="clear" w:pos="1588"/>
        <w:tab w:val="clear" w:pos="1985"/>
        <w:tab w:val="left" w:pos="680"/>
        <w:tab w:val="left" w:pos="1134"/>
        <w:tab w:val="left" w:pos="1871"/>
        <w:tab w:val="left" w:pos="2268"/>
      </w:tabs>
      <w:spacing w:before="360" w:line="240" w:lineRule="auto"/>
      <w:ind w:left="1134" w:hanging="1134"/>
    </w:pPr>
    <w:rPr>
      <w:rFonts w:ascii="Times New Roman" w:eastAsia="Times New Roman" w:hAnsi="Times New Roman"/>
      <w:sz w:val="24"/>
      <w:szCs w:val="20"/>
      <w:lang w:val="en-GB" w:eastAsia="en-US"/>
    </w:rPr>
  </w:style>
  <w:style w:type="character" w:customStyle="1" w:styleId="enumlev1Char">
    <w:name w:val="enumlev1 Char"/>
    <w:basedOn w:val="DefaultParagraphFont"/>
    <w:link w:val="enumlev1"/>
    <w:uiPriority w:val="99"/>
    <w:locked/>
    <w:rsid w:val="006B52E9"/>
    <w:rPr>
      <w:rFonts w:eastAsia="SimSun" w:cs="Times New Roman"/>
      <w:sz w:val="22"/>
      <w:szCs w:val="22"/>
      <w:lang w:val="en-US"/>
    </w:rPr>
  </w:style>
  <w:style w:type="character" w:customStyle="1" w:styleId="NormalaftertitleChar">
    <w:name w:val="Normal after title Char"/>
    <w:basedOn w:val="DefaultParagraphFont"/>
    <w:link w:val="Normalaftertitle0"/>
    <w:locked/>
    <w:rsid w:val="006B52E9"/>
    <w:rPr>
      <w:rFonts w:ascii="Times New Roman" w:hAnsi="Times New Roman" w:cs="Times New Roman"/>
      <w:sz w:val="24"/>
      <w:lang w:val="en-GB" w:eastAsia="en-US"/>
    </w:rPr>
  </w:style>
  <w:style w:type="paragraph" w:customStyle="1" w:styleId="Reasons">
    <w:name w:val="Reasons"/>
    <w:basedOn w:val="Normal"/>
    <w:qFormat/>
    <w:rsid w:val="006B52E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sz w:val="24"/>
      <w:szCs w:val="20"/>
      <w:lang w:eastAsia="en-US"/>
    </w:rPr>
  </w:style>
  <w:style w:type="character" w:customStyle="1" w:styleId="FootnoteTextChar">
    <w:name w:val="Footnote Text Char"/>
    <w:basedOn w:val="DefaultParagraphFont"/>
    <w:link w:val="FootnoteText"/>
    <w:rsid w:val="00090F60"/>
    <w:rPr>
      <w:rFonts w:eastAsia="SimSun" w:cs="Times New Roman"/>
      <w:sz w:val="22"/>
      <w:szCs w:val="22"/>
      <w:lang w:val="en-US"/>
    </w:rPr>
  </w:style>
  <w:style w:type="character" w:customStyle="1" w:styleId="UnresolvedMention1">
    <w:name w:val="Unresolved Mention1"/>
    <w:basedOn w:val="DefaultParagraphFont"/>
    <w:uiPriority w:val="99"/>
    <w:semiHidden/>
    <w:unhideWhenUsed/>
    <w:rsid w:val="0075359E"/>
    <w:rPr>
      <w:color w:val="605E5C"/>
      <w:shd w:val="clear" w:color="auto" w:fill="E1DFDD"/>
    </w:rPr>
  </w:style>
  <w:style w:type="character" w:styleId="FollowedHyperlink">
    <w:name w:val="FollowedHyperlink"/>
    <w:basedOn w:val="DefaultParagraphFont"/>
    <w:semiHidden/>
    <w:unhideWhenUsed/>
    <w:rsid w:val="006964ED"/>
    <w:rPr>
      <w:color w:val="800080" w:themeColor="followedHyperlink"/>
      <w:u w:val="single"/>
    </w:rPr>
  </w:style>
  <w:style w:type="paragraph" w:styleId="BodyText">
    <w:name w:val="Body Text"/>
    <w:basedOn w:val="Normal"/>
    <w:link w:val="BodyTextChar"/>
    <w:uiPriority w:val="1"/>
    <w:qFormat/>
    <w:rsid w:val="00CF47D9"/>
    <w:pPr>
      <w:widowControl w:val="0"/>
      <w:tabs>
        <w:tab w:val="clear" w:pos="794"/>
        <w:tab w:val="clear" w:pos="1191"/>
        <w:tab w:val="clear" w:pos="1588"/>
        <w:tab w:val="clear" w:pos="1985"/>
      </w:tabs>
      <w:overflowPunct/>
      <w:adjustRightInd/>
      <w:spacing w:before="0" w:line="240" w:lineRule="auto"/>
      <w:jc w:val="left"/>
      <w:textAlignment w:val="auto"/>
    </w:pPr>
    <w:rPr>
      <w:rFonts w:eastAsia="Calibri" w:cs="Calibri"/>
      <w:lang w:val="en-GB" w:eastAsia="en-US"/>
    </w:rPr>
  </w:style>
  <w:style w:type="character" w:customStyle="1" w:styleId="BodyTextChar">
    <w:name w:val="Body Text Char"/>
    <w:basedOn w:val="DefaultParagraphFont"/>
    <w:link w:val="BodyText"/>
    <w:uiPriority w:val="1"/>
    <w:rsid w:val="00CF47D9"/>
    <w:rPr>
      <w:rFonts w:eastAsia="Calibri"/>
      <w:sz w:val="22"/>
      <w:szCs w:val="22"/>
      <w:lang w:val="en-GB" w:eastAsia="en-US"/>
    </w:rPr>
  </w:style>
  <w:style w:type="paragraph" w:styleId="ListParagraph">
    <w:name w:val="List Paragraph"/>
    <w:basedOn w:val="Normal"/>
    <w:uiPriority w:val="1"/>
    <w:qFormat/>
    <w:rsid w:val="00CF47D9"/>
    <w:pPr>
      <w:widowControl w:val="0"/>
      <w:tabs>
        <w:tab w:val="clear" w:pos="794"/>
        <w:tab w:val="clear" w:pos="1191"/>
        <w:tab w:val="clear" w:pos="1588"/>
        <w:tab w:val="clear" w:pos="1985"/>
      </w:tabs>
      <w:overflowPunct/>
      <w:adjustRightInd/>
      <w:spacing w:before="120" w:line="240" w:lineRule="auto"/>
      <w:ind w:left="1147" w:hanging="680"/>
      <w:jc w:val="left"/>
      <w:textAlignment w:val="auto"/>
    </w:pPr>
    <w:rPr>
      <w:rFonts w:eastAsia="Calibri" w:cs="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70471">
      <w:bodyDiv w:val="1"/>
      <w:marLeft w:val="0"/>
      <w:marRight w:val="0"/>
      <w:marTop w:val="0"/>
      <w:marBottom w:val="0"/>
      <w:divBdr>
        <w:top w:val="none" w:sz="0" w:space="0" w:color="auto"/>
        <w:left w:val="none" w:sz="0" w:space="0" w:color="auto"/>
        <w:bottom w:val="none" w:sz="0" w:space="0" w:color="auto"/>
        <w:right w:val="none" w:sz="0" w:space="0" w:color="auto"/>
      </w:divBdr>
    </w:div>
    <w:div w:id="297883568">
      <w:bodyDiv w:val="1"/>
      <w:marLeft w:val="0"/>
      <w:marRight w:val="0"/>
      <w:marTop w:val="0"/>
      <w:marBottom w:val="0"/>
      <w:divBdr>
        <w:top w:val="none" w:sz="0" w:space="0" w:color="auto"/>
        <w:left w:val="none" w:sz="0" w:space="0" w:color="auto"/>
        <w:bottom w:val="none" w:sz="0" w:space="0" w:color="auto"/>
        <w:right w:val="none" w:sz="0" w:space="0" w:color="auto"/>
      </w:divBdr>
    </w:div>
    <w:div w:id="878475617">
      <w:bodyDiv w:val="1"/>
      <w:marLeft w:val="0"/>
      <w:marRight w:val="0"/>
      <w:marTop w:val="0"/>
      <w:marBottom w:val="0"/>
      <w:divBdr>
        <w:top w:val="none" w:sz="0" w:space="0" w:color="auto"/>
        <w:left w:val="none" w:sz="0" w:space="0" w:color="auto"/>
        <w:bottom w:val="none" w:sz="0" w:space="0" w:color="auto"/>
        <w:right w:val="none" w:sz="0" w:space="0" w:color="auto"/>
      </w:divBdr>
    </w:div>
    <w:div w:id="1604797850">
      <w:bodyDiv w:val="1"/>
      <w:marLeft w:val="0"/>
      <w:marRight w:val="0"/>
      <w:marTop w:val="0"/>
      <w:marBottom w:val="0"/>
      <w:divBdr>
        <w:top w:val="none" w:sz="0" w:space="0" w:color="auto"/>
        <w:left w:val="none" w:sz="0" w:space="0" w:color="auto"/>
        <w:bottom w:val="none" w:sz="0" w:space="0" w:color="auto"/>
        <w:right w:val="none" w:sz="0" w:space="0" w:color="auto"/>
      </w:divBdr>
    </w:div>
    <w:div w:id="20238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edentials@itu.int" TargetMode="External"/><Relationship Id="rId13" Type="http://schemas.openxmlformats.org/officeDocument/2006/relationships/hyperlink" Target="mailto:credentials@itu.in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pp22/participation/registr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p14/registr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pp22/en/participation/credentia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21-SG-CIR-0040/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angj\Application%20Data\Microsoft\Templates\ITU\Letter-Fax_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86FF73C8E549E89F00CCFBCBCC5332"/>
        <w:category>
          <w:name w:val="General"/>
          <w:gallery w:val="placeholder"/>
        </w:category>
        <w:types>
          <w:type w:val="bbPlcHdr"/>
        </w:types>
        <w:behaviors>
          <w:behavior w:val="content"/>
        </w:behaviors>
        <w:guid w:val="{1AD3DAE8-3303-4DB1-AD53-8026CB5E9C27}"/>
      </w:docPartPr>
      <w:docPartBody>
        <w:p w:rsidR="00EA6510" w:rsidRDefault="00EA6510">
          <w:pPr>
            <w:pStyle w:val="A386FF73C8E549E89F00CCFBCBCC5332"/>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STKaiti">
    <w:altName w:val="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510"/>
    <w:rsid w:val="000C3D56"/>
    <w:rsid w:val="002B1401"/>
    <w:rsid w:val="00D85A46"/>
    <w:rsid w:val="00EA6510"/>
    <w:rsid w:val="00EF5584"/>
    <w:rsid w:val="00FC07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A46"/>
    <w:rPr>
      <w:color w:val="808080"/>
    </w:rPr>
  </w:style>
  <w:style w:type="paragraph" w:customStyle="1" w:styleId="A386FF73C8E549E89F00CCFBCBCC5332">
    <w:name w:val="A386FF73C8E549E89F00CCFBCBCC5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A2771-1F94-4A0E-B480-CD5DB660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Letter-Fax_C.dotm</Template>
  <TotalTime>0</TotalTime>
  <Pages>4</Pages>
  <Words>534</Words>
  <Characters>2937</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(Chinese)</vt:lpstr>
      <vt:lpstr>ITU-T Rec. Book 1 Resolutions ITU-T Series A Recommendations:</vt:lpstr>
    </vt:vector>
  </TitlesOfParts>
  <Company>ITU</Company>
  <LinksUpToDate>false</LinksUpToDate>
  <CharactersWithSpaces>3465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(Chinese)</dc:title>
  <dc:creator>huangj</dc:creator>
  <cp:lastModifiedBy>Diallo, Maywenn</cp:lastModifiedBy>
  <cp:revision>2</cp:revision>
  <cp:lastPrinted>2022-03-15T14:04:00Z</cp:lastPrinted>
  <dcterms:created xsi:type="dcterms:W3CDTF">2022-03-22T07:19:00Z</dcterms:created>
  <dcterms:modified xsi:type="dcterms:W3CDTF">2022-03-22T07:19:00Z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