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3543"/>
        <w:gridCol w:w="284"/>
        <w:gridCol w:w="4536"/>
      </w:tblGrid>
      <w:tr w:rsidR="005127A8" w:rsidRPr="00614C1A" w14:paraId="0AD3065D" w14:textId="77777777" w:rsidTr="00D91F77">
        <w:tc>
          <w:tcPr>
            <w:tcW w:w="9889" w:type="dxa"/>
            <w:gridSpan w:val="4"/>
            <w:shd w:val="clear" w:color="auto" w:fill="auto"/>
          </w:tcPr>
          <w:p w14:paraId="051ED4B6" w14:textId="77777777" w:rsidR="005127A8" w:rsidRPr="00614C1A" w:rsidRDefault="007714EE" w:rsidP="00A11A73">
            <w:pPr>
              <w:spacing w:line="240" w:lineRule="auto"/>
              <w:jc w:val="left"/>
              <w:rPr>
                <w:rFonts w:cs="Times New Roman Bold"/>
                <w:b/>
                <w:bCs/>
                <w:color w:val="808080"/>
                <w:sz w:val="28"/>
                <w:szCs w:val="28"/>
                <w:lang w:val="en-GB"/>
              </w:rPr>
            </w:pPr>
            <w:r w:rsidRPr="00614C1A">
              <w:rPr>
                <w:rFonts w:cs="Times New Roman Bold"/>
                <w:b/>
                <w:bCs/>
                <w:color w:val="808080"/>
                <w:sz w:val="28"/>
                <w:szCs w:val="28"/>
                <w:lang w:val="en-GB"/>
              </w:rPr>
              <w:t>总秘书处（</w:t>
            </w:r>
            <w:r w:rsidRPr="00614C1A">
              <w:rPr>
                <w:rFonts w:cs="Times New Roman Bold"/>
                <w:b/>
                <w:bCs/>
                <w:color w:val="808080"/>
                <w:sz w:val="28"/>
                <w:szCs w:val="28"/>
                <w:lang w:val="en-GB"/>
              </w:rPr>
              <w:t>SG</w:t>
            </w:r>
            <w:r w:rsidRPr="00614C1A">
              <w:rPr>
                <w:rFonts w:cs="Times New Roman Bold"/>
                <w:b/>
                <w:bCs/>
                <w:color w:val="808080"/>
                <w:sz w:val="28"/>
                <w:szCs w:val="28"/>
                <w:lang w:val="en-GB"/>
              </w:rPr>
              <w:t>）</w:t>
            </w:r>
          </w:p>
        </w:tc>
      </w:tr>
      <w:tr w:rsidR="005127A8" w:rsidRPr="00614C1A" w14:paraId="2D4D466D" w14:textId="77777777" w:rsidTr="00D91F77">
        <w:tc>
          <w:tcPr>
            <w:tcW w:w="9889" w:type="dxa"/>
            <w:gridSpan w:val="4"/>
            <w:shd w:val="clear" w:color="auto" w:fill="auto"/>
          </w:tcPr>
          <w:p w14:paraId="5CA7D2C2" w14:textId="56C51BD6" w:rsidR="005127A8" w:rsidRPr="00614C1A" w:rsidRDefault="005127A8" w:rsidP="00A11A73">
            <w:pPr>
              <w:spacing w:line="240" w:lineRule="auto"/>
              <w:jc w:val="left"/>
              <w:rPr>
                <w:szCs w:val="24"/>
                <w:lang w:val="en-GB"/>
              </w:rPr>
            </w:pPr>
          </w:p>
        </w:tc>
      </w:tr>
      <w:tr w:rsidR="005127A8" w:rsidRPr="00614C1A" w14:paraId="60F8EEC6" w14:textId="77777777" w:rsidTr="00D91F77">
        <w:tc>
          <w:tcPr>
            <w:tcW w:w="5353" w:type="dxa"/>
            <w:gridSpan w:val="3"/>
            <w:shd w:val="clear" w:color="auto" w:fill="auto"/>
          </w:tcPr>
          <w:p w14:paraId="0893974C" w14:textId="77777777" w:rsidR="005127A8" w:rsidRPr="00614C1A" w:rsidRDefault="005127A8" w:rsidP="00A11A73">
            <w:pPr>
              <w:spacing w:line="240" w:lineRule="auto"/>
              <w:jc w:val="left"/>
              <w:rPr>
                <w:szCs w:val="24"/>
                <w:lang w:val="en-GB"/>
              </w:rPr>
            </w:pPr>
          </w:p>
        </w:tc>
        <w:tc>
          <w:tcPr>
            <w:tcW w:w="4536" w:type="dxa"/>
            <w:shd w:val="clear" w:color="auto" w:fill="auto"/>
          </w:tcPr>
          <w:p w14:paraId="211FEDF7" w14:textId="5FDA6C97" w:rsidR="005127A8" w:rsidRPr="00614C1A" w:rsidRDefault="00440307" w:rsidP="00A11A73">
            <w:pPr>
              <w:spacing w:line="240" w:lineRule="auto"/>
              <w:ind w:right="57"/>
              <w:jc w:val="left"/>
              <w:rPr>
                <w:szCs w:val="24"/>
                <w:lang w:val="en-GB"/>
              </w:rPr>
            </w:pPr>
            <w:sdt>
              <w:sdtPr>
                <w:rPr>
                  <w:rFonts w:hint="eastAsia"/>
                  <w:szCs w:val="24"/>
                  <w:lang w:val="en-GB"/>
                </w:rPr>
                <w:alias w:val="Date"/>
                <w:tag w:val="Date"/>
                <w:id w:val="-659919731"/>
                <w:placeholder>
                  <w:docPart w:val="5C4851ABE43341FA8983D8EA73AB8ED7"/>
                </w:placeholder>
                <w:date w:fullDate="2021-09-01T00:00:00Z">
                  <w:dateFormat w:val="yyyy'年'M'月'd'日'"/>
                  <w:lid w:val="zh-CN"/>
                  <w:storeMappedDataAs w:val="date"/>
                  <w:calendar w:val="gregorian"/>
                </w:date>
              </w:sdtPr>
              <w:sdtEndPr/>
              <w:sdtContent>
                <w:r w:rsidR="00965C8D">
                  <w:rPr>
                    <w:rFonts w:hint="eastAsia"/>
                    <w:szCs w:val="24"/>
                    <w:lang w:val="en-GB"/>
                  </w:rPr>
                  <w:t>2021</w:t>
                </w:r>
                <w:r w:rsidR="00965C8D">
                  <w:rPr>
                    <w:rFonts w:hint="eastAsia"/>
                    <w:szCs w:val="24"/>
                    <w:lang w:val="en-GB"/>
                  </w:rPr>
                  <w:t>年</w:t>
                </w:r>
                <w:r w:rsidR="00965C8D">
                  <w:rPr>
                    <w:rFonts w:hint="eastAsia"/>
                    <w:szCs w:val="24"/>
                    <w:lang w:val="en-GB"/>
                  </w:rPr>
                  <w:t>9</w:t>
                </w:r>
                <w:r w:rsidR="00965C8D">
                  <w:rPr>
                    <w:rFonts w:hint="eastAsia"/>
                    <w:szCs w:val="24"/>
                    <w:lang w:val="en-GB"/>
                  </w:rPr>
                  <w:t>月</w:t>
                </w:r>
                <w:r w:rsidR="00965C8D">
                  <w:rPr>
                    <w:rFonts w:hint="eastAsia"/>
                    <w:szCs w:val="24"/>
                    <w:lang w:val="en-GB"/>
                  </w:rPr>
                  <w:t>1</w:t>
                </w:r>
                <w:r w:rsidR="00965C8D">
                  <w:rPr>
                    <w:rFonts w:hint="eastAsia"/>
                    <w:szCs w:val="24"/>
                    <w:lang w:val="en-GB"/>
                  </w:rPr>
                  <w:t>日</w:t>
                </w:r>
              </w:sdtContent>
            </w:sdt>
            <w:r w:rsidR="005127A8" w:rsidRPr="00614C1A">
              <w:rPr>
                <w:szCs w:val="24"/>
                <w:lang w:val="en-CA"/>
              </w:rPr>
              <w:t>，</w:t>
            </w:r>
            <w:r w:rsidR="00B61D82">
              <w:rPr>
                <w:rFonts w:hint="eastAsia"/>
                <w:szCs w:val="24"/>
                <w:lang w:val="en-CA"/>
              </w:rPr>
              <w:t>日</w:t>
            </w:r>
            <w:r w:rsidR="005127A8" w:rsidRPr="00614C1A">
              <w:rPr>
                <w:szCs w:val="24"/>
                <w:lang w:val="en-CA"/>
              </w:rPr>
              <w:t>内瓦</w:t>
            </w:r>
          </w:p>
        </w:tc>
      </w:tr>
      <w:tr w:rsidR="00C31670" w:rsidRPr="005347D7" w14:paraId="389C43F9" w14:textId="77777777" w:rsidTr="00C31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8ED1E29" w14:textId="77777777" w:rsidR="00C31670" w:rsidRPr="005347D7" w:rsidRDefault="00C31670" w:rsidP="00A11A73">
            <w:pPr>
              <w:spacing w:line="240" w:lineRule="auto"/>
              <w:jc w:val="left"/>
              <w:rPr>
                <w:szCs w:val="24"/>
                <w:lang w:val="en-GB"/>
              </w:rPr>
            </w:pPr>
            <w:r w:rsidRPr="005347D7">
              <w:rPr>
                <w:szCs w:val="24"/>
                <w:lang w:val="en-GB"/>
              </w:rPr>
              <w:t>文号：</w:t>
            </w:r>
          </w:p>
        </w:tc>
        <w:tc>
          <w:tcPr>
            <w:tcW w:w="3827" w:type="dxa"/>
            <w:gridSpan w:val="2"/>
            <w:tcBorders>
              <w:top w:val="nil"/>
              <w:left w:val="nil"/>
              <w:bottom w:val="nil"/>
              <w:right w:val="nil"/>
            </w:tcBorders>
            <w:shd w:val="clear" w:color="auto" w:fill="auto"/>
            <w:vAlign w:val="bottom"/>
          </w:tcPr>
          <w:p w14:paraId="4BAAEAE1" w14:textId="5EDE2924" w:rsidR="00C31670" w:rsidRPr="005347D7" w:rsidRDefault="005347D7" w:rsidP="00A11A73">
            <w:pPr>
              <w:spacing w:before="0" w:line="240" w:lineRule="auto"/>
              <w:jc w:val="left"/>
              <w:rPr>
                <w:b/>
                <w:bCs/>
                <w:szCs w:val="24"/>
                <w:lang w:val="en-GB"/>
              </w:rPr>
            </w:pPr>
            <w:bookmarkStart w:id="0" w:name="lt_pId017"/>
            <w:r w:rsidRPr="005347D7">
              <w:rPr>
                <w:b/>
                <w:bCs/>
                <w:szCs w:val="24"/>
              </w:rPr>
              <w:t>CL-21/037</w:t>
            </w:r>
            <w:bookmarkEnd w:id="0"/>
          </w:p>
        </w:tc>
        <w:tc>
          <w:tcPr>
            <w:tcW w:w="4536" w:type="dxa"/>
            <w:vMerge w:val="restart"/>
            <w:tcBorders>
              <w:top w:val="nil"/>
              <w:left w:val="nil"/>
              <w:right w:val="nil"/>
            </w:tcBorders>
            <w:shd w:val="clear" w:color="auto" w:fill="auto"/>
            <w:vAlign w:val="center"/>
          </w:tcPr>
          <w:p w14:paraId="7701875C" w14:textId="13D794F8" w:rsidR="00C31670" w:rsidRPr="005347D7" w:rsidRDefault="00C31670" w:rsidP="00A11A73">
            <w:pPr>
              <w:pStyle w:val="Tabletext"/>
              <w:tabs>
                <w:tab w:val="clear" w:pos="1134"/>
                <w:tab w:val="clear" w:pos="2268"/>
                <w:tab w:val="left" w:pos="794"/>
                <w:tab w:val="left" w:pos="1191"/>
                <w:tab w:val="left" w:pos="1588"/>
              </w:tabs>
              <w:ind w:left="283" w:hanging="283"/>
              <w:rPr>
                <w:rFonts w:asciiTheme="minorHAnsi" w:hAnsiTheme="minorHAnsi"/>
                <w:szCs w:val="24"/>
                <w:lang w:val="en-GB"/>
              </w:rPr>
            </w:pPr>
            <w:r w:rsidRPr="005347D7">
              <w:rPr>
                <w:rFonts w:asciiTheme="minorHAnsi" w:hAnsiTheme="minorHAnsi" w:hint="eastAsia"/>
                <w:szCs w:val="24"/>
                <w:lang w:val="en-GB"/>
              </w:rPr>
              <w:t>致国际电联</w:t>
            </w:r>
            <w:r w:rsidR="00965C8D">
              <w:rPr>
                <w:rFonts w:asciiTheme="minorHAnsi" w:hAnsiTheme="minorHAnsi" w:hint="eastAsia"/>
                <w:szCs w:val="24"/>
                <w:lang w:val="en-GB"/>
              </w:rPr>
              <w:t>成员</w:t>
            </w:r>
            <w:r w:rsidRPr="005347D7">
              <w:rPr>
                <w:rFonts w:asciiTheme="minorHAnsi" w:hAnsiTheme="minorHAnsi" w:hint="eastAsia"/>
                <w:szCs w:val="24"/>
                <w:lang w:val="en-GB"/>
              </w:rPr>
              <w:t>国</w:t>
            </w:r>
          </w:p>
          <w:p w14:paraId="10B2DB85" w14:textId="4A359DE9" w:rsidR="00C31670" w:rsidRPr="005347D7" w:rsidRDefault="00C31670" w:rsidP="00A11A73">
            <w:pPr>
              <w:pStyle w:val="Tabletext"/>
              <w:tabs>
                <w:tab w:val="left" w:pos="794"/>
                <w:tab w:val="left" w:pos="1191"/>
                <w:tab w:val="left" w:pos="1588"/>
              </w:tabs>
              <w:ind w:left="283" w:hanging="283"/>
              <w:rPr>
                <w:rFonts w:cs="Arial"/>
                <w:szCs w:val="24"/>
                <w:lang w:val="en-GB"/>
              </w:rPr>
            </w:pPr>
          </w:p>
        </w:tc>
      </w:tr>
      <w:tr w:rsidR="00C31670" w:rsidRPr="005347D7" w14:paraId="15071D11" w14:textId="77777777" w:rsidTr="00B8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DE88C4F" w14:textId="77777777" w:rsidR="00C31670" w:rsidRPr="005347D7" w:rsidRDefault="00C31670" w:rsidP="00A11A73">
            <w:pPr>
              <w:spacing w:before="0" w:line="240" w:lineRule="auto"/>
              <w:jc w:val="left"/>
              <w:rPr>
                <w:i/>
                <w:iCs/>
                <w:szCs w:val="24"/>
                <w:lang w:val="en-GB"/>
              </w:rPr>
            </w:pPr>
            <w:r w:rsidRPr="005347D7">
              <w:rPr>
                <w:szCs w:val="24"/>
                <w:lang w:val="en-CA"/>
              </w:rPr>
              <w:t>联系人：</w:t>
            </w:r>
          </w:p>
        </w:tc>
        <w:tc>
          <w:tcPr>
            <w:tcW w:w="3543" w:type="dxa"/>
            <w:tcBorders>
              <w:top w:val="nil"/>
              <w:left w:val="nil"/>
              <w:bottom w:val="nil"/>
              <w:right w:val="nil"/>
            </w:tcBorders>
            <w:shd w:val="clear" w:color="auto" w:fill="auto"/>
          </w:tcPr>
          <w:p w14:paraId="3D5B9F45" w14:textId="63B24CB5" w:rsidR="00C31670" w:rsidRPr="005347D7" w:rsidRDefault="00C31670" w:rsidP="00A11A73">
            <w:pPr>
              <w:spacing w:before="0" w:line="240" w:lineRule="auto"/>
              <w:jc w:val="left"/>
              <w:rPr>
                <w:szCs w:val="24"/>
                <w:lang w:val="en-GB"/>
              </w:rPr>
            </w:pPr>
            <w:bookmarkStart w:id="1" w:name="Contact"/>
            <w:bookmarkEnd w:id="1"/>
            <w:r w:rsidRPr="005347D7">
              <w:rPr>
                <w:szCs w:val="24"/>
                <w:lang w:val="en-GB"/>
              </w:rPr>
              <w:t>Béatrice Pluchon</w:t>
            </w:r>
            <w:r w:rsidR="00B828E8" w:rsidRPr="005347D7">
              <w:rPr>
                <w:rFonts w:hint="eastAsia"/>
                <w:szCs w:val="24"/>
                <w:lang w:val="en-GB"/>
              </w:rPr>
              <w:t>女士</w:t>
            </w:r>
          </w:p>
        </w:tc>
        <w:tc>
          <w:tcPr>
            <w:tcW w:w="284" w:type="dxa"/>
            <w:tcBorders>
              <w:top w:val="nil"/>
              <w:left w:val="nil"/>
              <w:bottom w:val="nil"/>
              <w:right w:val="nil"/>
            </w:tcBorders>
            <w:shd w:val="clear" w:color="auto" w:fill="auto"/>
          </w:tcPr>
          <w:p w14:paraId="7EF9FB78" w14:textId="77777777" w:rsidR="00C31670" w:rsidRPr="005347D7" w:rsidRDefault="00C31670" w:rsidP="00A11A73">
            <w:pPr>
              <w:spacing w:before="0" w:line="240" w:lineRule="auto"/>
              <w:rPr>
                <w:szCs w:val="24"/>
                <w:lang w:val="es-ES"/>
              </w:rPr>
            </w:pPr>
          </w:p>
        </w:tc>
        <w:tc>
          <w:tcPr>
            <w:tcW w:w="4536" w:type="dxa"/>
            <w:vMerge/>
            <w:tcBorders>
              <w:left w:val="nil"/>
              <w:right w:val="nil"/>
            </w:tcBorders>
            <w:shd w:val="clear" w:color="auto" w:fill="auto"/>
          </w:tcPr>
          <w:p w14:paraId="57312FE4" w14:textId="77777777" w:rsidR="00C31670" w:rsidRPr="005347D7" w:rsidRDefault="00C31670" w:rsidP="00A11A73">
            <w:pPr>
              <w:pStyle w:val="Tabletext"/>
              <w:tabs>
                <w:tab w:val="clear" w:pos="1134"/>
                <w:tab w:val="clear" w:pos="2268"/>
                <w:tab w:val="left" w:pos="794"/>
                <w:tab w:val="left" w:pos="1191"/>
                <w:tab w:val="left" w:pos="1588"/>
              </w:tabs>
              <w:ind w:left="283" w:hanging="283"/>
              <w:rPr>
                <w:rFonts w:cs="Microsoft YaHei"/>
                <w:szCs w:val="24"/>
                <w:lang w:val="en-GB"/>
              </w:rPr>
            </w:pPr>
          </w:p>
        </w:tc>
      </w:tr>
      <w:tr w:rsidR="005347D7" w:rsidRPr="005347D7" w14:paraId="684B4393" w14:textId="77777777" w:rsidTr="00AB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CF2C37B" w14:textId="77777777" w:rsidR="005347D7" w:rsidRPr="005347D7" w:rsidRDefault="005347D7" w:rsidP="005347D7">
            <w:pPr>
              <w:spacing w:before="0" w:line="240" w:lineRule="auto"/>
              <w:jc w:val="left"/>
              <w:rPr>
                <w:i/>
                <w:iCs/>
                <w:szCs w:val="24"/>
                <w:lang w:val="en-GB"/>
              </w:rPr>
            </w:pPr>
            <w:r w:rsidRPr="005347D7">
              <w:rPr>
                <w:rFonts w:hAnsi="SimSun" w:hint="eastAsia"/>
                <w:szCs w:val="24"/>
                <w:lang w:val="en-CA"/>
              </w:rPr>
              <w:t>电话：</w:t>
            </w:r>
          </w:p>
        </w:tc>
        <w:tc>
          <w:tcPr>
            <w:tcW w:w="3543" w:type="dxa"/>
            <w:tcBorders>
              <w:top w:val="nil"/>
              <w:left w:val="nil"/>
              <w:bottom w:val="nil"/>
              <w:right w:val="nil"/>
            </w:tcBorders>
            <w:shd w:val="clear" w:color="auto" w:fill="auto"/>
          </w:tcPr>
          <w:p w14:paraId="18422944" w14:textId="0796CC07" w:rsidR="005347D7" w:rsidRPr="005347D7" w:rsidRDefault="005347D7" w:rsidP="005347D7">
            <w:pPr>
              <w:spacing w:before="0" w:line="240" w:lineRule="auto"/>
              <w:jc w:val="left"/>
              <w:rPr>
                <w:szCs w:val="24"/>
              </w:rPr>
            </w:pPr>
            <w:r w:rsidRPr="005347D7">
              <w:rPr>
                <w:szCs w:val="24"/>
              </w:rPr>
              <w:t>+41 22 730 6266</w:t>
            </w:r>
          </w:p>
        </w:tc>
        <w:tc>
          <w:tcPr>
            <w:tcW w:w="284" w:type="dxa"/>
            <w:tcBorders>
              <w:top w:val="nil"/>
              <w:left w:val="nil"/>
              <w:bottom w:val="nil"/>
              <w:right w:val="nil"/>
            </w:tcBorders>
            <w:shd w:val="clear" w:color="auto" w:fill="auto"/>
          </w:tcPr>
          <w:p w14:paraId="3D35D88A" w14:textId="77777777" w:rsidR="005347D7" w:rsidRPr="005347D7" w:rsidRDefault="005347D7" w:rsidP="005347D7">
            <w:pPr>
              <w:spacing w:before="0" w:line="240" w:lineRule="auto"/>
              <w:rPr>
                <w:szCs w:val="24"/>
                <w:lang w:val="en-GB"/>
              </w:rPr>
            </w:pPr>
          </w:p>
        </w:tc>
        <w:tc>
          <w:tcPr>
            <w:tcW w:w="4536" w:type="dxa"/>
            <w:vMerge/>
            <w:tcBorders>
              <w:left w:val="nil"/>
              <w:right w:val="nil"/>
            </w:tcBorders>
            <w:shd w:val="clear" w:color="auto" w:fill="auto"/>
          </w:tcPr>
          <w:p w14:paraId="55C100DF" w14:textId="77777777" w:rsidR="005347D7" w:rsidRPr="005347D7" w:rsidRDefault="005347D7" w:rsidP="005347D7">
            <w:pPr>
              <w:spacing w:before="0" w:line="240" w:lineRule="auto"/>
              <w:rPr>
                <w:szCs w:val="24"/>
                <w:lang w:val="en-GB"/>
              </w:rPr>
            </w:pPr>
          </w:p>
        </w:tc>
      </w:tr>
      <w:tr w:rsidR="005347D7" w:rsidRPr="005347D7" w14:paraId="08FC5992" w14:textId="77777777" w:rsidTr="00AB54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A6C5311" w14:textId="52BAE865" w:rsidR="005347D7" w:rsidRPr="005347D7" w:rsidRDefault="005347D7" w:rsidP="005347D7">
            <w:pPr>
              <w:spacing w:before="0" w:line="240" w:lineRule="auto"/>
              <w:jc w:val="left"/>
              <w:rPr>
                <w:i/>
                <w:iCs/>
                <w:szCs w:val="24"/>
                <w:lang w:val="en-GB"/>
              </w:rPr>
            </w:pPr>
            <w:r w:rsidRPr="005347D7">
              <w:rPr>
                <w:rFonts w:hAnsi="SimSun" w:hint="eastAsia"/>
                <w:szCs w:val="24"/>
                <w:lang w:val="en-CA"/>
              </w:rPr>
              <w:t>电子邮件：</w:t>
            </w:r>
          </w:p>
        </w:tc>
        <w:tc>
          <w:tcPr>
            <w:tcW w:w="3543" w:type="dxa"/>
            <w:tcBorders>
              <w:top w:val="nil"/>
              <w:left w:val="nil"/>
              <w:bottom w:val="nil"/>
              <w:right w:val="nil"/>
            </w:tcBorders>
            <w:shd w:val="clear" w:color="auto" w:fill="auto"/>
          </w:tcPr>
          <w:p w14:paraId="18BB85E6" w14:textId="7A997A70" w:rsidR="005347D7" w:rsidRPr="005347D7" w:rsidRDefault="00440307" w:rsidP="005347D7">
            <w:pPr>
              <w:spacing w:before="0" w:line="240" w:lineRule="auto"/>
              <w:jc w:val="left"/>
              <w:rPr>
                <w:b/>
                <w:bCs/>
                <w:szCs w:val="24"/>
                <w:lang w:val="en-GB"/>
              </w:rPr>
            </w:pPr>
            <w:hyperlink r:id="rId8" w:history="1">
              <w:bookmarkStart w:id="2" w:name="lt_pId024"/>
              <w:r w:rsidR="005347D7" w:rsidRPr="005347D7">
                <w:rPr>
                  <w:rStyle w:val="Hyperlink"/>
                  <w:szCs w:val="24"/>
                  <w:lang w:val="fr-CH"/>
                </w:rPr>
                <w:t>memberstates@itu.int</w:t>
              </w:r>
              <w:bookmarkEnd w:id="2"/>
            </w:hyperlink>
          </w:p>
        </w:tc>
        <w:tc>
          <w:tcPr>
            <w:tcW w:w="284" w:type="dxa"/>
            <w:tcBorders>
              <w:top w:val="nil"/>
              <w:left w:val="nil"/>
              <w:bottom w:val="nil"/>
              <w:right w:val="nil"/>
            </w:tcBorders>
            <w:shd w:val="clear" w:color="auto" w:fill="auto"/>
          </w:tcPr>
          <w:p w14:paraId="6D0C9069" w14:textId="77777777" w:rsidR="005347D7" w:rsidRPr="005347D7" w:rsidRDefault="005347D7" w:rsidP="005347D7">
            <w:pPr>
              <w:spacing w:before="0" w:line="240" w:lineRule="auto"/>
              <w:rPr>
                <w:szCs w:val="24"/>
                <w:lang w:val="en-GB"/>
              </w:rPr>
            </w:pPr>
          </w:p>
        </w:tc>
        <w:tc>
          <w:tcPr>
            <w:tcW w:w="4536" w:type="dxa"/>
            <w:vMerge/>
            <w:tcBorders>
              <w:left w:val="nil"/>
              <w:bottom w:val="nil"/>
              <w:right w:val="nil"/>
            </w:tcBorders>
            <w:shd w:val="clear" w:color="auto" w:fill="auto"/>
          </w:tcPr>
          <w:p w14:paraId="160CED68" w14:textId="77777777" w:rsidR="005347D7" w:rsidRPr="005347D7" w:rsidRDefault="005347D7" w:rsidP="005347D7">
            <w:pPr>
              <w:spacing w:before="0" w:line="240" w:lineRule="auto"/>
              <w:rPr>
                <w:szCs w:val="24"/>
                <w:lang w:val="en-GB"/>
              </w:rPr>
            </w:pPr>
          </w:p>
        </w:tc>
      </w:tr>
      <w:tr w:rsidR="0033234A" w:rsidRPr="005347D7" w14:paraId="59DE7160" w14:textId="77777777" w:rsidTr="00D91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4"/>
            <w:tcBorders>
              <w:top w:val="nil"/>
              <w:left w:val="nil"/>
              <w:bottom w:val="nil"/>
              <w:right w:val="nil"/>
            </w:tcBorders>
            <w:shd w:val="clear" w:color="auto" w:fill="auto"/>
          </w:tcPr>
          <w:p w14:paraId="5404DEA6" w14:textId="77777777" w:rsidR="0033234A" w:rsidRPr="005347D7" w:rsidRDefault="0033234A" w:rsidP="00A11A73">
            <w:pPr>
              <w:spacing w:before="120" w:line="240" w:lineRule="auto"/>
              <w:rPr>
                <w:szCs w:val="24"/>
                <w:lang w:val="en-GB"/>
              </w:rPr>
            </w:pPr>
          </w:p>
        </w:tc>
      </w:tr>
      <w:tr w:rsidR="0033234A" w:rsidRPr="005347D7" w14:paraId="43B112F6" w14:textId="77777777"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5B05F5E" w14:textId="77777777" w:rsidR="0033234A" w:rsidRPr="005347D7" w:rsidRDefault="0033234A" w:rsidP="00A11A73">
            <w:pPr>
              <w:spacing w:before="120" w:line="240" w:lineRule="auto"/>
              <w:jc w:val="left"/>
              <w:rPr>
                <w:szCs w:val="24"/>
                <w:lang w:val="en-CA"/>
              </w:rPr>
            </w:pPr>
            <w:bookmarkStart w:id="3" w:name="_Hlk76406189"/>
            <w:r w:rsidRPr="005347D7">
              <w:rPr>
                <w:szCs w:val="24"/>
                <w:lang w:val="en-CA"/>
              </w:rPr>
              <w:t>事由：</w:t>
            </w:r>
          </w:p>
        </w:tc>
        <w:tc>
          <w:tcPr>
            <w:tcW w:w="8363" w:type="dxa"/>
            <w:gridSpan w:val="3"/>
            <w:tcBorders>
              <w:top w:val="nil"/>
              <w:left w:val="nil"/>
              <w:bottom w:val="nil"/>
              <w:right w:val="nil"/>
            </w:tcBorders>
            <w:shd w:val="clear" w:color="auto" w:fill="auto"/>
          </w:tcPr>
          <w:p w14:paraId="1A477DC8" w14:textId="30F6C1BB" w:rsidR="0033234A" w:rsidRPr="005347D7" w:rsidRDefault="00965C8D" w:rsidP="00D777C2">
            <w:pPr>
              <w:spacing w:before="120" w:line="240" w:lineRule="auto"/>
              <w:jc w:val="left"/>
              <w:rPr>
                <w:b/>
                <w:bCs/>
                <w:szCs w:val="24"/>
              </w:rPr>
            </w:pPr>
            <w:r w:rsidRPr="00965C8D">
              <w:rPr>
                <w:rFonts w:hint="eastAsia"/>
                <w:b/>
              </w:rPr>
              <w:t>关于</w:t>
            </w:r>
            <w:bookmarkStart w:id="4" w:name="_Hlk81837817"/>
            <w:r w:rsidR="00882C8C" w:rsidRPr="00965C8D">
              <w:rPr>
                <w:rFonts w:hint="eastAsia"/>
                <w:b/>
              </w:rPr>
              <w:t>世界无线电通信大会（</w:t>
            </w:r>
            <w:r w:rsidR="00882C8C" w:rsidRPr="00965C8D">
              <w:rPr>
                <w:b/>
              </w:rPr>
              <w:t>WRC-23</w:t>
            </w:r>
            <w:r w:rsidR="00882C8C" w:rsidRPr="00965C8D">
              <w:rPr>
                <w:rFonts w:hint="eastAsia"/>
                <w:b/>
              </w:rPr>
              <w:t>）和无线电通信全会（</w:t>
            </w:r>
            <w:r w:rsidR="00882C8C" w:rsidRPr="00965C8D">
              <w:rPr>
                <w:rFonts w:hint="eastAsia"/>
                <w:b/>
              </w:rPr>
              <w:t>R</w:t>
            </w:r>
            <w:r w:rsidR="00882C8C" w:rsidRPr="00965C8D">
              <w:rPr>
                <w:b/>
              </w:rPr>
              <w:t>A-23</w:t>
            </w:r>
            <w:r w:rsidR="00882C8C" w:rsidRPr="00965C8D">
              <w:rPr>
                <w:rFonts w:hint="eastAsia"/>
                <w:b/>
              </w:rPr>
              <w:t>）日期</w:t>
            </w:r>
            <w:r w:rsidRPr="00965C8D">
              <w:rPr>
                <w:rFonts w:hint="eastAsia"/>
                <w:b/>
              </w:rPr>
              <w:t>的</w:t>
            </w:r>
            <w:bookmarkEnd w:id="4"/>
            <w:r w:rsidR="00D777C2">
              <w:rPr>
                <w:b/>
              </w:rPr>
              <w:br/>
            </w:r>
            <w:r w:rsidRPr="00965C8D">
              <w:rPr>
                <w:rFonts w:hint="eastAsia"/>
                <w:b/>
              </w:rPr>
              <w:t>成员国磋商</w:t>
            </w:r>
          </w:p>
        </w:tc>
      </w:tr>
    </w:tbl>
    <w:bookmarkEnd w:id="3"/>
    <w:p w14:paraId="50900E3C" w14:textId="09B612FF" w:rsidR="005347D7" w:rsidRDefault="00965C8D" w:rsidP="005347D7">
      <w:pPr>
        <w:spacing w:before="360"/>
      </w:pPr>
      <w:r>
        <w:rPr>
          <w:rFonts w:hint="eastAsia"/>
        </w:rPr>
        <w:t>尊敬的女士</w:t>
      </w:r>
      <w:r>
        <w:rPr>
          <w:rFonts w:hint="eastAsia"/>
        </w:rPr>
        <w:t>/</w:t>
      </w:r>
      <w:r>
        <w:rPr>
          <w:rFonts w:hint="eastAsia"/>
        </w:rPr>
        <w:t>先生：</w:t>
      </w:r>
    </w:p>
    <w:p w14:paraId="417EFA73" w14:textId="24B9A782" w:rsidR="005347D7" w:rsidRDefault="00965C8D" w:rsidP="00D777C2">
      <w:pPr>
        <w:ind w:firstLineChars="200" w:firstLine="480"/>
        <w:rPr>
          <w:lang w:val="en-GB"/>
        </w:rPr>
      </w:pPr>
      <w:bookmarkStart w:id="5" w:name="_Hlk79668702"/>
      <w:r w:rsidRPr="00965C8D">
        <w:rPr>
          <w:rFonts w:hint="eastAsia"/>
          <w:lang w:val="en-GB"/>
        </w:rPr>
        <w:t>在</w:t>
      </w:r>
      <w:hyperlink r:id="rId9" w:history="1">
        <w:r w:rsidRPr="005F60C1">
          <w:rPr>
            <w:rStyle w:val="Hyperlink"/>
          </w:rPr>
          <w:t>DM-21/1017</w:t>
        </w:r>
      </w:hyperlink>
      <w:r w:rsidR="00823A9A">
        <w:rPr>
          <w:rFonts w:hint="eastAsia"/>
          <w:lang w:val="en-GB"/>
        </w:rPr>
        <w:t>号函</w:t>
      </w:r>
      <w:r w:rsidRPr="00965C8D">
        <w:rPr>
          <w:rFonts w:hint="eastAsia"/>
          <w:lang w:val="en-GB"/>
        </w:rPr>
        <w:t>中</w:t>
      </w:r>
      <w:r>
        <w:rPr>
          <w:rFonts w:hint="eastAsia"/>
          <w:lang w:val="en-GB"/>
        </w:rPr>
        <w:t>转</w:t>
      </w:r>
      <w:r w:rsidRPr="00965C8D">
        <w:rPr>
          <w:rFonts w:hint="eastAsia"/>
          <w:lang w:val="en-GB"/>
        </w:rPr>
        <w:t>达</w:t>
      </w:r>
      <w:r w:rsidR="00823A9A">
        <w:rPr>
          <w:rFonts w:hint="eastAsia"/>
          <w:lang w:val="en-GB"/>
        </w:rPr>
        <w:t>了</w:t>
      </w:r>
      <w:r w:rsidR="00823A9A" w:rsidRPr="00965C8D">
        <w:rPr>
          <w:rFonts w:hint="eastAsia"/>
          <w:lang w:val="en-GB"/>
        </w:rPr>
        <w:t>理事国</w:t>
      </w:r>
      <w:r w:rsidR="00823A9A">
        <w:rPr>
          <w:rFonts w:hint="eastAsia"/>
          <w:lang w:val="en-GB"/>
        </w:rPr>
        <w:t>针对</w:t>
      </w:r>
      <w:r w:rsidR="00D777C2">
        <w:rPr>
          <w:rFonts w:hint="eastAsia"/>
          <w:lang w:val="en-GB"/>
        </w:rPr>
        <w:t>2021</w:t>
      </w:r>
      <w:r w:rsidRPr="00965C8D">
        <w:rPr>
          <w:rFonts w:hint="eastAsia"/>
          <w:lang w:val="en-GB"/>
        </w:rPr>
        <w:t>年理事磋商会虚拟会议的讨论</w:t>
      </w:r>
      <w:r>
        <w:rPr>
          <w:rFonts w:hint="eastAsia"/>
          <w:lang w:val="en-GB"/>
        </w:rPr>
        <w:t>成</w:t>
      </w:r>
      <w:r w:rsidRPr="00965C8D">
        <w:rPr>
          <w:rFonts w:hint="eastAsia"/>
          <w:lang w:val="en-GB"/>
        </w:rPr>
        <w:t>果进行</w:t>
      </w:r>
      <w:r w:rsidR="00823A9A">
        <w:rPr>
          <w:rFonts w:hint="eastAsia"/>
          <w:lang w:val="en-GB"/>
        </w:rPr>
        <w:t>的</w:t>
      </w:r>
      <w:r w:rsidRPr="00965C8D">
        <w:rPr>
          <w:rFonts w:hint="eastAsia"/>
          <w:lang w:val="en-GB"/>
        </w:rPr>
        <w:t>磋商</w:t>
      </w:r>
      <w:r w:rsidR="00823A9A">
        <w:rPr>
          <w:rFonts w:hint="eastAsia"/>
          <w:lang w:val="en-GB"/>
        </w:rPr>
        <w:t>结果</w:t>
      </w:r>
      <w:r>
        <w:rPr>
          <w:rFonts w:hint="eastAsia"/>
          <w:lang w:val="en-GB"/>
        </w:rPr>
        <w:t>之</w:t>
      </w:r>
      <w:r w:rsidRPr="00965C8D">
        <w:rPr>
          <w:rFonts w:hint="eastAsia"/>
          <w:lang w:val="en-GB"/>
        </w:rPr>
        <w:t>后，我高兴地</w:t>
      </w:r>
      <w:r w:rsidR="00823A9A">
        <w:rPr>
          <w:rFonts w:hint="eastAsia"/>
          <w:lang w:val="en-GB"/>
        </w:rPr>
        <w:t>向</w:t>
      </w:r>
      <w:r w:rsidRPr="00965C8D">
        <w:rPr>
          <w:rFonts w:hint="eastAsia"/>
          <w:lang w:val="en-GB"/>
        </w:rPr>
        <w:t>您</w:t>
      </w:r>
      <w:r w:rsidR="00823A9A" w:rsidRPr="00965C8D">
        <w:rPr>
          <w:rFonts w:hint="eastAsia"/>
          <w:lang w:val="en-GB"/>
        </w:rPr>
        <w:t>通</w:t>
      </w:r>
      <w:r w:rsidR="00823A9A">
        <w:rPr>
          <w:rFonts w:hint="eastAsia"/>
          <w:lang w:val="en-GB"/>
        </w:rPr>
        <w:t>报</w:t>
      </w:r>
      <w:r w:rsidRPr="00965C8D">
        <w:rPr>
          <w:rFonts w:hint="eastAsia"/>
          <w:lang w:val="en-GB"/>
        </w:rPr>
        <w:t>，理事会已</w:t>
      </w:r>
      <w:r w:rsidR="00823A9A">
        <w:rPr>
          <w:rFonts w:hint="eastAsia"/>
          <w:lang w:val="en-GB"/>
        </w:rPr>
        <w:t>经</w:t>
      </w:r>
      <w:r w:rsidRPr="00965C8D">
        <w:rPr>
          <w:rFonts w:hint="eastAsia"/>
          <w:lang w:val="en-GB"/>
        </w:rPr>
        <w:t>通过了关于</w:t>
      </w:r>
      <w:r w:rsidR="00823A9A" w:rsidRPr="00965C8D">
        <w:rPr>
          <w:rFonts w:hint="eastAsia"/>
          <w:lang w:val="en-GB"/>
        </w:rPr>
        <w:t>世界无线电通信大会（</w:t>
      </w:r>
      <w:r w:rsidR="00823A9A" w:rsidRPr="00965C8D">
        <w:rPr>
          <w:rFonts w:hint="eastAsia"/>
          <w:lang w:val="en-GB"/>
        </w:rPr>
        <w:t>WRC-23</w:t>
      </w:r>
      <w:r w:rsidR="00823A9A" w:rsidRPr="00965C8D">
        <w:rPr>
          <w:rFonts w:hint="eastAsia"/>
          <w:lang w:val="en-GB"/>
        </w:rPr>
        <w:t>）和无线电通信全会（</w:t>
      </w:r>
      <w:r w:rsidR="00823A9A" w:rsidRPr="00965C8D">
        <w:rPr>
          <w:rFonts w:hint="eastAsia"/>
          <w:lang w:val="en-GB"/>
        </w:rPr>
        <w:t>RA-23</w:t>
      </w:r>
      <w:r w:rsidR="00823A9A" w:rsidRPr="00965C8D">
        <w:rPr>
          <w:rFonts w:hint="eastAsia"/>
          <w:lang w:val="en-GB"/>
        </w:rPr>
        <w:t>）</w:t>
      </w:r>
      <w:r w:rsidR="00823A9A">
        <w:rPr>
          <w:rFonts w:hint="eastAsia"/>
          <w:lang w:val="en-GB"/>
        </w:rPr>
        <w:t>的</w:t>
      </w:r>
      <w:r w:rsidRPr="00965C8D">
        <w:rPr>
          <w:rFonts w:hint="eastAsia"/>
          <w:lang w:val="en-GB"/>
        </w:rPr>
        <w:t>地点和日期的第</w:t>
      </w:r>
      <w:r w:rsidR="00D777C2">
        <w:rPr>
          <w:rFonts w:hint="eastAsia"/>
          <w:lang w:val="en-GB"/>
        </w:rPr>
        <w:t>623</w:t>
      </w:r>
      <w:r w:rsidRPr="00965C8D">
        <w:rPr>
          <w:rFonts w:hint="eastAsia"/>
          <w:lang w:val="en-GB"/>
        </w:rPr>
        <w:t>号决定</w:t>
      </w:r>
      <w:r>
        <w:rPr>
          <w:rFonts w:hint="eastAsia"/>
          <w:lang w:val="en-GB"/>
        </w:rPr>
        <w:t>，</w:t>
      </w:r>
      <w:r w:rsidRPr="00965C8D">
        <w:rPr>
          <w:rFonts w:hint="eastAsia"/>
          <w:lang w:val="en-GB"/>
        </w:rPr>
        <w:t>如</w:t>
      </w:r>
      <w:hyperlink w:anchor="Annex2" w:history="1">
        <w:r>
          <w:rPr>
            <w:rStyle w:val="Hyperlink"/>
            <w:rFonts w:hint="eastAsia"/>
            <w:b/>
            <w:bCs/>
            <w:lang w:val="en-GB"/>
          </w:rPr>
          <w:t>附件</w:t>
        </w:r>
        <w:r w:rsidRPr="00F57FCA">
          <w:rPr>
            <w:rStyle w:val="Hyperlink"/>
            <w:b/>
            <w:bCs/>
            <w:lang w:val="en-GB"/>
          </w:rPr>
          <w:t>2</w:t>
        </w:r>
      </w:hyperlink>
      <w:r w:rsidRPr="00965C8D">
        <w:rPr>
          <w:rFonts w:hint="eastAsia"/>
          <w:lang w:val="en-GB"/>
        </w:rPr>
        <w:t>所载。</w:t>
      </w:r>
    </w:p>
    <w:bookmarkEnd w:id="5"/>
    <w:p w14:paraId="3F5AE1C6" w14:textId="5BA142B6" w:rsidR="005347D7" w:rsidRPr="00874F2C" w:rsidRDefault="004A1DC9" w:rsidP="00D777C2">
      <w:pPr>
        <w:ind w:firstLineChars="200" w:firstLine="480"/>
        <w:rPr>
          <w:b/>
          <w:color w:val="800000"/>
          <w:spacing w:val="2"/>
          <w:lang w:val="en-GB"/>
        </w:rPr>
      </w:pPr>
      <w:r>
        <w:rPr>
          <w:rFonts w:hint="eastAsia"/>
          <w:lang w:val="en-GB"/>
        </w:rPr>
        <w:t>为</w:t>
      </w:r>
      <w:r w:rsidR="006A6610">
        <w:rPr>
          <w:rFonts w:hint="eastAsia"/>
          <w:lang w:val="en-GB"/>
        </w:rPr>
        <w:t>方</w:t>
      </w:r>
      <w:r w:rsidR="006A6610" w:rsidRPr="006A6610">
        <w:rPr>
          <w:rFonts w:hint="eastAsia"/>
          <w:lang w:val="en-GB"/>
        </w:rPr>
        <w:t>便东道国选择</w:t>
      </w:r>
      <w:r w:rsidR="006A6610">
        <w:rPr>
          <w:rFonts w:hint="eastAsia"/>
          <w:lang w:val="en-GB"/>
        </w:rPr>
        <w:t>大</w:t>
      </w:r>
      <w:r w:rsidR="006A6610" w:rsidRPr="006A6610">
        <w:rPr>
          <w:rFonts w:hint="eastAsia"/>
          <w:lang w:val="en-GB"/>
        </w:rPr>
        <w:t>会</w:t>
      </w:r>
      <w:r w:rsidR="006A6610">
        <w:rPr>
          <w:rFonts w:hint="eastAsia"/>
          <w:lang w:val="en-GB"/>
        </w:rPr>
        <w:t>的</w:t>
      </w:r>
      <w:r w:rsidR="006A6610" w:rsidRPr="006A6610">
        <w:rPr>
          <w:rFonts w:hint="eastAsia"/>
          <w:lang w:val="en-GB"/>
        </w:rPr>
        <w:t>地点</w:t>
      </w:r>
      <w:r>
        <w:rPr>
          <w:rFonts w:hint="eastAsia"/>
          <w:lang w:val="en-GB"/>
        </w:rPr>
        <w:t>起见</w:t>
      </w:r>
      <w:r w:rsidRPr="006A6610">
        <w:rPr>
          <w:rFonts w:hint="eastAsia"/>
          <w:lang w:val="en-GB"/>
        </w:rPr>
        <w:t>，需要就日期做出最终决定</w:t>
      </w:r>
      <w:r w:rsidR="006A6610" w:rsidRPr="006A6610">
        <w:rPr>
          <w:rFonts w:hint="eastAsia"/>
          <w:lang w:val="en-GB"/>
        </w:rPr>
        <w:t>。</w:t>
      </w:r>
      <w:r w:rsidR="00882C8C" w:rsidRPr="009F602D">
        <w:rPr>
          <w:rFonts w:hint="eastAsia"/>
          <w:lang w:val="en-GB"/>
        </w:rPr>
        <w:t>因此，根据国际电联《公约》第</w:t>
      </w:r>
      <w:r w:rsidR="00D777C2">
        <w:rPr>
          <w:rFonts w:hint="eastAsia"/>
          <w:lang w:val="en-GB"/>
        </w:rPr>
        <w:t>42</w:t>
      </w:r>
      <w:r w:rsidR="00882C8C" w:rsidRPr="009F602D">
        <w:rPr>
          <w:rFonts w:hint="eastAsia"/>
          <w:lang w:val="en-GB"/>
        </w:rPr>
        <w:t>款的规定，</w:t>
      </w:r>
      <w:r w:rsidR="00882C8C" w:rsidRPr="009F602D">
        <w:rPr>
          <w:rFonts w:hint="eastAsia"/>
          <w:spacing w:val="2"/>
          <w:lang w:val="en-GB"/>
        </w:rPr>
        <w:t>请国际电联所有成员国，在</w:t>
      </w:r>
      <w:r w:rsidR="00882C8C" w:rsidRPr="009F602D">
        <w:rPr>
          <w:rFonts w:hint="eastAsia"/>
          <w:b/>
          <w:bCs/>
          <w:spacing w:val="2"/>
          <w:lang w:val="en-GB"/>
        </w:rPr>
        <w:t>2021</w:t>
      </w:r>
      <w:r w:rsidR="00882C8C" w:rsidRPr="009F602D">
        <w:rPr>
          <w:rFonts w:hint="eastAsia"/>
          <w:b/>
          <w:bCs/>
          <w:spacing w:val="2"/>
          <w:lang w:val="en-GB"/>
        </w:rPr>
        <w:t>年</w:t>
      </w:r>
      <w:r w:rsidR="006A6610">
        <w:rPr>
          <w:rFonts w:hint="eastAsia"/>
          <w:b/>
          <w:bCs/>
          <w:spacing w:val="2"/>
          <w:lang w:val="en-GB"/>
        </w:rPr>
        <w:t>10</w:t>
      </w:r>
      <w:r w:rsidR="00882C8C" w:rsidRPr="009F602D">
        <w:rPr>
          <w:rFonts w:hint="eastAsia"/>
          <w:b/>
          <w:bCs/>
          <w:spacing w:val="2"/>
          <w:lang w:val="en-GB"/>
        </w:rPr>
        <w:t>月</w:t>
      </w:r>
      <w:r w:rsidR="006A6610">
        <w:rPr>
          <w:rFonts w:hint="eastAsia"/>
          <w:b/>
          <w:bCs/>
          <w:spacing w:val="2"/>
          <w:lang w:val="en-GB"/>
        </w:rPr>
        <w:t>15</w:t>
      </w:r>
      <w:r w:rsidR="00882C8C" w:rsidRPr="009F602D">
        <w:rPr>
          <w:rFonts w:hint="eastAsia"/>
          <w:b/>
          <w:bCs/>
          <w:spacing w:val="2"/>
          <w:lang w:val="en-GB"/>
        </w:rPr>
        <w:t>日之前</w:t>
      </w:r>
      <w:r w:rsidR="00882C8C" w:rsidRPr="009F602D">
        <w:rPr>
          <w:rFonts w:hint="eastAsia"/>
          <w:spacing w:val="2"/>
          <w:lang w:val="en-GB"/>
        </w:rPr>
        <w:t>，利用</w:t>
      </w:r>
      <w:hyperlink r:id="rId10" w:history="1">
        <w:r w:rsidR="006A6610" w:rsidRPr="006A6610">
          <w:rPr>
            <w:rStyle w:val="Hyperlink"/>
            <w:rFonts w:ascii="STKaiti" w:eastAsia="STKaiti" w:hAnsi="STKaiti" w:cs="Arial"/>
            <w:b/>
            <w:bCs/>
          </w:rPr>
          <w:t>在线工具</w:t>
        </w:r>
      </w:hyperlink>
      <w:r w:rsidR="00D777C2">
        <w:rPr>
          <w:rStyle w:val="FootnoteReference"/>
        </w:rPr>
        <w:footnoteReference w:customMarkFollows="1" w:id="1"/>
        <w:t>*</w:t>
      </w:r>
      <w:hyperlink r:id="rId11" w:history="1"/>
      <w:r w:rsidR="00882C8C" w:rsidRPr="009F602D">
        <w:rPr>
          <w:rFonts w:hint="eastAsia"/>
          <w:spacing w:val="2"/>
          <w:lang w:val="en-GB"/>
        </w:rPr>
        <w:t>，或使用</w:t>
      </w:r>
      <w:hyperlink w:anchor="Annex1" w:history="1">
        <w:r w:rsidR="00882C8C" w:rsidRPr="009971AD">
          <w:rPr>
            <w:rStyle w:val="Hyperlink"/>
            <w:b/>
            <w:bCs/>
            <w:spacing w:val="2"/>
            <w:szCs w:val="24"/>
          </w:rPr>
          <w:t>附件</w:t>
        </w:r>
        <w:r w:rsidR="00882C8C" w:rsidRPr="009971AD">
          <w:rPr>
            <w:rStyle w:val="Hyperlink"/>
            <w:b/>
            <w:bCs/>
            <w:spacing w:val="2"/>
            <w:szCs w:val="24"/>
          </w:rPr>
          <w:t>1</w:t>
        </w:r>
      </w:hyperlink>
      <w:r w:rsidR="00882C8C" w:rsidRPr="009F602D">
        <w:rPr>
          <w:rFonts w:hint="eastAsia"/>
          <w:spacing w:val="2"/>
          <w:lang w:val="en-GB"/>
        </w:rPr>
        <w:t>中的模板、通过向</w:t>
      </w:r>
      <w:hyperlink r:id="rId12" w:history="1">
        <w:r w:rsidR="00882C8C" w:rsidRPr="009F602D">
          <w:rPr>
            <w:rStyle w:val="Hyperlink"/>
            <w:rFonts w:hint="eastAsia"/>
            <w:spacing w:val="2"/>
            <w:szCs w:val="24"/>
            <w:lang w:val="en-GB"/>
          </w:rPr>
          <w:t>memberstates@itu.int</w:t>
        </w:r>
      </w:hyperlink>
      <w:r w:rsidR="00882C8C" w:rsidRPr="009F602D">
        <w:rPr>
          <w:rFonts w:hint="eastAsia"/>
          <w:spacing w:val="2"/>
          <w:lang w:val="en-GB"/>
        </w:rPr>
        <w:t>发送电子邮件，将</w:t>
      </w:r>
      <w:r w:rsidR="00882C8C" w:rsidRPr="009F602D">
        <w:rPr>
          <w:rFonts w:hint="eastAsia"/>
          <w:lang w:val="en-GB"/>
        </w:rPr>
        <w:t>赞同</w:t>
      </w:r>
      <w:r w:rsidR="006A6610" w:rsidRPr="006A6610">
        <w:rPr>
          <w:rFonts w:hint="eastAsia"/>
          <w:lang w:val="en-GB"/>
        </w:rPr>
        <w:t>第</w:t>
      </w:r>
      <w:r w:rsidR="006A6610" w:rsidRPr="006A6610">
        <w:rPr>
          <w:rFonts w:hint="eastAsia"/>
          <w:lang w:val="en-GB"/>
        </w:rPr>
        <w:t>623</w:t>
      </w:r>
      <w:r w:rsidR="006A6610" w:rsidRPr="006A6610">
        <w:rPr>
          <w:rFonts w:hint="eastAsia"/>
          <w:lang w:val="en-GB"/>
        </w:rPr>
        <w:t>号决定</w:t>
      </w:r>
      <w:r w:rsidR="006A6610">
        <w:rPr>
          <w:rFonts w:hint="eastAsia"/>
          <w:lang w:val="en-GB"/>
        </w:rPr>
        <w:t>中</w:t>
      </w:r>
      <w:r>
        <w:rPr>
          <w:rFonts w:hint="eastAsia"/>
          <w:lang w:val="en-GB"/>
        </w:rPr>
        <w:t>所明确</w:t>
      </w:r>
      <w:r w:rsidR="006A6610" w:rsidRPr="006A6610">
        <w:rPr>
          <w:rFonts w:hint="eastAsia"/>
          <w:lang w:val="en-GB"/>
        </w:rPr>
        <w:t>日期的</w:t>
      </w:r>
      <w:r w:rsidR="00882C8C" w:rsidRPr="009F602D">
        <w:rPr>
          <w:rFonts w:hint="eastAsia"/>
          <w:spacing w:val="2"/>
          <w:lang w:val="en-GB"/>
        </w:rPr>
        <w:t>意见告知秘书长。</w:t>
      </w:r>
    </w:p>
    <w:p w14:paraId="1C943429" w14:textId="5DD2A6EA" w:rsidR="005347D7" w:rsidRPr="00874F2C" w:rsidRDefault="00882C8C" w:rsidP="00D777C2">
      <w:pPr>
        <w:ind w:firstLineChars="200" w:firstLine="484"/>
        <w:rPr>
          <w:b/>
          <w:color w:val="800000"/>
          <w:spacing w:val="2"/>
          <w:lang w:val="en-GB"/>
        </w:rPr>
      </w:pPr>
      <w:r w:rsidRPr="00882C8C">
        <w:rPr>
          <w:rFonts w:hint="eastAsia"/>
          <w:spacing w:val="2"/>
        </w:rPr>
        <w:t>如贵国已</w:t>
      </w:r>
      <w:r w:rsidR="004A1DC9">
        <w:rPr>
          <w:rFonts w:hint="eastAsia"/>
          <w:spacing w:val="2"/>
        </w:rPr>
        <w:t>经对</w:t>
      </w:r>
      <w:r w:rsidRPr="00882C8C">
        <w:rPr>
          <w:rFonts w:hint="eastAsia"/>
          <w:spacing w:val="2"/>
          <w:lang w:val="en-GB"/>
        </w:rPr>
        <w:t>通过</w:t>
      </w:r>
      <w:hyperlink r:id="rId13" w:history="1">
        <w:r w:rsidR="004A1DC9" w:rsidRPr="004A1DC9">
          <w:rPr>
            <w:rStyle w:val="Hyperlink"/>
            <w:spacing w:val="2"/>
          </w:rPr>
          <w:t>DM-21\1016</w:t>
        </w:r>
      </w:hyperlink>
      <w:r w:rsidRPr="00882C8C">
        <w:rPr>
          <w:rFonts w:hint="eastAsia"/>
          <w:spacing w:val="2"/>
        </w:rPr>
        <w:t>号函</w:t>
      </w:r>
      <w:r w:rsidRPr="00882C8C">
        <w:rPr>
          <w:rFonts w:hint="eastAsia"/>
          <w:spacing w:val="2"/>
          <w:lang w:val="en-GB"/>
        </w:rPr>
        <w:t>发给理事国的</w:t>
      </w:r>
      <w:r w:rsidRPr="00882C8C">
        <w:rPr>
          <w:rFonts w:hint="eastAsia"/>
          <w:spacing w:val="2"/>
        </w:rPr>
        <w:t>第一次磋商做出了回复，</w:t>
      </w:r>
      <w:r w:rsidR="004A1DC9">
        <w:rPr>
          <w:rFonts w:hint="eastAsia"/>
          <w:spacing w:val="2"/>
        </w:rPr>
        <w:t>则</w:t>
      </w:r>
      <w:r w:rsidRPr="00882C8C">
        <w:rPr>
          <w:rFonts w:hint="eastAsia"/>
          <w:spacing w:val="2"/>
        </w:rPr>
        <w:t>对</w:t>
      </w:r>
      <w:r w:rsidR="004A1DC9">
        <w:rPr>
          <w:rFonts w:hint="eastAsia"/>
          <w:spacing w:val="2"/>
        </w:rPr>
        <w:t>于</w:t>
      </w:r>
      <w:r w:rsidRPr="00882C8C">
        <w:rPr>
          <w:rFonts w:hint="eastAsia"/>
          <w:spacing w:val="2"/>
        </w:rPr>
        <w:t>此次</w:t>
      </w:r>
      <w:r w:rsidR="001F4E9B">
        <w:rPr>
          <w:rFonts w:hint="eastAsia"/>
          <w:spacing w:val="2"/>
        </w:rPr>
        <w:t>针对</w:t>
      </w:r>
      <w:r w:rsidRPr="00882C8C">
        <w:rPr>
          <w:rFonts w:hint="eastAsia"/>
          <w:spacing w:val="2"/>
        </w:rPr>
        <w:t>所有成员国的磋商而言，</w:t>
      </w:r>
      <w:r w:rsidRPr="00882C8C">
        <w:rPr>
          <w:rFonts w:hint="eastAsia"/>
          <w:b/>
          <w:bCs/>
          <w:spacing w:val="2"/>
        </w:rPr>
        <w:t>贵国</w:t>
      </w:r>
      <w:r w:rsidR="004A1DC9">
        <w:rPr>
          <w:rFonts w:hint="eastAsia"/>
          <w:b/>
          <w:bCs/>
          <w:spacing w:val="2"/>
        </w:rPr>
        <w:t>针</w:t>
      </w:r>
      <w:r w:rsidRPr="00882C8C">
        <w:rPr>
          <w:rFonts w:hint="eastAsia"/>
          <w:b/>
          <w:bCs/>
          <w:spacing w:val="2"/>
        </w:rPr>
        <w:t>对第一次磋商的回复将</w:t>
      </w:r>
      <w:r w:rsidR="004A1DC9">
        <w:rPr>
          <w:rFonts w:hint="eastAsia"/>
          <w:b/>
          <w:bCs/>
          <w:spacing w:val="2"/>
        </w:rPr>
        <w:t>依然</w:t>
      </w:r>
      <w:r w:rsidRPr="00882C8C">
        <w:rPr>
          <w:rFonts w:hint="eastAsia"/>
          <w:b/>
          <w:bCs/>
          <w:spacing w:val="2"/>
        </w:rPr>
        <w:t>有效，</w:t>
      </w:r>
      <w:r w:rsidRPr="004A1DC9">
        <w:rPr>
          <w:rFonts w:hint="eastAsia"/>
          <w:spacing w:val="2"/>
        </w:rPr>
        <w:t>除非贵国理事或主管部门联系人</w:t>
      </w:r>
      <w:r w:rsidR="001F4E9B">
        <w:rPr>
          <w:rFonts w:hint="eastAsia"/>
          <w:spacing w:val="2"/>
        </w:rPr>
        <w:t>还利用</w:t>
      </w:r>
      <w:hyperlink w:anchor="Annex1" w:history="1">
        <w:r w:rsidR="00D777C2" w:rsidRPr="00643184">
          <w:rPr>
            <w:rStyle w:val="Hyperlink"/>
            <w:spacing w:val="-2"/>
            <w:lang w:val="en-GB"/>
          </w:rPr>
          <w:t>附件</w:t>
        </w:r>
        <w:r w:rsidR="00D777C2" w:rsidRPr="00643184">
          <w:rPr>
            <w:rStyle w:val="Hyperlink"/>
            <w:spacing w:val="-2"/>
            <w:lang w:val="en-GB"/>
          </w:rPr>
          <w:t>1</w:t>
        </w:r>
      </w:hyperlink>
      <w:r w:rsidR="001F4E9B">
        <w:rPr>
          <w:rFonts w:hint="eastAsia"/>
          <w:spacing w:val="2"/>
        </w:rPr>
        <w:t>中的表格，</w:t>
      </w:r>
      <w:r w:rsidR="001F4E9B" w:rsidRPr="004A1DC9">
        <w:rPr>
          <w:rFonts w:hint="eastAsia"/>
          <w:spacing w:val="2"/>
        </w:rPr>
        <w:t>以书面形式</w:t>
      </w:r>
      <w:r w:rsidRPr="004A1DC9">
        <w:rPr>
          <w:rFonts w:hint="eastAsia"/>
          <w:spacing w:val="2"/>
        </w:rPr>
        <w:t>向</w:t>
      </w:r>
      <w:hyperlink r:id="rId14" w:history="1">
        <w:r w:rsidRPr="00882C8C">
          <w:rPr>
            <w:rStyle w:val="Hyperlink"/>
            <w:spacing w:val="2"/>
          </w:rPr>
          <w:t>memberstates@itu.int</w:t>
        </w:r>
      </w:hyperlink>
      <w:r w:rsidRPr="004A1DC9">
        <w:rPr>
          <w:rFonts w:hint="eastAsia"/>
          <w:spacing w:val="2"/>
        </w:rPr>
        <w:t>发送电子邮件，另</w:t>
      </w:r>
      <w:r w:rsidR="001F4E9B">
        <w:rPr>
          <w:rFonts w:hint="eastAsia"/>
          <w:spacing w:val="2"/>
        </w:rPr>
        <w:t>外做出了</w:t>
      </w:r>
      <w:r w:rsidRPr="004A1DC9">
        <w:rPr>
          <w:rFonts w:hint="eastAsia"/>
          <w:spacing w:val="2"/>
        </w:rPr>
        <w:t>通知。</w:t>
      </w:r>
    </w:p>
    <w:p w14:paraId="30ADB8BC" w14:textId="77777777" w:rsidR="00882C8C" w:rsidRPr="009F602D" w:rsidRDefault="00882C8C" w:rsidP="00882C8C">
      <w:pPr>
        <w:spacing w:before="240"/>
        <w:ind w:firstLineChars="200" w:firstLine="484"/>
        <w:rPr>
          <w:rFonts w:cs="Calibri"/>
          <w:spacing w:val="2"/>
          <w:szCs w:val="24"/>
          <w:lang w:val="en-GB"/>
        </w:rPr>
      </w:pPr>
      <w:r w:rsidRPr="009F602D">
        <w:rPr>
          <w:rFonts w:cs="Calibri" w:hint="eastAsia"/>
          <w:spacing w:val="2"/>
          <w:szCs w:val="24"/>
          <w:lang w:val="en-GB"/>
        </w:rPr>
        <w:t>敬请回复为盼。</w:t>
      </w:r>
    </w:p>
    <w:p w14:paraId="1394BE85" w14:textId="77777777" w:rsidR="00882C8C" w:rsidRPr="009F602D" w:rsidRDefault="00882C8C" w:rsidP="00882C8C">
      <w:pPr>
        <w:pStyle w:val="Message"/>
        <w:spacing w:after="240" w:line="240" w:lineRule="auto"/>
        <w:jc w:val="both"/>
        <w:rPr>
          <w:rFonts w:ascii="Calibri" w:hAnsi="Calibri" w:cs="Arial"/>
          <w:color w:val="000000" w:themeColor="text1"/>
          <w:sz w:val="24"/>
          <w:szCs w:val="24"/>
          <w:lang w:eastAsia="zh-CN"/>
        </w:rPr>
      </w:pPr>
      <w:r w:rsidRPr="009F602D">
        <w:rPr>
          <w:rFonts w:asciiTheme="minorEastAsia" w:eastAsiaTheme="minorEastAsia" w:hAnsiTheme="minorEastAsia" w:cs="Arial" w:hint="eastAsia"/>
          <w:color w:val="000000" w:themeColor="text1"/>
          <w:sz w:val="24"/>
          <w:szCs w:val="24"/>
          <w:lang w:eastAsia="zh-CN"/>
        </w:rPr>
        <w:t>顺致敬意！</w:t>
      </w:r>
    </w:p>
    <w:p w14:paraId="4C5DACF6" w14:textId="77777777" w:rsidR="00882C8C" w:rsidRPr="009F602D" w:rsidRDefault="00882C8C" w:rsidP="00882C8C">
      <w:pPr>
        <w:pStyle w:val="Message"/>
        <w:spacing w:line="240" w:lineRule="auto"/>
        <w:jc w:val="both"/>
        <w:rPr>
          <w:rFonts w:ascii="STKaiti" w:eastAsia="STKaiti" w:hAnsi="STKaiti" w:cs="Arial"/>
          <w:color w:val="000000" w:themeColor="text1"/>
          <w:sz w:val="24"/>
          <w:szCs w:val="24"/>
          <w:lang w:eastAsia="zh-CN"/>
        </w:rPr>
      </w:pPr>
      <w:r w:rsidRPr="009F602D">
        <w:rPr>
          <w:rFonts w:ascii="STKaiti" w:eastAsia="STKaiti" w:hAnsi="STKaiti" w:cs="Microsoft YaHei" w:hint="eastAsia"/>
          <w:color w:val="000000" w:themeColor="text1"/>
          <w:sz w:val="24"/>
          <w:szCs w:val="24"/>
          <w:lang w:eastAsia="zh-CN"/>
        </w:rPr>
        <w:t>（</w:t>
      </w:r>
      <w:r w:rsidRPr="009F602D">
        <w:rPr>
          <w:rFonts w:ascii="STKaiti" w:eastAsia="STKaiti" w:hAnsi="STKaiti" w:cs="Arial" w:hint="eastAsia"/>
          <w:color w:val="000000" w:themeColor="text1"/>
          <w:sz w:val="24"/>
          <w:szCs w:val="24"/>
          <w:lang w:eastAsia="zh-CN"/>
        </w:rPr>
        <w:t>原件已签）</w:t>
      </w:r>
    </w:p>
    <w:p w14:paraId="40C13F7F" w14:textId="77777777" w:rsidR="00882C8C" w:rsidRPr="009F602D" w:rsidRDefault="00882C8C" w:rsidP="00882C8C">
      <w:pPr>
        <w:spacing w:before="360"/>
        <w:contextualSpacing/>
        <w:jc w:val="left"/>
        <w:rPr>
          <w:rFonts w:eastAsia="MS Mincho" w:cs="Calibri"/>
          <w:b/>
          <w:szCs w:val="24"/>
        </w:rPr>
      </w:pPr>
      <w:r w:rsidRPr="009F602D">
        <w:rPr>
          <w:rFonts w:hint="eastAsia"/>
          <w:szCs w:val="24"/>
        </w:rPr>
        <w:t>秘书长</w:t>
      </w:r>
      <w:r w:rsidRPr="009F602D">
        <w:rPr>
          <w:szCs w:val="24"/>
        </w:rPr>
        <w:br/>
      </w:r>
      <w:r w:rsidRPr="009F602D">
        <w:rPr>
          <w:rFonts w:hint="eastAsia"/>
          <w:szCs w:val="24"/>
        </w:rPr>
        <w:t>赵厚麟</w:t>
      </w:r>
    </w:p>
    <w:p w14:paraId="5EB69F83" w14:textId="77777777" w:rsidR="005347D7" w:rsidRDefault="005347D7" w:rsidP="005347D7">
      <w:pPr>
        <w:contextualSpacing/>
      </w:pPr>
    </w:p>
    <w:p w14:paraId="1F123D15" w14:textId="77777777" w:rsidR="005347D7" w:rsidRDefault="005347D7" w:rsidP="005347D7">
      <w:pPr>
        <w:contextualSpacing/>
      </w:pPr>
    </w:p>
    <w:p w14:paraId="19BE15F7" w14:textId="125DEFF1" w:rsidR="005347D7" w:rsidRPr="00B710AA" w:rsidRDefault="00882C8C" w:rsidP="005347D7">
      <w:pPr>
        <w:contextualSpacing/>
      </w:pPr>
      <w:r w:rsidRPr="00614C1A">
        <w:rPr>
          <w:rFonts w:ascii="STKaiti" w:eastAsia="STKaiti" w:hAnsi="STKaiti" w:hint="eastAsia"/>
          <w:b/>
          <w:bCs/>
          <w:szCs w:val="24"/>
          <w:lang w:val="en-GB"/>
        </w:rPr>
        <w:t>附件：</w:t>
      </w:r>
      <w:r>
        <w:rPr>
          <w:rFonts w:ascii="STKaiti" w:eastAsia="STKaiti" w:hAnsi="STKaiti"/>
          <w:b/>
          <w:bCs/>
          <w:szCs w:val="24"/>
          <w:lang w:val="en-GB"/>
        </w:rPr>
        <w:t>2</w:t>
      </w:r>
      <w:r w:rsidRPr="00614C1A">
        <w:rPr>
          <w:rFonts w:ascii="STKaiti" w:eastAsia="STKaiti" w:hAnsi="STKaiti" w:hint="eastAsia"/>
          <w:b/>
          <w:bCs/>
          <w:szCs w:val="24"/>
          <w:lang w:val="en-GB"/>
        </w:rPr>
        <w:t>件</w:t>
      </w:r>
    </w:p>
    <w:p w14:paraId="277D2A2F" w14:textId="77777777" w:rsidR="00882C8C" w:rsidRDefault="00882C8C" w:rsidP="005347D7">
      <w:pPr>
        <w:spacing w:before="360" w:line="240" w:lineRule="auto"/>
        <w:rPr>
          <w:rFonts w:eastAsia="Times New Roman"/>
          <w:b/>
          <w:bCs/>
          <w:caps/>
          <w:sz w:val="28"/>
          <w:szCs w:val="20"/>
          <w:lang w:val="en-GB"/>
        </w:rPr>
        <w:sectPr w:rsidR="00882C8C" w:rsidSect="005347D7">
          <w:headerReference w:type="default" r:id="rId15"/>
          <w:headerReference w:type="first" r:id="rId16"/>
          <w:footerReference w:type="first" r:id="rId17"/>
          <w:pgSz w:w="11906" w:h="16838" w:code="9"/>
          <w:pgMar w:top="1440" w:right="851" w:bottom="1440" w:left="851" w:header="709" w:footer="709" w:gutter="0"/>
          <w:cols w:space="708"/>
          <w:titlePg/>
          <w:docGrid w:linePitch="360"/>
        </w:sectPr>
      </w:pPr>
    </w:p>
    <w:p w14:paraId="7C45F856" w14:textId="3AC5BF45" w:rsidR="00882C8C" w:rsidRPr="002B71DE" w:rsidRDefault="00885041" w:rsidP="00882C8C">
      <w:pPr>
        <w:spacing w:before="0" w:line="240" w:lineRule="auto"/>
        <w:ind w:left="142"/>
        <w:jc w:val="center"/>
        <w:rPr>
          <w:b/>
          <w:bCs/>
          <w:color w:val="000000" w:themeColor="text1"/>
          <w:sz w:val="28"/>
          <w:szCs w:val="28"/>
        </w:rPr>
      </w:pPr>
      <w:bookmarkStart w:id="6" w:name="lt_pId044"/>
      <w:bookmarkStart w:id="7" w:name="Annex1"/>
      <w:r>
        <w:rPr>
          <w:rFonts w:hint="eastAsia"/>
          <w:b/>
          <w:bCs/>
          <w:color w:val="000000" w:themeColor="text1"/>
          <w:sz w:val="28"/>
          <w:szCs w:val="28"/>
        </w:rPr>
        <w:lastRenderedPageBreak/>
        <w:t>附件</w:t>
      </w:r>
      <w:r w:rsidR="00882C8C" w:rsidRPr="00765970">
        <w:rPr>
          <w:b/>
          <w:bCs/>
          <w:color w:val="000000" w:themeColor="text1"/>
          <w:sz w:val="28"/>
          <w:szCs w:val="28"/>
        </w:rPr>
        <w:t>1</w:t>
      </w:r>
      <w:bookmarkEnd w:id="6"/>
    </w:p>
    <w:bookmarkEnd w:id="7"/>
    <w:p w14:paraId="6D2FA0E2" w14:textId="6F600A1B" w:rsidR="00885041" w:rsidRPr="00885041" w:rsidRDefault="00885041" w:rsidP="00885041">
      <w:pPr>
        <w:tabs>
          <w:tab w:val="clear" w:pos="794"/>
          <w:tab w:val="clear" w:pos="1191"/>
          <w:tab w:val="clear" w:pos="1588"/>
          <w:tab w:val="clear" w:pos="1985"/>
          <w:tab w:val="right" w:leader="dot" w:pos="9072"/>
        </w:tabs>
        <w:spacing w:before="480" w:after="120" w:line="240" w:lineRule="auto"/>
        <w:ind w:left="-454"/>
        <w:jc w:val="center"/>
        <w:rPr>
          <w:b/>
          <w:bCs/>
          <w:color w:val="800000"/>
          <w:sz w:val="28"/>
          <w:szCs w:val="28"/>
          <w:lang w:val="en-GB"/>
        </w:rPr>
      </w:pPr>
      <w:r w:rsidRPr="00885041">
        <w:rPr>
          <w:rFonts w:hint="eastAsia"/>
          <w:b/>
          <w:bCs/>
          <w:sz w:val="28"/>
          <w:szCs w:val="28"/>
          <w:lang w:val="en-GB"/>
        </w:rPr>
        <w:t>世界无线电通信大会（</w:t>
      </w:r>
      <w:r w:rsidRPr="00885041">
        <w:rPr>
          <w:rFonts w:hint="eastAsia"/>
          <w:b/>
          <w:bCs/>
          <w:sz w:val="28"/>
          <w:szCs w:val="28"/>
          <w:lang w:val="en-GB"/>
        </w:rPr>
        <w:t>WRC-23</w:t>
      </w:r>
      <w:r w:rsidRPr="00885041">
        <w:rPr>
          <w:rFonts w:hint="eastAsia"/>
          <w:b/>
          <w:bCs/>
          <w:sz w:val="28"/>
          <w:szCs w:val="28"/>
          <w:lang w:val="en-GB"/>
        </w:rPr>
        <w:t>）和无线电通信全会（</w:t>
      </w:r>
      <w:r w:rsidRPr="00885041">
        <w:rPr>
          <w:rFonts w:hint="eastAsia"/>
          <w:b/>
          <w:bCs/>
          <w:sz w:val="28"/>
          <w:szCs w:val="28"/>
          <w:lang w:val="en-GB"/>
        </w:rPr>
        <w:t>RA-23</w:t>
      </w:r>
      <w:r w:rsidRPr="00885041">
        <w:rPr>
          <w:rFonts w:hint="eastAsia"/>
          <w:b/>
          <w:bCs/>
          <w:sz w:val="28"/>
          <w:szCs w:val="28"/>
          <w:lang w:val="en-GB"/>
        </w:rPr>
        <w:t>）</w:t>
      </w:r>
      <w:r>
        <w:rPr>
          <w:rFonts w:hint="eastAsia"/>
          <w:b/>
          <w:bCs/>
          <w:sz w:val="28"/>
          <w:szCs w:val="28"/>
          <w:lang w:val="en-GB"/>
        </w:rPr>
        <w:t>的</w:t>
      </w:r>
      <w:r w:rsidRPr="00885041">
        <w:rPr>
          <w:rFonts w:hint="eastAsia"/>
          <w:b/>
          <w:bCs/>
          <w:sz w:val="28"/>
          <w:szCs w:val="28"/>
          <w:lang w:val="en-GB"/>
        </w:rPr>
        <w:t>日期</w:t>
      </w:r>
    </w:p>
    <w:p w14:paraId="2354F201" w14:textId="5270967C" w:rsidR="00882C8C" w:rsidRPr="00765970" w:rsidRDefault="00882C8C" w:rsidP="00885041">
      <w:pPr>
        <w:tabs>
          <w:tab w:val="clear" w:pos="794"/>
          <w:tab w:val="clear" w:pos="1191"/>
          <w:tab w:val="clear" w:pos="1588"/>
          <w:tab w:val="clear" w:pos="1985"/>
          <w:tab w:val="right" w:leader="dot" w:pos="9072"/>
        </w:tabs>
        <w:spacing w:before="480" w:after="120" w:line="240" w:lineRule="auto"/>
        <w:ind w:left="-454"/>
        <w:jc w:val="center"/>
        <w:rPr>
          <w:b/>
          <w:bCs/>
          <w:color w:val="800000"/>
          <w:szCs w:val="28"/>
          <w:highlight w:val="lightGray"/>
          <w:lang w:val="en-GB"/>
        </w:rPr>
      </w:pPr>
    </w:p>
    <w:p w14:paraId="0CD4E676" w14:textId="25A8E81C" w:rsidR="00882C8C" w:rsidRPr="00D06745" w:rsidRDefault="00D06745" w:rsidP="00D06745">
      <w:pPr>
        <w:tabs>
          <w:tab w:val="clear" w:pos="794"/>
          <w:tab w:val="clear" w:pos="1191"/>
          <w:tab w:val="clear" w:pos="1588"/>
          <w:tab w:val="clear" w:pos="1985"/>
          <w:tab w:val="right" w:leader="dot" w:pos="9072"/>
        </w:tabs>
        <w:spacing w:before="360" w:after="120" w:line="240" w:lineRule="auto"/>
        <w:ind w:left="-454"/>
        <w:jc w:val="left"/>
        <w:rPr>
          <w:szCs w:val="24"/>
          <w:lang w:val="es-ES_tradnl"/>
        </w:rPr>
      </w:pPr>
      <w:r>
        <w:rPr>
          <w:rFonts w:hint="eastAsia"/>
          <w:b/>
          <w:bCs/>
          <w:color w:val="000000" w:themeColor="text1"/>
          <w:szCs w:val="24"/>
        </w:rPr>
        <w:t>国际电联成员国</w:t>
      </w:r>
      <w:r w:rsidRPr="00614C1A">
        <w:rPr>
          <w:rFonts w:hint="eastAsia"/>
          <w:b/>
          <w:bCs/>
          <w:color w:val="000000" w:themeColor="text1"/>
          <w:szCs w:val="24"/>
        </w:rPr>
        <w:t>国名</w:t>
      </w:r>
      <w:r w:rsidRPr="000123A7">
        <w:rPr>
          <w:rFonts w:hint="eastAsia"/>
          <w:b/>
          <w:bCs/>
          <w:color w:val="000000" w:themeColor="text1"/>
          <w:szCs w:val="24"/>
          <w:lang w:val="es-ES_tradnl"/>
        </w:rPr>
        <w:t>：</w:t>
      </w:r>
    </w:p>
    <w:tbl>
      <w:tblPr>
        <w:tblStyle w:val="TableGrid"/>
        <w:tblW w:w="10349"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9"/>
      </w:tblGrid>
      <w:tr w:rsidR="00882C8C" w14:paraId="50F4252B" w14:textId="77777777" w:rsidTr="00DC1C9D">
        <w:trPr>
          <w:trHeight w:val="510"/>
        </w:trPr>
        <w:tc>
          <w:tcPr>
            <w:tcW w:w="10349" w:type="dxa"/>
            <w:vAlign w:val="center"/>
          </w:tcPr>
          <w:p w14:paraId="5E99E507" w14:textId="77777777" w:rsidR="00882C8C" w:rsidRDefault="00882C8C" w:rsidP="00DC1C9D">
            <w:pPr>
              <w:spacing w:before="0" w:line="240" w:lineRule="auto"/>
              <w:jc w:val="left"/>
              <w:rPr>
                <w:b/>
                <w:bCs/>
                <w:color w:val="000000" w:themeColor="text1"/>
                <w:sz w:val="20"/>
                <w:szCs w:val="20"/>
              </w:rPr>
            </w:pPr>
          </w:p>
        </w:tc>
      </w:tr>
    </w:tbl>
    <w:p w14:paraId="4142C47A" w14:textId="77777777" w:rsidR="00882C8C" w:rsidRDefault="00882C8C" w:rsidP="00882C8C">
      <w:pPr>
        <w:spacing w:before="40" w:after="40"/>
        <w:ind w:left="-426"/>
      </w:pPr>
    </w:p>
    <w:p w14:paraId="39785EB4" w14:textId="59327613" w:rsidR="00882C8C" w:rsidRPr="00765970" w:rsidRDefault="00885041" w:rsidP="00A22D4F">
      <w:pPr>
        <w:spacing w:before="40" w:after="40"/>
        <w:ind w:left="-426" w:firstLineChars="200" w:firstLine="480"/>
        <w:rPr>
          <w:b/>
          <w:color w:val="800000"/>
          <w:u w:val="single"/>
        </w:rPr>
      </w:pPr>
      <w:r>
        <w:rPr>
          <w:rFonts w:hint="eastAsia"/>
          <w:lang w:val="zh-CN"/>
        </w:rPr>
        <w:t>我们赞同</w:t>
      </w:r>
      <w:r w:rsidR="00D06745" w:rsidRPr="00D06745">
        <w:rPr>
          <w:rFonts w:hint="eastAsia"/>
          <w:lang w:val="zh-CN"/>
        </w:rPr>
        <w:t>下一届世界无线电通信大会将于</w:t>
      </w:r>
      <w:r w:rsidR="00D06745" w:rsidRPr="00885041">
        <w:rPr>
          <w:rFonts w:hint="eastAsia"/>
          <w:u w:val="single"/>
        </w:rPr>
        <w:t>2023</w:t>
      </w:r>
      <w:r w:rsidR="00D06745" w:rsidRPr="00885041">
        <w:rPr>
          <w:rFonts w:hint="eastAsia"/>
          <w:u w:val="single"/>
          <w:lang w:val="zh-CN"/>
        </w:rPr>
        <w:t>年</w:t>
      </w:r>
      <w:r w:rsidR="00D06745" w:rsidRPr="00885041">
        <w:rPr>
          <w:rFonts w:hint="eastAsia"/>
          <w:u w:val="single"/>
        </w:rPr>
        <w:t>11</w:t>
      </w:r>
      <w:r w:rsidR="00D06745" w:rsidRPr="00885041">
        <w:rPr>
          <w:rFonts w:hint="eastAsia"/>
          <w:u w:val="single"/>
          <w:lang w:val="zh-CN"/>
        </w:rPr>
        <w:t>月</w:t>
      </w:r>
      <w:r w:rsidR="00D06745" w:rsidRPr="00885041">
        <w:rPr>
          <w:rFonts w:hint="eastAsia"/>
          <w:u w:val="single"/>
        </w:rPr>
        <w:t>20</w:t>
      </w:r>
      <w:r w:rsidR="00D06745" w:rsidRPr="00885041">
        <w:rPr>
          <w:rFonts w:hint="eastAsia"/>
          <w:u w:val="single"/>
          <w:lang w:val="zh-CN"/>
        </w:rPr>
        <w:t>日至</w:t>
      </w:r>
      <w:r w:rsidR="00D06745" w:rsidRPr="00885041">
        <w:rPr>
          <w:rFonts w:hint="eastAsia"/>
          <w:u w:val="single"/>
        </w:rPr>
        <w:t>12</w:t>
      </w:r>
      <w:r w:rsidR="00D06745" w:rsidRPr="00885041">
        <w:rPr>
          <w:rFonts w:hint="eastAsia"/>
          <w:u w:val="single"/>
          <w:lang w:val="zh-CN"/>
        </w:rPr>
        <w:t>月</w:t>
      </w:r>
      <w:r w:rsidR="00D06745" w:rsidRPr="00885041">
        <w:rPr>
          <w:rFonts w:hint="eastAsia"/>
          <w:u w:val="single"/>
        </w:rPr>
        <w:t>15</w:t>
      </w:r>
      <w:r w:rsidR="00D06745" w:rsidRPr="00885041">
        <w:rPr>
          <w:rFonts w:hint="eastAsia"/>
          <w:u w:val="single"/>
          <w:lang w:val="zh-CN"/>
        </w:rPr>
        <w:t>日</w:t>
      </w:r>
      <w:r w:rsidR="00D06745" w:rsidRPr="00D06745">
        <w:rPr>
          <w:rFonts w:hint="eastAsia"/>
          <w:lang w:val="zh-CN"/>
        </w:rPr>
        <w:t>在阿联酋阿布扎比或迪拜举行</w:t>
      </w:r>
      <w:r w:rsidR="00D06745" w:rsidRPr="00D06745">
        <w:rPr>
          <w:rFonts w:hint="eastAsia"/>
        </w:rPr>
        <w:t>，</w:t>
      </w:r>
      <w:r w:rsidR="00D06745" w:rsidRPr="00D06745">
        <w:rPr>
          <w:rFonts w:hint="eastAsia"/>
          <w:lang w:val="zh-CN"/>
        </w:rPr>
        <w:t>此前将于</w:t>
      </w:r>
      <w:r w:rsidR="00D06745" w:rsidRPr="00885041">
        <w:rPr>
          <w:rFonts w:hint="eastAsia"/>
          <w:u w:val="single"/>
        </w:rPr>
        <w:t>2023</w:t>
      </w:r>
      <w:r w:rsidR="00D06745" w:rsidRPr="00885041">
        <w:rPr>
          <w:rFonts w:hint="eastAsia"/>
          <w:u w:val="single"/>
          <w:lang w:val="zh-CN"/>
        </w:rPr>
        <w:t>年</w:t>
      </w:r>
      <w:r w:rsidR="00D06745" w:rsidRPr="00885041">
        <w:rPr>
          <w:rFonts w:hint="eastAsia"/>
          <w:u w:val="single"/>
        </w:rPr>
        <w:t>11</w:t>
      </w:r>
      <w:r w:rsidR="00D06745" w:rsidRPr="00885041">
        <w:rPr>
          <w:rFonts w:hint="eastAsia"/>
          <w:u w:val="single"/>
          <w:lang w:val="zh-CN"/>
        </w:rPr>
        <w:t>月</w:t>
      </w:r>
      <w:r w:rsidR="00D06745" w:rsidRPr="00885041">
        <w:rPr>
          <w:rFonts w:hint="eastAsia"/>
          <w:u w:val="single"/>
        </w:rPr>
        <w:t>13</w:t>
      </w:r>
      <w:r w:rsidR="00D06745" w:rsidRPr="00885041">
        <w:rPr>
          <w:rFonts w:hint="eastAsia"/>
          <w:u w:val="single"/>
          <w:lang w:val="zh-CN"/>
        </w:rPr>
        <w:t>至</w:t>
      </w:r>
      <w:r w:rsidR="00D06745" w:rsidRPr="00885041">
        <w:rPr>
          <w:rFonts w:hint="eastAsia"/>
          <w:u w:val="single"/>
        </w:rPr>
        <w:t>17</w:t>
      </w:r>
      <w:r w:rsidR="00D06745" w:rsidRPr="00885041">
        <w:rPr>
          <w:rFonts w:hint="eastAsia"/>
          <w:u w:val="single"/>
          <w:lang w:val="zh-CN"/>
        </w:rPr>
        <w:t>日</w:t>
      </w:r>
      <w:r w:rsidR="00D06745" w:rsidRPr="00D06745">
        <w:rPr>
          <w:rFonts w:hint="eastAsia"/>
          <w:lang w:val="zh-CN"/>
        </w:rPr>
        <w:t>举行</w:t>
      </w:r>
      <w:r w:rsidR="00D06745" w:rsidRPr="00D06745">
        <w:rPr>
          <w:rFonts w:hint="eastAsia"/>
        </w:rPr>
        <w:t>2023</w:t>
      </w:r>
      <w:r w:rsidR="00D06745" w:rsidRPr="00D06745">
        <w:rPr>
          <w:rFonts w:hint="eastAsia"/>
          <w:lang w:val="zh-CN"/>
        </w:rPr>
        <w:t>年无线电通信全会</w:t>
      </w:r>
      <w:r w:rsidR="00D06745" w:rsidRPr="00D06745">
        <w:rPr>
          <w:rFonts w:hint="eastAsia"/>
        </w:rPr>
        <w:t>（</w:t>
      </w:r>
      <w:r w:rsidR="00D06745" w:rsidRPr="00D06745">
        <w:rPr>
          <w:rFonts w:hint="eastAsia"/>
        </w:rPr>
        <w:t>R</w:t>
      </w:r>
      <w:r w:rsidR="00D06745" w:rsidRPr="00D06745">
        <w:t>A-23</w:t>
      </w:r>
      <w:r w:rsidR="00D06745" w:rsidRPr="00D06745">
        <w:rPr>
          <w:rFonts w:hint="eastAsia"/>
        </w:rPr>
        <w:t>）</w:t>
      </w:r>
      <w:r>
        <w:rPr>
          <w:rFonts w:hint="eastAsia"/>
        </w:rPr>
        <w:t>。</w:t>
      </w:r>
    </w:p>
    <w:p w14:paraId="59D5E5D2" w14:textId="77777777" w:rsidR="00882C8C" w:rsidRPr="00917A79" w:rsidRDefault="00882C8C" w:rsidP="00882C8C">
      <w:pPr>
        <w:spacing w:before="40" w:after="40"/>
        <w:ind w:left="-426"/>
        <w:rPr>
          <w:u w:val="single"/>
        </w:rPr>
      </w:pPr>
    </w:p>
    <w:p w14:paraId="0C614300" w14:textId="77777777" w:rsidR="00D06745" w:rsidRPr="003A0B47" w:rsidRDefault="00D06745" w:rsidP="00D06745">
      <w:pPr>
        <w:tabs>
          <w:tab w:val="clear" w:pos="794"/>
          <w:tab w:val="clear" w:pos="1191"/>
          <w:tab w:val="clear" w:pos="1588"/>
          <w:tab w:val="left" w:pos="4111"/>
          <w:tab w:val="left" w:pos="6237"/>
          <w:tab w:val="left" w:pos="8364"/>
        </w:tabs>
        <w:spacing w:before="480" w:after="120" w:line="240" w:lineRule="auto"/>
        <w:ind w:left="142"/>
        <w:jc w:val="left"/>
        <w:rPr>
          <w:rFonts w:ascii="Calibri Light" w:hAnsi="Calibri Light" w:cs="Calibri Light"/>
          <w:color w:val="000000" w:themeColor="text1"/>
          <w:szCs w:val="24"/>
          <w:lang w:val="es-ES_tradnl"/>
        </w:rPr>
      </w:pPr>
      <w:r>
        <w:rPr>
          <w:rFonts w:ascii="Calibri Light" w:hAnsi="Calibri Light" w:cs="Calibri Light" w:hint="eastAsia"/>
          <w:color w:val="000000" w:themeColor="text1"/>
          <w:szCs w:val="24"/>
        </w:rPr>
        <w:t>是</w:t>
      </w:r>
      <w:r w:rsidRPr="003A0B47">
        <w:rPr>
          <w:rFonts w:ascii="Calibri Light" w:hAnsi="Calibri Light" w:cs="Calibri Light"/>
          <w:color w:val="000000" w:themeColor="text1"/>
          <w:szCs w:val="24"/>
          <w:lang w:val="es-ES_tradnl"/>
        </w:rPr>
        <w:t xml:space="preserve"> </w:t>
      </w:r>
      <w:r>
        <w:rPr>
          <w:rFonts w:ascii="Wingdings 2" w:hAnsi="Wingdings 2" w:cs="Calibri Light"/>
          <w:position w:val="-4"/>
          <w:sz w:val="28"/>
          <w:szCs w:val="28"/>
          <w:lang w:val="fr-CH"/>
        </w:rPr>
        <w:t></w:t>
      </w:r>
      <w:r w:rsidRPr="003A0B47">
        <w:rPr>
          <w:rFonts w:ascii="Calibri Light" w:hAnsi="Calibri Light" w:cs="Calibri Light"/>
          <w:szCs w:val="24"/>
          <w:lang w:val="es-ES_tradnl"/>
        </w:rPr>
        <w:tab/>
      </w:r>
      <w:r>
        <w:rPr>
          <w:rFonts w:ascii="Calibri Light" w:hAnsi="Calibri Light" w:cs="Calibri Light" w:hint="eastAsia"/>
          <w:szCs w:val="24"/>
        </w:rPr>
        <w:t>否</w:t>
      </w:r>
      <w:r w:rsidRPr="003A0B47">
        <w:rPr>
          <w:rFonts w:ascii="Calibri Light" w:hAnsi="Calibri Light" w:cs="Calibri Light"/>
          <w:color w:val="000000" w:themeColor="text1"/>
          <w:szCs w:val="24"/>
          <w:lang w:val="es-ES_tradnl"/>
        </w:rPr>
        <w:t xml:space="preserve"> </w:t>
      </w:r>
      <w:r>
        <w:rPr>
          <w:rFonts w:ascii="Wingdings 2" w:hAnsi="Wingdings 2" w:cs="Calibri Light"/>
          <w:position w:val="-4"/>
          <w:sz w:val="28"/>
          <w:szCs w:val="28"/>
          <w:lang w:val="fr-CH"/>
        </w:rPr>
        <w:t></w:t>
      </w:r>
      <w:r>
        <w:rPr>
          <w:rFonts w:ascii="Wingdings 2" w:hAnsi="Wingdings 2" w:cs="Calibri Light"/>
          <w:position w:val="-4"/>
          <w:sz w:val="28"/>
          <w:szCs w:val="28"/>
          <w:lang w:val="fr-CH"/>
        </w:rPr>
        <w:t></w:t>
      </w:r>
      <w:r w:rsidRPr="003A0B47">
        <w:rPr>
          <w:rFonts w:ascii="Wingdings 2" w:hAnsi="Wingdings 2" w:cs="Calibri Light"/>
          <w:position w:val="-4"/>
          <w:sz w:val="28"/>
          <w:szCs w:val="28"/>
          <w:lang w:val="es-ES_tradnl"/>
        </w:rPr>
        <w:tab/>
      </w:r>
      <w:r>
        <w:rPr>
          <w:rFonts w:ascii="Wingdings 2" w:hAnsi="Wingdings 2" w:cs="Calibri Light" w:hint="eastAsia"/>
          <w:position w:val="-4"/>
          <w:sz w:val="28"/>
          <w:szCs w:val="28"/>
          <w:lang w:val="en-GB"/>
        </w:rPr>
        <w:t>弃权</w:t>
      </w:r>
      <w:r w:rsidRPr="003A0B47">
        <w:rPr>
          <w:rFonts w:ascii="Calibri Light" w:hAnsi="Calibri Light" w:cs="Calibri Light"/>
          <w:color w:val="000000" w:themeColor="text1"/>
          <w:szCs w:val="24"/>
          <w:lang w:val="es-ES_tradnl"/>
        </w:rPr>
        <w:t xml:space="preserve"> </w:t>
      </w:r>
      <w:r>
        <w:rPr>
          <w:rFonts w:ascii="Wingdings 2" w:hAnsi="Wingdings 2" w:cs="Calibri Light"/>
          <w:position w:val="-4"/>
          <w:sz w:val="28"/>
          <w:szCs w:val="28"/>
          <w:lang w:val="fr-CH"/>
        </w:rPr>
        <w:t></w:t>
      </w:r>
    </w:p>
    <w:p w14:paraId="609DA984" w14:textId="77777777" w:rsidR="00882C8C" w:rsidRPr="00DA3D24" w:rsidRDefault="00882C8C" w:rsidP="00882C8C">
      <w:pPr>
        <w:spacing w:before="40" w:after="40"/>
        <w:ind w:left="-426"/>
        <w:rPr>
          <w:rFonts w:eastAsia="Times New Roman"/>
        </w:rPr>
      </w:pPr>
    </w:p>
    <w:p w14:paraId="1B7D0D63" w14:textId="5F61A6EC" w:rsidR="00882C8C" w:rsidRPr="00765970" w:rsidRDefault="009F73B3" w:rsidP="00A22D4F">
      <w:pPr>
        <w:spacing w:before="600"/>
        <w:ind w:left="-284" w:firstLineChars="200" w:firstLine="480"/>
        <w:rPr>
          <w:b/>
          <w:color w:val="800000"/>
          <w:highlight w:val="cyan"/>
        </w:rPr>
      </w:pPr>
      <w:r w:rsidRPr="00BE18DE">
        <w:rPr>
          <w:rFonts w:asciiTheme="minorHAnsi" w:hAnsiTheme="minorHAnsi" w:cstheme="minorHAnsi" w:hint="eastAsia"/>
          <w:color w:val="000000" w:themeColor="text1"/>
          <w:lang w:val="en-GB"/>
        </w:rPr>
        <w:t>鼓励</w:t>
      </w:r>
      <w:r w:rsidR="00882C8C" w:rsidRPr="00BE18DE">
        <w:rPr>
          <w:rFonts w:asciiTheme="minorHAnsi" w:hAnsiTheme="minorHAnsi" w:cstheme="minorHAnsi" w:hint="eastAsia"/>
          <w:color w:val="000000" w:themeColor="text1"/>
          <w:lang w:val="en-GB"/>
        </w:rPr>
        <w:t>各位联系人</w:t>
      </w:r>
      <w:r w:rsidR="00882C8C" w:rsidRPr="00BE18DE">
        <w:rPr>
          <w:rFonts w:asciiTheme="minorHAnsi" w:hAnsiTheme="minorHAnsi" w:cstheme="minorHAnsi" w:hint="eastAsia"/>
          <w:b/>
          <w:bCs/>
          <w:color w:val="000000" w:themeColor="text1"/>
          <w:lang w:val="en-GB"/>
        </w:rPr>
        <w:t>在</w:t>
      </w:r>
      <w:r w:rsidR="00882C8C" w:rsidRPr="00BE18DE">
        <w:rPr>
          <w:rFonts w:asciiTheme="minorHAnsi" w:hAnsiTheme="minorHAnsi" w:cstheme="minorHAnsi"/>
          <w:b/>
          <w:color w:val="000000" w:themeColor="text1"/>
          <w:lang w:val="es-ES_tradnl"/>
        </w:rPr>
        <w:t>2021</w:t>
      </w:r>
      <w:r w:rsidR="00882C8C" w:rsidRPr="00BE18DE">
        <w:rPr>
          <w:rFonts w:asciiTheme="minorHAnsi" w:hAnsiTheme="minorHAnsi" w:cstheme="minorHAnsi" w:hint="eastAsia"/>
          <w:b/>
          <w:color w:val="000000" w:themeColor="text1"/>
        </w:rPr>
        <w:t>年</w:t>
      </w:r>
      <w:r w:rsidRPr="00BE18DE">
        <w:rPr>
          <w:rFonts w:asciiTheme="minorHAnsi" w:hAnsiTheme="minorHAnsi" w:cstheme="minorHAnsi" w:hint="eastAsia"/>
          <w:b/>
          <w:color w:val="000000" w:themeColor="text1"/>
          <w:lang w:val="es-ES_tradnl"/>
        </w:rPr>
        <w:t>10</w:t>
      </w:r>
      <w:r w:rsidR="00882C8C" w:rsidRPr="00BE18DE">
        <w:rPr>
          <w:rFonts w:asciiTheme="minorHAnsi" w:hAnsiTheme="minorHAnsi" w:cstheme="minorHAnsi" w:hint="eastAsia"/>
          <w:b/>
          <w:color w:val="000000" w:themeColor="text1"/>
        </w:rPr>
        <w:t>月</w:t>
      </w:r>
      <w:r w:rsidRPr="00BE18DE">
        <w:rPr>
          <w:rFonts w:asciiTheme="minorHAnsi" w:hAnsiTheme="minorHAnsi" w:cstheme="minorHAnsi" w:hint="eastAsia"/>
          <w:b/>
          <w:color w:val="000000" w:themeColor="text1"/>
          <w:lang w:val="es-ES_tradnl"/>
        </w:rPr>
        <w:t>15</w:t>
      </w:r>
      <w:r w:rsidR="00882C8C" w:rsidRPr="00BE18DE">
        <w:rPr>
          <w:rFonts w:asciiTheme="minorHAnsi" w:hAnsiTheme="minorHAnsi" w:cstheme="minorHAnsi" w:hint="eastAsia"/>
          <w:b/>
          <w:color w:val="000000" w:themeColor="text1"/>
        </w:rPr>
        <w:t>日</w:t>
      </w:r>
      <w:r w:rsidR="00882C8C" w:rsidRPr="00BE18DE">
        <w:rPr>
          <w:rFonts w:asciiTheme="minorHAnsi" w:hAnsiTheme="minorHAnsi" w:cstheme="minorHAnsi" w:hint="eastAsia"/>
          <w:b/>
          <w:bCs/>
          <w:color w:val="000000" w:themeColor="text1"/>
          <w:lang w:val="en-GB"/>
        </w:rPr>
        <w:t>之前</w:t>
      </w:r>
      <w:r w:rsidR="00882C8C" w:rsidRPr="00BE18DE">
        <w:rPr>
          <w:rFonts w:asciiTheme="minorHAnsi" w:hAnsiTheme="minorHAnsi" w:cstheme="minorHAnsi" w:hint="eastAsia"/>
          <w:color w:val="000000" w:themeColor="text1"/>
          <w:lang w:val="es-ES_tradnl"/>
        </w:rPr>
        <w:t>，</w:t>
      </w:r>
      <w:r w:rsidR="00BE18DE" w:rsidRPr="00BE18DE">
        <w:rPr>
          <w:rFonts w:asciiTheme="minorHAnsi" w:hAnsiTheme="minorHAnsi" w:cstheme="minorHAnsi" w:hint="eastAsia"/>
          <w:color w:val="000000" w:themeColor="text1"/>
          <w:lang w:val="es-ES_tradnl"/>
        </w:rPr>
        <w:t>利用此附件，</w:t>
      </w:r>
      <w:r w:rsidR="00882C8C" w:rsidRPr="00BE18DE">
        <w:rPr>
          <w:rFonts w:asciiTheme="minorHAnsi" w:hAnsiTheme="minorHAnsi" w:cstheme="minorHAnsi" w:hint="eastAsia"/>
          <w:color w:val="000000" w:themeColor="text1"/>
          <w:lang w:val="en-GB"/>
        </w:rPr>
        <w:t>通过</w:t>
      </w:r>
      <w:hyperlink r:id="rId18" w:history="1">
        <w:r w:rsidR="00BE18DE" w:rsidRPr="00BE18DE">
          <w:rPr>
            <w:rStyle w:val="Hyperlink"/>
          </w:rPr>
          <w:t>在线工具</w:t>
        </w:r>
      </w:hyperlink>
      <w:r w:rsidR="00882C8C" w:rsidRPr="00BE18DE">
        <w:rPr>
          <w:rFonts w:asciiTheme="minorHAnsi" w:hAnsiTheme="minorHAnsi" w:cstheme="minorHAnsi" w:hint="eastAsia"/>
          <w:color w:val="000000" w:themeColor="text1"/>
          <w:lang w:val="en-GB"/>
        </w:rPr>
        <w:t>或向</w:t>
      </w:r>
      <w:hyperlink r:id="rId19" w:history="1">
        <w:r w:rsidR="00882C8C" w:rsidRPr="00BE18DE">
          <w:rPr>
            <w:rStyle w:val="Hyperlink"/>
            <w:rFonts w:asciiTheme="minorHAnsi" w:hAnsiTheme="minorHAnsi" w:cstheme="minorHAnsi"/>
            <w:lang w:val="es-ES_tradnl"/>
          </w:rPr>
          <w:t>memberstates@itu.int</w:t>
        </w:r>
      </w:hyperlink>
      <w:r w:rsidR="00882C8C" w:rsidRPr="00BE18DE">
        <w:rPr>
          <w:rFonts w:asciiTheme="minorHAnsi" w:hAnsiTheme="minorHAnsi" w:cstheme="minorHAnsi" w:hint="eastAsia"/>
          <w:color w:val="000000" w:themeColor="text1"/>
          <w:lang w:val="en-GB"/>
        </w:rPr>
        <w:t>发</w:t>
      </w:r>
      <w:r w:rsidR="00BE18DE" w:rsidRPr="00BE18DE">
        <w:rPr>
          <w:rFonts w:asciiTheme="minorHAnsi" w:hAnsiTheme="minorHAnsi" w:cstheme="minorHAnsi" w:hint="eastAsia"/>
          <w:color w:val="000000" w:themeColor="text1"/>
          <w:lang w:val="en-GB"/>
        </w:rPr>
        <w:t>送</w:t>
      </w:r>
      <w:r w:rsidR="00882C8C" w:rsidRPr="00BE18DE">
        <w:rPr>
          <w:rFonts w:asciiTheme="minorHAnsi" w:hAnsiTheme="minorHAnsi" w:cstheme="minorHAnsi" w:hint="eastAsia"/>
          <w:color w:val="000000" w:themeColor="text1"/>
          <w:lang w:val="en-GB"/>
        </w:rPr>
        <w:t>电子邮件的方式予以回复</w:t>
      </w:r>
      <w:r w:rsidR="00882C8C" w:rsidRPr="00BE18DE">
        <w:rPr>
          <w:rFonts w:asciiTheme="minorHAnsi" w:hAnsiTheme="minorHAnsi" w:cstheme="minorHAnsi" w:hint="eastAsia"/>
          <w:color w:val="000000" w:themeColor="text1"/>
        </w:rPr>
        <w:t>。</w:t>
      </w:r>
    </w:p>
    <w:p w14:paraId="2777600A" w14:textId="77777777" w:rsidR="00882C8C" w:rsidRDefault="00882C8C" w:rsidP="00882C8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themeColor="text1"/>
        </w:rPr>
      </w:pPr>
      <w:r>
        <w:rPr>
          <w:rFonts w:asciiTheme="minorHAnsi" w:hAnsiTheme="minorHAnsi" w:cstheme="minorHAnsi"/>
          <w:color w:val="000000" w:themeColor="text1"/>
        </w:rPr>
        <w:br w:type="page"/>
      </w:r>
    </w:p>
    <w:p w14:paraId="29AC27A4" w14:textId="72F6FB6D" w:rsidR="00882C8C" w:rsidRPr="00D777C2" w:rsidRDefault="00885041" w:rsidP="00882C8C">
      <w:pPr>
        <w:spacing w:before="600"/>
        <w:ind w:left="-284"/>
        <w:jc w:val="center"/>
        <w:rPr>
          <w:rFonts w:asciiTheme="minorHAnsi" w:hAnsiTheme="minorHAnsi" w:cstheme="minorHAnsi"/>
          <w:b/>
          <w:bCs/>
          <w:color w:val="000000" w:themeColor="text1"/>
          <w:sz w:val="28"/>
          <w:szCs w:val="28"/>
          <w:lang w:val="en-GB"/>
        </w:rPr>
      </w:pPr>
      <w:bookmarkStart w:id="8" w:name="lt_pId053"/>
      <w:bookmarkStart w:id="9" w:name="Annex2"/>
      <w:r>
        <w:rPr>
          <w:rFonts w:asciiTheme="minorHAnsi" w:hAnsiTheme="minorHAnsi" w:cstheme="minorHAnsi" w:hint="eastAsia"/>
          <w:b/>
          <w:bCs/>
          <w:color w:val="000000" w:themeColor="text1"/>
          <w:sz w:val="28"/>
          <w:szCs w:val="28"/>
        </w:rPr>
        <w:lastRenderedPageBreak/>
        <w:t>附件</w:t>
      </w:r>
      <w:r w:rsidR="00882C8C" w:rsidRPr="00765970">
        <w:rPr>
          <w:rFonts w:asciiTheme="minorHAnsi" w:hAnsiTheme="minorHAnsi" w:cstheme="minorHAnsi"/>
          <w:b/>
          <w:bCs/>
          <w:color w:val="000000" w:themeColor="text1"/>
          <w:sz w:val="28"/>
          <w:szCs w:val="28"/>
        </w:rPr>
        <w:t>2</w:t>
      </w:r>
      <w:bookmarkEnd w:id="8"/>
    </w:p>
    <w:p w14:paraId="5E2F13B1" w14:textId="77777777" w:rsidR="00D06745" w:rsidRPr="00BE5314" w:rsidRDefault="00D06745" w:rsidP="00D06745">
      <w:pPr>
        <w:pStyle w:val="ResNo"/>
        <w:spacing w:before="480"/>
        <w:rPr>
          <w:rFonts w:cs="Calibri"/>
        </w:rPr>
      </w:pPr>
      <w:bookmarkStart w:id="10" w:name="lt_pId151"/>
      <w:bookmarkStart w:id="11" w:name="_Hlk81398200"/>
      <w:bookmarkEnd w:id="9"/>
      <w:r w:rsidRPr="00BE5314">
        <w:rPr>
          <w:rFonts w:hint="eastAsia"/>
        </w:rPr>
        <w:t>第</w:t>
      </w:r>
      <w:r w:rsidRPr="00BE5314">
        <w:t>623</w:t>
      </w:r>
      <w:r w:rsidRPr="00BE5314">
        <w:rPr>
          <w:rFonts w:hint="eastAsia"/>
        </w:rPr>
        <w:t>号</w:t>
      </w:r>
      <w:r w:rsidRPr="00BE5314">
        <w:rPr>
          <w:rFonts w:cs="Calibri" w:hint="eastAsia"/>
        </w:rPr>
        <w:t>决定</w:t>
      </w:r>
    </w:p>
    <w:bookmarkEnd w:id="10"/>
    <w:p w14:paraId="4F1361D0" w14:textId="77777777" w:rsidR="00D06745" w:rsidRPr="00BE5314" w:rsidRDefault="00D06745" w:rsidP="00D06745">
      <w:pPr>
        <w:tabs>
          <w:tab w:val="left" w:pos="567"/>
          <w:tab w:val="left" w:pos="1134"/>
          <w:tab w:val="left" w:pos="1701"/>
          <w:tab w:val="left" w:pos="2268"/>
          <w:tab w:val="left" w:pos="2835"/>
        </w:tabs>
        <w:jc w:val="center"/>
        <w:rPr>
          <w:rFonts w:cs="Calibri"/>
          <w:sz w:val="28"/>
          <w:szCs w:val="28"/>
        </w:rPr>
      </w:pPr>
      <w:r w:rsidRPr="00BE5314">
        <w:rPr>
          <w:rFonts w:cs="Microsoft YaHei" w:hint="eastAsia"/>
          <w:sz w:val="28"/>
          <w:szCs w:val="28"/>
        </w:rPr>
        <w:t>（</w:t>
      </w:r>
      <w:r w:rsidRPr="00BE5314">
        <w:rPr>
          <w:rFonts w:cs="Microsoft YaHei" w:hint="eastAsia"/>
          <w:sz w:val="28"/>
          <w:szCs w:val="28"/>
          <w:lang w:val="fr-FR"/>
        </w:rPr>
        <w:t>获信函通过</w:t>
      </w:r>
      <w:r w:rsidRPr="00BE5314">
        <w:rPr>
          <w:rFonts w:cs="Microsoft YaHei" w:hint="eastAsia"/>
          <w:sz w:val="28"/>
          <w:szCs w:val="28"/>
        </w:rPr>
        <w:t>）</w:t>
      </w:r>
    </w:p>
    <w:p w14:paraId="359C53B6" w14:textId="77777777" w:rsidR="00D06745" w:rsidRPr="00BE5314" w:rsidRDefault="00D06745" w:rsidP="00D06745">
      <w:pPr>
        <w:pStyle w:val="Restitle"/>
      </w:pPr>
      <w:r w:rsidRPr="00BE5314">
        <w:rPr>
          <w:rFonts w:hint="eastAsia"/>
        </w:rPr>
        <w:t>世界无线电通信大会（</w:t>
      </w:r>
      <w:r w:rsidRPr="00BE5314">
        <w:t>WRC-23</w:t>
      </w:r>
      <w:r w:rsidRPr="00BE5314">
        <w:rPr>
          <w:rFonts w:hint="eastAsia"/>
        </w:rPr>
        <w:t>）和</w:t>
      </w:r>
      <w:r w:rsidRPr="00BE5314">
        <w:br/>
      </w:r>
      <w:r w:rsidRPr="00BE5314">
        <w:rPr>
          <w:rFonts w:hint="eastAsia"/>
        </w:rPr>
        <w:t>无线电通信全会（</w:t>
      </w:r>
      <w:r w:rsidRPr="00BE5314">
        <w:rPr>
          <w:rFonts w:hint="eastAsia"/>
        </w:rPr>
        <w:t>R</w:t>
      </w:r>
      <w:r w:rsidRPr="00BE5314">
        <w:t>A-23</w:t>
      </w:r>
      <w:r w:rsidRPr="00BE5314">
        <w:rPr>
          <w:rFonts w:hint="eastAsia"/>
        </w:rPr>
        <w:t>）的地点和日期</w:t>
      </w:r>
    </w:p>
    <w:p w14:paraId="49443D37" w14:textId="77777777" w:rsidR="00D06745" w:rsidRPr="00BE5314" w:rsidRDefault="00D06745" w:rsidP="00D06745">
      <w:pPr>
        <w:pStyle w:val="Normalaftertitle0"/>
        <w:rPr>
          <w:lang w:val="zh-CN" w:eastAsia="zh-CN"/>
        </w:rPr>
      </w:pPr>
      <w:r w:rsidRPr="00BE5314">
        <w:rPr>
          <w:rFonts w:ascii="SimSun" w:eastAsia="SimSun" w:hAnsi="SimSun" w:cs="SimSun" w:hint="eastAsia"/>
          <w:lang w:val="zh-CN" w:eastAsia="zh-CN"/>
        </w:rPr>
        <w:t>国际电联理事会，</w:t>
      </w:r>
    </w:p>
    <w:p w14:paraId="59ED477D" w14:textId="77777777" w:rsidR="00D06745" w:rsidRPr="00BE5314" w:rsidRDefault="00D06745" w:rsidP="00D06745">
      <w:pPr>
        <w:pStyle w:val="Call"/>
        <w:rPr>
          <w:lang w:val="zh-CN"/>
        </w:rPr>
      </w:pPr>
      <w:r w:rsidRPr="00BE5314">
        <w:rPr>
          <w:rFonts w:hint="eastAsia"/>
          <w:lang w:val="zh-CN"/>
        </w:rPr>
        <w:t>注意到</w:t>
      </w:r>
    </w:p>
    <w:p w14:paraId="7EDC5E73" w14:textId="77777777" w:rsidR="00D06745" w:rsidRPr="00BE5314" w:rsidRDefault="00D06745" w:rsidP="00D06745">
      <w:pPr>
        <w:pStyle w:val="NormalCH"/>
        <w:ind w:firstLine="480"/>
        <w:rPr>
          <w:lang w:val="en-US"/>
        </w:rPr>
      </w:pPr>
      <w:r w:rsidRPr="00BE5314">
        <w:rPr>
          <w:rFonts w:hint="eastAsia"/>
          <w:lang w:val="en-US"/>
        </w:rPr>
        <w:t>世界无线电通信大会（</w:t>
      </w:r>
      <w:r w:rsidRPr="00BE5314">
        <w:rPr>
          <w:lang w:val="en-US"/>
        </w:rPr>
        <w:t>201</w:t>
      </w:r>
      <w:r w:rsidRPr="00BE5314">
        <w:rPr>
          <w:rFonts w:hint="eastAsia"/>
          <w:lang w:val="en-US"/>
        </w:rPr>
        <w:t>9</w:t>
      </w:r>
      <w:r w:rsidRPr="00BE5314">
        <w:rPr>
          <w:rFonts w:hint="eastAsia"/>
          <w:lang w:val="zh-CN"/>
        </w:rPr>
        <w:t>年，</w:t>
      </w:r>
      <w:r w:rsidRPr="00BE5314">
        <w:rPr>
          <w:rFonts w:hint="eastAsia"/>
          <w:lang w:val="en-US"/>
        </w:rPr>
        <w:t>沙姆沙伊赫）</w:t>
      </w:r>
      <w:r w:rsidRPr="00BE5314">
        <w:rPr>
          <w:rFonts w:hint="eastAsia"/>
          <w:lang w:val="zh-CN"/>
        </w:rPr>
        <w:t>第</w:t>
      </w:r>
      <w:r w:rsidRPr="00BE5314">
        <w:rPr>
          <w:lang w:val="en-US"/>
        </w:rPr>
        <w:t>8</w:t>
      </w:r>
      <w:r w:rsidRPr="00BE5314">
        <w:rPr>
          <w:rFonts w:hint="eastAsia"/>
          <w:lang w:val="en-US"/>
        </w:rPr>
        <w:t>11</w:t>
      </w:r>
      <w:r w:rsidRPr="00BE5314">
        <w:rPr>
          <w:rFonts w:hint="eastAsia"/>
          <w:lang w:val="zh-CN"/>
        </w:rPr>
        <w:t>号决议：</w:t>
      </w:r>
    </w:p>
    <w:p w14:paraId="67204C06" w14:textId="77777777" w:rsidR="00D06745" w:rsidRPr="00BE5314" w:rsidRDefault="00D06745" w:rsidP="00D06745">
      <w:pPr>
        <w:rPr>
          <w:i/>
          <w:iCs/>
        </w:rPr>
      </w:pPr>
      <w:r w:rsidRPr="00BE5314">
        <w:rPr>
          <w:rFonts w:eastAsia="KaiTi_GB2312"/>
          <w:i/>
          <w:iCs/>
        </w:rPr>
        <w:t>a)</w:t>
      </w:r>
      <w:r w:rsidRPr="00BE5314">
        <w:rPr>
          <w:rFonts w:eastAsia="KaiTi_GB2312"/>
          <w:i/>
          <w:iCs/>
        </w:rPr>
        <w:tab/>
      </w:r>
      <w:r w:rsidRPr="00BE5314">
        <w:rPr>
          <w:rFonts w:ascii="STKaiti" w:eastAsia="STKaiti" w:hAnsi="STKaiti" w:hint="eastAsia"/>
          <w:lang w:val="zh-CN"/>
        </w:rPr>
        <w:t>做出决议</w:t>
      </w:r>
      <w:r w:rsidRPr="00BE5314">
        <w:rPr>
          <w:rFonts w:hint="eastAsia"/>
        </w:rPr>
        <w:t>，</w:t>
      </w:r>
      <w:r w:rsidRPr="00BE5314">
        <w:rPr>
          <w:rFonts w:hint="eastAsia"/>
          <w:lang w:val="zh-CN"/>
        </w:rPr>
        <w:t>向理事会建议</w:t>
      </w:r>
      <w:r w:rsidRPr="00BE5314">
        <w:rPr>
          <w:rFonts w:hint="eastAsia"/>
        </w:rPr>
        <w:t>，</w:t>
      </w:r>
      <w:r w:rsidRPr="00BE5314">
        <w:rPr>
          <w:rFonts w:hint="eastAsia"/>
          <w:lang w:val="zh-CN"/>
        </w:rPr>
        <w:t>在</w:t>
      </w:r>
      <w:r w:rsidRPr="00BE5314">
        <w:rPr>
          <w:rFonts w:hint="eastAsia"/>
        </w:rPr>
        <w:t>20</w:t>
      </w:r>
      <w:r w:rsidRPr="00BE5314">
        <w:t>23</w:t>
      </w:r>
      <w:r w:rsidRPr="00BE5314">
        <w:rPr>
          <w:rFonts w:hint="eastAsia"/>
          <w:lang w:val="zh-CN"/>
        </w:rPr>
        <w:t>年举办一届为期最长四周的世界无线电通信大会</w:t>
      </w:r>
      <w:r w:rsidRPr="00BE5314">
        <w:rPr>
          <w:rFonts w:hint="eastAsia"/>
        </w:rPr>
        <w:t>；</w:t>
      </w:r>
    </w:p>
    <w:p w14:paraId="5D1171E5" w14:textId="77777777" w:rsidR="00D06745" w:rsidRPr="00BE5314" w:rsidRDefault="00D06745" w:rsidP="00D06745">
      <w:r w:rsidRPr="00BE5314">
        <w:rPr>
          <w:i/>
          <w:iCs/>
        </w:rPr>
        <w:t>b)</w:t>
      </w:r>
      <w:r w:rsidRPr="00BE5314">
        <w:rPr>
          <w:i/>
          <w:iCs/>
        </w:rPr>
        <w:tab/>
      </w:r>
      <w:r w:rsidRPr="00BE5314">
        <w:rPr>
          <w:rFonts w:hint="eastAsia"/>
          <w:lang w:val="zh-CN"/>
        </w:rPr>
        <w:t>就其议程提出</w:t>
      </w:r>
      <w:r w:rsidRPr="00BE5314">
        <w:rPr>
          <w:rFonts w:hint="eastAsia"/>
        </w:rPr>
        <w:t>建议，</w:t>
      </w:r>
      <w:r w:rsidRPr="00BE5314">
        <w:rPr>
          <w:rFonts w:hint="eastAsia"/>
          <w:lang w:val="zh-CN"/>
        </w:rPr>
        <w:t>并请理事会最终确定议程</w:t>
      </w:r>
      <w:r w:rsidRPr="00BE5314">
        <w:rPr>
          <w:rFonts w:hint="eastAsia"/>
        </w:rPr>
        <w:t>，</w:t>
      </w:r>
      <w:r w:rsidRPr="00BE5314">
        <w:rPr>
          <w:rFonts w:hint="eastAsia"/>
          <w:lang w:val="zh-CN"/>
        </w:rPr>
        <w:t>同时为</w:t>
      </w:r>
      <w:r w:rsidRPr="00BE5314">
        <w:rPr>
          <w:rFonts w:hint="eastAsia"/>
        </w:rPr>
        <w:t>2</w:t>
      </w:r>
      <w:r w:rsidRPr="00BE5314">
        <w:t>023</w:t>
      </w:r>
      <w:r w:rsidRPr="00BE5314">
        <w:rPr>
          <w:rFonts w:hint="eastAsia"/>
        </w:rPr>
        <w:t>年</w:t>
      </w:r>
      <w:r w:rsidRPr="00BE5314">
        <w:rPr>
          <w:rFonts w:hint="eastAsia"/>
          <w:color w:val="000000"/>
        </w:rPr>
        <w:t>世界无线电通信大会（</w:t>
      </w:r>
      <w:r w:rsidRPr="00BE5314">
        <w:t>WRC-23</w:t>
      </w:r>
      <w:r w:rsidRPr="00BE5314">
        <w:rPr>
          <w:rFonts w:hint="eastAsia"/>
        </w:rPr>
        <w:t>）的召开做出安排，并尽快与成员国进行必要磋商，</w:t>
      </w:r>
    </w:p>
    <w:p w14:paraId="014B57BB" w14:textId="77777777" w:rsidR="00D06745" w:rsidRPr="00BE5314" w:rsidRDefault="00D06745" w:rsidP="00D06745">
      <w:pPr>
        <w:pStyle w:val="Call"/>
        <w:rPr>
          <w:lang w:val="zh-CN"/>
        </w:rPr>
      </w:pPr>
      <w:bookmarkStart w:id="12" w:name="lt_pId083"/>
      <w:r w:rsidRPr="00BE5314">
        <w:rPr>
          <w:lang w:val="zh-CN"/>
        </w:rPr>
        <w:t>进一步注意到</w:t>
      </w:r>
      <w:bookmarkEnd w:id="12"/>
    </w:p>
    <w:p w14:paraId="427145E0" w14:textId="77777777" w:rsidR="00D06745" w:rsidRPr="00BE5314" w:rsidRDefault="00D06745" w:rsidP="00D06745">
      <w:pPr>
        <w:pStyle w:val="NormalCH"/>
        <w:ind w:firstLine="480"/>
        <w:rPr>
          <w:lang w:val="en-US"/>
        </w:rPr>
      </w:pPr>
      <w:r>
        <w:rPr>
          <w:rFonts w:hint="eastAsia"/>
          <w:lang w:val="zh-CN"/>
        </w:rPr>
        <w:t>已</w:t>
      </w:r>
      <w:r w:rsidRPr="00BE5314">
        <w:rPr>
          <w:rFonts w:hint="eastAsia"/>
          <w:lang w:val="zh-CN"/>
        </w:rPr>
        <w:t>得到国际电联成员国</w:t>
      </w:r>
      <w:r>
        <w:rPr>
          <w:rFonts w:hint="eastAsia"/>
          <w:lang w:val="zh-CN"/>
        </w:rPr>
        <w:t>所需</w:t>
      </w:r>
      <w:r w:rsidRPr="00BE5314">
        <w:rPr>
          <w:rFonts w:hint="eastAsia"/>
          <w:lang w:val="zh-CN"/>
        </w:rPr>
        <w:t>多数同意的理事会第</w:t>
      </w:r>
      <w:r w:rsidRPr="00BE5314">
        <w:rPr>
          <w:rFonts w:hint="eastAsia"/>
          <w:lang w:val="en-US"/>
        </w:rPr>
        <w:t>1399</w:t>
      </w:r>
      <w:r w:rsidRPr="00BE5314">
        <w:rPr>
          <w:rFonts w:hint="eastAsia"/>
          <w:lang w:val="zh-CN"/>
        </w:rPr>
        <w:t>号决议</w:t>
      </w:r>
      <w:r w:rsidRPr="00BE5314">
        <w:rPr>
          <w:rFonts w:hint="eastAsia"/>
          <w:lang w:val="en-US"/>
        </w:rPr>
        <w:t>，</w:t>
      </w:r>
      <w:r w:rsidRPr="00BE5314">
        <w:rPr>
          <w:rFonts w:hint="eastAsia"/>
          <w:lang w:val="zh-CN"/>
        </w:rPr>
        <w:t>确定了</w:t>
      </w:r>
      <w:r w:rsidRPr="00BE5314">
        <w:rPr>
          <w:rFonts w:hint="eastAsia"/>
          <w:lang w:val="en-US"/>
        </w:rPr>
        <w:t>WRC</w:t>
      </w:r>
      <w:r w:rsidRPr="00BE5314">
        <w:rPr>
          <w:lang w:val="en-US"/>
        </w:rPr>
        <w:t>-</w:t>
      </w:r>
      <w:r w:rsidRPr="00BE5314">
        <w:rPr>
          <w:rFonts w:hint="eastAsia"/>
          <w:lang w:val="en-US"/>
        </w:rPr>
        <w:t>23</w:t>
      </w:r>
      <w:r w:rsidRPr="00BE5314">
        <w:rPr>
          <w:rFonts w:hint="eastAsia"/>
          <w:lang w:val="zh-CN"/>
        </w:rPr>
        <w:t>的议程，</w:t>
      </w:r>
    </w:p>
    <w:p w14:paraId="0E926AE9" w14:textId="77777777" w:rsidR="00D06745" w:rsidRPr="00BE5314" w:rsidRDefault="00D06745" w:rsidP="00D06745">
      <w:pPr>
        <w:pStyle w:val="Call"/>
        <w:rPr>
          <w:lang w:val="zh-CN"/>
        </w:rPr>
      </w:pPr>
      <w:bookmarkStart w:id="13" w:name="lt_pId085"/>
      <w:r w:rsidRPr="00BE5314">
        <w:rPr>
          <w:rFonts w:hint="eastAsia"/>
          <w:lang w:val="zh-CN"/>
        </w:rPr>
        <w:t>做出决定</w:t>
      </w:r>
      <w:bookmarkEnd w:id="13"/>
    </w:p>
    <w:p w14:paraId="221C24FE" w14:textId="77777777" w:rsidR="00D06745" w:rsidRPr="00BE5314" w:rsidRDefault="00D06745" w:rsidP="00D06745">
      <w:pPr>
        <w:pStyle w:val="NormalCH"/>
        <w:ind w:firstLine="480"/>
        <w:rPr>
          <w:lang w:val="en-US"/>
        </w:rPr>
      </w:pPr>
      <w:r w:rsidRPr="00BE5314">
        <w:rPr>
          <w:rFonts w:hint="eastAsia"/>
          <w:lang w:val="zh-CN"/>
        </w:rPr>
        <w:t>经国际电联多数成员国同意</w:t>
      </w:r>
      <w:r>
        <w:rPr>
          <w:rFonts w:hint="eastAsia"/>
          <w:lang w:val="zh-CN"/>
        </w:rPr>
        <w:t>之</w:t>
      </w:r>
      <w:r w:rsidRPr="00BE5314">
        <w:rPr>
          <w:rFonts w:hint="eastAsia"/>
          <w:lang w:val="zh-CN"/>
        </w:rPr>
        <w:t>后</w:t>
      </w:r>
      <w:r w:rsidRPr="00BE5314">
        <w:rPr>
          <w:rFonts w:hint="eastAsia"/>
          <w:lang w:val="en-US"/>
        </w:rPr>
        <w:t>，</w:t>
      </w:r>
      <w:r w:rsidRPr="00BE5314">
        <w:rPr>
          <w:rFonts w:hint="eastAsia"/>
          <w:lang w:val="zh-CN"/>
        </w:rPr>
        <w:t>下一届世界无线电通信大会将于</w:t>
      </w:r>
      <w:r w:rsidRPr="00BE5314">
        <w:rPr>
          <w:rFonts w:hint="eastAsia"/>
          <w:lang w:val="en-US"/>
        </w:rPr>
        <w:t>2023</w:t>
      </w:r>
      <w:r w:rsidRPr="00BE5314">
        <w:rPr>
          <w:rFonts w:hint="eastAsia"/>
          <w:lang w:val="zh-CN"/>
        </w:rPr>
        <w:t>年</w:t>
      </w:r>
      <w:r w:rsidRPr="00BE5314">
        <w:rPr>
          <w:rFonts w:hint="eastAsia"/>
          <w:lang w:val="en-US"/>
        </w:rPr>
        <w:t>11</w:t>
      </w:r>
      <w:r w:rsidRPr="00BE5314">
        <w:rPr>
          <w:rFonts w:hint="eastAsia"/>
          <w:lang w:val="zh-CN"/>
        </w:rPr>
        <w:t>月</w:t>
      </w:r>
      <w:r w:rsidRPr="00BE5314">
        <w:rPr>
          <w:rFonts w:hint="eastAsia"/>
          <w:lang w:val="en-US"/>
        </w:rPr>
        <w:t>20</w:t>
      </w:r>
      <w:r w:rsidRPr="00BE5314">
        <w:rPr>
          <w:rFonts w:hint="eastAsia"/>
          <w:lang w:val="zh-CN"/>
        </w:rPr>
        <w:t>日至</w:t>
      </w:r>
      <w:r w:rsidRPr="00BE5314">
        <w:rPr>
          <w:rFonts w:hint="eastAsia"/>
          <w:lang w:val="en-US"/>
        </w:rPr>
        <w:t>12</w:t>
      </w:r>
      <w:r w:rsidRPr="00BE5314">
        <w:rPr>
          <w:rFonts w:hint="eastAsia"/>
          <w:lang w:val="zh-CN"/>
        </w:rPr>
        <w:t>月</w:t>
      </w:r>
      <w:r w:rsidRPr="00BE5314">
        <w:rPr>
          <w:rFonts w:hint="eastAsia"/>
          <w:lang w:val="en-US"/>
        </w:rPr>
        <w:t>15</w:t>
      </w:r>
      <w:r w:rsidRPr="00BE5314">
        <w:rPr>
          <w:rFonts w:hint="eastAsia"/>
          <w:lang w:val="zh-CN"/>
        </w:rPr>
        <w:t>日在阿联酋</w:t>
      </w:r>
      <w:r>
        <w:rPr>
          <w:rFonts w:hint="eastAsia"/>
          <w:lang w:val="zh-CN"/>
        </w:rPr>
        <w:t>或是</w:t>
      </w:r>
      <w:r w:rsidRPr="00BE5314">
        <w:rPr>
          <w:rFonts w:hint="eastAsia"/>
          <w:lang w:val="zh-CN"/>
        </w:rPr>
        <w:t>阿布扎比或</w:t>
      </w:r>
      <w:r>
        <w:rPr>
          <w:rFonts w:hint="eastAsia"/>
          <w:lang w:val="zh-CN"/>
        </w:rPr>
        <w:t>是</w:t>
      </w:r>
      <w:r w:rsidRPr="00BE5314">
        <w:rPr>
          <w:rFonts w:hint="eastAsia"/>
          <w:lang w:val="zh-CN"/>
        </w:rPr>
        <w:t>迪拜举行</w:t>
      </w:r>
      <w:r w:rsidRPr="00BE5314">
        <w:rPr>
          <w:rFonts w:hint="eastAsia"/>
          <w:lang w:val="en-US"/>
        </w:rPr>
        <w:t>，</w:t>
      </w:r>
      <w:r w:rsidRPr="00BE5314">
        <w:rPr>
          <w:rFonts w:hint="eastAsia"/>
          <w:lang w:val="zh-CN"/>
        </w:rPr>
        <w:t>此前将于</w:t>
      </w:r>
      <w:r w:rsidRPr="00BE5314">
        <w:rPr>
          <w:rFonts w:hint="eastAsia"/>
          <w:lang w:val="en-US"/>
        </w:rPr>
        <w:t>2023</w:t>
      </w:r>
      <w:r w:rsidRPr="00BE5314">
        <w:rPr>
          <w:rFonts w:hint="eastAsia"/>
          <w:lang w:val="zh-CN"/>
        </w:rPr>
        <w:t>年</w:t>
      </w:r>
      <w:r w:rsidRPr="00BE5314">
        <w:rPr>
          <w:rFonts w:hint="eastAsia"/>
          <w:lang w:val="en-US"/>
        </w:rPr>
        <w:t>11</w:t>
      </w:r>
      <w:r w:rsidRPr="00BE5314">
        <w:rPr>
          <w:rFonts w:hint="eastAsia"/>
          <w:lang w:val="zh-CN"/>
        </w:rPr>
        <w:t>月</w:t>
      </w:r>
      <w:r w:rsidRPr="00BE5314">
        <w:rPr>
          <w:rFonts w:hint="eastAsia"/>
          <w:lang w:val="en-US"/>
        </w:rPr>
        <w:t>13</w:t>
      </w:r>
      <w:r>
        <w:rPr>
          <w:lang w:val="en-US"/>
        </w:rPr>
        <w:t>-</w:t>
      </w:r>
      <w:r w:rsidRPr="00BE5314">
        <w:rPr>
          <w:rFonts w:hint="eastAsia"/>
          <w:lang w:val="en-US"/>
        </w:rPr>
        <w:t>17</w:t>
      </w:r>
      <w:r w:rsidRPr="00BE5314">
        <w:rPr>
          <w:rFonts w:hint="eastAsia"/>
          <w:lang w:val="zh-CN"/>
        </w:rPr>
        <w:t>日举</w:t>
      </w:r>
      <w:r>
        <w:rPr>
          <w:rFonts w:hint="eastAsia"/>
          <w:lang w:val="zh-CN"/>
        </w:rPr>
        <w:t>办</w:t>
      </w:r>
      <w:r w:rsidRPr="00BE5314">
        <w:rPr>
          <w:rFonts w:hint="eastAsia"/>
          <w:lang w:val="en-US"/>
        </w:rPr>
        <w:t>2023</w:t>
      </w:r>
      <w:r w:rsidRPr="00BE5314">
        <w:rPr>
          <w:rFonts w:hint="eastAsia"/>
          <w:lang w:val="zh-CN"/>
        </w:rPr>
        <w:t>年无线电通信全会</w:t>
      </w:r>
      <w:r w:rsidRPr="00BE5314">
        <w:rPr>
          <w:rFonts w:hint="eastAsia"/>
          <w:lang w:val="en-US"/>
        </w:rPr>
        <w:t>（</w:t>
      </w:r>
      <w:r w:rsidRPr="00BE5314">
        <w:rPr>
          <w:rFonts w:hint="eastAsia"/>
          <w:lang w:val="en-US"/>
        </w:rPr>
        <w:t>R</w:t>
      </w:r>
      <w:r w:rsidRPr="00BE5314">
        <w:rPr>
          <w:lang w:val="en-US"/>
        </w:rPr>
        <w:t>A-23</w:t>
      </w:r>
      <w:r w:rsidRPr="00BE5314">
        <w:rPr>
          <w:rFonts w:hint="eastAsia"/>
          <w:lang w:val="en-US"/>
        </w:rPr>
        <w:t>），</w:t>
      </w:r>
    </w:p>
    <w:p w14:paraId="2CC3EE87" w14:textId="77777777" w:rsidR="00D06745" w:rsidRPr="00BE5314" w:rsidRDefault="00D06745" w:rsidP="00D06745">
      <w:pPr>
        <w:pStyle w:val="Call"/>
        <w:rPr>
          <w:lang w:val="zh-CN"/>
        </w:rPr>
      </w:pPr>
      <w:r w:rsidRPr="00BE5314">
        <w:rPr>
          <w:lang w:val="zh-CN"/>
        </w:rPr>
        <w:t>责成秘书长</w:t>
      </w:r>
    </w:p>
    <w:p w14:paraId="73A28B1B" w14:textId="77777777" w:rsidR="00D06745" w:rsidRPr="00BE5314" w:rsidRDefault="00D06745" w:rsidP="00D06745">
      <w:pPr>
        <w:rPr>
          <w:rFonts w:eastAsia="Times New Roman"/>
          <w:szCs w:val="18"/>
        </w:rPr>
      </w:pPr>
      <w:r w:rsidRPr="00BE5314">
        <w:rPr>
          <w:rFonts w:eastAsia="Times New Roman"/>
          <w:szCs w:val="18"/>
        </w:rPr>
        <w:t>1</w:t>
      </w:r>
      <w:r w:rsidRPr="00BE5314">
        <w:rPr>
          <w:rFonts w:eastAsia="Times New Roman"/>
          <w:szCs w:val="18"/>
        </w:rPr>
        <w:tab/>
      </w:r>
      <w:bookmarkStart w:id="14" w:name="lt_pId089"/>
      <w:r w:rsidRPr="00BE5314">
        <w:t>就</w:t>
      </w:r>
      <w:r w:rsidRPr="00BE5314">
        <w:rPr>
          <w:rFonts w:eastAsia="Times New Roman"/>
          <w:spacing w:val="-2"/>
          <w:szCs w:val="18"/>
        </w:rPr>
        <w:t>RA-23</w:t>
      </w:r>
      <w:r w:rsidRPr="00BE5314">
        <w:t>和</w:t>
      </w:r>
      <w:r w:rsidRPr="00BE5314">
        <w:rPr>
          <w:rFonts w:eastAsia="Times New Roman"/>
          <w:spacing w:val="-2"/>
          <w:szCs w:val="18"/>
        </w:rPr>
        <w:t>WRC-23</w:t>
      </w:r>
      <w:r w:rsidRPr="00BE5314">
        <w:t>的</w:t>
      </w:r>
      <w:r w:rsidRPr="00BE5314">
        <w:rPr>
          <w:rFonts w:hint="eastAsia"/>
        </w:rPr>
        <w:t>确切日期</w:t>
      </w:r>
      <w:r w:rsidRPr="00BE5314">
        <w:t>和地点与</w:t>
      </w:r>
      <w:r>
        <w:rPr>
          <w:rFonts w:hint="eastAsia"/>
        </w:rPr>
        <w:t>所有</w:t>
      </w:r>
      <w:r w:rsidRPr="00BE5314">
        <w:t>成员国进行磋商；</w:t>
      </w:r>
      <w:bookmarkEnd w:id="14"/>
    </w:p>
    <w:p w14:paraId="3DBF7163" w14:textId="77777777" w:rsidR="00D06745" w:rsidRPr="00BE5314" w:rsidRDefault="00D06745" w:rsidP="00D06745">
      <w:r w:rsidRPr="00BE5314">
        <w:rPr>
          <w:rFonts w:eastAsia="Times New Roman"/>
          <w:szCs w:val="18"/>
        </w:rPr>
        <w:t>2</w:t>
      </w:r>
      <w:r w:rsidRPr="00BE5314">
        <w:rPr>
          <w:rFonts w:eastAsia="Times New Roman"/>
          <w:szCs w:val="18"/>
        </w:rPr>
        <w:tab/>
      </w:r>
      <w:r w:rsidRPr="00BE5314">
        <w:rPr>
          <w:rFonts w:cs="Arial" w:hint="eastAsia"/>
        </w:rPr>
        <w:t>与无线电通信局主任达成一致，</w:t>
      </w:r>
      <w:r w:rsidRPr="00BE5314">
        <w:rPr>
          <w:rFonts w:hint="eastAsia"/>
        </w:rPr>
        <w:t>为召开该大会进行</w:t>
      </w:r>
      <w:r>
        <w:rPr>
          <w:rFonts w:hint="eastAsia"/>
        </w:rPr>
        <w:t>所有</w:t>
      </w:r>
      <w:r w:rsidRPr="00BE5314">
        <w:rPr>
          <w:rFonts w:hint="eastAsia"/>
        </w:rPr>
        <w:t>必要安排。</w:t>
      </w:r>
    </w:p>
    <w:p w14:paraId="499F1CC8" w14:textId="04DB2168" w:rsidR="00E61B69" w:rsidRPr="00D06745" w:rsidRDefault="00882C8C" w:rsidP="00D06745">
      <w:pPr>
        <w:overflowPunct/>
        <w:autoSpaceDE/>
        <w:autoSpaceDN/>
        <w:adjustRightInd/>
        <w:spacing w:before="840"/>
        <w:jc w:val="center"/>
        <w:textAlignment w:val="auto"/>
        <w:rPr>
          <w:rFonts w:asciiTheme="minorHAnsi" w:hAnsiTheme="minorHAnsi" w:cstheme="minorHAnsi"/>
          <w:b/>
          <w:bCs/>
          <w:color w:val="000000" w:themeColor="text1"/>
          <w:sz w:val="28"/>
          <w:szCs w:val="28"/>
        </w:rPr>
      </w:pPr>
      <w:r w:rsidRPr="00891958">
        <w:rPr>
          <w:szCs w:val="24"/>
        </w:rPr>
        <w:t>_________________</w:t>
      </w:r>
      <w:bookmarkEnd w:id="11"/>
    </w:p>
    <w:sectPr w:rsidR="00E61B69" w:rsidRPr="00D06745" w:rsidSect="00F64FA9">
      <w:headerReference w:type="even" r:id="rId20"/>
      <w:headerReference w:type="first" r:id="rId21"/>
      <w:footnotePr>
        <w:numFmt w:val="chicago"/>
      </w:footnotePr>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9346" w14:textId="77777777" w:rsidR="00440307" w:rsidRDefault="00440307">
      <w:r>
        <w:separator/>
      </w:r>
    </w:p>
    <w:p w14:paraId="5A63AB03" w14:textId="77777777" w:rsidR="00440307" w:rsidRDefault="00440307"/>
  </w:endnote>
  <w:endnote w:type="continuationSeparator" w:id="0">
    <w:p w14:paraId="0B689427" w14:textId="77777777" w:rsidR="00440307" w:rsidRDefault="00440307">
      <w:r>
        <w:continuationSeparator/>
      </w:r>
    </w:p>
    <w:p w14:paraId="460856D6" w14:textId="77777777" w:rsidR="00440307" w:rsidRDefault="00440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59"/>
    <w:family w:val="auto"/>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KaiTi_GB2312">
    <w:altName w:val="SimSu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C784" w14:textId="5B245CC9" w:rsidR="0060664C" w:rsidRPr="005347D7" w:rsidRDefault="005347D7" w:rsidP="005347D7">
    <w:pPr>
      <w:pStyle w:val="FirstFooter"/>
      <w:spacing w:line="240" w:lineRule="auto"/>
      <w:ind w:left="-397" w:right="-397"/>
      <w:jc w:val="center"/>
      <w:rPr>
        <w:color w:val="3E8EDE"/>
        <w:sz w:val="18"/>
        <w:szCs w:val="18"/>
        <w:lang w:val="fr-CH"/>
      </w:rPr>
    </w:pPr>
    <w:r w:rsidRPr="00765970">
      <w:rPr>
        <w:color w:val="3E8EDE"/>
        <w:sz w:val="18"/>
        <w:szCs w:val="18"/>
        <w:lang w:val="fr-CH"/>
      </w:rPr>
      <w:t>International Telecommunication Union • Place des Nations, CH</w:t>
    </w:r>
    <w:r w:rsidRPr="00765970">
      <w:rPr>
        <w:color w:val="3E8EDE"/>
        <w:sz w:val="18"/>
        <w:szCs w:val="18"/>
        <w:lang w:val="fr-CH"/>
      </w:rPr>
      <w:noBreakHyphen/>
      <w:t xml:space="preserve">1211 Geneva 20, Switzerland </w:t>
    </w:r>
    <w:r w:rsidRPr="00765970">
      <w:rPr>
        <w:color w:val="3E8EDE"/>
        <w:sz w:val="18"/>
        <w:szCs w:val="18"/>
        <w:lang w:val="fr-CH"/>
      </w:rPr>
      <w:br/>
      <w:t xml:space="preserve">Tel: +41 22 730 5111 • Fax: +41 22 733 7256 • E-mail: </w:t>
    </w:r>
    <w:hyperlink r:id="rId1" w:history="1">
      <w:r w:rsidRPr="00765970">
        <w:rPr>
          <w:color w:val="3E8EDE"/>
          <w:sz w:val="18"/>
          <w:szCs w:val="18"/>
          <w:lang w:val="fr-CH"/>
        </w:rPr>
        <w:t>itumail@itu.int</w:t>
      </w:r>
    </w:hyperlink>
    <w:r w:rsidRPr="00765970">
      <w:rPr>
        <w:color w:val="3E8EDE"/>
        <w:sz w:val="18"/>
        <w:szCs w:val="18"/>
        <w:lang w:val="fr-CH"/>
      </w:rPr>
      <w:t xml:space="preserve"> • </w:t>
    </w:r>
    <w:hyperlink r:id="rId2" w:history="1">
      <w:r w:rsidRPr="00765970">
        <w:rPr>
          <w:color w:val="3E8EDE"/>
          <w:sz w:val="18"/>
          <w:szCs w:val="18"/>
          <w:lang w:val="fr-CH"/>
        </w:rPr>
        <w:t>www.itu.int</w:t>
      </w:r>
    </w:hyperlink>
    <w:r w:rsidRPr="00765970">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D18F" w14:textId="77777777" w:rsidR="00440307" w:rsidRDefault="00440307" w:rsidP="00A32E5B">
      <w:pPr>
        <w:spacing w:after="80"/>
      </w:pPr>
      <w:r>
        <w:t>____________________</w:t>
      </w:r>
    </w:p>
  </w:footnote>
  <w:footnote w:type="continuationSeparator" w:id="0">
    <w:p w14:paraId="2A0F07B7" w14:textId="77777777" w:rsidR="00440307" w:rsidRDefault="00440307">
      <w:r>
        <w:continuationSeparator/>
      </w:r>
    </w:p>
    <w:p w14:paraId="1DA7B11A" w14:textId="77777777" w:rsidR="00440307" w:rsidRDefault="00440307"/>
  </w:footnote>
  <w:footnote w:id="1">
    <w:p w14:paraId="159F1DAC" w14:textId="2DE24279" w:rsidR="00D777C2" w:rsidRPr="0052159D" w:rsidRDefault="00D777C2" w:rsidP="006A6610">
      <w:pPr>
        <w:spacing w:before="0" w:line="240" w:lineRule="exact"/>
      </w:pPr>
      <w:r>
        <w:rPr>
          <w:rStyle w:val="FootnoteReference"/>
        </w:rPr>
        <w:t>*</w:t>
      </w:r>
      <w:r w:rsidRPr="001F4E9B">
        <w:rPr>
          <w:b/>
          <w:bCs/>
          <w:iCs/>
        </w:rPr>
        <w:t xml:space="preserve"> </w:t>
      </w:r>
      <w:r w:rsidRPr="001F4E9B">
        <w:rPr>
          <w:rFonts w:ascii="STKaiti" w:eastAsia="STKaiti" w:hAnsi="STKaiti" w:hint="eastAsia"/>
          <w:b/>
          <w:bCs/>
          <w:sz w:val="20"/>
          <w:szCs w:val="20"/>
        </w:rPr>
        <w:t>在线工具</w:t>
      </w:r>
      <w:r w:rsidRPr="001F4E9B">
        <w:rPr>
          <w:rFonts w:hint="eastAsia"/>
          <w:b/>
          <w:bCs/>
          <w:sz w:val="20"/>
          <w:szCs w:val="20"/>
        </w:rPr>
        <w:t>：</w:t>
      </w:r>
      <w:r w:rsidRPr="001F4E9B">
        <w:rPr>
          <w:rFonts w:hint="eastAsia"/>
          <w:bCs/>
          <w:sz w:val="20"/>
          <w:szCs w:val="20"/>
        </w:rPr>
        <w:t>每位主管部门的联系人均可使用其具有</w:t>
      </w:r>
      <w:r w:rsidRPr="001F4E9B">
        <w:rPr>
          <w:rFonts w:hint="eastAsia"/>
          <w:bCs/>
          <w:sz w:val="20"/>
          <w:szCs w:val="20"/>
        </w:rPr>
        <w:t>TIES</w:t>
      </w:r>
      <w:r w:rsidRPr="001F4E9B">
        <w:rPr>
          <w:rFonts w:hint="eastAsia"/>
          <w:bCs/>
          <w:sz w:val="20"/>
          <w:szCs w:val="20"/>
        </w:rPr>
        <w:t>访问登录详细信息（用户名和密码）的国际电联用户账户直接接入在线工具。如有主管部门联系人希望指定另一人通过在线工具对磋商会议做出回应，请发邮件给</w:t>
      </w:r>
      <w:hyperlink r:id="rId1" w:history="1">
        <w:r w:rsidRPr="001F4E9B">
          <w:rPr>
            <w:rStyle w:val="Hyperlink"/>
            <w:sz w:val="20"/>
            <w:szCs w:val="20"/>
          </w:rPr>
          <w:t>memberstates@itu.int</w:t>
        </w:r>
      </w:hyperlink>
      <w:r w:rsidRPr="001F4E9B">
        <w:rPr>
          <w:rFonts w:hint="eastAsia"/>
          <w:bCs/>
          <w:sz w:val="20"/>
          <w:szCs w:val="20"/>
        </w:rPr>
        <w:t>告知国际电联，同时提供该指定人员的用户名。</w:t>
      </w:r>
      <w:r w:rsidRPr="001F4E9B">
        <w:rPr>
          <w:rFonts w:hint="eastAsia"/>
          <w:sz w:val="20"/>
          <w:szCs w:val="20"/>
        </w:rPr>
        <w:t>请注意，在线工具仅有英文版。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A3D7" w14:textId="3A83F93E" w:rsidR="005347D7" w:rsidRPr="00F64FA9" w:rsidRDefault="005347D7" w:rsidP="00F64FA9">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sidR="00A22D4F">
      <w:rPr>
        <w:rStyle w:val="PageNumber"/>
        <w:noProof/>
        <w:sz w:val="20"/>
        <w:szCs w:val="20"/>
      </w:rPr>
      <w:t>2</w:t>
    </w:r>
    <w:r w:rsidRPr="00155CA8">
      <w:rPr>
        <w:rStyle w:val="PageNumber"/>
        <w:sz w:val="20"/>
        <w:szCs w:val="20"/>
      </w:rPr>
      <w:fldChar w:fldCharType="end"/>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347D7" w14:paraId="25FA69B1" w14:textId="77777777" w:rsidTr="00DC1C9D">
      <w:tc>
        <w:tcPr>
          <w:tcW w:w="9923" w:type="dxa"/>
        </w:tcPr>
        <w:p w14:paraId="77AF952A" w14:textId="77777777" w:rsidR="005347D7" w:rsidRDefault="005347D7" w:rsidP="005347D7">
          <w:pPr>
            <w:pStyle w:val="Header"/>
            <w:tabs>
              <w:tab w:val="clear" w:pos="794"/>
              <w:tab w:val="clear" w:pos="4820"/>
            </w:tabs>
            <w:spacing w:before="120" w:line="360" w:lineRule="auto"/>
            <w:jc w:val="center"/>
          </w:pPr>
          <w:r>
            <w:rPr>
              <w:noProof/>
            </w:rPr>
            <w:drawing>
              <wp:inline distT="0" distB="0" distL="0" distR="0" wp14:anchorId="12B5617A" wp14:editId="5369454F">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787E80EC" w14:textId="77777777" w:rsidR="0060664C" w:rsidRDefault="00606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BA8E" w14:textId="77777777" w:rsidR="00514821" w:rsidRPr="00155CA8" w:rsidRDefault="00D06745"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4</w:t>
    </w:r>
    <w:r w:rsidRPr="00155CA8">
      <w:rPr>
        <w:rStyle w:val="PageNumber"/>
        <w:sz w:val="20"/>
        <w:szCs w:val="20"/>
      </w:rPr>
      <w:fldChar w:fldCharType="end"/>
    </w:r>
    <w:r w:rsidRPr="00155CA8">
      <w:rPr>
        <w:rStyle w:val="PageNumber"/>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2577" w14:textId="1F612DF4" w:rsidR="00514821" w:rsidRPr="00155CA8" w:rsidRDefault="00D06745" w:rsidP="00514821">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3</w:t>
    </w:r>
    <w:r w:rsidRPr="00155CA8">
      <w:rPr>
        <w:rStyle w:val="PageNumber"/>
        <w:sz w:val="20"/>
        <w:szCs w:val="20"/>
      </w:rPr>
      <w:fldChar w:fldCharType="end"/>
    </w:r>
    <w:r w:rsidRPr="00155CA8">
      <w:rPr>
        <w:rStyle w:val="PageNumber"/>
        <w:sz w:val="20"/>
        <w:szCs w:val="20"/>
      </w:rPr>
      <w:t xml:space="preserve"> –</w:t>
    </w:r>
  </w:p>
  <w:p w14:paraId="782531D3" w14:textId="77777777" w:rsidR="008B581C" w:rsidRPr="00514821" w:rsidRDefault="00440307" w:rsidP="00514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0653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3A60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80DC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D207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22B4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C827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6279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9A70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CCBA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B606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79F083B"/>
    <w:multiLevelType w:val="hybridMultilevel"/>
    <w:tmpl w:val="FB76777A"/>
    <w:lvl w:ilvl="0" w:tplc="61BC010A">
      <w:start w:val="1"/>
      <w:numFmt w:val="decimal"/>
      <w:lvlText w:val="%1"/>
      <w:lvlJc w:val="left"/>
      <w:pPr>
        <w:ind w:left="1490" w:hanging="11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AD66765"/>
    <w:multiLevelType w:val="hybridMultilevel"/>
    <w:tmpl w:val="AEE4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0D14B79"/>
    <w:multiLevelType w:val="hybridMultilevel"/>
    <w:tmpl w:val="C1708ADA"/>
    <w:lvl w:ilvl="0" w:tplc="3116AA3E">
      <w:start w:val="1"/>
      <w:numFmt w:val="lowerLetter"/>
      <w:lvlText w:val="%1)"/>
      <w:lvlJc w:val="left"/>
      <w:pPr>
        <w:ind w:left="1140" w:hanging="114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FA2F3D"/>
    <w:multiLevelType w:val="hybridMultilevel"/>
    <w:tmpl w:val="E5B4C71C"/>
    <w:lvl w:ilvl="0" w:tplc="C038BF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89A02D0"/>
    <w:multiLevelType w:val="hybridMultilevel"/>
    <w:tmpl w:val="94F27388"/>
    <w:lvl w:ilvl="0" w:tplc="BBE85C04">
      <w:start w:val="1"/>
      <w:numFmt w:val="lowerLetter"/>
      <w:lvlText w:val="%1)"/>
      <w:lvlJc w:val="left"/>
      <w:pPr>
        <w:ind w:left="1500" w:hanging="114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CB467AB"/>
    <w:multiLevelType w:val="multilevel"/>
    <w:tmpl w:val="AD983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0A87A02"/>
    <w:multiLevelType w:val="hybridMultilevel"/>
    <w:tmpl w:val="3962F2D4"/>
    <w:lvl w:ilvl="0" w:tplc="6E3A243C">
      <w:start w:val="1"/>
      <w:numFmt w:val="bullet"/>
      <w:pStyle w:val="ECCParBulleted"/>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22" w15:restartNumberingAfterBreak="0">
    <w:nsid w:val="25EB519B"/>
    <w:multiLevelType w:val="hybridMultilevel"/>
    <w:tmpl w:val="42BCA50C"/>
    <w:lvl w:ilvl="0" w:tplc="4E6ABC8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9B01F4"/>
    <w:multiLevelType w:val="hybridMultilevel"/>
    <w:tmpl w:val="DE76ED2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381476"/>
    <w:multiLevelType w:val="hybridMultilevel"/>
    <w:tmpl w:val="022EF4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BE52475"/>
    <w:multiLevelType w:val="hybridMultilevel"/>
    <w:tmpl w:val="57802B6E"/>
    <w:lvl w:ilvl="0" w:tplc="3F342AC0">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CCE227B"/>
    <w:multiLevelType w:val="hybridMultilevel"/>
    <w:tmpl w:val="D5B062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EA63FF8"/>
    <w:multiLevelType w:val="hybridMultilevel"/>
    <w:tmpl w:val="6EF2A436"/>
    <w:lvl w:ilvl="0" w:tplc="E8B4D15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965543"/>
    <w:multiLevelType w:val="hybridMultilevel"/>
    <w:tmpl w:val="C002AB86"/>
    <w:lvl w:ilvl="0" w:tplc="45203E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4E08E9"/>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F26B85"/>
    <w:multiLevelType w:val="hybridMultilevel"/>
    <w:tmpl w:val="67B62B1E"/>
    <w:lvl w:ilvl="0" w:tplc="E268381A">
      <w:start w:val="3"/>
      <w:numFmt w:val="bullet"/>
      <w:lvlText w:val="-"/>
      <w:lvlJc w:val="left"/>
      <w:pPr>
        <w:ind w:left="720" w:hanging="360"/>
      </w:pPr>
      <w:rPr>
        <w:rFonts w:ascii="Times New Roman" w:eastAsia="Times New Roman" w:hAnsi="Times New Roman" w:cs="Times New Roman" w:hint="default"/>
      </w:rPr>
    </w:lvl>
    <w:lvl w:ilvl="1" w:tplc="A7D8B0D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B9B6BF6"/>
    <w:multiLevelType w:val="hybridMultilevel"/>
    <w:tmpl w:val="2A2C459E"/>
    <w:lvl w:ilvl="0" w:tplc="CE5AF60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9B2884"/>
    <w:multiLevelType w:val="hybridMultilevel"/>
    <w:tmpl w:val="BB16D54C"/>
    <w:lvl w:ilvl="0" w:tplc="80BC4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4B198A"/>
    <w:multiLevelType w:val="hybridMultilevel"/>
    <w:tmpl w:val="47B6A436"/>
    <w:lvl w:ilvl="0" w:tplc="7B2A6C4E">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EF214D"/>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D0F0BD9"/>
    <w:multiLevelType w:val="hybridMultilevel"/>
    <w:tmpl w:val="9B64E7EC"/>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4D503D8E"/>
    <w:multiLevelType w:val="hybridMultilevel"/>
    <w:tmpl w:val="60B8E284"/>
    <w:lvl w:ilvl="0" w:tplc="07BE71FC">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2013DA2"/>
    <w:multiLevelType w:val="hybridMultilevel"/>
    <w:tmpl w:val="4C84E5B6"/>
    <w:lvl w:ilvl="0" w:tplc="B3A2E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77124E"/>
    <w:multiLevelType w:val="hybridMultilevel"/>
    <w:tmpl w:val="4642A9CC"/>
    <w:lvl w:ilvl="0" w:tplc="F1DAE7F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7F4FB8"/>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F7847BD"/>
    <w:multiLevelType w:val="hybridMultilevel"/>
    <w:tmpl w:val="BD945BE0"/>
    <w:lvl w:ilvl="0" w:tplc="67B02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4B6A65"/>
    <w:multiLevelType w:val="hybridMultilevel"/>
    <w:tmpl w:val="9DD43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D739A6"/>
    <w:multiLevelType w:val="hybridMultilevel"/>
    <w:tmpl w:val="44BC4A74"/>
    <w:lvl w:ilvl="0" w:tplc="85626E1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2AB74A9"/>
    <w:multiLevelType w:val="hybridMultilevel"/>
    <w:tmpl w:val="AB4AA91C"/>
    <w:lvl w:ilvl="0" w:tplc="BC9E8F36">
      <w:start w:val="1"/>
      <w:numFmt w:val="lowerRoman"/>
      <w:lvlText w:val="%1)"/>
      <w:lvlJc w:val="left"/>
      <w:pPr>
        <w:ind w:left="1869" w:hanging="735"/>
      </w:pPr>
      <w:rPr>
        <w:rFonts w:hint="default"/>
        <w:b w:val="0"/>
        <w:i/>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4" w15:restartNumberingAfterBreak="0">
    <w:nsid w:val="63F1520D"/>
    <w:multiLevelType w:val="hybridMultilevel"/>
    <w:tmpl w:val="E68ACE22"/>
    <w:lvl w:ilvl="0" w:tplc="7D12A19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2F428B"/>
    <w:multiLevelType w:val="hybridMultilevel"/>
    <w:tmpl w:val="74EE496C"/>
    <w:lvl w:ilvl="0" w:tplc="ABB0352E">
      <w:start w:val="1"/>
      <w:numFmt w:val="decimal"/>
      <w:lvlText w:val="%1"/>
      <w:lvlJc w:val="left"/>
      <w:pPr>
        <w:ind w:left="1500" w:hanging="114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07B76D9"/>
    <w:multiLevelType w:val="hybridMultilevel"/>
    <w:tmpl w:val="AEE2A5E8"/>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47" w15:restartNumberingAfterBreak="0">
    <w:nsid w:val="73EB4D98"/>
    <w:multiLevelType w:val="hybridMultilevel"/>
    <w:tmpl w:val="1870C1BC"/>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48" w15:restartNumberingAfterBreak="0">
    <w:nsid w:val="79434678"/>
    <w:multiLevelType w:val="hybridMultilevel"/>
    <w:tmpl w:val="FDE0422C"/>
    <w:lvl w:ilvl="0" w:tplc="5C3A752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AC3B69"/>
    <w:multiLevelType w:val="hybridMultilevel"/>
    <w:tmpl w:val="CF78A454"/>
    <w:lvl w:ilvl="0" w:tplc="27D44DA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40"/>
  </w:num>
  <w:num w:numId="3">
    <w:abstractNumId w:val="47"/>
  </w:num>
  <w:num w:numId="4">
    <w:abstractNumId w:val="46"/>
  </w:num>
  <w:num w:numId="5">
    <w:abstractNumId w:val="35"/>
  </w:num>
  <w:num w:numId="6">
    <w:abstractNumId w:val="21"/>
  </w:num>
  <w:num w:numId="7">
    <w:abstractNumId w:val="16"/>
  </w:num>
  <w:num w:numId="8">
    <w:abstractNumId w:val="17"/>
  </w:num>
  <w:num w:numId="9">
    <w:abstractNumId w:val="33"/>
  </w:num>
  <w:num w:numId="10">
    <w:abstractNumId w:val="44"/>
  </w:num>
  <w:num w:numId="11">
    <w:abstractNumId w:val="9"/>
  </w:num>
  <w:num w:numId="12">
    <w:abstractNumId w:val="25"/>
  </w:num>
  <w:num w:numId="13">
    <w:abstractNumId w:val="36"/>
  </w:num>
  <w:num w:numId="14">
    <w:abstractNumId w:val="41"/>
  </w:num>
  <w:num w:numId="15">
    <w:abstractNumId w:val="37"/>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 w:numId="26">
    <w:abstractNumId w:val="23"/>
  </w:num>
  <w:num w:numId="27">
    <w:abstractNumId w:val="28"/>
  </w:num>
  <w:num w:numId="28">
    <w:abstractNumId w:val="48"/>
  </w:num>
  <w:num w:numId="29">
    <w:abstractNumId w:val="30"/>
  </w:num>
  <w:num w:numId="30">
    <w:abstractNumId w:val="26"/>
  </w:num>
  <w:num w:numId="31">
    <w:abstractNumId w:val="14"/>
  </w:num>
  <w:num w:numId="32">
    <w:abstractNumId w:val="15"/>
  </w:num>
  <w:num w:numId="33">
    <w:abstractNumId w:val="38"/>
  </w:num>
  <w:num w:numId="34">
    <w:abstractNumId w:val="18"/>
  </w:num>
  <w:num w:numId="35">
    <w:abstractNumId w:val="19"/>
  </w:num>
  <w:num w:numId="36">
    <w:abstractNumId w:val="45"/>
  </w:num>
  <w:num w:numId="37">
    <w:abstractNumId w:val="22"/>
  </w:num>
  <w:num w:numId="38">
    <w:abstractNumId w:val="24"/>
  </w:num>
  <w:num w:numId="39">
    <w:abstractNumId w:val="42"/>
  </w:num>
  <w:num w:numId="40">
    <w:abstractNumId w:val="27"/>
  </w:num>
  <w:num w:numId="41">
    <w:abstractNumId w:val="49"/>
  </w:num>
  <w:num w:numId="42">
    <w:abstractNumId w:val="29"/>
  </w:num>
  <w:num w:numId="43">
    <w:abstractNumId w:val="39"/>
  </w:num>
  <w:num w:numId="44">
    <w:abstractNumId w:val="34"/>
  </w:num>
  <w:num w:numId="45">
    <w:abstractNumId w:val="43"/>
  </w:num>
  <w:num w:numId="4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7714EE"/>
    <w:rsid w:val="00005C06"/>
    <w:rsid w:val="00010E30"/>
    <w:rsid w:val="00017CCB"/>
    <w:rsid w:val="00022CCA"/>
    <w:rsid w:val="000240BC"/>
    <w:rsid w:val="00025630"/>
    <w:rsid w:val="000269C0"/>
    <w:rsid w:val="00026CF8"/>
    <w:rsid w:val="00041C5D"/>
    <w:rsid w:val="00046CAA"/>
    <w:rsid w:val="0004715C"/>
    <w:rsid w:val="000478BB"/>
    <w:rsid w:val="00051743"/>
    <w:rsid w:val="00054390"/>
    <w:rsid w:val="00055490"/>
    <w:rsid w:val="00055A61"/>
    <w:rsid w:val="00055DE1"/>
    <w:rsid w:val="00056197"/>
    <w:rsid w:val="0006221D"/>
    <w:rsid w:val="000631C5"/>
    <w:rsid w:val="00063653"/>
    <w:rsid w:val="000663C1"/>
    <w:rsid w:val="00070258"/>
    <w:rsid w:val="0007082E"/>
    <w:rsid w:val="00071651"/>
    <w:rsid w:val="0007323C"/>
    <w:rsid w:val="00073A86"/>
    <w:rsid w:val="0008457A"/>
    <w:rsid w:val="00084956"/>
    <w:rsid w:val="00084D6D"/>
    <w:rsid w:val="00086D03"/>
    <w:rsid w:val="000934C9"/>
    <w:rsid w:val="0009560A"/>
    <w:rsid w:val="0009563A"/>
    <w:rsid w:val="00096446"/>
    <w:rsid w:val="0009750E"/>
    <w:rsid w:val="000A012D"/>
    <w:rsid w:val="000A7051"/>
    <w:rsid w:val="000B1647"/>
    <w:rsid w:val="000B3887"/>
    <w:rsid w:val="000B5E20"/>
    <w:rsid w:val="000C03C7"/>
    <w:rsid w:val="000C507B"/>
    <w:rsid w:val="000C7940"/>
    <w:rsid w:val="000D0431"/>
    <w:rsid w:val="000D2128"/>
    <w:rsid w:val="000E2EB7"/>
    <w:rsid w:val="000E3DEE"/>
    <w:rsid w:val="000E512E"/>
    <w:rsid w:val="000E5364"/>
    <w:rsid w:val="000F1D8D"/>
    <w:rsid w:val="000F2A07"/>
    <w:rsid w:val="000F47A1"/>
    <w:rsid w:val="000F5E33"/>
    <w:rsid w:val="000F72CB"/>
    <w:rsid w:val="000F7895"/>
    <w:rsid w:val="00100BEA"/>
    <w:rsid w:val="00103C76"/>
    <w:rsid w:val="00103FD0"/>
    <w:rsid w:val="001048ED"/>
    <w:rsid w:val="00104A96"/>
    <w:rsid w:val="00106E81"/>
    <w:rsid w:val="0011265F"/>
    <w:rsid w:val="001146F7"/>
    <w:rsid w:val="00121A31"/>
    <w:rsid w:val="001221B7"/>
    <w:rsid w:val="00123664"/>
    <w:rsid w:val="0012466F"/>
    <w:rsid w:val="00127C71"/>
    <w:rsid w:val="00131AE1"/>
    <w:rsid w:val="00131C36"/>
    <w:rsid w:val="00132319"/>
    <w:rsid w:val="001332BA"/>
    <w:rsid w:val="001467A7"/>
    <w:rsid w:val="001469DC"/>
    <w:rsid w:val="0015728C"/>
    <w:rsid w:val="00157911"/>
    <w:rsid w:val="001625A6"/>
    <w:rsid w:val="00174454"/>
    <w:rsid w:val="00177973"/>
    <w:rsid w:val="00182B95"/>
    <w:rsid w:val="001860AF"/>
    <w:rsid w:val="00187AF1"/>
    <w:rsid w:val="001903EF"/>
    <w:rsid w:val="001937AA"/>
    <w:rsid w:val="00196710"/>
    <w:rsid w:val="00197324"/>
    <w:rsid w:val="001979EA"/>
    <w:rsid w:val="001A0072"/>
    <w:rsid w:val="001A0B7E"/>
    <w:rsid w:val="001A0E2B"/>
    <w:rsid w:val="001A588A"/>
    <w:rsid w:val="001A591D"/>
    <w:rsid w:val="001B0B10"/>
    <w:rsid w:val="001B1AC6"/>
    <w:rsid w:val="001B4F11"/>
    <w:rsid w:val="001C244A"/>
    <w:rsid w:val="001C2A60"/>
    <w:rsid w:val="001D5213"/>
    <w:rsid w:val="001D7070"/>
    <w:rsid w:val="001E24D0"/>
    <w:rsid w:val="001E4D14"/>
    <w:rsid w:val="001F2AF4"/>
    <w:rsid w:val="001F2BCC"/>
    <w:rsid w:val="001F4003"/>
    <w:rsid w:val="001F4E9B"/>
    <w:rsid w:val="001F5A49"/>
    <w:rsid w:val="001F63BC"/>
    <w:rsid w:val="00200890"/>
    <w:rsid w:val="00201097"/>
    <w:rsid w:val="00201B6E"/>
    <w:rsid w:val="00203FBA"/>
    <w:rsid w:val="00205E6E"/>
    <w:rsid w:val="00206045"/>
    <w:rsid w:val="00207092"/>
    <w:rsid w:val="002101FC"/>
    <w:rsid w:val="00212B2C"/>
    <w:rsid w:val="002132CF"/>
    <w:rsid w:val="0021382B"/>
    <w:rsid w:val="0021491D"/>
    <w:rsid w:val="00215A11"/>
    <w:rsid w:val="00221AD4"/>
    <w:rsid w:val="00225850"/>
    <w:rsid w:val="00233221"/>
    <w:rsid w:val="00234AE0"/>
    <w:rsid w:val="00235504"/>
    <w:rsid w:val="00235A29"/>
    <w:rsid w:val="0024090E"/>
    <w:rsid w:val="002438F0"/>
    <w:rsid w:val="00245736"/>
    <w:rsid w:val="00246557"/>
    <w:rsid w:val="002521B8"/>
    <w:rsid w:val="00255E4E"/>
    <w:rsid w:val="00260560"/>
    <w:rsid w:val="0026148D"/>
    <w:rsid w:val="00265368"/>
    <w:rsid w:val="002657EA"/>
    <w:rsid w:val="002677CD"/>
    <w:rsid w:val="00270877"/>
    <w:rsid w:val="0027233B"/>
    <w:rsid w:val="0027514F"/>
    <w:rsid w:val="002810C4"/>
    <w:rsid w:val="0028561D"/>
    <w:rsid w:val="002861E6"/>
    <w:rsid w:val="00287874"/>
    <w:rsid w:val="00293082"/>
    <w:rsid w:val="002947DD"/>
    <w:rsid w:val="00295128"/>
    <w:rsid w:val="00295560"/>
    <w:rsid w:val="002959F3"/>
    <w:rsid w:val="00296A7A"/>
    <w:rsid w:val="00296AC8"/>
    <w:rsid w:val="002A0949"/>
    <w:rsid w:val="002A4B12"/>
    <w:rsid w:val="002A5F1F"/>
    <w:rsid w:val="002A6587"/>
    <w:rsid w:val="002A6DA9"/>
    <w:rsid w:val="002A7912"/>
    <w:rsid w:val="002B1F05"/>
    <w:rsid w:val="002B504B"/>
    <w:rsid w:val="002C18B9"/>
    <w:rsid w:val="002C1CED"/>
    <w:rsid w:val="002C38C7"/>
    <w:rsid w:val="002C6992"/>
    <w:rsid w:val="002C7B9B"/>
    <w:rsid w:val="002D1BEF"/>
    <w:rsid w:val="002D2031"/>
    <w:rsid w:val="002D2948"/>
    <w:rsid w:val="002D3235"/>
    <w:rsid w:val="002D37DE"/>
    <w:rsid w:val="002D445C"/>
    <w:rsid w:val="002E0403"/>
    <w:rsid w:val="002E062C"/>
    <w:rsid w:val="002E4172"/>
    <w:rsid w:val="002E61C5"/>
    <w:rsid w:val="002E7D70"/>
    <w:rsid w:val="002F0890"/>
    <w:rsid w:val="002F0AC2"/>
    <w:rsid w:val="00303DBA"/>
    <w:rsid w:val="00304A8E"/>
    <w:rsid w:val="0030661B"/>
    <w:rsid w:val="00310738"/>
    <w:rsid w:val="00310DD4"/>
    <w:rsid w:val="003156C8"/>
    <w:rsid w:val="0031684F"/>
    <w:rsid w:val="00325EEB"/>
    <w:rsid w:val="003313A0"/>
    <w:rsid w:val="003317CB"/>
    <w:rsid w:val="0033234A"/>
    <w:rsid w:val="00332CE3"/>
    <w:rsid w:val="0033340E"/>
    <w:rsid w:val="003370B8"/>
    <w:rsid w:val="00355BA7"/>
    <w:rsid w:val="00357C40"/>
    <w:rsid w:val="003666FF"/>
    <w:rsid w:val="00370161"/>
    <w:rsid w:val="0037189E"/>
    <w:rsid w:val="003726AE"/>
    <w:rsid w:val="00373C9E"/>
    <w:rsid w:val="00375AFD"/>
    <w:rsid w:val="003832DF"/>
    <w:rsid w:val="003869FB"/>
    <w:rsid w:val="00396EF4"/>
    <w:rsid w:val="003A0272"/>
    <w:rsid w:val="003A041F"/>
    <w:rsid w:val="003A2897"/>
    <w:rsid w:val="003A4738"/>
    <w:rsid w:val="003A5178"/>
    <w:rsid w:val="003B2BDA"/>
    <w:rsid w:val="003B55EC"/>
    <w:rsid w:val="003C228C"/>
    <w:rsid w:val="003C4471"/>
    <w:rsid w:val="003C68E9"/>
    <w:rsid w:val="003C6989"/>
    <w:rsid w:val="003C6BA4"/>
    <w:rsid w:val="003C74EA"/>
    <w:rsid w:val="003C7BEE"/>
    <w:rsid w:val="003D72AB"/>
    <w:rsid w:val="003E019F"/>
    <w:rsid w:val="003E3390"/>
    <w:rsid w:val="003E504F"/>
    <w:rsid w:val="003E575C"/>
    <w:rsid w:val="003F1DBE"/>
    <w:rsid w:val="003F45CF"/>
    <w:rsid w:val="003F4C97"/>
    <w:rsid w:val="003F6375"/>
    <w:rsid w:val="0040560A"/>
    <w:rsid w:val="00405B1D"/>
    <w:rsid w:val="0040761A"/>
    <w:rsid w:val="004102C6"/>
    <w:rsid w:val="00410CE2"/>
    <w:rsid w:val="00410F3B"/>
    <w:rsid w:val="0042222F"/>
    <w:rsid w:val="00427D57"/>
    <w:rsid w:val="00431A29"/>
    <w:rsid w:val="004326DB"/>
    <w:rsid w:val="00432EE4"/>
    <w:rsid w:val="00434684"/>
    <w:rsid w:val="004354FA"/>
    <w:rsid w:val="0043682E"/>
    <w:rsid w:val="004374CD"/>
    <w:rsid w:val="00440307"/>
    <w:rsid w:val="00441FE2"/>
    <w:rsid w:val="00445E5C"/>
    <w:rsid w:val="00446060"/>
    <w:rsid w:val="00452970"/>
    <w:rsid w:val="00452B8C"/>
    <w:rsid w:val="00452F21"/>
    <w:rsid w:val="00453E46"/>
    <w:rsid w:val="0045670F"/>
    <w:rsid w:val="00460D22"/>
    <w:rsid w:val="00460FD7"/>
    <w:rsid w:val="004616E5"/>
    <w:rsid w:val="00461DD1"/>
    <w:rsid w:val="00462547"/>
    <w:rsid w:val="004654A8"/>
    <w:rsid w:val="00466629"/>
    <w:rsid w:val="004734BD"/>
    <w:rsid w:val="004737B6"/>
    <w:rsid w:val="004754EB"/>
    <w:rsid w:val="004811E0"/>
    <w:rsid w:val="004815EB"/>
    <w:rsid w:val="00495EBC"/>
    <w:rsid w:val="00496920"/>
    <w:rsid w:val="00497C9E"/>
    <w:rsid w:val="004A0EA3"/>
    <w:rsid w:val="004A1DC9"/>
    <w:rsid w:val="004A47F3"/>
    <w:rsid w:val="004A5935"/>
    <w:rsid w:val="004A76F3"/>
    <w:rsid w:val="004B212D"/>
    <w:rsid w:val="004B24C1"/>
    <w:rsid w:val="004B4457"/>
    <w:rsid w:val="004B7C9A"/>
    <w:rsid w:val="004C2606"/>
    <w:rsid w:val="004C5168"/>
    <w:rsid w:val="004C6822"/>
    <w:rsid w:val="004C6B94"/>
    <w:rsid w:val="004C728D"/>
    <w:rsid w:val="004D0E52"/>
    <w:rsid w:val="004E0DC4"/>
    <w:rsid w:val="004E0FB5"/>
    <w:rsid w:val="004E43BB"/>
    <w:rsid w:val="004E72F3"/>
    <w:rsid w:val="004F178E"/>
    <w:rsid w:val="004F1E0D"/>
    <w:rsid w:val="004F36CF"/>
    <w:rsid w:val="004F4CD9"/>
    <w:rsid w:val="0050066A"/>
    <w:rsid w:val="00503052"/>
    <w:rsid w:val="00505309"/>
    <w:rsid w:val="0050789B"/>
    <w:rsid w:val="00507CD9"/>
    <w:rsid w:val="00510BC2"/>
    <w:rsid w:val="005127A8"/>
    <w:rsid w:val="00512E5B"/>
    <w:rsid w:val="00514CE1"/>
    <w:rsid w:val="00523CE2"/>
    <w:rsid w:val="00524FE6"/>
    <w:rsid w:val="00531125"/>
    <w:rsid w:val="00532B99"/>
    <w:rsid w:val="005347D7"/>
    <w:rsid w:val="0053769C"/>
    <w:rsid w:val="005379AC"/>
    <w:rsid w:val="00541916"/>
    <w:rsid w:val="005422BA"/>
    <w:rsid w:val="00542C4A"/>
    <w:rsid w:val="00543DF8"/>
    <w:rsid w:val="00544438"/>
    <w:rsid w:val="00545C17"/>
    <w:rsid w:val="00545EC5"/>
    <w:rsid w:val="00546101"/>
    <w:rsid w:val="00552A99"/>
    <w:rsid w:val="00553DD7"/>
    <w:rsid w:val="00556C5D"/>
    <w:rsid w:val="00562A39"/>
    <w:rsid w:val="00572A27"/>
    <w:rsid w:val="00573682"/>
    <w:rsid w:val="0057469A"/>
    <w:rsid w:val="00576301"/>
    <w:rsid w:val="00576A80"/>
    <w:rsid w:val="00577509"/>
    <w:rsid w:val="00580814"/>
    <w:rsid w:val="00580B7C"/>
    <w:rsid w:val="00581772"/>
    <w:rsid w:val="00587050"/>
    <w:rsid w:val="005871AE"/>
    <w:rsid w:val="00587F79"/>
    <w:rsid w:val="00594834"/>
    <w:rsid w:val="005958DE"/>
    <w:rsid w:val="005A03A3"/>
    <w:rsid w:val="005A38C3"/>
    <w:rsid w:val="005A5E81"/>
    <w:rsid w:val="005A7F5E"/>
    <w:rsid w:val="005B214C"/>
    <w:rsid w:val="005B28C2"/>
    <w:rsid w:val="005B4984"/>
    <w:rsid w:val="005C1DF3"/>
    <w:rsid w:val="005D108F"/>
    <w:rsid w:val="005D4854"/>
    <w:rsid w:val="005D7E04"/>
    <w:rsid w:val="005E076A"/>
    <w:rsid w:val="005E0B89"/>
    <w:rsid w:val="005E1000"/>
    <w:rsid w:val="005E10C0"/>
    <w:rsid w:val="005E2B5B"/>
    <w:rsid w:val="005E3F44"/>
    <w:rsid w:val="005E4EE6"/>
    <w:rsid w:val="005F68A6"/>
    <w:rsid w:val="005F7266"/>
    <w:rsid w:val="00600174"/>
    <w:rsid w:val="00602D53"/>
    <w:rsid w:val="00603EB7"/>
    <w:rsid w:val="0060601F"/>
    <w:rsid w:val="0060664C"/>
    <w:rsid w:val="00613D41"/>
    <w:rsid w:val="00614C1A"/>
    <w:rsid w:val="00617ED0"/>
    <w:rsid w:val="00620AEB"/>
    <w:rsid w:val="00621950"/>
    <w:rsid w:val="00622631"/>
    <w:rsid w:val="00623B41"/>
    <w:rsid w:val="006301A7"/>
    <w:rsid w:val="00630AD3"/>
    <w:rsid w:val="00630E2B"/>
    <w:rsid w:val="00635F22"/>
    <w:rsid w:val="006363B8"/>
    <w:rsid w:val="00642FC4"/>
    <w:rsid w:val="006439F8"/>
    <w:rsid w:val="006461A8"/>
    <w:rsid w:val="00651777"/>
    <w:rsid w:val="00661D33"/>
    <w:rsid w:val="00675DC9"/>
    <w:rsid w:val="00681AF6"/>
    <w:rsid w:val="00691ED9"/>
    <w:rsid w:val="00692E40"/>
    <w:rsid w:val="00693282"/>
    <w:rsid w:val="006962E7"/>
    <w:rsid w:val="006A29CE"/>
    <w:rsid w:val="006A6610"/>
    <w:rsid w:val="006B0590"/>
    <w:rsid w:val="006B214B"/>
    <w:rsid w:val="006B2783"/>
    <w:rsid w:val="006B49DA"/>
    <w:rsid w:val="006C0895"/>
    <w:rsid w:val="006C0B8E"/>
    <w:rsid w:val="006C32BA"/>
    <w:rsid w:val="006C32CB"/>
    <w:rsid w:val="006C54BF"/>
    <w:rsid w:val="006C6032"/>
    <w:rsid w:val="006C7D6C"/>
    <w:rsid w:val="006D496E"/>
    <w:rsid w:val="006D64D5"/>
    <w:rsid w:val="006D69F0"/>
    <w:rsid w:val="006E15ED"/>
    <w:rsid w:val="006E1E7F"/>
    <w:rsid w:val="006E5839"/>
    <w:rsid w:val="006F07C6"/>
    <w:rsid w:val="006F379D"/>
    <w:rsid w:val="006F4F94"/>
    <w:rsid w:val="006F5529"/>
    <w:rsid w:val="007017AE"/>
    <w:rsid w:val="007078FA"/>
    <w:rsid w:val="00711D80"/>
    <w:rsid w:val="00712CAB"/>
    <w:rsid w:val="00716920"/>
    <w:rsid w:val="007234B1"/>
    <w:rsid w:val="0072516F"/>
    <w:rsid w:val="00727301"/>
    <w:rsid w:val="00727EE2"/>
    <w:rsid w:val="0073033F"/>
    <w:rsid w:val="00730B9A"/>
    <w:rsid w:val="0074584A"/>
    <w:rsid w:val="00746F4F"/>
    <w:rsid w:val="00750D95"/>
    <w:rsid w:val="00751B6F"/>
    <w:rsid w:val="00752A3C"/>
    <w:rsid w:val="00753347"/>
    <w:rsid w:val="007540C6"/>
    <w:rsid w:val="007547D7"/>
    <w:rsid w:val="00755786"/>
    <w:rsid w:val="0076037A"/>
    <w:rsid w:val="0076260F"/>
    <w:rsid w:val="00765D3C"/>
    <w:rsid w:val="00767F2A"/>
    <w:rsid w:val="007714EE"/>
    <w:rsid w:val="00772CEF"/>
    <w:rsid w:val="007737F0"/>
    <w:rsid w:val="00777B6E"/>
    <w:rsid w:val="00782D7F"/>
    <w:rsid w:val="00785B15"/>
    <w:rsid w:val="007921A7"/>
    <w:rsid w:val="00796350"/>
    <w:rsid w:val="00797A07"/>
    <w:rsid w:val="007A6E32"/>
    <w:rsid w:val="007A7601"/>
    <w:rsid w:val="007B3DB1"/>
    <w:rsid w:val="007B4180"/>
    <w:rsid w:val="007B683F"/>
    <w:rsid w:val="007B7F2D"/>
    <w:rsid w:val="007C3CCC"/>
    <w:rsid w:val="007D183E"/>
    <w:rsid w:val="007D1F3F"/>
    <w:rsid w:val="007D402F"/>
    <w:rsid w:val="007E064C"/>
    <w:rsid w:val="007E2B69"/>
    <w:rsid w:val="007E3F13"/>
    <w:rsid w:val="007E61E2"/>
    <w:rsid w:val="007F4E98"/>
    <w:rsid w:val="007F54C9"/>
    <w:rsid w:val="007F5692"/>
    <w:rsid w:val="00800012"/>
    <w:rsid w:val="008039B5"/>
    <w:rsid w:val="0080568E"/>
    <w:rsid w:val="008058BF"/>
    <w:rsid w:val="008109C8"/>
    <w:rsid w:val="0081513E"/>
    <w:rsid w:val="00823A9A"/>
    <w:rsid w:val="00823B3E"/>
    <w:rsid w:val="0083002C"/>
    <w:rsid w:val="00830825"/>
    <w:rsid w:val="008321CB"/>
    <w:rsid w:val="00833A74"/>
    <w:rsid w:val="00834CC4"/>
    <w:rsid w:val="00836A30"/>
    <w:rsid w:val="00843A12"/>
    <w:rsid w:val="00844372"/>
    <w:rsid w:val="00845636"/>
    <w:rsid w:val="008473CA"/>
    <w:rsid w:val="00854131"/>
    <w:rsid w:val="00854DA0"/>
    <w:rsid w:val="0085652D"/>
    <w:rsid w:val="0085690E"/>
    <w:rsid w:val="00856996"/>
    <w:rsid w:val="00861D84"/>
    <w:rsid w:val="00862A6C"/>
    <w:rsid w:val="008651A9"/>
    <w:rsid w:val="008703E4"/>
    <w:rsid w:val="00871768"/>
    <w:rsid w:val="0087694B"/>
    <w:rsid w:val="0088045C"/>
    <w:rsid w:val="0088072A"/>
    <w:rsid w:val="00880A1D"/>
    <w:rsid w:val="008825B4"/>
    <w:rsid w:val="00882C8C"/>
    <w:rsid w:val="00885041"/>
    <w:rsid w:val="00886C7A"/>
    <w:rsid w:val="008908BD"/>
    <w:rsid w:val="00891CD0"/>
    <w:rsid w:val="008944EB"/>
    <w:rsid w:val="00894F09"/>
    <w:rsid w:val="00896DD2"/>
    <w:rsid w:val="00896F2C"/>
    <w:rsid w:val="008B4085"/>
    <w:rsid w:val="008B4422"/>
    <w:rsid w:val="008B7A62"/>
    <w:rsid w:val="008C1E5A"/>
    <w:rsid w:val="008C23EE"/>
    <w:rsid w:val="008C3E23"/>
    <w:rsid w:val="008C6FF0"/>
    <w:rsid w:val="008D3E59"/>
    <w:rsid w:val="008D69CD"/>
    <w:rsid w:val="008E2C77"/>
    <w:rsid w:val="008F1B1B"/>
    <w:rsid w:val="008F3BA5"/>
    <w:rsid w:val="008F4C60"/>
    <w:rsid w:val="008F4F21"/>
    <w:rsid w:val="00904D4A"/>
    <w:rsid w:val="0091265D"/>
    <w:rsid w:val="00912887"/>
    <w:rsid w:val="009151BA"/>
    <w:rsid w:val="009217A4"/>
    <w:rsid w:val="00924960"/>
    <w:rsid w:val="00924E98"/>
    <w:rsid w:val="009277BC"/>
    <w:rsid w:val="00927D57"/>
    <w:rsid w:val="00931058"/>
    <w:rsid w:val="00933DCC"/>
    <w:rsid w:val="00937C5B"/>
    <w:rsid w:val="009404A0"/>
    <w:rsid w:val="00950DB8"/>
    <w:rsid w:val="00951E4C"/>
    <w:rsid w:val="00960634"/>
    <w:rsid w:val="00963D9D"/>
    <w:rsid w:val="00965C8D"/>
    <w:rsid w:val="00965DAC"/>
    <w:rsid w:val="009727F1"/>
    <w:rsid w:val="00973612"/>
    <w:rsid w:val="0097793B"/>
    <w:rsid w:val="00977A01"/>
    <w:rsid w:val="00980594"/>
    <w:rsid w:val="00981B54"/>
    <w:rsid w:val="0098243D"/>
    <w:rsid w:val="00983824"/>
    <w:rsid w:val="00983E26"/>
    <w:rsid w:val="009842C3"/>
    <w:rsid w:val="009861B4"/>
    <w:rsid w:val="00992E52"/>
    <w:rsid w:val="0099741A"/>
    <w:rsid w:val="009A1D4C"/>
    <w:rsid w:val="009A6BB6"/>
    <w:rsid w:val="009A6E62"/>
    <w:rsid w:val="009A79AA"/>
    <w:rsid w:val="009A7A27"/>
    <w:rsid w:val="009B39FC"/>
    <w:rsid w:val="009B7EA8"/>
    <w:rsid w:val="009C008F"/>
    <w:rsid w:val="009C063D"/>
    <w:rsid w:val="009C0B32"/>
    <w:rsid w:val="009C161F"/>
    <w:rsid w:val="009C3062"/>
    <w:rsid w:val="009C7060"/>
    <w:rsid w:val="009D6959"/>
    <w:rsid w:val="009E13AC"/>
    <w:rsid w:val="009E4AEC"/>
    <w:rsid w:val="009E5BD8"/>
    <w:rsid w:val="009E5FD4"/>
    <w:rsid w:val="009E681E"/>
    <w:rsid w:val="009F0CF7"/>
    <w:rsid w:val="009F1572"/>
    <w:rsid w:val="009F25C5"/>
    <w:rsid w:val="009F3345"/>
    <w:rsid w:val="009F4D18"/>
    <w:rsid w:val="009F4F6B"/>
    <w:rsid w:val="009F5162"/>
    <w:rsid w:val="009F6148"/>
    <w:rsid w:val="009F73B3"/>
    <w:rsid w:val="00A038EA"/>
    <w:rsid w:val="00A04227"/>
    <w:rsid w:val="00A119D3"/>
    <w:rsid w:val="00A11A73"/>
    <w:rsid w:val="00A13BF0"/>
    <w:rsid w:val="00A1404F"/>
    <w:rsid w:val="00A14DF9"/>
    <w:rsid w:val="00A22D4F"/>
    <w:rsid w:val="00A27760"/>
    <w:rsid w:val="00A314C4"/>
    <w:rsid w:val="00A32378"/>
    <w:rsid w:val="00A32E5B"/>
    <w:rsid w:val="00A33082"/>
    <w:rsid w:val="00A34D6F"/>
    <w:rsid w:val="00A40055"/>
    <w:rsid w:val="00A41083"/>
    <w:rsid w:val="00A41F91"/>
    <w:rsid w:val="00A4420C"/>
    <w:rsid w:val="00A46EBE"/>
    <w:rsid w:val="00A518B5"/>
    <w:rsid w:val="00A51B90"/>
    <w:rsid w:val="00A528C8"/>
    <w:rsid w:val="00A53A3D"/>
    <w:rsid w:val="00A57838"/>
    <w:rsid w:val="00A612DC"/>
    <w:rsid w:val="00A63B0B"/>
    <w:rsid w:val="00A65E5E"/>
    <w:rsid w:val="00A66598"/>
    <w:rsid w:val="00A67046"/>
    <w:rsid w:val="00A670D3"/>
    <w:rsid w:val="00A67F98"/>
    <w:rsid w:val="00A71E6F"/>
    <w:rsid w:val="00A721CF"/>
    <w:rsid w:val="00A77046"/>
    <w:rsid w:val="00A80812"/>
    <w:rsid w:val="00A946C0"/>
    <w:rsid w:val="00A962E6"/>
    <w:rsid w:val="00A963DF"/>
    <w:rsid w:val="00AA1E2A"/>
    <w:rsid w:val="00AA231C"/>
    <w:rsid w:val="00AA38A5"/>
    <w:rsid w:val="00AB1252"/>
    <w:rsid w:val="00AB30D2"/>
    <w:rsid w:val="00AB5460"/>
    <w:rsid w:val="00AB7100"/>
    <w:rsid w:val="00AC1EBE"/>
    <w:rsid w:val="00AC23CA"/>
    <w:rsid w:val="00AC3896"/>
    <w:rsid w:val="00AC5069"/>
    <w:rsid w:val="00AC7069"/>
    <w:rsid w:val="00AD3F2B"/>
    <w:rsid w:val="00AD44CF"/>
    <w:rsid w:val="00AD5533"/>
    <w:rsid w:val="00AE4820"/>
    <w:rsid w:val="00AE6165"/>
    <w:rsid w:val="00AE6EEA"/>
    <w:rsid w:val="00AE7790"/>
    <w:rsid w:val="00AF18EB"/>
    <w:rsid w:val="00AF3325"/>
    <w:rsid w:val="00AF448E"/>
    <w:rsid w:val="00AF7F95"/>
    <w:rsid w:val="00B13EDF"/>
    <w:rsid w:val="00B142F3"/>
    <w:rsid w:val="00B15F3B"/>
    <w:rsid w:val="00B16EB6"/>
    <w:rsid w:val="00B17846"/>
    <w:rsid w:val="00B2287E"/>
    <w:rsid w:val="00B230CE"/>
    <w:rsid w:val="00B235AA"/>
    <w:rsid w:val="00B2484E"/>
    <w:rsid w:val="00B27C10"/>
    <w:rsid w:val="00B27DAB"/>
    <w:rsid w:val="00B34CF9"/>
    <w:rsid w:val="00B445CB"/>
    <w:rsid w:val="00B46746"/>
    <w:rsid w:val="00B47F59"/>
    <w:rsid w:val="00B522A1"/>
    <w:rsid w:val="00B61550"/>
    <w:rsid w:val="00B61D82"/>
    <w:rsid w:val="00B63BFB"/>
    <w:rsid w:val="00B645C1"/>
    <w:rsid w:val="00B71205"/>
    <w:rsid w:val="00B723F7"/>
    <w:rsid w:val="00B802F3"/>
    <w:rsid w:val="00B823EA"/>
    <w:rsid w:val="00B828E8"/>
    <w:rsid w:val="00B82F40"/>
    <w:rsid w:val="00B87270"/>
    <w:rsid w:val="00B90C45"/>
    <w:rsid w:val="00B9254B"/>
    <w:rsid w:val="00B92DCD"/>
    <w:rsid w:val="00B933BE"/>
    <w:rsid w:val="00B965F9"/>
    <w:rsid w:val="00BA25C4"/>
    <w:rsid w:val="00BA2C53"/>
    <w:rsid w:val="00BA2FCB"/>
    <w:rsid w:val="00BA3B54"/>
    <w:rsid w:val="00BA4F5C"/>
    <w:rsid w:val="00BB4287"/>
    <w:rsid w:val="00BB52A9"/>
    <w:rsid w:val="00BB6AC7"/>
    <w:rsid w:val="00BC0364"/>
    <w:rsid w:val="00BD1F1A"/>
    <w:rsid w:val="00BD7E5E"/>
    <w:rsid w:val="00BE0CCA"/>
    <w:rsid w:val="00BE18DE"/>
    <w:rsid w:val="00BE6574"/>
    <w:rsid w:val="00C11F44"/>
    <w:rsid w:val="00C11F47"/>
    <w:rsid w:val="00C143F9"/>
    <w:rsid w:val="00C1536D"/>
    <w:rsid w:val="00C15CCB"/>
    <w:rsid w:val="00C17E4C"/>
    <w:rsid w:val="00C20C7C"/>
    <w:rsid w:val="00C2219D"/>
    <w:rsid w:val="00C236EA"/>
    <w:rsid w:val="00C26384"/>
    <w:rsid w:val="00C30210"/>
    <w:rsid w:val="00C3119B"/>
    <w:rsid w:val="00C31670"/>
    <w:rsid w:val="00C33424"/>
    <w:rsid w:val="00C41FBC"/>
    <w:rsid w:val="00C438E2"/>
    <w:rsid w:val="00C50D16"/>
    <w:rsid w:val="00C51531"/>
    <w:rsid w:val="00C5376A"/>
    <w:rsid w:val="00C555FC"/>
    <w:rsid w:val="00C57E2C"/>
    <w:rsid w:val="00C608B7"/>
    <w:rsid w:val="00C64C5C"/>
    <w:rsid w:val="00C65224"/>
    <w:rsid w:val="00C66A2B"/>
    <w:rsid w:val="00C66F24"/>
    <w:rsid w:val="00C779D1"/>
    <w:rsid w:val="00C84092"/>
    <w:rsid w:val="00C921D3"/>
    <w:rsid w:val="00C9291E"/>
    <w:rsid w:val="00C95C3F"/>
    <w:rsid w:val="00C9685C"/>
    <w:rsid w:val="00C96A04"/>
    <w:rsid w:val="00C96A78"/>
    <w:rsid w:val="00CA3F44"/>
    <w:rsid w:val="00CA4E58"/>
    <w:rsid w:val="00CA6C4C"/>
    <w:rsid w:val="00CA7D7D"/>
    <w:rsid w:val="00CA7DC2"/>
    <w:rsid w:val="00CB1769"/>
    <w:rsid w:val="00CB3771"/>
    <w:rsid w:val="00CB5153"/>
    <w:rsid w:val="00CC0508"/>
    <w:rsid w:val="00CC1788"/>
    <w:rsid w:val="00CC2CD4"/>
    <w:rsid w:val="00CD4FD3"/>
    <w:rsid w:val="00CD4FDE"/>
    <w:rsid w:val="00CD7401"/>
    <w:rsid w:val="00CE11CF"/>
    <w:rsid w:val="00CE64E7"/>
    <w:rsid w:val="00CF1155"/>
    <w:rsid w:val="00CF2AEC"/>
    <w:rsid w:val="00D02B8F"/>
    <w:rsid w:val="00D06745"/>
    <w:rsid w:val="00D06E39"/>
    <w:rsid w:val="00D10BA0"/>
    <w:rsid w:val="00D119B6"/>
    <w:rsid w:val="00D13906"/>
    <w:rsid w:val="00D13D5A"/>
    <w:rsid w:val="00D16595"/>
    <w:rsid w:val="00D16745"/>
    <w:rsid w:val="00D20F02"/>
    <w:rsid w:val="00D21D84"/>
    <w:rsid w:val="00D23472"/>
    <w:rsid w:val="00D24EB5"/>
    <w:rsid w:val="00D266FB"/>
    <w:rsid w:val="00D32FD1"/>
    <w:rsid w:val="00D41571"/>
    <w:rsid w:val="00D416A0"/>
    <w:rsid w:val="00D418D1"/>
    <w:rsid w:val="00D457C1"/>
    <w:rsid w:val="00D458A3"/>
    <w:rsid w:val="00D47672"/>
    <w:rsid w:val="00D50490"/>
    <w:rsid w:val="00D5123C"/>
    <w:rsid w:val="00D55560"/>
    <w:rsid w:val="00D61C5A"/>
    <w:rsid w:val="00D703EA"/>
    <w:rsid w:val="00D715EC"/>
    <w:rsid w:val="00D71F47"/>
    <w:rsid w:val="00D75039"/>
    <w:rsid w:val="00D761C9"/>
    <w:rsid w:val="00D777C2"/>
    <w:rsid w:val="00D8187E"/>
    <w:rsid w:val="00D81B8D"/>
    <w:rsid w:val="00D820C5"/>
    <w:rsid w:val="00D85319"/>
    <w:rsid w:val="00D85717"/>
    <w:rsid w:val="00D868CF"/>
    <w:rsid w:val="00D90728"/>
    <w:rsid w:val="00D91F77"/>
    <w:rsid w:val="00D932E9"/>
    <w:rsid w:val="00D944AD"/>
    <w:rsid w:val="00D95589"/>
    <w:rsid w:val="00D955B4"/>
    <w:rsid w:val="00DA02CB"/>
    <w:rsid w:val="00DB08E3"/>
    <w:rsid w:val="00DB2967"/>
    <w:rsid w:val="00DB5FD5"/>
    <w:rsid w:val="00DC45D5"/>
    <w:rsid w:val="00DC7CAC"/>
    <w:rsid w:val="00DE00F4"/>
    <w:rsid w:val="00DE06FA"/>
    <w:rsid w:val="00DE2505"/>
    <w:rsid w:val="00DE362E"/>
    <w:rsid w:val="00DE4401"/>
    <w:rsid w:val="00DE4B4F"/>
    <w:rsid w:val="00DE4D54"/>
    <w:rsid w:val="00DE5ACA"/>
    <w:rsid w:val="00DE66A5"/>
    <w:rsid w:val="00DE68DD"/>
    <w:rsid w:val="00DE7B61"/>
    <w:rsid w:val="00DF00D3"/>
    <w:rsid w:val="00DF2186"/>
    <w:rsid w:val="00DF2B50"/>
    <w:rsid w:val="00DF52E8"/>
    <w:rsid w:val="00DF603D"/>
    <w:rsid w:val="00E00F82"/>
    <w:rsid w:val="00E016F2"/>
    <w:rsid w:val="00E0437A"/>
    <w:rsid w:val="00E04C86"/>
    <w:rsid w:val="00E04FED"/>
    <w:rsid w:val="00E135F3"/>
    <w:rsid w:val="00E15A1E"/>
    <w:rsid w:val="00E16F44"/>
    <w:rsid w:val="00E20F30"/>
    <w:rsid w:val="00E21493"/>
    <w:rsid w:val="00E2318E"/>
    <w:rsid w:val="00E25624"/>
    <w:rsid w:val="00E26511"/>
    <w:rsid w:val="00E27BBA"/>
    <w:rsid w:val="00E32855"/>
    <w:rsid w:val="00E35E8F"/>
    <w:rsid w:val="00E36B5F"/>
    <w:rsid w:val="00E411F2"/>
    <w:rsid w:val="00E438E8"/>
    <w:rsid w:val="00E4438C"/>
    <w:rsid w:val="00E47294"/>
    <w:rsid w:val="00E509B6"/>
    <w:rsid w:val="00E520E2"/>
    <w:rsid w:val="00E5323B"/>
    <w:rsid w:val="00E61B69"/>
    <w:rsid w:val="00E61FC7"/>
    <w:rsid w:val="00E6364A"/>
    <w:rsid w:val="00E64254"/>
    <w:rsid w:val="00E660BC"/>
    <w:rsid w:val="00E70A00"/>
    <w:rsid w:val="00E70D93"/>
    <w:rsid w:val="00E730E8"/>
    <w:rsid w:val="00E733F9"/>
    <w:rsid w:val="00E745E2"/>
    <w:rsid w:val="00E752F5"/>
    <w:rsid w:val="00E81767"/>
    <w:rsid w:val="00E82C53"/>
    <w:rsid w:val="00E8438F"/>
    <w:rsid w:val="00E86E50"/>
    <w:rsid w:val="00E95C61"/>
    <w:rsid w:val="00E97BF8"/>
    <w:rsid w:val="00EA15B3"/>
    <w:rsid w:val="00EA16A6"/>
    <w:rsid w:val="00EA7107"/>
    <w:rsid w:val="00EA7F8B"/>
    <w:rsid w:val="00EB0DE9"/>
    <w:rsid w:val="00EB2358"/>
    <w:rsid w:val="00EB333B"/>
    <w:rsid w:val="00EB3EB8"/>
    <w:rsid w:val="00EB60F6"/>
    <w:rsid w:val="00EC1E3E"/>
    <w:rsid w:val="00EC7FE0"/>
    <w:rsid w:val="00ED3BE5"/>
    <w:rsid w:val="00EE076F"/>
    <w:rsid w:val="00EE26B6"/>
    <w:rsid w:val="00EF0525"/>
    <w:rsid w:val="00EF45EA"/>
    <w:rsid w:val="00EF4E58"/>
    <w:rsid w:val="00F009EF"/>
    <w:rsid w:val="00F02644"/>
    <w:rsid w:val="00F061E3"/>
    <w:rsid w:val="00F07A67"/>
    <w:rsid w:val="00F10E5A"/>
    <w:rsid w:val="00F1366E"/>
    <w:rsid w:val="00F13AF8"/>
    <w:rsid w:val="00F2135F"/>
    <w:rsid w:val="00F21ABF"/>
    <w:rsid w:val="00F2305D"/>
    <w:rsid w:val="00F37D78"/>
    <w:rsid w:val="00F451AE"/>
    <w:rsid w:val="00F45EF8"/>
    <w:rsid w:val="00F468C5"/>
    <w:rsid w:val="00F473BB"/>
    <w:rsid w:val="00F516E7"/>
    <w:rsid w:val="00F52F39"/>
    <w:rsid w:val="00F545BE"/>
    <w:rsid w:val="00F55C94"/>
    <w:rsid w:val="00F64FA9"/>
    <w:rsid w:val="00F65537"/>
    <w:rsid w:val="00F679D4"/>
    <w:rsid w:val="00F861EF"/>
    <w:rsid w:val="00F914DD"/>
    <w:rsid w:val="00FA024C"/>
    <w:rsid w:val="00FA1AFB"/>
    <w:rsid w:val="00FA222C"/>
    <w:rsid w:val="00FA2358"/>
    <w:rsid w:val="00FA3578"/>
    <w:rsid w:val="00FA58AA"/>
    <w:rsid w:val="00FA63CA"/>
    <w:rsid w:val="00FA662B"/>
    <w:rsid w:val="00FA6CC7"/>
    <w:rsid w:val="00FB1E99"/>
    <w:rsid w:val="00FB2592"/>
    <w:rsid w:val="00FB2810"/>
    <w:rsid w:val="00FB62FE"/>
    <w:rsid w:val="00FB79A1"/>
    <w:rsid w:val="00FC0B9E"/>
    <w:rsid w:val="00FC21BF"/>
    <w:rsid w:val="00FC2947"/>
    <w:rsid w:val="00FC6C66"/>
    <w:rsid w:val="00FD0412"/>
    <w:rsid w:val="00FD373E"/>
    <w:rsid w:val="00FE0818"/>
    <w:rsid w:val="00FE65E5"/>
    <w:rsid w:val="00FE7982"/>
    <w:rsid w:val="00FF0C5E"/>
    <w:rsid w:val="00FF115C"/>
    <w:rsid w:val="00FF67AD"/>
    <w:rsid w:val="00FF730A"/>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68681"/>
  <w15:docId w15:val="{99148EC9-E22A-4F9F-A907-BEAE342B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61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4"/>
      <w:szCs w:val="22"/>
      <w:lang w:val="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4326DB"/>
  </w:style>
  <w:style w:type="paragraph" w:styleId="TOC4">
    <w:name w:val="toc 4"/>
    <w:basedOn w:val="TOC3"/>
    <w:uiPriority w:val="39"/>
    <w:rsid w:val="004326DB"/>
  </w:style>
  <w:style w:type="paragraph" w:styleId="TOC3">
    <w:name w:val="toc 3"/>
    <w:basedOn w:val="TOC2"/>
    <w:uiPriority w:val="39"/>
    <w:rsid w:val="004326DB"/>
  </w:style>
  <w:style w:type="paragraph" w:styleId="TOC2">
    <w:name w:val="toc 2"/>
    <w:basedOn w:val="TOC1"/>
    <w:uiPriority w:val="39"/>
    <w:rsid w:val="004326DB"/>
    <w:pPr>
      <w:spacing w:before="80"/>
      <w:ind w:left="1531" w:hanging="851"/>
    </w:pPr>
  </w:style>
  <w:style w:type="paragraph" w:styleId="TOC1">
    <w:name w:val="toc 1"/>
    <w:basedOn w:val="Normal"/>
    <w:uiPriority w:val="3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rsid w:val="004326DB"/>
  </w:style>
  <w:style w:type="paragraph" w:styleId="TOC6">
    <w:name w:val="toc 6"/>
    <w:basedOn w:val="TOC4"/>
    <w:uiPriority w:val="39"/>
    <w:rsid w:val="004326DB"/>
  </w:style>
  <w:style w:type="paragraph" w:styleId="TOC5">
    <w:name w:val="toc 5"/>
    <w:basedOn w:val="TOC4"/>
    <w:uiPriority w:val="39"/>
    <w:rsid w:val="004326DB"/>
  </w:style>
  <w:style w:type="paragraph" w:styleId="Footer">
    <w:name w:val="footer"/>
    <w:aliases w:val="footer odd,fo,footer,pie de página,footer1,footer odd1,footer5,footer odd4,footer odd2,footer2,footer odd3,footer11,footer odd11,footer51,footer odd41,footer odd21,footer21,footer12,footer odd12,footer52,footer odd42,footer odd22,footer22,footer4"/>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header odd,header odd1,header odd2,header,h,Header/Footer,Page No,header odd3,header odd4,header odd5,header odd6,header1,header2,header3,header odd11,header odd21,header odd7,header4,header odd8,header odd9,header5,h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qFormat/>
    <w:rsid w:val="00882C8C"/>
    <w:pPr>
      <w:keepLines/>
      <w:tabs>
        <w:tab w:val="left" w:pos="255"/>
      </w:tabs>
      <w:ind w:left="255" w:hanging="255"/>
    </w:pPr>
  </w:style>
  <w:style w:type="paragraph" w:customStyle="1" w:styleId="Note">
    <w:name w:val="Note"/>
    <w:basedOn w:val="Normal"/>
    <w:link w:val="NoteChar"/>
    <w:rsid w:val="004326DB"/>
    <w:pPr>
      <w:spacing w:before="80" w:line="240" w:lineRule="exact"/>
    </w:p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aliases w:val="eq"/>
    <w:basedOn w:val="Normal"/>
    <w:link w:val="EquationChar"/>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qFormat/>
    <w:rsid w:val="00D13906"/>
    <w:pPr>
      <w:keepNext/>
      <w:keepLines/>
      <w:spacing w:before="240"/>
      <w:ind w:left="794"/>
      <w:jc w:val="left"/>
    </w:pPr>
    <w:rPr>
      <w:rFonts w:eastAsia="STKaiti"/>
    </w:rPr>
  </w:style>
  <w:style w:type="paragraph" w:customStyle="1" w:styleId="ChapNo">
    <w:name w:val="Chap_No"/>
    <w:basedOn w:val="Normal"/>
    <w:next w:val="Chaptitle"/>
    <w:link w:val="ChapNoChar"/>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link w:val="EquationlegendChar"/>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link w:val="RepNoChar"/>
    <w:rsid w:val="004326DB"/>
  </w:style>
  <w:style w:type="paragraph" w:customStyle="1" w:styleId="Reptitle">
    <w:name w:val="Rep_title"/>
    <w:basedOn w:val="Rectitle"/>
    <w:next w:val="Repref"/>
    <w:link w:val="ReptitleChar"/>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link w:val="Tablelegend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link w:val="Title2Carattere"/>
    <w:rsid w:val="004326DB"/>
  </w:style>
  <w:style w:type="paragraph" w:customStyle="1" w:styleId="Title3">
    <w:name w:val="Title 3"/>
    <w:basedOn w:val="Title2"/>
    <w:next w:val="Title4"/>
    <w:link w:val="Title3Char"/>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Style 58,超????,超?级链,하이퍼링크2,하이퍼링크21,CEO_Hyperlink"/>
    <w:basedOn w:val="DefaultParagraphFont"/>
    <w:uiPriority w:val="99"/>
    <w:qForma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link w:val="CommentTextChar1"/>
    <w:rsid w:val="004326DB"/>
  </w:style>
  <w:style w:type="character" w:customStyle="1" w:styleId="href">
    <w:name w:val="href"/>
    <w:basedOn w:val="DefaultParagraphFont"/>
    <w:qForma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14EE"/>
    <w:pPr>
      <w:ind w:left="720"/>
      <w:contextualSpacing/>
      <w:textAlignment w:val="auto"/>
    </w:pPr>
    <w:rPr>
      <w:rFonts w:eastAsia="Times New Roman" w:cs="Calibri"/>
      <w:lang w:eastAsia="en-US"/>
    </w:rPr>
  </w:style>
  <w:style w:type="paragraph" w:customStyle="1" w:styleId="BDTDistributionEmdash">
    <w:name w:val="BDT_Distribution_Emdash"/>
    <w:basedOn w:val="Normal"/>
    <w:uiPriority w:val="99"/>
    <w:rsid w:val="00BA25C4"/>
    <w:pPr>
      <w:tabs>
        <w:tab w:val="clear" w:pos="794"/>
        <w:tab w:val="clear" w:pos="1191"/>
        <w:tab w:val="clear" w:pos="1588"/>
        <w:tab w:val="clear" w:pos="1985"/>
      </w:tabs>
      <w:overflowPunct/>
      <w:autoSpaceDE/>
      <w:autoSpaceDN/>
      <w:adjustRightInd/>
      <w:spacing w:before="120" w:after="120" w:line="240" w:lineRule="auto"/>
      <w:jc w:val="left"/>
      <w:textAlignment w:val="auto"/>
    </w:pPr>
    <w:rPr>
      <w:szCs w:val="18"/>
    </w:rPr>
  </w:style>
  <w:style w:type="character" w:customStyle="1" w:styleId="enumlev1Char">
    <w:name w:val="enumlev1 Char"/>
    <w:link w:val="enumlev1"/>
    <w:qFormat/>
    <w:locked/>
    <w:rsid w:val="00BA25C4"/>
    <w:rPr>
      <w:rFonts w:eastAsia="SimSun" w:cs="Times New Roman"/>
      <w:sz w:val="22"/>
      <w:szCs w:val="22"/>
      <w:lang w:val="en-US"/>
    </w:rPr>
  </w:style>
  <w:style w:type="paragraph" w:customStyle="1" w:styleId="AnnexNotitle0">
    <w:name w:val="Annex_No &amp; title"/>
    <w:basedOn w:val="Normal"/>
    <w:next w:val="Normal"/>
    <w:rsid w:val="00BA25C4"/>
    <w:pPr>
      <w:keepNext/>
      <w:keepLines/>
      <w:spacing w:before="480" w:line="240" w:lineRule="auto"/>
      <w:jc w:val="center"/>
    </w:pPr>
    <w:rPr>
      <w:rFonts w:ascii="Times New Roman" w:eastAsia="Times New Roman" w:hAnsi="Times New Roman"/>
      <w:b/>
      <w:sz w:val="28"/>
      <w:szCs w:val="20"/>
      <w:lang w:val="es-ES_tradnl" w:eastAsia="en-US"/>
    </w:rPr>
  </w:style>
  <w:style w:type="paragraph" w:customStyle="1" w:styleId="Annextitle">
    <w:name w:val="Annex_title"/>
    <w:basedOn w:val="Normal"/>
    <w:next w:val="Normal"/>
    <w:link w:val="AnnextitleChar"/>
    <w:rsid w:val="00BA25C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b/>
      <w:sz w:val="28"/>
      <w:szCs w:val="20"/>
      <w:lang w:val="en-GB" w:eastAsia="en-US"/>
    </w:rPr>
  </w:style>
  <w:style w:type="character" w:customStyle="1" w:styleId="RestitleChar">
    <w:name w:val="Res_title Char"/>
    <w:basedOn w:val="DefaultParagraphFont"/>
    <w:link w:val="Restitle"/>
    <w:qFormat/>
    <w:rsid w:val="006C6032"/>
    <w:rPr>
      <w:rFonts w:eastAsia="SimSun" w:cs="Times New Roman"/>
      <w:b/>
      <w:sz w:val="28"/>
      <w:szCs w:val="22"/>
      <w:lang w:val="en-US"/>
    </w:rPr>
  </w:style>
  <w:style w:type="paragraph" w:customStyle="1" w:styleId="Normalaftertitle0">
    <w:name w:val="Normal after title"/>
    <w:basedOn w:val="Normal"/>
    <w:next w:val="Normal"/>
    <w:link w:val="NormalaftertitleChar0"/>
    <w:qFormat/>
    <w:rsid w:val="00623B41"/>
    <w:pPr>
      <w:overflowPunct/>
      <w:autoSpaceDE/>
      <w:autoSpaceDN/>
      <w:adjustRightInd/>
      <w:spacing w:before="320" w:line="240" w:lineRule="auto"/>
      <w:jc w:val="left"/>
      <w:textAlignment w:val="auto"/>
    </w:pPr>
    <w:rPr>
      <w:rFonts w:ascii="Times New Roman" w:eastAsia="Times New Roman" w:hAnsi="Times New Roman"/>
      <w:szCs w:val="20"/>
      <w:lang w:val="en-GB" w:eastAsia="en-US"/>
    </w:rPr>
  </w:style>
  <w:style w:type="paragraph" w:customStyle="1" w:styleId="DecNo">
    <w:name w:val="Dec_No"/>
    <w:basedOn w:val="Heading1"/>
    <w:next w:val="Normal"/>
    <w:qFormat/>
    <w:rsid w:val="00B723F7"/>
    <w:pPr>
      <w:tabs>
        <w:tab w:val="clear" w:pos="794"/>
        <w:tab w:val="clear" w:pos="1191"/>
        <w:tab w:val="clear" w:pos="1588"/>
        <w:tab w:val="clear" w:pos="1985"/>
        <w:tab w:val="left" w:pos="567"/>
        <w:tab w:val="left" w:pos="1134"/>
        <w:tab w:val="left" w:pos="1701"/>
        <w:tab w:val="left" w:pos="2268"/>
        <w:tab w:val="left" w:pos="2835"/>
      </w:tabs>
      <w:spacing w:before="480" w:line="264" w:lineRule="auto"/>
      <w:ind w:left="0" w:firstLine="0"/>
      <w:jc w:val="center"/>
      <w:textAlignment w:val="auto"/>
    </w:pPr>
    <w:rPr>
      <w:b w:val="0"/>
      <w:sz w:val="32"/>
      <w:szCs w:val="20"/>
      <w:lang w:val="en-GB" w:eastAsia="en-US"/>
    </w:rPr>
  </w:style>
  <w:style w:type="character" w:customStyle="1" w:styleId="FooterChar">
    <w:name w:val="Footer Char"/>
    <w:aliases w:val="footer odd Char,fo Char,footer Char,pie de página Char,footer1 Char,footer odd1 Char,footer5 Char,footer odd4 Char,footer odd2 Char,footer2 Char,footer odd3 Char,footer11 Char,footer odd11 Char,footer51 Char,footer odd41 Char,footer21 Char"/>
    <w:basedOn w:val="DefaultParagraphFont"/>
    <w:link w:val="Footer"/>
    <w:uiPriority w:val="99"/>
    <w:rsid w:val="0080568E"/>
    <w:rPr>
      <w:rFonts w:eastAsia="SimSun" w:cs="Times New Roman"/>
      <w:sz w:val="22"/>
      <w:szCs w:val="22"/>
      <w:lang w:val="en-US"/>
    </w:rPr>
  </w:style>
  <w:style w:type="paragraph" w:customStyle="1" w:styleId="Reasons">
    <w:name w:val="Reasons"/>
    <w:basedOn w:val="Normal"/>
    <w:link w:val="ReasonsChar"/>
    <w:qFormat/>
    <w:rsid w:val="007078F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Cs w:val="20"/>
      <w:lang w:eastAsia="en-US"/>
    </w:rPr>
  </w:style>
  <w:style w:type="character" w:styleId="FollowedHyperlink">
    <w:name w:val="FollowedHyperlink"/>
    <w:basedOn w:val="DefaultParagraphFont"/>
    <w:uiPriority w:val="99"/>
    <w:unhideWhenUsed/>
    <w:rsid w:val="005B4984"/>
    <w:rPr>
      <w:color w:val="800080" w:themeColor="followedHyperlink"/>
      <w:u w:val="single"/>
    </w:rPr>
  </w:style>
  <w:style w:type="character" w:customStyle="1" w:styleId="HeaderChar">
    <w:name w:val="Header Char"/>
    <w:aliases w:val="encabezado Char,he Char,encabezad Char,header odd Char,header odd1 Char,header odd2 Char,header Char,h Char,Header/Footer Char,Page No Char,header odd3 Char,header odd4 Char,header odd5 Char,header odd6 Char,header1 Char,header2 Char,ho Char"/>
    <w:basedOn w:val="DefaultParagraphFont"/>
    <w:link w:val="Header"/>
    <w:uiPriority w:val="99"/>
    <w:rsid w:val="00E0437A"/>
    <w:rPr>
      <w:rFonts w:eastAsia="SimSun" w:cs="Times New Roman"/>
      <w:sz w:val="22"/>
      <w:szCs w:val="22"/>
      <w:lang w:val="en-US"/>
    </w:rPr>
  </w:style>
  <w:style w:type="paragraph" w:customStyle="1" w:styleId="AnnexNo">
    <w:name w:val="Annex_No"/>
    <w:basedOn w:val="Normal"/>
    <w:next w:val="Normal"/>
    <w:link w:val="AnnexNoChar"/>
    <w:rsid w:val="00A13BF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caps/>
      <w:sz w:val="28"/>
      <w:szCs w:val="20"/>
      <w:lang w:val="en-GB"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qFormat/>
    <w:locked/>
    <w:rsid w:val="00882C8C"/>
    <w:rPr>
      <w:rFonts w:eastAsia="SimSun" w:cs="Times New Roman"/>
      <w:sz w:val="24"/>
      <w:szCs w:val="22"/>
      <w:lang w:val="en-US"/>
    </w:rPr>
  </w:style>
  <w:style w:type="paragraph" w:customStyle="1" w:styleId="call0">
    <w:name w:val="call"/>
    <w:basedOn w:val="Normal"/>
    <w:next w:val="Normal"/>
    <w:rsid w:val="00073A86"/>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eastAsia="Times New Roman"/>
      <w:i/>
      <w:szCs w:val="20"/>
      <w:lang w:val="en-GB" w:eastAsia="en-US"/>
    </w:rPr>
  </w:style>
  <w:style w:type="character" w:customStyle="1" w:styleId="NormalaftertitleChar0">
    <w:name w:val="Normal after title Char"/>
    <w:link w:val="Normalaftertitle0"/>
    <w:qFormat/>
    <w:locked/>
    <w:rsid w:val="00A32E5B"/>
    <w:rPr>
      <w:rFonts w:ascii="Times New Roman" w:eastAsia="Times New Roman" w:hAnsi="Times New Roman" w:cs="Times New Roman"/>
      <w:sz w:val="24"/>
      <w:lang w:val="en-GB" w:eastAsia="en-US"/>
    </w:rPr>
  </w:style>
  <w:style w:type="character" w:customStyle="1" w:styleId="CallChar">
    <w:name w:val="Call Char"/>
    <w:basedOn w:val="DefaultParagraphFont"/>
    <w:link w:val="Call"/>
    <w:qFormat/>
    <w:rsid w:val="00D13906"/>
    <w:rPr>
      <w:rFonts w:eastAsia="STKaiti" w:cs="Times New Roman"/>
      <w:sz w:val="22"/>
      <w:szCs w:val="22"/>
      <w:lang w:val="en-US"/>
    </w:rPr>
  </w:style>
  <w:style w:type="character" w:customStyle="1" w:styleId="ResNoChar">
    <w:name w:val="Res_No Char"/>
    <w:basedOn w:val="DefaultParagraphFont"/>
    <w:link w:val="ResNo"/>
    <w:qFormat/>
    <w:locked/>
    <w:rsid w:val="00A32E5B"/>
    <w:rPr>
      <w:rFonts w:eastAsia="SimSun" w:cs="Times New Roman"/>
      <w:caps/>
      <w:sz w:val="28"/>
      <w:szCs w:val="22"/>
      <w:lang w:val="en-US"/>
    </w:rPr>
  </w:style>
  <w:style w:type="paragraph" w:customStyle="1" w:styleId="Annexref">
    <w:name w:val="Annex_ref"/>
    <w:basedOn w:val="Normal"/>
    <w:next w:val="Normalaftertitle0"/>
    <w:rsid w:val="00A32E5B"/>
    <w:pPr>
      <w:keepNext/>
      <w:keepLines/>
      <w:spacing w:before="120" w:after="280" w:line="240" w:lineRule="auto"/>
      <w:jc w:val="center"/>
    </w:pPr>
    <w:rPr>
      <w:szCs w:val="20"/>
      <w:lang w:val="en-GB" w:eastAsia="en-US"/>
    </w:rPr>
  </w:style>
  <w:style w:type="character" w:customStyle="1" w:styleId="AnnextitleChar">
    <w:name w:val="Annex_title Char"/>
    <w:basedOn w:val="DefaultParagraphFont"/>
    <w:link w:val="Annextitle"/>
    <w:locked/>
    <w:rsid w:val="00A32E5B"/>
    <w:rPr>
      <w:rFonts w:ascii="Times New Roman Bold" w:hAnsi="Times New Roman Bold" w:cs="Times New Roman"/>
      <w:b/>
      <w:sz w:val="28"/>
      <w:lang w:val="en-GB" w:eastAsia="en-US"/>
    </w:rPr>
  </w:style>
  <w:style w:type="paragraph" w:customStyle="1" w:styleId="TableText0">
    <w:name w:val="Table_Text"/>
    <w:basedOn w:val="Normal"/>
    <w:link w:val="TableTextChar0"/>
    <w:rsid w:val="00A32E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heme="minorEastAsia" w:hAnsi="Times New Roman"/>
      <w:szCs w:val="20"/>
      <w:lang w:val="en-GB" w:eastAsia="en-US"/>
    </w:rPr>
  </w:style>
  <w:style w:type="paragraph" w:customStyle="1" w:styleId="TableHead0">
    <w:name w:val="Table_Head"/>
    <w:basedOn w:val="TableText0"/>
    <w:rsid w:val="00A32E5B"/>
    <w:pPr>
      <w:keepNext/>
      <w:spacing w:before="80" w:after="80"/>
      <w:jc w:val="center"/>
    </w:pPr>
    <w:rPr>
      <w:b/>
    </w:rPr>
  </w:style>
  <w:style w:type="character" w:customStyle="1" w:styleId="AnnexNoChar">
    <w:name w:val="Annex_No Char"/>
    <w:basedOn w:val="DefaultParagraphFont"/>
    <w:link w:val="AnnexNo"/>
    <w:rsid w:val="00A13BF0"/>
    <w:rPr>
      <w:rFonts w:eastAsia="SimSun" w:cs="Times New Roman"/>
      <w:caps/>
      <w:sz w:val="28"/>
      <w:lang w:val="en-GB" w:eastAsia="en-US"/>
    </w:rPr>
  </w:style>
  <w:style w:type="character" w:customStyle="1" w:styleId="TabletextChar">
    <w:name w:val="Table_text Char"/>
    <w:link w:val="Tabletext"/>
    <w:qFormat/>
    <w:locked/>
    <w:rsid w:val="00A32E5B"/>
    <w:rPr>
      <w:rFonts w:eastAsia="SimSun" w:cs="Times New Roman"/>
      <w:sz w:val="22"/>
      <w:szCs w:val="22"/>
      <w:lang w:val="en-US"/>
    </w:rPr>
  </w:style>
  <w:style w:type="paragraph" w:customStyle="1" w:styleId="Headingb0">
    <w:name w:val="Heading b"/>
    <w:basedOn w:val="Heading3"/>
    <w:rsid w:val="00A32E5B"/>
    <w:pPr>
      <w:keepLines w:val="0"/>
      <w:spacing w:after="60" w:line="240" w:lineRule="auto"/>
      <w:ind w:left="0" w:firstLine="0"/>
    </w:pPr>
    <w:rPr>
      <w:rFonts w:ascii="Arial" w:hAnsi="Arial" w:cs="Arial"/>
      <w:bCs/>
      <w:sz w:val="26"/>
      <w:szCs w:val="26"/>
      <w:lang w:val="en-GB"/>
    </w:rPr>
  </w:style>
  <w:style w:type="paragraph" w:customStyle="1" w:styleId="RecTitle1">
    <w:name w:val="Rec_Title"/>
    <w:basedOn w:val="Normal"/>
    <w:next w:val="Heading1"/>
    <w:rsid w:val="00CE64E7"/>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rPr>
  </w:style>
  <w:style w:type="character" w:customStyle="1" w:styleId="UnresolvedMention1">
    <w:name w:val="Unresolved Mention1"/>
    <w:basedOn w:val="DefaultParagraphFont"/>
    <w:uiPriority w:val="99"/>
    <w:semiHidden/>
    <w:unhideWhenUsed/>
    <w:rsid w:val="00055DE1"/>
    <w:rPr>
      <w:color w:val="605E5C"/>
      <w:shd w:val="clear" w:color="auto" w:fill="E1DFDD"/>
    </w:rPr>
  </w:style>
  <w:style w:type="character" w:customStyle="1" w:styleId="UnresolvedMention2">
    <w:name w:val="Unresolved Mention2"/>
    <w:basedOn w:val="DefaultParagraphFont"/>
    <w:uiPriority w:val="99"/>
    <w:semiHidden/>
    <w:unhideWhenUsed/>
    <w:rsid w:val="00545EC5"/>
    <w:rPr>
      <w:color w:val="605E5C"/>
      <w:shd w:val="clear" w:color="auto" w:fill="E1DFDD"/>
    </w:rPr>
  </w:style>
  <w:style w:type="paragraph" w:customStyle="1" w:styleId="headingi0">
    <w:name w:val="heading_i"/>
    <w:basedOn w:val="Heading3"/>
    <w:next w:val="Normal"/>
    <w:rsid w:val="00545EC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b w:val="0"/>
      <w:i/>
      <w:szCs w:val="20"/>
      <w:lang w:val="en-GB" w:eastAsia="en-US"/>
    </w:rPr>
  </w:style>
  <w:style w:type="table" w:customStyle="1" w:styleId="TableGrid6">
    <w:name w:val="Table Grid6"/>
    <w:basedOn w:val="TableNormal"/>
    <w:next w:val="TableGrid"/>
    <w:uiPriority w:val="59"/>
    <w:rsid w:val="00E70D93"/>
    <w:rPr>
      <w:rFonts w:ascii="Times New Roman" w:eastAsia="SimSun" w:hAnsi="Times New Roman"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363B8"/>
  </w:style>
  <w:style w:type="paragraph" w:customStyle="1" w:styleId="CharCharCharCharCharChar">
    <w:name w:val="Char Char Char Char Char Char"/>
    <w:basedOn w:val="Normal"/>
    <w:rsid w:val="006363B8"/>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hAnsi="Tahoma"/>
      <w:kern w:val="2"/>
      <w:szCs w:val="20"/>
    </w:rPr>
  </w:style>
  <w:style w:type="paragraph" w:customStyle="1" w:styleId="TableTitle">
    <w:name w:val="Table_Title"/>
    <w:basedOn w:val="Normal"/>
    <w:next w:val="Normal"/>
    <w:rsid w:val="006363B8"/>
    <w:pPr>
      <w:keepNext/>
      <w:keepLines/>
      <w:overflowPunct/>
      <w:autoSpaceDE/>
      <w:autoSpaceDN/>
      <w:adjustRightInd/>
      <w:spacing w:before="0" w:after="120" w:line="240" w:lineRule="auto"/>
      <w:jc w:val="center"/>
      <w:textAlignment w:val="auto"/>
    </w:pPr>
    <w:rPr>
      <w:rFonts w:ascii="Times New Roman" w:eastAsia="Times New Roman" w:hAnsi="Times New Roman"/>
      <w:b/>
      <w:szCs w:val="20"/>
      <w:lang w:val="en-GB" w:eastAsia="en-US"/>
    </w:rPr>
  </w:style>
  <w:style w:type="paragraph" w:styleId="Subtitle">
    <w:name w:val="Subtitle"/>
    <w:basedOn w:val="Normal"/>
    <w:link w:val="SubtitleChar"/>
    <w:qFormat/>
    <w:rsid w:val="006363B8"/>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b/>
      <w:bCs/>
      <w:sz w:val="28"/>
      <w:szCs w:val="24"/>
      <w:lang w:eastAsia="en-US"/>
    </w:rPr>
  </w:style>
  <w:style w:type="character" w:customStyle="1" w:styleId="SubtitleChar">
    <w:name w:val="Subtitle Char"/>
    <w:basedOn w:val="DefaultParagraphFont"/>
    <w:link w:val="Subtitle"/>
    <w:rsid w:val="006363B8"/>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363B8"/>
    <w:pPr>
      <w:overflowPunct/>
      <w:autoSpaceDE/>
      <w:autoSpaceDN/>
      <w:adjustRightInd/>
      <w:spacing w:before="120" w:line="240" w:lineRule="auto"/>
      <w:ind w:left="284"/>
      <w:jc w:val="left"/>
      <w:textAlignment w:val="auto"/>
    </w:pPr>
    <w:rPr>
      <w:rFonts w:ascii="Times New Roman" w:eastAsia="Times New Roman" w:hAnsi="Times New Roman"/>
      <w:szCs w:val="20"/>
      <w:lang w:val="en-GB" w:eastAsia="en-US"/>
    </w:rPr>
  </w:style>
  <w:style w:type="character" w:customStyle="1" w:styleId="BodyTextIndent3Char">
    <w:name w:val="Body Text Indent 3 Char"/>
    <w:basedOn w:val="DefaultParagraphFont"/>
    <w:link w:val="BodyTextIndent3"/>
    <w:rsid w:val="006363B8"/>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6363B8"/>
    <w:rPr>
      <w:color w:val="808080"/>
    </w:rPr>
  </w:style>
  <w:style w:type="character" w:customStyle="1" w:styleId="CommentTextChar">
    <w:name w:val="Comment Text Char"/>
    <w:basedOn w:val="DefaultParagraphFont"/>
    <w:rsid w:val="006363B8"/>
    <w:rPr>
      <w:szCs w:val="22"/>
      <w:lang w:val="en-US" w:eastAsia="en-US"/>
    </w:rPr>
  </w:style>
  <w:style w:type="paragraph" w:styleId="EndnoteText">
    <w:name w:val="endnote text"/>
    <w:basedOn w:val="Normal"/>
    <w:link w:val="EndnoteTextChar"/>
    <w:unhideWhenUsed/>
    <w:rsid w:val="006363B8"/>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rsid w:val="006363B8"/>
    <w:rPr>
      <w:rFonts w:asciiTheme="minorHAnsi" w:eastAsiaTheme="minorHAnsi" w:hAnsiTheme="minorHAnsi" w:cstheme="minorBidi"/>
      <w:lang w:val="en-GB" w:eastAsia="en-US"/>
    </w:rPr>
  </w:style>
  <w:style w:type="character" w:styleId="EndnoteReference">
    <w:name w:val="endnote reference"/>
    <w:basedOn w:val="DefaultParagraphFont"/>
    <w:unhideWhenUsed/>
    <w:rsid w:val="006363B8"/>
    <w:rPr>
      <w:vertAlign w:val="superscript"/>
    </w:rPr>
  </w:style>
  <w:style w:type="paragraph" w:styleId="CommentSubject">
    <w:name w:val="annotation subject"/>
    <w:basedOn w:val="CommentText"/>
    <w:next w:val="CommentText"/>
    <w:link w:val="CommentSubjectChar"/>
    <w:unhideWhenUsed/>
    <w:rsid w:val="006363B8"/>
    <w:pPr>
      <w:spacing w:line="240" w:lineRule="auto"/>
    </w:pPr>
    <w:rPr>
      <w:rFonts w:eastAsia="MS Mincho" w:cs="Calibri"/>
      <w:b/>
      <w:bCs/>
      <w:sz w:val="20"/>
      <w:szCs w:val="20"/>
      <w:lang w:eastAsia="en-US"/>
    </w:rPr>
  </w:style>
  <w:style w:type="character" w:customStyle="1" w:styleId="CommentTextChar1">
    <w:name w:val="Comment Text Char1"/>
    <w:basedOn w:val="DefaultParagraphFont"/>
    <w:link w:val="CommentText"/>
    <w:semiHidden/>
    <w:rsid w:val="006363B8"/>
    <w:rPr>
      <w:rFonts w:eastAsia="SimSun" w:cs="Times New Roman"/>
      <w:sz w:val="22"/>
      <w:szCs w:val="22"/>
      <w:lang w:val="en-US"/>
    </w:rPr>
  </w:style>
  <w:style w:type="character" w:customStyle="1" w:styleId="CommentSubjectChar">
    <w:name w:val="Comment Subject Char"/>
    <w:basedOn w:val="CommentTextChar1"/>
    <w:link w:val="CommentSubject"/>
    <w:rsid w:val="006363B8"/>
    <w:rPr>
      <w:rFonts w:eastAsia="MS Mincho" w:cs="Times New Roman"/>
      <w:b/>
      <w:bCs/>
      <w:sz w:val="22"/>
      <w:szCs w:val="22"/>
      <w:lang w:val="en-US" w:eastAsia="en-US"/>
    </w:rPr>
  </w:style>
  <w:style w:type="paragraph" w:styleId="Revision">
    <w:name w:val="Revision"/>
    <w:hidden/>
    <w:uiPriority w:val="99"/>
    <w:semiHidden/>
    <w:rsid w:val="006363B8"/>
    <w:rPr>
      <w:rFonts w:eastAsia="MS Mincho"/>
      <w:sz w:val="22"/>
      <w:szCs w:val="22"/>
      <w:lang w:val="en-US" w:eastAsia="en-US"/>
    </w:rPr>
  </w:style>
  <w:style w:type="paragraph" w:customStyle="1" w:styleId="Message">
    <w:name w:val="Message"/>
    <w:rsid w:val="006363B8"/>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paragraph" w:customStyle="1" w:styleId="TextA">
    <w:name w:val="Text A"/>
    <w:rsid w:val="006363B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olor w:val="000000"/>
      <w:sz w:val="24"/>
      <w:szCs w:val="24"/>
      <w:u w:color="000000"/>
      <w:bdr w:val="nil"/>
      <w:lang w:val="en-US"/>
    </w:rPr>
  </w:style>
  <w:style w:type="character" w:customStyle="1" w:styleId="Hyperlink0">
    <w:name w:val="Hyperlink.0"/>
    <w:basedOn w:val="DefaultParagraphFont"/>
    <w:rsid w:val="006363B8"/>
    <w:rPr>
      <w:color w:val="0000FF"/>
      <w:u w:val="single" w:color="0000FF"/>
    </w:rPr>
  </w:style>
  <w:style w:type="table" w:customStyle="1" w:styleId="TableGrid1">
    <w:name w:val="Table Grid1"/>
    <w:basedOn w:val="TableNormal"/>
    <w:next w:val="TableGrid"/>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363B8"/>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Times New Roman" w:hAnsi="Times New Roman"/>
      <w:szCs w:val="20"/>
      <w:lang w:val="en-GB" w:eastAsia="en-US"/>
    </w:rPr>
  </w:style>
  <w:style w:type="table" w:customStyle="1" w:styleId="TableGrid0">
    <w:name w:val="TableGrid"/>
    <w:rsid w:val="006363B8"/>
    <w:rPr>
      <w:rFonts w:asciiTheme="minorHAnsi" w:hAnsiTheme="minorHAnsi" w:cstheme="minorBidi"/>
      <w:sz w:val="22"/>
      <w:szCs w:val="22"/>
      <w:lang w:val="en-GB"/>
    </w:rPr>
    <w:tblPr>
      <w:tblCellMar>
        <w:top w:w="0" w:type="dxa"/>
        <w:left w:w="0" w:type="dxa"/>
        <w:bottom w:w="0" w:type="dxa"/>
        <w:right w:w="0" w:type="dxa"/>
      </w:tblCellMar>
    </w:tblPr>
  </w:style>
  <w:style w:type="paragraph" w:customStyle="1" w:styleId="Dec">
    <w:name w:val="Dec"/>
    <w:basedOn w:val="Normal"/>
    <w:rsid w:val="006363B8"/>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eastAsia="Times New Roman"/>
      <w:sz w:val="28"/>
      <w:szCs w:val="28"/>
      <w:lang w:val="en-GB" w:eastAsia="en-US"/>
    </w:rPr>
  </w:style>
  <w:style w:type="table" w:styleId="GridTable1Light-Accent1">
    <w:name w:val="Grid Table 1 Light Accent 1"/>
    <w:basedOn w:val="TableNormal"/>
    <w:uiPriority w:val="46"/>
    <w:rsid w:val="006363B8"/>
    <w:rPr>
      <w:rFonts w:eastAsia="MS Minch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5">
    <w:name w:val="Table Grid15"/>
    <w:basedOn w:val="TableNormal"/>
    <w:next w:val="TableGrid"/>
    <w:uiPriority w:val="39"/>
    <w:rsid w:val="006363B8"/>
    <w:rPr>
      <w:rFonts w:eastAsia="MS Mincho"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6363B8"/>
    <w:rPr>
      <w:rFonts w:eastAsia="SimSun" w:cs="Arial"/>
      <w:sz w:val="22"/>
      <w:szCs w:val="22"/>
      <w:lang w:val="en-GB"/>
    </w:rPr>
    <w:tblPr>
      <w:tblCellMar>
        <w:top w:w="0" w:type="dxa"/>
        <w:left w:w="0" w:type="dxa"/>
        <w:bottom w:w="0" w:type="dxa"/>
        <w:right w:w="0" w:type="dxa"/>
      </w:tblCellMar>
    </w:tblPr>
  </w:style>
  <w:style w:type="paragraph" w:customStyle="1" w:styleId="Appendixtitle">
    <w:name w:val="Appendix_title"/>
    <w:basedOn w:val="Annextitle"/>
    <w:next w:val="Normal"/>
    <w:link w:val="AppendixtitleChar"/>
    <w:rsid w:val="00E86E50"/>
    <w:pPr>
      <w:keepNext w:val="0"/>
      <w:keepLines w:val="0"/>
      <w:tabs>
        <w:tab w:val="clear" w:pos="1871"/>
        <w:tab w:val="left" w:pos="567"/>
        <w:tab w:val="left" w:pos="1701"/>
        <w:tab w:val="left" w:pos="2835"/>
      </w:tabs>
      <w:spacing w:after="240"/>
    </w:pPr>
    <w:rPr>
      <w:rFonts w:ascii="Calibri" w:eastAsia="Times New Roman" w:hAnsi="Calibri"/>
    </w:rPr>
  </w:style>
  <w:style w:type="paragraph" w:styleId="Index7">
    <w:name w:val="index 7"/>
    <w:basedOn w:val="Normal"/>
    <w:next w:val="Normal"/>
    <w:rsid w:val="0060664C"/>
    <w:pPr>
      <w:spacing w:before="120" w:line="240" w:lineRule="auto"/>
      <w:ind w:left="1698"/>
      <w:jc w:val="left"/>
    </w:pPr>
    <w:rPr>
      <w:szCs w:val="20"/>
      <w:lang w:val="en-GB" w:eastAsia="en-US"/>
    </w:rPr>
  </w:style>
  <w:style w:type="paragraph" w:styleId="Index6">
    <w:name w:val="index 6"/>
    <w:basedOn w:val="Normal"/>
    <w:next w:val="Normal"/>
    <w:rsid w:val="0060664C"/>
    <w:pPr>
      <w:spacing w:before="120" w:line="240" w:lineRule="auto"/>
      <w:ind w:left="1415"/>
      <w:jc w:val="left"/>
    </w:pPr>
    <w:rPr>
      <w:szCs w:val="20"/>
      <w:lang w:val="en-GB" w:eastAsia="en-US"/>
    </w:rPr>
  </w:style>
  <w:style w:type="paragraph" w:styleId="Index5">
    <w:name w:val="index 5"/>
    <w:basedOn w:val="Normal"/>
    <w:next w:val="Normal"/>
    <w:rsid w:val="0060664C"/>
    <w:pPr>
      <w:spacing w:before="120" w:line="240" w:lineRule="auto"/>
      <w:ind w:left="1132"/>
      <w:jc w:val="left"/>
    </w:pPr>
    <w:rPr>
      <w:szCs w:val="20"/>
      <w:lang w:val="en-GB" w:eastAsia="en-US"/>
    </w:rPr>
  </w:style>
  <w:style w:type="paragraph" w:styleId="Index4">
    <w:name w:val="index 4"/>
    <w:basedOn w:val="Normal"/>
    <w:next w:val="Normal"/>
    <w:rsid w:val="0060664C"/>
    <w:pPr>
      <w:spacing w:before="120" w:line="240" w:lineRule="auto"/>
      <w:ind w:left="849"/>
      <w:jc w:val="left"/>
    </w:pPr>
    <w:rPr>
      <w:szCs w:val="20"/>
      <w:lang w:val="en-GB" w:eastAsia="en-US"/>
    </w:rPr>
  </w:style>
  <w:style w:type="character" w:styleId="LineNumber">
    <w:name w:val="line number"/>
    <w:basedOn w:val="DefaultParagraphFont"/>
    <w:rsid w:val="0060664C"/>
  </w:style>
  <w:style w:type="paragraph" w:styleId="IndexHeading">
    <w:name w:val="index heading"/>
    <w:basedOn w:val="Normal"/>
    <w:next w:val="Index1"/>
    <w:rsid w:val="0060664C"/>
    <w:pPr>
      <w:spacing w:before="120" w:line="240" w:lineRule="auto"/>
      <w:jc w:val="left"/>
    </w:pPr>
    <w:rPr>
      <w:szCs w:val="20"/>
      <w:lang w:val="en-GB" w:eastAsia="en-US"/>
    </w:rPr>
  </w:style>
  <w:style w:type="paragraph" w:styleId="NormalIndent0">
    <w:name w:val="Normal Indent"/>
    <w:basedOn w:val="Normal"/>
    <w:rsid w:val="0060664C"/>
    <w:pPr>
      <w:spacing w:before="120" w:line="240" w:lineRule="auto"/>
      <w:ind w:left="794"/>
      <w:jc w:val="left"/>
    </w:pPr>
    <w:rPr>
      <w:szCs w:val="20"/>
      <w:lang w:val="en-GB" w:eastAsia="en-US"/>
    </w:rPr>
  </w:style>
  <w:style w:type="paragraph" w:styleId="List">
    <w:name w:val="List"/>
    <w:basedOn w:val="Normal"/>
    <w:rsid w:val="0060664C"/>
    <w:pPr>
      <w:tabs>
        <w:tab w:val="clear" w:pos="794"/>
        <w:tab w:val="clear" w:pos="1191"/>
        <w:tab w:val="clear" w:pos="1588"/>
        <w:tab w:val="clear" w:pos="1985"/>
        <w:tab w:val="left" w:pos="1701"/>
        <w:tab w:val="left" w:pos="2127"/>
      </w:tabs>
      <w:spacing w:before="120" w:line="240" w:lineRule="auto"/>
      <w:ind w:left="2127" w:hanging="2127"/>
      <w:jc w:val="left"/>
    </w:pPr>
    <w:rPr>
      <w:szCs w:val="20"/>
      <w:lang w:val="en-GB" w:eastAsia="en-US"/>
    </w:rPr>
  </w:style>
  <w:style w:type="paragraph" w:customStyle="1" w:styleId="Part">
    <w:name w:val="Part"/>
    <w:basedOn w:val="Normal"/>
    <w:rsid w:val="0060664C"/>
    <w:pPr>
      <w:tabs>
        <w:tab w:val="clear" w:pos="794"/>
        <w:tab w:val="clear" w:pos="1191"/>
        <w:tab w:val="clear" w:pos="1588"/>
        <w:tab w:val="clear" w:pos="1985"/>
        <w:tab w:val="left" w:pos="1276"/>
        <w:tab w:val="left" w:pos="1701"/>
      </w:tabs>
      <w:spacing w:before="199" w:line="240" w:lineRule="auto"/>
      <w:ind w:left="1701" w:hanging="1701"/>
      <w:jc w:val="left"/>
    </w:pPr>
    <w:rPr>
      <w:caps/>
      <w:szCs w:val="20"/>
      <w:lang w:val="en-GB" w:eastAsia="en-US"/>
    </w:rPr>
  </w:style>
  <w:style w:type="paragraph" w:customStyle="1" w:styleId="docnoted">
    <w:name w:val="docnoted"/>
    <w:basedOn w:val="Normal"/>
    <w:next w:val="Head"/>
    <w:rsid w:val="0060664C"/>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sz w:val="20"/>
      <w:szCs w:val="20"/>
      <w:lang w:val="en-GB" w:eastAsia="en-US"/>
    </w:rPr>
  </w:style>
  <w:style w:type="paragraph" w:customStyle="1" w:styleId="meeting">
    <w:name w:val="meeting"/>
    <w:basedOn w:val="Head"/>
    <w:next w:val="Head"/>
    <w:rsid w:val="0060664C"/>
    <w:pPr>
      <w:tabs>
        <w:tab w:val="left" w:pos="794"/>
        <w:tab w:val="left" w:pos="1191"/>
        <w:tab w:val="left" w:pos="1588"/>
        <w:tab w:val="left" w:pos="1985"/>
        <w:tab w:val="left" w:pos="7371"/>
      </w:tabs>
      <w:spacing w:after="567"/>
    </w:pPr>
    <w:rPr>
      <w:rFonts w:ascii="Calibri" w:eastAsia="SimSun" w:hAnsi="Calibri"/>
    </w:rPr>
  </w:style>
  <w:style w:type="paragraph" w:customStyle="1" w:styleId="Subject">
    <w:name w:val="Subject"/>
    <w:basedOn w:val="Normal"/>
    <w:next w:val="Source"/>
    <w:rsid w:val="0060664C"/>
    <w:pPr>
      <w:tabs>
        <w:tab w:val="clear" w:pos="794"/>
        <w:tab w:val="clear" w:pos="1191"/>
        <w:tab w:val="clear" w:pos="1588"/>
        <w:tab w:val="clear" w:pos="1985"/>
        <w:tab w:val="left" w:pos="1134"/>
      </w:tabs>
      <w:spacing w:before="0" w:line="240" w:lineRule="auto"/>
      <w:ind w:left="1134" w:hanging="1134"/>
      <w:jc w:val="left"/>
    </w:pPr>
    <w:rPr>
      <w:szCs w:val="20"/>
      <w:lang w:val="en-GB" w:eastAsia="en-US"/>
    </w:rPr>
  </w:style>
  <w:style w:type="paragraph" w:customStyle="1" w:styleId="Object">
    <w:name w:val="Object"/>
    <w:basedOn w:val="Subject"/>
    <w:next w:val="Subject"/>
    <w:rsid w:val="0060664C"/>
  </w:style>
  <w:style w:type="paragraph" w:customStyle="1" w:styleId="Data">
    <w:name w:val="Data"/>
    <w:basedOn w:val="Subject"/>
    <w:next w:val="Subject"/>
    <w:rsid w:val="0060664C"/>
  </w:style>
  <w:style w:type="paragraph" w:customStyle="1" w:styleId="dnum">
    <w:name w:val="dnum"/>
    <w:basedOn w:val="Normal"/>
    <w:rsid w:val="0060664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b/>
      <w:bCs/>
      <w:szCs w:val="20"/>
      <w:lang w:val="en-GB" w:eastAsia="en-US"/>
    </w:rPr>
  </w:style>
  <w:style w:type="paragraph" w:customStyle="1" w:styleId="ddate">
    <w:name w:val="ddate"/>
    <w:basedOn w:val="Normal"/>
    <w:rsid w:val="0060664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b/>
      <w:bCs/>
      <w:szCs w:val="20"/>
      <w:lang w:val="en-GB" w:eastAsia="en-US"/>
    </w:rPr>
  </w:style>
  <w:style w:type="paragraph" w:customStyle="1" w:styleId="dorlang">
    <w:name w:val="dorlang"/>
    <w:basedOn w:val="Normal"/>
    <w:rsid w:val="0060664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b/>
      <w:bCs/>
      <w:szCs w:val="20"/>
      <w:lang w:val="en-GB" w:eastAsia="en-US"/>
    </w:rPr>
  </w:style>
  <w:style w:type="paragraph" w:customStyle="1" w:styleId="AppendixNo">
    <w:name w:val="Appendix_No"/>
    <w:basedOn w:val="AnnexNo"/>
    <w:next w:val="Appendixtitle"/>
    <w:link w:val="AppendixNoChar"/>
    <w:rsid w:val="0060664C"/>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Appendixref">
    <w:name w:val="Appendix_ref"/>
    <w:basedOn w:val="Annexref"/>
    <w:next w:val="Normalaftertitle0"/>
    <w:rsid w:val="0060664C"/>
  </w:style>
  <w:style w:type="paragraph" w:customStyle="1" w:styleId="Figuretitle">
    <w:name w:val="Figure_title"/>
    <w:basedOn w:val="Tabletitle0"/>
    <w:next w:val="Normalaftertitle0"/>
    <w:link w:val="FiguretitleChar"/>
    <w:rsid w:val="0060664C"/>
    <w:pPr>
      <w:spacing w:before="240" w:after="480"/>
    </w:pPr>
    <w:rPr>
      <w:rFonts w:ascii="Calibri" w:hAnsi="Calibri"/>
    </w:rPr>
  </w:style>
  <w:style w:type="paragraph" w:customStyle="1" w:styleId="Tabletitle0">
    <w:name w:val="Table_title"/>
    <w:basedOn w:val="TableNo"/>
    <w:next w:val="Tabletext"/>
    <w:link w:val="TabletitleChar"/>
    <w:qFormat/>
    <w:rsid w:val="0060664C"/>
    <w:pPr>
      <w:spacing w:before="0"/>
    </w:pPr>
    <w:rPr>
      <w:rFonts w:ascii="Times New Roman Bold" w:hAnsi="Times New Roman Bold"/>
      <w:b/>
      <w:caps w:val="0"/>
    </w:rPr>
  </w:style>
  <w:style w:type="paragraph" w:customStyle="1" w:styleId="TableNo">
    <w:name w:val="Table_No"/>
    <w:basedOn w:val="Normal"/>
    <w:next w:val="Tabletitle0"/>
    <w:link w:val="TableNoChar"/>
    <w:rsid w:val="0060664C"/>
    <w:pPr>
      <w:keepNext/>
      <w:spacing w:before="360" w:after="120" w:line="240" w:lineRule="auto"/>
      <w:jc w:val="center"/>
    </w:pPr>
    <w:rPr>
      <w:caps/>
      <w:szCs w:val="20"/>
      <w:lang w:val="en-GB" w:eastAsia="en-US"/>
    </w:rPr>
  </w:style>
  <w:style w:type="paragraph" w:customStyle="1" w:styleId="FigureNo">
    <w:name w:val="Figure_No"/>
    <w:basedOn w:val="Normal"/>
    <w:next w:val="Figuretitle"/>
    <w:link w:val="FigureNoChar"/>
    <w:rsid w:val="0060664C"/>
    <w:pPr>
      <w:keepNext/>
      <w:keepLines/>
      <w:spacing w:before="240" w:after="120" w:line="240" w:lineRule="auto"/>
      <w:jc w:val="center"/>
    </w:pPr>
    <w:rPr>
      <w:caps/>
      <w:szCs w:val="20"/>
      <w:lang w:val="en-GB" w:eastAsia="en-US"/>
    </w:rPr>
  </w:style>
  <w:style w:type="paragraph" w:customStyle="1" w:styleId="Tableref">
    <w:name w:val="Table_ref"/>
    <w:basedOn w:val="Normal"/>
    <w:next w:val="Tabletitle0"/>
    <w:rsid w:val="0060664C"/>
    <w:pPr>
      <w:keepNext/>
      <w:spacing w:before="567" w:line="240" w:lineRule="auto"/>
      <w:jc w:val="center"/>
    </w:pPr>
    <w:rPr>
      <w:szCs w:val="20"/>
      <w:lang w:val="en-GB" w:eastAsia="en-US"/>
    </w:rPr>
  </w:style>
  <w:style w:type="paragraph" w:customStyle="1" w:styleId="NormalCH">
    <w:name w:val="NormalCH"/>
    <w:basedOn w:val="Normal"/>
    <w:next w:val="Normal"/>
    <w:qFormat/>
    <w:rsid w:val="0060664C"/>
    <w:pPr>
      <w:spacing w:before="120" w:line="240" w:lineRule="auto"/>
      <w:ind w:firstLineChars="200" w:firstLine="200"/>
      <w:jc w:val="left"/>
    </w:pPr>
    <w:rPr>
      <w:szCs w:val="19"/>
      <w:lang w:val="en-GB"/>
    </w:rPr>
  </w:style>
  <w:style w:type="character" w:customStyle="1" w:styleId="Heading1Char">
    <w:name w:val="Heading 1 Char"/>
    <w:basedOn w:val="DefaultParagraphFont"/>
    <w:link w:val="Heading1"/>
    <w:qFormat/>
    <w:rsid w:val="0060664C"/>
    <w:rPr>
      <w:rFonts w:eastAsia="SimSun" w:cs="Times New Roman"/>
      <w:b/>
      <w:sz w:val="24"/>
      <w:szCs w:val="22"/>
      <w:lang w:val="en-US"/>
    </w:rPr>
  </w:style>
  <w:style w:type="character" w:customStyle="1" w:styleId="Heading2Char">
    <w:name w:val="Heading 2 Char"/>
    <w:basedOn w:val="DefaultParagraphFont"/>
    <w:link w:val="Heading2"/>
    <w:qFormat/>
    <w:rsid w:val="0060664C"/>
    <w:rPr>
      <w:rFonts w:eastAsia="SimSun" w:cs="Times New Roman"/>
      <w:b/>
      <w:sz w:val="24"/>
      <w:szCs w:val="22"/>
      <w:lang w:val="en-US"/>
    </w:rPr>
  </w:style>
  <w:style w:type="paragraph" w:customStyle="1" w:styleId="Tablelegend0">
    <w:name w:val="Table legend"/>
    <w:basedOn w:val="Call"/>
    <w:rsid w:val="0060664C"/>
    <w:pPr>
      <w:spacing w:before="160" w:after="120" w:line="240" w:lineRule="auto"/>
    </w:pPr>
    <w:rPr>
      <w:rFonts w:asciiTheme="minorHAnsi" w:eastAsia="SimSun" w:hAnsiTheme="minorHAnsi"/>
      <w:szCs w:val="20"/>
      <w:lang w:val="en-GB" w:eastAsia="en-US"/>
    </w:rPr>
  </w:style>
  <w:style w:type="paragraph" w:customStyle="1" w:styleId="Heading11">
    <w:name w:val="Heading1 1"/>
    <w:basedOn w:val="Normal"/>
    <w:rsid w:val="0060664C"/>
    <w:pPr>
      <w:snapToGrid w:val="0"/>
      <w:spacing w:before="120" w:line="240" w:lineRule="auto"/>
      <w:jc w:val="mediumKashida"/>
    </w:pPr>
    <w:rPr>
      <w:rFonts w:asciiTheme="minorHAnsi" w:hAnsiTheme="minorHAnsi"/>
      <w:b/>
      <w:bCs/>
      <w:szCs w:val="20"/>
      <w:lang w:val="en-GB"/>
    </w:rPr>
  </w:style>
  <w:style w:type="paragraph" w:customStyle="1" w:styleId="Table">
    <w:name w:val="Table"/>
    <w:basedOn w:val="Normal"/>
    <w:rsid w:val="0060664C"/>
    <w:pPr>
      <w:snapToGrid w:val="0"/>
      <w:spacing w:before="120" w:line="240" w:lineRule="auto"/>
      <w:jc w:val="center"/>
    </w:pPr>
    <w:rPr>
      <w:rFonts w:asciiTheme="minorHAnsi" w:hAnsiTheme="minorHAnsi"/>
      <w:b/>
      <w:bCs/>
      <w:sz w:val="28"/>
      <w:szCs w:val="28"/>
      <w:lang w:val="en-GB"/>
    </w:rPr>
  </w:style>
  <w:style w:type="paragraph" w:customStyle="1" w:styleId="Nromal">
    <w:name w:val="Nromal"/>
    <w:basedOn w:val="Tabletext"/>
    <w:rsid w:val="0060664C"/>
    <w:pPr>
      <w:keepNext/>
      <w:keepLines/>
      <w:tabs>
        <w:tab w:val="clear" w:pos="284"/>
        <w:tab w:val="clear" w:pos="567"/>
        <w:tab w:val="clear" w:pos="851"/>
        <w:tab w:val="clear" w:pos="1418"/>
        <w:tab w:val="clear" w:pos="1701"/>
        <w:tab w:val="clear" w:pos="2552"/>
        <w:tab w:val="clear" w:pos="2835"/>
        <w:tab w:val="clear" w:pos="3119"/>
        <w:tab w:val="clear" w:pos="3402"/>
        <w:tab w:val="clear" w:pos="3686"/>
        <w:tab w:val="clear" w:pos="3969"/>
      </w:tabs>
      <w:spacing w:before="120" w:after="0"/>
      <w:ind w:left="204" w:hanging="215"/>
    </w:pPr>
    <w:rPr>
      <w:color w:val="000000"/>
      <w:szCs w:val="24"/>
      <w:lang w:val="en-GB"/>
    </w:rPr>
  </w:style>
  <w:style w:type="character" w:customStyle="1" w:styleId="Heading3Char">
    <w:name w:val="Heading 3 Char"/>
    <w:basedOn w:val="DefaultParagraphFont"/>
    <w:link w:val="Heading3"/>
    <w:rsid w:val="0060664C"/>
    <w:rPr>
      <w:rFonts w:eastAsia="SimSun" w:cs="Times New Roman"/>
      <w:b/>
      <w:sz w:val="24"/>
      <w:szCs w:val="22"/>
      <w:lang w:val="en-US"/>
    </w:rPr>
  </w:style>
  <w:style w:type="character" w:customStyle="1" w:styleId="Heading4Char">
    <w:name w:val="Heading 4 Char"/>
    <w:basedOn w:val="DefaultParagraphFont"/>
    <w:link w:val="Heading4"/>
    <w:locked/>
    <w:rsid w:val="0060664C"/>
    <w:rPr>
      <w:rFonts w:eastAsia="SimSun" w:cs="Times New Roman"/>
      <w:b/>
      <w:sz w:val="24"/>
      <w:szCs w:val="22"/>
      <w:lang w:val="en-US"/>
    </w:rPr>
  </w:style>
  <w:style w:type="character" w:customStyle="1" w:styleId="Heading5Char">
    <w:name w:val="Heading 5 Char"/>
    <w:basedOn w:val="DefaultParagraphFont"/>
    <w:link w:val="Heading5"/>
    <w:locked/>
    <w:rsid w:val="0060664C"/>
    <w:rPr>
      <w:rFonts w:eastAsia="SimSun" w:cs="Times New Roman"/>
      <w:b/>
      <w:sz w:val="24"/>
      <w:szCs w:val="22"/>
      <w:lang w:val="en-US"/>
    </w:rPr>
  </w:style>
  <w:style w:type="character" w:customStyle="1" w:styleId="Heading6Char">
    <w:name w:val="Heading 6 Char"/>
    <w:basedOn w:val="DefaultParagraphFont"/>
    <w:link w:val="Heading6"/>
    <w:locked/>
    <w:rsid w:val="0060664C"/>
    <w:rPr>
      <w:rFonts w:eastAsia="SimSun" w:cs="Times New Roman"/>
      <w:b/>
      <w:sz w:val="24"/>
      <w:szCs w:val="22"/>
      <w:lang w:val="en-US"/>
    </w:rPr>
  </w:style>
  <w:style w:type="character" w:customStyle="1" w:styleId="Heading7Char">
    <w:name w:val="Heading 7 Char"/>
    <w:basedOn w:val="DefaultParagraphFont"/>
    <w:link w:val="Heading7"/>
    <w:locked/>
    <w:rsid w:val="0060664C"/>
    <w:rPr>
      <w:rFonts w:eastAsia="SimSun" w:cs="Times New Roman"/>
      <w:b/>
      <w:sz w:val="24"/>
      <w:szCs w:val="22"/>
      <w:lang w:val="en-US"/>
    </w:rPr>
  </w:style>
  <w:style w:type="character" w:customStyle="1" w:styleId="Heading8Char">
    <w:name w:val="Heading 8 Char"/>
    <w:basedOn w:val="DefaultParagraphFont"/>
    <w:link w:val="Heading8"/>
    <w:locked/>
    <w:rsid w:val="0060664C"/>
    <w:rPr>
      <w:rFonts w:eastAsia="SimSun" w:cs="Times New Roman"/>
      <w:b/>
      <w:sz w:val="24"/>
      <w:szCs w:val="22"/>
      <w:lang w:val="en-US"/>
    </w:rPr>
  </w:style>
  <w:style w:type="character" w:customStyle="1" w:styleId="Heading9Char">
    <w:name w:val="Heading 9 Char"/>
    <w:basedOn w:val="DefaultParagraphFont"/>
    <w:link w:val="Heading9"/>
    <w:locked/>
    <w:rsid w:val="0060664C"/>
    <w:rPr>
      <w:rFonts w:eastAsia="SimSun" w:cs="Times New Roman"/>
      <w:b/>
      <w:sz w:val="24"/>
      <w:szCs w:val="22"/>
      <w:lang w:val="en-US"/>
    </w:rPr>
  </w:style>
  <w:style w:type="character" w:customStyle="1" w:styleId="NormalaftertitleChar">
    <w:name w:val="Normal_after_title Char"/>
    <w:basedOn w:val="DefaultParagraphFont"/>
    <w:link w:val="Normalaftertitle"/>
    <w:uiPriority w:val="99"/>
    <w:qFormat/>
    <w:locked/>
    <w:rsid w:val="0060664C"/>
    <w:rPr>
      <w:rFonts w:eastAsia="SimSun" w:cs="Times New Roman"/>
      <w:sz w:val="22"/>
      <w:szCs w:val="22"/>
      <w:lang w:val="en-US"/>
    </w:rPr>
  </w:style>
  <w:style w:type="character" w:customStyle="1" w:styleId="ArttitleCar">
    <w:name w:val="Art_title Car"/>
    <w:link w:val="Arttitle"/>
    <w:locked/>
    <w:rsid w:val="0060664C"/>
    <w:rPr>
      <w:rFonts w:eastAsia="SimSun" w:cs="Times New Roman"/>
      <w:b/>
      <w:sz w:val="28"/>
      <w:szCs w:val="22"/>
      <w:lang w:val="en-US"/>
    </w:rPr>
  </w:style>
  <w:style w:type="character" w:customStyle="1" w:styleId="ArtNoChar">
    <w:name w:val="Art_No Char"/>
    <w:link w:val="ArtNo"/>
    <w:locked/>
    <w:rsid w:val="0060664C"/>
    <w:rPr>
      <w:rFonts w:eastAsia="SimSun" w:cs="Times New Roman"/>
      <w:caps/>
      <w:sz w:val="28"/>
      <w:szCs w:val="22"/>
      <w:lang w:val="en-US"/>
    </w:rPr>
  </w:style>
  <w:style w:type="character" w:customStyle="1" w:styleId="ChaptitleChar">
    <w:name w:val="Chap_title Char"/>
    <w:link w:val="Chaptitle"/>
    <w:locked/>
    <w:rsid w:val="0060664C"/>
    <w:rPr>
      <w:rFonts w:eastAsia="SimSun" w:cs="Times New Roman"/>
      <w:b/>
      <w:sz w:val="24"/>
      <w:szCs w:val="22"/>
      <w:lang w:val="en-US"/>
    </w:rPr>
  </w:style>
  <w:style w:type="character" w:customStyle="1" w:styleId="ChapNoChar">
    <w:name w:val="Chap_No Char"/>
    <w:basedOn w:val="DefaultParagraphFont"/>
    <w:link w:val="ChapNo"/>
    <w:rsid w:val="0060664C"/>
    <w:rPr>
      <w:rFonts w:eastAsia="SimSun" w:cs="Times New Roman"/>
      <w:b/>
      <w:sz w:val="28"/>
      <w:szCs w:val="22"/>
      <w:lang w:val="en-US"/>
    </w:rPr>
  </w:style>
  <w:style w:type="character" w:customStyle="1" w:styleId="EquationChar">
    <w:name w:val="Equation Char"/>
    <w:link w:val="Equation"/>
    <w:qFormat/>
    <w:locked/>
    <w:rsid w:val="0060664C"/>
    <w:rPr>
      <w:rFonts w:eastAsia="SimSun" w:cs="Times New Roman"/>
      <w:sz w:val="22"/>
      <w:szCs w:val="22"/>
      <w:lang w:val="en-US"/>
    </w:rPr>
  </w:style>
  <w:style w:type="character" w:customStyle="1" w:styleId="EquationlegendChar">
    <w:name w:val="Equation_legend Char"/>
    <w:basedOn w:val="DefaultParagraphFont"/>
    <w:link w:val="Equationlegend"/>
    <w:locked/>
    <w:rsid w:val="0060664C"/>
    <w:rPr>
      <w:rFonts w:eastAsia="SimSun" w:cs="Times New Roman"/>
      <w:sz w:val="22"/>
      <w:szCs w:val="22"/>
      <w:lang w:val="en-US"/>
    </w:rPr>
  </w:style>
  <w:style w:type="character" w:customStyle="1" w:styleId="Rectitle0">
    <w:name w:val="Rec_title Знак"/>
    <w:link w:val="Rectitle"/>
    <w:locked/>
    <w:rsid w:val="0060664C"/>
    <w:rPr>
      <w:rFonts w:eastAsia="SimSun" w:cs="Times New Roman"/>
      <w:b/>
      <w:sz w:val="28"/>
      <w:szCs w:val="22"/>
      <w:lang w:val="en-US"/>
    </w:rPr>
  </w:style>
  <w:style w:type="character" w:customStyle="1" w:styleId="RecNoChar">
    <w:name w:val="Rec_No Char"/>
    <w:link w:val="RecNo"/>
    <w:locked/>
    <w:rsid w:val="0060664C"/>
    <w:rPr>
      <w:rFonts w:eastAsia="SimSun" w:cs="Times New Roman"/>
      <w:b/>
      <w:sz w:val="28"/>
      <w:szCs w:val="22"/>
      <w:lang w:val="en-US"/>
    </w:rPr>
  </w:style>
  <w:style w:type="character" w:customStyle="1" w:styleId="TabletitleChar">
    <w:name w:val="Table_title Char"/>
    <w:basedOn w:val="DefaultParagraphFont"/>
    <w:link w:val="Tabletitle0"/>
    <w:locked/>
    <w:rsid w:val="0060664C"/>
    <w:rPr>
      <w:rFonts w:ascii="Times New Roman Bold" w:eastAsia="SimSun" w:hAnsi="Times New Roman Bold" w:cs="Times New Roman"/>
      <w:b/>
      <w:sz w:val="24"/>
      <w:lang w:val="en-GB" w:eastAsia="en-US"/>
    </w:rPr>
  </w:style>
  <w:style w:type="character" w:customStyle="1" w:styleId="FiguretitleChar">
    <w:name w:val="Figure_title Char"/>
    <w:link w:val="Figuretitle"/>
    <w:locked/>
    <w:rsid w:val="0060664C"/>
    <w:rPr>
      <w:rFonts w:eastAsia="SimSun" w:cs="Times New Roman"/>
      <w:b/>
      <w:sz w:val="24"/>
      <w:lang w:val="en-GB" w:eastAsia="en-US"/>
    </w:rPr>
  </w:style>
  <w:style w:type="character" w:customStyle="1" w:styleId="FigureNoChar">
    <w:name w:val="Figure_No Char"/>
    <w:link w:val="FigureNo"/>
    <w:locked/>
    <w:rsid w:val="0060664C"/>
    <w:rPr>
      <w:rFonts w:eastAsia="SimSun" w:cs="Times New Roman"/>
      <w:caps/>
      <w:sz w:val="24"/>
      <w:lang w:val="en-GB" w:eastAsia="en-US"/>
    </w:rPr>
  </w:style>
  <w:style w:type="character" w:customStyle="1" w:styleId="NoteChar">
    <w:name w:val="Note Char"/>
    <w:basedOn w:val="DefaultParagraphFont"/>
    <w:link w:val="Note"/>
    <w:locked/>
    <w:rsid w:val="0060664C"/>
    <w:rPr>
      <w:rFonts w:eastAsia="SimSun" w:cs="Times New Roman"/>
      <w:sz w:val="22"/>
      <w:szCs w:val="22"/>
      <w:lang w:val="en-US"/>
    </w:rPr>
  </w:style>
  <w:style w:type="character" w:customStyle="1" w:styleId="AnnexNoCar">
    <w:name w:val="Annex_No Car"/>
    <w:basedOn w:val="DefaultParagraphFont"/>
    <w:rsid w:val="0060664C"/>
    <w:rPr>
      <w:rFonts w:ascii="Calibri" w:hAnsi="Calibri"/>
      <w:caps/>
      <w:sz w:val="28"/>
      <w:lang w:val="en-GB" w:eastAsia="en-US"/>
    </w:rPr>
  </w:style>
  <w:style w:type="character" w:customStyle="1" w:styleId="ReptitleChar">
    <w:name w:val="Rep_title Char"/>
    <w:basedOn w:val="DefaultParagraphFont"/>
    <w:link w:val="Reptitle"/>
    <w:locked/>
    <w:rsid w:val="0060664C"/>
    <w:rPr>
      <w:rFonts w:eastAsia="SimSun" w:cs="Times New Roman"/>
      <w:b/>
      <w:sz w:val="28"/>
      <w:szCs w:val="22"/>
      <w:lang w:val="en-US"/>
    </w:rPr>
  </w:style>
  <w:style w:type="character" w:customStyle="1" w:styleId="SourceChar">
    <w:name w:val="Source Char"/>
    <w:basedOn w:val="DefaultParagraphFont"/>
    <w:link w:val="Source"/>
    <w:locked/>
    <w:rsid w:val="0060664C"/>
    <w:rPr>
      <w:rFonts w:eastAsia="SimSun" w:cs="Times New Roman"/>
      <w:b/>
      <w:sz w:val="28"/>
      <w:szCs w:val="22"/>
      <w:lang w:val="en-US"/>
    </w:rPr>
  </w:style>
  <w:style w:type="character" w:customStyle="1" w:styleId="TableheadChar">
    <w:name w:val="Table_head Char"/>
    <w:basedOn w:val="DefaultParagraphFont"/>
    <w:link w:val="Tablehead"/>
    <w:locked/>
    <w:rsid w:val="0060664C"/>
    <w:rPr>
      <w:rFonts w:eastAsia="SimSun" w:cs="Times New Roman"/>
      <w:b/>
      <w:sz w:val="22"/>
      <w:szCs w:val="22"/>
      <w:lang w:val="en-US"/>
    </w:rPr>
  </w:style>
  <w:style w:type="character" w:customStyle="1" w:styleId="TablelegendChar">
    <w:name w:val="Table_legend Char"/>
    <w:basedOn w:val="TabletextChar"/>
    <w:link w:val="Tablelegend"/>
    <w:rsid w:val="0060664C"/>
    <w:rPr>
      <w:rFonts w:eastAsia="SimSun" w:cs="Times New Roman"/>
      <w:sz w:val="22"/>
      <w:szCs w:val="22"/>
      <w:lang w:val="en-US"/>
    </w:rPr>
  </w:style>
  <w:style w:type="character" w:customStyle="1" w:styleId="TableNoChar">
    <w:name w:val="Table_No Char"/>
    <w:basedOn w:val="DefaultParagraphFont"/>
    <w:link w:val="TableNo"/>
    <w:locked/>
    <w:rsid w:val="0060664C"/>
    <w:rPr>
      <w:rFonts w:eastAsia="SimSun" w:cs="Times New Roman"/>
      <w:caps/>
      <w:sz w:val="24"/>
      <w:lang w:val="en-GB" w:eastAsia="en-US"/>
    </w:rPr>
  </w:style>
  <w:style w:type="character" w:customStyle="1" w:styleId="Title3Char">
    <w:name w:val="Title 3 Char"/>
    <w:link w:val="Title3"/>
    <w:locked/>
    <w:rsid w:val="0060664C"/>
    <w:rPr>
      <w:rFonts w:eastAsia="SimSun" w:cs="Times New Roman"/>
      <w:sz w:val="28"/>
      <w:szCs w:val="22"/>
      <w:lang w:val="en-US"/>
    </w:rPr>
  </w:style>
  <w:style w:type="character" w:customStyle="1" w:styleId="Title2Carattere">
    <w:name w:val="Title 2 Carattere"/>
    <w:basedOn w:val="DefaultParagraphFont"/>
    <w:link w:val="Title2"/>
    <w:locked/>
    <w:rsid w:val="0060664C"/>
    <w:rPr>
      <w:rFonts w:eastAsia="SimSun" w:cs="Times New Roman"/>
      <w:caps/>
      <w:sz w:val="28"/>
      <w:szCs w:val="22"/>
      <w:lang w:val="en-US"/>
    </w:rPr>
  </w:style>
  <w:style w:type="character" w:customStyle="1" w:styleId="Title1Char">
    <w:name w:val="Title 1 Char"/>
    <w:basedOn w:val="DefaultParagraphFont"/>
    <w:link w:val="Title1"/>
    <w:qFormat/>
    <w:locked/>
    <w:rsid w:val="0060664C"/>
    <w:rPr>
      <w:rFonts w:eastAsia="SimSun" w:cs="Times New Roman"/>
      <w:caps/>
      <w:sz w:val="28"/>
      <w:szCs w:val="22"/>
      <w:lang w:val="en-US"/>
    </w:rPr>
  </w:style>
  <w:style w:type="character" w:customStyle="1" w:styleId="Appdef">
    <w:name w:val="App_def"/>
    <w:basedOn w:val="DefaultParagraphFont"/>
    <w:rsid w:val="0060664C"/>
    <w:rPr>
      <w:rFonts w:ascii="Times New Roman" w:hAnsi="Times New Roman"/>
      <w:b/>
    </w:rPr>
  </w:style>
  <w:style w:type="character" w:customStyle="1" w:styleId="Appref">
    <w:name w:val="App_ref"/>
    <w:basedOn w:val="DefaultParagraphFont"/>
    <w:rsid w:val="0060664C"/>
  </w:style>
  <w:style w:type="character" w:customStyle="1" w:styleId="Artdef">
    <w:name w:val="Art_def"/>
    <w:basedOn w:val="DefaultParagraphFont"/>
    <w:qFormat/>
    <w:rsid w:val="0060664C"/>
    <w:rPr>
      <w:rFonts w:ascii="Times New Roman" w:hAnsi="Times New Roman"/>
      <w:b/>
    </w:rPr>
  </w:style>
  <w:style w:type="character" w:customStyle="1" w:styleId="Artref">
    <w:name w:val="Art_ref"/>
    <w:basedOn w:val="DefaultParagraphFont"/>
    <w:qFormat/>
    <w:rsid w:val="0060664C"/>
  </w:style>
  <w:style w:type="character" w:customStyle="1" w:styleId="Recdef">
    <w:name w:val="Rec_def"/>
    <w:basedOn w:val="DefaultParagraphFont"/>
    <w:rsid w:val="0060664C"/>
    <w:rPr>
      <w:b/>
    </w:rPr>
  </w:style>
  <w:style w:type="character" w:customStyle="1" w:styleId="Resdef">
    <w:name w:val="Res_def"/>
    <w:basedOn w:val="DefaultParagraphFont"/>
    <w:rsid w:val="0060664C"/>
    <w:rPr>
      <w:rFonts w:ascii="Times New Roman" w:hAnsi="Times New Roman"/>
      <w:b/>
    </w:rPr>
  </w:style>
  <w:style w:type="character" w:customStyle="1" w:styleId="Tablefreq">
    <w:name w:val="Table_freq"/>
    <w:basedOn w:val="DefaultParagraphFont"/>
    <w:rsid w:val="0060664C"/>
    <w:rPr>
      <w:b/>
      <w:color w:val="auto"/>
      <w:sz w:val="20"/>
    </w:rPr>
  </w:style>
  <w:style w:type="character" w:customStyle="1" w:styleId="Section1Char">
    <w:name w:val="Section_1 Char"/>
    <w:link w:val="Section1"/>
    <w:locked/>
    <w:rsid w:val="0060664C"/>
    <w:rPr>
      <w:rFonts w:eastAsia="SimSun" w:cs="Times New Roman"/>
      <w:b/>
      <w:sz w:val="22"/>
      <w:szCs w:val="22"/>
      <w:lang w:val="en-US"/>
    </w:rPr>
  </w:style>
  <w:style w:type="character" w:customStyle="1" w:styleId="HeadingbChar">
    <w:name w:val="Heading_b Char"/>
    <w:link w:val="Headingb"/>
    <w:locked/>
    <w:rsid w:val="0060664C"/>
    <w:rPr>
      <w:rFonts w:eastAsia="SimSun" w:cs="Times New Roman"/>
      <w:b/>
      <w:sz w:val="22"/>
      <w:szCs w:val="22"/>
      <w:lang w:val="en-US"/>
    </w:rPr>
  </w:style>
  <w:style w:type="character" w:customStyle="1" w:styleId="RepNoChar">
    <w:name w:val="Rep_No Char"/>
    <w:basedOn w:val="DefaultParagraphFont"/>
    <w:link w:val="RepNo"/>
    <w:locked/>
    <w:rsid w:val="0060664C"/>
    <w:rPr>
      <w:rFonts w:eastAsia="SimSun" w:cs="Times New Roman"/>
      <w:b/>
      <w:sz w:val="28"/>
      <w:szCs w:val="22"/>
      <w:lang w:val="en-US"/>
    </w:rPr>
  </w:style>
  <w:style w:type="paragraph" w:styleId="BodyText">
    <w:name w:val="Body Text"/>
    <w:basedOn w:val="Normal"/>
    <w:link w:val="BodyTextChar"/>
    <w:qFormat/>
    <w:rsid w:val="0060664C"/>
    <w:pPr>
      <w:framePr w:hSpace="181" w:wrap="around" w:vAnchor="page" w:hAnchor="margin" w:x="1" w:y="852"/>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b/>
      <w:smallCaps/>
      <w:szCs w:val="20"/>
      <w:lang w:val="en-GB" w:eastAsia="en-US"/>
    </w:rPr>
  </w:style>
  <w:style w:type="character" w:customStyle="1" w:styleId="BodyTextChar">
    <w:name w:val="Body Text Char"/>
    <w:basedOn w:val="DefaultParagraphFont"/>
    <w:link w:val="BodyText"/>
    <w:rsid w:val="0060664C"/>
    <w:rPr>
      <w:rFonts w:ascii="Times New Roman" w:eastAsia="SimSun" w:hAnsi="Times New Roman" w:cs="Times New Roman"/>
      <w:b/>
      <w:smallCaps/>
      <w:sz w:val="24"/>
      <w:lang w:val="en-GB" w:eastAsia="en-US"/>
    </w:rPr>
  </w:style>
  <w:style w:type="character" w:customStyle="1" w:styleId="AppendixtitleChar">
    <w:name w:val="Appendix_title Char"/>
    <w:basedOn w:val="DefaultParagraphFont"/>
    <w:link w:val="Appendixtitle"/>
    <w:rsid w:val="0060664C"/>
    <w:rPr>
      <w:rFonts w:eastAsia="Times New Roman" w:cs="Times New Roman"/>
      <w:b/>
      <w:sz w:val="28"/>
      <w:lang w:val="en-GB" w:eastAsia="en-US"/>
    </w:rPr>
  </w:style>
  <w:style w:type="character" w:customStyle="1" w:styleId="AppendixNoChar">
    <w:name w:val="Appendix_No Char"/>
    <w:basedOn w:val="DefaultParagraphFont"/>
    <w:link w:val="AppendixNo"/>
    <w:locked/>
    <w:rsid w:val="0060664C"/>
    <w:rPr>
      <w:rFonts w:eastAsia="SimSun" w:cs="Times New Roman"/>
      <w:caps/>
      <w:sz w:val="28"/>
      <w:lang w:val="en-GB" w:eastAsia="en-US"/>
    </w:rPr>
  </w:style>
  <w:style w:type="character" w:customStyle="1" w:styleId="ReasonsChar">
    <w:name w:val="Reasons Char"/>
    <w:basedOn w:val="DefaultParagraphFont"/>
    <w:link w:val="Reasons"/>
    <w:locked/>
    <w:rsid w:val="0060664C"/>
    <w:rPr>
      <w:rFonts w:ascii="Times New Roman" w:eastAsia="Times New Roman" w:hAnsi="Times New Roman" w:cs="Times New Roman"/>
      <w:sz w:val="24"/>
      <w:lang w:val="en-US" w:eastAsia="en-US"/>
    </w:rPr>
  </w:style>
  <w:style w:type="paragraph" w:customStyle="1" w:styleId="TableTextS5">
    <w:name w:val="Table_TextS5"/>
    <w:basedOn w:val="Normal"/>
    <w:link w:val="TableTextS5Char"/>
    <w:rsid w:val="0060664C"/>
    <w:pPr>
      <w:tabs>
        <w:tab w:val="clear" w:pos="794"/>
        <w:tab w:val="clear" w:pos="1191"/>
        <w:tab w:val="clear" w:pos="1588"/>
        <w:tab w:val="clear" w:pos="1985"/>
        <w:tab w:val="left" w:pos="431"/>
        <w:tab w:val="left" w:pos="3119"/>
      </w:tabs>
      <w:spacing w:before="40" w:after="40" w:line="240" w:lineRule="auto"/>
      <w:ind w:left="170" w:hanging="170"/>
      <w:jc w:val="left"/>
    </w:pPr>
    <w:rPr>
      <w:rFonts w:ascii="Times New Roman" w:hAnsi="Times New Roman"/>
      <w:sz w:val="20"/>
      <w:szCs w:val="20"/>
      <w:lang w:val="en-GB" w:eastAsia="en-US"/>
    </w:rPr>
  </w:style>
  <w:style w:type="character" w:customStyle="1" w:styleId="TableTextS5Char">
    <w:name w:val="Table_TextS5 Char"/>
    <w:link w:val="TableTextS5"/>
    <w:locked/>
    <w:rsid w:val="0060664C"/>
    <w:rPr>
      <w:rFonts w:ascii="Times New Roman" w:eastAsia="SimSun" w:hAnsi="Times New Roman" w:cs="Times New Roman"/>
      <w:lang w:val="en-GB" w:eastAsia="en-US"/>
    </w:rPr>
  </w:style>
  <w:style w:type="paragraph" w:customStyle="1" w:styleId="Proposal">
    <w:name w:val="Proposal"/>
    <w:basedOn w:val="Normal"/>
    <w:next w:val="Normal"/>
    <w:link w:val="ProposalChar"/>
    <w:qFormat/>
    <w:rsid w:val="0060664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w:b/>
      <w:caps/>
      <w:szCs w:val="20"/>
      <w:lang w:val="en-GB" w:eastAsia="en-US"/>
    </w:rPr>
  </w:style>
  <w:style w:type="character" w:customStyle="1" w:styleId="ProposalChar">
    <w:name w:val="Proposal Char"/>
    <w:basedOn w:val="DefaultParagraphFont"/>
    <w:link w:val="Proposal"/>
    <w:locked/>
    <w:rsid w:val="0060664C"/>
    <w:rPr>
      <w:rFonts w:ascii="Times New Roman" w:eastAsia="SimSun" w:hAnsi="Times New Roman" w:cs="Times New Roman"/>
      <w:b/>
      <w:caps/>
      <w:sz w:val="24"/>
      <w:lang w:val="en-GB" w:eastAsia="en-US"/>
    </w:rPr>
  </w:style>
  <w:style w:type="paragraph" w:customStyle="1" w:styleId="Border">
    <w:name w:val="Border"/>
    <w:basedOn w:val="Tabletext"/>
    <w:rsid w:val="006066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b/>
      <w:noProof/>
      <w:sz w:val="20"/>
      <w:szCs w:val="20"/>
      <w:lang w:val="en-GB" w:eastAsia="en-US"/>
    </w:rPr>
  </w:style>
  <w:style w:type="paragraph" w:customStyle="1" w:styleId="Section3">
    <w:name w:val="Section_3"/>
    <w:basedOn w:val="Section1"/>
    <w:rsid w:val="0060664C"/>
    <w:pPr>
      <w:tabs>
        <w:tab w:val="center" w:pos="4820"/>
      </w:tabs>
      <w:spacing w:before="360" w:line="240" w:lineRule="auto"/>
    </w:pPr>
    <w:rPr>
      <w:rFonts w:ascii="Times New Roman" w:hAnsi="Times New Roman"/>
      <w:b w:val="0"/>
      <w:szCs w:val="20"/>
      <w:lang w:val="en-GB" w:eastAsia="en-US"/>
    </w:rPr>
  </w:style>
  <w:style w:type="paragraph" w:customStyle="1" w:styleId="Heading8a">
    <w:name w:val="Heading 8a"/>
    <w:basedOn w:val="Heading8"/>
    <w:next w:val="Normal"/>
    <w:rsid w:val="0060664C"/>
    <w:pPr>
      <w:tabs>
        <w:tab w:val="clear" w:pos="1588"/>
        <w:tab w:val="clear" w:pos="1985"/>
        <w:tab w:val="left" w:pos="1418"/>
      </w:tabs>
      <w:spacing w:before="200" w:line="240" w:lineRule="auto"/>
      <w:ind w:left="1418" w:hanging="1418"/>
      <w:jc w:val="left"/>
    </w:pPr>
    <w:rPr>
      <w:rFonts w:ascii="Times New Roman" w:hAnsi="Times New Roman"/>
      <w:szCs w:val="20"/>
      <w:lang w:val="en-GB" w:eastAsia="en-US"/>
    </w:rPr>
  </w:style>
  <w:style w:type="paragraph" w:customStyle="1" w:styleId="Heading9a">
    <w:name w:val="Heading 9a"/>
    <w:basedOn w:val="Heading9"/>
    <w:next w:val="Normal"/>
    <w:rsid w:val="0060664C"/>
    <w:pPr>
      <w:tabs>
        <w:tab w:val="clear" w:pos="1588"/>
        <w:tab w:val="clear" w:pos="1985"/>
        <w:tab w:val="left" w:pos="1559"/>
      </w:tabs>
      <w:spacing w:before="200" w:line="240" w:lineRule="auto"/>
      <w:ind w:left="1559" w:hanging="1559"/>
      <w:jc w:val="left"/>
    </w:pPr>
    <w:rPr>
      <w:rFonts w:ascii="Times New Roman" w:hAnsi="Times New Roman"/>
      <w:szCs w:val="20"/>
      <w:lang w:val="en-GB" w:eastAsia="en-US"/>
    </w:rPr>
  </w:style>
  <w:style w:type="paragraph" w:customStyle="1" w:styleId="MEP">
    <w:name w:val="MEP"/>
    <w:basedOn w:val="Normal"/>
    <w:rsid w:val="0060664C"/>
    <w:pPr>
      <w:tabs>
        <w:tab w:val="clear" w:pos="794"/>
        <w:tab w:val="clear" w:pos="1191"/>
        <w:tab w:val="clear" w:pos="1588"/>
        <w:tab w:val="clear" w:pos="1985"/>
        <w:tab w:val="left" w:pos="1134"/>
        <w:tab w:val="left" w:pos="1871"/>
        <w:tab w:val="left" w:pos="2268"/>
      </w:tabs>
      <w:spacing w:before="240" w:line="240" w:lineRule="auto"/>
    </w:pPr>
    <w:rPr>
      <w:rFonts w:ascii="Times New Roman" w:hAnsi="Times New Roman"/>
      <w:szCs w:val="20"/>
      <w:lang w:val="fr-FR" w:eastAsia="en-US"/>
    </w:rPr>
  </w:style>
  <w:style w:type="paragraph" w:customStyle="1" w:styleId="TableNote">
    <w:name w:val="TableNote"/>
    <w:basedOn w:val="Tabletext"/>
    <w:rsid w:val="0060664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ascii="Times New Roman" w:hAnsi="Times New Roman"/>
      <w:sz w:val="20"/>
      <w:szCs w:val="20"/>
      <w:lang w:val="fr-FR" w:eastAsia="en-US"/>
    </w:rPr>
  </w:style>
  <w:style w:type="paragraph" w:customStyle="1" w:styleId="Agendaitem">
    <w:name w:val="Agenda_item"/>
    <w:basedOn w:val="Title3"/>
    <w:next w:val="Normalaftertitle0"/>
    <w:qFormat/>
    <w:rsid w:val="0060664C"/>
    <w:pPr>
      <w:tabs>
        <w:tab w:val="clear" w:pos="567"/>
        <w:tab w:val="clear" w:pos="1701"/>
        <w:tab w:val="clear" w:pos="2835"/>
        <w:tab w:val="left" w:pos="1871"/>
      </w:tabs>
      <w:overflowPunct/>
      <w:autoSpaceDE/>
      <w:autoSpaceDN/>
      <w:adjustRightInd/>
      <w:spacing w:line="240" w:lineRule="auto"/>
      <w:textAlignment w:val="auto"/>
    </w:pPr>
    <w:rPr>
      <w:rFonts w:ascii="Times New Roman" w:hAnsi="Times New Roman"/>
      <w:szCs w:val="20"/>
    </w:rPr>
  </w:style>
  <w:style w:type="paragraph" w:customStyle="1" w:styleId="AppArtNo">
    <w:name w:val="App_Art_No"/>
    <w:basedOn w:val="ArtNo"/>
    <w:qFormat/>
    <w:rsid w:val="0060664C"/>
    <w:pPr>
      <w:tabs>
        <w:tab w:val="clear" w:pos="794"/>
        <w:tab w:val="clear" w:pos="1191"/>
        <w:tab w:val="clear" w:pos="1588"/>
        <w:tab w:val="clear" w:pos="1985"/>
        <w:tab w:val="left" w:pos="1134"/>
        <w:tab w:val="left" w:pos="1871"/>
        <w:tab w:val="left" w:pos="2268"/>
      </w:tabs>
      <w:spacing w:line="240" w:lineRule="auto"/>
    </w:pPr>
    <w:rPr>
      <w:rFonts w:ascii="Times New Roman" w:hAnsi="Times New Roman"/>
      <w:szCs w:val="20"/>
      <w:lang w:val="en-GB" w:eastAsia="en-US"/>
    </w:rPr>
  </w:style>
  <w:style w:type="paragraph" w:customStyle="1" w:styleId="AppArttitle">
    <w:name w:val="App_Art_title"/>
    <w:basedOn w:val="Arttitle"/>
    <w:qFormat/>
    <w:rsid w:val="0060664C"/>
    <w:pPr>
      <w:tabs>
        <w:tab w:val="clear" w:pos="794"/>
        <w:tab w:val="clear" w:pos="1191"/>
        <w:tab w:val="clear" w:pos="1588"/>
        <w:tab w:val="clear" w:pos="1985"/>
        <w:tab w:val="left" w:pos="1134"/>
        <w:tab w:val="left" w:pos="1871"/>
        <w:tab w:val="left" w:pos="2268"/>
      </w:tabs>
      <w:spacing w:line="240" w:lineRule="auto"/>
    </w:pPr>
    <w:rPr>
      <w:rFonts w:ascii="Times New Roman" w:hAnsi="Times New Roman"/>
      <w:szCs w:val="20"/>
      <w:lang w:val="en-GB" w:eastAsia="en-US"/>
    </w:rPr>
  </w:style>
  <w:style w:type="paragraph" w:customStyle="1" w:styleId="ApptoAnnex">
    <w:name w:val="App_to_Annex"/>
    <w:basedOn w:val="AppendixNo"/>
    <w:qFormat/>
    <w:rsid w:val="0060664C"/>
    <w:pPr>
      <w:tabs>
        <w:tab w:val="clear" w:pos="794"/>
        <w:tab w:val="clear" w:pos="1191"/>
        <w:tab w:val="clear" w:pos="1588"/>
        <w:tab w:val="clear" w:pos="1985"/>
        <w:tab w:val="left" w:pos="1134"/>
        <w:tab w:val="left" w:pos="1871"/>
        <w:tab w:val="left" w:pos="2268"/>
      </w:tabs>
    </w:pPr>
    <w:rPr>
      <w:rFonts w:ascii="Times New Roman" w:hAnsi="Times New Roman"/>
    </w:rPr>
  </w:style>
  <w:style w:type="paragraph" w:customStyle="1" w:styleId="Committee">
    <w:name w:val="Committee"/>
    <w:basedOn w:val="Normal"/>
    <w:qFormat/>
    <w:rsid w:val="0060664C"/>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eastAsia="en-US"/>
    </w:rPr>
  </w:style>
  <w:style w:type="paragraph" w:customStyle="1" w:styleId="Normalend">
    <w:name w:val="Normal_end"/>
    <w:basedOn w:val="Normal"/>
    <w:qFormat/>
    <w:rsid w:val="0060664C"/>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szCs w:val="20"/>
      <w:lang w:val="en-GB" w:eastAsia="en-US"/>
    </w:rPr>
  </w:style>
  <w:style w:type="paragraph" w:customStyle="1" w:styleId="Subsection1">
    <w:name w:val="Subsection_1"/>
    <w:basedOn w:val="Section1"/>
    <w:next w:val="Section1"/>
    <w:qFormat/>
    <w:rsid w:val="0060664C"/>
    <w:pPr>
      <w:tabs>
        <w:tab w:val="center" w:pos="4820"/>
      </w:tabs>
      <w:spacing w:before="360" w:line="240" w:lineRule="auto"/>
    </w:pPr>
    <w:rPr>
      <w:rFonts w:ascii="Times New Roman" w:hAnsi="Times New Roman"/>
      <w:szCs w:val="20"/>
      <w:lang w:val="en-GB" w:eastAsia="en-US"/>
    </w:rPr>
  </w:style>
  <w:style w:type="paragraph" w:customStyle="1" w:styleId="Part1">
    <w:name w:val="Part_1"/>
    <w:basedOn w:val="Subsection1"/>
    <w:next w:val="Normalaftertitle0"/>
    <w:qFormat/>
    <w:rsid w:val="0060664C"/>
  </w:style>
  <w:style w:type="character" w:styleId="Strong">
    <w:name w:val="Strong"/>
    <w:basedOn w:val="DefaultParagraphFont"/>
    <w:qFormat/>
    <w:rsid w:val="0060664C"/>
    <w:rPr>
      <w:b/>
      <w:bCs/>
    </w:rPr>
  </w:style>
  <w:style w:type="paragraph" w:customStyle="1" w:styleId="TABLECAPS">
    <w:name w:val="TABLECAPS"/>
    <w:basedOn w:val="TableTextS5"/>
    <w:rsid w:val="0060664C"/>
    <w:rPr>
      <w:rFonts w:ascii="Times New Roman Bold" w:eastAsia="SimHei" w:hAnsi="Times New Roman Bold" w:cs="Times New Roman Bold"/>
      <w:b/>
      <w:lang w:val="en-US"/>
    </w:rPr>
  </w:style>
  <w:style w:type="paragraph" w:customStyle="1" w:styleId="Volumetitle">
    <w:name w:val="Volume_title"/>
    <w:basedOn w:val="ArtNo"/>
    <w:qFormat/>
    <w:rsid w:val="0060664C"/>
    <w:pPr>
      <w:tabs>
        <w:tab w:val="clear" w:pos="794"/>
        <w:tab w:val="clear" w:pos="1191"/>
        <w:tab w:val="clear" w:pos="1588"/>
        <w:tab w:val="clear" w:pos="1985"/>
        <w:tab w:val="left" w:pos="1134"/>
        <w:tab w:val="left" w:pos="1871"/>
        <w:tab w:val="left" w:pos="2268"/>
      </w:tabs>
      <w:spacing w:line="240" w:lineRule="auto"/>
    </w:pPr>
    <w:rPr>
      <w:rFonts w:ascii="Times New Roman" w:hAnsi="Times New Roman"/>
      <w:szCs w:val="20"/>
      <w:lang w:val="en-GB" w:eastAsia="en-US"/>
    </w:rPr>
  </w:style>
  <w:style w:type="paragraph" w:customStyle="1" w:styleId="Headingsplit">
    <w:name w:val="Heading_split"/>
    <w:basedOn w:val="Headingi"/>
    <w:qFormat/>
    <w:rsid w:val="0060664C"/>
    <w:pPr>
      <w:tabs>
        <w:tab w:val="clear" w:pos="794"/>
        <w:tab w:val="clear" w:pos="1191"/>
        <w:tab w:val="clear" w:pos="1588"/>
        <w:tab w:val="clear" w:pos="1985"/>
        <w:tab w:val="left" w:pos="1134"/>
        <w:tab w:val="left" w:pos="1871"/>
      </w:tabs>
      <w:spacing w:before="160" w:line="240" w:lineRule="auto"/>
      <w:jc w:val="both"/>
    </w:pPr>
    <w:rPr>
      <w:rFonts w:ascii="STKaiti" w:eastAsia="STKaiti" w:hAnsi="STKaiti"/>
      <w:i w:val="0"/>
      <w:szCs w:val="20"/>
      <w:lang w:val="en-GB" w:eastAsia="en-US"/>
    </w:rPr>
  </w:style>
  <w:style w:type="character" w:customStyle="1" w:styleId="Provsplit">
    <w:name w:val="Prov_split"/>
    <w:basedOn w:val="DefaultParagraphFont"/>
    <w:qFormat/>
    <w:rsid w:val="0060664C"/>
    <w:rPr>
      <w:lang w:eastAsia="zh-CN"/>
    </w:rPr>
  </w:style>
  <w:style w:type="paragraph" w:customStyle="1" w:styleId="Methodheading1">
    <w:name w:val="Method_heading1"/>
    <w:basedOn w:val="Heading1"/>
    <w:next w:val="Normal"/>
    <w:qFormat/>
    <w:rsid w:val="0060664C"/>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hAnsi="Times New Roman"/>
      <w:sz w:val="28"/>
      <w:szCs w:val="20"/>
      <w:lang w:val="en-GB" w:eastAsia="en-US"/>
    </w:rPr>
  </w:style>
  <w:style w:type="paragraph" w:customStyle="1" w:styleId="Methodheading2">
    <w:name w:val="Method_heading2"/>
    <w:basedOn w:val="Heading2"/>
    <w:next w:val="Normal"/>
    <w:qFormat/>
    <w:rsid w:val="0060664C"/>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hAnsi="Times New Roman"/>
      <w:szCs w:val="20"/>
      <w:lang w:val="en-GB" w:eastAsia="en-US"/>
    </w:rPr>
  </w:style>
  <w:style w:type="paragraph" w:customStyle="1" w:styleId="Methodheading3">
    <w:name w:val="Method_heading3"/>
    <w:basedOn w:val="Heading3"/>
    <w:next w:val="Normal"/>
    <w:qFormat/>
    <w:rsid w:val="0060664C"/>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hAnsi="Times New Roman"/>
      <w:szCs w:val="20"/>
      <w:lang w:val="en-GB" w:eastAsia="en-US"/>
    </w:rPr>
  </w:style>
  <w:style w:type="paragraph" w:customStyle="1" w:styleId="Methodheading4">
    <w:name w:val="Method_heading4"/>
    <w:basedOn w:val="Heading4"/>
    <w:next w:val="Normal"/>
    <w:qFormat/>
    <w:rsid w:val="0060664C"/>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hAnsi="Times New Roman"/>
      <w:szCs w:val="20"/>
      <w:lang w:val="en-GB" w:eastAsia="en-US"/>
    </w:rPr>
  </w:style>
  <w:style w:type="paragraph" w:customStyle="1" w:styleId="MethodHeadingb">
    <w:name w:val="Method_Headingb"/>
    <w:basedOn w:val="Headingb"/>
    <w:qFormat/>
    <w:rsid w:val="0060664C"/>
    <w:pPr>
      <w:tabs>
        <w:tab w:val="clear" w:pos="794"/>
        <w:tab w:val="clear" w:pos="1191"/>
        <w:tab w:val="clear" w:pos="1588"/>
        <w:tab w:val="clear" w:pos="1985"/>
        <w:tab w:val="left" w:pos="1134"/>
        <w:tab w:val="left" w:pos="1871"/>
        <w:tab w:val="left" w:pos="2268"/>
      </w:tabs>
      <w:spacing w:before="160" w:line="240" w:lineRule="auto"/>
      <w:ind w:left="0" w:firstLine="0"/>
      <w:jc w:val="left"/>
    </w:pPr>
    <w:rPr>
      <w:rFonts w:ascii="Times" w:hAnsi="Times"/>
      <w:szCs w:val="20"/>
      <w:lang w:val="en-GB" w:eastAsia="en-US"/>
    </w:rPr>
  </w:style>
  <w:style w:type="paragraph" w:customStyle="1" w:styleId="Normalsplit">
    <w:name w:val="Normal_split"/>
    <w:basedOn w:val="Normal"/>
    <w:qFormat/>
    <w:rsid w:val="0060664C"/>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szCs w:val="20"/>
      <w:lang w:val="en-GB" w:eastAsia="en-US"/>
    </w:rPr>
  </w:style>
  <w:style w:type="paragraph" w:customStyle="1" w:styleId="Tablesplit">
    <w:name w:val="Table_split"/>
    <w:basedOn w:val="Tabletext"/>
    <w:qFormat/>
    <w:rsid w:val="0060664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eastAsia="Times New Roman" w:hAnsi="Times New Roman"/>
      <w:b/>
      <w:sz w:val="20"/>
      <w:szCs w:val="20"/>
      <w:lang w:val="en-GB" w:eastAsia="en-US"/>
    </w:rPr>
  </w:style>
  <w:style w:type="paragraph" w:styleId="PlainText">
    <w:name w:val="Plain Text"/>
    <w:basedOn w:val="Normal"/>
    <w:link w:val="PlainTextChar"/>
    <w:uiPriority w:val="99"/>
    <w:unhideWhenUsed/>
    <w:rsid w:val="0060664C"/>
    <w:pPr>
      <w:tabs>
        <w:tab w:val="clear" w:pos="794"/>
        <w:tab w:val="clear" w:pos="1191"/>
        <w:tab w:val="clear" w:pos="1588"/>
        <w:tab w:val="clear" w:pos="1985"/>
      </w:tabs>
      <w:overflowPunct/>
      <w:autoSpaceDE/>
      <w:autoSpaceDN/>
      <w:adjustRightInd/>
      <w:spacing w:before="0" w:line="240" w:lineRule="auto"/>
      <w:jc w:val="left"/>
      <w:textAlignment w:val="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60664C"/>
    <w:rPr>
      <w:rFonts w:ascii="Consolas" w:eastAsia="Calibri" w:hAnsi="Consolas" w:cs="Times New Roman"/>
      <w:sz w:val="21"/>
      <w:szCs w:val="21"/>
      <w:lang w:val="en-US" w:eastAsia="en-US"/>
    </w:rPr>
  </w:style>
  <w:style w:type="character" w:customStyle="1" w:styleId="ListParagraphChar">
    <w:name w:val="List Paragraph Char"/>
    <w:link w:val="ListParagraph"/>
    <w:uiPriority w:val="34"/>
    <w:locked/>
    <w:rsid w:val="0060664C"/>
    <w:rPr>
      <w:rFonts w:eastAsia="Times New Roman"/>
      <w:sz w:val="22"/>
      <w:szCs w:val="22"/>
      <w:lang w:val="en-US" w:eastAsia="en-US"/>
    </w:rPr>
  </w:style>
  <w:style w:type="character" w:customStyle="1" w:styleId="TableTextChar0">
    <w:name w:val="Table_Text Char"/>
    <w:basedOn w:val="DefaultParagraphFont"/>
    <w:link w:val="TableText0"/>
    <w:locked/>
    <w:rsid w:val="0060664C"/>
    <w:rPr>
      <w:rFonts w:ascii="Times New Roman" w:hAnsi="Times New Roman" w:cs="Times New Roman"/>
      <w:sz w:val="22"/>
      <w:lang w:val="en-GB" w:eastAsia="en-US"/>
    </w:rPr>
  </w:style>
  <w:style w:type="character" w:styleId="Emphasis">
    <w:name w:val="Emphasis"/>
    <w:aliases w:val="ECC HL italics"/>
    <w:basedOn w:val="DefaultParagraphFont"/>
    <w:uiPriority w:val="20"/>
    <w:qFormat/>
    <w:rsid w:val="0060664C"/>
    <w:rPr>
      <w:i/>
      <w:iCs/>
    </w:rPr>
  </w:style>
  <w:style w:type="character" w:customStyle="1" w:styleId="ECCParagraph">
    <w:name w:val="ECC Paragraph"/>
    <w:basedOn w:val="DefaultParagraphFont"/>
    <w:uiPriority w:val="1"/>
    <w:qFormat/>
    <w:rsid w:val="0060664C"/>
    <w:rPr>
      <w:rFonts w:ascii="Arial" w:hAnsi="Arial"/>
      <w:noProof w:val="0"/>
      <w:sz w:val="20"/>
      <w:bdr w:val="none" w:sz="0" w:space="0" w:color="auto"/>
      <w:lang w:val="en-GB"/>
    </w:rPr>
  </w:style>
  <w:style w:type="character" w:customStyle="1" w:styleId="artref0">
    <w:name w:val="artref"/>
    <w:basedOn w:val="DefaultParagraphFont"/>
    <w:rsid w:val="0060664C"/>
  </w:style>
  <w:style w:type="paragraph" w:customStyle="1" w:styleId="AnnexTitle0">
    <w:name w:val="Annex_Title"/>
    <w:basedOn w:val="Normal"/>
    <w:next w:val="Normalaftertitle0"/>
    <w:rsid w:val="0060664C"/>
    <w:pPr>
      <w:tabs>
        <w:tab w:val="clear" w:pos="794"/>
        <w:tab w:val="clear" w:pos="1191"/>
        <w:tab w:val="clear" w:pos="1588"/>
        <w:tab w:val="clear" w:pos="1985"/>
        <w:tab w:val="left" w:pos="567"/>
        <w:tab w:val="left" w:pos="1134"/>
        <w:tab w:val="left" w:pos="1701"/>
        <w:tab w:val="left" w:pos="2268"/>
        <w:tab w:val="left" w:pos="2835"/>
      </w:tabs>
      <w:spacing w:before="240" w:after="280" w:line="240" w:lineRule="auto"/>
      <w:jc w:val="center"/>
    </w:pPr>
    <w:rPr>
      <w:rFonts w:ascii="Times New Roman" w:eastAsia="Times New Roman" w:hAnsi="Times New Roman"/>
      <w:b/>
      <w:szCs w:val="20"/>
      <w:lang w:val="en-GB" w:eastAsia="en-US"/>
    </w:rPr>
  </w:style>
  <w:style w:type="character" w:customStyle="1" w:styleId="rvts7">
    <w:name w:val="rvts7"/>
    <w:basedOn w:val="DefaultParagraphFont"/>
    <w:rsid w:val="0060664C"/>
    <w:rPr>
      <w:rFonts w:ascii="Calibri" w:hAnsi="Calibri" w:hint="default"/>
      <w:sz w:val="24"/>
      <w:szCs w:val="24"/>
    </w:rPr>
  </w:style>
  <w:style w:type="character" w:customStyle="1" w:styleId="illustration">
    <w:name w:val="illustration"/>
    <w:basedOn w:val="DefaultParagraphFont"/>
    <w:rsid w:val="0060664C"/>
  </w:style>
  <w:style w:type="character" w:customStyle="1" w:styleId="ECCHLmagenta">
    <w:name w:val="ECC HL magenta"/>
    <w:basedOn w:val="DefaultParagraphFont"/>
    <w:uiPriority w:val="1"/>
    <w:qFormat/>
    <w:rsid w:val="0060664C"/>
    <w:rPr>
      <w:color w:val="auto"/>
      <w:bdr w:val="none" w:sz="0" w:space="0" w:color="auto"/>
      <w:shd w:val="clear" w:color="auto" w:fill="FF6699"/>
      <w:lang w:val="en-GB"/>
    </w:rPr>
  </w:style>
  <w:style w:type="character" w:customStyle="1" w:styleId="ECCHLyellow">
    <w:name w:val="ECC HL yellow"/>
    <w:basedOn w:val="DefaultParagraphFont"/>
    <w:uiPriority w:val="1"/>
    <w:qFormat/>
    <w:rsid w:val="0060664C"/>
    <w:rPr>
      <w:i w:val="0"/>
      <w:bdr w:val="none" w:sz="0" w:space="0" w:color="auto"/>
      <w:shd w:val="clear" w:color="auto" w:fill="FFFF00"/>
      <w:lang w:val="en-GB"/>
    </w:rPr>
  </w:style>
  <w:style w:type="paragraph" w:styleId="DocumentMap">
    <w:name w:val="Document Map"/>
    <w:basedOn w:val="Normal"/>
    <w:link w:val="DocumentMapChar"/>
    <w:rsid w:val="0060664C"/>
    <w:pPr>
      <w:tabs>
        <w:tab w:val="clear" w:pos="794"/>
        <w:tab w:val="clear" w:pos="1191"/>
        <w:tab w:val="clear" w:pos="1588"/>
        <w:tab w:val="clear" w:pos="1985"/>
        <w:tab w:val="left" w:pos="1134"/>
        <w:tab w:val="left" w:pos="1871"/>
        <w:tab w:val="left" w:pos="2268"/>
      </w:tabs>
      <w:spacing w:before="0" w:line="240" w:lineRule="auto"/>
      <w:jc w:val="left"/>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60664C"/>
    <w:rPr>
      <w:rFonts w:ascii="Tahoma" w:eastAsia="Times New Roman" w:hAnsi="Tahoma" w:cs="Tahoma"/>
      <w:sz w:val="16"/>
      <w:szCs w:val="16"/>
      <w:lang w:val="en-GB" w:eastAsia="en-US"/>
    </w:rPr>
  </w:style>
  <w:style w:type="paragraph" w:styleId="HTMLPreformatted">
    <w:name w:val="HTML Preformatted"/>
    <w:basedOn w:val="Normal"/>
    <w:link w:val="HTMLPreformattedChar"/>
    <w:unhideWhenUsed/>
    <w:rsid w:val="0060664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color w:val="000000"/>
      <w:sz w:val="20"/>
      <w:szCs w:val="20"/>
      <w:lang w:val="en-GB" w:eastAsia="en-GB"/>
    </w:rPr>
  </w:style>
  <w:style w:type="character" w:customStyle="1" w:styleId="HTMLPreformattedChar">
    <w:name w:val="HTML Preformatted Char"/>
    <w:basedOn w:val="DefaultParagraphFont"/>
    <w:link w:val="HTMLPreformatted"/>
    <w:rsid w:val="0060664C"/>
    <w:rPr>
      <w:rFonts w:ascii="Courier New" w:eastAsia="Times New Roman" w:hAnsi="Courier New" w:cs="Courier New"/>
      <w:color w:val="000000"/>
      <w:lang w:val="en-GB" w:eastAsia="en-GB"/>
    </w:rPr>
  </w:style>
  <w:style w:type="paragraph" w:styleId="NormalWeb">
    <w:name w:val="Normal (Web)"/>
    <w:basedOn w:val="Normal"/>
    <w:link w:val="NormalWebChar"/>
    <w:uiPriority w:val="99"/>
    <w:unhideWhenUsed/>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Cs w:val="24"/>
      <w:lang w:val="en-CA" w:eastAsia="en-CA"/>
    </w:rPr>
  </w:style>
  <w:style w:type="character" w:customStyle="1" w:styleId="NormalWebChar">
    <w:name w:val="Normal (Web) Char"/>
    <w:basedOn w:val="DefaultParagraphFont"/>
    <w:link w:val="NormalWeb"/>
    <w:uiPriority w:val="99"/>
    <w:locked/>
    <w:rsid w:val="0060664C"/>
    <w:rPr>
      <w:rFonts w:ascii="Times New Roman" w:hAnsi="Times New Roman" w:cs="Times New Roman"/>
      <w:sz w:val="24"/>
      <w:szCs w:val="24"/>
      <w:lang w:val="en-CA" w:eastAsia="en-CA"/>
    </w:rPr>
  </w:style>
  <w:style w:type="paragraph" w:customStyle="1" w:styleId="ECCParBulleted">
    <w:name w:val="ECC Par Bulleted"/>
    <w:basedOn w:val="Normal"/>
    <w:rsid w:val="0060664C"/>
    <w:pPr>
      <w:numPr>
        <w:numId w:val="6"/>
      </w:numPr>
      <w:tabs>
        <w:tab w:val="clear" w:pos="794"/>
        <w:tab w:val="clear" w:pos="1191"/>
        <w:tab w:val="clear" w:pos="1588"/>
        <w:tab w:val="clear" w:pos="1985"/>
      </w:tabs>
      <w:overflowPunct/>
      <w:autoSpaceDE/>
      <w:autoSpaceDN/>
      <w:adjustRightInd/>
      <w:spacing w:before="0" w:line="240" w:lineRule="auto"/>
      <w:textAlignment w:val="auto"/>
    </w:pPr>
    <w:rPr>
      <w:rFonts w:ascii="Arial" w:eastAsia="Times New Roman" w:hAnsi="Arial"/>
      <w:sz w:val="20"/>
      <w:szCs w:val="24"/>
      <w:lang w:val="en-GB" w:eastAsia="en-US"/>
    </w:rPr>
  </w:style>
  <w:style w:type="paragraph" w:customStyle="1" w:styleId="Tabletext1">
    <w:name w:val="Table text"/>
    <w:basedOn w:val="Normal"/>
    <w:rsid w:val="0060664C"/>
    <w:pPr>
      <w:tabs>
        <w:tab w:val="clear" w:pos="794"/>
        <w:tab w:val="clear" w:pos="1191"/>
        <w:tab w:val="clear" w:pos="1588"/>
        <w:tab w:val="clear" w:pos="1985"/>
      </w:tabs>
      <w:adjustRightInd/>
      <w:spacing w:before="120" w:line="240" w:lineRule="auto"/>
      <w:jc w:val="center"/>
      <w:textAlignment w:val="auto"/>
    </w:pPr>
    <w:rPr>
      <w:rFonts w:ascii="Times New Roman" w:eastAsiaTheme="minorEastAsia" w:hAnsi="Times New Roman"/>
      <w:color w:val="000000"/>
      <w:sz w:val="20"/>
      <w:szCs w:val="20"/>
      <w:lang w:val="en-GB" w:eastAsia="ru-RU"/>
    </w:rPr>
  </w:style>
  <w:style w:type="paragraph" w:customStyle="1" w:styleId="Note2">
    <w:name w:val="Note2"/>
    <w:basedOn w:val="Normal"/>
    <w:link w:val="Note2Char"/>
    <w:qFormat/>
    <w:rsid w:val="0060664C"/>
    <w:pPr>
      <w:tabs>
        <w:tab w:val="clear" w:pos="794"/>
        <w:tab w:val="clear" w:pos="1191"/>
        <w:tab w:val="clear" w:pos="1588"/>
        <w:tab w:val="clear" w:pos="1985"/>
        <w:tab w:val="left" w:pos="284"/>
        <w:tab w:val="left" w:pos="1134"/>
        <w:tab w:val="left" w:pos="1871"/>
        <w:tab w:val="left" w:pos="2268"/>
      </w:tabs>
      <w:spacing w:before="80" w:line="240" w:lineRule="auto"/>
    </w:pPr>
    <w:rPr>
      <w:rFonts w:ascii="Times New Roman" w:eastAsia="Times New Roman" w:hAnsi="Times New Roman"/>
      <w:sz w:val="20"/>
      <w:szCs w:val="16"/>
      <w:lang w:val="en-GB" w:eastAsia="en-US"/>
    </w:rPr>
  </w:style>
  <w:style w:type="character" w:customStyle="1" w:styleId="Note2Char">
    <w:name w:val="Note2 Char"/>
    <w:basedOn w:val="DefaultParagraphFont"/>
    <w:link w:val="Note2"/>
    <w:rsid w:val="0060664C"/>
    <w:rPr>
      <w:rFonts w:ascii="Times New Roman" w:eastAsia="Times New Roman" w:hAnsi="Times New Roman" w:cs="Times New Roman"/>
      <w:szCs w:val="16"/>
      <w:lang w:val="en-GB" w:eastAsia="en-US"/>
    </w:rPr>
  </w:style>
  <w:style w:type="paragraph" w:customStyle="1" w:styleId="BRNormal">
    <w:name w:val="BR_Normal"/>
    <w:basedOn w:val="Normal"/>
    <w:link w:val="BRNormalZchn"/>
    <w:qFormat/>
    <w:rsid w:val="0060664C"/>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szCs w:val="20"/>
      <w:lang w:val="en-GB" w:eastAsia="en-US"/>
    </w:rPr>
  </w:style>
  <w:style w:type="character" w:customStyle="1" w:styleId="BRNormalZchn">
    <w:name w:val="BR_Normal Zchn"/>
    <w:basedOn w:val="DefaultParagraphFont"/>
    <w:link w:val="BRNormal"/>
    <w:rsid w:val="0060664C"/>
    <w:rPr>
      <w:rFonts w:ascii="Times New Roman" w:eastAsia="Times New Roman" w:hAnsi="Times New Roman" w:cs="Times New Roman"/>
      <w:sz w:val="24"/>
      <w:lang w:val="en-GB" w:eastAsia="en-US"/>
    </w:rPr>
  </w:style>
  <w:style w:type="character" w:customStyle="1" w:styleId="normaltextrun">
    <w:name w:val="normaltextrun"/>
    <w:basedOn w:val="DefaultParagraphFont"/>
    <w:rsid w:val="0060664C"/>
  </w:style>
  <w:style w:type="character" w:customStyle="1" w:styleId="WW8Num2z0">
    <w:name w:val="WW8Num2z0"/>
    <w:rsid w:val="0060664C"/>
    <w:rPr>
      <w:rFonts w:cs="Times New Roman"/>
    </w:rPr>
  </w:style>
  <w:style w:type="character" w:customStyle="1" w:styleId="EndnoteCharacters">
    <w:name w:val="Endnote Characters"/>
    <w:rsid w:val="0060664C"/>
    <w:rPr>
      <w:vertAlign w:val="superscript"/>
    </w:rPr>
  </w:style>
  <w:style w:type="character" w:customStyle="1" w:styleId="FootnoteCharacters">
    <w:name w:val="Footnote Characters"/>
    <w:rsid w:val="0060664C"/>
    <w:rPr>
      <w:position w:val="6"/>
      <w:sz w:val="18"/>
    </w:rPr>
  </w:style>
  <w:style w:type="character" w:customStyle="1" w:styleId="TableNo0">
    <w:name w:val="Table_No Знак"/>
    <w:rsid w:val="0060664C"/>
    <w:rPr>
      <w:rFonts w:ascii="Times New Roman" w:hAnsi="Times New Roman" w:cs="Times New Roman"/>
      <w:caps/>
      <w:lang w:val="en-GB"/>
    </w:rPr>
  </w:style>
  <w:style w:type="paragraph" w:customStyle="1" w:styleId="Heading">
    <w:name w:val="Heading"/>
    <w:basedOn w:val="Normal"/>
    <w:next w:val="BodyText"/>
    <w:rsid w:val="0060664C"/>
    <w:pPr>
      <w:keepNext/>
      <w:tabs>
        <w:tab w:val="clear" w:pos="794"/>
        <w:tab w:val="clear" w:pos="1191"/>
        <w:tab w:val="clear" w:pos="1588"/>
        <w:tab w:val="clear" w:pos="1985"/>
        <w:tab w:val="left" w:pos="1134"/>
        <w:tab w:val="left" w:pos="1871"/>
        <w:tab w:val="left" w:pos="2268"/>
      </w:tabs>
      <w:suppressAutoHyphens/>
      <w:autoSpaceDN/>
      <w:adjustRightInd/>
      <w:spacing w:before="240" w:after="120" w:line="240" w:lineRule="auto"/>
      <w:jc w:val="left"/>
    </w:pPr>
    <w:rPr>
      <w:rFonts w:ascii="Arial" w:eastAsia="Microsoft YaHei" w:hAnsi="Arial" w:cs="Mangal"/>
      <w:sz w:val="28"/>
      <w:szCs w:val="28"/>
      <w:lang w:val="en-GB"/>
    </w:rPr>
  </w:style>
  <w:style w:type="paragraph" w:styleId="Caption">
    <w:name w:val="caption"/>
    <w:aliases w:val="Ca,ECC Caption"/>
    <w:basedOn w:val="Normal"/>
    <w:next w:val="Normal"/>
    <w:link w:val="CaptionChar"/>
    <w:qFormat/>
    <w:rsid w:val="0060664C"/>
    <w:pPr>
      <w:widowControl w:val="0"/>
      <w:tabs>
        <w:tab w:val="clear" w:pos="794"/>
        <w:tab w:val="clear" w:pos="1191"/>
        <w:tab w:val="clear" w:pos="1588"/>
        <w:tab w:val="clear" w:pos="1985"/>
        <w:tab w:val="left" w:pos="1134"/>
        <w:tab w:val="left" w:pos="1871"/>
        <w:tab w:val="left" w:pos="2268"/>
      </w:tabs>
      <w:suppressAutoHyphens/>
      <w:overflowPunct/>
      <w:autoSpaceDE/>
      <w:autoSpaceDN/>
      <w:adjustRightInd/>
      <w:spacing w:before="0" w:after="200" w:line="240" w:lineRule="auto"/>
      <w:jc w:val="left"/>
      <w:textAlignment w:val="auto"/>
    </w:pPr>
    <w:rPr>
      <w:rFonts w:ascii="Times New Roman" w:eastAsia="Times New Roman" w:hAnsi="Times New Roman"/>
      <w:b/>
      <w:bCs/>
      <w:color w:val="4F81BD"/>
      <w:sz w:val="18"/>
      <w:szCs w:val="18"/>
    </w:rPr>
  </w:style>
  <w:style w:type="character" w:customStyle="1" w:styleId="CaptionChar">
    <w:name w:val="Caption Char"/>
    <w:aliases w:val="Ca Char,ECC Caption Char"/>
    <w:basedOn w:val="DefaultParagraphFont"/>
    <w:link w:val="Caption"/>
    <w:locked/>
    <w:rsid w:val="0060664C"/>
    <w:rPr>
      <w:rFonts w:ascii="Times New Roman" w:eastAsia="Times New Roman" w:hAnsi="Times New Roman" w:cs="Times New Roman"/>
      <w:b/>
      <w:bCs/>
      <w:color w:val="4F81BD"/>
      <w:sz w:val="18"/>
      <w:szCs w:val="18"/>
      <w:lang w:val="en-US"/>
    </w:rPr>
  </w:style>
  <w:style w:type="paragraph" w:customStyle="1" w:styleId="Index">
    <w:name w:val="Index"/>
    <w:basedOn w:val="Normal"/>
    <w:rsid w:val="0060664C"/>
    <w:pPr>
      <w:suppressLineNumbers/>
      <w:tabs>
        <w:tab w:val="clear" w:pos="794"/>
        <w:tab w:val="clear" w:pos="1191"/>
        <w:tab w:val="clear" w:pos="1588"/>
        <w:tab w:val="clear" w:pos="1985"/>
        <w:tab w:val="left" w:pos="1134"/>
        <w:tab w:val="left" w:pos="1871"/>
        <w:tab w:val="left" w:pos="2268"/>
      </w:tabs>
      <w:suppressAutoHyphens/>
      <w:autoSpaceDN/>
      <w:adjustRightInd/>
      <w:spacing w:before="120" w:line="240" w:lineRule="auto"/>
      <w:jc w:val="left"/>
    </w:pPr>
    <w:rPr>
      <w:rFonts w:ascii="Times New Roman" w:eastAsia="Times New Roman" w:hAnsi="Times New Roman" w:cs="Mangal"/>
      <w:szCs w:val="20"/>
      <w:lang w:val="en-GB"/>
    </w:rPr>
  </w:style>
  <w:style w:type="character" w:customStyle="1" w:styleId="BalloonTextChar1">
    <w:name w:val="Balloon Text Char1"/>
    <w:basedOn w:val="DefaultParagraphFont"/>
    <w:rsid w:val="0060664C"/>
    <w:rPr>
      <w:rFonts w:ascii="Tahoma" w:hAnsi="Tahoma" w:cs="Tahoma"/>
      <w:sz w:val="16"/>
      <w:szCs w:val="16"/>
      <w:lang w:val="en-GB"/>
    </w:rPr>
  </w:style>
  <w:style w:type="paragraph" w:customStyle="1" w:styleId="TableNoBR">
    <w:name w:val="Table_No_BR"/>
    <w:basedOn w:val="Normal"/>
    <w:next w:val="TabletitleBR"/>
    <w:rsid w:val="0060664C"/>
    <w:pPr>
      <w:keepNext/>
      <w:tabs>
        <w:tab w:val="clear" w:pos="794"/>
        <w:tab w:val="clear" w:pos="1191"/>
        <w:tab w:val="clear" w:pos="1588"/>
        <w:tab w:val="clear" w:pos="1985"/>
        <w:tab w:val="left" w:pos="1134"/>
        <w:tab w:val="left" w:pos="1871"/>
        <w:tab w:val="left" w:pos="2268"/>
      </w:tabs>
      <w:suppressAutoHyphens/>
      <w:autoSpaceDN/>
      <w:adjustRightInd/>
      <w:spacing w:before="560" w:after="120" w:line="240" w:lineRule="auto"/>
      <w:jc w:val="center"/>
    </w:pPr>
    <w:rPr>
      <w:rFonts w:ascii="Times New Roman" w:eastAsia="Times New Roman" w:hAnsi="Times New Roman"/>
      <w:caps/>
      <w:szCs w:val="20"/>
      <w:lang w:val="en-GB"/>
    </w:rPr>
  </w:style>
  <w:style w:type="paragraph" w:customStyle="1" w:styleId="TabletitleBR">
    <w:name w:val="Table_title_BR"/>
    <w:basedOn w:val="Normal"/>
    <w:next w:val="Tablehead"/>
    <w:rsid w:val="0060664C"/>
    <w:pPr>
      <w:keepNext/>
      <w:keepLines/>
      <w:tabs>
        <w:tab w:val="clear" w:pos="794"/>
        <w:tab w:val="clear" w:pos="1191"/>
        <w:tab w:val="clear" w:pos="1588"/>
        <w:tab w:val="clear" w:pos="1985"/>
        <w:tab w:val="left" w:pos="1134"/>
        <w:tab w:val="left" w:pos="1871"/>
        <w:tab w:val="left" w:pos="2268"/>
      </w:tabs>
      <w:suppressAutoHyphens/>
      <w:autoSpaceDN/>
      <w:adjustRightInd/>
      <w:spacing w:before="0" w:after="120" w:line="240" w:lineRule="auto"/>
      <w:jc w:val="center"/>
    </w:pPr>
    <w:rPr>
      <w:rFonts w:ascii="Times New Roman" w:eastAsia="Times New Roman" w:hAnsi="Times New Roman"/>
      <w:b/>
      <w:szCs w:val="20"/>
      <w:lang w:val="en-GB"/>
    </w:rPr>
  </w:style>
  <w:style w:type="paragraph" w:customStyle="1" w:styleId="FiguretitleBR">
    <w:name w:val="Figure_title_BR"/>
    <w:basedOn w:val="TabletitleBR"/>
    <w:next w:val="Figurewithouttitle"/>
    <w:rsid w:val="0060664C"/>
    <w:pPr>
      <w:keepNext w:val="0"/>
      <w:spacing w:after="480"/>
    </w:pPr>
  </w:style>
  <w:style w:type="paragraph" w:customStyle="1" w:styleId="FigureNoBR">
    <w:name w:val="Figure_No_BR"/>
    <w:basedOn w:val="Normal"/>
    <w:next w:val="FiguretitleBR"/>
    <w:rsid w:val="0060664C"/>
    <w:pPr>
      <w:keepNext/>
      <w:keepLines/>
      <w:tabs>
        <w:tab w:val="clear" w:pos="794"/>
        <w:tab w:val="clear" w:pos="1191"/>
        <w:tab w:val="clear" w:pos="1588"/>
        <w:tab w:val="clear" w:pos="1985"/>
        <w:tab w:val="left" w:pos="1134"/>
        <w:tab w:val="left" w:pos="1871"/>
        <w:tab w:val="left" w:pos="2268"/>
      </w:tabs>
      <w:suppressAutoHyphens/>
      <w:autoSpaceDN/>
      <w:adjustRightInd/>
      <w:spacing w:before="480" w:after="120" w:line="240" w:lineRule="auto"/>
      <w:jc w:val="center"/>
    </w:pPr>
    <w:rPr>
      <w:rFonts w:ascii="Times New Roman" w:eastAsia="Times New Roman" w:hAnsi="Times New Roman"/>
      <w:caps/>
      <w:szCs w:val="20"/>
      <w:lang w:val="en-GB"/>
    </w:rPr>
  </w:style>
  <w:style w:type="paragraph" w:customStyle="1" w:styleId="FigureTitle0">
    <w:name w:val="Figure Title"/>
    <w:basedOn w:val="Normal"/>
    <w:rsid w:val="0060664C"/>
    <w:pPr>
      <w:widowControl w:val="0"/>
      <w:tabs>
        <w:tab w:val="clear" w:pos="794"/>
        <w:tab w:val="clear" w:pos="1191"/>
        <w:tab w:val="clear" w:pos="1588"/>
        <w:tab w:val="clear" w:pos="1985"/>
        <w:tab w:val="left" w:pos="1134"/>
        <w:tab w:val="left" w:pos="1871"/>
        <w:tab w:val="left" w:pos="2268"/>
      </w:tabs>
      <w:suppressAutoHyphens/>
      <w:overflowPunct/>
      <w:autoSpaceDE/>
      <w:autoSpaceDN/>
      <w:adjustRightInd/>
      <w:spacing w:before="120" w:after="120" w:line="360" w:lineRule="atLeast"/>
      <w:ind w:left="1440"/>
      <w:jc w:val="center"/>
    </w:pPr>
    <w:rPr>
      <w:rFonts w:ascii="Times New Roman" w:hAnsi="Times New Roman"/>
      <w:b/>
      <w:kern w:val="1"/>
      <w:szCs w:val="20"/>
    </w:rPr>
  </w:style>
  <w:style w:type="paragraph" w:customStyle="1" w:styleId="Fig">
    <w:name w:val="Fig"/>
    <w:basedOn w:val="Normal"/>
    <w:next w:val="Normal"/>
    <w:rsid w:val="0060664C"/>
    <w:pPr>
      <w:tabs>
        <w:tab w:val="clear" w:pos="794"/>
        <w:tab w:val="clear" w:pos="1191"/>
        <w:tab w:val="clear" w:pos="1588"/>
        <w:tab w:val="clear" w:pos="1985"/>
        <w:tab w:val="left" w:pos="1134"/>
        <w:tab w:val="left" w:pos="1871"/>
        <w:tab w:val="left" w:pos="2268"/>
      </w:tabs>
      <w:suppressAutoHyphens/>
      <w:autoSpaceDN/>
      <w:adjustRightInd/>
      <w:spacing w:before="136" w:line="240" w:lineRule="auto"/>
      <w:jc w:val="center"/>
      <w:textAlignment w:val="auto"/>
    </w:pPr>
    <w:rPr>
      <w:rFonts w:ascii="Times New Roman" w:eastAsia="Times New Roman" w:hAnsi="Times New Roman"/>
      <w:sz w:val="20"/>
      <w:szCs w:val="20"/>
    </w:rPr>
  </w:style>
  <w:style w:type="paragraph" w:customStyle="1" w:styleId="TableContents">
    <w:name w:val="Table Contents"/>
    <w:basedOn w:val="Normal"/>
    <w:rsid w:val="0060664C"/>
    <w:pPr>
      <w:suppressLineNumbers/>
      <w:tabs>
        <w:tab w:val="clear" w:pos="794"/>
        <w:tab w:val="clear" w:pos="1191"/>
        <w:tab w:val="clear" w:pos="1588"/>
        <w:tab w:val="clear" w:pos="1985"/>
        <w:tab w:val="left" w:pos="1134"/>
        <w:tab w:val="left" w:pos="1871"/>
        <w:tab w:val="left" w:pos="2268"/>
      </w:tabs>
      <w:suppressAutoHyphens/>
      <w:autoSpaceDN/>
      <w:adjustRightInd/>
      <w:spacing w:before="120" w:line="240" w:lineRule="auto"/>
      <w:jc w:val="left"/>
    </w:pPr>
    <w:rPr>
      <w:rFonts w:ascii="Times New Roman" w:eastAsia="Times New Roman" w:hAnsi="Times New Roman"/>
      <w:szCs w:val="20"/>
      <w:lang w:val="en-GB"/>
    </w:rPr>
  </w:style>
  <w:style w:type="paragraph" w:customStyle="1" w:styleId="TableHeading">
    <w:name w:val="Table Heading"/>
    <w:basedOn w:val="TableContents"/>
    <w:rsid w:val="0060664C"/>
    <w:pPr>
      <w:jc w:val="center"/>
    </w:pPr>
    <w:rPr>
      <w:b/>
      <w:bCs/>
    </w:rPr>
  </w:style>
  <w:style w:type="paragraph" w:customStyle="1" w:styleId="Framecontents">
    <w:name w:val="Frame contents"/>
    <w:basedOn w:val="BodyText"/>
    <w:rsid w:val="0060664C"/>
    <w:pPr>
      <w:framePr w:hSpace="0" w:wrap="auto" w:vAnchor="margin" w:hAnchor="text" w:xAlign="left" w:yAlign="inline"/>
      <w:suppressAutoHyphens/>
      <w:autoSpaceDN/>
      <w:adjustRightInd/>
      <w:spacing w:before="0" w:after="120"/>
      <w:jc w:val="left"/>
    </w:pPr>
    <w:rPr>
      <w:rFonts w:eastAsia="Times New Roman"/>
      <w:b w:val="0"/>
      <w:smallCaps w:val="0"/>
      <w:lang w:eastAsia="zh-CN"/>
    </w:rPr>
  </w:style>
  <w:style w:type="paragraph" w:styleId="TableofFigures">
    <w:name w:val="table of figures"/>
    <w:basedOn w:val="Normal"/>
    <w:next w:val="Normal"/>
    <w:unhideWhenUsed/>
    <w:rsid w:val="0060664C"/>
    <w:pPr>
      <w:tabs>
        <w:tab w:val="clear" w:pos="794"/>
        <w:tab w:val="clear" w:pos="1191"/>
        <w:tab w:val="clear" w:pos="1588"/>
        <w:tab w:val="clear" w:pos="1985"/>
      </w:tabs>
      <w:suppressAutoHyphens/>
      <w:autoSpaceDN/>
      <w:adjustRightInd/>
      <w:spacing w:before="120" w:line="240" w:lineRule="auto"/>
      <w:jc w:val="left"/>
    </w:pPr>
    <w:rPr>
      <w:rFonts w:ascii="Times New Roman" w:eastAsia="Times New Roman" w:hAnsi="Times New Roman"/>
      <w:szCs w:val="20"/>
      <w:lang w:val="en-GB"/>
    </w:rPr>
  </w:style>
  <w:style w:type="paragraph" w:customStyle="1" w:styleId="t3">
    <w:name w:val="t3"/>
    <w:basedOn w:val="Normal"/>
    <w:rsid w:val="0060664C"/>
    <w:pPr>
      <w:widowControl w:val="0"/>
      <w:tabs>
        <w:tab w:val="clear" w:pos="794"/>
        <w:tab w:val="clear" w:pos="1191"/>
        <w:tab w:val="clear" w:pos="1588"/>
        <w:tab w:val="clear" w:pos="1985"/>
      </w:tabs>
      <w:overflowPunct/>
      <w:spacing w:before="0" w:line="272" w:lineRule="atLeast"/>
      <w:jc w:val="left"/>
      <w:textAlignment w:val="auto"/>
    </w:pPr>
    <w:rPr>
      <w:rFonts w:ascii="Times New Roman" w:eastAsia="MS Mincho" w:hAnsi="Times New Roman"/>
      <w:szCs w:val="24"/>
      <w:lang w:eastAsia="en-US"/>
    </w:rPr>
  </w:style>
  <w:style w:type="paragraph" w:styleId="TOCHeading">
    <w:name w:val="TOC Heading"/>
    <w:basedOn w:val="Heading1"/>
    <w:next w:val="Normal"/>
    <w:uiPriority w:val="39"/>
    <w:unhideWhenUsed/>
    <w:qFormat/>
    <w:rsid w:val="0060664C"/>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fr-FR" w:eastAsia="fr-FR"/>
    </w:rPr>
  </w:style>
  <w:style w:type="character" w:customStyle="1" w:styleId="ArtrefBold">
    <w:name w:val="Art_ref +  Bold"/>
    <w:basedOn w:val="Artref"/>
    <w:rsid w:val="0060664C"/>
    <w:rPr>
      <w:b/>
      <w:color w:val="auto"/>
    </w:rPr>
  </w:style>
  <w:style w:type="character" w:customStyle="1" w:styleId="ECCHLbrown">
    <w:name w:val="ECC HL brown"/>
    <w:basedOn w:val="DefaultParagraphFont"/>
    <w:uiPriority w:val="1"/>
    <w:qFormat/>
    <w:rsid w:val="0060664C"/>
    <w:rPr>
      <w:color w:val="D9D9D9" w:themeColor="background1" w:themeShade="D9"/>
      <w:bdr w:val="none" w:sz="0" w:space="0" w:color="auto"/>
      <w:shd w:val="clear" w:color="auto" w:fill="996633"/>
    </w:rPr>
  </w:style>
  <w:style w:type="character" w:styleId="IntenseReference">
    <w:name w:val="Intense Reference"/>
    <w:aliases w:val="ECC HL bold"/>
    <w:basedOn w:val="DefaultParagraphFont"/>
    <w:uiPriority w:val="1"/>
    <w:qFormat/>
    <w:rsid w:val="0060664C"/>
    <w:rPr>
      <w:b/>
      <w:i w:val="0"/>
      <w:lang w:val="en-GB"/>
    </w:rPr>
  </w:style>
  <w:style w:type="paragraph" w:customStyle="1" w:styleId="ResTitle0">
    <w:name w:val="Res_Title"/>
    <w:basedOn w:val="Normal"/>
    <w:rsid w:val="0060664C"/>
    <w:pPr>
      <w:keepNext/>
      <w:keepLines/>
      <w:overflowPunct/>
      <w:autoSpaceDE/>
      <w:autoSpaceDN/>
      <w:adjustRightInd/>
      <w:spacing w:before="240" w:line="240" w:lineRule="auto"/>
      <w:jc w:val="center"/>
      <w:textAlignment w:val="auto"/>
    </w:pPr>
    <w:rPr>
      <w:rFonts w:ascii="Times New Roman" w:eastAsia="Times New Roman" w:hAnsi="Times New Roman"/>
      <w:b/>
      <w:sz w:val="28"/>
      <w:szCs w:val="20"/>
      <w:lang w:eastAsia="en-US"/>
    </w:rPr>
  </w:style>
  <w:style w:type="character" w:customStyle="1" w:styleId="apple-converted-space">
    <w:name w:val="apple-converted-space"/>
    <w:basedOn w:val="DefaultParagraphFont"/>
    <w:qFormat/>
    <w:rsid w:val="0060664C"/>
  </w:style>
  <w:style w:type="character" w:customStyle="1" w:styleId="Tabletitle1">
    <w:name w:val="Table_title Знак"/>
    <w:locked/>
    <w:rsid w:val="0060664C"/>
    <w:rPr>
      <w:rFonts w:ascii="Times New Roman Bold" w:hAnsi="Times New Roman Bold"/>
      <w:b/>
      <w:lang w:val="en-GB" w:eastAsia="en-US"/>
    </w:rPr>
  </w:style>
  <w:style w:type="paragraph" w:customStyle="1" w:styleId="BodyText-MITRE2007">
    <w:name w:val="Body Text - MITRE 2007"/>
    <w:link w:val="BodyText-MITRE2007Char"/>
    <w:qFormat/>
    <w:rsid w:val="0060664C"/>
    <w:pPr>
      <w:tabs>
        <w:tab w:val="left" w:pos="720"/>
        <w:tab w:val="left" w:pos="2160"/>
        <w:tab w:val="left" w:pos="3600"/>
        <w:tab w:val="left" w:pos="5040"/>
        <w:tab w:val="left" w:pos="6480"/>
        <w:tab w:val="left" w:pos="7920"/>
      </w:tabs>
      <w:spacing w:before="100" w:after="100"/>
    </w:pPr>
    <w:rPr>
      <w:rFonts w:ascii="Times New Roman" w:hAnsi="Times New Roman" w:cs="Times New Roman"/>
      <w:sz w:val="24"/>
      <w:szCs w:val="24"/>
      <w:lang w:val="en-US" w:eastAsia="en-US"/>
    </w:rPr>
  </w:style>
  <w:style w:type="character" w:customStyle="1" w:styleId="BodyText-MITRE2007Char">
    <w:name w:val="Body Text - MITRE 2007 Char"/>
    <w:basedOn w:val="DefaultParagraphFont"/>
    <w:link w:val="BodyText-MITRE2007"/>
    <w:rsid w:val="0060664C"/>
    <w:rPr>
      <w:rFonts w:ascii="Times New Roman" w:hAnsi="Times New Roman" w:cs="Times New Roman"/>
      <w:sz w:val="24"/>
      <w:szCs w:val="24"/>
      <w:lang w:val="en-US" w:eastAsia="en-US"/>
    </w:rPr>
  </w:style>
  <w:style w:type="paragraph" w:customStyle="1" w:styleId="headingb1">
    <w:name w:val="heading_b"/>
    <w:basedOn w:val="Heading3"/>
    <w:next w:val="Normal"/>
    <w:link w:val="headingbZchn"/>
    <w:rsid w:val="0060664C"/>
    <w:pPr>
      <w:tabs>
        <w:tab w:val="clear" w:pos="794"/>
        <w:tab w:val="clear" w:pos="1191"/>
        <w:tab w:val="clear" w:pos="1588"/>
        <w:tab w:val="clear" w:pos="1985"/>
        <w:tab w:val="left" w:pos="567"/>
        <w:tab w:val="left" w:pos="1701"/>
        <w:tab w:val="left" w:pos="1871"/>
        <w:tab w:val="left" w:pos="2268"/>
        <w:tab w:val="left" w:pos="2835"/>
      </w:tabs>
      <w:spacing w:before="160" w:line="240" w:lineRule="auto"/>
      <w:ind w:left="0" w:firstLine="0"/>
      <w:outlineLvl w:val="9"/>
    </w:pPr>
    <w:rPr>
      <w:rFonts w:ascii="Times New Roman" w:hAnsi="Times New Roman"/>
      <w:bCs/>
      <w:lang w:val="fr-FR" w:eastAsia="en-US"/>
    </w:rPr>
  </w:style>
  <w:style w:type="character" w:customStyle="1" w:styleId="headingbZchn">
    <w:name w:val="heading_b Zchn"/>
    <w:basedOn w:val="Heading3Char"/>
    <w:link w:val="headingb1"/>
    <w:uiPriority w:val="99"/>
    <w:rsid w:val="0060664C"/>
    <w:rPr>
      <w:rFonts w:ascii="Times New Roman" w:eastAsia="SimSun" w:hAnsi="Times New Roman" w:cs="Times New Roman"/>
      <w:b/>
      <w:bCs/>
      <w:sz w:val="24"/>
      <w:szCs w:val="22"/>
      <w:lang w:val="fr-FR" w:eastAsia="en-US"/>
    </w:rPr>
  </w:style>
  <w:style w:type="character" w:customStyle="1" w:styleId="ECCHLblue">
    <w:name w:val="ECC HL blue"/>
    <w:uiPriority w:val="1"/>
    <w:qFormat/>
    <w:rsid w:val="0060664C"/>
    <w:rPr>
      <w:i w:val="0"/>
      <w:color w:val="FFFF00"/>
      <w:bdr w:val="none" w:sz="0" w:space="0" w:color="auto"/>
      <w:shd w:val="clear" w:color="auto" w:fill="548DD4" w:themeFill="text2" w:themeFillTint="99"/>
      <w:lang w:val="en-GB"/>
    </w:rPr>
  </w:style>
  <w:style w:type="character" w:customStyle="1" w:styleId="ECCHLcyan">
    <w:name w:val="ECC HL cyan"/>
    <w:uiPriority w:val="1"/>
    <w:qFormat/>
    <w:rsid w:val="0060664C"/>
    <w:rPr>
      <w:i w:val="0"/>
      <w:iCs w:val="0"/>
      <w:bdr w:val="none" w:sz="0" w:space="0" w:color="auto"/>
      <w:shd w:val="clear" w:color="auto" w:fill="00FFFF"/>
      <w:lang w:val="en-GB"/>
    </w:rPr>
  </w:style>
  <w:style w:type="character" w:customStyle="1" w:styleId="ECCHLgreen">
    <w:name w:val="ECC HL green"/>
    <w:uiPriority w:val="1"/>
    <w:qFormat/>
    <w:rsid w:val="0060664C"/>
    <w:rPr>
      <w:i w:val="0"/>
      <w:bdr w:val="none" w:sz="0" w:space="0" w:color="auto"/>
      <w:shd w:val="clear" w:color="auto" w:fill="92D050"/>
      <w:lang w:val="en-GB"/>
    </w:rPr>
  </w:style>
  <w:style w:type="character" w:customStyle="1" w:styleId="ECCHLorange">
    <w:name w:val="ECC HL orange"/>
    <w:basedOn w:val="DefaultParagraphFont"/>
    <w:uiPriority w:val="1"/>
    <w:qFormat/>
    <w:rsid w:val="0060664C"/>
    <w:rPr>
      <w:bdr w:val="none" w:sz="0" w:space="0" w:color="auto"/>
      <w:shd w:val="clear" w:color="auto" w:fill="FFC000"/>
    </w:rPr>
  </w:style>
  <w:style w:type="character" w:customStyle="1" w:styleId="ECCHLpetrol">
    <w:name w:val="ECC HL petrol"/>
    <w:uiPriority w:val="1"/>
    <w:qFormat/>
    <w:rsid w:val="0060664C"/>
    <w:rPr>
      <w:i w:val="0"/>
      <w:iCs w:val="0"/>
      <w:color w:val="FFFFFF" w:themeColor="background1"/>
      <w:bdr w:val="none" w:sz="0" w:space="0" w:color="auto"/>
      <w:shd w:val="clear" w:color="auto" w:fill="008080"/>
    </w:rPr>
  </w:style>
  <w:style w:type="character" w:customStyle="1" w:styleId="ECCHLunderlined">
    <w:name w:val="ECC HL underlined"/>
    <w:basedOn w:val="DefaultParagraphFont"/>
    <w:uiPriority w:val="1"/>
    <w:qFormat/>
    <w:rsid w:val="0060664C"/>
    <w:rPr>
      <w:i w:val="0"/>
      <w:u w:val="single"/>
    </w:rPr>
  </w:style>
  <w:style w:type="paragraph" w:customStyle="1" w:styleId="ECCEditorsNote">
    <w:name w:val="ECC Editor's Note"/>
    <w:qFormat/>
    <w:rsid w:val="0060664C"/>
    <w:pPr>
      <w:tabs>
        <w:tab w:val="left" w:pos="1560"/>
      </w:tabs>
      <w:spacing w:before="60" w:after="240"/>
      <w:ind w:left="1560" w:hanging="1560"/>
      <w:jc w:val="both"/>
    </w:pPr>
    <w:rPr>
      <w:rFonts w:ascii="Arial" w:hAnsi="Arial" w:cs="Times New Roman"/>
      <w:szCs w:val="22"/>
      <w:lang w:val="da-DK" w:eastAsia="de-DE"/>
    </w:rPr>
  </w:style>
  <w:style w:type="character" w:customStyle="1" w:styleId="ECCHLsubscript">
    <w:name w:val="ECC HL sub script"/>
    <w:basedOn w:val="DefaultParagraphFont"/>
    <w:uiPriority w:val="1"/>
    <w:qFormat/>
    <w:rsid w:val="0060664C"/>
    <w:rPr>
      <w:vertAlign w:val="subscript"/>
    </w:rPr>
  </w:style>
  <w:style w:type="character" w:customStyle="1" w:styleId="ECCHLsuperscript">
    <w:name w:val="ECC HL super script"/>
    <w:basedOn w:val="DefaultParagraphFont"/>
    <w:uiPriority w:val="1"/>
    <w:qFormat/>
    <w:rsid w:val="0060664C"/>
    <w:rPr>
      <w:vertAlign w:val="superscript"/>
    </w:rPr>
  </w:style>
  <w:style w:type="paragraph" w:customStyle="1" w:styleId="p0">
    <w:name w:val="p0"/>
    <w:basedOn w:val="Normal"/>
    <w:rsid w:val="0060664C"/>
    <w:pPr>
      <w:tabs>
        <w:tab w:val="clear" w:pos="794"/>
        <w:tab w:val="clear" w:pos="1191"/>
        <w:tab w:val="clear" w:pos="1588"/>
        <w:tab w:val="clear" w:pos="1985"/>
      </w:tabs>
      <w:overflowPunct/>
      <w:autoSpaceDE/>
      <w:autoSpaceDN/>
      <w:adjustRightInd/>
      <w:snapToGrid w:val="0"/>
      <w:spacing w:before="120" w:line="240" w:lineRule="auto"/>
      <w:jc w:val="left"/>
      <w:textAlignment w:val="auto"/>
    </w:pPr>
    <w:rPr>
      <w:rFonts w:ascii="Times New Roman" w:hAnsi="Times New Roman"/>
      <w:szCs w:val="24"/>
    </w:rPr>
  </w:style>
  <w:style w:type="paragraph" w:customStyle="1" w:styleId="p15">
    <w:name w:val="p15"/>
    <w:basedOn w:val="Normal"/>
    <w:rsid w:val="0060664C"/>
    <w:pPr>
      <w:tabs>
        <w:tab w:val="clear" w:pos="794"/>
        <w:tab w:val="clear" w:pos="1191"/>
        <w:tab w:val="clear" w:pos="1588"/>
        <w:tab w:val="clear" w:pos="1985"/>
      </w:tabs>
      <w:overflowPunct/>
      <w:autoSpaceDE/>
      <w:adjustRightInd/>
      <w:spacing w:before="0" w:after="200" w:line="273" w:lineRule="auto"/>
      <w:ind w:left="720"/>
      <w:jc w:val="left"/>
      <w:textAlignment w:val="auto"/>
    </w:pPr>
    <w:rPr>
      <w:rFonts w:cs="Calibri"/>
    </w:rPr>
  </w:style>
  <w:style w:type="character" w:customStyle="1" w:styleId="enumlev10">
    <w:name w:val="enumlev1 Знак"/>
    <w:locked/>
    <w:rsid w:val="0060664C"/>
    <w:rPr>
      <w:rFonts w:ascii="Times New Roman" w:hAnsi="Times New Roman"/>
      <w:sz w:val="24"/>
      <w:lang w:val="en-GB" w:eastAsia="en-US"/>
    </w:rPr>
  </w:style>
  <w:style w:type="character" w:customStyle="1" w:styleId="Note95ptCharChar">
    <w:name w:val="Note + 9.5 pt Char Char"/>
    <w:link w:val="Note95pt"/>
    <w:locked/>
    <w:rsid w:val="0060664C"/>
    <w:rPr>
      <w:rFonts w:ascii="Times New Roman" w:hAnsi="Times New Roman"/>
      <w:sz w:val="19"/>
      <w:szCs w:val="19"/>
      <w:lang w:val="ru-RU" w:eastAsia="ru-RU"/>
    </w:rPr>
  </w:style>
  <w:style w:type="paragraph" w:customStyle="1" w:styleId="Note95pt">
    <w:name w:val="Note + 9.5 pt"/>
    <w:basedOn w:val="Normal"/>
    <w:link w:val="Note95ptCharChar"/>
    <w:rsid w:val="0060664C"/>
    <w:pPr>
      <w:tabs>
        <w:tab w:val="clear" w:pos="794"/>
        <w:tab w:val="clear" w:pos="1191"/>
        <w:tab w:val="clear" w:pos="1588"/>
        <w:tab w:val="clear" w:pos="1985"/>
        <w:tab w:val="left" w:pos="284"/>
        <w:tab w:val="left" w:pos="1134"/>
        <w:tab w:val="left" w:pos="1871"/>
        <w:tab w:val="left" w:pos="2268"/>
      </w:tabs>
      <w:spacing w:before="80" w:line="240" w:lineRule="auto"/>
      <w:ind w:left="992"/>
      <w:textAlignment w:val="auto"/>
    </w:pPr>
    <w:rPr>
      <w:rFonts w:ascii="Times New Roman" w:eastAsiaTheme="minorEastAsia" w:hAnsi="Times New Roman" w:cs="Calibri"/>
      <w:sz w:val="19"/>
      <w:szCs w:val="19"/>
      <w:lang w:val="ru-RU" w:eastAsia="ru-RU"/>
    </w:rPr>
  </w:style>
  <w:style w:type="character" w:customStyle="1" w:styleId="Note95ptBoldChar">
    <w:name w:val="Note + 9.5 pt Bold Char"/>
    <w:link w:val="Note95ptBold"/>
    <w:locked/>
    <w:rsid w:val="0060664C"/>
    <w:rPr>
      <w:rFonts w:ascii="Times New Roman" w:hAnsi="Times New Roman"/>
      <w:b/>
      <w:bCs/>
      <w:sz w:val="19"/>
      <w:szCs w:val="19"/>
      <w:lang w:val="ru-RU" w:eastAsia="ru-RU"/>
    </w:rPr>
  </w:style>
  <w:style w:type="paragraph" w:customStyle="1" w:styleId="Note95ptBold">
    <w:name w:val="Note + 9.5 pt Bold"/>
    <w:basedOn w:val="Normal"/>
    <w:link w:val="Note95ptBoldChar"/>
    <w:rsid w:val="0060664C"/>
    <w:pPr>
      <w:tabs>
        <w:tab w:val="clear" w:pos="794"/>
        <w:tab w:val="clear" w:pos="1191"/>
        <w:tab w:val="clear" w:pos="1588"/>
        <w:tab w:val="clear" w:pos="1985"/>
        <w:tab w:val="left" w:pos="284"/>
        <w:tab w:val="left" w:pos="1134"/>
        <w:tab w:val="left" w:pos="1871"/>
        <w:tab w:val="left" w:pos="2268"/>
      </w:tabs>
      <w:spacing w:before="80" w:line="240" w:lineRule="auto"/>
      <w:ind w:left="992"/>
      <w:textAlignment w:val="auto"/>
    </w:pPr>
    <w:rPr>
      <w:rFonts w:ascii="Times New Roman" w:eastAsiaTheme="minorEastAsia" w:hAnsi="Times New Roman" w:cs="Calibri"/>
      <w:b/>
      <w:bCs/>
      <w:sz w:val="19"/>
      <w:szCs w:val="19"/>
      <w:lang w:val="ru-RU" w:eastAsia="ru-RU"/>
    </w:rPr>
  </w:style>
  <w:style w:type="character" w:customStyle="1" w:styleId="ArtrefBold0">
    <w:name w:val="Art_ref + Bold"/>
    <w:basedOn w:val="Artref"/>
    <w:rsid w:val="0060664C"/>
    <w:rPr>
      <w:b/>
      <w:bCs/>
      <w:color w:val="auto"/>
    </w:rPr>
  </w:style>
  <w:style w:type="character" w:customStyle="1" w:styleId="ApprefBold">
    <w:name w:val="App_ref + Bold"/>
    <w:basedOn w:val="Appref"/>
    <w:qFormat/>
    <w:rsid w:val="0060664C"/>
    <w:rPr>
      <w:b/>
      <w:color w:val="000000"/>
    </w:rPr>
  </w:style>
  <w:style w:type="paragraph" w:customStyle="1" w:styleId="TabletextHanging0">
    <w:name w:val="Table_text + Hanging:  0"/>
    <w:aliases w:val="5 cm"/>
    <w:basedOn w:val="Tabletext"/>
    <w:rsid w:val="0060664C"/>
    <w:pPr>
      <w:tabs>
        <w:tab w:val="left" w:pos="1871"/>
      </w:tabs>
      <w:ind w:left="284" w:hanging="284"/>
      <w:textAlignment w:val="auto"/>
    </w:pPr>
    <w:rPr>
      <w:rFonts w:ascii="Times New Roman" w:eastAsia="Times New Roman" w:hAnsi="Times New Roman"/>
      <w:sz w:val="20"/>
      <w:szCs w:val="20"/>
      <w:lang w:eastAsia="en-US"/>
    </w:rPr>
  </w:style>
  <w:style w:type="character" w:customStyle="1" w:styleId="skypepnhprintcontainer1381318816">
    <w:name w:val="skype_pnh_print_container_1381318816"/>
    <w:basedOn w:val="DefaultParagraphFont"/>
    <w:rsid w:val="0060664C"/>
  </w:style>
  <w:style w:type="character" w:customStyle="1" w:styleId="skypepnhtextspan">
    <w:name w:val="skype_pnh_text_span"/>
    <w:basedOn w:val="DefaultParagraphFont"/>
    <w:rsid w:val="0060664C"/>
  </w:style>
  <w:style w:type="paragraph" w:customStyle="1" w:styleId="yiv4770536762msonormal">
    <w:name w:val="yiv4770536762msonormal"/>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szCs w:val="24"/>
      <w:lang w:eastAsia="en-US"/>
    </w:rPr>
  </w:style>
  <w:style w:type="paragraph" w:customStyle="1" w:styleId="Agenda">
    <w:name w:val="Agenda"/>
    <w:basedOn w:val="Title3"/>
    <w:rsid w:val="0060664C"/>
    <w:pPr>
      <w:tabs>
        <w:tab w:val="clear" w:pos="567"/>
        <w:tab w:val="clear" w:pos="1701"/>
        <w:tab w:val="clear" w:pos="2835"/>
        <w:tab w:val="left" w:pos="1871"/>
      </w:tabs>
      <w:overflowPunct/>
      <w:autoSpaceDE/>
      <w:autoSpaceDN/>
      <w:adjustRightInd/>
      <w:spacing w:line="240" w:lineRule="auto"/>
      <w:textAlignment w:val="auto"/>
    </w:pPr>
    <w:rPr>
      <w:rFonts w:ascii="Times New Roman" w:eastAsia="Times New Roman" w:hAnsi="Times New Roman"/>
      <w:szCs w:val="20"/>
      <w:lang w:val="en-GB" w:eastAsia="en-US"/>
    </w:rPr>
  </w:style>
  <w:style w:type="paragraph" w:customStyle="1" w:styleId="Default">
    <w:name w:val="Default"/>
    <w:rsid w:val="0060664C"/>
    <w:pPr>
      <w:autoSpaceDE w:val="0"/>
      <w:autoSpaceDN w:val="0"/>
      <w:adjustRightInd w:val="0"/>
    </w:pPr>
    <w:rPr>
      <w:rFonts w:ascii="Times New Roman" w:hAnsi="Times New Roman" w:cs="Times New Roman"/>
      <w:color w:val="000000"/>
      <w:sz w:val="24"/>
      <w:szCs w:val="24"/>
      <w:lang w:val="fr-FR"/>
    </w:rPr>
  </w:style>
  <w:style w:type="paragraph" w:customStyle="1" w:styleId="Tablehead1">
    <w:name w:val="Table head"/>
    <w:basedOn w:val="Normal"/>
    <w:rsid w:val="0060664C"/>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line="240" w:lineRule="auto"/>
      <w:jc w:val="center"/>
    </w:pPr>
    <w:rPr>
      <w:rFonts w:ascii="Times New Roman Bold" w:eastAsia="Times New Roman" w:hAnsi="Times New Roman Bold"/>
      <w:b/>
      <w:sz w:val="20"/>
      <w:szCs w:val="20"/>
      <w:lang w:val="en-GB" w:eastAsia="en-US"/>
    </w:rPr>
  </w:style>
  <w:style w:type="paragraph" w:styleId="BodyTextIndent">
    <w:name w:val="Body Text Indent"/>
    <w:basedOn w:val="Normal"/>
    <w:link w:val="BodyTextIndentChar"/>
    <w:rsid w:val="0060664C"/>
    <w:pPr>
      <w:tabs>
        <w:tab w:val="clear" w:pos="794"/>
        <w:tab w:val="clear" w:pos="1191"/>
        <w:tab w:val="clear" w:pos="1588"/>
        <w:tab w:val="clear" w:pos="1985"/>
      </w:tabs>
      <w:overflowPunct/>
      <w:autoSpaceDE/>
      <w:autoSpaceDN/>
      <w:adjustRightInd/>
      <w:spacing w:before="0" w:line="240" w:lineRule="auto"/>
      <w:ind w:firstLine="708"/>
      <w:textAlignment w:val="auto"/>
    </w:pPr>
    <w:rPr>
      <w:rFonts w:ascii="Times New Roman" w:eastAsia="MS Mincho" w:hAnsi="Times New Roman"/>
      <w:szCs w:val="24"/>
      <w:lang w:eastAsia="ru-RU"/>
    </w:rPr>
  </w:style>
  <w:style w:type="character" w:customStyle="1" w:styleId="BodyTextIndentChar">
    <w:name w:val="Body Text Indent Char"/>
    <w:basedOn w:val="DefaultParagraphFont"/>
    <w:link w:val="BodyTextIndent"/>
    <w:rsid w:val="0060664C"/>
    <w:rPr>
      <w:rFonts w:ascii="Times New Roman" w:eastAsia="MS Mincho" w:hAnsi="Times New Roman" w:cs="Times New Roman"/>
      <w:sz w:val="24"/>
      <w:szCs w:val="24"/>
      <w:lang w:val="en-US" w:eastAsia="ru-RU"/>
    </w:rPr>
  </w:style>
  <w:style w:type="paragraph" w:styleId="Title">
    <w:name w:val="Title"/>
    <w:basedOn w:val="Normal"/>
    <w:link w:val="TitleChar"/>
    <w:qFormat/>
    <w:rsid w:val="0060664C"/>
    <w:pPr>
      <w:tabs>
        <w:tab w:val="clear" w:pos="794"/>
        <w:tab w:val="clear" w:pos="1191"/>
        <w:tab w:val="clear" w:pos="1588"/>
        <w:tab w:val="clear" w:pos="1985"/>
      </w:tabs>
      <w:overflowPunct/>
      <w:autoSpaceDE/>
      <w:autoSpaceDN/>
      <w:adjustRightInd/>
      <w:spacing w:before="120" w:line="240" w:lineRule="auto"/>
      <w:jc w:val="center"/>
      <w:textAlignment w:val="auto"/>
    </w:pPr>
    <w:rPr>
      <w:rFonts w:ascii="Arial" w:eastAsia="MS Mincho" w:hAnsi="Arial"/>
      <w:b/>
      <w:bCs/>
      <w:szCs w:val="20"/>
      <w:lang w:eastAsia="en-US"/>
    </w:rPr>
  </w:style>
  <w:style w:type="character" w:customStyle="1" w:styleId="TitleChar">
    <w:name w:val="Title Char"/>
    <w:basedOn w:val="DefaultParagraphFont"/>
    <w:link w:val="Title"/>
    <w:rsid w:val="0060664C"/>
    <w:rPr>
      <w:rFonts w:ascii="Arial" w:eastAsia="MS Mincho" w:hAnsi="Arial" w:cs="Times New Roman"/>
      <w:b/>
      <w:bCs/>
      <w:sz w:val="22"/>
      <w:lang w:val="en-US" w:eastAsia="en-US"/>
    </w:rPr>
  </w:style>
  <w:style w:type="character" w:customStyle="1" w:styleId="ApprefBold0">
    <w:name w:val="App_ref +  Bold"/>
    <w:rsid w:val="0060664C"/>
    <w:rPr>
      <w:b/>
      <w:color w:val="auto"/>
    </w:rPr>
  </w:style>
  <w:style w:type="character" w:customStyle="1" w:styleId="AnnextitleChar1">
    <w:name w:val="Annex_title Char1"/>
    <w:basedOn w:val="DefaultParagraphFont"/>
    <w:locked/>
    <w:rsid w:val="0060664C"/>
    <w:rPr>
      <w:rFonts w:ascii="Times New Roman Bold" w:hAnsi="Times New Roman Bold"/>
      <w:b/>
      <w:sz w:val="28"/>
      <w:lang w:val="en-GB" w:eastAsia="en-US"/>
    </w:rPr>
  </w:style>
  <w:style w:type="character" w:customStyle="1" w:styleId="RectitleChar">
    <w:name w:val="Rec_title Char"/>
    <w:basedOn w:val="DefaultParagraphFont"/>
    <w:locked/>
    <w:rsid w:val="0060664C"/>
    <w:rPr>
      <w:rFonts w:ascii="Times New Roman Bold" w:hAnsi="Times New Roman Bold"/>
      <w:b/>
      <w:sz w:val="28"/>
      <w:lang w:val="en-GB" w:eastAsia="en-US"/>
    </w:rPr>
  </w:style>
  <w:style w:type="character" w:customStyle="1" w:styleId="DateChar">
    <w:name w:val="Date Char"/>
    <w:basedOn w:val="DefaultParagraphFont"/>
    <w:link w:val="Date"/>
    <w:rsid w:val="0060664C"/>
    <w:rPr>
      <w:rFonts w:ascii="Times New Roman" w:hAnsi="Times New Roman"/>
      <w:lang w:val="en-GB" w:eastAsia="en-US"/>
    </w:rPr>
  </w:style>
  <w:style w:type="paragraph" w:styleId="Date">
    <w:name w:val="Date"/>
    <w:basedOn w:val="Normal"/>
    <w:link w:val="DateChar"/>
    <w:rsid w:val="0060664C"/>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eastAsiaTheme="minorEastAsia" w:hAnsi="Times New Roman" w:cs="Calibri"/>
      <w:sz w:val="20"/>
      <w:szCs w:val="20"/>
      <w:lang w:val="en-GB" w:eastAsia="en-US"/>
    </w:rPr>
  </w:style>
  <w:style w:type="character" w:customStyle="1" w:styleId="DateChar1">
    <w:name w:val="Date Char1"/>
    <w:basedOn w:val="DefaultParagraphFont"/>
    <w:rsid w:val="0060664C"/>
    <w:rPr>
      <w:rFonts w:eastAsia="SimSun" w:cs="Times New Roman"/>
      <w:sz w:val="22"/>
      <w:szCs w:val="22"/>
      <w:lang w:val="en-US"/>
    </w:rPr>
  </w:style>
  <w:style w:type="character" w:customStyle="1" w:styleId="BodyText3Char">
    <w:name w:val="Body Text 3 Char"/>
    <w:basedOn w:val="DefaultParagraphFont"/>
    <w:link w:val="BodyText3"/>
    <w:rsid w:val="0060664C"/>
    <w:rPr>
      <w:rFonts w:ascii="Times New Roman" w:hAnsi="Times New Roman"/>
      <w:sz w:val="22"/>
      <w:szCs w:val="22"/>
      <w:lang w:val="ru-RU" w:eastAsia="ru-RU"/>
    </w:rPr>
  </w:style>
  <w:style w:type="paragraph" w:styleId="BodyText3">
    <w:name w:val="Body Text 3"/>
    <w:basedOn w:val="Normal"/>
    <w:link w:val="BodyText3Char"/>
    <w:rsid w:val="0060664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Calibri"/>
      <w:lang w:val="ru-RU" w:eastAsia="ru-RU"/>
    </w:rPr>
  </w:style>
  <w:style w:type="character" w:customStyle="1" w:styleId="BodyText3Char1">
    <w:name w:val="Body Text 3 Char1"/>
    <w:basedOn w:val="DefaultParagraphFont"/>
    <w:semiHidden/>
    <w:rsid w:val="0060664C"/>
    <w:rPr>
      <w:rFonts w:eastAsia="SimSun" w:cs="Times New Roman"/>
      <w:sz w:val="16"/>
      <w:szCs w:val="16"/>
      <w:lang w:val="en-US"/>
    </w:rPr>
  </w:style>
  <w:style w:type="character" w:customStyle="1" w:styleId="BodyText2Char">
    <w:name w:val="Body Text 2 Char"/>
    <w:aliases w:val="Body Text1 Char"/>
    <w:basedOn w:val="DefaultParagraphFont"/>
    <w:link w:val="BodyText2"/>
    <w:rsid w:val="0060664C"/>
    <w:rPr>
      <w:rFonts w:ascii="Times New Roman" w:hAnsi="Times New Roman"/>
      <w:sz w:val="24"/>
      <w:lang w:val="en-GB" w:eastAsia="en-US"/>
    </w:rPr>
  </w:style>
  <w:style w:type="paragraph" w:styleId="BodyText2">
    <w:name w:val="Body Text 2"/>
    <w:aliases w:val="Body Text1"/>
    <w:basedOn w:val="Normal"/>
    <w:link w:val="BodyText2Char"/>
    <w:rsid w:val="0060664C"/>
    <w:pPr>
      <w:spacing w:before="120" w:line="240" w:lineRule="auto"/>
      <w:ind w:left="720" w:hanging="720"/>
      <w:jc w:val="left"/>
    </w:pPr>
    <w:rPr>
      <w:rFonts w:ascii="Times New Roman" w:eastAsiaTheme="minorEastAsia" w:hAnsi="Times New Roman" w:cs="Calibri"/>
      <w:szCs w:val="20"/>
      <w:lang w:val="en-GB" w:eastAsia="en-US"/>
    </w:rPr>
  </w:style>
  <w:style w:type="character" w:customStyle="1" w:styleId="BodyText2Char1">
    <w:name w:val="Body Text 2 Char1"/>
    <w:aliases w:val="Body Text1 Char1"/>
    <w:basedOn w:val="DefaultParagraphFont"/>
    <w:semiHidden/>
    <w:rsid w:val="0060664C"/>
    <w:rPr>
      <w:rFonts w:eastAsia="SimSun" w:cs="Times New Roman"/>
      <w:sz w:val="22"/>
      <w:szCs w:val="22"/>
      <w:lang w:val="en-US"/>
    </w:rPr>
  </w:style>
  <w:style w:type="character" w:customStyle="1" w:styleId="BodyTextIndent2Char">
    <w:name w:val="Body Text Indent 2 Char"/>
    <w:basedOn w:val="DefaultParagraphFont"/>
    <w:link w:val="BodyTextIndent2"/>
    <w:rsid w:val="0060664C"/>
    <w:rPr>
      <w:rFonts w:ascii="Times New Roman" w:hAnsi="Times New Roman"/>
      <w:i/>
      <w:sz w:val="24"/>
      <w:lang w:val="en-GB" w:eastAsia="en-US"/>
    </w:rPr>
  </w:style>
  <w:style w:type="paragraph" w:styleId="BodyTextIndent2">
    <w:name w:val="Body Text Indent 2"/>
    <w:basedOn w:val="Normal"/>
    <w:link w:val="BodyTextIndent2Char"/>
    <w:rsid w:val="0060664C"/>
    <w:pPr>
      <w:spacing w:before="120" w:line="240" w:lineRule="auto"/>
      <w:ind w:left="1560" w:hanging="1560"/>
    </w:pPr>
    <w:rPr>
      <w:rFonts w:ascii="Times New Roman" w:eastAsiaTheme="minorEastAsia" w:hAnsi="Times New Roman" w:cs="Calibri"/>
      <w:i/>
      <w:szCs w:val="20"/>
      <w:lang w:val="en-GB" w:eastAsia="en-US"/>
    </w:rPr>
  </w:style>
  <w:style w:type="character" w:customStyle="1" w:styleId="BodyTextIndent2Char1">
    <w:name w:val="Body Text Indent 2 Char1"/>
    <w:basedOn w:val="DefaultParagraphFont"/>
    <w:semiHidden/>
    <w:rsid w:val="0060664C"/>
    <w:rPr>
      <w:rFonts w:eastAsia="SimSun" w:cs="Times New Roman"/>
      <w:sz w:val="22"/>
      <w:szCs w:val="22"/>
      <w:lang w:val="en-US"/>
    </w:rPr>
  </w:style>
  <w:style w:type="character" w:customStyle="1" w:styleId="BodyTextIndent3Char1">
    <w:name w:val="Body Text Indent 3 Char1"/>
    <w:basedOn w:val="DefaultParagraphFont"/>
    <w:semiHidden/>
    <w:rsid w:val="0060664C"/>
    <w:rPr>
      <w:rFonts w:ascii="Times New Roman" w:hAnsi="Times New Roman"/>
      <w:sz w:val="16"/>
      <w:szCs w:val="16"/>
      <w:lang w:val="en-GB" w:eastAsia="en-US"/>
    </w:rPr>
  </w:style>
  <w:style w:type="paragraph" w:customStyle="1" w:styleId="Style2notbold">
    <w:name w:val="Style2 (not bold)"/>
    <w:basedOn w:val="Normal"/>
    <w:link w:val="Style2notboldChar"/>
    <w:rsid w:val="0060664C"/>
    <w:pPr>
      <w:spacing w:before="40" w:line="240" w:lineRule="auto"/>
      <w:ind w:left="227"/>
      <w:jc w:val="left"/>
    </w:pPr>
    <w:rPr>
      <w:rFonts w:ascii="Times New Roman" w:eastAsia="Times New Roman" w:hAnsi="Times New Roman"/>
      <w:noProof/>
      <w:color w:val="000000"/>
      <w:sz w:val="16"/>
      <w:szCs w:val="16"/>
      <w:lang w:eastAsia="en-US"/>
    </w:rPr>
  </w:style>
  <w:style w:type="character" w:customStyle="1" w:styleId="Style2notboldChar">
    <w:name w:val="Style2 (not bold) Char"/>
    <w:basedOn w:val="DefaultParagraphFont"/>
    <w:link w:val="Style2notbold"/>
    <w:locked/>
    <w:rsid w:val="0060664C"/>
    <w:rPr>
      <w:rFonts w:ascii="Times New Roman" w:eastAsia="Times New Roman" w:hAnsi="Times New Roman" w:cs="Times New Roman"/>
      <w:noProof/>
      <w:color w:val="000000"/>
      <w:sz w:val="16"/>
      <w:szCs w:val="16"/>
      <w:lang w:val="en-US" w:eastAsia="en-US"/>
    </w:rPr>
  </w:style>
  <w:style w:type="character" w:customStyle="1" w:styleId="AnnexNoTitleChar">
    <w:name w:val="Annex_NoTitle Char"/>
    <w:basedOn w:val="DefaultParagraphFont"/>
    <w:link w:val="AnnexNoTitle"/>
    <w:locked/>
    <w:rsid w:val="0060664C"/>
    <w:rPr>
      <w:rFonts w:eastAsia="SimSun" w:cs="Times New Roman"/>
      <w:b/>
      <w:sz w:val="24"/>
      <w:szCs w:val="22"/>
      <w:lang w:val="en-US"/>
    </w:rPr>
  </w:style>
  <w:style w:type="paragraph" w:customStyle="1" w:styleId="Style0">
    <w:name w:val="Style0"/>
    <w:basedOn w:val="Normal"/>
    <w:link w:val="Style0CharChar"/>
    <w:rsid w:val="0060664C"/>
    <w:pPr>
      <w:spacing w:before="40" w:line="240" w:lineRule="auto"/>
      <w:jc w:val="left"/>
    </w:pPr>
    <w:rPr>
      <w:rFonts w:ascii="Times New Roman" w:eastAsia="Times New Roman" w:hAnsi="Times New Roman"/>
      <w:b/>
      <w:bCs/>
      <w:noProof/>
      <w:color w:val="000000"/>
      <w:sz w:val="16"/>
      <w:szCs w:val="16"/>
      <w:lang w:val="en-CA" w:eastAsia="en-US"/>
    </w:rPr>
  </w:style>
  <w:style w:type="character" w:customStyle="1" w:styleId="Style0CharChar">
    <w:name w:val="Style0 Char Char"/>
    <w:basedOn w:val="DefaultParagraphFont"/>
    <w:link w:val="Style0"/>
    <w:locked/>
    <w:rsid w:val="0060664C"/>
    <w:rPr>
      <w:rFonts w:ascii="Times New Roman" w:eastAsia="Times New Roman" w:hAnsi="Times New Roman" w:cs="Times New Roman"/>
      <w:b/>
      <w:bCs/>
      <w:noProof/>
      <w:color w:val="000000"/>
      <w:sz w:val="16"/>
      <w:szCs w:val="16"/>
      <w:lang w:val="en-CA" w:eastAsia="en-US"/>
    </w:rPr>
  </w:style>
  <w:style w:type="paragraph" w:customStyle="1" w:styleId="Style1notBold">
    <w:name w:val="Style1(not Bold)"/>
    <w:basedOn w:val="Normal"/>
    <w:link w:val="Style1notBoldChar"/>
    <w:rsid w:val="0060664C"/>
    <w:pPr>
      <w:spacing w:before="40" w:line="240" w:lineRule="auto"/>
      <w:ind w:left="57"/>
      <w:jc w:val="left"/>
    </w:pPr>
    <w:rPr>
      <w:rFonts w:ascii="Times New Roman" w:eastAsia="Times New Roman" w:hAnsi="Times New Roman"/>
      <w:noProof/>
      <w:color w:val="000000"/>
      <w:sz w:val="16"/>
      <w:szCs w:val="16"/>
      <w:lang w:eastAsia="en-US"/>
    </w:rPr>
  </w:style>
  <w:style w:type="character" w:customStyle="1" w:styleId="Style1notBoldChar">
    <w:name w:val="Style1(not Bold) Char"/>
    <w:basedOn w:val="DefaultParagraphFont"/>
    <w:link w:val="Style1notBold"/>
    <w:locked/>
    <w:rsid w:val="0060664C"/>
    <w:rPr>
      <w:rFonts w:ascii="Times New Roman" w:eastAsia="Times New Roman" w:hAnsi="Times New Roman" w:cs="Times New Roman"/>
      <w:noProof/>
      <w:color w:val="000000"/>
      <w:sz w:val="16"/>
      <w:szCs w:val="16"/>
      <w:lang w:val="en-US" w:eastAsia="en-US"/>
    </w:rPr>
  </w:style>
  <w:style w:type="paragraph" w:customStyle="1" w:styleId="Style3notbold">
    <w:name w:val="Style3 (not bold)"/>
    <w:basedOn w:val="Normal"/>
    <w:link w:val="Style3notboldChar"/>
    <w:rsid w:val="0060664C"/>
    <w:pPr>
      <w:spacing w:before="40" w:line="240" w:lineRule="auto"/>
      <w:ind w:left="397"/>
      <w:jc w:val="left"/>
    </w:pPr>
    <w:rPr>
      <w:rFonts w:ascii="Times New Roman" w:eastAsia="Times New Roman" w:hAnsi="Times New Roman"/>
      <w:noProof/>
      <w:sz w:val="16"/>
      <w:szCs w:val="20"/>
      <w:lang w:val="en-CA" w:eastAsia="en-US"/>
    </w:rPr>
  </w:style>
  <w:style w:type="character" w:customStyle="1" w:styleId="Style3notboldChar">
    <w:name w:val="Style3 (not bold) Char"/>
    <w:basedOn w:val="DefaultParagraphFont"/>
    <w:link w:val="Style3notbold"/>
    <w:locked/>
    <w:rsid w:val="0060664C"/>
    <w:rPr>
      <w:rFonts w:ascii="Times New Roman" w:eastAsia="Times New Roman" w:hAnsi="Times New Roman" w:cs="Times New Roman"/>
      <w:noProof/>
      <w:sz w:val="16"/>
      <w:lang w:val="en-CA" w:eastAsia="en-US"/>
    </w:rPr>
  </w:style>
  <w:style w:type="paragraph" w:customStyle="1" w:styleId="Style4notbold">
    <w:name w:val="Style4 (not bold)"/>
    <w:basedOn w:val="Style3notbold"/>
    <w:link w:val="Style4notboldChar"/>
    <w:rsid w:val="0060664C"/>
    <w:pPr>
      <w:ind w:left="567"/>
    </w:pPr>
  </w:style>
  <w:style w:type="character" w:customStyle="1" w:styleId="Style4notboldChar">
    <w:name w:val="Style4 (not bold) Char"/>
    <w:basedOn w:val="Style3notboldChar"/>
    <w:link w:val="Style4notbold"/>
    <w:locked/>
    <w:rsid w:val="0060664C"/>
    <w:rPr>
      <w:rFonts w:ascii="Times New Roman" w:eastAsia="Times New Roman" w:hAnsi="Times New Roman" w:cs="Times New Roman"/>
      <w:noProof/>
      <w:sz w:val="16"/>
      <w:lang w:val="en-CA" w:eastAsia="en-US"/>
    </w:rPr>
  </w:style>
  <w:style w:type="paragraph" w:customStyle="1" w:styleId="Style1">
    <w:name w:val="Style1"/>
    <w:basedOn w:val="Style0"/>
    <w:link w:val="Style1Char"/>
    <w:rsid w:val="0060664C"/>
    <w:rPr>
      <w:rFonts w:ascii="Times New Roman Bold" w:hAnsi="Times New Roman Bold"/>
    </w:rPr>
  </w:style>
  <w:style w:type="character" w:customStyle="1" w:styleId="Style1Char">
    <w:name w:val="Style1 Char"/>
    <w:basedOn w:val="Style0CharChar"/>
    <w:link w:val="Style1"/>
    <w:locked/>
    <w:rsid w:val="0060664C"/>
    <w:rPr>
      <w:rFonts w:ascii="Times New Roman Bold" w:eastAsia="Times New Roman" w:hAnsi="Times New Roman Bold" w:cs="Times New Roman"/>
      <w:b/>
      <w:bCs/>
      <w:noProof/>
      <w:color w:val="000000"/>
      <w:sz w:val="16"/>
      <w:szCs w:val="16"/>
      <w:lang w:val="en-CA" w:eastAsia="en-US"/>
    </w:rPr>
  </w:style>
  <w:style w:type="character" w:customStyle="1" w:styleId="ClosingChar">
    <w:name w:val="Closing Char"/>
    <w:basedOn w:val="DefaultParagraphFont"/>
    <w:link w:val="Closing"/>
    <w:rsid w:val="0060664C"/>
    <w:rPr>
      <w:rFonts w:ascii="Century" w:eastAsia="MS Mincho" w:hAnsi="Century"/>
      <w:kern w:val="2"/>
      <w:sz w:val="21"/>
      <w:szCs w:val="24"/>
      <w:lang w:eastAsia="ja-JP"/>
    </w:rPr>
  </w:style>
  <w:style w:type="paragraph" w:styleId="Closing">
    <w:name w:val="Closing"/>
    <w:basedOn w:val="Normal"/>
    <w:link w:val="ClosingChar"/>
    <w:rsid w:val="0060664C"/>
    <w:pPr>
      <w:widowControl w:val="0"/>
      <w:tabs>
        <w:tab w:val="clear" w:pos="794"/>
        <w:tab w:val="clear" w:pos="1191"/>
        <w:tab w:val="clear" w:pos="1588"/>
        <w:tab w:val="clear" w:pos="1985"/>
      </w:tabs>
      <w:overflowPunct/>
      <w:autoSpaceDE/>
      <w:autoSpaceDN/>
      <w:adjustRightInd/>
      <w:spacing w:before="0" w:line="240" w:lineRule="auto"/>
      <w:jc w:val="right"/>
      <w:textAlignment w:val="auto"/>
    </w:pPr>
    <w:rPr>
      <w:rFonts w:ascii="Century" w:eastAsia="MS Mincho" w:hAnsi="Century" w:cs="Calibri"/>
      <w:kern w:val="2"/>
      <w:sz w:val="21"/>
      <w:szCs w:val="24"/>
      <w:lang w:val="fr-CH" w:eastAsia="ja-JP"/>
    </w:rPr>
  </w:style>
  <w:style w:type="character" w:customStyle="1" w:styleId="ClosingChar1">
    <w:name w:val="Closing Char1"/>
    <w:basedOn w:val="DefaultParagraphFont"/>
    <w:semiHidden/>
    <w:rsid w:val="0060664C"/>
    <w:rPr>
      <w:rFonts w:eastAsia="SimSun" w:cs="Times New Roman"/>
      <w:sz w:val="22"/>
      <w:szCs w:val="22"/>
      <w:lang w:val="en-US"/>
    </w:rPr>
  </w:style>
  <w:style w:type="paragraph" w:customStyle="1" w:styleId="HeadingbCharChar">
    <w:name w:val="Heading_b Char Char"/>
    <w:basedOn w:val="Normal"/>
    <w:next w:val="Normal"/>
    <w:link w:val="HeadingbCharCharChar"/>
    <w:autoRedefine/>
    <w:rsid w:val="0060664C"/>
    <w:pPr>
      <w:keepNext/>
      <w:spacing w:before="240" w:line="240" w:lineRule="auto"/>
      <w:jc w:val="left"/>
    </w:pPr>
    <w:rPr>
      <w:rFonts w:ascii="Times New Roman" w:eastAsia="Times New Roman" w:hAnsi="Times New Roman"/>
      <w:b/>
      <w:szCs w:val="20"/>
      <w:lang w:val="en-GB" w:eastAsia="en-US"/>
    </w:rPr>
  </w:style>
  <w:style w:type="character" w:customStyle="1" w:styleId="HeadingbCharCharChar">
    <w:name w:val="Heading_b Char Char Char"/>
    <w:basedOn w:val="DefaultParagraphFont"/>
    <w:link w:val="HeadingbCharChar"/>
    <w:locked/>
    <w:rsid w:val="0060664C"/>
    <w:rPr>
      <w:rFonts w:ascii="Times New Roman" w:eastAsia="Times New Roman" w:hAnsi="Times New Roman" w:cs="Times New Roman"/>
      <w:b/>
      <w:sz w:val="24"/>
      <w:lang w:val="en-GB" w:eastAsia="en-US"/>
    </w:rPr>
  </w:style>
  <w:style w:type="character" w:customStyle="1" w:styleId="enumlev2Char">
    <w:name w:val="enumlev2 Char"/>
    <w:basedOn w:val="enumlev1Char"/>
    <w:rsid w:val="0060664C"/>
    <w:rPr>
      <w:rFonts w:ascii="Times New Roman" w:eastAsia="SimSun" w:hAnsi="Times New Roman" w:cs="Angsana New"/>
      <w:sz w:val="24"/>
      <w:szCs w:val="22"/>
      <w:lang w:val="en-GB" w:eastAsia="en-US" w:bidi="ar-SA"/>
    </w:rPr>
  </w:style>
  <w:style w:type="character" w:customStyle="1" w:styleId="ProposalZchn">
    <w:name w:val="Proposal Zchn"/>
    <w:rsid w:val="0060664C"/>
    <w:rPr>
      <w:rFonts w:ascii="Times New Roman" w:hAnsi="Times New Roman Bold"/>
      <w:b/>
      <w:sz w:val="24"/>
      <w:lang w:val="en-GB" w:eastAsia="en-US"/>
    </w:rPr>
  </w:style>
  <w:style w:type="paragraph" w:customStyle="1" w:styleId="Summary">
    <w:name w:val="Summary"/>
    <w:basedOn w:val="Normal"/>
    <w:next w:val="Normalaftertitle"/>
    <w:rsid w:val="0060664C"/>
    <w:pPr>
      <w:spacing w:before="120" w:after="480" w:line="240" w:lineRule="auto"/>
    </w:pPr>
    <w:rPr>
      <w:rFonts w:ascii="Times New Roman" w:eastAsia="Times New Roman" w:hAnsi="Times New Roman"/>
      <w:szCs w:val="20"/>
      <w:lang w:val="es-ES_tradnl" w:eastAsia="en-US"/>
    </w:rPr>
  </w:style>
  <w:style w:type="paragraph" w:customStyle="1" w:styleId="ECCTabletext">
    <w:name w:val="ECC Table text"/>
    <w:basedOn w:val="Normal"/>
    <w:qFormat/>
    <w:rsid w:val="0060664C"/>
    <w:pPr>
      <w:tabs>
        <w:tab w:val="clear" w:pos="794"/>
        <w:tab w:val="clear" w:pos="1191"/>
        <w:tab w:val="clear" w:pos="1588"/>
        <w:tab w:val="clear" w:pos="1985"/>
      </w:tabs>
      <w:overflowPunct/>
      <w:autoSpaceDE/>
      <w:autoSpaceDN/>
      <w:adjustRightInd/>
      <w:spacing w:before="0" w:after="60" w:line="240" w:lineRule="auto"/>
      <w:textAlignment w:val="auto"/>
    </w:pPr>
    <w:rPr>
      <w:rFonts w:ascii="Arial" w:eastAsia="Calibri" w:hAnsi="Arial"/>
      <w:sz w:val="20"/>
      <w:lang w:val="en-GB" w:eastAsia="en-US"/>
    </w:rPr>
  </w:style>
  <w:style w:type="paragraph" w:customStyle="1" w:styleId="ECCBulletsLv1">
    <w:name w:val="ECC Bullets Lv1"/>
    <w:basedOn w:val="Normal"/>
    <w:qFormat/>
    <w:rsid w:val="0060664C"/>
    <w:pPr>
      <w:tabs>
        <w:tab w:val="clear" w:pos="794"/>
        <w:tab w:val="clear" w:pos="1191"/>
        <w:tab w:val="clear" w:pos="1588"/>
        <w:tab w:val="clear" w:pos="1985"/>
        <w:tab w:val="left" w:pos="340"/>
      </w:tabs>
      <w:overflowPunct/>
      <w:autoSpaceDE/>
      <w:autoSpaceDN/>
      <w:adjustRightInd/>
      <w:spacing w:before="60" w:line="240" w:lineRule="auto"/>
      <w:ind w:left="360" w:hanging="360"/>
      <w:textAlignment w:val="auto"/>
    </w:pPr>
    <w:rPr>
      <w:rFonts w:ascii="Arial" w:eastAsia="Calibri" w:hAnsi="Arial"/>
      <w:sz w:val="20"/>
      <w:lang w:val="en-GB" w:eastAsia="en-US"/>
    </w:rPr>
  </w:style>
  <w:style w:type="character" w:customStyle="1" w:styleId="ECCHLsuperscript0">
    <w:name w:val="ECC HL superscript"/>
    <w:uiPriority w:val="1"/>
    <w:qFormat/>
    <w:rsid w:val="0060664C"/>
    <w:rPr>
      <w:vertAlign w:val="superscript"/>
    </w:rPr>
  </w:style>
  <w:style w:type="paragraph" w:customStyle="1" w:styleId="ECCBulletsLv2">
    <w:name w:val="ECC Bullets Lv2"/>
    <w:basedOn w:val="ECCBulletsLv1"/>
    <w:rsid w:val="0060664C"/>
    <w:pPr>
      <w:ind w:left="680" w:hanging="340"/>
    </w:pPr>
  </w:style>
  <w:style w:type="paragraph" w:customStyle="1" w:styleId="ECCFiguregraphcentered">
    <w:name w:val="ECC Figure/graph centered"/>
    <w:next w:val="Normal"/>
    <w:rsid w:val="0060664C"/>
    <w:pPr>
      <w:spacing w:before="240" w:after="240"/>
      <w:jc w:val="center"/>
    </w:pPr>
    <w:rPr>
      <w:rFonts w:ascii="Arial" w:eastAsia="Calibri" w:hAnsi="Arial" w:cs="Times New Roman"/>
      <w:noProof/>
      <w:lang w:val="de-DE" w:eastAsia="de-DE"/>
      <w14:cntxtAlts/>
    </w:rPr>
  </w:style>
  <w:style w:type="paragraph" w:customStyle="1" w:styleId="ECCTablenote">
    <w:name w:val="ECC Table note"/>
    <w:qFormat/>
    <w:rsid w:val="0060664C"/>
    <w:pPr>
      <w:ind w:left="284" w:hanging="284"/>
      <w:jc w:val="both"/>
    </w:pPr>
    <w:rPr>
      <w:rFonts w:ascii="Arial" w:eastAsia="Calibri" w:hAnsi="Arial" w:cs="Times New Roman"/>
      <w:sz w:val="16"/>
      <w:szCs w:val="16"/>
      <w:lang w:val="en-GB" w:eastAsia="en-US"/>
    </w:rPr>
  </w:style>
  <w:style w:type="character" w:customStyle="1" w:styleId="ECCLetterHeadZchn">
    <w:name w:val="ECC Letter Head Zchn"/>
    <w:basedOn w:val="DefaultParagraphFont"/>
    <w:link w:val="ECCLetterHead"/>
    <w:locked/>
    <w:rsid w:val="0060664C"/>
    <w:rPr>
      <w:rFonts w:eastAsia="Calibri"/>
      <w:b/>
      <w:sz w:val="22"/>
      <w:lang w:val="en-GB"/>
    </w:rPr>
  </w:style>
  <w:style w:type="paragraph" w:customStyle="1" w:styleId="ECCLetterHead">
    <w:name w:val="ECC Letter Head"/>
    <w:basedOn w:val="Normal"/>
    <w:link w:val="ECCLetterHeadZchn"/>
    <w:qFormat/>
    <w:rsid w:val="0060664C"/>
    <w:pPr>
      <w:tabs>
        <w:tab w:val="clear" w:pos="794"/>
        <w:tab w:val="clear" w:pos="1191"/>
        <w:tab w:val="clear" w:pos="1588"/>
        <w:tab w:val="clear" w:pos="1985"/>
        <w:tab w:val="right" w:pos="4750"/>
      </w:tabs>
      <w:overflowPunct/>
      <w:autoSpaceDE/>
      <w:autoSpaceDN/>
      <w:adjustRightInd/>
      <w:spacing w:before="60" w:after="60" w:line="240" w:lineRule="auto"/>
      <w:textAlignment w:val="auto"/>
    </w:pPr>
    <w:rPr>
      <w:rFonts w:eastAsia="Calibri" w:cs="Calibri"/>
      <w:b/>
      <w:szCs w:val="20"/>
      <w:lang w:val="en-GB"/>
    </w:rPr>
  </w:style>
  <w:style w:type="paragraph" w:customStyle="1" w:styleId="Tablefin">
    <w:name w:val="Table_fin"/>
    <w:basedOn w:val="Normal"/>
    <w:rsid w:val="0060664C"/>
    <w:pPr>
      <w:tabs>
        <w:tab w:val="clear" w:pos="794"/>
        <w:tab w:val="clear" w:pos="1191"/>
        <w:tab w:val="clear" w:pos="1588"/>
        <w:tab w:val="clear" w:pos="1985"/>
        <w:tab w:val="left" w:pos="1134"/>
        <w:tab w:val="left" w:pos="1871"/>
        <w:tab w:val="left" w:pos="2268"/>
      </w:tabs>
      <w:spacing w:line="240" w:lineRule="auto"/>
      <w:jc w:val="left"/>
    </w:pPr>
    <w:rPr>
      <w:rFonts w:ascii="Times New Roman Bold" w:eastAsia="MS Mincho" w:hAnsi="Times New Roman Bold" w:cs="Times New Roman Bold"/>
      <w:b/>
      <w:szCs w:val="20"/>
      <w:lang w:val="en-GB" w:eastAsia="ja-JP"/>
    </w:rPr>
  </w:style>
  <w:style w:type="paragraph" w:customStyle="1" w:styleId="Tableno1">
    <w:name w:val="Table_no"/>
    <w:basedOn w:val="Normal"/>
    <w:rsid w:val="0060664C"/>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szCs w:val="20"/>
      <w:lang w:eastAsia="en-US"/>
    </w:rPr>
  </w:style>
  <w:style w:type="character" w:customStyle="1" w:styleId="st">
    <w:name w:val="st"/>
    <w:basedOn w:val="DefaultParagraphFont"/>
    <w:rsid w:val="0060664C"/>
  </w:style>
  <w:style w:type="paragraph" w:customStyle="1" w:styleId="m">
    <w:name w:val="m"/>
    <w:basedOn w:val="Heading3"/>
    <w:rsid w:val="0060664C"/>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eastAsia="Times New Roman" w:hAnsi="Times New Roman"/>
      <w:szCs w:val="20"/>
      <w:lang w:val="en-GB" w:eastAsia="en-US"/>
    </w:rPr>
  </w:style>
  <w:style w:type="paragraph" w:customStyle="1" w:styleId="paragraph">
    <w:name w:val="paragraph"/>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szCs w:val="24"/>
      <w:lang w:eastAsia="en-US"/>
    </w:rPr>
  </w:style>
  <w:style w:type="character" w:customStyle="1" w:styleId="eop">
    <w:name w:val="eop"/>
    <w:basedOn w:val="DefaultParagraphFont"/>
    <w:rsid w:val="0060664C"/>
  </w:style>
  <w:style w:type="character" w:customStyle="1" w:styleId="a">
    <w:name w:val="Привязка сноски"/>
    <w:rsid w:val="0060664C"/>
    <w:rPr>
      <w:vertAlign w:val="superscript"/>
    </w:rPr>
  </w:style>
  <w:style w:type="character" w:customStyle="1" w:styleId="xmsoins">
    <w:name w:val="x_msoins"/>
    <w:basedOn w:val="DefaultParagraphFont"/>
    <w:rsid w:val="0060664C"/>
  </w:style>
  <w:style w:type="character" w:customStyle="1" w:styleId="xmsodel">
    <w:name w:val="x_msodel"/>
    <w:basedOn w:val="DefaultParagraphFont"/>
    <w:rsid w:val="0060664C"/>
  </w:style>
  <w:style w:type="paragraph" w:customStyle="1" w:styleId="Tablefreq0">
    <w:name w:val="Table freq"/>
    <w:basedOn w:val="Normal"/>
    <w:rsid w:val="0060664C"/>
    <w:pPr>
      <w:tabs>
        <w:tab w:val="clear" w:pos="794"/>
        <w:tab w:val="clear" w:pos="1191"/>
        <w:tab w:val="clear" w:pos="1588"/>
        <w:tab w:val="clear" w:pos="1985"/>
        <w:tab w:val="left" w:pos="170"/>
        <w:tab w:val="left" w:pos="567"/>
        <w:tab w:val="left" w:pos="737"/>
        <w:tab w:val="left" w:pos="2977"/>
        <w:tab w:val="left" w:pos="3266"/>
      </w:tabs>
      <w:spacing w:before="30" w:after="30" w:line="240" w:lineRule="auto"/>
      <w:jc w:val="left"/>
    </w:pPr>
    <w:rPr>
      <w:rFonts w:ascii="Times New Roman" w:eastAsia="Times New Roman" w:hAnsi="Times New Roman"/>
      <w:b/>
      <w:sz w:val="20"/>
      <w:szCs w:val="20"/>
      <w:lang w:val="en-GB" w:eastAsia="en-US"/>
    </w:rPr>
  </w:style>
  <w:style w:type="character" w:customStyle="1" w:styleId="fontstyle01">
    <w:name w:val="fontstyle01"/>
    <w:basedOn w:val="DefaultParagraphFont"/>
    <w:qFormat/>
    <w:rsid w:val="0060664C"/>
    <w:rPr>
      <w:rFonts w:ascii="TimesNewRomanPS-BoldMT" w:hAnsi="TimesNewRomanPS-BoldMT" w:hint="default"/>
      <w:b/>
      <w:bCs/>
      <w:color w:val="000000"/>
      <w:sz w:val="22"/>
      <w:szCs w:val="22"/>
    </w:rPr>
  </w:style>
  <w:style w:type="paragraph" w:customStyle="1" w:styleId="EditorsNote">
    <w:name w:val="EditorsNote"/>
    <w:basedOn w:val="Normal"/>
    <w:rsid w:val="0060664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40" w:after="240" w:line="240" w:lineRule="auto"/>
      <w:jc w:val="left"/>
      <w:textAlignment w:val="auto"/>
    </w:pPr>
    <w:rPr>
      <w:rFonts w:ascii="Times New Roman" w:eastAsia="MS Mincho" w:hAnsi="Times New Roman"/>
      <w:i/>
      <w:szCs w:val="24"/>
      <w:lang w:val="en-GB" w:eastAsia="en-US"/>
    </w:rPr>
  </w:style>
  <w:style w:type="paragraph" w:customStyle="1" w:styleId="NormalHeadingsCSTimesNewRoman">
    <w:name w:val="Normal + +Headings CS (Times New Roman)"/>
    <w:aliases w:val="8 pt,Bold,Centered"/>
    <w:basedOn w:val="Normal"/>
    <w:rsid w:val="0060664C"/>
    <w:pPr>
      <w:tabs>
        <w:tab w:val="clear" w:pos="794"/>
        <w:tab w:val="clear" w:pos="1191"/>
        <w:tab w:val="clear" w:pos="1588"/>
        <w:tab w:val="clear" w:pos="1985"/>
        <w:tab w:val="left" w:pos="1134"/>
        <w:tab w:val="left" w:pos="1871"/>
        <w:tab w:val="left" w:pos="2268"/>
      </w:tabs>
      <w:spacing w:before="120" w:line="240" w:lineRule="auto"/>
      <w:jc w:val="center"/>
    </w:pPr>
    <w:rPr>
      <w:rFonts w:asciiTheme="majorBidi" w:eastAsia="Times New Roman" w:hAnsiTheme="majorBidi" w:cstheme="majorBidi"/>
      <w:b/>
      <w:bCs/>
      <w:sz w:val="16"/>
      <w:szCs w:val="16"/>
      <w:lang w:eastAsia="en-US"/>
    </w:rPr>
  </w:style>
  <w:style w:type="paragraph" w:customStyle="1" w:styleId="Table-text">
    <w:name w:val="Table-text"/>
    <w:basedOn w:val="Tabletext"/>
    <w:rsid w:val="0060664C"/>
    <w:pPr>
      <w:tabs>
        <w:tab w:val="left" w:pos="1871"/>
      </w:tabs>
      <w:jc w:val="center"/>
    </w:pPr>
    <w:rPr>
      <w:rFonts w:ascii="Times New Roman" w:eastAsia="Times New Roman" w:hAnsi="Times New Roman"/>
      <w:sz w:val="20"/>
      <w:szCs w:val="20"/>
      <w:lang w:val="en-GB" w:eastAsia="en-US"/>
    </w:rPr>
  </w:style>
  <w:style w:type="paragraph" w:styleId="ListBullet">
    <w:name w:val="List Bullet"/>
    <w:basedOn w:val="Normal"/>
    <w:unhideWhenUsed/>
    <w:rsid w:val="0060664C"/>
    <w:pPr>
      <w:tabs>
        <w:tab w:val="clear" w:pos="794"/>
        <w:tab w:val="clear" w:pos="1191"/>
        <w:tab w:val="clear" w:pos="1588"/>
        <w:tab w:val="clear" w:pos="1985"/>
        <w:tab w:val="num" w:pos="360"/>
        <w:tab w:val="left" w:pos="1134"/>
        <w:tab w:val="left" w:pos="1871"/>
        <w:tab w:val="left" w:pos="2268"/>
      </w:tabs>
      <w:spacing w:before="120" w:line="240" w:lineRule="auto"/>
      <w:ind w:left="360" w:hanging="360"/>
      <w:contextualSpacing/>
      <w:jc w:val="left"/>
    </w:pPr>
    <w:rPr>
      <w:rFonts w:ascii="Times New Roman" w:eastAsia="Times New Roman" w:hAnsi="Times New Roman"/>
      <w:szCs w:val="20"/>
      <w:lang w:val="en-GB" w:eastAsia="en-US"/>
    </w:rPr>
  </w:style>
  <w:style w:type="character" w:customStyle="1" w:styleId="ArtrefBold1">
    <w:name w:val="Art_ref + Bold1"/>
    <w:basedOn w:val="Artref"/>
    <w:rsid w:val="0060664C"/>
    <w:rPr>
      <w:b/>
      <w:bCs/>
      <w:color w:val="auto"/>
    </w:rPr>
  </w:style>
  <w:style w:type="paragraph" w:customStyle="1" w:styleId="Tablefin0">
    <w:name w:val="Table fin"/>
    <w:basedOn w:val="Reasons"/>
    <w:rsid w:val="0060664C"/>
    <w:pPr>
      <w:tabs>
        <w:tab w:val="left" w:pos="1134"/>
        <w:tab w:val="left" w:pos="1588"/>
        <w:tab w:val="left" w:pos="1985"/>
      </w:tabs>
      <w:overflowPunct w:val="0"/>
      <w:autoSpaceDE w:val="0"/>
      <w:autoSpaceDN w:val="0"/>
      <w:adjustRightInd w:val="0"/>
      <w:textAlignment w:val="baseline"/>
    </w:pPr>
    <w:rPr>
      <w:b/>
      <w:sz w:val="18"/>
      <w:lang w:val="en-GB"/>
    </w:rPr>
  </w:style>
  <w:style w:type="character" w:customStyle="1" w:styleId="Heading1Char1">
    <w:name w:val="Heading 1 Char1"/>
    <w:aliases w:val="ECC Heading 1 Char1,título 1 Char1,H1 Char1,h1 Char1,h11 Char1,h12 Char1,h13 Char1,h14 Char1,h15 Char1,h16 Char1,h17 Char1,h111 Char1,h121 Char1,h131 Char1,h141 Char1,h151 Char1,h161 Char1,h18 Char1,h112 Char1,h122 Char1,h132 Char1"/>
    <w:basedOn w:val="DefaultParagraphFont"/>
    <w:rsid w:val="0060664C"/>
    <w:rPr>
      <w:rFonts w:asciiTheme="majorHAnsi" w:eastAsiaTheme="majorEastAsia" w:hAnsiTheme="majorHAnsi" w:cstheme="majorBidi"/>
      <w:color w:val="365F91" w:themeColor="accent1" w:themeShade="BF"/>
      <w:sz w:val="32"/>
      <w:szCs w:val="32"/>
      <w:lang w:val="en-GB" w:eastAsia="en-US"/>
    </w:rPr>
  </w:style>
  <w:style w:type="character" w:customStyle="1" w:styleId="capS5">
    <w:name w:val="cap_S5"/>
    <w:basedOn w:val="DefaultParagraphFont"/>
    <w:uiPriority w:val="1"/>
    <w:qFormat/>
    <w:rsid w:val="0060664C"/>
    <w:rPr>
      <w:rFonts w:ascii="SimHei" w:eastAsia="SimHei"/>
      <w:b/>
      <w:bCs/>
      <w:sz w:val="20"/>
      <w:lang w:eastAsia="zh-CN"/>
    </w:rPr>
  </w:style>
  <w:style w:type="character" w:customStyle="1" w:styleId="hps">
    <w:name w:val="hps"/>
    <w:basedOn w:val="DefaultParagraphFont"/>
    <w:rsid w:val="0060664C"/>
  </w:style>
  <w:style w:type="paragraph" w:customStyle="1" w:styleId="Headingu">
    <w:name w:val="Heading_u"/>
    <w:basedOn w:val="Normal"/>
    <w:rsid w:val="0060664C"/>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heme="minorEastAsia" w:hAnsi="Times New Roman"/>
      <w:szCs w:val="20"/>
      <w:u w:val="single"/>
      <w:lang w:val="en-GB" w:eastAsia="en-US"/>
    </w:rPr>
  </w:style>
  <w:style w:type="table" w:styleId="LightGrid-Accent1">
    <w:name w:val="Light Grid Accent 1"/>
    <w:basedOn w:val="TableNormal"/>
    <w:uiPriority w:val="62"/>
    <w:rsid w:val="0060664C"/>
    <w:rPr>
      <w:rFonts w:ascii="CG Times" w:hAnsi="CG Time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Headingi1">
    <w:name w:val="Heading i"/>
    <w:basedOn w:val="enumlev1"/>
    <w:rsid w:val="0060664C"/>
    <w:pPr>
      <w:tabs>
        <w:tab w:val="clear" w:pos="794"/>
        <w:tab w:val="clear" w:pos="1191"/>
        <w:tab w:val="clear" w:pos="1588"/>
        <w:tab w:val="clear" w:pos="1985"/>
        <w:tab w:val="left" w:pos="1134"/>
        <w:tab w:val="left" w:pos="1871"/>
        <w:tab w:val="left" w:pos="2608"/>
        <w:tab w:val="left" w:pos="3345"/>
      </w:tabs>
      <w:spacing w:line="240" w:lineRule="auto"/>
      <w:ind w:left="1134" w:hanging="1134"/>
      <w:jc w:val="left"/>
    </w:pPr>
    <w:rPr>
      <w:rFonts w:ascii="Times New Roman" w:eastAsiaTheme="minorEastAsia" w:hAnsi="Times New Roman"/>
      <w:i/>
      <w:szCs w:val="20"/>
      <w:lang w:eastAsia="en-US"/>
    </w:rPr>
  </w:style>
  <w:style w:type="character" w:customStyle="1" w:styleId="1">
    <w:name w:val="未处理的提及1"/>
    <w:basedOn w:val="DefaultParagraphFont"/>
    <w:uiPriority w:val="99"/>
    <w:semiHidden/>
    <w:unhideWhenUsed/>
    <w:rsid w:val="0060664C"/>
    <w:rPr>
      <w:color w:val="808080"/>
      <w:shd w:val="clear" w:color="auto" w:fill="E6E6E6"/>
    </w:rPr>
  </w:style>
  <w:style w:type="character" w:customStyle="1" w:styleId="shorttext">
    <w:name w:val="short_text"/>
    <w:basedOn w:val="DefaultParagraphFont"/>
    <w:rsid w:val="0060664C"/>
  </w:style>
  <w:style w:type="table" w:customStyle="1" w:styleId="1-11">
    <w:name w:val="网格表 1 浅色 - 着色 11"/>
    <w:basedOn w:val="TableNormal"/>
    <w:uiPriority w:val="46"/>
    <w:rsid w:val="0060664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RectitleBR">
    <w:name w:val="Rec_title_BR"/>
    <w:basedOn w:val="Normal"/>
    <w:next w:val="Normal"/>
    <w:uiPriority w:val="99"/>
    <w:rsid w:val="0060664C"/>
    <w:pPr>
      <w:keepNext/>
      <w:keepLines/>
      <w:spacing w:before="240" w:line="240" w:lineRule="auto"/>
      <w:jc w:val="center"/>
    </w:pPr>
    <w:rPr>
      <w:rFonts w:ascii="Times New Roman" w:hAnsi="Times New Roman"/>
      <w:b/>
      <w:bCs/>
      <w:sz w:val="28"/>
      <w:szCs w:val="28"/>
      <w:lang w:val="fr-FR" w:eastAsia="en-US"/>
    </w:rPr>
  </w:style>
  <w:style w:type="paragraph" w:customStyle="1" w:styleId="a0">
    <w:name w:val="名称"/>
    <w:basedOn w:val="Normal"/>
    <w:uiPriority w:val="99"/>
    <w:rsid w:val="0060664C"/>
    <w:pPr>
      <w:widowControl w:val="0"/>
      <w:tabs>
        <w:tab w:val="clear" w:pos="794"/>
        <w:tab w:val="clear" w:pos="1191"/>
        <w:tab w:val="clear" w:pos="1588"/>
        <w:tab w:val="clear" w:pos="1985"/>
        <w:tab w:val="left" w:pos="953"/>
      </w:tabs>
      <w:overflowPunct/>
      <w:autoSpaceDE/>
      <w:autoSpaceDN/>
      <w:adjustRightInd/>
      <w:snapToGrid w:val="0"/>
      <w:spacing w:after="160" w:line="240" w:lineRule="auto"/>
      <w:jc w:val="center"/>
      <w:textAlignment w:val="auto"/>
    </w:pPr>
    <w:rPr>
      <w:rFonts w:ascii="Times New Roman" w:hAnsi="Times New Roman"/>
      <w:b/>
      <w:bCs/>
      <w:kern w:val="2"/>
      <w:sz w:val="28"/>
      <w:szCs w:val="28"/>
    </w:rPr>
  </w:style>
  <w:style w:type="paragraph" w:customStyle="1" w:styleId="Char1CharChar1Char">
    <w:name w:val="Char1 Char Char1 Char"/>
    <w:basedOn w:val="Normal"/>
    <w:rsid w:val="0060664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szCs w:val="20"/>
      <w:lang w:eastAsia="en-US"/>
    </w:rPr>
  </w:style>
  <w:style w:type="character" w:customStyle="1" w:styleId="CommentSubjectChar1">
    <w:name w:val="Comment Subject Char1"/>
    <w:basedOn w:val="CommentTextChar"/>
    <w:semiHidden/>
    <w:rsid w:val="0060664C"/>
    <w:rPr>
      <w:rFonts w:ascii="Times New Roman" w:eastAsiaTheme="minorEastAsia" w:hAnsi="Times New Roman"/>
      <w:b/>
      <w:bCs/>
      <w:szCs w:val="22"/>
      <w:lang w:val="en-GB" w:eastAsia="en-US"/>
    </w:rPr>
  </w:style>
  <w:style w:type="table" w:customStyle="1" w:styleId="ECCTable-redheader">
    <w:name w:val="ECC Table - red header"/>
    <w:basedOn w:val="TableNormal"/>
    <w:uiPriority w:val="99"/>
    <w:rsid w:val="0060664C"/>
    <w:pPr>
      <w:spacing w:before="60" w:after="60"/>
      <w:jc w:val="both"/>
    </w:pPr>
    <w:rPr>
      <w:rFonts w:ascii="Arial" w:eastAsia="Calibri" w:hAnsi="Arial" w:cs="Times New Roman"/>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GridTable1Light-Accent11">
    <w:name w:val="Grid Table 1 Light - Accent 11"/>
    <w:basedOn w:val="TableNormal"/>
    <w:uiPriority w:val="46"/>
    <w:rsid w:val="0060664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opdicttext22">
    <w:name w:val="op_dict_text22"/>
    <w:basedOn w:val="DefaultParagraphFont"/>
    <w:rsid w:val="0060664C"/>
  </w:style>
  <w:style w:type="character" w:customStyle="1" w:styleId="high-light-bg4">
    <w:name w:val="high-light-bg4"/>
    <w:basedOn w:val="DefaultParagraphFont"/>
    <w:rsid w:val="0060664C"/>
  </w:style>
  <w:style w:type="paragraph" w:customStyle="1" w:styleId="Normal115pt">
    <w:name w:val="Normal + 11.5 pt"/>
    <w:basedOn w:val="Normal"/>
    <w:rsid w:val="0060664C"/>
    <w:pPr>
      <w:tabs>
        <w:tab w:val="clear" w:pos="794"/>
        <w:tab w:val="clear" w:pos="1191"/>
        <w:tab w:val="clear" w:pos="1588"/>
        <w:tab w:val="clear" w:pos="1985"/>
        <w:tab w:val="left" w:pos="1134"/>
        <w:tab w:val="left" w:pos="1871"/>
        <w:tab w:val="left" w:pos="2268"/>
      </w:tabs>
      <w:spacing w:before="120" w:line="240" w:lineRule="auto"/>
      <w:ind w:firstLineChars="200" w:firstLine="480"/>
      <w:jc w:val="left"/>
    </w:pPr>
    <w:rPr>
      <w:rFonts w:ascii="Times New Roman" w:eastAsiaTheme="minorEastAsia" w:hAnsi="Times New Roman"/>
      <w:szCs w:val="23"/>
      <w:lang w:val="en-GB"/>
    </w:rPr>
  </w:style>
  <w:style w:type="table" w:customStyle="1" w:styleId="TableGrid2">
    <w:name w:val="Table Grid2"/>
    <w:basedOn w:val="TableNormal"/>
    <w:next w:val="TableGrid"/>
    <w:rsid w:val="0060664C"/>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textAsianMSMinchoCentered">
    <w:name w:val="Style Table_text + (Asian) MS Mincho Centered"/>
    <w:basedOn w:val="Tabletext"/>
    <w:rsid w:val="0060664C"/>
    <w:pPr>
      <w:tabs>
        <w:tab w:val="left" w:pos="1871"/>
      </w:tabs>
      <w:jc w:val="center"/>
    </w:pPr>
    <w:rPr>
      <w:rFonts w:ascii="Times New Roman" w:hAnsi="Times New Roman"/>
      <w:sz w:val="20"/>
      <w:szCs w:val="20"/>
      <w:lang w:val="en-GB"/>
    </w:rPr>
  </w:style>
  <w:style w:type="character" w:customStyle="1" w:styleId="StyleArtrefComplexBold">
    <w:name w:val="Style Art_ref + (Complex) Bold"/>
    <w:basedOn w:val="Artref"/>
    <w:rsid w:val="0060664C"/>
    <w:rPr>
      <w:b/>
      <w:bCs/>
    </w:rPr>
  </w:style>
  <w:style w:type="paragraph" w:styleId="Quote">
    <w:name w:val="Quote"/>
    <w:basedOn w:val="Normal"/>
    <w:next w:val="Normal"/>
    <w:link w:val="QuoteChar"/>
    <w:uiPriority w:val="29"/>
    <w:qFormat/>
    <w:rsid w:val="0060664C"/>
    <w:pPr>
      <w:keepNext/>
      <w:keepLines/>
      <w:tabs>
        <w:tab w:val="clear" w:pos="794"/>
        <w:tab w:val="clear" w:pos="1191"/>
        <w:tab w:val="clear" w:pos="1588"/>
        <w:tab w:val="clear" w:pos="1985"/>
        <w:tab w:val="left" w:pos="1134"/>
        <w:tab w:val="left" w:pos="1871"/>
        <w:tab w:val="left" w:pos="2268"/>
      </w:tabs>
      <w:spacing w:before="240" w:line="240" w:lineRule="auto"/>
      <w:jc w:val="left"/>
    </w:pPr>
    <w:rPr>
      <w:rFonts w:ascii="Times New Roman Bold" w:hAnsi="Times New Roman Bold" w:cs="Times New Roman Bold"/>
      <w:b/>
      <w:iCs/>
      <w:color w:val="404040" w:themeColor="text1" w:themeTint="BF"/>
      <w:szCs w:val="20"/>
      <w:u w:val="single"/>
      <w:lang w:val="en-GB" w:eastAsia="en-US"/>
    </w:rPr>
  </w:style>
  <w:style w:type="character" w:customStyle="1" w:styleId="QuoteChar">
    <w:name w:val="Quote Char"/>
    <w:basedOn w:val="DefaultParagraphFont"/>
    <w:link w:val="Quote"/>
    <w:uiPriority w:val="29"/>
    <w:rsid w:val="0060664C"/>
    <w:rPr>
      <w:rFonts w:ascii="Times New Roman Bold" w:eastAsia="SimSun" w:hAnsi="Times New Roman Bold" w:cs="Times New Roman Bold"/>
      <w:b/>
      <w:iCs/>
      <w:color w:val="404040" w:themeColor="text1" w:themeTint="BF"/>
      <w:sz w:val="24"/>
      <w:u w:val="single"/>
      <w:lang w:val="en-GB" w:eastAsia="en-US"/>
    </w:rPr>
  </w:style>
  <w:style w:type="paragraph" w:customStyle="1" w:styleId="Unquote">
    <w:name w:val="Unquote"/>
    <w:basedOn w:val="Headingb"/>
    <w:rsid w:val="0060664C"/>
    <w:pPr>
      <w:keepNext w:val="0"/>
      <w:tabs>
        <w:tab w:val="clear" w:pos="794"/>
        <w:tab w:val="clear" w:pos="1191"/>
        <w:tab w:val="clear" w:pos="1588"/>
        <w:tab w:val="clear" w:pos="1985"/>
        <w:tab w:val="left" w:pos="1134"/>
        <w:tab w:val="left" w:pos="1871"/>
        <w:tab w:val="left" w:pos="2268"/>
      </w:tabs>
      <w:spacing w:before="120" w:after="240" w:line="240" w:lineRule="auto"/>
      <w:ind w:left="0" w:firstLine="0"/>
      <w:jc w:val="left"/>
    </w:pPr>
    <w:rPr>
      <w:rFonts w:ascii="Times New Roman Bold" w:eastAsia="Times New Roman" w:hAnsi="Times New Roman Bold" w:cs="Times New Roman Bold"/>
      <w:i/>
      <w:iCs/>
      <w:szCs w:val="20"/>
      <w:u w:val="single"/>
      <w:lang w:eastAsia="en-US"/>
    </w:rPr>
  </w:style>
  <w:style w:type="paragraph" w:customStyle="1" w:styleId="AP4Tabletext1">
    <w:name w:val="AP4_Table_text1"/>
    <w:basedOn w:val="Tabletext"/>
    <w:qFormat/>
    <w:rsid w:val="0060664C"/>
    <w:pPr>
      <w:tabs>
        <w:tab w:val="clear" w:pos="1134"/>
        <w:tab w:val="clear" w:pos="2268"/>
      </w:tabs>
      <w:overflowPunct/>
      <w:autoSpaceDE/>
      <w:autoSpaceDN/>
      <w:ind w:left="17"/>
    </w:pPr>
    <w:rPr>
      <w:rFonts w:ascii="Times New Roman" w:hAnsi="Times New Roman" w:cs="Arial"/>
      <w:sz w:val="18"/>
      <w:szCs w:val="18"/>
      <w:lang w:val="en-GB"/>
    </w:rPr>
  </w:style>
  <w:style w:type="paragraph" w:customStyle="1" w:styleId="AP4Tabletext2">
    <w:name w:val="AP4_Table_text2"/>
    <w:basedOn w:val="AP4Tabletext1"/>
    <w:qFormat/>
    <w:rsid w:val="0060664C"/>
    <w:pPr>
      <w:ind w:left="170"/>
    </w:pPr>
  </w:style>
  <w:style w:type="paragraph" w:customStyle="1" w:styleId="AP4Tabletext3">
    <w:name w:val="AP4_Table_text3"/>
    <w:basedOn w:val="AP4Tabletext2"/>
    <w:qFormat/>
    <w:rsid w:val="0060664C"/>
    <w:pPr>
      <w:ind w:left="312"/>
    </w:pPr>
  </w:style>
  <w:style w:type="paragraph" w:customStyle="1" w:styleId="AP4Tabletext4">
    <w:name w:val="AP4_Table_text4"/>
    <w:basedOn w:val="AP4Tabletext3"/>
    <w:qFormat/>
    <w:rsid w:val="0060664C"/>
    <w:pPr>
      <w:ind w:left="454"/>
    </w:pPr>
  </w:style>
  <w:style w:type="paragraph" w:customStyle="1" w:styleId="AP4Tabletext5">
    <w:name w:val="AP4_Table_text5"/>
    <w:basedOn w:val="AP4Tabletext4"/>
    <w:qFormat/>
    <w:rsid w:val="0060664C"/>
    <w:pPr>
      <w:ind w:left="567"/>
    </w:pPr>
  </w:style>
  <w:style w:type="character" w:customStyle="1" w:styleId="-">
    <w:name w:val="Интернет-ссылка"/>
    <w:basedOn w:val="DefaultParagraphFont"/>
    <w:uiPriority w:val="99"/>
    <w:rsid w:val="0060664C"/>
    <w:rPr>
      <w:color w:val="0000FF" w:themeColor="hyperlink"/>
      <w:u w:val="single"/>
    </w:rPr>
  </w:style>
  <w:style w:type="paragraph" w:customStyle="1" w:styleId="Methodheadingb0">
    <w:name w:val="Method_heading_b"/>
    <w:basedOn w:val="Headingb"/>
    <w:rsid w:val="0060664C"/>
    <w:pPr>
      <w:tabs>
        <w:tab w:val="clear" w:pos="794"/>
        <w:tab w:val="clear" w:pos="1191"/>
        <w:tab w:val="clear" w:pos="1588"/>
        <w:tab w:val="clear" w:pos="1985"/>
        <w:tab w:val="left" w:pos="1134"/>
        <w:tab w:val="left" w:pos="1871"/>
        <w:tab w:val="left" w:pos="2268"/>
      </w:tabs>
      <w:spacing w:before="160" w:line="240" w:lineRule="auto"/>
      <w:ind w:left="0" w:firstLine="0"/>
      <w:jc w:val="left"/>
    </w:pPr>
    <w:rPr>
      <w:rFonts w:ascii="Times" w:hAnsi="Times"/>
      <w:szCs w:val="20"/>
      <w:lang w:val="en-GB"/>
    </w:rPr>
  </w:style>
  <w:style w:type="character" w:customStyle="1" w:styleId="Heading2Char1">
    <w:name w:val="Heading 2 Char1"/>
    <w:aliases w:val="UNDERRUBRIK 1-2 Char1,h2 Char1,Head 2 Char1,l2 Char1,List level 2 Char1,Sub-Heading Char1,A Char1,1st level heading Char1,level 2 no toc Char1,2nd level Char1,Titre2 Char1,h:2 Char1,h:2app Char1,H2 Char1,2 Char1,level 2 Char1,Head2 Char1"/>
    <w:basedOn w:val="DefaultParagraphFont"/>
    <w:semiHidden/>
    <w:rsid w:val="0060664C"/>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Memo Heading 3 Char1,H3 Char1,h3 Char1,h31 Char1,3 Char1,h 3 Char1,3rd level Char1,subsect Char1,0H Char1,l3 Char1,list 3 Char1,Head 3 Char1,h32 Char1,h33 Char1,h34 Char1,h35 Char1,h36 Char1,h37 Char1,h38 Char1,h311 Char1,h321 Char1"/>
    <w:basedOn w:val="DefaultParagraphFont"/>
    <w:semiHidden/>
    <w:rsid w:val="0060664C"/>
    <w:rPr>
      <w:rFonts w:asciiTheme="majorHAnsi" w:eastAsiaTheme="majorEastAsia" w:hAnsiTheme="majorHAnsi" w:cstheme="majorBidi"/>
      <w:color w:val="243F60" w:themeColor="accent1" w:themeShade="7F"/>
      <w:sz w:val="24"/>
      <w:szCs w:val="24"/>
      <w:lang w:val="en-GB" w:eastAsia="en-US"/>
    </w:rPr>
  </w:style>
  <w:style w:type="character" w:customStyle="1" w:styleId="Heading4Char1">
    <w:name w:val="Heading 4 Char1"/>
    <w:aliases w:val="Titre 4 Char1,H4 Char1,h4 Char1,H41 Char1,h41 Char1,H42 Char1,h42 Char1,H43 Char1,h43 Char1,H411 Char1,h411 Char1,H421 Char1,h421 Char1,H44 Char1,h44 Char1,H412 Char1,h412 Char1,H422 Char1,h422 Char1,H431 Char1,h431 Char1,H45 Char1"/>
    <w:basedOn w:val="DefaultParagraphFont"/>
    <w:semiHidden/>
    <w:rsid w:val="0060664C"/>
    <w:rPr>
      <w:rFonts w:asciiTheme="majorHAnsi" w:eastAsiaTheme="majorEastAsia" w:hAnsiTheme="majorHAnsi" w:cstheme="majorBidi"/>
      <w:i/>
      <w:iCs/>
      <w:color w:val="365F91" w:themeColor="accent1" w:themeShade="BF"/>
      <w:sz w:val="24"/>
      <w:lang w:val="en-GB" w:eastAsia="en-US"/>
    </w:rPr>
  </w:style>
  <w:style w:type="character" w:customStyle="1" w:styleId="Heading5Char1">
    <w:name w:val="Heading 5 Char1"/>
    <w:aliases w:val="H5 Char1"/>
    <w:basedOn w:val="DefaultParagraphFont"/>
    <w:semiHidden/>
    <w:rsid w:val="0060664C"/>
    <w:rPr>
      <w:rFonts w:asciiTheme="majorHAnsi" w:eastAsiaTheme="majorEastAsia" w:hAnsiTheme="majorHAnsi" w:cstheme="majorBidi"/>
      <w:color w:val="365F91" w:themeColor="accent1" w:themeShade="BF"/>
      <w:sz w:val="24"/>
      <w:lang w:val="en-GB" w:eastAsia="en-US"/>
    </w:rPr>
  </w:style>
  <w:style w:type="character" w:customStyle="1" w:styleId="Heading6Char1">
    <w:name w:val="Heading 6 Char1"/>
    <w:aliases w:val="H6 Char1"/>
    <w:basedOn w:val="DefaultParagraphFont"/>
    <w:semiHidden/>
    <w:rsid w:val="0060664C"/>
    <w:rPr>
      <w:rFonts w:asciiTheme="majorHAnsi" w:eastAsiaTheme="majorEastAsia" w:hAnsiTheme="majorHAnsi" w:cstheme="majorBidi"/>
      <w:color w:val="243F60" w:themeColor="accent1" w:themeShade="7F"/>
      <w:sz w:val="24"/>
      <w:lang w:val="en-GB" w:eastAsia="en-US"/>
    </w:rPr>
  </w:style>
  <w:style w:type="character" w:customStyle="1" w:styleId="Heading7Char1">
    <w:name w:val="Heading 7 Char1"/>
    <w:aliases w:val="H7 Char1,8 Char1"/>
    <w:basedOn w:val="DefaultParagraphFont"/>
    <w:semiHidden/>
    <w:rsid w:val="0060664C"/>
    <w:rPr>
      <w:rFonts w:asciiTheme="majorHAnsi" w:eastAsiaTheme="majorEastAsia" w:hAnsiTheme="majorHAnsi" w:cstheme="majorBidi"/>
      <w:i/>
      <w:iCs/>
      <w:color w:val="243F60" w:themeColor="accent1" w:themeShade="7F"/>
      <w:sz w:val="24"/>
      <w:lang w:val="en-GB" w:eastAsia="en-US"/>
    </w:rPr>
  </w:style>
  <w:style w:type="character" w:customStyle="1" w:styleId="Heading9Char1">
    <w:name w:val="Heading 9 Char1"/>
    <w:aliases w:val="Figure Heading Char1,FH Char1"/>
    <w:basedOn w:val="DefaultParagraphFont"/>
    <w:semiHidden/>
    <w:rsid w:val="0060664C"/>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 Char"/>
    <w:basedOn w:val="DefaultParagraphFont"/>
    <w:semiHidden/>
    <w:rsid w:val="0060664C"/>
    <w:rPr>
      <w:rFonts w:ascii="Times New Roman" w:hAnsi="Times New Roman"/>
      <w:lang w:val="en-GB" w:eastAsia="en-US"/>
    </w:rPr>
  </w:style>
  <w:style w:type="paragraph" w:customStyle="1" w:styleId="MethodB">
    <w:name w:val="Method_B"/>
    <w:basedOn w:val="Normal"/>
    <w:rsid w:val="0060664C"/>
    <w:pPr>
      <w:tabs>
        <w:tab w:val="clear" w:pos="794"/>
        <w:tab w:val="clear" w:pos="1191"/>
        <w:tab w:val="clear" w:pos="1588"/>
        <w:tab w:val="clear" w:pos="1985"/>
        <w:tab w:val="left" w:pos="1134"/>
        <w:tab w:val="left" w:pos="1871"/>
        <w:tab w:val="left" w:pos="2268"/>
      </w:tabs>
      <w:spacing w:before="120" w:line="240" w:lineRule="auto"/>
      <w:ind w:firstLineChars="200" w:firstLine="480"/>
      <w:jc w:val="left"/>
    </w:pPr>
    <w:rPr>
      <w:rFonts w:ascii="Times New Roman" w:hAnsi="Times New Roman"/>
      <w:szCs w:val="20"/>
      <w:lang w:val="en-GB"/>
    </w:rPr>
  </w:style>
  <w:style w:type="paragraph" w:customStyle="1" w:styleId="a1">
    <w:name w:val="节"/>
    <w:basedOn w:val="Headingb"/>
    <w:rsid w:val="0060664C"/>
    <w:pPr>
      <w:tabs>
        <w:tab w:val="clear" w:pos="794"/>
        <w:tab w:val="clear" w:pos="1191"/>
        <w:tab w:val="clear" w:pos="1588"/>
        <w:tab w:val="clear" w:pos="1985"/>
        <w:tab w:val="left" w:pos="1134"/>
        <w:tab w:val="left" w:pos="1871"/>
        <w:tab w:val="left" w:pos="2268"/>
      </w:tabs>
      <w:spacing w:before="160" w:line="240" w:lineRule="auto"/>
      <w:ind w:left="0" w:firstLine="0"/>
      <w:jc w:val="left"/>
    </w:pPr>
    <w:rPr>
      <w:rFonts w:ascii="Times" w:hAnsi="Times"/>
      <w:b w:val="0"/>
      <w:bCs/>
      <w:szCs w:val="20"/>
      <w:lang w:val="en-GB"/>
    </w:rPr>
  </w:style>
  <w:style w:type="paragraph" w:customStyle="1" w:styleId="Methodheading20">
    <w:name w:val="Method_heading 2"/>
    <w:basedOn w:val="Heading2"/>
    <w:rsid w:val="0060664C"/>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hAnsi="Times New Roman"/>
      <w:szCs w:val="20"/>
      <w:lang w:val="en-GB"/>
    </w:rPr>
  </w:style>
  <w:style w:type="paragraph" w:customStyle="1" w:styleId="StyleFootnoteTextALTSFOOTNOTEFootnoteTextChar1FootnoteText">
    <w:name w:val="Style Footnote TextALTS FOOTNOTEFootnote Text Char1Footnote Text..."/>
    <w:basedOn w:val="FootnoteText"/>
    <w:rsid w:val="0060664C"/>
    <w:pPr>
      <w:tabs>
        <w:tab w:val="clear" w:pos="794"/>
        <w:tab w:val="clear" w:pos="1191"/>
        <w:tab w:val="clear" w:pos="1588"/>
        <w:tab w:val="clear" w:pos="1985"/>
        <w:tab w:val="left" w:pos="1134"/>
        <w:tab w:val="left" w:pos="1871"/>
        <w:tab w:val="left" w:pos="2268"/>
      </w:tabs>
      <w:spacing w:before="120" w:line="240" w:lineRule="auto"/>
      <w:ind w:left="0" w:firstLine="0"/>
      <w:jc w:val="left"/>
    </w:pPr>
    <w:rPr>
      <w:rFonts w:ascii="Times New Roman" w:hAnsi="Times New Roman"/>
      <w:lang w:val="en-GB" w:eastAsia="en-US"/>
    </w:rPr>
  </w:style>
  <w:style w:type="paragraph" w:customStyle="1" w:styleId="Methodheading5">
    <w:name w:val="Method_heading5"/>
    <w:basedOn w:val="Heading4"/>
    <w:rsid w:val="0060664C"/>
    <w:pPr>
      <w:tabs>
        <w:tab w:val="clear" w:pos="1021"/>
        <w:tab w:val="clear" w:pos="1191"/>
        <w:tab w:val="clear" w:pos="1588"/>
        <w:tab w:val="clear" w:pos="1985"/>
        <w:tab w:val="left" w:pos="1871"/>
        <w:tab w:val="left" w:pos="2268"/>
      </w:tabs>
      <w:spacing w:before="200" w:line="240" w:lineRule="auto"/>
      <w:ind w:left="1871" w:hanging="1871"/>
      <w:jc w:val="left"/>
    </w:pPr>
    <w:rPr>
      <w:rFonts w:ascii="Times New Roman" w:hAnsi="Times New Roman"/>
      <w:szCs w:val="20"/>
      <w:lang w:val="en-GB"/>
    </w:rPr>
  </w:style>
  <w:style w:type="paragraph" w:customStyle="1" w:styleId="Heading20">
    <w:name w:val="Heading_2"/>
    <w:basedOn w:val="Methodheading2"/>
    <w:rsid w:val="0060664C"/>
    <w:rPr>
      <w:lang w:eastAsia="zh-CN"/>
    </w:rPr>
  </w:style>
  <w:style w:type="character" w:customStyle="1" w:styleId="AppendixNoCar">
    <w:name w:val="Appendix_No Car"/>
    <w:locked/>
    <w:rsid w:val="0060664C"/>
    <w:rPr>
      <w:rFonts w:ascii="Times New Roman" w:hAnsi="Times New Roman"/>
      <w:caps/>
      <w:sz w:val="28"/>
      <w:lang w:val="en-GB" w:eastAsia="en-US"/>
    </w:rPr>
  </w:style>
  <w:style w:type="character" w:customStyle="1" w:styleId="UnresolvedMention20">
    <w:name w:val="Unresolved Mention2"/>
    <w:basedOn w:val="DefaultParagraphFont"/>
    <w:uiPriority w:val="99"/>
    <w:semiHidden/>
    <w:unhideWhenUsed/>
    <w:rsid w:val="0060664C"/>
    <w:rPr>
      <w:color w:val="605E5C"/>
      <w:shd w:val="clear" w:color="auto" w:fill="E1DFDD"/>
    </w:rPr>
  </w:style>
  <w:style w:type="paragraph" w:customStyle="1" w:styleId="TableNo14">
    <w:name w:val="Table_No14 磅"/>
    <w:aliases w:val="加粗"/>
    <w:basedOn w:val="TableNo"/>
    <w:rsid w:val="0060664C"/>
    <w:rPr>
      <w:b/>
      <w:bCs/>
      <w:sz w:val="28"/>
      <w:szCs w:val="28"/>
      <w:lang w:eastAsia="zh-CN"/>
    </w:rPr>
  </w:style>
  <w:style w:type="paragraph" w:customStyle="1" w:styleId="TableNo2">
    <w:name w:val="Table_No加粗"/>
    <w:basedOn w:val="TableNo"/>
    <w:rsid w:val="0060664C"/>
    <w:rPr>
      <w:b/>
      <w:bCs/>
      <w:lang w:eastAsia="zh-CN"/>
    </w:rPr>
  </w:style>
  <w:style w:type="paragraph" w:customStyle="1" w:styleId="msonormal0">
    <w:name w:val="msonormal"/>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szCs w:val="24"/>
    </w:rPr>
  </w:style>
  <w:style w:type="paragraph" w:customStyle="1" w:styleId="font5">
    <w:name w:val="font5"/>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Times New Roman" w:cs="Calibri"/>
      <w:color w:val="000000"/>
      <w:sz w:val="20"/>
      <w:szCs w:val="20"/>
    </w:rPr>
  </w:style>
  <w:style w:type="paragraph" w:customStyle="1" w:styleId="font6">
    <w:name w:val="font6"/>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hAnsi="SimSun"/>
      <w:sz w:val="20"/>
      <w:szCs w:val="20"/>
    </w:rPr>
  </w:style>
  <w:style w:type="paragraph" w:customStyle="1" w:styleId="font7">
    <w:name w:val="font7"/>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Times New Roman" w:cs="Calibri"/>
      <w:sz w:val="20"/>
      <w:szCs w:val="20"/>
    </w:rPr>
  </w:style>
  <w:style w:type="paragraph" w:customStyle="1" w:styleId="font8">
    <w:name w:val="font8"/>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hAnsi="SimSun"/>
      <w:b/>
      <w:bCs/>
      <w:color w:val="000099"/>
      <w:sz w:val="20"/>
      <w:szCs w:val="20"/>
    </w:rPr>
  </w:style>
  <w:style w:type="paragraph" w:customStyle="1" w:styleId="font9">
    <w:name w:val="font9"/>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hAnsi="SimSun"/>
      <w:color w:val="000000"/>
      <w:sz w:val="20"/>
      <w:szCs w:val="20"/>
    </w:rPr>
  </w:style>
  <w:style w:type="paragraph" w:customStyle="1" w:styleId="font10">
    <w:name w:val="font10"/>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hAnsi="SimSun"/>
      <w:sz w:val="18"/>
      <w:szCs w:val="18"/>
    </w:rPr>
  </w:style>
  <w:style w:type="paragraph" w:customStyle="1" w:styleId="xl119">
    <w:name w:val="xl119"/>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sz w:val="14"/>
      <w:szCs w:val="14"/>
    </w:rPr>
  </w:style>
  <w:style w:type="paragraph" w:customStyle="1" w:styleId="xl120">
    <w:name w:val="xl120"/>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Cs w:val="24"/>
    </w:rPr>
  </w:style>
  <w:style w:type="paragraph" w:customStyle="1" w:styleId="xl121">
    <w:name w:val="xl121"/>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00"/>
      <w:sz w:val="18"/>
      <w:szCs w:val="18"/>
    </w:rPr>
  </w:style>
  <w:style w:type="paragraph" w:customStyle="1" w:styleId="xl122">
    <w:name w:val="xl122"/>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18"/>
      <w:szCs w:val="18"/>
    </w:rPr>
  </w:style>
  <w:style w:type="paragraph" w:customStyle="1" w:styleId="xl123">
    <w:name w:val="xl123"/>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24">
    <w:name w:val="xl124"/>
    <w:basedOn w:val="Normal"/>
    <w:rsid w:val="0060664C"/>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25">
    <w:name w:val="xl125"/>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 w:val="14"/>
      <w:szCs w:val="14"/>
    </w:rPr>
  </w:style>
  <w:style w:type="paragraph" w:customStyle="1" w:styleId="xl126">
    <w:name w:val="xl126"/>
    <w:basedOn w:val="Normal"/>
    <w:rsid w:val="0060664C"/>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Cs w:val="24"/>
    </w:rPr>
  </w:style>
  <w:style w:type="paragraph" w:customStyle="1" w:styleId="xl127">
    <w:name w:val="xl127"/>
    <w:basedOn w:val="Normal"/>
    <w:rsid w:val="0060664C"/>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Cs w:val="24"/>
    </w:rPr>
  </w:style>
  <w:style w:type="paragraph" w:customStyle="1" w:styleId="xl128">
    <w:name w:val="xl128"/>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 w:val="14"/>
      <w:szCs w:val="14"/>
    </w:rPr>
  </w:style>
  <w:style w:type="paragraph" w:customStyle="1" w:styleId="xl129">
    <w:name w:val="xl129"/>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Cs w:val="24"/>
    </w:rPr>
  </w:style>
  <w:style w:type="paragraph" w:customStyle="1" w:styleId="xl130">
    <w:name w:val="xl130"/>
    <w:basedOn w:val="Normal"/>
    <w:rsid w:val="0060664C"/>
    <w:pPr>
      <w:pBdr>
        <w:left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Cs w:val="24"/>
    </w:rPr>
  </w:style>
  <w:style w:type="paragraph" w:customStyle="1" w:styleId="xl131">
    <w:name w:val="xl131"/>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Cs w:val="24"/>
    </w:rPr>
  </w:style>
  <w:style w:type="paragraph" w:customStyle="1" w:styleId="xl132">
    <w:name w:val="xl132"/>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Cs w:val="24"/>
    </w:rPr>
  </w:style>
  <w:style w:type="paragraph" w:customStyle="1" w:styleId="xl133">
    <w:name w:val="xl133"/>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34">
    <w:name w:val="xl134"/>
    <w:basedOn w:val="Normal"/>
    <w:rsid w:val="0060664C"/>
    <w:pPr>
      <w:pBdr>
        <w:left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35">
    <w:name w:val="xl135"/>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36">
    <w:name w:val="xl136"/>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00"/>
      <w:szCs w:val="24"/>
    </w:rPr>
  </w:style>
  <w:style w:type="paragraph" w:customStyle="1" w:styleId="xl137">
    <w:name w:val="xl137"/>
    <w:basedOn w:val="Normal"/>
    <w:rsid w:val="0060664C"/>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38">
    <w:name w:val="xl138"/>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39">
    <w:name w:val="xl139"/>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00"/>
      <w:szCs w:val="24"/>
    </w:rPr>
  </w:style>
  <w:style w:type="paragraph" w:customStyle="1" w:styleId="xl140">
    <w:name w:val="xl140"/>
    <w:basedOn w:val="Normal"/>
    <w:rsid w:val="0060664C"/>
    <w:pPr>
      <w:pBdr>
        <w:top w:val="single" w:sz="4" w:space="0" w:color="auto"/>
        <w:left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41">
    <w:name w:val="xl141"/>
    <w:basedOn w:val="Normal"/>
    <w:rsid w:val="0060664C"/>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42">
    <w:name w:val="xl142"/>
    <w:basedOn w:val="Normal"/>
    <w:rsid w:val="0060664C"/>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00"/>
      <w:szCs w:val="24"/>
    </w:rPr>
  </w:style>
  <w:style w:type="paragraph" w:customStyle="1" w:styleId="xl143">
    <w:name w:val="xl143"/>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44">
    <w:name w:val="xl144"/>
    <w:basedOn w:val="Normal"/>
    <w:rsid w:val="0060664C"/>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45">
    <w:name w:val="xl145"/>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70C0"/>
      <w:sz w:val="14"/>
      <w:szCs w:val="14"/>
    </w:rPr>
  </w:style>
  <w:style w:type="paragraph" w:customStyle="1" w:styleId="xl146">
    <w:name w:val="xl146"/>
    <w:basedOn w:val="Normal"/>
    <w:rsid w:val="0060664C"/>
    <w:pPr>
      <w:pBdr>
        <w:left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Cs w:val="24"/>
    </w:rPr>
  </w:style>
  <w:style w:type="paragraph" w:customStyle="1" w:styleId="xl147">
    <w:name w:val="xl147"/>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Cs w:val="24"/>
    </w:rPr>
  </w:style>
  <w:style w:type="paragraph" w:customStyle="1" w:styleId="xl148">
    <w:name w:val="xl148"/>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szCs w:val="24"/>
    </w:rPr>
  </w:style>
  <w:style w:type="paragraph" w:customStyle="1" w:styleId="xl149">
    <w:name w:val="xl149"/>
    <w:basedOn w:val="Normal"/>
    <w:rsid w:val="0060664C"/>
    <w:pPr>
      <w:pBdr>
        <w:top w:val="single" w:sz="4" w:space="0" w:color="000099"/>
        <w:left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70C0"/>
      <w:szCs w:val="24"/>
    </w:rPr>
  </w:style>
  <w:style w:type="paragraph" w:customStyle="1" w:styleId="xl150">
    <w:name w:val="xl150"/>
    <w:basedOn w:val="Normal"/>
    <w:rsid w:val="0060664C"/>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70C0"/>
    </w:rPr>
  </w:style>
  <w:style w:type="paragraph" w:customStyle="1" w:styleId="xl151">
    <w:name w:val="xl151"/>
    <w:basedOn w:val="Normal"/>
    <w:rsid w:val="0060664C"/>
    <w:pPr>
      <w:pBdr>
        <w:top w:val="single" w:sz="4" w:space="0" w:color="000099"/>
        <w:left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70C0"/>
    </w:rPr>
  </w:style>
  <w:style w:type="paragraph" w:customStyle="1" w:styleId="xl152">
    <w:name w:val="xl152"/>
    <w:basedOn w:val="Normal"/>
    <w:rsid w:val="0060664C"/>
    <w:pPr>
      <w:pBdr>
        <w:top w:val="single" w:sz="4" w:space="0" w:color="auto"/>
        <w:left w:val="single" w:sz="4" w:space="0" w:color="000099"/>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Cs w:val="24"/>
    </w:rPr>
  </w:style>
  <w:style w:type="paragraph" w:customStyle="1" w:styleId="xl153">
    <w:name w:val="xl153"/>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70C0"/>
      <w:sz w:val="14"/>
      <w:szCs w:val="14"/>
    </w:rPr>
  </w:style>
  <w:style w:type="paragraph" w:customStyle="1" w:styleId="xl154">
    <w:name w:val="xl154"/>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00"/>
      <w:szCs w:val="24"/>
    </w:rPr>
  </w:style>
  <w:style w:type="paragraph" w:customStyle="1" w:styleId="xl155">
    <w:name w:val="xl155"/>
    <w:basedOn w:val="Normal"/>
    <w:rsid w:val="0060664C"/>
    <w:pPr>
      <w:pBdr>
        <w:top w:val="single" w:sz="4" w:space="0" w:color="000099"/>
        <w:left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Cs w:val="24"/>
    </w:rPr>
  </w:style>
  <w:style w:type="paragraph" w:customStyle="1" w:styleId="xl156">
    <w:name w:val="xl156"/>
    <w:basedOn w:val="Normal"/>
    <w:rsid w:val="0060664C"/>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eastAsia="Times New Roman" w:cs="Calibri"/>
      <w:b/>
      <w:bCs/>
      <w:color w:val="000000"/>
      <w:szCs w:val="24"/>
    </w:rPr>
  </w:style>
  <w:style w:type="paragraph" w:customStyle="1" w:styleId="xl157">
    <w:name w:val="xl157"/>
    <w:basedOn w:val="Normal"/>
    <w:rsid w:val="0060664C"/>
    <w:pPr>
      <w:pBdr>
        <w:bottom w:val="single" w:sz="8"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center"/>
    </w:pPr>
    <w:rPr>
      <w:rFonts w:ascii="SimSun" w:hAnsi="SimSun"/>
      <w:b/>
      <w:bCs/>
      <w:szCs w:val="24"/>
    </w:rPr>
  </w:style>
  <w:style w:type="paragraph" w:customStyle="1" w:styleId="xl158">
    <w:name w:val="xl158"/>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ascii="SimSun" w:hAnsi="SimSun"/>
      <w:szCs w:val="24"/>
    </w:rPr>
  </w:style>
  <w:style w:type="paragraph" w:customStyle="1" w:styleId="xl159">
    <w:name w:val="xl159"/>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hAnsi="SimSun"/>
      <w:b/>
      <w:bCs/>
      <w:color w:val="000099"/>
      <w:szCs w:val="24"/>
    </w:rPr>
  </w:style>
  <w:style w:type="paragraph" w:customStyle="1" w:styleId="xl160">
    <w:name w:val="xl160"/>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Cs w:val="24"/>
    </w:rPr>
  </w:style>
  <w:style w:type="paragraph" w:customStyle="1" w:styleId="xl161">
    <w:name w:val="xl161"/>
    <w:basedOn w:val="Normal"/>
    <w:rsid w:val="0060664C"/>
    <w:pPr>
      <w:pBdr>
        <w:top w:val="single" w:sz="8" w:space="0" w:color="000099"/>
        <w:bottom w:val="single" w:sz="8"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b/>
      <w:bCs/>
      <w:color w:val="000099"/>
      <w:szCs w:val="24"/>
    </w:rPr>
  </w:style>
  <w:style w:type="paragraph" w:customStyle="1" w:styleId="xl162">
    <w:name w:val="xl162"/>
    <w:basedOn w:val="Normal"/>
    <w:rsid w:val="0060664C"/>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color w:val="000000"/>
      <w:szCs w:val="24"/>
    </w:rPr>
  </w:style>
  <w:style w:type="paragraph" w:customStyle="1" w:styleId="xl163">
    <w:name w:val="xl163"/>
    <w:basedOn w:val="Normal"/>
    <w:rsid w:val="0060664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Times New Roman" w:cs="Calibri"/>
      <w:sz w:val="18"/>
      <w:szCs w:val="18"/>
    </w:rPr>
  </w:style>
  <w:style w:type="paragraph" w:customStyle="1" w:styleId="xl164">
    <w:name w:val="xl164"/>
    <w:basedOn w:val="Normal"/>
    <w:rsid w:val="0060664C"/>
    <w:pPr>
      <w:pBdr>
        <w:right w:val="single" w:sz="4" w:space="0" w:color="000099"/>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center"/>
    </w:pPr>
    <w:rPr>
      <w:rFonts w:eastAsia="Times New Roman" w:cs="Calibri"/>
      <w:szCs w:val="24"/>
    </w:rPr>
  </w:style>
  <w:style w:type="paragraph" w:customStyle="1" w:styleId="1Calibri">
    <w:name w:val="样式 标题 1 + +西文正文 (Calibri) 深蓝"/>
    <w:basedOn w:val="Heading1"/>
    <w:rsid w:val="0060664C"/>
    <w:pPr>
      <w:pBdr>
        <w:bottom w:val="single" w:sz="4" w:space="1" w:color="auto"/>
        <w:right w:val="single" w:sz="4" w:space="4" w:color="auto"/>
      </w:pBdr>
      <w:spacing w:before="480" w:line="240" w:lineRule="auto"/>
      <w:jc w:val="left"/>
    </w:pPr>
    <w:rPr>
      <w:rFonts w:asciiTheme="minorHAnsi" w:hAnsiTheme="minorHAnsi"/>
      <w:bCs/>
      <w:color w:val="002060"/>
      <w:sz w:val="28"/>
      <w:szCs w:val="20"/>
      <w:lang w:val="en-GB" w:eastAsia="en-US"/>
    </w:rPr>
  </w:style>
  <w:style w:type="paragraph" w:customStyle="1" w:styleId="Annex">
    <w:name w:val="Annex_#"/>
    <w:basedOn w:val="Normal"/>
    <w:next w:val="Normal"/>
    <w:rsid w:val="003F4C97"/>
    <w:pPr>
      <w:keepNext/>
      <w:keepLines/>
      <w:tabs>
        <w:tab w:val="clear" w:pos="794"/>
        <w:tab w:val="clear" w:pos="1191"/>
        <w:tab w:val="clear" w:pos="1588"/>
        <w:tab w:val="clear" w:pos="1985"/>
      </w:tabs>
      <w:overflowPunct/>
      <w:autoSpaceDE/>
      <w:autoSpaceDN/>
      <w:adjustRightInd/>
      <w:spacing w:before="480" w:after="80" w:line="254" w:lineRule="auto"/>
      <w:jc w:val="center"/>
      <w:textAlignment w:val="auto"/>
    </w:pPr>
    <w:rPr>
      <w:rFonts w:asciiTheme="minorHAnsi" w:eastAsiaTheme="minorEastAsia" w:hAnsiTheme="minorHAnsi" w:cstheme="minorBidi"/>
      <w:caps/>
      <w:sz w:val="28"/>
    </w:rPr>
  </w:style>
  <w:style w:type="character" w:customStyle="1" w:styleId="UnresolvedMention3">
    <w:name w:val="Unresolved Mention3"/>
    <w:basedOn w:val="DefaultParagraphFont"/>
    <w:uiPriority w:val="99"/>
    <w:semiHidden/>
    <w:unhideWhenUsed/>
    <w:rsid w:val="006A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077">
      <w:bodyDiv w:val="1"/>
      <w:marLeft w:val="0"/>
      <w:marRight w:val="0"/>
      <w:marTop w:val="0"/>
      <w:marBottom w:val="0"/>
      <w:divBdr>
        <w:top w:val="none" w:sz="0" w:space="0" w:color="auto"/>
        <w:left w:val="none" w:sz="0" w:space="0" w:color="auto"/>
        <w:bottom w:val="none" w:sz="0" w:space="0" w:color="auto"/>
        <w:right w:val="none" w:sz="0" w:space="0" w:color="auto"/>
      </w:divBdr>
    </w:div>
    <w:div w:id="94904012">
      <w:bodyDiv w:val="1"/>
      <w:marLeft w:val="0"/>
      <w:marRight w:val="0"/>
      <w:marTop w:val="0"/>
      <w:marBottom w:val="0"/>
      <w:divBdr>
        <w:top w:val="none" w:sz="0" w:space="0" w:color="auto"/>
        <w:left w:val="none" w:sz="0" w:space="0" w:color="auto"/>
        <w:bottom w:val="none" w:sz="0" w:space="0" w:color="auto"/>
        <w:right w:val="none" w:sz="0" w:space="0" w:color="auto"/>
      </w:divBdr>
    </w:div>
    <w:div w:id="95639133">
      <w:bodyDiv w:val="1"/>
      <w:marLeft w:val="0"/>
      <w:marRight w:val="0"/>
      <w:marTop w:val="0"/>
      <w:marBottom w:val="0"/>
      <w:divBdr>
        <w:top w:val="none" w:sz="0" w:space="0" w:color="auto"/>
        <w:left w:val="none" w:sz="0" w:space="0" w:color="auto"/>
        <w:bottom w:val="none" w:sz="0" w:space="0" w:color="auto"/>
        <w:right w:val="none" w:sz="0" w:space="0" w:color="auto"/>
      </w:divBdr>
    </w:div>
    <w:div w:id="97793774">
      <w:bodyDiv w:val="1"/>
      <w:marLeft w:val="0"/>
      <w:marRight w:val="0"/>
      <w:marTop w:val="0"/>
      <w:marBottom w:val="0"/>
      <w:divBdr>
        <w:top w:val="none" w:sz="0" w:space="0" w:color="auto"/>
        <w:left w:val="none" w:sz="0" w:space="0" w:color="auto"/>
        <w:bottom w:val="none" w:sz="0" w:space="0" w:color="auto"/>
        <w:right w:val="none" w:sz="0" w:space="0" w:color="auto"/>
      </w:divBdr>
    </w:div>
    <w:div w:id="393742516">
      <w:bodyDiv w:val="1"/>
      <w:marLeft w:val="0"/>
      <w:marRight w:val="0"/>
      <w:marTop w:val="0"/>
      <w:marBottom w:val="0"/>
      <w:divBdr>
        <w:top w:val="none" w:sz="0" w:space="0" w:color="auto"/>
        <w:left w:val="none" w:sz="0" w:space="0" w:color="auto"/>
        <w:bottom w:val="none" w:sz="0" w:space="0" w:color="auto"/>
        <w:right w:val="none" w:sz="0" w:space="0" w:color="auto"/>
      </w:divBdr>
    </w:div>
    <w:div w:id="416637411">
      <w:bodyDiv w:val="1"/>
      <w:marLeft w:val="0"/>
      <w:marRight w:val="0"/>
      <w:marTop w:val="0"/>
      <w:marBottom w:val="0"/>
      <w:divBdr>
        <w:top w:val="none" w:sz="0" w:space="0" w:color="auto"/>
        <w:left w:val="none" w:sz="0" w:space="0" w:color="auto"/>
        <w:bottom w:val="none" w:sz="0" w:space="0" w:color="auto"/>
        <w:right w:val="none" w:sz="0" w:space="0" w:color="auto"/>
      </w:divBdr>
    </w:div>
    <w:div w:id="487015069">
      <w:bodyDiv w:val="1"/>
      <w:marLeft w:val="0"/>
      <w:marRight w:val="0"/>
      <w:marTop w:val="0"/>
      <w:marBottom w:val="0"/>
      <w:divBdr>
        <w:top w:val="none" w:sz="0" w:space="0" w:color="auto"/>
        <w:left w:val="none" w:sz="0" w:space="0" w:color="auto"/>
        <w:bottom w:val="none" w:sz="0" w:space="0" w:color="auto"/>
        <w:right w:val="none" w:sz="0" w:space="0" w:color="auto"/>
      </w:divBdr>
    </w:div>
    <w:div w:id="491067301">
      <w:bodyDiv w:val="1"/>
      <w:marLeft w:val="0"/>
      <w:marRight w:val="0"/>
      <w:marTop w:val="0"/>
      <w:marBottom w:val="0"/>
      <w:divBdr>
        <w:top w:val="none" w:sz="0" w:space="0" w:color="auto"/>
        <w:left w:val="none" w:sz="0" w:space="0" w:color="auto"/>
        <w:bottom w:val="none" w:sz="0" w:space="0" w:color="auto"/>
        <w:right w:val="none" w:sz="0" w:space="0" w:color="auto"/>
      </w:divBdr>
    </w:div>
    <w:div w:id="507453215">
      <w:bodyDiv w:val="1"/>
      <w:marLeft w:val="0"/>
      <w:marRight w:val="0"/>
      <w:marTop w:val="0"/>
      <w:marBottom w:val="0"/>
      <w:divBdr>
        <w:top w:val="none" w:sz="0" w:space="0" w:color="auto"/>
        <w:left w:val="none" w:sz="0" w:space="0" w:color="auto"/>
        <w:bottom w:val="none" w:sz="0" w:space="0" w:color="auto"/>
        <w:right w:val="none" w:sz="0" w:space="0" w:color="auto"/>
      </w:divBdr>
    </w:div>
    <w:div w:id="653072476">
      <w:bodyDiv w:val="1"/>
      <w:marLeft w:val="0"/>
      <w:marRight w:val="0"/>
      <w:marTop w:val="0"/>
      <w:marBottom w:val="0"/>
      <w:divBdr>
        <w:top w:val="none" w:sz="0" w:space="0" w:color="auto"/>
        <w:left w:val="none" w:sz="0" w:space="0" w:color="auto"/>
        <w:bottom w:val="none" w:sz="0" w:space="0" w:color="auto"/>
        <w:right w:val="none" w:sz="0" w:space="0" w:color="auto"/>
      </w:divBdr>
    </w:div>
    <w:div w:id="761223038">
      <w:bodyDiv w:val="1"/>
      <w:marLeft w:val="0"/>
      <w:marRight w:val="0"/>
      <w:marTop w:val="0"/>
      <w:marBottom w:val="0"/>
      <w:divBdr>
        <w:top w:val="none" w:sz="0" w:space="0" w:color="auto"/>
        <w:left w:val="none" w:sz="0" w:space="0" w:color="auto"/>
        <w:bottom w:val="none" w:sz="0" w:space="0" w:color="auto"/>
        <w:right w:val="none" w:sz="0" w:space="0" w:color="auto"/>
      </w:divBdr>
    </w:div>
    <w:div w:id="787435088">
      <w:bodyDiv w:val="1"/>
      <w:marLeft w:val="0"/>
      <w:marRight w:val="0"/>
      <w:marTop w:val="0"/>
      <w:marBottom w:val="0"/>
      <w:divBdr>
        <w:top w:val="none" w:sz="0" w:space="0" w:color="auto"/>
        <w:left w:val="none" w:sz="0" w:space="0" w:color="auto"/>
        <w:bottom w:val="none" w:sz="0" w:space="0" w:color="auto"/>
        <w:right w:val="none" w:sz="0" w:space="0" w:color="auto"/>
      </w:divBdr>
    </w:div>
    <w:div w:id="798687250">
      <w:bodyDiv w:val="1"/>
      <w:marLeft w:val="0"/>
      <w:marRight w:val="0"/>
      <w:marTop w:val="0"/>
      <w:marBottom w:val="0"/>
      <w:divBdr>
        <w:top w:val="none" w:sz="0" w:space="0" w:color="auto"/>
        <w:left w:val="none" w:sz="0" w:space="0" w:color="auto"/>
        <w:bottom w:val="none" w:sz="0" w:space="0" w:color="auto"/>
        <w:right w:val="none" w:sz="0" w:space="0" w:color="auto"/>
      </w:divBdr>
    </w:div>
    <w:div w:id="835457504">
      <w:bodyDiv w:val="1"/>
      <w:marLeft w:val="0"/>
      <w:marRight w:val="0"/>
      <w:marTop w:val="0"/>
      <w:marBottom w:val="0"/>
      <w:divBdr>
        <w:top w:val="none" w:sz="0" w:space="0" w:color="auto"/>
        <w:left w:val="none" w:sz="0" w:space="0" w:color="auto"/>
        <w:bottom w:val="none" w:sz="0" w:space="0" w:color="auto"/>
        <w:right w:val="none" w:sz="0" w:space="0" w:color="auto"/>
      </w:divBdr>
    </w:div>
    <w:div w:id="881359753">
      <w:bodyDiv w:val="1"/>
      <w:marLeft w:val="0"/>
      <w:marRight w:val="0"/>
      <w:marTop w:val="0"/>
      <w:marBottom w:val="0"/>
      <w:divBdr>
        <w:top w:val="none" w:sz="0" w:space="0" w:color="auto"/>
        <w:left w:val="none" w:sz="0" w:space="0" w:color="auto"/>
        <w:bottom w:val="none" w:sz="0" w:space="0" w:color="auto"/>
        <w:right w:val="none" w:sz="0" w:space="0" w:color="auto"/>
      </w:divBdr>
    </w:div>
    <w:div w:id="901331683">
      <w:bodyDiv w:val="1"/>
      <w:marLeft w:val="0"/>
      <w:marRight w:val="0"/>
      <w:marTop w:val="0"/>
      <w:marBottom w:val="0"/>
      <w:divBdr>
        <w:top w:val="none" w:sz="0" w:space="0" w:color="auto"/>
        <w:left w:val="none" w:sz="0" w:space="0" w:color="auto"/>
        <w:bottom w:val="none" w:sz="0" w:space="0" w:color="auto"/>
        <w:right w:val="none" w:sz="0" w:space="0" w:color="auto"/>
      </w:divBdr>
    </w:div>
    <w:div w:id="915865693">
      <w:bodyDiv w:val="1"/>
      <w:marLeft w:val="0"/>
      <w:marRight w:val="0"/>
      <w:marTop w:val="0"/>
      <w:marBottom w:val="0"/>
      <w:divBdr>
        <w:top w:val="none" w:sz="0" w:space="0" w:color="auto"/>
        <w:left w:val="none" w:sz="0" w:space="0" w:color="auto"/>
        <w:bottom w:val="none" w:sz="0" w:space="0" w:color="auto"/>
        <w:right w:val="none" w:sz="0" w:space="0" w:color="auto"/>
      </w:divBdr>
    </w:div>
    <w:div w:id="975180064">
      <w:bodyDiv w:val="1"/>
      <w:marLeft w:val="0"/>
      <w:marRight w:val="0"/>
      <w:marTop w:val="0"/>
      <w:marBottom w:val="0"/>
      <w:divBdr>
        <w:top w:val="none" w:sz="0" w:space="0" w:color="auto"/>
        <w:left w:val="none" w:sz="0" w:space="0" w:color="auto"/>
        <w:bottom w:val="none" w:sz="0" w:space="0" w:color="auto"/>
        <w:right w:val="none" w:sz="0" w:space="0" w:color="auto"/>
      </w:divBdr>
    </w:div>
    <w:div w:id="988822181">
      <w:bodyDiv w:val="1"/>
      <w:marLeft w:val="0"/>
      <w:marRight w:val="0"/>
      <w:marTop w:val="0"/>
      <w:marBottom w:val="0"/>
      <w:divBdr>
        <w:top w:val="none" w:sz="0" w:space="0" w:color="auto"/>
        <w:left w:val="none" w:sz="0" w:space="0" w:color="auto"/>
        <w:bottom w:val="none" w:sz="0" w:space="0" w:color="auto"/>
        <w:right w:val="none" w:sz="0" w:space="0" w:color="auto"/>
      </w:divBdr>
    </w:div>
    <w:div w:id="1017536209">
      <w:bodyDiv w:val="1"/>
      <w:marLeft w:val="0"/>
      <w:marRight w:val="0"/>
      <w:marTop w:val="0"/>
      <w:marBottom w:val="0"/>
      <w:divBdr>
        <w:top w:val="none" w:sz="0" w:space="0" w:color="auto"/>
        <w:left w:val="none" w:sz="0" w:space="0" w:color="auto"/>
        <w:bottom w:val="none" w:sz="0" w:space="0" w:color="auto"/>
        <w:right w:val="none" w:sz="0" w:space="0" w:color="auto"/>
      </w:divBdr>
    </w:div>
    <w:div w:id="1021862534">
      <w:bodyDiv w:val="1"/>
      <w:marLeft w:val="0"/>
      <w:marRight w:val="0"/>
      <w:marTop w:val="0"/>
      <w:marBottom w:val="0"/>
      <w:divBdr>
        <w:top w:val="none" w:sz="0" w:space="0" w:color="auto"/>
        <w:left w:val="none" w:sz="0" w:space="0" w:color="auto"/>
        <w:bottom w:val="none" w:sz="0" w:space="0" w:color="auto"/>
        <w:right w:val="none" w:sz="0" w:space="0" w:color="auto"/>
      </w:divBdr>
    </w:div>
    <w:div w:id="1067412268">
      <w:bodyDiv w:val="1"/>
      <w:marLeft w:val="0"/>
      <w:marRight w:val="0"/>
      <w:marTop w:val="0"/>
      <w:marBottom w:val="0"/>
      <w:divBdr>
        <w:top w:val="none" w:sz="0" w:space="0" w:color="auto"/>
        <w:left w:val="none" w:sz="0" w:space="0" w:color="auto"/>
        <w:bottom w:val="none" w:sz="0" w:space="0" w:color="auto"/>
        <w:right w:val="none" w:sz="0" w:space="0" w:color="auto"/>
      </w:divBdr>
    </w:div>
    <w:div w:id="1100642152">
      <w:bodyDiv w:val="1"/>
      <w:marLeft w:val="0"/>
      <w:marRight w:val="0"/>
      <w:marTop w:val="0"/>
      <w:marBottom w:val="0"/>
      <w:divBdr>
        <w:top w:val="none" w:sz="0" w:space="0" w:color="auto"/>
        <w:left w:val="none" w:sz="0" w:space="0" w:color="auto"/>
        <w:bottom w:val="none" w:sz="0" w:space="0" w:color="auto"/>
        <w:right w:val="none" w:sz="0" w:space="0" w:color="auto"/>
      </w:divBdr>
    </w:div>
    <w:div w:id="1222671836">
      <w:bodyDiv w:val="1"/>
      <w:marLeft w:val="0"/>
      <w:marRight w:val="0"/>
      <w:marTop w:val="0"/>
      <w:marBottom w:val="0"/>
      <w:divBdr>
        <w:top w:val="none" w:sz="0" w:space="0" w:color="auto"/>
        <w:left w:val="none" w:sz="0" w:space="0" w:color="auto"/>
        <w:bottom w:val="none" w:sz="0" w:space="0" w:color="auto"/>
        <w:right w:val="none" w:sz="0" w:space="0" w:color="auto"/>
      </w:divBdr>
    </w:div>
    <w:div w:id="1263537385">
      <w:bodyDiv w:val="1"/>
      <w:marLeft w:val="0"/>
      <w:marRight w:val="0"/>
      <w:marTop w:val="0"/>
      <w:marBottom w:val="0"/>
      <w:divBdr>
        <w:top w:val="none" w:sz="0" w:space="0" w:color="auto"/>
        <w:left w:val="none" w:sz="0" w:space="0" w:color="auto"/>
        <w:bottom w:val="none" w:sz="0" w:space="0" w:color="auto"/>
        <w:right w:val="none" w:sz="0" w:space="0" w:color="auto"/>
      </w:divBdr>
    </w:div>
    <w:div w:id="1620183730">
      <w:bodyDiv w:val="1"/>
      <w:marLeft w:val="0"/>
      <w:marRight w:val="0"/>
      <w:marTop w:val="0"/>
      <w:marBottom w:val="0"/>
      <w:divBdr>
        <w:top w:val="none" w:sz="0" w:space="0" w:color="auto"/>
        <w:left w:val="none" w:sz="0" w:space="0" w:color="auto"/>
        <w:bottom w:val="none" w:sz="0" w:space="0" w:color="auto"/>
        <w:right w:val="none" w:sz="0" w:space="0" w:color="auto"/>
      </w:divBdr>
    </w:div>
    <w:div w:id="1620840340">
      <w:bodyDiv w:val="1"/>
      <w:marLeft w:val="0"/>
      <w:marRight w:val="0"/>
      <w:marTop w:val="0"/>
      <w:marBottom w:val="0"/>
      <w:divBdr>
        <w:top w:val="none" w:sz="0" w:space="0" w:color="auto"/>
        <w:left w:val="none" w:sz="0" w:space="0" w:color="auto"/>
        <w:bottom w:val="none" w:sz="0" w:space="0" w:color="auto"/>
        <w:right w:val="none" w:sz="0" w:space="0" w:color="auto"/>
      </w:divBdr>
    </w:div>
    <w:div w:id="170000620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
    <w:div w:id="1847011386">
      <w:bodyDiv w:val="1"/>
      <w:marLeft w:val="0"/>
      <w:marRight w:val="0"/>
      <w:marTop w:val="0"/>
      <w:marBottom w:val="0"/>
      <w:divBdr>
        <w:top w:val="none" w:sz="0" w:space="0" w:color="auto"/>
        <w:left w:val="none" w:sz="0" w:space="0" w:color="auto"/>
        <w:bottom w:val="none" w:sz="0" w:space="0" w:color="auto"/>
        <w:right w:val="none" w:sz="0" w:space="0" w:color="auto"/>
      </w:divBdr>
    </w:div>
    <w:div w:id="1873301886">
      <w:bodyDiv w:val="1"/>
      <w:marLeft w:val="0"/>
      <w:marRight w:val="0"/>
      <w:marTop w:val="0"/>
      <w:marBottom w:val="0"/>
      <w:divBdr>
        <w:top w:val="none" w:sz="0" w:space="0" w:color="auto"/>
        <w:left w:val="none" w:sz="0" w:space="0" w:color="auto"/>
        <w:bottom w:val="none" w:sz="0" w:space="0" w:color="auto"/>
        <w:right w:val="none" w:sz="0" w:space="0" w:color="auto"/>
      </w:divBdr>
    </w:div>
    <w:div w:id="1918828577">
      <w:bodyDiv w:val="1"/>
      <w:marLeft w:val="0"/>
      <w:marRight w:val="0"/>
      <w:marTop w:val="0"/>
      <w:marBottom w:val="0"/>
      <w:divBdr>
        <w:top w:val="none" w:sz="0" w:space="0" w:color="auto"/>
        <w:left w:val="none" w:sz="0" w:space="0" w:color="auto"/>
        <w:bottom w:val="none" w:sz="0" w:space="0" w:color="auto"/>
        <w:right w:val="none" w:sz="0" w:space="0" w:color="auto"/>
      </w:divBdr>
    </w:div>
    <w:div w:id="194060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tates@itu.int" TargetMode="External"/><Relationship Id="rId13" Type="http://schemas.openxmlformats.org/officeDocument/2006/relationships/hyperlink" Target="https://www.itu.int/md/S21-DM-CIR-01016/en" TargetMode="External"/><Relationship Id="rId18" Type="http://schemas.openxmlformats.org/officeDocument/2006/relationships/hyperlink" Target="https://www.itu.int/online/mm-new/scripts/s/gensel84"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https://www.itu.int/online/mm-new/scripts/s/gensel84" TargetMode="External"/><Relationship Id="rId19" Type="http://schemas.openxmlformats.org/officeDocument/2006/relationships/hyperlink" Target="mailto:memberstates@itu.int" TargetMode="External"/><Relationship Id="rId4" Type="http://schemas.openxmlformats.org/officeDocument/2006/relationships/settings" Target="settings.xml"/><Relationship Id="rId9" Type="http://schemas.openxmlformats.org/officeDocument/2006/relationships/hyperlink" Target="https://www.itu.int/md/S21-DM-CIR-01017/en" TargetMode="External"/><Relationship Id="rId14" Type="http://schemas.openxmlformats.org/officeDocument/2006/relationships/hyperlink" Target="mailto:memberstates@itu.in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emberstates@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ITU\Letter-Fax-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851ABE43341FA8983D8EA73AB8ED7"/>
        <w:category>
          <w:name w:val="General"/>
          <w:gallery w:val="placeholder"/>
        </w:category>
        <w:types>
          <w:type w:val="bbPlcHdr"/>
        </w:types>
        <w:behaviors>
          <w:behavior w:val="content"/>
        </w:behaviors>
        <w:guid w:val="{67C8280B-D3EB-4164-BD78-F363AD488A3A}"/>
      </w:docPartPr>
      <w:docPartBody>
        <w:p w:rsidR="008C325E" w:rsidRDefault="008C325E">
          <w:pPr>
            <w:pStyle w:val="5C4851ABE43341FA8983D8EA73AB8ED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59"/>
    <w:family w:val="auto"/>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KaiTi_GB2312">
    <w:altName w:val="SimSu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25E"/>
    <w:rsid w:val="0004764B"/>
    <w:rsid w:val="000C43AF"/>
    <w:rsid w:val="00152D19"/>
    <w:rsid w:val="00196636"/>
    <w:rsid w:val="001B000C"/>
    <w:rsid w:val="001E37BB"/>
    <w:rsid w:val="00204EAD"/>
    <w:rsid w:val="00226A10"/>
    <w:rsid w:val="002A4267"/>
    <w:rsid w:val="002C2177"/>
    <w:rsid w:val="0032794F"/>
    <w:rsid w:val="00397DF9"/>
    <w:rsid w:val="003A2A8A"/>
    <w:rsid w:val="003F506A"/>
    <w:rsid w:val="003F5BA4"/>
    <w:rsid w:val="00420B4C"/>
    <w:rsid w:val="005655C3"/>
    <w:rsid w:val="006079E8"/>
    <w:rsid w:val="006148BE"/>
    <w:rsid w:val="0062447B"/>
    <w:rsid w:val="006607C6"/>
    <w:rsid w:val="00664023"/>
    <w:rsid w:val="00692A6C"/>
    <w:rsid w:val="007279CE"/>
    <w:rsid w:val="00786F5B"/>
    <w:rsid w:val="007A6ACD"/>
    <w:rsid w:val="007B46E2"/>
    <w:rsid w:val="00862CE6"/>
    <w:rsid w:val="00864C10"/>
    <w:rsid w:val="00892DB8"/>
    <w:rsid w:val="008C325E"/>
    <w:rsid w:val="00941195"/>
    <w:rsid w:val="00A52750"/>
    <w:rsid w:val="00A9502C"/>
    <w:rsid w:val="00AC2986"/>
    <w:rsid w:val="00AD183C"/>
    <w:rsid w:val="00AE0A80"/>
    <w:rsid w:val="00B37B97"/>
    <w:rsid w:val="00BB0E0D"/>
    <w:rsid w:val="00C15CD6"/>
    <w:rsid w:val="00CD2797"/>
    <w:rsid w:val="00E913F8"/>
    <w:rsid w:val="00FC2772"/>
    <w:rsid w:val="00FE5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CD6"/>
    <w:rPr>
      <w:color w:val="808080"/>
    </w:rPr>
  </w:style>
  <w:style w:type="paragraph" w:customStyle="1" w:styleId="5C4851ABE43341FA8983D8EA73AB8ED7">
    <w:name w:val="5C4851ABE43341FA8983D8EA73AB8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E6D1-B377-431C-B3A7-56CE6321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Letter-Fax-C.dotm</Template>
  <TotalTime>0</TotalTime>
  <Pages>3</Pages>
  <Words>290</Words>
  <Characters>1598</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Consultations on outcomes of discussions of the VCC</vt:lpstr>
      <vt:lpstr>ITU-T Rec. Book 1 Resolutions ITU-T Series A Recommendations:</vt:lpstr>
    </vt:vector>
  </TitlesOfParts>
  <Company>ITU</Company>
  <LinksUpToDate>false</LinksUpToDate>
  <CharactersWithSpaces>1885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on outcomes of discussions of the VCC</dc:title>
  <dc:subject>Virtual consultation of councillors</dc:subject>
  <dc:creator>cong</dc:creator>
  <cp:keywords>VCC, C21, Council-21</cp:keywords>
  <dc:description/>
  <cp:lastModifiedBy>Diallo, Maywenn</cp:lastModifiedBy>
  <cp:revision>2</cp:revision>
  <cp:lastPrinted>2021-07-08T09:17:00Z</cp:lastPrinted>
  <dcterms:created xsi:type="dcterms:W3CDTF">2021-09-14T07:30:00Z</dcterms:created>
  <dcterms:modified xsi:type="dcterms:W3CDTF">2021-09-14T07:30:00Z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