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Layout w:type="fixed"/>
        <w:tblLook w:val="04A0" w:firstRow="1" w:lastRow="0" w:firstColumn="1" w:lastColumn="0" w:noHBand="0" w:noVBand="1"/>
      </w:tblPr>
      <w:tblGrid>
        <w:gridCol w:w="1276"/>
        <w:gridCol w:w="3793"/>
        <w:gridCol w:w="241"/>
        <w:gridCol w:w="4320"/>
      </w:tblGrid>
      <w:tr w:rsidR="001B5D19" w:rsidRPr="00E834B9" w14:paraId="2610A7C5" w14:textId="77777777" w:rsidTr="004D6555">
        <w:tc>
          <w:tcPr>
            <w:tcW w:w="9630" w:type="dxa"/>
            <w:gridSpan w:val="4"/>
            <w:shd w:val="clear" w:color="auto" w:fill="auto"/>
            <w:vAlign w:val="center"/>
          </w:tcPr>
          <w:p w14:paraId="2FD8AA79" w14:textId="77777777" w:rsidR="001B5D19" w:rsidRPr="00E834B9" w:rsidRDefault="001B5D19" w:rsidP="004D6555">
            <w:pPr>
              <w:jc w:val="left"/>
              <w:rPr>
                <w:rFonts w:cs="Times New Roman Bold"/>
                <w:b/>
                <w:bCs/>
                <w:color w:val="808080"/>
                <w:sz w:val="28"/>
                <w:szCs w:val="28"/>
              </w:rPr>
            </w:pPr>
            <w:r w:rsidRPr="00E834B9">
              <w:rPr>
                <w:rFonts w:cs="Times New Roman Bold"/>
                <w:b/>
                <w:bCs/>
                <w:color w:val="808080"/>
                <w:sz w:val="28"/>
                <w:szCs w:val="20"/>
              </w:rPr>
              <w:t>Secretaría General (SG)</w:t>
            </w:r>
          </w:p>
        </w:tc>
      </w:tr>
      <w:tr w:rsidR="001B5D19" w:rsidRPr="00E834B9" w14:paraId="0D74A460" w14:textId="77777777" w:rsidTr="004D6555">
        <w:tc>
          <w:tcPr>
            <w:tcW w:w="5310" w:type="dxa"/>
            <w:gridSpan w:val="3"/>
            <w:shd w:val="clear" w:color="auto" w:fill="auto"/>
          </w:tcPr>
          <w:p w14:paraId="5E4834F8" w14:textId="77777777" w:rsidR="001B5D19" w:rsidRPr="00E834B9" w:rsidRDefault="001B5D19" w:rsidP="00651777">
            <w:pPr>
              <w:jc w:val="left"/>
            </w:pPr>
          </w:p>
        </w:tc>
        <w:tc>
          <w:tcPr>
            <w:tcW w:w="4320" w:type="dxa"/>
            <w:shd w:val="clear" w:color="auto" w:fill="auto"/>
          </w:tcPr>
          <w:p w14:paraId="1324FFC3" w14:textId="77777777" w:rsidR="001B5D19" w:rsidRPr="00E834B9" w:rsidRDefault="001B5D19" w:rsidP="004D6555">
            <w:pPr>
              <w:spacing w:before="360"/>
              <w:jc w:val="center"/>
            </w:pPr>
            <w:r w:rsidRPr="00E834B9">
              <w:t xml:space="preserve">Ginebra, </w:t>
            </w:r>
            <w:sdt>
              <w:sdtPr>
                <w:rPr>
                  <w:rFonts w:cs="Arial"/>
                </w:rPr>
                <w:alias w:val="Date"/>
                <w:tag w:val="Date"/>
                <w:id w:val="20922293"/>
                <w:lock w:val="sdtLocked"/>
                <w:placeholder>
                  <w:docPart w:val="946440D8DA8A4598B45F0653573C90AB"/>
                </w:placeholder>
                <w:date>
                  <w:dateFormat w:val="d MMMM yyyy"/>
                  <w:lid w:val="en-US"/>
                  <w:storeMappedDataAs w:val="date"/>
                  <w:calendar w:val="gregorian"/>
                </w:date>
              </w:sdtPr>
              <w:sdtEndPr/>
              <w:sdtContent>
                <w:r w:rsidRPr="00E834B9">
                  <w:rPr>
                    <w:rFonts w:cs="Arial"/>
                  </w:rPr>
                  <w:t>25 de marzo 2021</w:t>
                </w:r>
              </w:sdtContent>
            </w:sdt>
          </w:p>
        </w:tc>
      </w:tr>
      <w:tr w:rsidR="001B5D19" w:rsidRPr="00E834B9" w14:paraId="33F25929" w14:textId="77777777" w:rsidTr="004D6555">
        <w:tc>
          <w:tcPr>
            <w:tcW w:w="5310" w:type="dxa"/>
            <w:gridSpan w:val="3"/>
            <w:shd w:val="clear" w:color="auto" w:fill="auto"/>
          </w:tcPr>
          <w:p w14:paraId="4ED2A3C2" w14:textId="77777777" w:rsidR="001B5D19" w:rsidRPr="00E834B9" w:rsidRDefault="001B5D19" w:rsidP="00651777">
            <w:pPr>
              <w:jc w:val="left"/>
            </w:pPr>
          </w:p>
        </w:tc>
        <w:tc>
          <w:tcPr>
            <w:tcW w:w="4320" w:type="dxa"/>
            <w:shd w:val="clear" w:color="auto" w:fill="auto"/>
          </w:tcPr>
          <w:p w14:paraId="01E11BC0" w14:textId="77777777" w:rsidR="001B5D19" w:rsidRPr="00E834B9" w:rsidRDefault="001B5D19" w:rsidP="001B5D19">
            <w:pPr>
              <w:spacing w:before="0"/>
              <w:jc w:val="left"/>
              <w:rPr>
                <w:rFonts w:cs="Arial"/>
              </w:rPr>
            </w:pPr>
          </w:p>
        </w:tc>
      </w:tr>
      <w:tr w:rsidR="001B5D19" w:rsidRPr="00E834B9" w14:paraId="6E777D95" w14:textId="77777777" w:rsidTr="004D6555">
        <w:tc>
          <w:tcPr>
            <w:tcW w:w="1276" w:type="dxa"/>
            <w:shd w:val="clear" w:color="auto" w:fill="auto"/>
          </w:tcPr>
          <w:p w14:paraId="73534D84" w14:textId="57572949" w:rsidR="001B5D19" w:rsidRPr="00E834B9" w:rsidRDefault="00E834B9" w:rsidP="00651777">
            <w:pPr>
              <w:spacing w:before="0"/>
              <w:jc w:val="left"/>
            </w:pPr>
            <w:r w:rsidRPr="00E834B9">
              <w:t>Ref.</w:t>
            </w:r>
            <w:r w:rsidR="001B5D19" w:rsidRPr="00E834B9">
              <w:t>:</w:t>
            </w:r>
          </w:p>
        </w:tc>
        <w:tc>
          <w:tcPr>
            <w:tcW w:w="3793" w:type="dxa"/>
            <w:shd w:val="clear" w:color="auto" w:fill="auto"/>
          </w:tcPr>
          <w:p w14:paraId="5DD1A6B4" w14:textId="77777777" w:rsidR="001B5D19" w:rsidRPr="00E834B9" w:rsidRDefault="001B5D19" w:rsidP="004D6555">
            <w:pPr>
              <w:spacing w:before="0"/>
              <w:jc w:val="left"/>
              <w:rPr>
                <w:b/>
                <w:bCs/>
              </w:rPr>
            </w:pPr>
            <w:bookmarkStart w:id="0" w:name="Contact"/>
            <w:bookmarkEnd w:id="0"/>
            <w:r w:rsidRPr="00E834B9">
              <w:rPr>
                <w:b/>
                <w:bCs/>
              </w:rPr>
              <w:t>DM-21/1008</w:t>
            </w:r>
          </w:p>
        </w:tc>
        <w:tc>
          <w:tcPr>
            <w:tcW w:w="241" w:type="dxa"/>
            <w:shd w:val="clear" w:color="auto" w:fill="auto"/>
          </w:tcPr>
          <w:p w14:paraId="4EF53B01" w14:textId="77777777" w:rsidR="001B5D19" w:rsidRPr="00E834B9" w:rsidRDefault="001B5D19" w:rsidP="00651777">
            <w:pPr>
              <w:spacing w:before="0"/>
            </w:pPr>
          </w:p>
        </w:tc>
        <w:tc>
          <w:tcPr>
            <w:tcW w:w="4320" w:type="dxa"/>
            <w:vMerge w:val="restart"/>
            <w:shd w:val="clear" w:color="auto" w:fill="auto"/>
            <w:vAlign w:val="center"/>
          </w:tcPr>
          <w:p w14:paraId="30E5799E" w14:textId="5C68ECF5" w:rsidR="001B5D19" w:rsidRPr="00E834B9" w:rsidRDefault="001B5D19" w:rsidP="004D6555">
            <w:pPr>
              <w:spacing w:before="0"/>
              <w:jc w:val="left"/>
            </w:pPr>
            <w:r w:rsidRPr="00E834B9">
              <w:t>A los Estados Miembros Observadores de la</w:t>
            </w:r>
            <w:r w:rsidR="006F1FD6" w:rsidRPr="00E834B9">
              <w:t> </w:t>
            </w:r>
            <w:r w:rsidRPr="00E834B9">
              <w:t>UIT</w:t>
            </w:r>
          </w:p>
        </w:tc>
      </w:tr>
      <w:tr w:rsidR="001B5D19" w:rsidRPr="00E834B9" w14:paraId="5526C38E" w14:textId="77777777" w:rsidTr="004D6555">
        <w:tc>
          <w:tcPr>
            <w:tcW w:w="1276" w:type="dxa"/>
            <w:shd w:val="clear" w:color="auto" w:fill="auto"/>
          </w:tcPr>
          <w:p w14:paraId="7919BF80" w14:textId="77777777" w:rsidR="001B5D19" w:rsidRPr="00E834B9" w:rsidRDefault="001B5D19" w:rsidP="00651777">
            <w:pPr>
              <w:spacing w:before="0"/>
              <w:jc w:val="left"/>
            </w:pPr>
            <w:r w:rsidRPr="00E834B9">
              <w:t>Contacto:</w:t>
            </w:r>
          </w:p>
        </w:tc>
        <w:tc>
          <w:tcPr>
            <w:tcW w:w="3793" w:type="dxa"/>
            <w:shd w:val="clear" w:color="auto" w:fill="auto"/>
          </w:tcPr>
          <w:p w14:paraId="6BD493CC" w14:textId="77777777" w:rsidR="001B5D19" w:rsidRPr="00E834B9" w:rsidRDefault="001B5D19" w:rsidP="004D6555">
            <w:pPr>
              <w:spacing w:before="0"/>
              <w:jc w:val="left"/>
            </w:pPr>
            <w:r w:rsidRPr="00E834B9">
              <w:t>Sra. Béatrice Pluchon</w:t>
            </w:r>
          </w:p>
        </w:tc>
        <w:tc>
          <w:tcPr>
            <w:tcW w:w="241" w:type="dxa"/>
            <w:shd w:val="clear" w:color="auto" w:fill="auto"/>
          </w:tcPr>
          <w:p w14:paraId="5536F484" w14:textId="77777777" w:rsidR="001B5D19" w:rsidRPr="00E834B9" w:rsidRDefault="001B5D19" w:rsidP="00651777">
            <w:pPr>
              <w:spacing w:before="0"/>
            </w:pPr>
          </w:p>
        </w:tc>
        <w:tc>
          <w:tcPr>
            <w:tcW w:w="4320" w:type="dxa"/>
            <w:vMerge/>
            <w:shd w:val="clear" w:color="auto" w:fill="auto"/>
          </w:tcPr>
          <w:p w14:paraId="384F4C16" w14:textId="77777777" w:rsidR="001B5D19" w:rsidRPr="00E834B9" w:rsidRDefault="001B5D19" w:rsidP="004D6555">
            <w:pPr>
              <w:spacing w:before="0"/>
              <w:jc w:val="left"/>
            </w:pPr>
          </w:p>
        </w:tc>
      </w:tr>
      <w:tr w:rsidR="001B5D19" w:rsidRPr="00E834B9" w14:paraId="7D8EB5E9" w14:textId="77777777" w:rsidTr="004D6555">
        <w:tc>
          <w:tcPr>
            <w:tcW w:w="1276" w:type="dxa"/>
            <w:shd w:val="clear" w:color="auto" w:fill="auto"/>
          </w:tcPr>
          <w:p w14:paraId="4B28F713" w14:textId="77777777" w:rsidR="001B5D19" w:rsidRPr="00E834B9" w:rsidRDefault="001B5D19" w:rsidP="00651777">
            <w:pPr>
              <w:spacing w:before="0"/>
              <w:jc w:val="left"/>
            </w:pPr>
            <w:r w:rsidRPr="00E834B9">
              <w:t>Teléfono:</w:t>
            </w:r>
          </w:p>
        </w:tc>
        <w:tc>
          <w:tcPr>
            <w:tcW w:w="3793" w:type="dxa"/>
            <w:shd w:val="clear" w:color="auto" w:fill="auto"/>
          </w:tcPr>
          <w:p w14:paraId="7D9B8198" w14:textId="77777777" w:rsidR="001B5D19" w:rsidRPr="00E834B9" w:rsidRDefault="001B5D19" w:rsidP="004D6555">
            <w:pPr>
              <w:spacing w:before="0"/>
              <w:jc w:val="left"/>
            </w:pPr>
            <w:r w:rsidRPr="00E834B9">
              <w:t>+41 22 730 6266</w:t>
            </w:r>
          </w:p>
        </w:tc>
        <w:tc>
          <w:tcPr>
            <w:tcW w:w="241" w:type="dxa"/>
            <w:shd w:val="clear" w:color="auto" w:fill="auto"/>
          </w:tcPr>
          <w:p w14:paraId="51C7A16C" w14:textId="77777777" w:rsidR="001B5D19" w:rsidRPr="00E834B9" w:rsidRDefault="001B5D19" w:rsidP="00651777">
            <w:pPr>
              <w:spacing w:before="0"/>
            </w:pPr>
          </w:p>
        </w:tc>
        <w:tc>
          <w:tcPr>
            <w:tcW w:w="4320" w:type="dxa"/>
            <w:vMerge/>
            <w:shd w:val="clear" w:color="auto" w:fill="auto"/>
          </w:tcPr>
          <w:p w14:paraId="72889A27" w14:textId="77777777" w:rsidR="001B5D19" w:rsidRPr="00E834B9" w:rsidRDefault="001B5D19" w:rsidP="00651777">
            <w:pPr>
              <w:spacing w:before="0"/>
            </w:pPr>
          </w:p>
        </w:tc>
      </w:tr>
      <w:tr w:rsidR="001B5D19" w:rsidRPr="00E834B9" w14:paraId="7E3DB882" w14:textId="77777777" w:rsidTr="004D6555">
        <w:tc>
          <w:tcPr>
            <w:tcW w:w="1276" w:type="dxa"/>
            <w:shd w:val="clear" w:color="auto" w:fill="auto"/>
          </w:tcPr>
          <w:p w14:paraId="66E5B3A3" w14:textId="77777777" w:rsidR="001B5D19" w:rsidRPr="00E834B9" w:rsidRDefault="001B5D19" w:rsidP="004D6555">
            <w:pPr>
              <w:spacing w:before="0"/>
              <w:jc w:val="left"/>
            </w:pPr>
            <w:r w:rsidRPr="00E834B9">
              <w:t>Correo-e:</w:t>
            </w:r>
          </w:p>
        </w:tc>
        <w:tc>
          <w:tcPr>
            <w:tcW w:w="3793" w:type="dxa"/>
            <w:shd w:val="clear" w:color="auto" w:fill="auto"/>
          </w:tcPr>
          <w:p w14:paraId="15296822" w14:textId="77777777" w:rsidR="001B5D19" w:rsidRPr="00E834B9" w:rsidRDefault="003C0122" w:rsidP="004D6555">
            <w:pPr>
              <w:spacing w:before="0"/>
              <w:jc w:val="left"/>
            </w:pPr>
            <w:hyperlink r:id="rId8" w:history="1">
              <w:r w:rsidR="001B5D19" w:rsidRPr="00E834B9">
                <w:rPr>
                  <w:rStyle w:val="Hyperlink"/>
                </w:rPr>
                <w:t>gbs@itu.int</w:t>
              </w:r>
            </w:hyperlink>
          </w:p>
        </w:tc>
        <w:tc>
          <w:tcPr>
            <w:tcW w:w="241" w:type="dxa"/>
            <w:shd w:val="clear" w:color="auto" w:fill="auto"/>
          </w:tcPr>
          <w:p w14:paraId="708C93C0" w14:textId="77777777" w:rsidR="001B5D19" w:rsidRPr="00E834B9" w:rsidRDefault="001B5D19" w:rsidP="004D6555">
            <w:pPr>
              <w:spacing w:before="0"/>
            </w:pPr>
          </w:p>
        </w:tc>
        <w:tc>
          <w:tcPr>
            <w:tcW w:w="4320" w:type="dxa"/>
            <w:vMerge/>
            <w:shd w:val="clear" w:color="auto" w:fill="auto"/>
          </w:tcPr>
          <w:p w14:paraId="5C0D1DD1" w14:textId="77777777" w:rsidR="001B5D19" w:rsidRPr="00E834B9" w:rsidRDefault="001B5D19" w:rsidP="004D6555">
            <w:pPr>
              <w:spacing w:before="0"/>
            </w:pPr>
          </w:p>
        </w:tc>
      </w:tr>
      <w:tr w:rsidR="001B5D19" w:rsidRPr="00E834B9" w14:paraId="526D4FC7" w14:textId="77777777" w:rsidTr="004D6555">
        <w:tc>
          <w:tcPr>
            <w:tcW w:w="1276" w:type="dxa"/>
            <w:shd w:val="clear" w:color="auto" w:fill="auto"/>
          </w:tcPr>
          <w:p w14:paraId="20DC4E69" w14:textId="77777777" w:rsidR="001B5D19" w:rsidRPr="00E834B9" w:rsidRDefault="001B5D19" w:rsidP="004D6555">
            <w:pPr>
              <w:spacing w:before="0"/>
              <w:jc w:val="left"/>
            </w:pPr>
          </w:p>
        </w:tc>
        <w:tc>
          <w:tcPr>
            <w:tcW w:w="3793" w:type="dxa"/>
            <w:shd w:val="clear" w:color="auto" w:fill="auto"/>
          </w:tcPr>
          <w:p w14:paraId="3EB8DD4C" w14:textId="77777777" w:rsidR="001B5D19" w:rsidRPr="00E834B9" w:rsidRDefault="001B5D19" w:rsidP="004D6555">
            <w:pPr>
              <w:spacing w:before="0"/>
              <w:jc w:val="left"/>
            </w:pPr>
          </w:p>
        </w:tc>
        <w:tc>
          <w:tcPr>
            <w:tcW w:w="241" w:type="dxa"/>
            <w:shd w:val="clear" w:color="auto" w:fill="auto"/>
          </w:tcPr>
          <w:p w14:paraId="550E8D91" w14:textId="77777777" w:rsidR="001B5D19" w:rsidRPr="00E834B9" w:rsidRDefault="001B5D19" w:rsidP="004D6555">
            <w:pPr>
              <w:spacing w:before="0"/>
            </w:pPr>
          </w:p>
        </w:tc>
        <w:tc>
          <w:tcPr>
            <w:tcW w:w="4320" w:type="dxa"/>
            <w:vMerge/>
            <w:shd w:val="clear" w:color="auto" w:fill="auto"/>
          </w:tcPr>
          <w:p w14:paraId="2A59CF2A" w14:textId="77777777" w:rsidR="001B5D19" w:rsidRPr="00E834B9" w:rsidRDefault="001B5D19" w:rsidP="004D6555">
            <w:pPr>
              <w:spacing w:before="0"/>
            </w:pPr>
          </w:p>
        </w:tc>
      </w:tr>
      <w:tr w:rsidR="001B5D19" w:rsidRPr="00E834B9" w14:paraId="39A7B595" w14:textId="77777777" w:rsidTr="004D6555">
        <w:trPr>
          <w:trHeight w:val="271"/>
        </w:trPr>
        <w:tc>
          <w:tcPr>
            <w:tcW w:w="1276" w:type="dxa"/>
            <w:shd w:val="clear" w:color="auto" w:fill="auto"/>
          </w:tcPr>
          <w:p w14:paraId="469A771C" w14:textId="77777777" w:rsidR="001B5D19" w:rsidRPr="00E834B9" w:rsidRDefault="001B5D19" w:rsidP="004D6555">
            <w:pPr>
              <w:spacing w:before="360"/>
              <w:jc w:val="left"/>
            </w:pPr>
            <w:r w:rsidRPr="00E834B9">
              <w:t>Asunto:</w:t>
            </w:r>
          </w:p>
        </w:tc>
        <w:tc>
          <w:tcPr>
            <w:tcW w:w="8354" w:type="dxa"/>
            <w:gridSpan w:val="3"/>
            <w:shd w:val="clear" w:color="auto" w:fill="auto"/>
          </w:tcPr>
          <w:p w14:paraId="2ED843A4" w14:textId="77777777" w:rsidR="001B5D19" w:rsidRPr="00E834B9" w:rsidRDefault="001B5D19" w:rsidP="004D6555">
            <w:pPr>
              <w:tabs>
                <w:tab w:val="left" w:pos="5221"/>
              </w:tabs>
              <w:spacing w:before="360"/>
              <w:jc w:val="left"/>
              <w:rPr>
                <w:b/>
                <w:bCs/>
              </w:rPr>
            </w:pPr>
            <w:r w:rsidRPr="00E834B9">
              <w:rPr>
                <w:b/>
                <w:bCs/>
              </w:rPr>
              <w:t xml:space="preserve">Organización del día de la consulta virtual de los consejeros (C21/VCC-1), </w:t>
            </w:r>
            <w:r w:rsidRPr="00E834B9">
              <w:rPr>
                <w:b/>
                <w:bCs/>
              </w:rPr>
              <w:br/>
              <w:t>8-18 de junio de 2021</w:t>
            </w:r>
          </w:p>
        </w:tc>
      </w:tr>
    </w:tbl>
    <w:p w14:paraId="71EDE826" w14:textId="77C2BD84" w:rsidR="001B5D19" w:rsidRPr="00E834B9" w:rsidRDefault="001B5D19" w:rsidP="004D6555">
      <w:pPr>
        <w:spacing w:before="480"/>
      </w:pPr>
      <w:r w:rsidRPr="00E834B9">
        <w:t>Estimado Señor/Estimada Señora</w:t>
      </w:r>
      <w:r w:rsidR="00F118C2" w:rsidRPr="00E834B9">
        <w:t>:</w:t>
      </w:r>
    </w:p>
    <w:p w14:paraId="4EEFDD89" w14:textId="07F73608" w:rsidR="001B5D19" w:rsidRPr="00E834B9" w:rsidRDefault="001B5D19" w:rsidP="001B5D19">
      <w:r w:rsidRPr="00E834B9">
        <w:t xml:space="preserve">Con objeto de garantizar la continuidad de las actividades y la labor en curso de la Unión, se ha decidido organizar una consulta virtual de consejeros (C21/VCC-1) del 8 al 18 de junio de 2021, de conformidad a lo dispuesto en el Artículo 3.1 del Reglamento Interno del Consejo. Dicha consulta virtual se ajustará al formato de las dos consultas anteriores, celebradas en 2020, como se señala en el </w:t>
      </w:r>
      <w:hyperlink w:anchor="Annexe1" w:history="1">
        <w:r w:rsidR="00D6406B" w:rsidRPr="00E834B9">
          <w:rPr>
            <w:rStyle w:val="Hyperlink"/>
          </w:rPr>
          <w:t>Anexo 1</w:t>
        </w:r>
      </w:hyperlink>
      <w:r w:rsidRPr="00E834B9">
        <w:t>.</w:t>
      </w:r>
    </w:p>
    <w:p w14:paraId="6312A19E" w14:textId="13F362D5" w:rsidR="001B5D19" w:rsidRPr="00E834B9" w:rsidRDefault="001B5D19" w:rsidP="001B5D19">
      <w:r w:rsidRPr="00E834B9">
        <w:t xml:space="preserve">El proyecto de orden del día de la C21/VCC-1 figura adjunto en el </w:t>
      </w:r>
      <w:hyperlink w:anchor="Annexe2" w:history="1">
        <w:r w:rsidR="008370EC" w:rsidRPr="00E834B9">
          <w:rPr>
            <w:rStyle w:val="Hyperlink"/>
          </w:rPr>
          <w:t>Anexo 2</w:t>
        </w:r>
      </w:hyperlink>
      <w:r w:rsidRPr="00E834B9">
        <w:t xml:space="preserve">. Los temas que se propone aplazar para ser objeto de revisión en una reunión futura se enumeran en el </w:t>
      </w:r>
      <w:hyperlink w:anchor="Annexe3" w:history="1">
        <w:r w:rsidR="00DF37A5" w:rsidRPr="00E834B9">
          <w:rPr>
            <w:rStyle w:val="Hyperlink"/>
          </w:rPr>
          <w:t>Anexo 3</w:t>
        </w:r>
      </w:hyperlink>
      <w:r w:rsidRPr="00E834B9">
        <w:t>, a fin de facilitar su consulta.</w:t>
      </w:r>
    </w:p>
    <w:p w14:paraId="5CCF03DD" w14:textId="77777777" w:rsidR="001B5D19" w:rsidRPr="00E834B9" w:rsidRDefault="001B5D19" w:rsidP="001B5D19">
      <w:r w:rsidRPr="00E834B9">
        <w:t xml:space="preserve">Se invita a los Estados Miembros a que envíen sus contribuciones para la reunión utilizando la plantilla que se adjunta en el </w:t>
      </w:r>
      <w:hyperlink w:anchor="annex3" w:history="1">
        <w:r w:rsidRPr="00E834B9">
          <w:rPr>
            <w:rStyle w:val="Hyperlink"/>
          </w:rPr>
          <w:t>Anexo 4</w:t>
        </w:r>
      </w:hyperlink>
      <w:r w:rsidRPr="00E834B9">
        <w:t xml:space="preserve">. El plazo para enviar las contribuciones concluye el </w:t>
      </w:r>
      <w:r w:rsidRPr="00E834B9">
        <w:rPr>
          <w:b/>
          <w:bCs/>
        </w:rPr>
        <w:t>25 de mayo de 2021</w:t>
      </w:r>
      <w:r w:rsidRPr="00E834B9">
        <w:t>.</w:t>
      </w:r>
    </w:p>
    <w:p w14:paraId="0CD40A7B" w14:textId="58E43CA2" w:rsidR="001B5D19" w:rsidRPr="00E834B9" w:rsidRDefault="001B5D19" w:rsidP="001B5D19">
      <w:r w:rsidRPr="00E834B9">
        <w:t>El proyecto de plan de gestión del tiempo de la Consulta virtual de los consejeros estará disponible en las próximas semanas en el sitio web del Consejo y el orden del día definitivo se confirmará en la sesión de apertura de la Consulta virtual de los consejeros (C21/VCC-1), el 8 junio de 2021</w:t>
      </w:r>
      <w:r w:rsidR="00F118C2" w:rsidRPr="00E834B9">
        <w:t>.</w:t>
      </w:r>
    </w:p>
    <w:p w14:paraId="0406D78B" w14:textId="076AE7B0" w:rsidR="000637B5" w:rsidRPr="00E834B9" w:rsidRDefault="001B5D19" w:rsidP="004D6555">
      <w:pPr>
        <w:widowControl w:val="0"/>
        <w:jc w:val="left"/>
      </w:pPr>
      <w:bookmarkStart w:id="1" w:name="_Hlk40204564"/>
      <w:r w:rsidRPr="00E834B9">
        <w:t xml:space="preserve">La inscripción se abrirá el 8 de abril de 2021 y podrá efectuarse a través de la siguiente página web: </w:t>
      </w:r>
      <w:hyperlink r:id="rId9" w:history="1">
        <w:r w:rsidR="000637B5" w:rsidRPr="00E834B9">
          <w:rPr>
            <w:rStyle w:val="Hyperlink"/>
          </w:rPr>
          <w:t>https://www.itu.int/en/council/Pages/registration.aspx</w:t>
        </w:r>
      </w:hyperlink>
      <w:r w:rsidR="00E834B9">
        <w:t>.</w:t>
      </w:r>
    </w:p>
    <w:p w14:paraId="2B5167C8" w14:textId="77777777" w:rsidR="001B5D19" w:rsidRPr="00E834B9" w:rsidRDefault="001B5D19" w:rsidP="001B5D19">
      <w:r w:rsidRPr="00E834B9">
        <w:t>Se celebrará una reunión oficiosa el 7 de junio de 2021, seguida por una sesión informativa sobre el proyecto de la nueva Sede. Las inscripciones al a la C21\VCC-1 permitirán el acceso tanto a la reunión oficiosa como a la sesión informativa</w:t>
      </w:r>
      <w:bookmarkEnd w:id="1"/>
      <w:r w:rsidRPr="00E834B9">
        <w:t>.</w:t>
      </w:r>
    </w:p>
    <w:p w14:paraId="6D071AA7" w14:textId="77777777" w:rsidR="001B5D19" w:rsidRPr="00E834B9" w:rsidRDefault="001B5D19" w:rsidP="001B5D19">
      <w:r w:rsidRPr="00E834B9">
        <w:t>Contamos con su activa participación y buena voluntad para que esta Consulta Virtual de Consejeros sea tan constructiva y exitosa como las anteriores.</w:t>
      </w:r>
    </w:p>
    <w:p w14:paraId="57C54181" w14:textId="2AA65C52" w:rsidR="001B5D19" w:rsidRPr="00E834B9" w:rsidRDefault="001B5D19" w:rsidP="001B5D19">
      <w:r w:rsidRPr="00E834B9">
        <w:t>Espero poder verle virtualmente.</w:t>
      </w:r>
    </w:p>
    <w:p w14:paraId="456ED8AA" w14:textId="77777777" w:rsidR="001B5D19" w:rsidRPr="00E834B9" w:rsidRDefault="001B5D19" w:rsidP="004D6555">
      <w:pPr>
        <w:spacing w:before="480"/>
        <w:jc w:val="left"/>
        <w:rPr>
          <w:i/>
          <w:iCs/>
        </w:rPr>
      </w:pPr>
      <w:r w:rsidRPr="00E834B9">
        <w:rPr>
          <w:i/>
          <w:iCs/>
        </w:rPr>
        <w:t>(firmado)</w:t>
      </w:r>
    </w:p>
    <w:p w14:paraId="487AD3B0" w14:textId="77777777" w:rsidR="001B5D19" w:rsidRPr="00E834B9" w:rsidRDefault="001B5D19" w:rsidP="004D6555">
      <w:pPr>
        <w:spacing w:before="480"/>
        <w:jc w:val="left"/>
      </w:pPr>
      <w:r w:rsidRPr="00E834B9">
        <w:t>Houlin ZHAO</w:t>
      </w:r>
      <w:r w:rsidRPr="00E834B9">
        <w:br/>
        <w:t>Secretario General</w:t>
      </w:r>
    </w:p>
    <w:p w14:paraId="2B17F04A" w14:textId="52A010D4" w:rsidR="001B5D19" w:rsidRPr="00E834B9" w:rsidRDefault="001B5D19" w:rsidP="004D6555">
      <w:pPr>
        <w:spacing w:before="840"/>
        <w:rPr>
          <w:b/>
          <w:bCs/>
        </w:rPr>
      </w:pPr>
      <w:r w:rsidRPr="00E834B9">
        <w:rPr>
          <w:b/>
          <w:bCs/>
        </w:rPr>
        <w:lastRenderedPageBreak/>
        <w:t xml:space="preserve">Anexos: </w:t>
      </w:r>
      <w:r w:rsidR="009142C6">
        <w:rPr>
          <w:b/>
          <w:bCs/>
        </w:rPr>
        <w:t>4</w:t>
      </w:r>
    </w:p>
    <w:p w14:paraId="506A0932" w14:textId="656D2B86" w:rsidR="001B5D19" w:rsidRPr="00E834B9" w:rsidRDefault="003C0122" w:rsidP="00BF2D55">
      <w:hyperlink w:anchor="Annexe1" w:history="1">
        <w:r w:rsidR="001E5B5D" w:rsidRPr="00E834B9">
          <w:rPr>
            <w:rStyle w:val="Hyperlink"/>
          </w:rPr>
          <w:t>Anexo 1</w:t>
        </w:r>
      </w:hyperlink>
      <w:r w:rsidR="001B5D19" w:rsidRPr="00E834B9">
        <w:t xml:space="preserve"> </w:t>
      </w:r>
      <w:r w:rsidR="001E5B5D" w:rsidRPr="00E834B9">
        <w:t>–</w:t>
      </w:r>
      <w:r w:rsidR="001B5D19" w:rsidRPr="00E834B9">
        <w:t xml:space="preserve"> Organización propuesta para la próxima consulta virtual de consejeros (C21/VCC-1)</w:t>
      </w:r>
    </w:p>
    <w:p w14:paraId="0EEF937E" w14:textId="21A5E83F" w:rsidR="001B5D19" w:rsidRPr="00E834B9" w:rsidRDefault="003C0122" w:rsidP="00BF2D55">
      <w:hyperlink w:anchor="Annexe2" w:history="1">
        <w:r w:rsidR="001E5B5D" w:rsidRPr="00E834B9">
          <w:rPr>
            <w:rStyle w:val="Hyperlink"/>
          </w:rPr>
          <w:t>Anexo 2</w:t>
        </w:r>
      </w:hyperlink>
      <w:r w:rsidR="001B5D19" w:rsidRPr="00E834B9">
        <w:t xml:space="preserve"> </w:t>
      </w:r>
      <w:r w:rsidR="001E5B5D" w:rsidRPr="00E834B9">
        <w:t>–</w:t>
      </w:r>
      <w:r w:rsidR="001B5D19" w:rsidRPr="00E834B9">
        <w:t xml:space="preserve"> Proyecto de orden del día de la consulta virtual de consejeros (C21/VCC-1)</w:t>
      </w:r>
    </w:p>
    <w:p w14:paraId="17F9F176" w14:textId="26609D6B" w:rsidR="001B5D19" w:rsidRPr="00E834B9" w:rsidRDefault="003C0122" w:rsidP="00BF2D55">
      <w:hyperlink w:anchor="Annexe3" w:history="1">
        <w:r w:rsidR="001E5B5D" w:rsidRPr="00E834B9">
          <w:rPr>
            <w:rStyle w:val="Hyperlink"/>
          </w:rPr>
          <w:t>Anexo 3</w:t>
        </w:r>
      </w:hyperlink>
      <w:r w:rsidR="001B5D19" w:rsidRPr="00E834B9">
        <w:t xml:space="preserve"> </w:t>
      </w:r>
      <w:r w:rsidR="001E5B5D" w:rsidRPr="00E834B9">
        <w:t>–</w:t>
      </w:r>
      <w:r w:rsidR="001B5D19" w:rsidRPr="00E834B9">
        <w:t xml:space="preserve"> Puntos que se propone aplazar para una reunión futura</w:t>
      </w:r>
    </w:p>
    <w:p w14:paraId="6AB1078B" w14:textId="1483AE4D" w:rsidR="001B5D19" w:rsidRPr="00E834B9" w:rsidRDefault="003C0122" w:rsidP="00BF2D55">
      <w:hyperlink w:anchor="annex3" w:history="1">
        <w:r w:rsidR="001E5B5D" w:rsidRPr="00E834B9">
          <w:rPr>
            <w:rStyle w:val="Hyperlink"/>
          </w:rPr>
          <w:t>Anexo 4</w:t>
        </w:r>
      </w:hyperlink>
      <w:r w:rsidR="001B5D19" w:rsidRPr="00E834B9">
        <w:t xml:space="preserve"> </w:t>
      </w:r>
      <w:r w:rsidR="001E5B5D" w:rsidRPr="00E834B9">
        <w:t>–</w:t>
      </w:r>
      <w:r w:rsidR="001B5D19" w:rsidRPr="00E834B9">
        <w:t xml:space="preserve"> Plantilla para las contribuciones de los Estados Miembros</w:t>
      </w:r>
    </w:p>
    <w:p w14:paraId="247B4ADF" w14:textId="77777777" w:rsidR="001B5D19" w:rsidRPr="00E834B9" w:rsidRDefault="001B5D19">
      <w:pPr>
        <w:tabs>
          <w:tab w:val="clear" w:pos="794"/>
          <w:tab w:val="clear" w:pos="1191"/>
          <w:tab w:val="clear" w:pos="1588"/>
          <w:tab w:val="clear" w:pos="1985"/>
        </w:tabs>
        <w:overflowPunct/>
        <w:autoSpaceDE/>
        <w:autoSpaceDN/>
        <w:adjustRightInd/>
        <w:spacing w:before="0" w:line="240" w:lineRule="auto"/>
        <w:jc w:val="left"/>
        <w:textAlignment w:val="auto"/>
      </w:pPr>
    </w:p>
    <w:p w14:paraId="1F03D9BB" w14:textId="77777777" w:rsidR="001B5D19" w:rsidRPr="00E834B9" w:rsidRDefault="001B5D19">
      <w:pPr>
        <w:tabs>
          <w:tab w:val="clear" w:pos="794"/>
          <w:tab w:val="clear" w:pos="1191"/>
          <w:tab w:val="clear" w:pos="1588"/>
          <w:tab w:val="clear" w:pos="1985"/>
        </w:tabs>
        <w:overflowPunct/>
        <w:autoSpaceDE/>
        <w:autoSpaceDN/>
        <w:adjustRightInd/>
        <w:spacing w:before="0" w:line="240" w:lineRule="auto"/>
        <w:jc w:val="left"/>
        <w:textAlignment w:val="auto"/>
        <w:rPr>
          <w:b/>
          <w:bCs/>
          <w:sz w:val="24"/>
          <w:szCs w:val="24"/>
        </w:rPr>
      </w:pPr>
      <w:r w:rsidRPr="00E834B9">
        <w:rPr>
          <w:b/>
          <w:bCs/>
          <w:sz w:val="24"/>
          <w:szCs w:val="24"/>
        </w:rPr>
        <w:br w:type="page"/>
      </w:r>
    </w:p>
    <w:p w14:paraId="431BA4CB" w14:textId="18A9640B" w:rsidR="00D6406B" w:rsidRPr="00E834B9" w:rsidRDefault="00D6406B" w:rsidP="00D6406B">
      <w:pPr>
        <w:pStyle w:val="AnnexNoTitle"/>
        <w:spacing w:before="0" w:line="240" w:lineRule="auto"/>
      </w:pPr>
      <w:r w:rsidRPr="00E834B9">
        <w:lastRenderedPageBreak/>
        <w:t>ANEXO 1</w:t>
      </w:r>
      <w:bookmarkStart w:id="2" w:name="Annexe1"/>
      <w:bookmarkEnd w:id="2"/>
      <w:r w:rsidRPr="00E834B9">
        <w:br/>
      </w:r>
      <w:r w:rsidRPr="00E834B9">
        <w:br/>
        <w:t>Organización propuesta para la próxima consulta virtual de consejeros (C21/CVC-1)</w:t>
      </w:r>
    </w:p>
    <w:p w14:paraId="1D7859BB" w14:textId="270EB4A5" w:rsidR="001B5D19" w:rsidRPr="00E834B9" w:rsidRDefault="001B5D19" w:rsidP="004D6555">
      <w:pPr>
        <w:spacing w:before="360"/>
        <w:jc w:val="left"/>
      </w:pPr>
      <w:r w:rsidRPr="00E834B9">
        <w:t>Esta consulta virtual se lleva a cabo de manera organizada de acuerdo con el Artículo 3.1 del Reglamento Interno del Consejo.</w:t>
      </w:r>
    </w:p>
    <w:p w14:paraId="2D1725CA" w14:textId="0EE94BD4" w:rsidR="001B5D19" w:rsidRPr="00E834B9" w:rsidRDefault="001B5D19" w:rsidP="004D6555">
      <w:pPr>
        <w:pStyle w:val="Headingi"/>
        <w:rPr>
          <w:iCs/>
        </w:rPr>
      </w:pPr>
      <w:r w:rsidRPr="00E834B9">
        <w:rPr>
          <w:iCs/>
        </w:rPr>
        <w:t>3.1</w:t>
      </w:r>
      <w:r w:rsidRPr="00E834B9">
        <w:rPr>
          <w:iCs/>
        </w:rPr>
        <w:tab/>
        <w:t>Fuera de las reuniones, los consejeros podrán consultarse por correspondencia:</w:t>
      </w:r>
    </w:p>
    <w:p w14:paraId="6C117B77" w14:textId="77777777" w:rsidR="001B5D19" w:rsidRPr="00E834B9" w:rsidRDefault="001B5D19" w:rsidP="004D6555">
      <w:pPr>
        <w:pStyle w:val="enumlev1"/>
        <w:jc w:val="left"/>
        <w:rPr>
          <w:i/>
          <w:iCs/>
        </w:rPr>
      </w:pPr>
      <w:r w:rsidRPr="00E834B9">
        <w:rPr>
          <w:i/>
          <w:iCs/>
        </w:rPr>
        <w:t>–</w:t>
      </w:r>
      <w:r w:rsidRPr="00E834B9">
        <w:rPr>
          <w:i/>
          <w:iCs/>
        </w:rPr>
        <w:tab/>
        <w:t>bien sea con carácter informal,</w:t>
      </w:r>
    </w:p>
    <w:p w14:paraId="75BA7033" w14:textId="537D7473" w:rsidR="001B5D19" w:rsidRPr="00E834B9" w:rsidRDefault="001B5D19" w:rsidP="004D6555">
      <w:pPr>
        <w:pStyle w:val="enumlev1"/>
        <w:jc w:val="left"/>
      </w:pPr>
      <w:r w:rsidRPr="00E834B9">
        <w:rPr>
          <w:i/>
          <w:iCs/>
        </w:rPr>
        <w:t>–</w:t>
      </w:r>
      <w:r w:rsidRPr="00E834B9">
        <w:rPr>
          <w:i/>
          <w:iCs/>
        </w:rPr>
        <w:tab/>
        <w:t xml:space="preserve">bien sea de forma organizada, a través del </w:t>
      </w:r>
      <w:proofErr w:type="gramStart"/>
      <w:r w:rsidRPr="00E834B9">
        <w:rPr>
          <w:i/>
          <w:iCs/>
        </w:rPr>
        <w:t>Presidente</w:t>
      </w:r>
      <w:proofErr w:type="gramEnd"/>
      <w:r w:rsidRPr="00E834B9">
        <w:rPr>
          <w:i/>
          <w:iCs/>
        </w:rPr>
        <w:t xml:space="preserve"> o, si éste no estuviese disponible, del Vicepresidente del Consejo, con la ayuda del Secretario General.</w:t>
      </w:r>
    </w:p>
    <w:p w14:paraId="0C6F4AFE" w14:textId="0A03EBE5" w:rsidR="001B5D19" w:rsidRPr="00E834B9" w:rsidRDefault="001B5D19" w:rsidP="004D6555">
      <w:pPr>
        <w:spacing w:before="120" w:line="240" w:lineRule="auto"/>
        <w:jc w:val="left"/>
        <w:rPr>
          <w:u w:val="single"/>
        </w:rPr>
      </w:pPr>
      <w:r w:rsidRPr="00E834B9">
        <w:rPr>
          <w:u w:val="single"/>
        </w:rPr>
        <w:t>Proyecto de orden del día</w:t>
      </w:r>
    </w:p>
    <w:p w14:paraId="249CAC7F" w14:textId="4F04E64D" w:rsidR="001B5D19" w:rsidRPr="00E834B9" w:rsidRDefault="001B5D19" w:rsidP="004D6555">
      <w:pPr>
        <w:jc w:val="left"/>
      </w:pPr>
      <w:r w:rsidRPr="00E834B9">
        <w:t>A fin de velar por la continuidad de las actividades, en la consulta virtual se abordarán los temas del programa que se consideran urgentes.</w:t>
      </w:r>
    </w:p>
    <w:p w14:paraId="29923CC9" w14:textId="7C0EF506" w:rsidR="001B5D19" w:rsidRPr="00E834B9" w:rsidRDefault="001B5D19" w:rsidP="004D6555">
      <w:pPr>
        <w:jc w:val="left"/>
      </w:pPr>
      <w:r w:rsidRPr="00E834B9">
        <w:t xml:space="preserve">En el </w:t>
      </w:r>
      <w:hyperlink w:anchor="Annexe2" w:history="1">
        <w:r w:rsidR="001E5B5D" w:rsidRPr="00E834B9">
          <w:rPr>
            <w:rStyle w:val="Hyperlink"/>
          </w:rPr>
          <w:t>Anexo 2</w:t>
        </w:r>
      </w:hyperlink>
      <w:r w:rsidR="001E5B5D" w:rsidRPr="00E834B9">
        <w:t xml:space="preserve"> </w:t>
      </w:r>
      <w:r w:rsidRPr="00E834B9">
        <w:t xml:space="preserve">encontrará los puntos que la secretaría considera urgentes (Grupo 1) y que se propone debatir en la C21/CVC-1. En el </w:t>
      </w:r>
      <w:hyperlink w:anchor="Annexe3" w:history="1">
        <w:r w:rsidR="00E0227A" w:rsidRPr="00E834B9">
          <w:rPr>
            <w:rStyle w:val="Hyperlink"/>
          </w:rPr>
          <w:t>Anexo 3</w:t>
        </w:r>
      </w:hyperlink>
      <w:r w:rsidR="00E0227A" w:rsidRPr="00E834B9">
        <w:t xml:space="preserve"> </w:t>
      </w:r>
      <w:r w:rsidRPr="00E834B9">
        <w:t>se incluye la lista de puntos que la secretaría propone que se aborden en una reunión futura (Grupo 2).</w:t>
      </w:r>
    </w:p>
    <w:p w14:paraId="6A32AAC8" w14:textId="67EABF9E" w:rsidR="001B5D19" w:rsidRPr="00E834B9" w:rsidRDefault="001B5D19" w:rsidP="004D6555">
      <w:pPr>
        <w:jc w:val="left"/>
      </w:pPr>
      <w:r w:rsidRPr="00E834B9">
        <w:t>El plan de gestión del tiempo estará disponible en el sitio web del Consejo antes de la consulta virtual.</w:t>
      </w:r>
    </w:p>
    <w:p w14:paraId="34CEAA9A" w14:textId="77777777" w:rsidR="001B5D19" w:rsidRPr="00E834B9" w:rsidRDefault="001B5D19" w:rsidP="004D6555">
      <w:pPr>
        <w:jc w:val="left"/>
        <w:rPr>
          <w:u w:val="single"/>
        </w:rPr>
      </w:pPr>
      <w:r w:rsidRPr="00E834B9">
        <w:rPr>
          <w:u w:val="single"/>
        </w:rPr>
        <w:t>Presidencia</w:t>
      </w:r>
    </w:p>
    <w:p w14:paraId="777397A8" w14:textId="2D3BBDBD" w:rsidR="001B5D19" w:rsidRPr="00E834B9" w:rsidRDefault="001B5D19" w:rsidP="004D6555">
      <w:pPr>
        <w:jc w:val="left"/>
      </w:pPr>
      <w:r w:rsidRPr="00E834B9">
        <w:t xml:space="preserve">Se propone que el </w:t>
      </w:r>
      <w:proofErr w:type="gramStart"/>
      <w:r w:rsidRPr="00E834B9">
        <w:t>Vicepresidente</w:t>
      </w:r>
      <w:proofErr w:type="gramEnd"/>
      <w:r w:rsidRPr="00E834B9">
        <w:t xml:space="preserve"> del Consejo, Sr. Saif Bin Ghelaita, siga dirigiendo los debates, tal y como hizo con éxito durante las anteriores CVC.</w:t>
      </w:r>
    </w:p>
    <w:p w14:paraId="288DED56" w14:textId="1DC86E4A" w:rsidR="001B5D19" w:rsidRPr="00E834B9" w:rsidRDefault="001B5D19" w:rsidP="004D6555">
      <w:pPr>
        <w:jc w:val="left"/>
      </w:pPr>
      <w:r w:rsidRPr="00E834B9">
        <w:rPr>
          <w:u w:val="single"/>
        </w:rPr>
        <w:t>Participación</w:t>
      </w:r>
    </w:p>
    <w:p w14:paraId="67D6C5E5" w14:textId="24FD202F" w:rsidR="001B5D19" w:rsidRPr="00E834B9" w:rsidRDefault="001B5D19" w:rsidP="004D6555">
      <w:pPr>
        <w:jc w:val="left"/>
      </w:pPr>
      <w:r w:rsidRPr="00E834B9">
        <w:t>La consulta virtual estará abierta a todos los miembros de las delegaciones de los Estados Miembros del Consejo, los Estados Miembros con calidad de Observador, el Observador del Estado de Palestina y los mueve Miembros de Sector que habrán sido nombrados para el Consejo 2021 (3 por Sector).</w:t>
      </w:r>
    </w:p>
    <w:p w14:paraId="3572D13C" w14:textId="77777777" w:rsidR="001B5D19" w:rsidRPr="00E834B9" w:rsidRDefault="001B5D19" w:rsidP="004D6555">
      <w:pPr>
        <w:jc w:val="left"/>
        <w:rPr>
          <w:u w:val="single"/>
        </w:rPr>
      </w:pPr>
      <w:r w:rsidRPr="00E834B9">
        <w:rPr>
          <w:u w:val="single"/>
        </w:rPr>
        <w:t>Fecha límite para los documentos de la Secretaría</w:t>
      </w:r>
    </w:p>
    <w:p w14:paraId="10D1CBFB" w14:textId="0236DEA3" w:rsidR="001B5D19" w:rsidRPr="00E834B9" w:rsidRDefault="001B5D19" w:rsidP="004D6555">
      <w:pPr>
        <w:jc w:val="left"/>
      </w:pPr>
      <w:r w:rsidRPr="00E834B9">
        <w:t>Los documentos de la secretaría se publicarán de acuerdo con la Decisión 5 (Rev. Dubái, 2018) y el Acuerdo</w:t>
      </w:r>
      <w:r w:rsidR="00F64EAE" w:rsidRPr="00E834B9">
        <w:t> </w:t>
      </w:r>
      <w:r w:rsidRPr="00E834B9">
        <w:t>556 del Consejo (MOD C16) – Presentación de documentación a las reuniones del Consejo.</w:t>
      </w:r>
    </w:p>
    <w:p w14:paraId="5B8B2636" w14:textId="77777777" w:rsidR="001B5D19" w:rsidRPr="00E834B9" w:rsidRDefault="001B5D19" w:rsidP="004D6555">
      <w:pPr>
        <w:jc w:val="left"/>
        <w:rPr>
          <w:u w:val="single"/>
        </w:rPr>
      </w:pPr>
      <w:r w:rsidRPr="00E834B9">
        <w:rPr>
          <w:u w:val="single"/>
        </w:rPr>
        <w:t>Fecha límite para las contribuciones de los Estados Miembros</w:t>
      </w:r>
    </w:p>
    <w:p w14:paraId="0445D125" w14:textId="1F3C7050" w:rsidR="001B5D19" w:rsidRPr="00E834B9" w:rsidRDefault="001B5D19" w:rsidP="004D6555">
      <w:pPr>
        <w:jc w:val="left"/>
      </w:pPr>
      <w:r w:rsidRPr="00E834B9">
        <w:t xml:space="preserve">Los Estados Miembros podrán enviar sus contribuciones a más tardar 14 días antes de la CVC, </w:t>
      </w:r>
      <w:r w:rsidRPr="00E834B9">
        <w:rPr>
          <w:b/>
        </w:rPr>
        <w:t>el 25 de mayo de 2021</w:t>
      </w:r>
      <w:r w:rsidRPr="00E834B9">
        <w:t xml:space="preserve">, a </w:t>
      </w:r>
      <w:hyperlink r:id="rId10" w:history="1">
        <w:r w:rsidR="001E5B5D" w:rsidRPr="00E834B9">
          <w:rPr>
            <w:rStyle w:val="Hyperlink"/>
          </w:rPr>
          <w:t>contributions@itu.int</w:t>
        </w:r>
      </w:hyperlink>
      <w:r w:rsidRPr="00E834B9">
        <w:t>. Las contribuciones deberán ser breves (2 páginas como máximo).</w:t>
      </w:r>
    </w:p>
    <w:p w14:paraId="05751EA9" w14:textId="77777777" w:rsidR="001B5D19" w:rsidRPr="00E834B9" w:rsidRDefault="001B5D19" w:rsidP="004D6555">
      <w:pPr>
        <w:jc w:val="left"/>
        <w:rPr>
          <w:u w:val="single"/>
        </w:rPr>
      </w:pPr>
      <w:r w:rsidRPr="00E834B9">
        <w:rPr>
          <w:u w:val="single"/>
        </w:rPr>
        <w:t>Conducción del debate</w:t>
      </w:r>
    </w:p>
    <w:p w14:paraId="7925DEEE" w14:textId="4866A60D" w:rsidR="001B5D19" w:rsidRPr="00E834B9" w:rsidRDefault="001B5D19" w:rsidP="004D6555">
      <w:pPr>
        <w:pStyle w:val="enumlev1"/>
        <w:jc w:val="left"/>
      </w:pPr>
      <w:r w:rsidRPr="00E834B9">
        <w:t>•</w:t>
      </w:r>
      <w:r w:rsidRPr="00E834B9">
        <w:tab/>
        <w:t>La consulta virtual tendrá un carácter estrictamente consultivo y no decisorio.</w:t>
      </w:r>
    </w:p>
    <w:p w14:paraId="3CE650BD" w14:textId="2FD63972" w:rsidR="001B5D19" w:rsidRPr="00E834B9" w:rsidRDefault="001B5D19" w:rsidP="004D6555">
      <w:pPr>
        <w:pStyle w:val="enumlev1"/>
        <w:jc w:val="left"/>
      </w:pPr>
      <w:r w:rsidRPr="00E834B9">
        <w:t>•</w:t>
      </w:r>
      <w:r w:rsidRPr="00E834B9">
        <w:tab/>
        <w:t>Durante el debate, se dará la palabra prioritariamente a los Estados Miembros del Consejo.</w:t>
      </w:r>
    </w:p>
    <w:p w14:paraId="6AB43B4C" w14:textId="49467A7F" w:rsidR="001B5D19" w:rsidRPr="00E834B9" w:rsidRDefault="001B5D19" w:rsidP="004D6555">
      <w:pPr>
        <w:pStyle w:val="enumlev1"/>
        <w:jc w:val="left"/>
      </w:pPr>
      <w:r w:rsidRPr="00E834B9">
        <w:t>•</w:t>
      </w:r>
      <w:r w:rsidRPr="00E834B9">
        <w:tab/>
        <w:t>Si no se logra el consenso y algún Estado Miembro del Consejo quiere que se aplace un documento o una conclusión, se aplazará hasta la posterior reunión presencial del Consejo de 2022.</w:t>
      </w:r>
    </w:p>
    <w:p w14:paraId="1F53CE3E" w14:textId="285112AF" w:rsidR="001B5D19" w:rsidRPr="00E834B9" w:rsidRDefault="001B5D19" w:rsidP="004D6555">
      <w:pPr>
        <w:pStyle w:val="enumlev1"/>
        <w:jc w:val="left"/>
      </w:pPr>
      <w:r w:rsidRPr="00E834B9">
        <w:t>•</w:t>
      </w:r>
      <w:r w:rsidRPr="00E834B9">
        <w:tab/>
        <w:t>Si, durante el debate de un documento que figura en el orden del día de la reunión virtual, no se logra el consenso y un Estado Miembro del Consejo propone suspender el debate o se opone a la conclusión propuesta sobre el documento, este se remitirá a la posterior reunión presencial del Consejo de 2021.</w:t>
      </w:r>
    </w:p>
    <w:p w14:paraId="6D1BEF1F" w14:textId="77777777" w:rsidR="001B5D19" w:rsidRPr="00E834B9" w:rsidRDefault="001B5D19" w:rsidP="004D6555">
      <w:pPr>
        <w:pStyle w:val="enumlev1"/>
        <w:jc w:val="left"/>
      </w:pPr>
      <w:r w:rsidRPr="00E834B9">
        <w:lastRenderedPageBreak/>
        <w:t>•</w:t>
      </w:r>
      <w:r w:rsidRPr="00E834B9">
        <w:tab/>
        <w:t>Los Estados Miembros seguirán pudiendo hacer uso de la palabra para intervenir durante los debates, aunque no hayan enviado una contribución.</w:t>
      </w:r>
    </w:p>
    <w:p w14:paraId="63B166DB" w14:textId="77777777" w:rsidR="001B5D19" w:rsidRPr="00E834B9" w:rsidRDefault="001B5D19" w:rsidP="004D6555">
      <w:pPr>
        <w:jc w:val="left"/>
        <w:rPr>
          <w:u w:val="single"/>
        </w:rPr>
      </w:pPr>
      <w:r w:rsidRPr="00E834B9">
        <w:rPr>
          <w:u w:val="single"/>
        </w:rPr>
        <w:t>Resultado</w:t>
      </w:r>
    </w:p>
    <w:p w14:paraId="27C3BD4C" w14:textId="77777777" w:rsidR="001B5D19" w:rsidRPr="00E834B9" w:rsidRDefault="001B5D19" w:rsidP="004D6555">
      <w:pPr>
        <w:pStyle w:val="enumlev1"/>
        <w:jc w:val="left"/>
      </w:pPr>
      <w:r w:rsidRPr="00E834B9">
        <w:t>•</w:t>
      </w:r>
      <w:r w:rsidRPr="00E834B9">
        <w:tab/>
        <w:t>La consulta virtual será de naturaleza estrictamente consultiva y no tomará ninguna decisión. Sólo elaborará conclusiones propuestas, a la espera de decisiones formales en la siguiente reunión presencial del Consejo de 2022. Las conclusiones propuestas se compilarán en un informe que presentará el Secretario General como contribución para su examen en la siguiente reunión presencial del Consejo de 2022.</w:t>
      </w:r>
    </w:p>
    <w:p w14:paraId="1B41C901" w14:textId="0BB7E176" w:rsidR="001B5D19" w:rsidRPr="00E834B9" w:rsidRDefault="001B5D19" w:rsidP="004D6555">
      <w:pPr>
        <w:pStyle w:val="enumlev1"/>
        <w:jc w:val="left"/>
      </w:pPr>
      <w:r w:rsidRPr="00E834B9">
        <w:t>•</w:t>
      </w:r>
      <w:r w:rsidRPr="00E834B9">
        <w:tab/>
        <w:t>Queda entendido que ninguna de las conclusiones propuestas será definitiva, y que el debate sobre cualquier conclusión podría reabrirse con ocasión de la posterior reunión presencial de 2022.</w:t>
      </w:r>
    </w:p>
    <w:p w14:paraId="45C8EE46" w14:textId="77777777" w:rsidR="001B5D19" w:rsidRPr="00E834B9" w:rsidRDefault="001B5D19" w:rsidP="004D6555">
      <w:pPr>
        <w:pStyle w:val="enumlev1"/>
        <w:jc w:val="left"/>
      </w:pPr>
      <w:r w:rsidRPr="00E834B9">
        <w:t>•</w:t>
      </w:r>
      <w:r w:rsidRPr="00E834B9">
        <w:tab/>
        <w:t xml:space="preserve">En cuanto a las conclusiones propuestas sobre los temas que requerirían una decisión urgente del Consejo y que no pueden esperar a una reunión presencial, la consulta virtual podría dar orientaciones al </w:t>
      </w:r>
      <w:proofErr w:type="gramStart"/>
      <w:r w:rsidRPr="00E834B9">
        <w:t>Presidente</w:t>
      </w:r>
      <w:proofErr w:type="gramEnd"/>
      <w:r w:rsidRPr="00E834B9">
        <w:t xml:space="preserve"> del Consejo y al Secretario General acerca de la oportunidad de activar el procedimiento de adopción de decisiones por correspondencia previsto en el Artículo 3.2 del Reglamento Interno del Consejo. De ser necesario, se aplicaría el procedimiento habitual de decisión por correspondencia. Se aplicaría una mayoría simple de los Estados Miembros del Consejo con derecho de voto.</w:t>
      </w:r>
    </w:p>
    <w:p w14:paraId="4869D523" w14:textId="77777777" w:rsidR="001B5D19" w:rsidRPr="00E834B9" w:rsidRDefault="001B5D19" w:rsidP="004D6555">
      <w:pPr>
        <w:jc w:val="left"/>
        <w:rPr>
          <w:u w:val="single"/>
        </w:rPr>
      </w:pPr>
      <w:r w:rsidRPr="00E834B9">
        <w:rPr>
          <w:u w:val="single"/>
        </w:rPr>
        <w:t>Fecha y duración</w:t>
      </w:r>
    </w:p>
    <w:p w14:paraId="1F227429" w14:textId="274B3834" w:rsidR="001B5D19" w:rsidRPr="00E834B9" w:rsidRDefault="001B5D19" w:rsidP="004D6555">
      <w:pPr>
        <w:pStyle w:val="enumlev1"/>
        <w:jc w:val="left"/>
      </w:pPr>
      <w:r w:rsidRPr="00E834B9">
        <w:t>•</w:t>
      </w:r>
      <w:r w:rsidRPr="00E834B9">
        <w:tab/>
        <w:t>La consulta virtual comenzará el 8 de junio de 2021, de las 12.00 a las 15.00 horas, hora de Ginebra.</w:t>
      </w:r>
    </w:p>
    <w:p w14:paraId="07CF1793" w14:textId="3049ED2D" w:rsidR="001B5D19" w:rsidRPr="00E834B9" w:rsidRDefault="001B5D19" w:rsidP="004D6555">
      <w:pPr>
        <w:pStyle w:val="enumlev1"/>
        <w:jc w:val="left"/>
        <w:rPr>
          <w:u w:val="single"/>
        </w:rPr>
      </w:pPr>
      <w:r w:rsidRPr="00E834B9">
        <w:t>•</w:t>
      </w:r>
      <w:r w:rsidRPr="00E834B9">
        <w:tab/>
        <w:t>Se propondrá la duración efectiva sobre la base de las respuestas de los Estados Miembros en relación con los puntos del orden del día, pero no excederá de nueve días.</w:t>
      </w:r>
    </w:p>
    <w:p w14:paraId="2EC80B3D" w14:textId="77777777" w:rsidR="001B5D19" w:rsidRPr="00E834B9" w:rsidRDefault="001B5D19" w:rsidP="004D6555">
      <w:pPr>
        <w:jc w:val="left"/>
        <w:rPr>
          <w:u w:val="single"/>
        </w:rPr>
      </w:pPr>
      <w:r w:rsidRPr="00E834B9">
        <w:rPr>
          <w:u w:val="single"/>
        </w:rPr>
        <w:t>Prestación de apoyo de TI</w:t>
      </w:r>
    </w:p>
    <w:p w14:paraId="4B63FCC6" w14:textId="07C612D3" w:rsidR="001B5D19" w:rsidRPr="00E834B9" w:rsidRDefault="001B5D19" w:rsidP="004D6555">
      <w:pPr>
        <w:pStyle w:val="enumlev1"/>
        <w:jc w:val="left"/>
      </w:pPr>
      <w:r w:rsidRPr="00E834B9">
        <w:t>•</w:t>
      </w:r>
      <w:r w:rsidRPr="00E834B9">
        <w:tab/>
        <w:t xml:space="preserve">Plataforma </w:t>
      </w:r>
      <w:proofErr w:type="spellStart"/>
      <w:r w:rsidRPr="00E834B9">
        <w:t>Interprefy</w:t>
      </w:r>
      <w:proofErr w:type="spellEnd"/>
      <w:r w:rsidRPr="00E834B9">
        <w:t>, subtitulado y transmisión por la web.</w:t>
      </w:r>
    </w:p>
    <w:p w14:paraId="55E51B0F" w14:textId="54CCD9CE" w:rsidR="001B5D19" w:rsidRPr="00E834B9" w:rsidRDefault="001B5D19" w:rsidP="004D6555">
      <w:pPr>
        <w:pStyle w:val="enumlev1"/>
        <w:jc w:val="left"/>
      </w:pPr>
      <w:r w:rsidRPr="00E834B9">
        <w:t>•</w:t>
      </w:r>
      <w:r w:rsidRPr="00E834B9">
        <w:tab/>
        <w:t xml:space="preserve">Habrá interpretación completa en 6 idiomas usando </w:t>
      </w:r>
      <w:proofErr w:type="spellStart"/>
      <w:r w:rsidRPr="00E834B9">
        <w:t>Interprefy</w:t>
      </w:r>
      <w:proofErr w:type="spellEnd"/>
      <w:r w:rsidRPr="00E834B9">
        <w:t>.</w:t>
      </w:r>
    </w:p>
    <w:p w14:paraId="514BF433" w14:textId="51CC93AB" w:rsidR="001B5D19" w:rsidRPr="00E834B9" w:rsidRDefault="001B5D19" w:rsidP="004D6555">
      <w:pPr>
        <w:pStyle w:val="enumlev1"/>
        <w:jc w:val="left"/>
      </w:pPr>
      <w:r w:rsidRPr="00E834B9">
        <w:t>•</w:t>
      </w:r>
      <w:r w:rsidRPr="00E834B9">
        <w:tab/>
        <w:t>Apoyo de TI individual por correo-e, chat y teléfono.</w:t>
      </w:r>
    </w:p>
    <w:p w14:paraId="69E43BFD" w14:textId="77777777" w:rsidR="001B5D19" w:rsidRPr="00E834B9" w:rsidRDefault="001B5D19" w:rsidP="004D6555">
      <w:pPr>
        <w:jc w:val="left"/>
        <w:rPr>
          <w:u w:val="single"/>
        </w:rPr>
      </w:pPr>
      <w:r w:rsidRPr="00E834B9">
        <w:rPr>
          <w:u w:val="single"/>
        </w:rPr>
        <w:t>Inscripción</w:t>
      </w:r>
    </w:p>
    <w:p w14:paraId="19A93030" w14:textId="6FE6F72B" w:rsidR="005E2652" w:rsidRDefault="001B5D19" w:rsidP="004D6555">
      <w:pPr>
        <w:jc w:val="left"/>
      </w:pPr>
      <w:r w:rsidRPr="00E834B9">
        <w:t xml:space="preserve">La inscripción es obligatoria para poder participar en línea. La inscripción se abrirá el 8 de abril en la dirección </w:t>
      </w:r>
      <w:hyperlink r:id="rId11" w:history="1">
        <w:r w:rsidR="005E2652" w:rsidRPr="005E2652">
          <w:rPr>
            <w:rStyle w:val="Hyperlink"/>
          </w:rPr>
          <w:t>https://www.itu.int/en/council/2021/Pages/default.aspx</w:t>
        </w:r>
      </w:hyperlink>
    </w:p>
    <w:p w14:paraId="33866549" w14:textId="1BD74B21" w:rsidR="001B5D19" w:rsidRPr="00E834B9" w:rsidRDefault="001B5D19" w:rsidP="004D6555">
      <w:pPr>
        <w:jc w:val="left"/>
      </w:pPr>
      <w:r w:rsidRPr="00E834B9">
        <w:t>En su momento, los participantes inscritos recibirán directrices y enlaces para incorporarse a la consulta virtual.</w:t>
      </w:r>
    </w:p>
    <w:p w14:paraId="45E87CDB" w14:textId="56099C38" w:rsidR="001B5D19" w:rsidRPr="00E834B9" w:rsidRDefault="00F64EAE" w:rsidP="00FA44C7">
      <w:r w:rsidRPr="00E834B9">
        <w:t>Los nombres</w:t>
      </w:r>
      <w:r w:rsidR="001B5D19" w:rsidRPr="00E834B9">
        <w:t xml:space="preserve"> de los "oradores" deben enviarse a la dirección </w:t>
      </w:r>
      <w:hyperlink r:id="rId12" w:history="1">
        <w:r w:rsidR="001B5D19" w:rsidRPr="00E834B9">
          <w:rPr>
            <w:rStyle w:val="Hyperlink"/>
          </w:rPr>
          <w:t>sg-registration@itu.int</w:t>
        </w:r>
      </w:hyperlink>
    </w:p>
    <w:p w14:paraId="1C672B56" w14:textId="77777777" w:rsidR="009A44DD" w:rsidRPr="00E834B9" w:rsidRDefault="009A44DD" w:rsidP="004D6555">
      <w:pPr>
        <w:tabs>
          <w:tab w:val="clear" w:pos="794"/>
          <w:tab w:val="clear" w:pos="1191"/>
          <w:tab w:val="clear" w:pos="1588"/>
          <w:tab w:val="clear" w:pos="1985"/>
        </w:tabs>
        <w:overflowPunct/>
        <w:autoSpaceDE/>
        <w:autoSpaceDN/>
        <w:adjustRightInd/>
        <w:spacing w:before="0" w:line="240" w:lineRule="auto"/>
        <w:jc w:val="left"/>
        <w:textAlignment w:val="auto"/>
        <w:rPr>
          <w:b/>
          <w:bCs/>
          <w:sz w:val="24"/>
          <w:szCs w:val="24"/>
        </w:rPr>
      </w:pPr>
    </w:p>
    <w:p w14:paraId="030AC783" w14:textId="77777777" w:rsidR="001B5D19" w:rsidRPr="00E834B9" w:rsidRDefault="001B5D19" w:rsidP="004D6555">
      <w:pPr>
        <w:tabs>
          <w:tab w:val="clear" w:pos="794"/>
          <w:tab w:val="clear" w:pos="1191"/>
          <w:tab w:val="clear" w:pos="1588"/>
          <w:tab w:val="clear" w:pos="1985"/>
        </w:tabs>
        <w:overflowPunct/>
        <w:autoSpaceDE/>
        <w:autoSpaceDN/>
        <w:adjustRightInd/>
        <w:spacing w:before="0" w:line="240" w:lineRule="auto"/>
        <w:jc w:val="center"/>
        <w:textAlignment w:val="auto"/>
        <w:rPr>
          <w:b/>
          <w:bCs/>
          <w:sz w:val="24"/>
          <w:szCs w:val="24"/>
        </w:rPr>
        <w:sectPr w:rsidR="001B5D19" w:rsidRPr="00E834B9" w:rsidSect="004D6555">
          <w:headerReference w:type="even" r:id="rId13"/>
          <w:headerReference w:type="default" r:id="rId14"/>
          <w:headerReference w:type="first" r:id="rId15"/>
          <w:footerReference w:type="first" r:id="rId16"/>
          <w:pgSz w:w="11907" w:h="16834" w:code="9"/>
          <w:pgMar w:top="1871" w:right="1134" w:bottom="1134" w:left="1134" w:header="567" w:footer="567" w:gutter="0"/>
          <w:paperSrc w:first="15" w:other="15"/>
          <w:cols w:space="720"/>
          <w:titlePg/>
        </w:sectPr>
      </w:pPr>
    </w:p>
    <w:p w14:paraId="0FB6BE60" w14:textId="2A4A70C7" w:rsidR="008370EC" w:rsidRPr="00E834B9" w:rsidRDefault="008370EC" w:rsidP="008370EC">
      <w:pPr>
        <w:pStyle w:val="AnnexNoTitle"/>
        <w:spacing w:before="0" w:line="240" w:lineRule="auto"/>
      </w:pPr>
      <w:bookmarkStart w:id="3" w:name="annex1"/>
      <w:bookmarkStart w:id="4" w:name="Annexe2"/>
      <w:bookmarkEnd w:id="3"/>
      <w:r w:rsidRPr="00E834B9">
        <w:lastRenderedPageBreak/>
        <w:t>ANEXO 2</w:t>
      </w:r>
      <w:bookmarkEnd w:id="4"/>
      <w:r w:rsidRPr="00E834B9">
        <w:br/>
      </w:r>
      <w:r w:rsidRPr="00E834B9">
        <w:br/>
      </w:r>
      <w:r w:rsidRPr="00E834B9">
        <w:rPr>
          <w:bCs/>
          <w:szCs w:val="24"/>
        </w:rPr>
        <w:t>Proyecto de orden del día de la Consulta virtual de los consejeros (C21/VCC-1)</w:t>
      </w:r>
    </w:p>
    <w:p w14:paraId="7AD3F330" w14:textId="76D5D743" w:rsidR="001B5D19" w:rsidRPr="00E834B9" w:rsidRDefault="001B5D19" w:rsidP="00E834B9">
      <w:pPr>
        <w:spacing w:before="240"/>
        <w:ind w:left="357"/>
      </w:pPr>
      <w:r w:rsidRPr="00E834B9">
        <w:t xml:space="preserve">En base a las respuestas recibidas de los Estados Miembros del Consejo en relación con la carta </w:t>
      </w:r>
      <w:hyperlink r:id="rId17" w:history="1">
        <w:r w:rsidRPr="00E834B9">
          <w:rPr>
            <w:rStyle w:val="Hyperlink"/>
          </w:rPr>
          <w:t>DM-21/1005</w:t>
        </w:r>
      </w:hyperlink>
      <w:r w:rsidRPr="00E834B9">
        <w:t>, el proyecto de orden del día de la Consulta virtual de consejeros (C21\VCC-1) contiene puntos que se han identificado como urgentes y para los que se requiere una decisión antes de finales de 2021 (</w:t>
      </w:r>
      <w:r w:rsidRPr="00E834B9">
        <w:rPr>
          <w:b/>
          <w:bCs/>
          <w:color w:val="00B050"/>
        </w:rPr>
        <w:t>Grupo 1</w:t>
      </w:r>
      <w:r w:rsidRPr="00E834B9">
        <w:rPr>
          <w:bCs/>
        </w:rPr>
        <w:t>).</w:t>
      </w:r>
      <w:r w:rsidRPr="00E834B9">
        <w:t xml:space="preserve"> Se han identificado como más urgentes los documentos que están marcado como 1+. En el caso de que no sea posible examinar los documentos del Grupo 1 debido a las limitaciones de tiempo, pasarán a formar parte del Grupo</w:t>
      </w:r>
      <w:r w:rsidR="00292564" w:rsidRPr="00E834B9">
        <w:t> </w:t>
      </w:r>
      <w:r w:rsidRPr="00E834B9">
        <w:t>2.</w:t>
      </w:r>
    </w:p>
    <w:p w14:paraId="30256B9B" w14:textId="783B3973" w:rsidR="001B5D19" w:rsidRPr="00E834B9" w:rsidRDefault="001B5D19" w:rsidP="004D6555">
      <w:pPr>
        <w:spacing w:before="120"/>
        <w:ind w:left="357"/>
      </w:pPr>
      <w:r w:rsidRPr="00E834B9">
        <w:t xml:space="preserve">Se invita a los Estados Miembros a enviar sus contribuciones en la plantilla adjunta en el </w:t>
      </w:r>
      <w:hyperlink w:anchor="annex3" w:history="1">
        <w:r w:rsidR="002830C7" w:rsidRPr="00E834B9">
          <w:rPr>
            <w:rStyle w:val="Hyperlink"/>
          </w:rPr>
          <w:t>Anexo 4</w:t>
        </w:r>
      </w:hyperlink>
      <w:r w:rsidRPr="00E834B9">
        <w:rPr>
          <w:spacing w:val="-4"/>
        </w:rPr>
        <w:t>.</w:t>
      </w:r>
      <w:r w:rsidR="00111989">
        <w:rPr>
          <w:spacing w:val="-4"/>
        </w:rPr>
        <w:t xml:space="preserve"> </w:t>
      </w:r>
      <w:r w:rsidRPr="00E834B9">
        <w:t>El plazo para enviar las contribuciones finaliza el</w:t>
      </w:r>
      <w:r w:rsidRPr="00E834B9">
        <w:rPr>
          <w:b/>
          <w:bCs/>
        </w:rPr>
        <w:t xml:space="preserve"> 25 de mayo de 2021</w:t>
      </w:r>
      <w:r w:rsidRPr="00E834B9">
        <w:t>.</w:t>
      </w:r>
    </w:p>
    <w:p w14:paraId="0FD4408A" w14:textId="04270298" w:rsidR="001B5D19" w:rsidRPr="00E834B9" w:rsidRDefault="001B5D19" w:rsidP="00E834B9">
      <w:pPr>
        <w:spacing w:before="120" w:after="240"/>
        <w:ind w:left="357"/>
      </w:pPr>
      <w:r w:rsidRPr="00E834B9">
        <w:t>Los puntos que se propone aplazar a una futura reunión (</w:t>
      </w:r>
      <w:r w:rsidRPr="00E834B9">
        <w:rPr>
          <w:b/>
          <w:bCs/>
          <w:color w:val="F79646" w:themeColor="accent6"/>
        </w:rPr>
        <w:t>Grupo 2</w:t>
      </w:r>
      <w:r w:rsidRPr="00E834B9">
        <w:t xml:space="preserve">) pueden consultarse en el </w:t>
      </w:r>
      <w:hyperlink w:anchor="Annexe3" w:history="1">
        <w:r w:rsidR="002830C7" w:rsidRPr="00E834B9">
          <w:rPr>
            <w:rStyle w:val="Hyperlink"/>
          </w:rPr>
          <w:t>Anexo 3</w:t>
        </w:r>
      </w:hyperlink>
      <w:r w:rsidRPr="00E834B9">
        <w:t xml:space="preserve"> para facilitar su referencia.</w:t>
      </w:r>
    </w:p>
    <w:tbl>
      <w:tblPr>
        <w:tblW w:w="9776" w:type="dxa"/>
        <w:jc w:val="center"/>
        <w:tblLayout w:type="fixed"/>
        <w:tblLook w:val="04A0" w:firstRow="1" w:lastRow="0" w:firstColumn="1" w:lastColumn="0" w:noHBand="0" w:noVBand="1"/>
      </w:tblPr>
      <w:tblGrid>
        <w:gridCol w:w="484"/>
        <w:gridCol w:w="6740"/>
        <w:gridCol w:w="1418"/>
        <w:gridCol w:w="1134"/>
      </w:tblGrid>
      <w:tr w:rsidR="001B5D19" w:rsidRPr="00E834B9" w14:paraId="69AAE664" w14:textId="77777777" w:rsidTr="004D6555">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5CBC9D69" w14:textId="77777777" w:rsidR="001B5D19" w:rsidRPr="00E834B9" w:rsidRDefault="001B5D19" w:rsidP="002830C7">
            <w:pPr>
              <w:pStyle w:val="Tablehead"/>
              <w:rPr>
                <w:sz w:val="18"/>
                <w:szCs w:val="18"/>
                <w:lang w:eastAsia="en-GB"/>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4AEFB696" w14:textId="77777777" w:rsidR="001B5D19" w:rsidRPr="00E834B9" w:rsidRDefault="001B5D19" w:rsidP="002830C7">
            <w:pPr>
              <w:pStyle w:val="Tablehead"/>
              <w:rPr>
                <w:sz w:val="18"/>
                <w:szCs w:val="18"/>
                <w:lang w:eastAsia="en-GB"/>
              </w:rPr>
            </w:pPr>
            <w:r w:rsidRPr="00E834B9">
              <w:rPr>
                <w:sz w:val="18"/>
                <w:szCs w:val="18"/>
                <w:lang w:eastAsia="en-GB"/>
              </w:rPr>
              <w:t>Título</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693C727B" w14:textId="77777777" w:rsidR="001B5D19" w:rsidRPr="00E834B9" w:rsidRDefault="001B5D19" w:rsidP="002830C7">
            <w:pPr>
              <w:pStyle w:val="Tablehead"/>
              <w:rPr>
                <w:sz w:val="18"/>
                <w:szCs w:val="18"/>
                <w:lang w:eastAsia="en-GB"/>
              </w:rPr>
            </w:pPr>
            <w:r w:rsidRPr="00E834B9">
              <w:rPr>
                <w:sz w:val="18"/>
                <w:szCs w:val="18"/>
                <w:lang w:eastAsia="en-GB"/>
              </w:rPr>
              <w:t>Número de documento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F00B84B" w14:textId="77777777" w:rsidR="001B5D19" w:rsidRPr="00E834B9" w:rsidRDefault="001B5D19" w:rsidP="002830C7">
            <w:pPr>
              <w:pStyle w:val="Tablehead"/>
              <w:rPr>
                <w:sz w:val="18"/>
                <w:szCs w:val="18"/>
                <w:lang w:eastAsia="en-GB"/>
              </w:rPr>
            </w:pPr>
            <w:r w:rsidRPr="00E834B9">
              <w:rPr>
                <w:sz w:val="18"/>
                <w:szCs w:val="18"/>
                <w:lang w:eastAsia="en-GB"/>
              </w:rPr>
              <w:t>FINAL</w:t>
            </w:r>
          </w:p>
        </w:tc>
      </w:tr>
      <w:tr w:rsidR="001B5D19" w:rsidRPr="00E834B9" w14:paraId="00CD233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C557FAA" w14:textId="77777777" w:rsidR="001B5D19" w:rsidRPr="00E834B9" w:rsidRDefault="001B5D19" w:rsidP="002830C7">
            <w:pPr>
              <w:pStyle w:val="Tabletext"/>
              <w:rPr>
                <w:sz w:val="18"/>
                <w:szCs w:val="18"/>
                <w:lang w:eastAsia="en-GB"/>
              </w:rPr>
            </w:pPr>
            <w:r w:rsidRPr="00E834B9">
              <w:rPr>
                <w:sz w:val="18"/>
                <w:szCs w:val="18"/>
                <w:lang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70F87D4" w14:textId="77777777" w:rsidR="001B5D19" w:rsidRPr="00E834B9" w:rsidRDefault="001B5D19" w:rsidP="002830C7">
            <w:pPr>
              <w:pStyle w:val="Tabletext"/>
              <w:rPr>
                <w:sz w:val="18"/>
                <w:szCs w:val="18"/>
                <w:lang w:eastAsia="en-GB"/>
              </w:rPr>
            </w:pPr>
            <w:r w:rsidRPr="00E834B9">
              <w:rPr>
                <w:sz w:val="18"/>
                <w:szCs w:val="18"/>
                <w:lang w:eastAsia="en-GB"/>
              </w:rPr>
              <w:t>Recopilación de resultados de los debates de las CVC</w:t>
            </w:r>
          </w:p>
        </w:tc>
        <w:tc>
          <w:tcPr>
            <w:tcW w:w="1418" w:type="dxa"/>
            <w:tcBorders>
              <w:top w:val="nil"/>
              <w:left w:val="nil"/>
              <w:bottom w:val="single" w:sz="4" w:space="0" w:color="auto"/>
              <w:right w:val="single" w:sz="4" w:space="0" w:color="auto"/>
            </w:tcBorders>
            <w:shd w:val="clear" w:color="auto" w:fill="auto"/>
            <w:noWrap/>
            <w:vAlign w:val="center"/>
            <w:hideMark/>
          </w:tcPr>
          <w:p w14:paraId="09DABF83" w14:textId="77777777" w:rsidR="001B5D19" w:rsidRPr="00E834B9" w:rsidRDefault="003C0122" w:rsidP="004D6555">
            <w:pPr>
              <w:spacing w:before="40" w:after="40" w:line="240" w:lineRule="auto"/>
              <w:jc w:val="center"/>
              <w:rPr>
                <w:b/>
                <w:bCs/>
                <w:color w:val="000000"/>
                <w:sz w:val="18"/>
                <w:szCs w:val="18"/>
                <w:lang w:eastAsia="en-GB"/>
              </w:rPr>
            </w:pPr>
            <w:hyperlink r:id="rId18" w:history="1">
              <w:r w:rsidR="001B5D19" w:rsidRPr="00E834B9">
                <w:rPr>
                  <w:rStyle w:val="Hyperlink"/>
                  <w:b/>
                  <w:bCs/>
                  <w:sz w:val="18"/>
                  <w:szCs w:val="18"/>
                  <w:lang w:eastAsia="en-GB"/>
                </w:rPr>
                <w:t>C21/14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F1C2DB"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892316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8CD2F7A" w14:textId="77777777" w:rsidR="001B5D19" w:rsidRPr="00E834B9" w:rsidRDefault="001B5D19" w:rsidP="002830C7">
            <w:pPr>
              <w:pStyle w:val="Tabletext"/>
              <w:rPr>
                <w:sz w:val="18"/>
                <w:szCs w:val="18"/>
                <w:lang w:eastAsia="en-GB"/>
              </w:rPr>
            </w:pPr>
            <w:r w:rsidRPr="00E834B9">
              <w:rPr>
                <w:sz w:val="18"/>
                <w:szCs w:val="18"/>
                <w:lang w:eastAsia="en-GB"/>
              </w:rPr>
              <w:t>2</w:t>
            </w:r>
          </w:p>
        </w:tc>
        <w:tc>
          <w:tcPr>
            <w:tcW w:w="6740" w:type="dxa"/>
            <w:tcBorders>
              <w:top w:val="nil"/>
              <w:left w:val="nil"/>
              <w:bottom w:val="single" w:sz="4" w:space="0" w:color="auto"/>
              <w:right w:val="single" w:sz="4" w:space="0" w:color="auto"/>
            </w:tcBorders>
            <w:shd w:val="clear" w:color="auto" w:fill="auto"/>
            <w:vAlign w:val="center"/>
          </w:tcPr>
          <w:p w14:paraId="52A33922" w14:textId="77777777" w:rsidR="001B5D19" w:rsidRPr="00E834B9" w:rsidRDefault="001B5D19" w:rsidP="002830C7">
            <w:pPr>
              <w:pStyle w:val="Tabletext"/>
              <w:rPr>
                <w:sz w:val="18"/>
                <w:szCs w:val="18"/>
                <w:lang w:eastAsia="en-GB"/>
              </w:rPr>
            </w:pPr>
            <w:r w:rsidRPr="00E834B9">
              <w:rPr>
                <w:sz w:val="18"/>
                <w:szCs w:val="18"/>
                <w:lang w:eastAsia="en-GB"/>
              </w:rPr>
              <w:t>Informe sobre la AR-19 y la CMR-19 (</w:t>
            </w:r>
            <w:r w:rsidRPr="00E834B9">
              <w:rPr>
                <w:i/>
                <w:sz w:val="18"/>
                <w:szCs w:val="18"/>
                <w:lang w:eastAsia="en-GB"/>
              </w:rPr>
              <w:t xml:space="preserve">para tomar nota junto con el documento </w:t>
            </w:r>
            <w:r w:rsidRPr="00E834B9">
              <w:rPr>
                <w:i/>
                <w:iCs/>
                <w:sz w:val="18"/>
                <w:szCs w:val="18"/>
                <w:lang w:eastAsia="en-GB"/>
              </w:rPr>
              <w:t>C21/14 anterior</w:t>
            </w:r>
            <w:r w:rsidRPr="00E834B9">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5AD39C2D" w14:textId="77777777" w:rsidR="001B5D19" w:rsidRPr="00E834B9" w:rsidRDefault="003C0122" w:rsidP="004D6555">
            <w:pPr>
              <w:spacing w:before="40" w:after="40" w:line="240" w:lineRule="auto"/>
              <w:jc w:val="center"/>
              <w:rPr>
                <w:b/>
                <w:bCs/>
                <w:sz w:val="18"/>
                <w:szCs w:val="18"/>
                <w:lang w:eastAsia="en-GB"/>
              </w:rPr>
            </w:pPr>
            <w:hyperlink r:id="rId19" w:history="1">
              <w:r w:rsidR="001B5D19" w:rsidRPr="00E834B9">
                <w:rPr>
                  <w:rStyle w:val="Hyperlink"/>
                  <w:b/>
                  <w:bCs/>
                  <w:sz w:val="18"/>
                  <w:szCs w:val="18"/>
                  <w:lang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31B477D"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9E8E5F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B7EB9C1" w14:textId="77777777" w:rsidR="001B5D19" w:rsidRPr="00E834B9" w:rsidRDefault="001B5D19" w:rsidP="002830C7">
            <w:pPr>
              <w:pStyle w:val="Tabletext"/>
              <w:rPr>
                <w:sz w:val="18"/>
                <w:szCs w:val="18"/>
                <w:lang w:eastAsia="en-GB"/>
              </w:rPr>
            </w:pPr>
            <w:r w:rsidRPr="00E834B9">
              <w:rPr>
                <w:sz w:val="18"/>
                <w:szCs w:val="18"/>
                <w:lang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37A8F077" w14:textId="77777777" w:rsidR="001B5D19" w:rsidRPr="00E834B9" w:rsidRDefault="001B5D19" w:rsidP="002830C7">
            <w:pPr>
              <w:pStyle w:val="Tabletext"/>
              <w:rPr>
                <w:sz w:val="18"/>
                <w:szCs w:val="18"/>
                <w:lang w:eastAsia="en-GB"/>
              </w:rPr>
            </w:pPr>
            <w:r w:rsidRPr="00E834B9">
              <w:rPr>
                <w:sz w:val="18"/>
                <w:szCs w:val="18"/>
                <w:lang w:eastAsia="en-GB"/>
              </w:rPr>
              <w:t>Informe sobre la aplicación del Plan Estratégico y las actividades de la Unión para 2020-2021 (CV 61, CV 102, CV 82)</w:t>
            </w:r>
          </w:p>
        </w:tc>
        <w:tc>
          <w:tcPr>
            <w:tcW w:w="1418" w:type="dxa"/>
            <w:tcBorders>
              <w:top w:val="nil"/>
              <w:left w:val="nil"/>
              <w:bottom w:val="single" w:sz="4" w:space="0" w:color="auto"/>
              <w:right w:val="single" w:sz="4" w:space="0" w:color="auto"/>
            </w:tcBorders>
            <w:shd w:val="clear" w:color="auto" w:fill="auto"/>
            <w:vAlign w:val="center"/>
            <w:hideMark/>
          </w:tcPr>
          <w:p w14:paraId="671DC66B" w14:textId="77777777" w:rsidR="001B5D19" w:rsidRPr="00E834B9" w:rsidRDefault="003C0122" w:rsidP="004D6555">
            <w:pPr>
              <w:spacing w:before="40" w:after="40" w:line="240" w:lineRule="auto"/>
              <w:jc w:val="center"/>
              <w:rPr>
                <w:b/>
                <w:bCs/>
                <w:sz w:val="18"/>
                <w:szCs w:val="18"/>
                <w:lang w:eastAsia="en-GB"/>
              </w:rPr>
            </w:pPr>
            <w:hyperlink r:id="rId20" w:history="1">
              <w:r w:rsidR="001B5D19" w:rsidRPr="00E834B9">
                <w:rPr>
                  <w:rStyle w:val="Hyperlink"/>
                  <w:b/>
                  <w:bCs/>
                  <w:sz w:val="18"/>
                  <w:szCs w:val="18"/>
                  <w:lang w:eastAsia="en-GB"/>
                </w:rPr>
                <w:t>C21/35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C51D1C1"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B17AC0C"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6CB943E" w14:textId="77777777" w:rsidR="001B5D19" w:rsidRPr="00E834B9" w:rsidRDefault="001B5D19" w:rsidP="002830C7">
            <w:pPr>
              <w:pStyle w:val="Tabletext"/>
              <w:rPr>
                <w:sz w:val="18"/>
                <w:szCs w:val="18"/>
                <w:lang w:eastAsia="en-GB"/>
              </w:rPr>
            </w:pPr>
            <w:r w:rsidRPr="00E834B9">
              <w:rPr>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B02E1FE" w14:textId="0CBEF358" w:rsidR="001B5D19" w:rsidRPr="00E834B9" w:rsidRDefault="001B5D19" w:rsidP="002830C7">
            <w:pPr>
              <w:pStyle w:val="Tabletext"/>
              <w:rPr>
                <w:sz w:val="18"/>
                <w:szCs w:val="18"/>
                <w:lang w:eastAsia="en-GB"/>
              </w:rPr>
            </w:pPr>
            <w:bookmarkStart w:id="5" w:name="RANGE!C15"/>
            <w:r w:rsidRPr="00E834B9">
              <w:rPr>
                <w:sz w:val="18"/>
                <w:szCs w:val="18"/>
                <w:lang w:eastAsia="en-GB"/>
              </w:rPr>
              <w:t>Proyecto de Plan Operacional cuatrienal de la Secretaría General para 2021-2024 (CV</w:t>
            </w:r>
            <w:r w:rsidR="007F74F2">
              <w:rPr>
                <w:sz w:val="18"/>
                <w:szCs w:val="18"/>
                <w:lang w:eastAsia="en-GB"/>
              </w:rPr>
              <w:t> </w:t>
            </w:r>
            <w:r w:rsidRPr="00E834B9">
              <w:rPr>
                <w:sz w:val="18"/>
                <w:szCs w:val="18"/>
                <w:lang w:eastAsia="en-GB"/>
              </w:rPr>
              <w:t>87A, 181A, 205A, 223A) (R 1390)</w:t>
            </w:r>
            <w:bookmarkEnd w:id="5"/>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A4B473" w14:textId="77777777" w:rsidR="001B5D19" w:rsidRPr="00E834B9" w:rsidRDefault="003C0122" w:rsidP="004D6555">
            <w:pPr>
              <w:spacing w:before="40" w:after="40" w:line="240" w:lineRule="auto"/>
              <w:jc w:val="center"/>
              <w:rPr>
                <w:b/>
                <w:bCs/>
                <w:sz w:val="18"/>
                <w:szCs w:val="18"/>
                <w:lang w:eastAsia="en-GB"/>
              </w:rPr>
            </w:pPr>
            <w:hyperlink r:id="rId21" w:history="1">
              <w:r w:rsidR="001B5D19" w:rsidRPr="00E834B9">
                <w:rPr>
                  <w:rStyle w:val="Hyperlink"/>
                  <w:b/>
                  <w:bCs/>
                  <w:sz w:val="18"/>
                  <w:szCs w:val="18"/>
                  <w:lang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B7E44"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21CB2288"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6305526" w14:textId="77777777" w:rsidR="001B5D19" w:rsidRPr="00E834B9" w:rsidRDefault="001B5D19" w:rsidP="002830C7">
            <w:pPr>
              <w:pStyle w:val="Tabletext"/>
              <w:rPr>
                <w:sz w:val="18"/>
                <w:szCs w:val="18"/>
                <w:lang w:eastAsia="en-GB"/>
              </w:rPr>
            </w:pPr>
            <w:r w:rsidRPr="00E834B9">
              <w:rPr>
                <w:sz w:val="18"/>
                <w:szCs w:val="18"/>
                <w:lang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73F7856" w14:textId="77777777" w:rsidR="001B5D19" w:rsidRPr="00E834B9" w:rsidRDefault="001B5D19" w:rsidP="002830C7">
            <w:pPr>
              <w:pStyle w:val="Tabletext"/>
              <w:rPr>
                <w:sz w:val="18"/>
                <w:szCs w:val="18"/>
                <w:lang w:eastAsia="en-GB"/>
              </w:rPr>
            </w:pPr>
            <w:r w:rsidRPr="00E834B9">
              <w:rPr>
                <w:sz w:val="18"/>
                <w:szCs w:val="18"/>
                <w:lang w:eastAsia="en-GB"/>
              </w:rPr>
              <w:t>Elaboración de los Planes Estratégico y Financiero de la Unión para 2024 2027</w:t>
            </w:r>
          </w:p>
        </w:tc>
        <w:tc>
          <w:tcPr>
            <w:tcW w:w="1418" w:type="dxa"/>
            <w:tcBorders>
              <w:top w:val="nil"/>
              <w:left w:val="nil"/>
              <w:bottom w:val="single" w:sz="4" w:space="0" w:color="auto"/>
              <w:right w:val="single" w:sz="4" w:space="0" w:color="auto"/>
            </w:tcBorders>
            <w:shd w:val="clear" w:color="auto" w:fill="auto"/>
            <w:vAlign w:val="center"/>
            <w:hideMark/>
          </w:tcPr>
          <w:p w14:paraId="78F8336F" w14:textId="77777777" w:rsidR="001B5D19" w:rsidRPr="00E834B9" w:rsidRDefault="003C0122" w:rsidP="004D6555">
            <w:pPr>
              <w:spacing w:before="40" w:after="40" w:line="240" w:lineRule="auto"/>
              <w:jc w:val="center"/>
              <w:rPr>
                <w:b/>
                <w:bCs/>
                <w:sz w:val="18"/>
                <w:szCs w:val="18"/>
                <w:lang w:eastAsia="en-GB"/>
              </w:rPr>
            </w:pPr>
            <w:hyperlink r:id="rId22" w:history="1">
              <w:r w:rsidR="001B5D19" w:rsidRPr="00E834B9">
                <w:rPr>
                  <w:rStyle w:val="Hyperlink"/>
                  <w:b/>
                  <w:bCs/>
                  <w:sz w:val="18"/>
                  <w:szCs w:val="18"/>
                  <w:lang w:eastAsia="en-GB"/>
                </w:rPr>
                <w:t>C21/64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4DA325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1F89BA2"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8F881D8" w14:textId="77777777" w:rsidR="001B5D19" w:rsidRPr="00E834B9" w:rsidRDefault="001B5D19" w:rsidP="002830C7">
            <w:pPr>
              <w:pStyle w:val="Tabletext"/>
              <w:rPr>
                <w:sz w:val="18"/>
                <w:szCs w:val="18"/>
                <w:lang w:eastAsia="en-GB"/>
              </w:rPr>
            </w:pPr>
            <w:r w:rsidRPr="00E834B9">
              <w:rPr>
                <w:sz w:val="18"/>
                <w:szCs w:val="18"/>
                <w:lang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099E50E" w14:textId="77777777" w:rsidR="001B5D19" w:rsidRPr="00E834B9" w:rsidRDefault="001B5D19" w:rsidP="002830C7">
            <w:pPr>
              <w:pStyle w:val="Tabletext"/>
              <w:rPr>
                <w:sz w:val="18"/>
                <w:szCs w:val="18"/>
                <w:lang w:eastAsia="en-GB"/>
              </w:rPr>
            </w:pPr>
            <w:r w:rsidRPr="00E834B9">
              <w:rPr>
                <w:sz w:val="18"/>
                <w:szCs w:val="18"/>
                <w:lang w:eastAsia="en-GB"/>
              </w:rPr>
              <w:t>Lista de candidaturas para las Presidencias y Vicepresidencias de los GTC, GE, GIE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F51CA8" w14:textId="77777777" w:rsidR="001B5D19" w:rsidRPr="00E834B9" w:rsidRDefault="003C0122" w:rsidP="004D6555">
            <w:pPr>
              <w:spacing w:before="40" w:after="40" w:line="240" w:lineRule="auto"/>
              <w:jc w:val="center"/>
              <w:rPr>
                <w:b/>
                <w:bCs/>
                <w:color w:val="000000"/>
                <w:sz w:val="18"/>
                <w:szCs w:val="18"/>
                <w:lang w:eastAsia="en-GB"/>
              </w:rPr>
            </w:pPr>
            <w:hyperlink r:id="rId23" w:history="1">
              <w:r w:rsidR="001B5D19" w:rsidRPr="00E834B9">
                <w:rPr>
                  <w:rStyle w:val="Hyperlink"/>
                  <w:b/>
                  <w:bCs/>
                  <w:sz w:val="18"/>
                  <w:szCs w:val="18"/>
                  <w:lang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9395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9180037"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6977936E" w14:textId="77777777" w:rsidR="001B5D19" w:rsidRPr="00E834B9" w:rsidRDefault="001B5D19" w:rsidP="002830C7">
            <w:pPr>
              <w:pStyle w:val="Tabletext"/>
              <w:rPr>
                <w:sz w:val="18"/>
                <w:szCs w:val="18"/>
                <w:lang w:eastAsia="en-GB"/>
              </w:rPr>
            </w:pPr>
            <w:r w:rsidRPr="00E834B9">
              <w:rPr>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2B5FCD49" w14:textId="77777777" w:rsidR="001B5D19" w:rsidRPr="00E834B9" w:rsidRDefault="001B5D19" w:rsidP="002830C7">
            <w:pPr>
              <w:pStyle w:val="Tabletext"/>
              <w:rPr>
                <w:sz w:val="18"/>
                <w:szCs w:val="18"/>
                <w:lang w:eastAsia="en-GB"/>
              </w:rPr>
            </w:pPr>
            <w:r w:rsidRPr="00E834B9">
              <w:rPr>
                <w:sz w:val="18"/>
                <w:szCs w:val="18"/>
                <w:lang w:eastAsia="en-GB"/>
              </w:rPr>
              <w:t>Preparativos para la CMDT-21 (</w:t>
            </w:r>
            <w:r w:rsidRPr="00E834B9">
              <w:rPr>
                <w:i/>
                <w:sz w:val="18"/>
                <w:szCs w:val="18"/>
                <w:lang w:eastAsia="en-GB"/>
              </w:rPr>
              <w:t>A 609)</w:t>
            </w:r>
          </w:p>
        </w:tc>
        <w:tc>
          <w:tcPr>
            <w:tcW w:w="1418" w:type="dxa"/>
            <w:tcBorders>
              <w:top w:val="nil"/>
              <w:left w:val="nil"/>
              <w:bottom w:val="single" w:sz="4" w:space="0" w:color="auto"/>
              <w:right w:val="single" w:sz="4" w:space="0" w:color="auto"/>
            </w:tcBorders>
            <w:shd w:val="clear" w:color="auto" w:fill="auto"/>
            <w:vAlign w:val="center"/>
            <w:hideMark/>
          </w:tcPr>
          <w:p w14:paraId="155339B2" w14:textId="77777777" w:rsidR="001B5D19" w:rsidRPr="00E834B9" w:rsidRDefault="003C0122" w:rsidP="004D6555">
            <w:pPr>
              <w:spacing w:before="40" w:after="40" w:line="240" w:lineRule="auto"/>
              <w:jc w:val="center"/>
              <w:rPr>
                <w:b/>
                <w:bCs/>
                <w:color w:val="000000"/>
                <w:sz w:val="18"/>
                <w:szCs w:val="18"/>
                <w:lang w:eastAsia="en-GB"/>
              </w:rPr>
            </w:pPr>
            <w:hyperlink r:id="rId24" w:history="1">
              <w:r w:rsidR="001B5D19" w:rsidRPr="00E834B9">
                <w:rPr>
                  <w:rStyle w:val="Hyperlink"/>
                  <w:b/>
                  <w:bCs/>
                  <w:sz w:val="18"/>
                  <w:szCs w:val="18"/>
                  <w:lang w:eastAsia="en-GB"/>
                </w:rPr>
                <w:t>C21/30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4D922C7"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F37A886"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8CD023D" w14:textId="77777777" w:rsidR="001B5D19" w:rsidRPr="00E834B9" w:rsidRDefault="001B5D19" w:rsidP="002830C7">
            <w:pPr>
              <w:pStyle w:val="Tabletext"/>
              <w:rPr>
                <w:sz w:val="18"/>
                <w:szCs w:val="18"/>
                <w:lang w:eastAsia="en-GB"/>
              </w:rPr>
            </w:pPr>
            <w:r w:rsidRPr="00E834B9">
              <w:rPr>
                <w:sz w:val="18"/>
                <w:szCs w:val="18"/>
                <w:lang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6BDBCA34" w14:textId="77777777" w:rsidR="001B5D19" w:rsidRPr="00E834B9" w:rsidRDefault="001B5D19" w:rsidP="002830C7">
            <w:pPr>
              <w:pStyle w:val="Tabletext"/>
              <w:rPr>
                <w:sz w:val="18"/>
                <w:szCs w:val="18"/>
                <w:lang w:eastAsia="en-GB"/>
              </w:rPr>
            </w:pPr>
            <w:r w:rsidRPr="00E834B9">
              <w:rPr>
                <w:sz w:val="18"/>
                <w:szCs w:val="18"/>
                <w:lang w:eastAsia="en-GB"/>
              </w:rPr>
              <w:t xml:space="preserve">Preparativos para el FMPT-21 </w:t>
            </w:r>
            <w:r w:rsidRPr="00E834B9">
              <w:rPr>
                <w:i/>
                <w:iCs/>
                <w:sz w:val="18"/>
                <w:szCs w:val="18"/>
                <w:lang w:eastAsia="en-GB"/>
              </w:rPr>
              <w:t>(Res. 2, A 611)</w:t>
            </w:r>
          </w:p>
        </w:tc>
        <w:tc>
          <w:tcPr>
            <w:tcW w:w="1418" w:type="dxa"/>
            <w:tcBorders>
              <w:top w:val="nil"/>
              <w:left w:val="nil"/>
              <w:bottom w:val="single" w:sz="4" w:space="0" w:color="auto"/>
              <w:right w:val="single" w:sz="4" w:space="0" w:color="auto"/>
            </w:tcBorders>
            <w:shd w:val="clear" w:color="auto" w:fill="auto"/>
            <w:vAlign w:val="center"/>
            <w:hideMark/>
          </w:tcPr>
          <w:p w14:paraId="69E92A65" w14:textId="77777777" w:rsidR="001B5D19" w:rsidRPr="00E834B9" w:rsidRDefault="003C0122" w:rsidP="004D6555">
            <w:pPr>
              <w:spacing w:before="40" w:after="40" w:line="240" w:lineRule="auto"/>
              <w:jc w:val="center"/>
              <w:rPr>
                <w:b/>
                <w:bCs/>
                <w:color w:val="000000"/>
                <w:sz w:val="18"/>
                <w:szCs w:val="18"/>
                <w:lang w:eastAsia="en-GB"/>
              </w:rPr>
            </w:pPr>
            <w:hyperlink r:id="rId25" w:history="1">
              <w:r w:rsidR="001B5D19" w:rsidRPr="00E834B9">
                <w:rPr>
                  <w:rStyle w:val="Hyperlink"/>
                  <w:b/>
                  <w:bCs/>
                  <w:sz w:val="18"/>
                  <w:szCs w:val="18"/>
                  <w:lang w:eastAsia="en-GB"/>
                </w:rPr>
                <w:t>C21/5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10C481F"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FDE972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548FFA9" w14:textId="77777777" w:rsidR="001B5D19" w:rsidRPr="00E834B9" w:rsidRDefault="001B5D19" w:rsidP="002830C7">
            <w:pPr>
              <w:pStyle w:val="Tabletext"/>
              <w:rPr>
                <w:sz w:val="18"/>
                <w:szCs w:val="18"/>
                <w:lang w:eastAsia="en-GB"/>
              </w:rPr>
            </w:pPr>
            <w:r w:rsidRPr="00E834B9">
              <w:rPr>
                <w:sz w:val="18"/>
                <w:szCs w:val="18"/>
                <w:lang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6C84CE35" w14:textId="77777777" w:rsidR="001B5D19" w:rsidRPr="00E834B9" w:rsidRDefault="001B5D19" w:rsidP="002830C7">
            <w:pPr>
              <w:pStyle w:val="Tabletext"/>
              <w:rPr>
                <w:sz w:val="18"/>
                <w:szCs w:val="18"/>
                <w:lang w:eastAsia="en-GB"/>
              </w:rPr>
            </w:pPr>
            <w:r w:rsidRPr="00E834B9">
              <w:rPr>
                <w:sz w:val="18"/>
                <w:szCs w:val="18"/>
                <w:lang w:eastAsia="en-GB"/>
              </w:rPr>
              <w:t>Preparativos para la AMNT-20 (</w:t>
            </w:r>
            <w:r w:rsidRPr="00E834B9">
              <w:rPr>
                <w:i/>
                <w:sz w:val="18"/>
                <w:szCs w:val="18"/>
                <w:lang w:eastAsia="en-GB"/>
              </w:rPr>
              <w:t>A 608</w:t>
            </w:r>
            <w:r w:rsidRPr="00E834B9">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3DE7C2F6" w14:textId="77777777" w:rsidR="001B5D19" w:rsidRPr="00E834B9" w:rsidRDefault="003C0122" w:rsidP="004D6555">
            <w:pPr>
              <w:spacing w:before="40" w:after="40" w:line="240" w:lineRule="auto"/>
              <w:jc w:val="center"/>
              <w:rPr>
                <w:b/>
                <w:bCs/>
                <w:color w:val="000000"/>
                <w:sz w:val="18"/>
                <w:szCs w:val="18"/>
                <w:lang w:eastAsia="en-GB"/>
              </w:rPr>
            </w:pPr>
            <w:hyperlink r:id="rId26" w:history="1">
              <w:r w:rsidR="001B5D19" w:rsidRPr="00E834B9">
                <w:rPr>
                  <w:rStyle w:val="Hyperlink"/>
                  <w:b/>
                  <w:bCs/>
                  <w:sz w:val="18"/>
                  <w:szCs w:val="18"/>
                  <w:lang w:eastAsia="en-GB"/>
                </w:rPr>
                <w:t>C21/24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2F2D02"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CAAA383"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95A26C3" w14:textId="77777777" w:rsidR="001B5D19" w:rsidRPr="00E834B9" w:rsidRDefault="001B5D19" w:rsidP="002830C7">
            <w:pPr>
              <w:pStyle w:val="Tabletext"/>
              <w:rPr>
                <w:sz w:val="18"/>
                <w:szCs w:val="18"/>
                <w:lang w:eastAsia="en-GB"/>
              </w:rPr>
            </w:pPr>
            <w:r w:rsidRPr="00E834B9">
              <w:rPr>
                <w:sz w:val="18"/>
                <w:szCs w:val="18"/>
                <w:lang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28DCE07" w14:textId="77777777" w:rsidR="001B5D19" w:rsidRPr="00E834B9" w:rsidRDefault="001B5D19" w:rsidP="002830C7">
            <w:pPr>
              <w:pStyle w:val="Tabletext"/>
              <w:rPr>
                <w:sz w:val="18"/>
                <w:szCs w:val="18"/>
                <w:lang w:eastAsia="en-GB"/>
              </w:rPr>
            </w:pPr>
            <w:r w:rsidRPr="00E834B9">
              <w:rPr>
                <w:sz w:val="18"/>
                <w:szCs w:val="18"/>
                <w:lang w:eastAsia="en-GB"/>
              </w:rPr>
              <w:t>Preparativos para la Conferencia de Plenipotenciarios (Bucarest, 2022)</w:t>
            </w:r>
          </w:p>
        </w:tc>
        <w:tc>
          <w:tcPr>
            <w:tcW w:w="1418" w:type="dxa"/>
            <w:tcBorders>
              <w:top w:val="nil"/>
              <w:left w:val="nil"/>
              <w:bottom w:val="single" w:sz="4" w:space="0" w:color="auto"/>
              <w:right w:val="single" w:sz="4" w:space="0" w:color="auto"/>
            </w:tcBorders>
            <w:shd w:val="clear" w:color="auto" w:fill="auto"/>
            <w:vAlign w:val="center"/>
            <w:hideMark/>
          </w:tcPr>
          <w:p w14:paraId="15258516" w14:textId="77777777" w:rsidR="001B5D19" w:rsidRPr="00E834B9" w:rsidRDefault="003C0122" w:rsidP="004D6555">
            <w:pPr>
              <w:spacing w:before="40" w:after="40" w:line="240" w:lineRule="auto"/>
              <w:jc w:val="center"/>
              <w:rPr>
                <w:b/>
                <w:bCs/>
                <w:color w:val="000000"/>
                <w:sz w:val="18"/>
                <w:szCs w:val="18"/>
                <w:lang w:eastAsia="en-GB"/>
              </w:rPr>
            </w:pPr>
            <w:hyperlink r:id="rId27" w:history="1">
              <w:r w:rsidR="001B5D19" w:rsidRPr="00E834B9">
                <w:rPr>
                  <w:rStyle w:val="Hyperlink"/>
                  <w:b/>
                  <w:bCs/>
                  <w:sz w:val="18"/>
                  <w:szCs w:val="18"/>
                  <w:lang w:eastAsia="en-GB"/>
                </w:rPr>
                <w:t>C21/73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B6F6CB8"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D9C9A7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194FBC2C" w14:textId="77777777" w:rsidR="001B5D19" w:rsidRPr="00E834B9" w:rsidRDefault="001B5D19" w:rsidP="002830C7">
            <w:pPr>
              <w:pStyle w:val="Tabletext"/>
              <w:rPr>
                <w:sz w:val="18"/>
                <w:szCs w:val="18"/>
                <w:lang w:eastAsia="en-GB"/>
              </w:rPr>
            </w:pPr>
            <w:r w:rsidRPr="00E834B9">
              <w:rPr>
                <w:sz w:val="18"/>
                <w:szCs w:val="18"/>
                <w:lang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22F2A6D3" w14:textId="77777777" w:rsidR="001B5D19" w:rsidRPr="00E834B9" w:rsidRDefault="001B5D19" w:rsidP="002830C7">
            <w:pPr>
              <w:pStyle w:val="Tabletext"/>
              <w:rPr>
                <w:sz w:val="18"/>
                <w:szCs w:val="18"/>
                <w:lang w:eastAsia="en-GB"/>
              </w:rPr>
            </w:pPr>
            <w:r w:rsidRPr="00E834B9">
              <w:rPr>
                <w:sz w:val="18"/>
                <w:szCs w:val="18"/>
                <w:lang w:eastAsia="en-GB"/>
              </w:rPr>
              <w:t>Mejoras propuestas para la PP</w:t>
            </w:r>
          </w:p>
        </w:tc>
        <w:tc>
          <w:tcPr>
            <w:tcW w:w="1418" w:type="dxa"/>
            <w:tcBorders>
              <w:top w:val="nil"/>
              <w:left w:val="nil"/>
              <w:bottom w:val="single" w:sz="4" w:space="0" w:color="auto"/>
              <w:right w:val="single" w:sz="4" w:space="0" w:color="auto"/>
            </w:tcBorders>
            <w:shd w:val="clear" w:color="auto" w:fill="auto"/>
            <w:noWrap/>
            <w:vAlign w:val="center"/>
            <w:hideMark/>
          </w:tcPr>
          <w:p w14:paraId="51F6A107" w14:textId="77777777" w:rsidR="001B5D19" w:rsidRPr="00E834B9" w:rsidRDefault="003C0122" w:rsidP="004D6555">
            <w:pPr>
              <w:spacing w:before="40" w:after="40" w:line="240" w:lineRule="auto"/>
              <w:jc w:val="center"/>
              <w:rPr>
                <w:b/>
                <w:bCs/>
                <w:sz w:val="18"/>
                <w:szCs w:val="18"/>
                <w:lang w:eastAsia="en-GB"/>
              </w:rPr>
            </w:pPr>
            <w:hyperlink r:id="rId28" w:history="1">
              <w:r w:rsidR="001B5D19" w:rsidRPr="00E834B9">
                <w:rPr>
                  <w:rStyle w:val="Hyperlink"/>
                  <w:b/>
                  <w:bCs/>
                  <w:sz w:val="18"/>
                  <w:szCs w:val="18"/>
                  <w:lang w:eastAsia="en-GB"/>
                </w:rPr>
                <w:t>C21/13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D8C621B"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13727190"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BDEE6C1" w14:textId="77777777" w:rsidR="001B5D19" w:rsidRPr="00E834B9" w:rsidRDefault="001B5D19" w:rsidP="002830C7">
            <w:pPr>
              <w:pStyle w:val="Tabletext"/>
              <w:rPr>
                <w:sz w:val="18"/>
                <w:szCs w:val="18"/>
                <w:lang w:eastAsia="en-GB"/>
              </w:rPr>
            </w:pPr>
            <w:r w:rsidRPr="00E834B9">
              <w:rPr>
                <w:sz w:val="18"/>
                <w:szCs w:val="18"/>
                <w:lang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414748F0" w14:textId="77777777" w:rsidR="001B5D19" w:rsidRPr="00E834B9" w:rsidRDefault="001B5D19" w:rsidP="002830C7">
            <w:pPr>
              <w:pStyle w:val="Tabletext"/>
              <w:rPr>
                <w:sz w:val="18"/>
                <w:szCs w:val="18"/>
                <w:lang w:eastAsia="en-GB"/>
              </w:rPr>
            </w:pPr>
            <w:r w:rsidRPr="00E834B9">
              <w:rPr>
                <w:sz w:val="18"/>
                <w:szCs w:val="18"/>
                <w:lang w:eastAsia="en-GB"/>
              </w:rPr>
              <w:t>Aplicación de las Recomendaciones 6 y 7 de la Comisión 5 de la PP 18 (proceso electoral)</w:t>
            </w:r>
          </w:p>
        </w:tc>
        <w:tc>
          <w:tcPr>
            <w:tcW w:w="1418" w:type="dxa"/>
            <w:tcBorders>
              <w:top w:val="nil"/>
              <w:left w:val="nil"/>
              <w:bottom w:val="single" w:sz="4" w:space="0" w:color="auto"/>
              <w:right w:val="single" w:sz="4" w:space="0" w:color="auto"/>
            </w:tcBorders>
            <w:shd w:val="clear" w:color="auto" w:fill="auto"/>
            <w:noWrap/>
            <w:vAlign w:val="center"/>
            <w:hideMark/>
          </w:tcPr>
          <w:p w14:paraId="66C5FC52" w14:textId="77777777" w:rsidR="001B5D19" w:rsidRPr="00E834B9" w:rsidRDefault="003C0122" w:rsidP="004D6555">
            <w:pPr>
              <w:spacing w:before="40" w:after="40" w:line="240" w:lineRule="auto"/>
              <w:jc w:val="center"/>
              <w:rPr>
                <w:b/>
                <w:bCs/>
                <w:sz w:val="18"/>
                <w:szCs w:val="18"/>
                <w:lang w:eastAsia="en-GB"/>
              </w:rPr>
            </w:pPr>
            <w:hyperlink r:id="rId29" w:history="1">
              <w:r w:rsidR="001B5D19" w:rsidRPr="00E834B9">
                <w:rPr>
                  <w:rStyle w:val="Hyperlink"/>
                  <w:b/>
                  <w:bCs/>
                  <w:sz w:val="18"/>
                  <w:szCs w:val="18"/>
                  <w:lang w:eastAsia="en-GB"/>
                </w:rPr>
                <w:t>C21/4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46DCD86"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9387C98"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87B59A9" w14:textId="77777777" w:rsidR="001B5D19" w:rsidRPr="00E834B9" w:rsidRDefault="001B5D19" w:rsidP="002830C7">
            <w:pPr>
              <w:pStyle w:val="Tabletext"/>
              <w:rPr>
                <w:sz w:val="18"/>
                <w:szCs w:val="18"/>
                <w:lang w:eastAsia="en-GB"/>
              </w:rPr>
            </w:pPr>
            <w:r w:rsidRPr="00E834B9">
              <w:rPr>
                <w:sz w:val="18"/>
                <w:szCs w:val="18"/>
                <w:lang w:eastAsia="en-GB"/>
              </w:rPr>
              <w:t>13</w:t>
            </w:r>
          </w:p>
        </w:tc>
        <w:tc>
          <w:tcPr>
            <w:tcW w:w="6740" w:type="dxa"/>
            <w:tcBorders>
              <w:top w:val="nil"/>
              <w:left w:val="nil"/>
              <w:bottom w:val="single" w:sz="4" w:space="0" w:color="auto"/>
              <w:right w:val="single" w:sz="4" w:space="0" w:color="auto"/>
            </w:tcBorders>
            <w:shd w:val="clear" w:color="auto" w:fill="auto"/>
            <w:vAlign w:val="center"/>
          </w:tcPr>
          <w:p w14:paraId="1F2B72A7" w14:textId="77777777" w:rsidR="001B5D19" w:rsidRPr="00E834B9" w:rsidRDefault="001B5D19" w:rsidP="002830C7">
            <w:pPr>
              <w:pStyle w:val="Tabletext"/>
              <w:rPr>
                <w:sz w:val="18"/>
                <w:szCs w:val="18"/>
                <w:lang w:eastAsia="en-GB"/>
              </w:rPr>
            </w:pPr>
            <w:r w:rsidRPr="00E834B9">
              <w:rPr>
                <w:sz w:val="18"/>
                <w:szCs w:val="18"/>
                <w:lang w:eastAsia="en-GB"/>
              </w:rPr>
              <w:t>Directrices éticas para las actividades de campaña</w:t>
            </w:r>
          </w:p>
        </w:tc>
        <w:tc>
          <w:tcPr>
            <w:tcW w:w="1418" w:type="dxa"/>
            <w:tcBorders>
              <w:top w:val="nil"/>
              <w:left w:val="nil"/>
              <w:bottom w:val="single" w:sz="4" w:space="0" w:color="auto"/>
              <w:right w:val="single" w:sz="4" w:space="0" w:color="auto"/>
            </w:tcBorders>
            <w:shd w:val="clear" w:color="auto" w:fill="auto"/>
            <w:vAlign w:val="center"/>
          </w:tcPr>
          <w:p w14:paraId="60DA245E" w14:textId="77777777" w:rsidR="001B5D19" w:rsidRPr="00E834B9" w:rsidRDefault="003C0122" w:rsidP="004D6555">
            <w:pPr>
              <w:spacing w:before="40" w:after="40" w:line="240" w:lineRule="auto"/>
              <w:jc w:val="center"/>
              <w:rPr>
                <w:b/>
                <w:bCs/>
                <w:color w:val="000000"/>
                <w:sz w:val="18"/>
                <w:szCs w:val="18"/>
                <w:lang w:eastAsia="en-GB"/>
              </w:rPr>
            </w:pPr>
            <w:hyperlink r:id="rId30" w:history="1">
              <w:r w:rsidR="001B5D19" w:rsidRPr="00E834B9">
                <w:rPr>
                  <w:rStyle w:val="Hyperlink"/>
                  <w:b/>
                  <w:bCs/>
                  <w:sz w:val="18"/>
                  <w:szCs w:val="18"/>
                  <w:lang w:eastAsia="en-GB"/>
                </w:rPr>
                <w:t>C21/66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BB210BA"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DAB9635"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710C8EF" w14:textId="77777777" w:rsidR="001B5D19" w:rsidRPr="00E834B9" w:rsidRDefault="001B5D19" w:rsidP="002830C7">
            <w:pPr>
              <w:pStyle w:val="Tabletext"/>
              <w:rPr>
                <w:sz w:val="18"/>
                <w:szCs w:val="18"/>
                <w:lang w:eastAsia="en-GB"/>
              </w:rPr>
            </w:pPr>
            <w:r w:rsidRPr="00E834B9">
              <w:rPr>
                <w:sz w:val="18"/>
                <w:szCs w:val="18"/>
                <w:lang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19F93A04" w14:textId="77777777" w:rsidR="001B5D19" w:rsidRPr="00E834B9" w:rsidRDefault="001B5D19" w:rsidP="002830C7">
            <w:pPr>
              <w:pStyle w:val="Tabletext"/>
              <w:rPr>
                <w:sz w:val="18"/>
                <w:szCs w:val="18"/>
                <w:lang w:eastAsia="en-GB"/>
              </w:rPr>
            </w:pPr>
            <w:r w:rsidRPr="00E834B9">
              <w:rPr>
                <w:sz w:val="18"/>
                <w:szCs w:val="18"/>
                <w:lang w:eastAsia="en-GB"/>
              </w:rPr>
              <w:t>Preparativos para la Conferencia Mundial de Radiocomunicaciones de 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335FFB" w14:textId="77777777" w:rsidR="001B5D19" w:rsidRPr="00E834B9" w:rsidRDefault="003C0122" w:rsidP="004D6555">
            <w:pPr>
              <w:spacing w:before="20" w:after="20" w:line="240" w:lineRule="auto"/>
              <w:jc w:val="center"/>
              <w:rPr>
                <w:b/>
                <w:bCs/>
                <w:color w:val="000000"/>
                <w:sz w:val="18"/>
                <w:szCs w:val="18"/>
                <w:lang w:eastAsia="en-GB"/>
              </w:rPr>
            </w:pPr>
            <w:hyperlink r:id="rId31" w:history="1">
              <w:r w:rsidR="001B5D19" w:rsidRPr="00E834B9">
                <w:rPr>
                  <w:rStyle w:val="Hyperlink"/>
                  <w:b/>
                  <w:bCs/>
                  <w:sz w:val="18"/>
                  <w:szCs w:val="18"/>
                  <w:lang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5E053"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2BE67E43"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3AAE6917" w14:textId="77777777" w:rsidR="001B5D19" w:rsidRPr="00E834B9" w:rsidRDefault="001B5D19" w:rsidP="002830C7">
            <w:pPr>
              <w:pStyle w:val="Tabletext"/>
              <w:rPr>
                <w:sz w:val="18"/>
                <w:szCs w:val="18"/>
                <w:lang w:eastAsia="en-GB"/>
              </w:rPr>
            </w:pPr>
            <w:r w:rsidRPr="00E834B9">
              <w:rPr>
                <w:sz w:val="18"/>
                <w:szCs w:val="18"/>
                <w:lang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50025851" w14:textId="77777777" w:rsidR="001B5D19" w:rsidRPr="00E834B9" w:rsidRDefault="001B5D19" w:rsidP="002830C7">
            <w:pPr>
              <w:pStyle w:val="Tabletext"/>
              <w:rPr>
                <w:i/>
                <w:iCs/>
                <w:sz w:val="18"/>
                <w:szCs w:val="18"/>
                <w:lang w:eastAsia="en-GB"/>
              </w:rPr>
            </w:pPr>
            <w:r w:rsidRPr="00E834B9">
              <w:rPr>
                <w:sz w:val="18"/>
                <w:szCs w:val="18"/>
                <w:lang w:eastAsia="en-GB"/>
              </w:rPr>
              <w:t xml:space="preserve">Fechas y duración propuestas para las reuniones de 2022, 2023, 2024, 2025 y 2026 del Consejo y las reuniones de 2022 y 2023 de los GTC </w:t>
            </w:r>
            <w:r w:rsidRPr="00E834B9">
              <w:rPr>
                <w:i/>
                <w:iCs/>
                <w:sz w:val="18"/>
                <w:szCs w:val="18"/>
                <w:lang w:eastAsia="en-GB"/>
              </w:rPr>
              <w:t>(Res. 77, 111, A 612)</w:t>
            </w:r>
          </w:p>
        </w:tc>
        <w:tc>
          <w:tcPr>
            <w:tcW w:w="1418" w:type="dxa"/>
            <w:tcBorders>
              <w:top w:val="nil"/>
              <w:left w:val="nil"/>
              <w:bottom w:val="single" w:sz="4" w:space="0" w:color="auto"/>
              <w:right w:val="single" w:sz="4" w:space="0" w:color="auto"/>
            </w:tcBorders>
            <w:shd w:val="clear" w:color="auto" w:fill="auto"/>
            <w:noWrap/>
            <w:vAlign w:val="center"/>
            <w:hideMark/>
          </w:tcPr>
          <w:p w14:paraId="050307C7" w14:textId="77777777" w:rsidR="001B5D19" w:rsidRPr="00E834B9" w:rsidRDefault="003C0122" w:rsidP="004D6555">
            <w:pPr>
              <w:spacing w:before="40" w:after="40" w:line="240" w:lineRule="auto"/>
              <w:jc w:val="center"/>
              <w:rPr>
                <w:b/>
                <w:bCs/>
                <w:color w:val="000000"/>
                <w:sz w:val="18"/>
                <w:szCs w:val="18"/>
                <w:lang w:eastAsia="en-GB"/>
              </w:rPr>
            </w:pPr>
            <w:hyperlink r:id="rId32" w:history="1">
              <w:r w:rsidR="001B5D19" w:rsidRPr="00E834B9">
                <w:rPr>
                  <w:rStyle w:val="Hyperlink"/>
                  <w:b/>
                  <w:bCs/>
                  <w:sz w:val="18"/>
                  <w:szCs w:val="18"/>
                  <w:lang w:eastAsia="en-GB"/>
                </w:rPr>
                <w:t>C21/2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04E036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1F00FFDD"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4868803" w14:textId="77777777" w:rsidR="001B5D19" w:rsidRPr="00E834B9" w:rsidRDefault="001B5D19" w:rsidP="002830C7">
            <w:pPr>
              <w:pStyle w:val="Tabletext"/>
              <w:rPr>
                <w:sz w:val="18"/>
                <w:szCs w:val="18"/>
                <w:lang w:eastAsia="en-GB"/>
              </w:rPr>
            </w:pPr>
            <w:r w:rsidRPr="00E834B9">
              <w:rPr>
                <w:sz w:val="18"/>
                <w:szCs w:val="18"/>
                <w:lang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781CB35A" w14:textId="1F27CEE5" w:rsidR="001B5D19" w:rsidRPr="00E834B9" w:rsidRDefault="001B5D19" w:rsidP="002830C7">
            <w:pPr>
              <w:pStyle w:val="Tabletext"/>
              <w:rPr>
                <w:sz w:val="18"/>
                <w:szCs w:val="18"/>
                <w:lang w:eastAsia="en-GB"/>
              </w:rPr>
            </w:pPr>
            <w:r w:rsidRPr="00E834B9">
              <w:rPr>
                <w:sz w:val="18"/>
                <w:szCs w:val="18"/>
                <w:lang w:eastAsia="en-GB"/>
              </w:rPr>
              <w:t xml:space="preserve">Calendario de futuras conferencias, asambleas y reuniones de la Unión: 2021-2024 </w:t>
            </w:r>
            <w:r w:rsidRPr="00E834B9">
              <w:rPr>
                <w:i/>
                <w:iCs/>
                <w:sz w:val="18"/>
                <w:szCs w:val="18"/>
                <w:lang w:eastAsia="en-GB"/>
              </w:rPr>
              <w:t>(Res.</w:t>
            </w:r>
            <w:r w:rsidR="007F74F2">
              <w:rPr>
                <w:i/>
                <w:iCs/>
                <w:sz w:val="18"/>
                <w:szCs w:val="18"/>
                <w:lang w:eastAsia="en-GB"/>
              </w:rPr>
              <w:t> </w:t>
            </w:r>
            <w:r w:rsidRPr="00E834B9">
              <w:rPr>
                <w:i/>
                <w:iCs/>
                <w:sz w:val="18"/>
                <w:szCs w:val="18"/>
                <w:lang w:eastAsia="en-GB"/>
              </w:rPr>
              <w:t>77, 111)</w:t>
            </w:r>
          </w:p>
        </w:tc>
        <w:tc>
          <w:tcPr>
            <w:tcW w:w="1418" w:type="dxa"/>
            <w:tcBorders>
              <w:top w:val="nil"/>
              <w:left w:val="nil"/>
              <w:bottom w:val="single" w:sz="4" w:space="0" w:color="auto"/>
              <w:right w:val="single" w:sz="4" w:space="0" w:color="auto"/>
            </w:tcBorders>
            <w:shd w:val="clear" w:color="auto" w:fill="auto"/>
            <w:vAlign w:val="center"/>
            <w:hideMark/>
          </w:tcPr>
          <w:p w14:paraId="001982DA" w14:textId="77777777" w:rsidR="001B5D19" w:rsidRPr="00E834B9" w:rsidRDefault="003C0122" w:rsidP="004D6555">
            <w:pPr>
              <w:spacing w:before="40" w:after="40" w:line="240" w:lineRule="auto"/>
              <w:jc w:val="center"/>
              <w:rPr>
                <w:b/>
                <w:bCs/>
                <w:color w:val="000000"/>
                <w:sz w:val="18"/>
                <w:szCs w:val="18"/>
                <w:lang w:eastAsia="en-GB"/>
              </w:rPr>
            </w:pPr>
            <w:hyperlink r:id="rId33" w:history="1">
              <w:r w:rsidR="001B5D19" w:rsidRPr="00E834B9">
                <w:rPr>
                  <w:rStyle w:val="Hyperlink"/>
                  <w:b/>
                  <w:bCs/>
                  <w:sz w:val="18"/>
                  <w:szCs w:val="18"/>
                  <w:lang w:eastAsia="en-GB"/>
                </w:rPr>
                <w:t>C21/37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BDA21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28901067"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46493EF" w14:textId="77777777" w:rsidR="001B5D19" w:rsidRPr="00E834B9" w:rsidRDefault="001B5D19" w:rsidP="002830C7">
            <w:pPr>
              <w:pStyle w:val="Tabletext"/>
              <w:rPr>
                <w:sz w:val="18"/>
                <w:szCs w:val="18"/>
                <w:lang w:eastAsia="en-GB"/>
              </w:rPr>
            </w:pPr>
            <w:r w:rsidRPr="00E834B9">
              <w:rPr>
                <w:sz w:val="18"/>
                <w:szCs w:val="18"/>
                <w:lang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218BF8B7" w14:textId="77777777" w:rsidR="001B5D19" w:rsidRPr="00E834B9" w:rsidRDefault="001B5D19" w:rsidP="002830C7">
            <w:pPr>
              <w:pStyle w:val="Tabletext"/>
              <w:rPr>
                <w:sz w:val="18"/>
                <w:szCs w:val="18"/>
                <w:lang w:eastAsia="en-GB"/>
              </w:rPr>
            </w:pPr>
            <w:r w:rsidRPr="00E834B9">
              <w:rPr>
                <w:sz w:val="18"/>
                <w:szCs w:val="18"/>
                <w:lang w:eastAsia="en-GB"/>
              </w:rPr>
              <w:t xml:space="preserve">Día Mundial de las Telecomunicaciones y la Sociedad de la Información </w:t>
            </w:r>
            <w:r w:rsidRPr="00E834B9">
              <w:rPr>
                <w:i/>
                <w:iCs/>
                <w:sz w:val="18"/>
                <w:szCs w:val="18"/>
                <w:lang w:eastAsia="en-GB"/>
              </w:rPr>
              <w:t>(Res. 68)</w:t>
            </w:r>
          </w:p>
        </w:tc>
        <w:tc>
          <w:tcPr>
            <w:tcW w:w="1418" w:type="dxa"/>
            <w:tcBorders>
              <w:top w:val="nil"/>
              <w:left w:val="nil"/>
              <w:bottom w:val="single" w:sz="4" w:space="0" w:color="auto"/>
              <w:right w:val="single" w:sz="4" w:space="0" w:color="auto"/>
            </w:tcBorders>
            <w:shd w:val="clear" w:color="auto" w:fill="auto"/>
            <w:vAlign w:val="center"/>
            <w:hideMark/>
          </w:tcPr>
          <w:p w14:paraId="11D14380" w14:textId="77777777" w:rsidR="001B5D19" w:rsidRPr="00E834B9" w:rsidRDefault="003C0122" w:rsidP="004D6555">
            <w:pPr>
              <w:spacing w:before="40" w:after="40" w:line="240" w:lineRule="auto"/>
              <w:jc w:val="center"/>
              <w:rPr>
                <w:b/>
                <w:bCs/>
                <w:color w:val="000000"/>
                <w:sz w:val="18"/>
                <w:szCs w:val="18"/>
                <w:lang w:eastAsia="en-GB"/>
              </w:rPr>
            </w:pPr>
            <w:hyperlink r:id="rId34" w:history="1">
              <w:r w:rsidR="001B5D19" w:rsidRPr="00E834B9">
                <w:rPr>
                  <w:rStyle w:val="Hyperlink"/>
                  <w:b/>
                  <w:bCs/>
                  <w:sz w:val="18"/>
                  <w:szCs w:val="18"/>
                  <w:lang w:eastAsia="en-GB"/>
                </w:rPr>
                <w:t>C21/17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4172FC3"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F4C65A9"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39D1FA9D" w14:textId="77777777" w:rsidR="001B5D19" w:rsidRPr="00E834B9" w:rsidRDefault="001B5D19" w:rsidP="002830C7">
            <w:pPr>
              <w:pStyle w:val="Tabletext"/>
              <w:rPr>
                <w:sz w:val="18"/>
                <w:szCs w:val="18"/>
                <w:lang w:eastAsia="en-GB"/>
              </w:rPr>
            </w:pPr>
            <w:r w:rsidRPr="00E834B9">
              <w:rPr>
                <w:sz w:val="18"/>
                <w:szCs w:val="18"/>
                <w:lang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47881F8B" w14:textId="59DAE169" w:rsidR="001B5D19" w:rsidRPr="00E834B9" w:rsidRDefault="001B5D19" w:rsidP="002830C7">
            <w:pPr>
              <w:pStyle w:val="Tabletext"/>
              <w:rPr>
                <w:sz w:val="18"/>
                <w:szCs w:val="18"/>
                <w:lang w:eastAsia="en-GB"/>
              </w:rPr>
            </w:pPr>
            <w:r w:rsidRPr="00E834B9">
              <w:rPr>
                <w:sz w:val="18"/>
                <w:szCs w:val="18"/>
                <w:lang w:eastAsia="en-GB"/>
              </w:rPr>
              <w:t>Proyecto de presupuesto bienal de la Unión Internacional de Telecomunicaciones para</w:t>
            </w:r>
            <w:r w:rsidR="007F74F2">
              <w:rPr>
                <w:sz w:val="18"/>
                <w:szCs w:val="18"/>
                <w:lang w:eastAsia="en-GB"/>
              </w:rPr>
              <w:t> </w:t>
            </w:r>
            <w:r w:rsidRPr="00E834B9">
              <w:rPr>
                <w:sz w:val="18"/>
                <w:szCs w:val="18"/>
                <w:lang w:eastAsia="en-GB"/>
              </w:rPr>
              <w:t>2022-2023</w:t>
            </w:r>
          </w:p>
        </w:tc>
        <w:tc>
          <w:tcPr>
            <w:tcW w:w="1418" w:type="dxa"/>
            <w:tcBorders>
              <w:top w:val="nil"/>
              <w:left w:val="nil"/>
              <w:bottom w:val="single" w:sz="4" w:space="0" w:color="auto"/>
              <w:right w:val="single" w:sz="4" w:space="0" w:color="auto"/>
            </w:tcBorders>
            <w:shd w:val="clear" w:color="auto" w:fill="auto"/>
            <w:vAlign w:val="center"/>
            <w:hideMark/>
          </w:tcPr>
          <w:p w14:paraId="4C2EEE6A" w14:textId="77777777" w:rsidR="001B5D19" w:rsidRPr="00E834B9" w:rsidRDefault="003C0122" w:rsidP="004D6555">
            <w:pPr>
              <w:spacing w:before="40" w:after="40" w:line="240" w:lineRule="auto"/>
              <w:jc w:val="center"/>
              <w:rPr>
                <w:b/>
                <w:bCs/>
                <w:sz w:val="18"/>
                <w:szCs w:val="18"/>
                <w:lang w:eastAsia="en-GB"/>
              </w:rPr>
            </w:pPr>
            <w:hyperlink r:id="rId35" w:history="1">
              <w:r w:rsidR="001B5D19" w:rsidRPr="00E834B9">
                <w:rPr>
                  <w:rStyle w:val="Hyperlink"/>
                  <w:b/>
                  <w:bCs/>
                  <w:sz w:val="18"/>
                  <w:szCs w:val="18"/>
                  <w:lang w:eastAsia="en-GB"/>
                </w:rPr>
                <w:t>C21/65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F7D26F5"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17E02B76"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0E4EA5F" w14:textId="77777777" w:rsidR="001B5D19" w:rsidRPr="00E834B9" w:rsidRDefault="001B5D19" w:rsidP="002830C7">
            <w:pPr>
              <w:pStyle w:val="Tabletext"/>
              <w:rPr>
                <w:sz w:val="18"/>
                <w:szCs w:val="18"/>
                <w:lang w:eastAsia="en-GB"/>
              </w:rPr>
            </w:pPr>
            <w:r w:rsidRPr="00E834B9">
              <w:rPr>
                <w:sz w:val="18"/>
                <w:szCs w:val="18"/>
                <w:lang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19002085" w14:textId="77777777" w:rsidR="001B5D19" w:rsidRPr="00E834B9" w:rsidRDefault="001B5D19" w:rsidP="002830C7">
            <w:pPr>
              <w:pStyle w:val="Tabletext"/>
              <w:rPr>
                <w:sz w:val="18"/>
                <w:szCs w:val="18"/>
                <w:lang w:eastAsia="en-GB"/>
              </w:rPr>
            </w:pPr>
            <w:r w:rsidRPr="00E834B9">
              <w:rPr>
                <w:sz w:val="18"/>
                <w:szCs w:val="18"/>
                <w:lang w:eastAsia="en-GB"/>
              </w:rPr>
              <w:t>Importe preliminar de la unidad contributiva para el plan financiero 2024-2027</w:t>
            </w:r>
          </w:p>
        </w:tc>
        <w:tc>
          <w:tcPr>
            <w:tcW w:w="1418" w:type="dxa"/>
            <w:tcBorders>
              <w:top w:val="nil"/>
              <w:left w:val="nil"/>
              <w:bottom w:val="single" w:sz="4" w:space="0" w:color="auto"/>
              <w:right w:val="single" w:sz="4" w:space="0" w:color="auto"/>
            </w:tcBorders>
            <w:shd w:val="clear" w:color="auto" w:fill="auto"/>
            <w:vAlign w:val="center"/>
            <w:hideMark/>
          </w:tcPr>
          <w:p w14:paraId="34EC5846" w14:textId="77777777" w:rsidR="001B5D19" w:rsidRPr="00E834B9" w:rsidRDefault="003C0122" w:rsidP="004D6555">
            <w:pPr>
              <w:spacing w:before="40" w:after="40" w:line="240" w:lineRule="auto"/>
              <w:jc w:val="center"/>
              <w:rPr>
                <w:b/>
                <w:bCs/>
                <w:sz w:val="18"/>
                <w:szCs w:val="18"/>
                <w:lang w:eastAsia="en-GB"/>
              </w:rPr>
            </w:pPr>
            <w:hyperlink r:id="rId36" w:history="1">
              <w:r w:rsidR="001B5D19" w:rsidRPr="00E834B9">
                <w:rPr>
                  <w:rStyle w:val="Hyperlink"/>
                  <w:b/>
                  <w:bCs/>
                  <w:sz w:val="18"/>
                  <w:szCs w:val="18"/>
                  <w:lang w:eastAsia="en-GB"/>
                </w:rPr>
                <w:t>C21/56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A03339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87DDD10"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DF01966" w14:textId="77777777" w:rsidR="001B5D19" w:rsidRPr="00E834B9" w:rsidRDefault="001B5D19" w:rsidP="002830C7">
            <w:pPr>
              <w:pStyle w:val="Tabletext"/>
              <w:rPr>
                <w:sz w:val="18"/>
                <w:szCs w:val="18"/>
                <w:lang w:eastAsia="en-GB"/>
              </w:rPr>
            </w:pPr>
            <w:r w:rsidRPr="00E834B9">
              <w:rPr>
                <w:sz w:val="18"/>
                <w:szCs w:val="18"/>
                <w:lang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4F0B1520" w14:textId="77777777" w:rsidR="001B5D19" w:rsidRPr="00E834B9" w:rsidRDefault="001B5D19" w:rsidP="002830C7">
            <w:pPr>
              <w:pStyle w:val="Tabletext"/>
              <w:rPr>
                <w:sz w:val="18"/>
                <w:szCs w:val="18"/>
                <w:lang w:eastAsia="en-GB"/>
              </w:rPr>
            </w:pPr>
            <w:r w:rsidRPr="00E834B9">
              <w:rPr>
                <w:sz w:val="18"/>
                <w:szCs w:val="18"/>
                <w:lang w:eastAsia="en-GB"/>
              </w:rPr>
              <w:t>Actividades autorizadas y no financiadas (UMAC)</w:t>
            </w:r>
          </w:p>
        </w:tc>
        <w:tc>
          <w:tcPr>
            <w:tcW w:w="1418" w:type="dxa"/>
            <w:tcBorders>
              <w:top w:val="nil"/>
              <w:left w:val="nil"/>
              <w:bottom w:val="single" w:sz="4" w:space="0" w:color="auto"/>
              <w:right w:val="single" w:sz="4" w:space="0" w:color="auto"/>
            </w:tcBorders>
            <w:shd w:val="clear" w:color="auto" w:fill="auto"/>
            <w:vAlign w:val="center"/>
          </w:tcPr>
          <w:p w14:paraId="773659DE" w14:textId="77777777" w:rsidR="001B5D19" w:rsidRPr="00E834B9" w:rsidRDefault="003C0122" w:rsidP="004D6555">
            <w:pPr>
              <w:spacing w:before="40" w:after="40" w:line="240" w:lineRule="auto"/>
              <w:jc w:val="center"/>
              <w:rPr>
                <w:b/>
                <w:bCs/>
                <w:sz w:val="18"/>
                <w:szCs w:val="18"/>
                <w:lang w:eastAsia="en-GB"/>
              </w:rPr>
            </w:pPr>
            <w:hyperlink r:id="rId37" w:history="1">
              <w:r w:rsidR="001B5D19" w:rsidRPr="00E834B9">
                <w:rPr>
                  <w:rStyle w:val="Hyperlink"/>
                  <w:b/>
                  <w:bCs/>
                  <w:sz w:val="18"/>
                  <w:szCs w:val="18"/>
                  <w:lang w:eastAsia="en-GB"/>
                </w:rPr>
                <w:t>C21/49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B229367"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ED20BB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F969864" w14:textId="77777777" w:rsidR="001B5D19" w:rsidRPr="00E834B9" w:rsidRDefault="001B5D19" w:rsidP="002830C7">
            <w:pPr>
              <w:pStyle w:val="Tabletext"/>
              <w:rPr>
                <w:sz w:val="18"/>
                <w:szCs w:val="18"/>
                <w:lang w:eastAsia="en-GB"/>
              </w:rPr>
            </w:pPr>
            <w:r w:rsidRPr="00E834B9">
              <w:rPr>
                <w:sz w:val="18"/>
                <w:szCs w:val="18"/>
                <w:lang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1F60E542" w14:textId="77777777" w:rsidR="001B5D19" w:rsidRPr="00E834B9" w:rsidRDefault="001B5D19" w:rsidP="002830C7">
            <w:pPr>
              <w:pStyle w:val="Tabletext"/>
              <w:rPr>
                <w:sz w:val="18"/>
                <w:szCs w:val="18"/>
                <w:lang w:eastAsia="en-GB"/>
              </w:rPr>
            </w:pPr>
            <w:r w:rsidRPr="00E834B9">
              <w:rPr>
                <w:sz w:val="18"/>
                <w:szCs w:val="18"/>
                <w:lang w:eastAsia="en-GB"/>
              </w:rPr>
              <w:t xml:space="preserve">Informe del </w:t>
            </w:r>
            <w:proofErr w:type="gramStart"/>
            <w:r w:rsidRPr="00E834B9">
              <w:rPr>
                <w:sz w:val="18"/>
                <w:szCs w:val="18"/>
                <w:lang w:eastAsia="en-GB"/>
              </w:rPr>
              <w:t>Presidente</w:t>
            </w:r>
            <w:proofErr w:type="gramEnd"/>
            <w:r w:rsidRPr="00E834B9">
              <w:rPr>
                <w:sz w:val="18"/>
                <w:szCs w:val="18"/>
                <w:lang w:eastAsia="en-GB"/>
              </w:rPr>
              <w:t xml:space="preserve"> del Grupo de Trabajo del Consejo sobre Recursos Humanos y Financieros (GTC-RHF) </w:t>
            </w:r>
            <w:r w:rsidRPr="00E834B9">
              <w:rPr>
                <w:i/>
                <w:iCs/>
                <w:sz w:val="18"/>
                <w:szCs w:val="18"/>
                <w:lang w:eastAsia="en-GB"/>
              </w:rPr>
              <w:t>(A 558, A 563(MOD)) (Res. 151, 152, 158, 169, 170)</w:t>
            </w:r>
          </w:p>
        </w:tc>
        <w:tc>
          <w:tcPr>
            <w:tcW w:w="1418" w:type="dxa"/>
            <w:tcBorders>
              <w:top w:val="nil"/>
              <w:left w:val="nil"/>
              <w:bottom w:val="single" w:sz="4" w:space="0" w:color="auto"/>
              <w:right w:val="single" w:sz="4" w:space="0" w:color="auto"/>
            </w:tcBorders>
            <w:shd w:val="clear" w:color="auto" w:fill="auto"/>
            <w:vAlign w:val="center"/>
            <w:hideMark/>
          </w:tcPr>
          <w:p w14:paraId="6347DFE7" w14:textId="77777777" w:rsidR="001B5D19" w:rsidRPr="00E834B9" w:rsidRDefault="003C0122" w:rsidP="004D6555">
            <w:pPr>
              <w:spacing w:before="40" w:after="40" w:line="240" w:lineRule="auto"/>
              <w:jc w:val="center"/>
              <w:rPr>
                <w:b/>
                <w:bCs/>
                <w:sz w:val="18"/>
                <w:szCs w:val="18"/>
                <w:lang w:eastAsia="en-GB"/>
              </w:rPr>
            </w:pPr>
            <w:hyperlink r:id="rId38" w:history="1">
              <w:r w:rsidR="001B5D19" w:rsidRPr="00E834B9">
                <w:rPr>
                  <w:rStyle w:val="Hyperlink"/>
                  <w:b/>
                  <w:bCs/>
                  <w:sz w:val="18"/>
                  <w:szCs w:val="18"/>
                  <w:lang w:eastAsia="en-GB"/>
                </w:rPr>
                <w:t>C21/50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7659355"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D26280E"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B18D556" w14:textId="77777777" w:rsidR="001B5D19" w:rsidRPr="00E834B9" w:rsidRDefault="001B5D19" w:rsidP="002830C7">
            <w:pPr>
              <w:pStyle w:val="Tabletext"/>
              <w:rPr>
                <w:sz w:val="18"/>
                <w:szCs w:val="18"/>
                <w:lang w:eastAsia="en-GB"/>
              </w:rPr>
            </w:pPr>
            <w:r w:rsidRPr="00E834B9">
              <w:rPr>
                <w:sz w:val="18"/>
                <w:szCs w:val="18"/>
                <w:lang w:eastAsia="en-GB"/>
              </w:rPr>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2BCF3F8" w14:textId="77777777" w:rsidR="001B5D19" w:rsidRPr="00E834B9" w:rsidRDefault="001B5D19" w:rsidP="002830C7">
            <w:pPr>
              <w:pStyle w:val="Tabletext"/>
              <w:rPr>
                <w:i/>
                <w:iCs/>
                <w:sz w:val="18"/>
                <w:szCs w:val="18"/>
                <w:lang w:eastAsia="en-GB"/>
              </w:rPr>
            </w:pPr>
            <w:r w:rsidRPr="00E834B9">
              <w:rPr>
                <w:sz w:val="18"/>
                <w:szCs w:val="18"/>
                <w:lang w:eastAsia="en-GB"/>
              </w:rPr>
              <w:t xml:space="preserve">Atrasos y cuentas especiales de atrasos </w:t>
            </w:r>
            <w:r w:rsidRPr="00E834B9">
              <w:rPr>
                <w:i/>
                <w:iCs/>
                <w:sz w:val="18"/>
                <w:szCs w:val="18"/>
                <w:lang w:eastAsia="en-GB"/>
              </w:rPr>
              <w:t>(Res. 41)</w:t>
            </w:r>
          </w:p>
        </w:tc>
        <w:tc>
          <w:tcPr>
            <w:tcW w:w="1418" w:type="dxa"/>
            <w:tcBorders>
              <w:top w:val="nil"/>
              <w:left w:val="nil"/>
              <w:bottom w:val="single" w:sz="4" w:space="0" w:color="auto"/>
              <w:right w:val="single" w:sz="4" w:space="0" w:color="auto"/>
            </w:tcBorders>
            <w:shd w:val="clear" w:color="auto" w:fill="auto"/>
            <w:vAlign w:val="center"/>
            <w:hideMark/>
          </w:tcPr>
          <w:p w14:paraId="35E865FC" w14:textId="77777777" w:rsidR="001B5D19" w:rsidRPr="00E834B9" w:rsidRDefault="003C0122" w:rsidP="004D6555">
            <w:pPr>
              <w:spacing w:before="40" w:after="40" w:line="240" w:lineRule="auto"/>
              <w:jc w:val="center"/>
              <w:rPr>
                <w:b/>
                <w:bCs/>
                <w:color w:val="000000"/>
                <w:sz w:val="18"/>
                <w:szCs w:val="18"/>
                <w:lang w:eastAsia="en-GB"/>
              </w:rPr>
            </w:pPr>
            <w:hyperlink r:id="rId39" w:history="1">
              <w:r w:rsidR="001B5D19" w:rsidRPr="00E834B9">
                <w:rPr>
                  <w:rStyle w:val="Hyperlink"/>
                  <w:b/>
                  <w:bCs/>
                  <w:sz w:val="18"/>
                  <w:szCs w:val="18"/>
                  <w:lang w:eastAsia="en-GB"/>
                </w:rPr>
                <w:t>C21/11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F9D35D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CB8ED41"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BDB8377" w14:textId="77777777" w:rsidR="001B5D19" w:rsidRPr="00E834B9" w:rsidRDefault="001B5D19" w:rsidP="002830C7">
            <w:pPr>
              <w:pStyle w:val="Tabletext"/>
              <w:rPr>
                <w:sz w:val="18"/>
                <w:szCs w:val="18"/>
                <w:lang w:eastAsia="en-GB"/>
              </w:rPr>
            </w:pPr>
            <w:r w:rsidRPr="00E834B9">
              <w:rPr>
                <w:sz w:val="18"/>
                <w:szCs w:val="18"/>
                <w:lang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F4F5907" w14:textId="77777777" w:rsidR="001B5D19" w:rsidRPr="00E834B9" w:rsidRDefault="001B5D19" w:rsidP="002830C7">
            <w:pPr>
              <w:pStyle w:val="Tabletext"/>
              <w:rPr>
                <w:sz w:val="18"/>
                <w:szCs w:val="18"/>
                <w:lang w:eastAsia="en-GB"/>
              </w:rPr>
            </w:pPr>
            <w:r w:rsidRPr="00E834B9">
              <w:rPr>
                <w:sz w:val="18"/>
                <w:szCs w:val="18"/>
                <w:lang w:eastAsia="en-GB"/>
              </w:rPr>
              <w:t>Cuentas verificadas: informe de gestión financiera para el ejercicio 2020</w:t>
            </w:r>
          </w:p>
        </w:tc>
        <w:tc>
          <w:tcPr>
            <w:tcW w:w="1418" w:type="dxa"/>
            <w:tcBorders>
              <w:top w:val="nil"/>
              <w:left w:val="nil"/>
              <w:bottom w:val="single" w:sz="4" w:space="0" w:color="auto"/>
              <w:right w:val="single" w:sz="4" w:space="0" w:color="auto"/>
            </w:tcBorders>
            <w:shd w:val="clear" w:color="auto" w:fill="auto"/>
            <w:vAlign w:val="center"/>
            <w:hideMark/>
          </w:tcPr>
          <w:p w14:paraId="1217317F" w14:textId="77777777" w:rsidR="001B5D19" w:rsidRPr="00E834B9" w:rsidRDefault="003C0122" w:rsidP="004D6555">
            <w:pPr>
              <w:spacing w:before="40" w:after="40" w:line="240" w:lineRule="auto"/>
              <w:jc w:val="center"/>
              <w:rPr>
                <w:b/>
                <w:bCs/>
                <w:color w:val="000000"/>
                <w:sz w:val="18"/>
                <w:szCs w:val="18"/>
                <w:lang w:eastAsia="en-GB"/>
              </w:rPr>
            </w:pPr>
            <w:hyperlink r:id="rId40" w:history="1">
              <w:r w:rsidR="001B5D19" w:rsidRPr="00E834B9">
                <w:rPr>
                  <w:rStyle w:val="Hyperlink"/>
                  <w:b/>
                  <w:bCs/>
                  <w:sz w:val="18"/>
                  <w:szCs w:val="18"/>
                  <w:lang w:eastAsia="en-GB"/>
                </w:rPr>
                <w:t>C21/42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ED28159"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0162099"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D7299C0" w14:textId="77777777" w:rsidR="001B5D19" w:rsidRPr="00E834B9" w:rsidRDefault="001B5D19" w:rsidP="002830C7">
            <w:pPr>
              <w:pStyle w:val="Tabletext"/>
              <w:rPr>
                <w:sz w:val="18"/>
                <w:szCs w:val="18"/>
                <w:lang w:eastAsia="en-GB"/>
              </w:rPr>
            </w:pPr>
            <w:r w:rsidRPr="00E834B9">
              <w:rPr>
                <w:sz w:val="18"/>
                <w:szCs w:val="18"/>
                <w:lang w:eastAsia="en-GB"/>
              </w:rPr>
              <w:t>24</w:t>
            </w:r>
          </w:p>
        </w:tc>
        <w:tc>
          <w:tcPr>
            <w:tcW w:w="6740" w:type="dxa"/>
            <w:tcBorders>
              <w:top w:val="nil"/>
              <w:left w:val="nil"/>
              <w:bottom w:val="single" w:sz="4" w:space="0" w:color="auto"/>
              <w:right w:val="single" w:sz="4" w:space="0" w:color="auto"/>
            </w:tcBorders>
            <w:shd w:val="clear" w:color="auto" w:fill="auto"/>
            <w:vAlign w:val="center"/>
            <w:hideMark/>
          </w:tcPr>
          <w:p w14:paraId="20812B00" w14:textId="77777777" w:rsidR="001B5D19" w:rsidRPr="00E834B9" w:rsidRDefault="001B5D19" w:rsidP="002830C7">
            <w:pPr>
              <w:pStyle w:val="Tabletext"/>
              <w:rPr>
                <w:sz w:val="18"/>
                <w:szCs w:val="18"/>
                <w:lang w:eastAsia="en-GB"/>
              </w:rPr>
            </w:pPr>
            <w:r w:rsidRPr="00E834B9">
              <w:rPr>
                <w:sz w:val="18"/>
                <w:szCs w:val="18"/>
                <w:lang w:eastAsia="en-GB"/>
              </w:rPr>
              <w:t>Informe del Auditor Externo: Cuentas de la Unión para 2020</w:t>
            </w:r>
          </w:p>
        </w:tc>
        <w:tc>
          <w:tcPr>
            <w:tcW w:w="1418" w:type="dxa"/>
            <w:tcBorders>
              <w:top w:val="nil"/>
              <w:left w:val="nil"/>
              <w:bottom w:val="single" w:sz="4" w:space="0" w:color="auto"/>
              <w:right w:val="single" w:sz="4" w:space="0" w:color="auto"/>
            </w:tcBorders>
            <w:shd w:val="clear" w:color="auto" w:fill="auto"/>
            <w:noWrap/>
            <w:vAlign w:val="center"/>
          </w:tcPr>
          <w:p w14:paraId="165B6715" w14:textId="77777777" w:rsidR="001B5D19" w:rsidRPr="00E834B9" w:rsidRDefault="003C0122" w:rsidP="004D6555">
            <w:pPr>
              <w:spacing w:before="40" w:after="40" w:line="240" w:lineRule="auto"/>
              <w:jc w:val="center"/>
              <w:rPr>
                <w:b/>
                <w:bCs/>
                <w:sz w:val="18"/>
                <w:szCs w:val="18"/>
                <w:lang w:eastAsia="en-GB"/>
              </w:rPr>
            </w:pPr>
            <w:hyperlink r:id="rId41" w:history="1">
              <w:r w:rsidR="001B5D19" w:rsidRPr="00E834B9">
                <w:rPr>
                  <w:rStyle w:val="Hyperlink"/>
                  <w:b/>
                  <w:bCs/>
                  <w:sz w:val="18"/>
                  <w:szCs w:val="18"/>
                  <w:lang w:eastAsia="en-GB"/>
                </w:rPr>
                <w:t>C21/40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B8E606D"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6B85944"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BED4FBE" w14:textId="77777777" w:rsidR="001B5D19" w:rsidRPr="00E834B9" w:rsidRDefault="001B5D19" w:rsidP="002830C7">
            <w:pPr>
              <w:pStyle w:val="Tabletext"/>
              <w:rPr>
                <w:sz w:val="18"/>
                <w:szCs w:val="18"/>
                <w:lang w:eastAsia="en-GB"/>
              </w:rPr>
            </w:pPr>
            <w:r w:rsidRPr="00E834B9">
              <w:rPr>
                <w:sz w:val="18"/>
                <w:szCs w:val="18"/>
                <w:lang w:eastAsia="en-GB"/>
              </w:rPr>
              <w:lastRenderedPageBreak/>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A1914C6" w14:textId="64D23654" w:rsidR="001B5D19" w:rsidRPr="00E834B9" w:rsidRDefault="001B5D19" w:rsidP="002830C7">
            <w:pPr>
              <w:pStyle w:val="Tabletext"/>
              <w:rPr>
                <w:sz w:val="18"/>
                <w:szCs w:val="18"/>
                <w:lang w:eastAsia="en-GB"/>
              </w:rPr>
            </w:pPr>
            <w:r w:rsidRPr="00E834B9">
              <w:rPr>
                <w:sz w:val="18"/>
                <w:szCs w:val="18"/>
                <w:lang w:eastAsia="en-GB"/>
              </w:rPr>
              <w:t xml:space="preserve">Informe del Auditor Externo: Cuentas de la Unión en relación con ITU TELECOM </w:t>
            </w:r>
            <w:proofErr w:type="spellStart"/>
            <w:r w:rsidRPr="00E834B9">
              <w:rPr>
                <w:sz w:val="18"/>
                <w:szCs w:val="18"/>
                <w:lang w:eastAsia="en-GB"/>
              </w:rPr>
              <w:t>World</w:t>
            </w:r>
            <w:proofErr w:type="spellEnd"/>
            <w:r w:rsidR="007F74F2">
              <w:rPr>
                <w:sz w:val="18"/>
                <w:szCs w:val="18"/>
                <w:lang w:eastAsia="en-GB"/>
              </w:rPr>
              <w:t> </w:t>
            </w:r>
            <w:r w:rsidRPr="00E834B9">
              <w:rPr>
                <w:sz w:val="18"/>
                <w:szCs w:val="18"/>
                <w:lang w:eastAsia="en-GB"/>
              </w:rPr>
              <w:t>2020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3EC738" w14:textId="77777777" w:rsidR="001B5D19" w:rsidRPr="00E834B9" w:rsidRDefault="003C0122" w:rsidP="004D6555">
            <w:pPr>
              <w:spacing w:before="40" w:after="40" w:line="240" w:lineRule="auto"/>
              <w:jc w:val="center"/>
              <w:rPr>
                <w:b/>
                <w:bCs/>
                <w:color w:val="000000"/>
                <w:sz w:val="18"/>
                <w:szCs w:val="18"/>
                <w:lang w:eastAsia="en-GB"/>
              </w:rPr>
            </w:pPr>
            <w:hyperlink r:id="rId42" w:history="1">
              <w:r w:rsidR="001B5D19" w:rsidRPr="00E834B9">
                <w:rPr>
                  <w:rStyle w:val="Hyperlink"/>
                  <w:b/>
                  <w:bCs/>
                  <w:sz w:val="18"/>
                  <w:szCs w:val="18"/>
                  <w:lang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6DA0A2"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1C58E2F"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9456D8E" w14:textId="77777777" w:rsidR="001B5D19" w:rsidRPr="00E834B9" w:rsidRDefault="001B5D19" w:rsidP="002830C7">
            <w:pPr>
              <w:pStyle w:val="Tabletext"/>
              <w:rPr>
                <w:sz w:val="18"/>
                <w:szCs w:val="18"/>
                <w:lang w:eastAsia="en-GB"/>
              </w:rPr>
            </w:pPr>
            <w:r w:rsidRPr="00E834B9">
              <w:rPr>
                <w:sz w:val="18"/>
                <w:szCs w:val="18"/>
                <w:lang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6788B0FB" w14:textId="77777777" w:rsidR="001B5D19" w:rsidRPr="00E834B9" w:rsidRDefault="001B5D19" w:rsidP="002830C7">
            <w:pPr>
              <w:pStyle w:val="Tabletext"/>
              <w:rPr>
                <w:sz w:val="18"/>
                <w:szCs w:val="18"/>
                <w:lang w:eastAsia="en-GB"/>
              </w:rPr>
            </w:pPr>
            <w:r w:rsidRPr="00E834B9">
              <w:rPr>
                <w:sz w:val="18"/>
                <w:szCs w:val="18"/>
                <w:lang w:eastAsia="en-GB"/>
              </w:rPr>
              <w:t>Informe del Auditor Interno sobre actividades de auditoría interna</w:t>
            </w:r>
          </w:p>
        </w:tc>
        <w:tc>
          <w:tcPr>
            <w:tcW w:w="1418" w:type="dxa"/>
            <w:tcBorders>
              <w:top w:val="nil"/>
              <w:left w:val="nil"/>
              <w:bottom w:val="single" w:sz="4" w:space="0" w:color="auto"/>
              <w:right w:val="single" w:sz="4" w:space="0" w:color="auto"/>
            </w:tcBorders>
            <w:shd w:val="clear" w:color="auto" w:fill="auto"/>
            <w:noWrap/>
            <w:vAlign w:val="center"/>
            <w:hideMark/>
          </w:tcPr>
          <w:p w14:paraId="01FA8992" w14:textId="77777777" w:rsidR="001B5D19" w:rsidRPr="00E834B9" w:rsidRDefault="003C0122" w:rsidP="004D6555">
            <w:pPr>
              <w:spacing w:before="40" w:after="40" w:line="240" w:lineRule="auto"/>
              <w:jc w:val="center"/>
              <w:rPr>
                <w:b/>
                <w:bCs/>
                <w:color w:val="000000"/>
                <w:sz w:val="18"/>
                <w:szCs w:val="18"/>
                <w:lang w:eastAsia="en-GB"/>
              </w:rPr>
            </w:pPr>
            <w:hyperlink r:id="rId43" w:history="1">
              <w:r w:rsidR="001B5D19" w:rsidRPr="00E834B9">
                <w:rPr>
                  <w:rStyle w:val="Hyperlink"/>
                  <w:b/>
                  <w:bCs/>
                  <w:sz w:val="18"/>
                  <w:szCs w:val="18"/>
                  <w:lang w:eastAsia="en-GB"/>
                </w:rPr>
                <w:t>C21/44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37C473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E516DBD"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2EC7330" w14:textId="77777777" w:rsidR="001B5D19" w:rsidRPr="00E834B9" w:rsidRDefault="001B5D19" w:rsidP="002830C7">
            <w:pPr>
              <w:pStyle w:val="Tabletext"/>
              <w:rPr>
                <w:sz w:val="18"/>
                <w:szCs w:val="18"/>
                <w:lang w:eastAsia="en-GB"/>
              </w:rPr>
            </w:pPr>
            <w:r w:rsidRPr="00E834B9">
              <w:rPr>
                <w:sz w:val="18"/>
                <w:szCs w:val="18"/>
                <w:lang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640BC5FD" w14:textId="77777777" w:rsidR="001B5D19" w:rsidRPr="00E834B9" w:rsidRDefault="001B5D19" w:rsidP="002830C7">
            <w:pPr>
              <w:pStyle w:val="Tabletext"/>
              <w:rPr>
                <w:sz w:val="18"/>
                <w:szCs w:val="18"/>
                <w:lang w:eastAsia="en-GB"/>
              </w:rPr>
            </w:pPr>
            <w:r w:rsidRPr="00E834B9">
              <w:rPr>
                <w:sz w:val="18"/>
                <w:szCs w:val="18"/>
                <w:lang w:eastAsia="en-GB"/>
              </w:rPr>
              <w:t>Nueva función de investigación y procedimiento conexo</w:t>
            </w:r>
          </w:p>
        </w:tc>
        <w:tc>
          <w:tcPr>
            <w:tcW w:w="1418" w:type="dxa"/>
            <w:tcBorders>
              <w:top w:val="nil"/>
              <w:left w:val="nil"/>
              <w:bottom w:val="single" w:sz="4" w:space="0" w:color="auto"/>
              <w:right w:val="single" w:sz="4" w:space="0" w:color="auto"/>
            </w:tcBorders>
            <w:shd w:val="clear" w:color="auto" w:fill="auto"/>
            <w:vAlign w:val="center"/>
          </w:tcPr>
          <w:p w14:paraId="32B754AD" w14:textId="77777777" w:rsidR="001B5D19" w:rsidRPr="00E834B9" w:rsidRDefault="003C0122" w:rsidP="004D6555">
            <w:pPr>
              <w:spacing w:before="40" w:after="40" w:line="240" w:lineRule="auto"/>
              <w:jc w:val="center"/>
              <w:rPr>
                <w:b/>
                <w:bCs/>
                <w:color w:val="000000"/>
                <w:sz w:val="18"/>
                <w:szCs w:val="18"/>
                <w:lang w:eastAsia="en-GB"/>
              </w:rPr>
            </w:pPr>
            <w:hyperlink r:id="rId44" w:history="1">
              <w:r w:rsidR="001B5D19" w:rsidRPr="00E834B9">
                <w:rPr>
                  <w:rStyle w:val="Hyperlink"/>
                  <w:b/>
                  <w:bCs/>
                  <w:sz w:val="18"/>
                  <w:szCs w:val="18"/>
                  <w:lang w:eastAsia="en-GB"/>
                </w:rPr>
                <w:t>C21/60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E383B8D"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B11B43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64EB9325" w14:textId="77777777" w:rsidR="001B5D19" w:rsidRPr="00E834B9" w:rsidRDefault="001B5D19" w:rsidP="002830C7">
            <w:pPr>
              <w:pStyle w:val="Tabletext"/>
              <w:rPr>
                <w:sz w:val="18"/>
                <w:szCs w:val="18"/>
                <w:lang w:eastAsia="en-GB"/>
              </w:rPr>
            </w:pPr>
            <w:r w:rsidRPr="00E834B9">
              <w:rPr>
                <w:sz w:val="18"/>
                <w:szCs w:val="18"/>
                <w:lang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3C78E814" w14:textId="1912BDC9" w:rsidR="001B5D19" w:rsidRPr="00E834B9" w:rsidRDefault="001B5D19" w:rsidP="002830C7">
            <w:pPr>
              <w:pStyle w:val="Tabletext"/>
              <w:rPr>
                <w:sz w:val="18"/>
                <w:szCs w:val="18"/>
                <w:lang w:eastAsia="en-GB"/>
              </w:rPr>
            </w:pPr>
            <w:r w:rsidRPr="00E834B9">
              <w:rPr>
                <w:sz w:val="18"/>
                <w:szCs w:val="18"/>
                <w:lang w:eastAsia="en-GB"/>
              </w:rPr>
              <w:t xml:space="preserve">Informe sobre los avances registrados en el proyecto de Sede de la Unión </w:t>
            </w:r>
            <w:r w:rsidR="007F74F2">
              <w:rPr>
                <w:sz w:val="18"/>
                <w:szCs w:val="18"/>
                <w:lang w:eastAsia="en-GB"/>
              </w:rPr>
              <w:br/>
            </w:r>
            <w:r w:rsidRPr="00E834B9">
              <w:rPr>
                <w:sz w:val="18"/>
                <w:szCs w:val="18"/>
                <w:lang w:eastAsia="en-GB"/>
              </w:rPr>
              <w:t>(Res. 212, A 619)</w:t>
            </w:r>
          </w:p>
        </w:tc>
        <w:tc>
          <w:tcPr>
            <w:tcW w:w="1418" w:type="dxa"/>
            <w:tcBorders>
              <w:top w:val="nil"/>
              <w:left w:val="nil"/>
              <w:bottom w:val="single" w:sz="4" w:space="0" w:color="auto"/>
              <w:right w:val="single" w:sz="4" w:space="0" w:color="auto"/>
            </w:tcBorders>
            <w:shd w:val="clear" w:color="auto" w:fill="auto"/>
            <w:vAlign w:val="center"/>
            <w:hideMark/>
          </w:tcPr>
          <w:p w14:paraId="056C27DA" w14:textId="77777777" w:rsidR="001B5D19" w:rsidRPr="00E834B9" w:rsidRDefault="003C0122" w:rsidP="004D6555">
            <w:pPr>
              <w:spacing w:before="40" w:after="40" w:line="240" w:lineRule="auto"/>
              <w:jc w:val="center"/>
              <w:rPr>
                <w:b/>
                <w:bCs/>
                <w:sz w:val="18"/>
                <w:szCs w:val="18"/>
                <w:lang w:eastAsia="en-GB"/>
              </w:rPr>
            </w:pPr>
            <w:hyperlink r:id="rId45" w:history="1">
              <w:r w:rsidR="001B5D19" w:rsidRPr="00E834B9">
                <w:rPr>
                  <w:rStyle w:val="Hyperlink"/>
                  <w:b/>
                  <w:bCs/>
                  <w:sz w:val="18"/>
                  <w:szCs w:val="18"/>
                  <w:lang w:eastAsia="en-GB"/>
                </w:rPr>
                <w:t>C21/7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1418ED8"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4A1A51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13C2B61" w14:textId="77777777" w:rsidR="001B5D19" w:rsidRPr="00E834B9" w:rsidRDefault="001B5D19" w:rsidP="002830C7">
            <w:pPr>
              <w:pStyle w:val="Tabletext"/>
              <w:rPr>
                <w:sz w:val="18"/>
                <w:szCs w:val="18"/>
                <w:lang w:eastAsia="en-GB"/>
              </w:rPr>
            </w:pPr>
            <w:r w:rsidRPr="00E834B9">
              <w:rPr>
                <w:sz w:val="18"/>
                <w:szCs w:val="18"/>
                <w:lang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1C58EA1A" w14:textId="77777777" w:rsidR="001B5D19" w:rsidRPr="00E834B9" w:rsidRDefault="001B5D19" w:rsidP="002830C7">
            <w:pPr>
              <w:pStyle w:val="Tabletext"/>
              <w:rPr>
                <w:sz w:val="18"/>
                <w:szCs w:val="18"/>
                <w:lang w:eastAsia="en-GB"/>
              </w:rPr>
            </w:pPr>
            <w:r w:rsidRPr="00E834B9">
              <w:rPr>
                <w:sz w:val="18"/>
                <w:szCs w:val="18"/>
                <w:lang w:eastAsia="en-GB"/>
              </w:rPr>
              <w:t>Informe del GAEM (Res. 212)</w:t>
            </w:r>
          </w:p>
        </w:tc>
        <w:tc>
          <w:tcPr>
            <w:tcW w:w="1418" w:type="dxa"/>
            <w:tcBorders>
              <w:top w:val="nil"/>
              <w:left w:val="nil"/>
              <w:bottom w:val="single" w:sz="4" w:space="0" w:color="auto"/>
              <w:right w:val="single" w:sz="4" w:space="0" w:color="auto"/>
            </w:tcBorders>
            <w:shd w:val="clear" w:color="auto" w:fill="auto"/>
            <w:vAlign w:val="center"/>
            <w:hideMark/>
          </w:tcPr>
          <w:p w14:paraId="1A19B453" w14:textId="77777777" w:rsidR="001B5D19" w:rsidRPr="00E834B9" w:rsidRDefault="003C0122" w:rsidP="004D6555">
            <w:pPr>
              <w:spacing w:before="40" w:after="40" w:line="240" w:lineRule="auto"/>
              <w:jc w:val="center"/>
              <w:rPr>
                <w:b/>
                <w:bCs/>
                <w:color w:val="000000"/>
                <w:sz w:val="18"/>
                <w:szCs w:val="18"/>
                <w:lang w:eastAsia="en-GB"/>
              </w:rPr>
            </w:pPr>
            <w:hyperlink r:id="rId46" w:history="1">
              <w:r w:rsidR="001B5D19" w:rsidRPr="00E834B9">
                <w:rPr>
                  <w:rStyle w:val="Hyperlink"/>
                  <w:b/>
                  <w:bCs/>
                  <w:sz w:val="18"/>
                  <w:szCs w:val="18"/>
                  <w:lang w:eastAsia="en-GB"/>
                </w:rPr>
                <w:t>C21/48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727959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E304DBC"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847D6F2" w14:textId="77777777" w:rsidR="001B5D19" w:rsidRPr="00E834B9" w:rsidRDefault="001B5D19" w:rsidP="002830C7">
            <w:pPr>
              <w:pStyle w:val="Tabletext"/>
              <w:rPr>
                <w:sz w:val="18"/>
                <w:szCs w:val="18"/>
                <w:lang w:eastAsia="en-GB"/>
              </w:rPr>
            </w:pPr>
            <w:r w:rsidRPr="00E834B9">
              <w:rPr>
                <w:sz w:val="18"/>
                <w:szCs w:val="18"/>
                <w:lang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770DEF88" w14:textId="77777777" w:rsidR="001B5D19" w:rsidRPr="00E834B9" w:rsidRDefault="001B5D19" w:rsidP="002830C7">
            <w:pPr>
              <w:pStyle w:val="Tabletext"/>
              <w:rPr>
                <w:sz w:val="18"/>
                <w:szCs w:val="18"/>
                <w:lang w:eastAsia="en-GB"/>
              </w:rPr>
            </w:pPr>
            <w:r w:rsidRPr="00E834B9">
              <w:rPr>
                <w:sz w:val="18"/>
                <w:szCs w:val="18"/>
                <w:lang w:eastAsia="en-GB"/>
              </w:rPr>
              <w:t xml:space="preserve">Estrategia sobre las condiciones de trabajo del personal y plan de ejecución </w:t>
            </w:r>
            <w:r w:rsidRPr="00E834B9">
              <w:rPr>
                <w:i/>
                <w:iCs/>
                <w:sz w:val="18"/>
                <w:szCs w:val="18"/>
                <w:lang w:eastAsia="en-GB"/>
              </w:rPr>
              <w:t>(A 619)</w:t>
            </w:r>
          </w:p>
        </w:tc>
        <w:tc>
          <w:tcPr>
            <w:tcW w:w="1418" w:type="dxa"/>
            <w:tcBorders>
              <w:top w:val="nil"/>
              <w:left w:val="nil"/>
              <w:bottom w:val="single" w:sz="4" w:space="0" w:color="auto"/>
              <w:right w:val="single" w:sz="4" w:space="0" w:color="auto"/>
            </w:tcBorders>
            <w:shd w:val="clear" w:color="auto" w:fill="auto"/>
            <w:vAlign w:val="center"/>
            <w:hideMark/>
          </w:tcPr>
          <w:p w14:paraId="6CAB2AB7" w14:textId="77777777" w:rsidR="001B5D19" w:rsidRPr="00E834B9" w:rsidRDefault="003C0122" w:rsidP="004D6555">
            <w:pPr>
              <w:spacing w:before="40" w:after="40" w:line="240" w:lineRule="auto"/>
              <w:jc w:val="center"/>
              <w:rPr>
                <w:b/>
                <w:bCs/>
                <w:sz w:val="18"/>
                <w:szCs w:val="18"/>
                <w:lang w:eastAsia="en-GB"/>
              </w:rPr>
            </w:pPr>
            <w:hyperlink r:id="rId47" w:history="1">
              <w:r w:rsidR="001B5D19" w:rsidRPr="00E834B9">
                <w:rPr>
                  <w:rStyle w:val="Hyperlink"/>
                  <w:b/>
                  <w:bCs/>
                  <w:sz w:val="18"/>
                  <w:szCs w:val="18"/>
                  <w:lang w:eastAsia="en-GB"/>
                </w:rPr>
                <w:t>C21/29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D92A77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C8AA2F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1E2311B8" w14:textId="77777777" w:rsidR="001B5D19" w:rsidRPr="00E834B9" w:rsidRDefault="001B5D19" w:rsidP="002830C7">
            <w:pPr>
              <w:pStyle w:val="Tabletext"/>
              <w:rPr>
                <w:sz w:val="18"/>
                <w:szCs w:val="18"/>
                <w:lang w:eastAsia="en-GB"/>
              </w:rPr>
            </w:pPr>
            <w:r w:rsidRPr="00E834B9">
              <w:rPr>
                <w:sz w:val="18"/>
                <w:szCs w:val="18"/>
                <w:lang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426B9364" w14:textId="77777777" w:rsidR="001B5D19" w:rsidRPr="00E834B9" w:rsidRDefault="001B5D19" w:rsidP="002830C7">
            <w:pPr>
              <w:pStyle w:val="Tabletext"/>
              <w:rPr>
                <w:sz w:val="18"/>
                <w:szCs w:val="18"/>
                <w:lang w:eastAsia="en-GB"/>
              </w:rPr>
            </w:pPr>
            <w:r w:rsidRPr="00E834B9">
              <w:rPr>
                <w:sz w:val="18"/>
                <w:szCs w:val="18"/>
                <w:lang w:eastAsia="en-GB"/>
              </w:rPr>
              <w:t>Decisiones de la Asamblea General de las Naciones Unidas sobre las condiciones de servicio con arreglo al sistema común de las Naciones Unidas</w:t>
            </w:r>
          </w:p>
        </w:tc>
        <w:tc>
          <w:tcPr>
            <w:tcW w:w="1418" w:type="dxa"/>
            <w:tcBorders>
              <w:top w:val="nil"/>
              <w:left w:val="nil"/>
              <w:bottom w:val="single" w:sz="4" w:space="0" w:color="auto"/>
              <w:right w:val="single" w:sz="4" w:space="0" w:color="auto"/>
            </w:tcBorders>
            <w:shd w:val="clear" w:color="auto" w:fill="auto"/>
            <w:vAlign w:val="center"/>
          </w:tcPr>
          <w:p w14:paraId="34022B1C" w14:textId="77777777" w:rsidR="001B5D19" w:rsidRPr="00E834B9" w:rsidRDefault="003C0122" w:rsidP="004D6555">
            <w:pPr>
              <w:spacing w:before="40" w:after="40" w:line="240" w:lineRule="auto"/>
              <w:jc w:val="center"/>
              <w:rPr>
                <w:b/>
                <w:bCs/>
                <w:sz w:val="18"/>
                <w:szCs w:val="18"/>
                <w:lang w:eastAsia="en-GB"/>
              </w:rPr>
            </w:pPr>
            <w:hyperlink r:id="rId48" w:history="1">
              <w:r w:rsidR="001B5D19" w:rsidRPr="00E834B9">
                <w:rPr>
                  <w:rStyle w:val="Hyperlink"/>
                  <w:b/>
                  <w:bCs/>
                  <w:sz w:val="18"/>
                  <w:szCs w:val="18"/>
                  <w:lang w:eastAsia="en-GB"/>
                </w:rPr>
                <w:t>C21/23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23CAB76"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F507DA4"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D9B8492" w14:textId="77777777" w:rsidR="001B5D19" w:rsidRPr="00E834B9" w:rsidRDefault="001B5D19" w:rsidP="002830C7">
            <w:pPr>
              <w:pStyle w:val="Tabletext"/>
              <w:rPr>
                <w:sz w:val="18"/>
                <w:szCs w:val="18"/>
                <w:lang w:eastAsia="en-GB"/>
              </w:rPr>
            </w:pPr>
            <w:r w:rsidRPr="00E834B9">
              <w:rPr>
                <w:sz w:val="18"/>
                <w:szCs w:val="18"/>
                <w:lang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239CBF4" w14:textId="77777777" w:rsidR="001B5D19" w:rsidRPr="00E834B9" w:rsidRDefault="001B5D19" w:rsidP="002830C7">
            <w:pPr>
              <w:pStyle w:val="Tabletext"/>
              <w:rPr>
                <w:sz w:val="18"/>
                <w:szCs w:val="18"/>
                <w:lang w:eastAsia="en-GB"/>
              </w:rPr>
            </w:pPr>
            <w:r w:rsidRPr="00E834B9">
              <w:rPr>
                <w:sz w:val="18"/>
                <w:szCs w:val="18"/>
                <w:lang w:eastAsia="en-GB"/>
              </w:rPr>
              <w:t>Informe sobre los resultados de las actividades del GTC-CMSI+ODS (</w:t>
            </w:r>
            <w:r w:rsidRPr="00E834B9">
              <w:rPr>
                <w:i/>
                <w:iCs/>
                <w:sz w:val="18"/>
                <w:szCs w:val="18"/>
                <w:lang w:eastAsia="en-GB"/>
              </w:rPr>
              <w:t>Res. 140, R 1281, R 1332(MOD), R 1334 (MOD), incluida su implementación)</w:t>
            </w:r>
            <w:r w:rsidRPr="00E834B9">
              <w:rPr>
                <w:sz w:val="18"/>
                <w:szCs w:val="18"/>
                <w:lang w:eastAsia="en-GB"/>
              </w:rPr>
              <w:t xml:space="preserve"> (Para tomar nota como conjunto)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520D4E" w14:textId="77777777" w:rsidR="001B5D19" w:rsidRPr="00E834B9" w:rsidRDefault="003C0122" w:rsidP="004D6555">
            <w:pPr>
              <w:spacing w:before="20" w:after="20" w:line="240" w:lineRule="auto"/>
              <w:jc w:val="center"/>
              <w:rPr>
                <w:b/>
                <w:bCs/>
                <w:color w:val="000000"/>
                <w:sz w:val="18"/>
                <w:szCs w:val="18"/>
                <w:lang w:eastAsia="en-GB"/>
              </w:rPr>
            </w:pPr>
            <w:hyperlink r:id="rId49" w:history="1">
              <w:r w:rsidR="001B5D19" w:rsidRPr="00E834B9">
                <w:rPr>
                  <w:rStyle w:val="Hyperlink"/>
                  <w:b/>
                  <w:bCs/>
                  <w:sz w:val="18"/>
                  <w:szCs w:val="18"/>
                  <w:lang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555F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DFD0D97" w14:textId="77777777" w:rsidTr="004D6555">
        <w:trPr>
          <w:cantSplit/>
          <w:jc w:val="center"/>
        </w:trPr>
        <w:tc>
          <w:tcPr>
            <w:tcW w:w="484" w:type="dxa"/>
            <w:tcBorders>
              <w:top w:val="single" w:sz="4" w:space="0" w:color="auto"/>
              <w:left w:val="single" w:sz="4" w:space="0" w:color="auto"/>
              <w:bottom w:val="nil"/>
              <w:right w:val="single" w:sz="4" w:space="0" w:color="auto"/>
            </w:tcBorders>
            <w:vAlign w:val="center"/>
          </w:tcPr>
          <w:p w14:paraId="1DF0AEEF" w14:textId="77777777" w:rsidR="001B5D19" w:rsidRPr="00E834B9" w:rsidRDefault="001B5D19" w:rsidP="002830C7">
            <w:pPr>
              <w:pStyle w:val="Tabletext"/>
              <w:rPr>
                <w:sz w:val="18"/>
                <w:szCs w:val="18"/>
                <w:lang w:eastAsia="en-GB"/>
              </w:rPr>
            </w:pPr>
            <w:r w:rsidRPr="00E834B9">
              <w:rPr>
                <w:sz w:val="18"/>
                <w:szCs w:val="18"/>
                <w:lang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3573BCB3" w14:textId="77777777" w:rsidR="001B5D19" w:rsidRPr="00E834B9" w:rsidRDefault="001B5D19" w:rsidP="002830C7">
            <w:pPr>
              <w:pStyle w:val="Tabletext"/>
              <w:rPr>
                <w:sz w:val="18"/>
                <w:szCs w:val="18"/>
                <w:lang w:eastAsia="en-GB"/>
              </w:rPr>
            </w:pPr>
            <w:r w:rsidRPr="00E834B9">
              <w:rPr>
                <w:sz w:val="18"/>
                <w:szCs w:val="18"/>
                <w:lang w:eastAsia="en-GB"/>
              </w:rPr>
              <w:t xml:space="preserve">Informe del Grupo de Trabajo del Consejo sobre la protección de la infancia en línea </w:t>
            </w:r>
            <w:r w:rsidRPr="00E834B9">
              <w:rPr>
                <w:i/>
                <w:iCs/>
                <w:sz w:val="18"/>
                <w:szCs w:val="18"/>
                <w:lang w:eastAsia="en-GB"/>
              </w:rPr>
              <w:t xml:space="preserve">(Res. 179, R 1306 (MOD)) </w:t>
            </w:r>
            <w:r w:rsidRPr="00E834B9">
              <w:rPr>
                <w:sz w:val="18"/>
                <w:szCs w:val="18"/>
                <w:lang w:eastAsia="en-GB"/>
              </w:rPr>
              <w:t>(Para tomar nota como conjunto)</w:t>
            </w:r>
          </w:p>
        </w:tc>
        <w:tc>
          <w:tcPr>
            <w:tcW w:w="1418" w:type="dxa"/>
            <w:tcBorders>
              <w:top w:val="single" w:sz="4" w:space="0" w:color="auto"/>
              <w:left w:val="nil"/>
              <w:bottom w:val="nil"/>
              <w:right w:val="single" w:sz="4" w:space="0" w:color="auto"/>
            </w:tcBorders>
            <w:shd w:val="clear" w:color="auto" w:fill="auto"/>
            <w:noWrap/>
            <w:vAlign w:val="center"/>
            <w:hideMark/>
          </w:tcPr>
          <w:p w14:paraId="341AE982" w14:textId="77777777" w:rsidR="001B5D19" w:rsidRPr="00E834B9" w:rsidRDefault="003C0122" w:rsidP="004D6555">
            <w:pPr>
              <w:spacing w:before="20" w:after="20" w:line="240" w:lineRule="auto"/>
              <w:jc w:val="center"/>
              <w:rPr>
                <w:b/>
                <w:bCs/>
                <w:sz w:val="18"/>
                <w:szCs w:val="18"/>
                <w:lang w:eastAsia="en-GB"/>
              </w:rPr>
            </w:pPr>
            <w:hyperlink r:id="rId50" w:history="1">
              <w:r w:rsidR="001B5D19" w:rsidRPr="00E834B9">
                <w:rPr>
                  <w:rStyle w:val="Hyperlink"/>
                  <w:b/>
                  <w:bCs/>
                  <w:sz w:val="18"/>
                  <w:szCs w:val="18"/>
                  <w:lang w:eastAsia="en-GB"/>
                </w:rPr>
                <w:t>C21/57</w:t>
              </w:r>
            </w:hyperlink>
          </w:p>
        </w:tc>
        <w:tc>
          <w:tcPr>
            <w:tcW w:w="1134" w:type="dxa"/>
            <w:tcBorders>
              <w:top w:val="single" w:sz="4" w:space="0" w:color="auto"/>
              <w:left w:val="nil"/>
              <w:bottom w:val="nil"/>
              <w:right w:val="single" w:sz="4" w:space="0" w:color="auto"/>
            </w:tcBorders>
            <w:shd w:val="clear" w:color="auto" w:fill="D9D9D9" w:themeFill="background1" w:themeFillShade="D9"/>
            <w:vAlign w:val="center"/>
          </w:tcPr>
          <w:p w14:paraId="077CE8D6"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465A061"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FFF4E5E" w14:textId="77777777" w:rsidR="001B5D19" w:rsidRPr="00E834B9" w:rsidRDefault="001B5D19" w:rsidP="002830C7">
            <w:pPr>
              <w:pStyle w:val="Tabletext"/>
              <w:rPr>
                <w:sz w:val="18"/>
                <w:szCs w:val="18"/>
                <w:lang w:eastAsia="en-GB"/>
              </w:rPr>
            </w:pPr>
            <w:r w:rsidRPr="00E834B9">
              <w:rPr>
                <w:sz w:val="18"/>
                <w:szCs w:val="18"/>
                <w:lang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06E574D" w14:textId="77777777" w:rsidR="001B5D19" w:rsidRPr="00E834B9" w:rsidRDefault="001B5D19" w:rsidP="002830C7">
            <w:pPr>
              <w:pStyle w:val="Tabletext"/>
              <w:rPr>
                <w:sz w:val="18"/>
                <w:szCs w:val="18"/>
                <w:lang w:eastAsia="en-GB"/>
              </w:rPr>
            </w:pPr>
            <w:r w:rsidRPr="00E834B9">
              <w:rPr>
                <w:sz w:val="18"/>
                <w:szCs w:val="18"/>
                <w:lang w:eastAsia="en-GB"/>
              </w:rPr>
              <w:t xml:space="preserve">Informe del Grupo de Trabajo del Consejo sobre los idiomas </w:t>
            </w:r>
            <w:r w:rsidRPr="00E834B9">
              <w:rPr>
                <w:i/>
                <w:iCs/>
                <w:sz w:val="18"/>
                <w:szCs w:val="18"/>
                <w:lang w:eastAsia="en-GB"/>
              </w:rPr>
              <w:t xml:space="preserve">(Res. 154, R 1372 MOD) </w:t>
            </w:r>
            <w:r w:rsidRPr="00E834B9">
              <w:rPr>
                <w:sz w:val="18"/>
                <w:szCs w:val="18"/>
                <w:lang w:eastAsia="en-GB"/>
              </w:rPr>
              <w:t>(Para tomar nota como conjunto)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17CEB4" w14:textId="77777777" w:rsidR="001B5D19" w:rsidRPr="00E834B9" w:rsidRDefault="003C0122" w:rsidP="004D6555">
            <w:pPr>
              <w:spacing w:before="20" w:after="20" w:line="240" w:lineRule="auto"/>
              <w:jc w:val="center"/>
              <w:rPr>
                <w:b/>
                <w:bCs/>
                <w:color w:val="000000"/>
                <w:sz w:val="18"/>
                <w:szCs w:val="18"/>
                <w:lang w:eastAsia="en-GB"/>
              </w:rPr>
            </w:pPr>
            <w:hyperlink r:id="rId51" w:history="1">
              <w:r w:rsidR="001B5D19" w:rsidRPr="00E834B9">
                <w:rPr>
                  <w:rStyle w:val="Hyperlink"/>
                  <w:b/>
                  <w:bCs/>
                  <w:sz w:val="18"/>
                  <w:szCs w:val="18"/>
                  <w:lang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61D643"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23A9BD6"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9C6937C" w14:textId="77777777" w:rsidR="001B5D19" w:rsidRPr="00E834B9" w:rsidRDefault="001B5D19" w:rsidP="002830C7">
            <w:pPr>
              <w:pStyle w:val="Tabletext"/>
              <w:rPr>
                <w:sz w:val="18"/>
                <w:szCs w:val="18"/>
                <w:lang w:eastAsia="en-GB"/>
              </w:rPr>
            </w:pPr>
            <w:r w:rsidRPr="00E834B9">
              <w:rPr>
                <w:sz w:val="18"/>
                <w:szCs w:val="18"/>
                <w:lang w:eastAsia="en-GB"/>
              </w:rPr>
              <w:t>35</w:t>
            </w:r>
          </w:p>
        </w:tc>
        <w:tc>
          <w:tcPr>
            <w:tcW w:w="6740" w:type="dxa"/>
            <w:tcBorders>
              <w:top w:val="single" w:sz="4" w:space="0" w:color="auto"/>
              <w:left w:val="nil"/>
              <w:bottom w:val="nil"/>
              <w:right w:val="single" w:sz="4" w:space="0" w:color="auto"/>
            </w:tcBorders>
            <w:shd w:val="clear" w:color="auto" w:fill="auto"/>
            <w:vAlign w:val="center"/>
            <w:hideMark/>
          </w:tcPr>
          <w:p w14:paraId="3214EB9E" w14:textId="77777777" w:rsidR="001B5D19" w:rsidRPr="00E834B9" w:rsidRDefault="001B5D19" w:rsidP="002830C7">
            <w:pPr>
              <w:pStyle w:val="Tabletext"/>
              <w:rPr>
                <w:sz w:val="18"/>
                <w:szCs w:val="18"/>
                <w:lang w:eastAsia="en-GB"/>
              </w:rPr>
            </w:pPr>
            <w:r w:rsidRPr="00E834B9">
              <w:rPr>
                <w:sz w:val="18"/>
                <w:szCs w:val="18"/>
                <w:lang w:eastAsia="en-GB"/>
              </w:rPr>
              <w:t xml:space="preserve">Informe del GE-RTI </w:t>
            </w:r>
            <w:r w:rsidRPr="00E834B9">
              <w:rPr>
                <w:i/>
                <w:iCs/>
                <w:sz w:val="18"/>
                <w:szCs w:val="18"/>
                <w:lang w:eastAsia="en-GB"/>
              </w:rPr>
              <w:t xml:space="preserve">(Res. 146, R1379 (MOD)) </w:t>
            </w:r>
            <w:r w:rsidRPr="00E834B9">
              <w:rPr>
                <w:sz w:val="18"/>
                <w:szCs w:val="18"/>
                <w:lang w:eastAsia="en-GB"/>
              </w:rPr>
              <w:t>(Para tomar nota como conjunto)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9FD1A1" w14:textId="77777777" w:rsidR="001B5D19" w:rsidRPr="00E834B9" w:rsidRDefault="003C0122" w:rsidP="004D6555">
            <w:pPr>
              <w:spacing w:before="20" w:after="20" w:line="240" w:lineRule="auto"/>
              <w:jc w:val="center"/>
              <w:rPr>
                <w:b/>
                <w:bCs/>
                <w:color w:val="000000"/>
                <w:sz w:val="18"/>
                <w:szCs w:val="18"/>
                <w:lang w:eastAsia="en-GB"/>
              </w:rPr>
            </w:pPr>
            <w:hyperlink r:id="rId52" w:history="1">
              <w:r w:rsidR="001B5D19" w:rsidRPr="00E834B9">
                <w:rPr>
                  <w:rStyle w:val="Hyperlink"/>
                  <w:b/>
                  <w:bCs/>
                  <w:sz w:val="18"/>
                  <w:szCs w:val="18"/>
                  <w:lang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3A0765"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105D04C" w14:textId="77777777" w:rsidTr="004D6555">
        <w:trPr>
          <w:cantSplit/>
          <w:jc w:val="center"/>
        </w:trPr>
        <w:tc>
          <w:tcPr>
            <w:tcW w:w="484" w:type="dxa"/>
            <w:tcBorders>
              <w:top w:val="nil"/>
              <w:left w:val="single" w:sz="4" w:space="0" w:color="auto"/>
              <w:bottom w:val="nil"/>
              <w:right w:val="single" w:sz="4" w:space="0" w:color="auto"/>
            </w:tcBorders>
            <w:vAlign w:val="center"/>
          </w:tcPr>
          <w:p w14:paraId="5D793B2E" w14:textId="77777777" w:rsidR="001B5D19" w:rsidRPr="00E834B9" w:rsidRDefault="001B5D19" w:rsidP="002830C7">
            <w:pPr>
              <w:pStyle w:val="Tabletext"/>
              <w:rPr>
                <w:sz w:val="18"/>
                <w:szCs w:val="18"/>
                <w:lang w:eastAsia="en-GB"/>
              </w:rPr>
            </w:pPr>
            <w:r w:rsidRPr="00E834B9">
              <w:rPr>
                <w:sz w:val="18"/>
                <w:szCs w:val="18"/>
                <w:lang w:eastAsia="en-GB"/>
              </w:rPr>
              <w:t>36</w:t>
            </w:r>
          </w:p>
        </w:tc>
        <w:tc>
          <w:tcPr>
            <w:tcW w:w="6740" w:type="dxa"/>
            <w:tcBorders>
              <w:top w:val="single" w:sz="4" w:space="0" w:color="auto"/>
              <w:left w:val="nil"/>
              <w:bottom w:val="nil"/>
              <w:right w:val="single" w:sz="4" w:space="0" w:color="auto"/>
            </w:tcBorders>
            <w:shd w:val="clear" w:color="auto" w:fill="auto"/>
            <w:vAlign w:val="center"/>
            <w:hideMark/>
          </w:tcPr>
          <w:p w14:paraId="0EE036C5" w14:textId="77777777" w:rsidR="001B5D19" w:rsidRPr="00E834B9" w:rsidRDefault="001B5D19" w:rsidP="002830C7">
            <w:pPr>
              <w:pStyle w:val="Tabletext"/>
              <w:rPr>
                <w:sz w:val="18"/>
                <w:szCs w:val="18"/>
                <w:lang w:eastAsia="en-GB"/>
              </w:rPr>
            </w:pPr>
            <w:r w:rsidRPr="00E834B9">
              <w:rPr>
                <w:sz w:val="18"/>
                <w:szCs w:val="18"/>
                <w:lang w:eastAsia="en-GB"/>
              </w:rPr>
              <w:t xml:space="preserve">Informe del </w:t>
            </w:r>
            <w:proofErr w:type="gramStart"/>
            <w:r w:rsidRPr="00E834B9">
              <w:rPr>
                <w:sz w:val="18"/>
                <w:szCs w:val="18"/>
                <w:lang w:eastAsia="en-GB"/>
              </w:rPr>
              <w:t>Presidente</w:t>
            </w:r>
            <w:proofErr w:type="gramEnd"/>
            <w:r w:rsidRPr="00E834B9">
              <w:rPr>
                <w:sz w:val="18"/>
                <w:szCs w:val="18"/>
                <w:lang w:eastAsia="en-GB"/>
              </w:rPr>
              <w:t xml:space="preserve"> del Grupo de Trabajo del Consejo sobre cuestiones de política pública internacional relacionadas con Internet (GTC</w:t>
            </w:r>
            <w:r w:rsidRPr="00E834B9">
              <w:rPr>
                <w:sz w:val="18"/>
                <w:szCs w:val="18"/>
                <w:lang w:eastAsia="en-GB"/>
              </w:rPr>
              <w:noBreakHyphen/>
              <w:t xml:space="preserve">Internet) </w:t>
            </w:r>
            <w:r w:rsidRPr="00E834B9">
              <w:rPr>
                <w:i/>
                <w:iCs/>
                <w:sz w:val="18"/>
                <w:szCs w:val="18"/>
                <w:lang w:eastAsia="en-GB"/>
              </w:rPr>
              <w:t xml:space="preserve">(R 1305, R 1336(MOD) </w:t>
            </w:r>
            <w:r w:rsidRPr="00E834B9">
              <w:rPr>
                <w:sz w:val="18"/>
                <w:szCs w:val="18"/>
                <w:lang w:eastAsia="en-GB"/>
              </w:rPr>
              <w:t>(Para tomar nota como conjunto)</w:t>
            </w:r>
          </w:p>
        </w:tc>
        <w:tc>
          <w:tcPr>
            <w:tcW w:w="1418" w:type="dxa"/>
            <w:tcBorders>
              <w:top w:val="nil"/>
              <w:left w:val="nil"/>
              <w:bottom w:val="nil"/>
              <w:right w:val="single" w:sz="4" w:space="0" w:color="auto"/>
            </w:tcBorders>
            <w:shd w:val="clear" w:color="auto" w:fill="auto"/>
            <w:noWrap/>
            <w:vAlign w:val="center"/>
            <w:hideMark/>
          </w:tcPr>
          <w:p w14:paraId="4AA1DBFD" w14:textId="77777777" w:rsidR="001B5D19" w:rsidRPr="00E834B9" w:rsidRDefault="003C0122" w:rsidP="004D6555">
            <w:pPr>
              <w:spacing w:before="20" w:after="20" w:line="240" w:lineRule="auto"/>
              <w:jc w:val="center"/>
              <w:rPr>
                <w:b/>
                <w:bCs/>
                <w:sz w:val="18"/>
                <w:szCs w:val="18"/>
                <w:lang w:eastAsia="en-GB"/>
              </w:rPr>
            </w:pPr>
            <w:hyperlink r:id="rId53" w:history="1">
              <w:r w:rsidR="001B5D19" w:rsidRPr="00E834B9">
                <w:rPr>
                  <w:rStyle w:val="Hyperlink"/>
                  <w:b/>
                  <w:bCs/>
                  <w:sz w:val="18"/>
                  <w:szCs w:val="18"/>
                  <w:lang w:eastAsia="en-GB"/>
                </w:rPr>
                <w:t>C21/51</w:t>
              </w:r>
            </w:hyperlink>
          </w:p>
        </w:tc>
        <w:tc>
          <w:tcPr>
            <w:tcW w:w="1134" w:type="dxa"/>
            <w:tcBorders>
              <w:top w:val="nil"/>
              <w:left w:val="nil"/>
              <w:bottom w:val="nil"/>
              <w:right w:val="single" w:sz="4" w:space="0" w:color="auto"/>
            </w:tcBorders>
            <w:shd w:val="clear" w:color="auto" w:fill="D9D9D9" w:themeFill="background1" w:themeFillShade="D9"/>
            <w:vAlign w:val="center"/>
          </w:tcPr>
          <w:p w14:paraId="3E814A22"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5331480"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714B432" w14:textId="77777777" w:rsidR="001B5D19" w:rsidRPr="00E834B9" w:rsidRDefault="001B5D19" w:rsidP="002830C7">
            <w:pPr>
              <w:pStyle w:val="Tabletext"/>
              <w:rPr>
                <w:sz w:val="18"/>
                <w:szCs w:val="18"/>
                <w:lang w:eastAsia="en-GB"/>
              </w:rPr>
            </w:pPr>
            <w:r w:rsidRPr="00E834B9">
              <w:rPr>
                <w:sz w:val="18"/>
                <w:szCs w:val="18"/>
                <w:lang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051D208" w14:textId="77777777" w:rsidR="001B5D19" w:rsidRPr="00E834B9" w:rsidRDefault="001B5D19" w:rsidP="002830C7">
            <w:pPr>
              <w:pStyle w:val="Tabletext"/>
              <w:rPr>
                <w:sz w:val="18"/>
                <w:szCs w:val="18"/>
                <w:lang w:eastAsia="en-GB"/>
              </w:rPr>
            </w:pPr>
            <w:r w:rsidRPr="00E834B9">
              <w:rPr>
                <w:sz w:val="18"/>
                <w:szCs w:val="18"/>
                <w:lang w:eastAsia="en-GB"/>
              </w:rPr>
              <w:t>Informe sobre la forma en que la UIT utiliza actualmente el marco de la GCA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F3697A" w14:textId="77777777" w:rsidR="001B5D19" w:rsidRPr="00E834B9" w:rsidRDefault="003C0122" w:rsidP="004D6555">
            <w:pPr>
              <w:spacing w:before="20" w:after="20" w:line="240" w:lineRule="auto"/>
              <w:jc w:val="center"/>
              <w:rPr>
                <w:b/>
                <w:bCs/>
                <w:sz w:val="18"/>
                <w:szCs w:val="18"/>
                <w:lang w:eastAsia="en-GB"/>
              </w:rPr>
            </w:pPr>
            <w:hyperlink r:id="rId54" w:history="1">
              <w:r w:rsidR="001B5D19" w:rsidRPr="00E834B9">
                <w:rPr>
                  <w:rStyle w:val="Hyperlink"/>
                  <w:b/>
                  <w:bCs/>
                  <w:sz w:val="18"/>
                  <w:szCs w:val="18"/>
                  <w:lang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24EBA"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112BB41"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3A67806" w14:textId="77777777" w:rsidR="001B5D19" w:rsidRPr="00E834B9" w:rsidRDefault="001B5D19" w:rsidP="002830C7">
            <w:pPr>
              <w:pStyle w:val="Tabletext"/>
              <w:rPr>
                <w:sz w:val="18"/>
                <w:szCs w:val="18"/>
                <w:lang w:eastAsia="en-GB"/>
              </w:rPr>
            </w:pPr>
            <w:r w:rsidRPr="00E834B9">
              <w:rPr>
                <w:sz w:val="18"/>
                <w:szCs w:val="18"/>
                <w:lang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4574C07" w14:textId="77777777" w:rsidR="001B5D19" w:rsidRPr="00E834B9" w:rsidRDefault="001B5D19" w:rsidP="002830C7">
            <w:pPr>
              <w:pStyle w:val="Tabletext"/>
              <w:rPr>
                <w:sz w:val="18"/>
                <w:szCs w:val="18"/>
                <w:lang w:eastAsia="en-GB"/>
              </w:rPr>
            </w:pPr>
            <w:r w:rsidRPr="00E834B9">
              <w:rPr>
                <w:sz w:val="18"/>
                <w:szCs w:val="18"/>
                <w:lang w:eastAsia="en-GB"/>
              </w:rPr>
              <w:t>Directrices para la utilización de la GCA por la UIT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0C9E2F" w14:textId="77777777" w:rsidR="001B5D19" w:rsidRPr="00E834B9" w:rsidRDefault="003C0122" w:rsidP="004D6555">
            <w:pPr>
              <w:spacing w:before="20" w:after="20" w:line="240" w:lineRule="auto"/>
              <w:jc w:val="center"/>
              <w:rPr>
                <w:b/>
                <w:bCs/>
                <w:sz w:val="18"/>
                <w:szCs w:val="18"/>
                <w:lang w:eastAsia="en-GB"/>
              </w:rPr>
            </w:pPr>
            <w:hyperlink r:id="rId55" w:history="1">
              <w:r w:rsidR="001B5D19" w:rsidRPr="00E834B9">
                <w:rPr>
                  <w:rStyle w:val="Hyperlink"/>
                  <w:b/>
                  <w:bCs/>
                  <w:sz w:val="18"/>
                  <w:szCs w:val="18"/>
                  <w:lang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1D2B4A"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5EAB7E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6A692BF" w14:textId="77777777" w:rsidR="001B5D19" w:rsidRPr="00E834B9" w:rsidRDefault="001B5D19" w:rsidP="002830C7">
            <w:pPr>
              <w:pStyle w:val="Tabletext"/>
              <w:rPr>
                <w:sz w:val="18"/>
                <w:szCs w:val="18"/>
                <w:lang w:eastAsia="en-GB"/>
              </w:rPr>
            </w:pPr>
            <w:r w:rsidRPr="00E834B9">
              <w:rPr>
                <w:sz w:val="18"/>
                <w:szCs w:val="18"/>
                <w:lang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3F584C9A" w14:textId="77777777" w:rsidR="001B5D19" w:rsidRPr="00E834B9" w:rsidRDefault="001B5D19" w:rsidP="002830C7">
            <w:pPr>
              <w:pStyle w:val="Tabletext"/>
              <w:rPr>
                <w:sz w:val="18"/>
                <w:szCs w:val="18"/>
                <w:lang w:eastAsia="en-GB"/>
              </w:rPr>
            </w:pPr>
            <w:r w:rsidRPr="00E834B9">
              <w:rPr>
                <w:sz w:val="18"/>
                <w:szCs w:val="18"/>
                <w:lang w:eastAsia="en-GB"/>
              </w:rPr>
              <w:t xml:space="preserve">Informe del Comité Asesor Independiente sobre la Gestión (CAIG) </w:t>
            </w:r>
            <w:r w:rsidRPr="00E834B9">
              <w:rPr>
                <w:i/>
                <w:iCs/>
                <w:sz w:val="18"/>
                <w:szCs w:val="18"/>
                <w:lang w:eastAsia="en-GB"/>
              </w:rPr>
              <w:t>(Res. 162) (A 565)</w:t>
            </w:r>
          </w:p>
        </w:tc>
        <w:tc>
          <w:tcPr>
            <w:tcW w:w="1418" w:type="dxa"/>
            <w:tcBorders>
              <w:top w:val="nil"/>
              <w:left w:val="nil"/>
              <w:bottom w:val="single" w:sz="4" w:space="0" w:color="auto"/>
              <w:right w:val="single" w:sz="4" w:space="0" w:color="auto"/>
            </w:tcBorders>
            <w:shd w:val="clear" w:color="auto" w:fill="auto"/>
            <w:vAlign w:val="center"/>
            <w:hideMark/>
          </w:tcPr>
          <w:p w14:paraId="397F9805" w14:textId="77777777" w:rsidR="001B5D19" w:rsidRPr="00E834B9" w:rsidRDefault="003C0122" w:rsidP="004D6555">
            <w:pPr>
              <w:spacing w:before="20" w:after="20" w:line="240" w:lineRule="auto"/>
              <w:jc w:val="center"/>
              <w:rPr>
                <w:b/>
                <w:bCs/>
                <w:sz w:val="18"/>
                <w:szCs w:val="18"/>
                <w:lang w:eastAsia="en-GB"/>
              </w:rPr>
            </w:pPr>
            <w:hyperlink r:id="rId56" w:history="1">
              <w:r w:rsidR="001B5D19" w:rsidRPr="00E834B9">
                <w:rPr>
                  <w:rStyle w:val="Hyperlink"/>
                  <w:b/>
                  <w:bCs/>
                  <w:sz w:val="18"/>
                  <w:szCs w:val="18"/>
                  <w:lang w:eastAsia="en-GB"/>
                </w:rPr>
                <w:t>C21/22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EF7DD1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EAEB0A7"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89E7B21" w14:textId="77777777" w:rsidR="001B5D19" w:rsidRPr="00E834B9" w:rsidRDefault="001B5D19" w:rsidP="002830C7">
            <w:pPr>
              <w:pStyle w:val="Tabletext"/>
              <w:rPr>
                <w:sz w:val="18"/>
                <w:szCs w:val="18"/>
                <w:lang w:eastAsia="en-GB"/>
              </w:rPr>
            </w:pPr>
            <w:r w:rsidRPr="00E834B9">
              <w:rPr>
                <w:sz w:val="18"/>
                <w:szCs w:val="18"/>
                <w:lang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42E662C7" w14:textId="77777777" w:rsidR="001B5D19" w:rsidRPr="00E834B9" w:rsidRDefault="001B5D19" w:rsidP="002830C7">
            <w:pPr>
              <w:pStyle w:val="Tabletext"/>
              <w:rPr>
                <w:sz w:val="18"/>
                <w:szCs w:val="18"/>
                <w:lang w:eastAsia="en-GB"/>
              </w:rPr>
            </w:pPr>
            <w:r w:rsidRPr="00E834B9">
              <w:rPr>
                <w:sz w:val="18"/>
                <w:szCs w:val="18"/>
                <w:lang w:eastAsia="en-GB"/>
              </w:rPr>
              <w:t>Informe del Grupo de Trabajo encargado de los controles internos</w:t>
            </w:r>
          </w:p>
        </w:tc>
        <w:tc>
          <w:tcPr>
            <w:tcW w:w="1418" w:type="dxa"/>
            <w:tcBorders>
              <w:top w:val="nil"/>
              <w:left w:val="nil"/>
              <w:bottom w:val="single" w:sz="4" w:space="0" w:color="auto"/>
              <w:right w:val="single" w:sz="4" w:space="0" w:color="auto"/>
            </w:tcBorders>
            <w:shd w:val="clear" w:color="auto" w:fill="auto"/>
            <w:vAlign w:val="center"/>
            <w:hideMark/>
          </w:tcPr>
          <w:p w14:paraId="1B683234" w14:textId="77777777" w:rsidR="001B5D19" w:rsidRPr="00E834B9" w:rsidRDefault="003C0122" w:rsidP="004D6555">
            <w:pPr>
              <w:spacing w:before="20" w:after="20" w:line="240" w:lineRule="auto"/>
              <w:jc w:val="center"/>
              <w:rPr>
                <w:b/>
                <w:bCs/>
                <w:sz w:val="18"/>
                <w:szCs w:val="18"/>
                <w:lang w:eastAsia="en-GB"/>
              </w:rPr>
            </w:pPr>
            <w:hyperlink r:id="rId57" w:history="1">
              <w:r w:rsidR="001B5D19" w:rsidRPr="00E834B9">
                <w:rPr>
                  <w:rStyle w:val="Hyperlink"/>
                  <w:b/>
                  <w:bCs/>
                  <w:sz w:val="18"/>
                  <w:szCs w:val="18"/>
                  <w:lang w:eastAsia="en-GB"/>
                </w:rPr>
                <w:t>C21/63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75ABA6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BD8BEA6"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EBBD454" w14:textId="77777777" w:rsidR="001B5D19" w:rsidRPr="00E834B9" w:rsidRDefault="001B5D19" w:rsidP="002830C7">
            <w:pPr>
              <w:pStyle w:val="Tabletext"/>
              <w:rPr>
                <w:sz w:val="18"/>
                <w:szCs w:val="18"/>
                <w:lang w:eastAsia="en-GB"/>
              </w:rPr>
            </w:pPr>
            <w:r w:rsidRPr="00E834B9">
              <w:rPr>
                <w:sz w:val="18"/>
                <w:szCs w:val="18"/>
                <w:lang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16CD764E" w14:textId="77777777" w:rsidR="001B5D19" w:rsidRPr="00E834B9" w:rsidRDefault="001B5D19" w:rsidP="002830C7">
            <w:pPr>
              <w:pStyle w:val="Tabletext"/>
              <w:rPr>
                <w:sz w:val="18"/>
                <w:szCs w:val="18"/>
                <w:lang w:eastAsia="en-GB"/>
              </w:rPr>
            </w:pPr>
            <w:r w:rsidRPr="00E834B9">
              <w:rPr>
                <w:sz w:val="18"/>
                <w:szCs w:val="18"/>
                <w:lang w:eastAsia="en-GB"/>
              </w:rPr>
              <w:t xml:space="preserve">Informe sobre la auditoría general tras el caso de fraude en una Oficina Regional </w:t>
            </w:r>
            <w:r w:rsidRPr="00E834B9">
              <w:rPr>
                <w:i/>
                <w:iCs/>
                <w:sz w:val="18"/>
                <w:szCs w:val="18"/>
                <w:lang w:eastAsia="en-GB"/>
              </w:rPr>
              <w:t>(A 613)</w:t>
            </w:r>
          </w:p>
        </w:tc>
        <w:tc>
          <w:tcPr>
            <w:tcW w:w="1418" w:type="dxa"/>
            <w:tcBorders>
              <w:top w:val="nil"/>
              <w:left w:val="nil"/>
              <w:bottom w:val="single" w:sz="4" w:space="0" w:color="auto"/>
              <w:right w:val="single" w:sz="4" w:space="0" w:color="auto"/>
            </w:tcBorders>
            <w:shd w:val="clear" w:color="auto" w:fill="auto"/>
            <w:vAlign w:val="center"/>
            <w:hideMark/>
          </w:tcPr>
          <w:p w14:paraId="6340555E" w14:textId="77777777" w:rsidR="001B5D19" w:rsidRPr="00E834B9" w:rsidRDefault="003C0122" w:rsidP="004D6555">
            <w:pPr>
              <w:spacing w:before="20" w:after="20" w:line="240" w:lineRule="auto"/>
              <w:jc w:val="center"/>
              <w:rPr>
                <w:b/>
                <w:bCs/>
                <w:sz w:val="18"/>
                <w:szCs w:val="18"/>
                <w:lang w:eastAsia="en-GB"/>
              </w:rPr>
            </w:pPr>
            <w:hyperlink r:id="rId58" w:history="1">
              <w:r w:rsidR="001B5D19" w:rsidRPr="00E834B9">
                <w:rPr>
                  <w:rStyle w:val="Hyperlink"/>
                  <w:b/>
                  <w:bCs/>
                  <w:sz w:val="18"/>
                  <w:szCs w:val="18"/>
                  <w:lang w:eastAsia="en-GB"/>
                </w:rPr>
                <w:t>C21/75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617D87B"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11801067"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516C995" w14:textId="77777777" w:rsidR="001B5D19" w:rsidRPr="00E834B9" w:rsidRDefault="001B5D19" w:rsidP="002830C7">
            <w:pPr>
              <w:pStyle w:val="Tabletext"/>
              <w:rPr>
                <w:sz w:val="18"/>
                <w:szCs w:val="18"/>
                <w:lang w:eastAsia="en-GB"/>
              </w:rPr>
            </w:pPr>
            <w:r w:rsidRPr="00E834B9">
              <w:rPr>
                <w:sz w:val="18"/>
                <w:szCs w:val="18"/>
                <w:lang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6404CD1" w14:textId="77777777" w:rsidR="001B5D19" w:rsidRPr="00E834B9" w:rsidRDefault="001B5D19" w:rsidP="002830C7">
            <w:pPr>
              <w:pStyle w:val="Tabletext"/>
              <w:rPr>
                <w:sz w:val="18"/>
                <w:szCs w:val="18"/>
                <w:lang w:eastAsia="en-GB"/>
              </w:rPr>
            </w:pPr>
            <w:r w:rsidRPr="00E834B9">
              <w:rPr>
                <w:sz w:val="18"/>
                <w:szCs w:val="18"/>
                <w:lang w:eastAsia="en-GB"/>
              </w:rPr>
              <w:t>Sistema de Gestión de la Resiliencia Institucional (ORMS)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CFD926" w14:textId="77777777" w:rsidR="001B5D19" w:rsidRPr="00E834B9" w:rsidRDefault="003C0122" w:rsidP="004D6555">
            <w:pPr>
              <w:spacing w:before="20" w:after="20" w:line="240" w:lineRule="auto"/>
              <w:jc w:val="center"/>
              <w:rPr>
                <w:b/>
                <w:bCs/>
                <w:color w:val="000000"/>
                <w:sz w:val="18"/>
                <w:szCs w:val="18"/>
                <w:lang w:eastAsia="en-GB"/>
              </w:rPr>
            </w:pPr>
            <w:hyperlink r:id="rId59" w:history="1">
              <w:r w:rsidR="001B5D19" w:rsidRPr="00E834B9">
                <w:rPr>
                  <w:rStyle w:val="Hyperlink"/>
                  <w:b/>
                  <w:bCs/>
                  <w:sz w:val="18"/>
                  <w:szCs w:val="18"/>
                  <w:lang w:eastAsia="en-GB"/>
                </w:rPr>
                <w:t>C21/15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CA5DDE"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3769A04"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901F18B" w14:textId="77777777" w:rsidR="001B5D19" w:rsidRPr="00E834B9" w:rsidRDefault="001B5D19" w:rsidP="002830C7">
            <w:pPr>
              <w:pStyle w:val="Tabletext"/>
              <w:rPr>
                <w:sz w:val="18"/>
                <w:szCs w:val="18"/>
                <w:lang w:eastAsia="en-GB"/>
              </w:rPr>
            </w:pPr>
            <w:r w:rsidRPr="00E834B9">
              <w:rPr>
                <w:sz w:val="18"/>
                <w:szCs w:val="18"/>
                <w:lang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5A9C4F31" w14:textId="77777777" w:rsidR="001B5D19" w:rsidRPr="00E834B9" w:rsidRDefault="001B5D19" w:rsidP="002830C7">
            <w:pPr>
              <w:pStyle w:val="Tabletext"/>
              <w:rPr>
                <w:sz w:val="18"/>
                <w:szCs w:val="18"/>
                <w:lang w:eastAsia="en-GB"/>
              </w:rPr>
            </w:pPr>
            <w:r w:rsidRPr="00E834B9">
              <w:rPr>
                <w:sz w:val="18"/>
                <w:szCs w:val="18"/>
                <w:lang w:eastAsia="en-GB"/>
              </w:rPr>
              <w:t>Marco de rendición de cuentas de la UIT</w:t>
            </w:r>
          </w:p>
        </w:tc>
        <w:tc>
          <w:tcPr>
            <w:tcW w:w="1418" w:type="dxa"/>
            <w:tcBorders>
              <w:top w:val="nil"/>
              <w:left w:val="nil"/>
              <w:bottom w:val="single" w:sz="4" w:space="0" w:color="auto"/>
              <w:right w:val="single" w:sz="4" w:space="0" w:color="auto"/>
            </w:tcBorders>
            <w:shd w:val="clear" w:color="auto" w:fill="auto"/>
            <w:vAlign w:val="center"/>
            <w:hideMark/>
          </w:tcPr>
          <w:p w14:paraId="3996E1A5" w14:textId="77777777" w:rsidR="001B5D19" w:rsidRPr="00E834B9" w:rsidRDefault="003C0122" w:rsidP="004D6555">
            <w:pPr>
              <w:spacing w:before="20" w:after="20" w:line="240" w:lineRule="auto"/>
              <w:jc w:val="center"/>
              <w:rPr>
                <w:b/>
                <w:bCs/>
                <w:color w:val="000000"/>
                <w:sz w:val="18"/>
                <w:szCs w:val="18"/>
                <w:lang w:eastAsia="en-GB"/>
              </w:rPr>
            </w:pPr>
            <w:hyperlink r:id="rId60" w:history="1">
              <w:r w:rsidR="001B5D19" w:rsidRPr="00E834B9">
                <w:rPr>
                  <w:rStyle w:val="Hyperlink"/>
                  <w:b/>
                  <w:bCs/>
                  <w:sz w:val="18"/>
                  <w:szCs w:val="18"/>
                  <w:lang w:eastAsia="en-GB"/>
                </w:rPr>
                <w:t>C21/43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C5B3E6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60D5D4F"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7FF4AC4" w14:textId="77777777" w:rsidR="001B5D19" w:rsidRPr="00E834B9" w:rsidRDefault="001B5D19" w:rsidP="002830C7">
            <w:pPr>
              <w:pStyle w:val="Tabletext"/>
              <w:rPr>
                <w:sz w:val="18"/>
                <w:szCs w:val="18"/>
                <w:lang w:eastAsia="en-GB"/>
              </w:rPr>
            </w:pPr>
            <w:r w:rsidRPr="00E834B9">
              <w:rPr>
                <w:sz w:val="18"/>
                <w:szCs w:val="18"/>
                <w:lang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17E42DB4" w14:textId="77777777" w:rsidR="001B5D19" w:rsidRPr="00E834B9" w:rsidRDefault="001B5D19" w:rsidP="002830C7">
            <w:pPr>
              <w:pStyle w:val="Tabletext"/>
              <w:rPr>
                <w:sz w:val="18"/>
                <w:szCs w:val="18"/>
                <w:lang w:eastAsia="en-GB"/>
              </w:rPr>
            </w:pPr>
            <w:r w:rsidRPr="00E834B9">
              <w:rPr>
                <w:sz w:val="18"/>
                <w:szCs w:val="18"/>
                <w:lang w:eastAsia="en-GB"/>
              </w:rPr>
              <w:t>Informe sobre la implementación del plan de acción de gestión de riesgos</w:t>
            </w:r>
          </w:p>
        </w:tc>
        <w:tc>
          <w:tcPr>
            <w:tcW w:w="1418" w:type="dxa"/>
            <w:tcBorders>
              <w:top w:val="nil"/>
              <w:left w:val="nil"/>
              <w:bottom w:val="single" w:sz="4" w:space="0" w:color="auto"/>
              <w:right w:val="single" w:sz="4" w:space="0" w:color="auto"/>
            </w:tcBorders>
            <w:shd w:val="clear" w:color="auto" w:fill="auto"/>
            <w:vAlign w:val="center"/>
          </w:tcPr>
          <w:p w14:paraId="27BA0678" w14:textId="77777777" w:rsidR="001B5D19" w:rsidRPr="00E834B9" w:rsidRDefault="003C0122" w:rsidP="004D6555">
            <w:pPr>
              <w:spacing w:before="20" w:after="20" w:line="240" w:lineRule="auto"/>
              <w:jc w:val="center"/>
              <w:rPr>
                <w:b/>
                <w:bCs/>
                <w:sz w:val="18"/>
                <w:szCs w:val="18"/>
                <w:lang w:eastAsia="en-GB"/>
              </w:rPr>
            </w:pPr>
            <w:hyperlink r:id="rId61" w:history="1">
              <w:r w:rsidR="001B5D19" w:rsidRPr="00E834B9">
                <w:rPr>
                  <w:rStyle w:val="Hyperlink"/>
                  <w:b/>
                  <w:bCs/>
                  <w:sz w:val="18"/>
                  <w:szCs w:val="18"/>
                  <w:lang w:eastAsia="en-GB"/>
                </w:rPr>
                <w:t>C21/61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696E64A"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97F9200" w14:textId="77777777" w:rsidTr="004D655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49C14A8F" w14:textId="77777777" w:rsidR="001B5D19" w:rsidRPr="00E834B9" w:rsidDel="00B76952" w:rsidRDefault="001B5D19" w:rsidP="002830C7">
            <w:pPr>
              <w:pStyle w:val="Tabletext"/>
              <w:rPr>
                <w:sz w:val="18"/>
                <w:szCs w:val="18"/>
                <w:lang w:eastAsia="en-GB"/>
              </w:rPr>
            </w:pPr>
            <w:r w:rsidRPr="00E834B9">
              <w:rPr>
                <w:sz w:val="18"/>
                <w:szCs w:val="18"/>
                <w:lang w:eastAsia="en-GB"/>
              </w:rPr>
              <w:t>45</w:t>
            </w:r>
          </w:p>
        </w:tc>
        <w:tc>
          <w:tcPr>
            <w:tcW w:w="6740" w:type="dxa"/>
            <w:tcBorders>
              <w:top w:val="nil"/>
              <w:left w:val="nil"/>
              <w:bottom w:val="single" w:sz="4" w:space="0" w:color="auto"/>
              <w:right w:val="single" w:sz="4" w:space="0" w:color="auto"/>
            </w:tcBorders>
            <w:shd w:val="clear" w:color="auto" w:fill="auto"/>
            <w:vAlign w:val="center"/>
          </w:tcPr>
          <w:p w14:paraId="175625E5" w14:textId="77777777" w:rsidR="001B5D19" w:rsidRPr="00E834B9" w:rsidRDefault="001B5D19" w:rsidP="002830C7">
            <w:pPr>
              <w:pStyle w:val="Tabletext"/>
              <w:rPr>
                <w:sz w:val="18"/>
                <w:szCs w:val="18"/>
              </w:rPr>
            </w:pPr>
            <w:r w:rsidRPr="00E834B9">
              <w:rPr>
                <w:sz w:val="18"/>
                <w:szCs w:val="18"/>
              </w:rPr>
              <w:t>Iniciativa de Transformación digital (DT-I)</w:t>
            </w:r>
          </w:p>
        </w:tc>
        <w:tc>
          <w:tcPr>
            <w:tcW w:w="1418" w:type="dxa"/>
            <w:tcBorders>
              <w:top w:val="nil"/>
              <w:left w:val="nil"/>
              <w:bottom w:val="single" w:sz="4" w:space="0" w:color="auto"/>
              <w:right w:val="single" w:sz="4" w:space="0" w:color="auto"/>
            </w:tcBorders>
            <w:shd w:val="clear" w:color="auto" w:fill="auto"/>
            <w:noWrap/>
            <w:vAlign w:val="center"/>
          </w:tcPr>
          <w:p w14:paraId="5EF882C7" w14:textId="77777777" w:rsidR="001B5D19" w:rsidRPr="00E834B9" w:rsidRDefault="003C0122" w:rsidP="004D6555">
            <w:pPr>
              <w:pStyle w:val="Heading3"/>
              <w:spacing w:before="20" w:after="20" w:line="240" w:lineRule="auto"/>
              <w:jc w:val="center"/>
              <w:rPr>
                <w:bCs/>
                <w:sz w:val="18"/>
                <w:szCs w:val="18"/>
                <w:lang w:eastAsia="en-GB"/>
              </w:rPr>
            </w:pPr>
            <w:hyperlink r:id="rId62" w:history="1">
              <w:r w:rsidR="001B5D19" w:rsidRPr="00E834B9">
                <w:rPr>
                  <w:rStyle w:val="Hyperlink"/>
                  <w:bCs/>
                  <w:sz w:val="18"/>
                  <w:szCs w:val="18"/>
                  <w:lang w:eastAsia="en-GB"/>
                </w:rPr>
                <w:t>C21/70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EBDFC28"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58D8CEF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E10F36D" w14:textId="77777777" w:rsidR="001B5D19" w:rsidRPr="00E834B9" w:rsidRDefault="001B5D19" w:rsidP="002830C7">
            <w:pPr>
              <w:pStyle w:val="Tabletext"/>
              <w:rPr>
                <w:sz w:val="18"/>
                <w:szCs w:val="18"/>
                <w:lang w:eastAsia="en-GB"/>
              </w:rPr>
            </w:pPr>
            <w:r w:rsidRPr="00E834B9">
              <w:rPr>
                <w:sz w:val="18"/>
                <w:szCs w:val="18"/>
                <w:lang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3B5765E1" w14:textId="77777777" w:rsidR="001B5D19" w:rsidRPr="00E834B9" w:rsidRDefault="001B5D19" w:rsidP="002830C7">
            <w:pPr>
              <w:pStyle w:val="Tabletext"/>
              <w:rPr>
                <w:sz w:val="18"/>
                <w:szCs w:val="18"/>
                <w:lang w:eastAsia="en-GB"/>
              </w:rPr>
            </w:pPr>
            <w:r w:rsidRPr="00E834B9">
              <w:rPr>
                <w:sz w:val="18"/>
                <w:szCs w:val="18"/>
                <w:lang w:eastAsia="en-GB"/>
              </w:rPr>
              <w:t>Informe sobre los avances en la aplicación del Plan Estratégico de Recursos Humanos y de la Resolución 48 (Rev. Dubái, 2018)</w:t>
            </w:r>
          </w:p>
        </w:tc>
        <w:tc>
          <w:tcPr>
            <w:tcW w:w="1418" w:type="dxa"/>
            <w:tcBorders>
              <w:top w:val="nil"/>
              <w:left w:val="nil"/>
              <w:bottom w:val="single" w:sz="4" w:space="0" w:color="auto"/>
              <w:right w:val="single" w:sz="4" w:space="0" w:color="auto"/>
            </w:tcBorders>
            <w:shd w:val="clear" w:color="auto" w:fill="auto"/>
            <w:noWrap/>
            <w:vAlign w:val="center"/>
          </w:tcPr>
          <w:p w14:paraId="22EC34F1" w14:textId="77777777" w:rsidR="001B5D19" w:rsidRPr="00E834B9" w:rsidRDefault="003C0122" w:rsidP="004D6555">
            <w:pPr>
              <w:spacing w:before="20" w:after="20" w:line="240" w:lineRule="auto"/>
              <w:jc w:val="center"/>
              <w:rPr>
                <w:b/>
                <w:bCs/>
                <w:sz w:val="18"/>
                <w:szCs w:val="18"/>
                <w:lang w:eastAsia="en-GB"/>
              </w:rPr>
            </w:pPr>
            <w:hyperlink r:id="rId63" w:history="1">
              <w:r w:rsidR="001B5D19" w:rsidRPr="00E834B9">
                <w:rPr>
                  <w:rStyle w:val="Hyperlink"/>
                  <w:b/>
                  <w:bCs/>
                  <w:sz w:val="18"/>
                  <w:szCs w:val="18"/>
                  <w:lang w:eastAsia="en-GB"/>
                </w:rPr>
                <w:t>C21/54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AB7D0F9"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0B85F8B"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10892397" w14:textId="77777777" w:rsidR="001B5D19" w:rsidRPr="00E834B9" w:rsidRDefault="001B5D19" w:rsidP="002830C7">
            <w:pPr>
              <w:pStyle w:val="Tabletext"/>
              <w:rPr>
                <w:sz w:val="18"/>
                <w:szCs w:val="18"/>
                <w:lang w:eastAsia="en-GB"/>
              </w:rPr>
            </w:pPr>
            <w:r w:rsidRPr="00E834B9">
              <w:rPr>
                <w:sz w:val="18"/>
                <w:szCs w:val="18"/>
                <w:lang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7827185E" w14:textId="77777777" w:rsidR="001B5D19" w:rsidRPr="00E834B9" w:rsidRDefault="001B5D19" w:rsidP="002830C7">
            <w:pPr>
              <w:pStyle w:val="Tabletext"/>
              <w:rPr>
                <w:sz w:val="18"/>
                <w:szCs w:val="18"/>
                <w:lang w:eastAsia="en-GB"/>
              </w:rPr>
            </w:pPr>
            <w:r w:rsidRPr="00E834B9">
              <w:rPr>
                <w:sz w:val="18"/>
                <w:szCs w:val="18"/>
                <w:lang w:eastAsia="en-GB"/>
              </w:rPr>
              <w:t>Participación de la UIT en la Caja Común de Pensiones del Personal de las Naciones Unidas</w:t>
            </w:r>
          </w:p>
        </w:tc>
        <w:tc>
          <w:tcPr>
            <w:tcW w:w="1418" w:type="dxa"/>
            <w:tcBorders>
              <w:top w:val="nil"/>
              <w:left w:val="nil"/>
              <w:bottom w:val="single" w:sz="4" w:space="0" w:color="auto"/>
              <w:right w:val="single" w:sz="4" w:space="0" w:color="auto"/>
            </w:tcBorders>
            <w:shd w:val="clear" w:color="auto" w:fill="auto"/>
            <w:noWrap/>
            <w:vAlign w:val="center"/>
          </w:tcPr>
          <w:p w14:paraId="0EDEB70D" w14:textId="77777777" w:rsidR="001B5D19" w:rsidRPr="00E834B9" w:rsidRDefault="003C0122" w:rsidP="004D6555">
            <w:pPr>
              <w:spacing w:before="20" w:after="20" w:line="240" w:lineRule="auto"/>
              <w:jc w:val="center"/>
              <w:rPr>
                <w:b/>
                <w:bCs/>
                <w:sz w:val="18"/>
                <w:szCs w:val="18"/>
                <w:lang w:eastAsia="en-GB"/>
              </w:rPr>
            </w:pPr>
            <w:hyperlink r:id="rId64" w:history="1">
              <w:r w:rsidR="001B5D19" w:rsidRPr="00E834B9">
                <w:rPr>
                  <w:rStyle w:val="Hyperlink"/>
                  <w:b/>
                  <w:bCs/>
                  <w:sz w:val="18"/>
                  <w:szCs w:val="18"/>
                  <w:lang w:eastAsia="en-GB"/>
                </w:rPr>
                <w:t>C21/69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1212C97"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3AD9CDB4"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C36244B" w14:textId="77777777" w:rsidR="001B5D19" w:rsidRPr="00E834B9" w:rsidRDefault="001B5D19" w:rsidP="002830C7">
            <w:pPr>
              <w:pStyle w:val="Tabletext"/>
              <w:rPr>
                <w:sz w:val="18"/>
                <w:szCs w:val="18"/>
                <w:lang w:eastAsia="en-GB"/>
              </w:rPr>
            </w:pPr>
            <w:r w:rsidRPr="00E834B9">
              <w:rPr>
                <w:sz w:val="18"/>
                <w:szCs w:val="18"/>
                <w:lang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441B586B" w14:textId="77777777" w:rsidR="001B5D19" w:rsidRPr="00E834B9" w:rsidRDefault="001B5D19" w:rsidP="002830C7">
            <w:pPr>
              <w:pStyle w:val="Tabletext"/>
              <w:rPr>
                <w:sz w:val="18"/>
                <w:szCs w:val="18"/>
                <w:lang w:eastAsia="en-GB"/>
              </w:rPr>
            </w:pPr>
            <w:r w:rsidRPr="00E834B9">
              <w:rPr>
                <w:sz w:val="18"/>
                <w:szCs w:val="18"/>
                <w:lang w:eastAsia="en-GB"/>
              </w:rPr>
              <w:t xml:space="preserve">Composición del Comité de Pensiones del Personal de la UIT </w:t>
            </w:r>
            <w:r w:rsidRPr="00E834B9">
              <w:rPr>
                <w:i/>
                <w:iCs/>
                <w:sz w:val="18"/>
                <w:szCs w:val="18"/>
                <w:lang w:eastAsia="en-GB"/>
              </w:rPr>
              <w:t>(R 1394)</w:t>
            </w:r>
          </w:p>
        </w:tc>
        <w:tc>
          <w:tcPr>
            <w:tcW w:w="1418" w:type="dxa"/>
            <w:tcBorders>
              <w:top w:val="nil"/>
              <w:left w:val="nil"/>
              <w:bottom w:val="single" w:sz="4" w:space="0" w:color="auto"/>
              <w:right w:val="single" w:sz="4" w:space="0" w:color="auto"/>
            </w:tcBorders>
            <w:shd w:val="clear" w:color="auto" w:fill="auto"/>
            <w:noWrap/>
            <w:vAlign w:val="center"/>
          </w:tcPr>
          <w:p w14:paraId="681BCE6B" w14:textId="77777777" w:rsidR="001B5D19" w:rsidRPr="00E834B9" w:rsidRDefault="001B5D19" w:rsidP="004D6555">
            <w:pPr>
              <w:spacing w:before="20" w:after="20" w:line="240" w:lineRule="auto"/>
              <w:jc w:val="center"/>
              <w:rPr>
                <w:b/>
                <w:bCs/>
                <w:color w:val="000000"/>
                <w:sz w:val="18"/>
                <w:szCs w:val="18"/>
                <w:lang w:eastAsia="en-GB"/>
              </w:rPr>
            </w:pPr>
            <w:r w:rsidRPr="00E834B9">
              <w:rPr>
                <w:b/>
                <w:bCs/>
                <w:color w:val="000000"/>
                <w:sz w:val="18"/>
                <w:szCs w:val="18"/>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DCADF0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7AC80F2"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0B54FE7" w14:textId="77777777" w:rsidR="001B5D19" w:rsidRPr="00E834B9" w:rsidRDefault="001B5D19" w:rsidP="002830C7">
            <w:pPr>
              <w:pStyle w:val="Tabletext"/>
              <w:rPr>
                <w:sz w:val="18"/>
                <w:szCs w:val="18"/>
                <w:lang w:eastAsia="en-GB"/>
              </w:rPr>
            </w:pPr>
            <w:r w:rsidRPr="00E834B9">
              <w:rPr>
                <w:sz w:val="18"/>
                <w:szCs w:val="18"/>
                <w:lang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56C71EC4" w14:textId="77777777" w:rsidR="001B5D19" w:rsidRPr="00E834B9" w:rsidRDefault="001B5D19" w:rsidP="002830C7">
            <w:pPr>
              <w:pStyle w:val="Tabletext"/>
              <w:rPr>
                <w:sz w:val="18"/>
                <w:szCs w:val="18"/>
                <w:lang w:eastAsia="en-GB"/>
              </w:rPr>
            </w:pPr>
            <w:r w:rsidRPr="00E834B9">
              <w:rPr>
                <w:sz w:val="18"/>
                <w:szCs w:val="18"/>
                <w:lang w:eastAsia="en-GB"/>
              </w:rPr>
              <w:t>Informe de la Oficina de Ética</w:t>
            </w:r>
          </w:p>
        </w:tc>
        <w:tc>
          <w:tcPr>
            <w:tcW w:w="1418" w:type="dxa"/>
            <w:tcBorders>
              <w:top w:val="nil"/>
              <w:left w:val="nil"/>
              <w:bottom w:val="single" w:sz="4" w:space="0" w:color="auto"/>
              <w:right w:val="single" w:sz="4" w:space="0" w:color="auto"/>
            </w:tcBorders>
            <w:shd w:val="clear" w:color="auto" w:fill="auto"/>
            <w:noWrap/>
            <w:vAlign w:val="center"/>
          </w:tcPr>
          <w:p w14:paraId="2FF43AD8" w14:textId="77777777" w:rsidR="001B5D19" w:rsidRPr="00E834B9" w:rsidRDefault="003C0122" w:rsidP="004D6555">
            <w:pPr>
              <w:spacing w:before="20" w:after="20" w:line="240" w:lineRule="auto"/>
              <w:jc w:val="center"/>
              <w:rPr>
                <w:b/>
                <w:bCs/>
                <w:color w:val="000000"/>
                <w:sz w:val="18"/>
                <w:szCs w:val="18"/>
                <w:lang w:eastAsia="en-GB"/>
              </w:rPr>
            </w:pPr>
            <w:hyperlink r:id="rId65" w:history="1">
              <w:r w:rsidR="001B5D19" w:rsidRPr="00E834B9">
                <w:rPr>
                  <w:rStyle w:val="Hyperlink"/>
                  <w:b/>
                  <w:bCs/>
                  <w:sz w:val="18"/>
                  <w:szCs w:val="18"/>
                  <w:lang w:eastAsia="en-GB"/>
                </w:rPr>
                <w:t>C21/59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7822AB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2EC2B8C8"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FDBAA0A" w14:textId="77777777" w:rsidR="001B5D19" w:rsidRPr="00E834B9" w:rsidRDefault="001B5D19" w:rsidP="002830C7">
            <w:pPr>
              <w:pStyle w:val="Tabletext"/>
              <w:rPr>
                <w:sz w:val="18"/>
                <w:szCs w:val="18"/>
                <w:lang w:eastAsia="en-GB"/>
              </w:rPr>
            </w:pPr>
            <w:r w:rsidRPr="00E834B9">
              <w:rPr>
                <w:sz w:val="18"/>
                <w:szCs w:val="18"/>
                <w:lang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09173194" w14:textId="77777777" w:rsidR="001B5D19" w:rsidRPr="00E834B9" w:rsidRDefault="001B5D19" w:rsidP="002830C7">
            <w:pPr>
              <w:pStyle w:val="Tabletext"/>
              <w:rPr>
                <w:sz w:val="18"/>
                <w:szCs w:val="18"/>
                <w:lang w:eastAsia="en-GB"/>
              </w:rPr>
            </w:pPr>
            <w:r w:rsidRPr="00E834B9">
              <w:rPr>
                <w:sz w:val="18"/>
                <w:szCs w:val="18"/>
                <w:lang w:eastAsia="en-GB"/>
              </w:rPr>
              <w:t>Pasivo del Seguro médico después del servicio (ASHI)</w:t>
            </w:r>
          </w:p>
        </w:tc>
        <w:tc>
          <w:tcPr>
            <w:tcW w:w="1418" w:type="dxa"/>
            <w:tcBorders>
              <w:top w:val="nil"/>
              <w:left w:val="nil"/>
              <w:bottom w:val="single" w:sz="4" w:space="0" w:color="auto"/>
              <w:right w:val="single" w:sz="4" w:space="0" w:color="auto"/>
            </w:tcBorders>
            <w:shd w:val="clear" w:color="auto" w:fill="auto"/>
            <w:vAlign w:val="center"/>
            <w:hideMark/>
          </w:tcPr>
          <w:p w14:paraId="59D5BC7A" w14:textId="77777777" w:rsidR="001B5D19" w:rsidRPr="00E834B9" w:rsidRDefault="003C0122" w:rsidP="004D6555">
            <w:pPr>
              <w:spacing w:before="20" w:after="20" w:line="240" w:lineRule="auto"/>
              <w:jc w:val="center"/>
              <w:rPr>
                <w:b/>
                <w:bCs/>
                <w:sz w:val="18"/>
                <w:szCs w:val="18"/>
                <w:lang w:eastAsia="en-GB"/>
              </w:rPr>
            </w:pPr>
            <w:hyperlink r:id="rId66" w:history="1">
              <w:r w:rsidR="001B5D19" w:rsidRPr="00E834B9">
                <w:rPr>
                  <w:rStyle w:val="Hyperlink"/>
                  <w:b/>
                  <w:bCs/>
                  <w:sz w:val="18"/>
                  <w:szCs w:val="18"/>
                  <w:lang w:eastAsia="en-GB"/>
                </w:rPr>
                <w:t>C21/46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7AC799F"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F0C9D08"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F379968" w14:textId="77777777" w:rsidR="001B5D19" w:rsidRPr="00E834B9" w:rsidRDefault="001B5D19" w:rsidP="002830C7">
            <w:pPr>
              <w:pStyle w:val="Tabletext"/>
              <w:rPr>
                <w:sz w:val="18"/>
                <w:szCs w:val="18"/>
                <w:lang w:eastAsia="en-GB"/>
              </w:rPr>
            </w:pPr>
            <w:r w:rsidRPr="00E834B9">
              <w:rPr>
                <w:sz w:val="18"/>
                <w:szCs w:val="18"/>
                <w:lang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1305394C" w14:textId="77777777" w:rsidR="001B5D19" w:rsidRPr="00E834B9" w:rsidRDefault="001B5D19" w:rsidP="002830C7">
            <w:pPr>
              <w:pStyle w:val="Tabletext"/>
              <w:rPr>
                <w:sz w:val="18"/>
                <w:szCs w:val="18"/>
                <w:lang w:eastAsia="en-GB"/>
              </w:rPr>
            </w:pPr>
            <w:r w:rsidRPr="00E834B9">
              <w:rPr>
                <w:sz w:val="18"/>
                <w:szCs w:val="18"/>
                <w:lang w:eastAsia="en-GB"/>
              </w:rPr>
              <w:t>Fondo para el Desarrollo de las Tecnologías de la Información y la Comunicación (FD-TIC) (</w:t>
            </w:r>
            <w:proofErr w:type="spellStart"/>
            <w:r w:rsidRPr="00E834B9">
              <w:rPr>
                <w:i/>
                <w:sz w:val="18"/>
                <w:szCs w:val="18"/>
                <w:lang w:eastAsia="en-GB"/>
              </w:rPr>
              <w:t>Dec</w:t>
            </w:r>
            <w:proofErr w:type="spellEnd"/>
            <w:r w:rsidRPr="00E834B9">
              <w:rPr>
                <w:i/>
                <w:sz w:val="18"/>
                <w:szCs w:val="18"/>
                <w:lang w:eastAsia="en-GB"/>
              </w:rPr>
              <w:t>. 11</w:t>
            </w:r>
            <w:r w:rsidRPr="00E834B9">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hideMark/>
          </w:tcPr>
          <w:p w14:paraId="4A73DEAB" w14:textId="77777777" w:rsidR="001B5D19" w:rsidRPr="00E834B9" w:rsidRDefault="003C0122" w:rsidP="004D6555">
            <w:pPr>
              <w:spacing w:before="20" w:after="20" w:line="240" w:lineRule="auto"/>
              <w:jc w:val="center"/>
              <w:rPr>
                <w:b/>
                <w:bCs/>
                <w:color w:val="000000"/>
                <w:sz w:val="18"/>
                <w:szCs w:val="18"/>
                <w:lang w:eastAsia="en-GB"/>
              </w:rPr>
            </w:pPr>
            <w:hyperlink r:id="rId67" w:history="1">
              <w:r w:rsidR="001B5D19" w:rsidRPr="00E834B9">
                <w:rPr>
                  <w:rStyle w:val="Hyperlink"/>
                  <w:b/>
                  <w:bCs/>
                  <w:sz w:val="18"/>
                  <w:szCs w:val="18"/>
                  <w:lang w:eastAsia="en-GB"/>
                </w:rPr>
                <w:t>C21/34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A321997"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799A3A23"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31F11A51" w14:textId="77777777" w:rsidR="001B5D19" w:rsidRPr="00E834B9" w:rsidRDefault="001B5D19" w:rsidP="002830C7">
            <w:pPr>
              <w:pStyle w:val="Tabletext"/>
              <w:rPr>
                <w:sz w:val="18"/>
                <w:szCs w:val="18"/>
                <w:lang w:eastAsia="en-GB"/>
              </w:rPr>
            </w:pPr>
            <w:r w:rsidRPr="00E834B9">
              <w:rPr>
                <w:sz w:val="18"/>
                <w:szCs w:val="18"/>
                <w:lang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098B6A2C" w14:textId="77777777" w:rsidR="001B5D19" w:rsidRPr="00E834B9" w:rsidRDefault="001B5D19" w:rsidP="002830C7">
            <w:pPr>
              <w:pStyle w:val="Tabletext"/>
              <w:rPr>
                <w:sz w:val="18"/>
                <w:szCs w:val="18"/>
                <w:lang w:eastAsia="en-GB"/>
              </w:rPr>
            </w:pPr>
            <w:r w:rsidRPr="00E834B9">
              <w:rPr>
                <w:sz w:val="18"/>
                <w:szCs w:val="18"/>
                <w:lang w:eastAsia="en-GB"/>
              </w:rPr>
              <w:t xml:space="preserve">Fortalecimiento de la presencia regional </w:t>
            </w:r>
            <w:r w:rsidRPr="00E834B9">
              <w:rPr>
                <w:i/>
                <w:iCs/>
                <w:sz w:val="18"/>
                <w:szCs w:val="18"/>
                <w:lang w:eastAsia="en-GB"/>
              </w:rPr>
              <w:t>(Res. 25)</w:t>
            </w:r>
          </w:p>
        </w:tc>
        <w:tc>
          <w:tcPr>
            <w:tcW w:w="1418" w:type="dxa"/>
            <w:tcBorders>
              <w:top w:val="nil"/>
              <w:left w:val="nil"/>
              <w:bottom w:val="single" w:sz="4" w:space="0" w:color="auto"/>
              <w:right w:val="single" w:sz="4" w:space="0" w:color="auto"/>
            </w:tcBorders>
            <w:shd w:val="clear" w:color="auto" w:fill="auto"/>
            <w:vAlign w:val="center"/>
            <w:hideMark/>
          </w:tcPr>
          <w:p w14:paraId="4474DE2B" w14:textId="77777777" w:rsidR="001B5D19" w:rsidRPr="00E834B9" w:rsidRDefault="003C0122" w:rsidP="004D6555">
            <w:pPr>
              <w:spacing w:before="20" w:after="20" w:line="240" w:lineRule="auto"/>
              <w:jc w:val="center"/>
              <w:rPr>
                <w:b/>
                <w:bCs/>
                <w:color w:val="000000"/>
                <w:sz w:val="18"/>
                <w:szCs w:val="18"/>
                <w:lang w:eastAsia="en-GB"/>
              </w:rPr>
            </w:pPr>
            <w:hyperlink r:id="rId68" w:history="1">
              <w:r w:rsidR="001B5D19" w:rsidRPr="00E834B9">
                <w:rPr>
                  <w:rStyle w:val="Hyperlink"/>
                  <w:b/>
                  <w:bCs/>
                  <w:sz w:val="18"/>
                  <w:szCs w:val="18"/>
                  <w:lang w:eastAsia="en-GB"/>
                </w:rPr>
                <w:t>C21/25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27BFCB3"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9E06425"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CB54C20" w14:textId="77777777" w:rsidR="001B5D19" w:rsidRPr="00E834B9" w:rsidRDefault="001B5D19" w:rsidP="002830C7">
            <w:pPr>
              <w:pStyle w:val="Tabletext"/>
              <w:rPr>
                <w:sz w:val="18"/>
                <w:szCs w:val="18"/>
                <w:lang w:eastAsia="en-GB"/>
              </w:rPr>
            </w:pPr>
            <w:r w:rsidRPr="00E834B9">
              <w:rPr>
                <w:sz w:val="18"/>
                <w:szCs w:val="18"/>
                <w:lang w:eastAsia="en-GB"/>
              </w:rPr>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42362165" w14:textId="77777777" w:rsidR="001B5D19" w:rsidRPr="00E834B9" w:rsidRDefault="001B5D19" w:rsidP="002830C7">
            <w:pPr>
              <w:pStyle w:val="Tabletext"/>
              <w:rPr>
                <w:sz w:val="18"/>
                <w:szCs w:val="18"/>
                <w:lang w:eastAsia="en-GB"/>
              </w:rPr>
            </w:pPr>
            <w:r w:rsidRPr="00E834B9">
              <w:rPr>
                <w:sz w:val="18"/>
                <w:szCs w:val="18"/>
                <w:lang w:eastAsia="en-GB"/>
              </w:rPr>
              <w:t>Nuevo Índice de la UIT</w:t>
            </w:r>
          </w:p>
        </w:tc>
        <w:tc>
          <w:tcPr>
            <w:tcW w:w="1418" w:type="dxa"/>
            <w:tcBorders>
              <w:top w:val="nil"/>
              <w:left w:val="nil"/>
              <w:bottom w:val="single" w:sz="4" w:space="0" w:color="auto"/>
              <w:right w:val="single" w:sz="4" w:space="0" w:color="auto"/>
            </w:tcBorders>
            <w:shd w:val="clear" w:color="auto" w:fill="auto"/>
            <w:vAlign w:val="center"/>
            <w:hideMark/>
          </w:tcPr>
          <w:p w14:paraId="31ABFB41" w14:textId="77777777" w:rsidR="001B5D19" w:rsidRPr="00E834B9" w:rsidRDefault="003C0122" w:rsidP="004D6555">
            <w:pPr>
              <w:spacing w:before="20" w:after="20" w:line="240" w:lineRule="auto"/>
              <w:jc w:val="center"/>
              <w:rPr>
                <w:b/>
                <w:bCs/>
                <w:sz w:val="18"/>
                <w:szCs w:val="18"/>
                <w:lang w:eastAsia="en-GB"/>
              </w:rPr>
            </w:pPr>
            <w:hyperlink r:id="rId69" w:history="1">
              <w:r w:rsidR="001B5D19" w:rsidRPr="00E834B9">
                <w:rPr>
                  <w:rStyle w:val="Hyperlink"/>
                  <w:b/>
                  <w:bCs/>
                  <w:sz w:val="18"/>
                  <w:szCs w:val="18"/>
                  <w:lang w:eastAsia="en-GB"/>
                </w:rPr>
                <w:t>C21/62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DD2C51B"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B2E62E7"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06E8FED" w14:textId="77777777" w:rsidR="001B5D19" w:rsidRPr="00E834B9" w:rsidRDefault="001B5D19" w:rsidP="002830C7">
            <w:pPr>
              <w:pStyle w:val="Tabletext"/>
              <w:rPr>
                <w:sz w:val="18"/>
                <w:szCs w:val="18"/>
                <w:lang w:eastAsia="en-GB"/>
              </w:rPr>
            </w:pPr>
            <w:r w:rsidRPr="00E834B9">
              <w:rPr>
                <w:sz w:val="18"/>
                <w:szCs w:val="18"/>
                <w:lang w:eastAsia="en-GB"/>
              </w:rPr>
              <w:t>54</w:t>
            </w:r>
          </w:p>
        </w:tc>
        <w:tc>
          <w:tcPr>
            <w:tcW w:w="6740" w:type="dxa"/>
            <w:tcBorders>
              <w:top w:val="nil"/>
              <w:left w:val="nil"/>
              <w:bottom w:val="single" w:sz="4" w:space="0" w:color="auto"/>
              <w:right w:val="single" w:sz="4" w:space="0" w:color="auto"/>
            </w:tcBorders>
            <w:shd w:val="clear" w:color="auto" w:fill="auto"/>
            <w:vAlign w:val="center"/>
          </w:tcPr>
          <w:p w14:paraId="2C941838" w14:textId="77777777" w:rsidR="001B5D19" w:rsidRPr="00E834B9" w:rsidRDefault="001B5D19" w:rsidP="002830C7">
            <w:pPr>
              <w:pStyle w:val="Tabletext"/>
              <w:rPr>
                <w:sz w:val="18"/>
                <w:szCs w:val="18"/>
                <w:lang w:eastAsia="en-GB"/>
              </w:rPr>
            </w:pPr>
            <w:r w:rsidRPr="00E834B9">
              <w:rPr>
                <w:sz w:val="18"/>
                <w:szCs w:val="18"/>
                <w:lang w:eastAsia="en-GB"/>
              </w:rPr>
              <w:t>Resultados de la CMR-19 con repercusiones financieras</w:t>
            </w:r>
          </w:p>
        </w:tc>
        <w:tc>
          <w:tcPr>
            <w:tcW w:w="1418" w:type="dxa"/>
            <w:tcBorders>
              <w:top w:val="nil"/>
              <w:left w:val="nil"/>
              <w:bottom w:val="single" w:sz="4" w:space="0" w:color="auto"/>
              <w:right w:val="single" w:sz="4" w:space="0" w:color="auto"/>
            </w:tcBorders>
            <w:shd w:val="clear" w:color="auto" w:fill="auto"/>
            <w:vAlign w:val="center"/>
          </w:tcPr>
          <w:p w14:paraId="4871DAC3" w14:textId="77777777" w:rsidR="001B5D19" w:rsidRPr="00E834B9" w:rsidRDefault="003C0122" w:rsidP="004D6555">
            <w:pPr>
              <w:spacing w:before="20" w:after="20" w:line="240" w:lineRule="auto"/>
              <w:jc w:val="center"/>
              <w:rPr>
                <w:b/>
                <w:bCs/>
                <w:color w:val="000000"/>
                <w:sz w:val="18"/>
                <w:szCs w:val="18"/>
                <w:lang w:eastAsia="en-GB"/>
              </w:rPr>
            </w:pPr>
            <w:hyperlink r:id="rId70" w:history="1">
              <w:r w:rsidR="001B5D19" w:rsidRPr="00E834B9">
                <w:rPr>
                  <w:rStyle w:val="Hyperlink"/>
                  <w:b/>
                  <w:bCs/>
                  <w:sz w:val="18"/>
                  <w:szCs w:val="18"/>
                  <w:lang w:eastAsia="en-GB"/>
                </w:rPr>
                <w:t>C21/67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2E23594"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6D199C88" w14:textId="77777777" w:rsidTr="004D655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4D952696" w14:textId="77777777" w:rsidR="001B5D19" w:rsidRPr="00E834B9" w:rsidRDefault="001B5D19" w:rsidP="002830C7">
            <w:pPr>
              <w:pStyle w:val="Tabletext"/>
              <w:rPr>
                <w:sz w:val="18"/>
                <w:szCs w:val="18"/>
                <w:lang w:eastAsia="en-GB"/>
              </w:rPr>
            </w:pPr>
            <w:r w:rsidRPr="00E834B9">
              <w:rPr>
                <w:sz w:val="18"/>
                <w:szCs w:val="18"/>
                <w:lang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6DF62D31" w14:textId="77777777" w:rsidR="001B5D19" w:rsidRPr="00E834B9" w:rsidRDefault="001B5D19" w:rsidP="002830C7">
            <w:pPr>
              <w:pStyle w:val="Tabletext"/>
              <w:rPr>
                <w:sz w:val="18"/>
                <w:szCs w:val="18"/>
                <w:lang w:eastAsia="en-GB"/>
              </w:rPr>
            </w:pPr>
            <w:r w:rsidRPr="00E834B9">
              <w:rPr>
                <w:sz w:val="18"/>
                <w:szCs w:val="18"/>
                <w:lang w:eastAsia="en-GB"/>
              </w:rPr>
              <w:t xml:space="preserve">Informe sobre la contratación de un consultor en gestión externo independiente, incluidas recomendaciones y estrategias diversas (Res. 11, </w:t>
            </w:r>
            <w:r w:rsidRPr="00E834B9">
              <w:rPr>
                <w:i/>
                <w:iCs/>
                <w:sz w:val="18"/>
                <w:szCs w:val="18"/>
                <w:lang w:eastAsia="en-GB"/>
              </w:rPr>
              <w:t>resuelve</w:t>
            </w:r>
            <w:r w:rsidRPr="00E834B9">
              <w:rPr>
                <w:sz w:val="18"/>
                <w:szCs w:val="18"/>
                <w:lang w:eastAsia="en-GB"/>
              </w:rPr>
              <w:t xml:space="preserve"> 3)</w:t>
            </w:r>
          </w:p>
        </w:tc>
        <w:tc>
          <w:tcPr>
            <w:tcW w:w="1418" w:type="dxa"/>
            <w:tcBorders>
              <w:top w:val="nil"/>
              <w:left w:val="nil"/>
              <w:bottom w:val="single" w:sz="4" w:space="0" w:color="auto"/>
              <w:right w:val="single" w:sz="4" w:space="0" w:color="auto"/>
            </w:tcBorders>
            <w:shd w:val="clear" w:color="auto" w:fill="auto"/>
            <w:noWrap/>
            <w:vAlign w:val="center"/>
            <w:hideMark/>
          </w:tcPr>
          <w:p w14:paraId="1830B5CD" w14:textId="77777777" w:rsidR="001B5D19" w:rsidRPr="00E834B9" w:rsidRDefault="003C0122" w:rsidP="004D6555">
            <w:pPr>
              <w:spacing w:before="20" w:after="20" w:line="240" w:lineRule="auto"/>
              <w:jc w:val="center"/>
              <w:rPr>
                <w:b/>
                <w:bCs/>
                <w:color w:val="000000"/>
                <w:sz w:val="18"/>
                <w:szCs w:val="18"/>
                <w:lang w:eastAsia="en-GB"/>
              </w:rPr>
            </w:pPr>
            <w:hyperlink r:id="rId71" w:history="1">
              <w:r w:rsidR="001B5D19" w:rsidRPr="00E834B9">
                <w:rPr>
                  <w:rStyle w:val="Hyperlink"/>
                  <w:b/>
                  <w:bCs/>
                  <w:sz w:val="18"/>
                  <w:szCs w:val="18"/>
                  <w:lang w:eastAsia="en-GB"/>
                </w:rPr>
                <w:t>C21/10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FBB3CD6"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85A4CEC"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A96EF7E" w14:textId="77777777" w:rsidR="001B5D19" w:rsidRPr="00E834B9" w:rsidRDefault="001B5D19" w:rsidP="007F74F2">
            <w:pPr>
              <w:pStyle w:val="Tabletext"/>
              <w:keepNext/>
              <w:keepLines/>
              <w:rPr>
                <w:sz w:val="18"/>
                <w:szCs w:val="18"/>
                <w:lang w:eastAsia="en-GB"/>
              </w:rPr>
            </w:pPr>
            <w:r w:rsidRPr="00E834B9">
              <w:rPr>
                <w:sz w:val="18"/>
                <w:szCs w:val="18"/>
                <w:lang w:eastAsia="en-GB"/>
              </w:rPr>
              <w:lastRenderedPageBreak/>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5B6E5F68" w14:textId="77777777" w:rsidR="001B5D19" w:rsidRPr="00E834B9" w:rsidRDefault="001B5D19" w:rsidP="007F74F2">
            <w:pPr>
              <w:pStyle w:val="Tabletext"/>
              <w:keepNext/>
              <w:keepLines/>
              <w:rPr>
                <w:sz w:val="18"/>
                <w:szCs w:val="18"/>
                <w:lang w:eastAsia="en-GB"/>
              </w:rPr>
            </w:pPr>
            <w:r w:rsidRPr="00E834B9">
              <w:rPr>
                <w:sz w:val="18"/>
                <w:szCs w:val="18"/>
                <w:lang w:eastAsia="en-GB"/>
              </w:rPr>
              <w:t>Solicitudes de exoneración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4F002F" w14:textId="77777777" w:rsidR="001B5D19" w:rsidRPr="00E834B9" w:rsidRDefault="003C0122" w:rsidP="007F74F2">
            <w:pPr>
              <w:keepNext/>
              <w:keepLines/>
              <w:spacing w:before="20" w:after="20" w:line="240" w:lineRule="auto"/>
              <w:jc w:val="center"/>
              <w:rPr>
                <w:b/>
                <w:bCs/>
                <w:color w:val="000000"/>
                <w:sz w:val="18"/>
                <w:szCs w:val="18"/>
                <w:lang w:eastAsia="en-GB"/>
              </w:rPr>
            </w:pPr>
            <w:hyperlink r:id="rId72" w:history="1">
              <w:r w:rsidR="001B5D19" w:rsidRPr="00E834B9">
                <w:rPr>
                  <w:rStyle w:val="Hyperlink"/>
                  <w:b/>
                  <w:bCs/>
                  <w:sz w:val="18"/>
                  <w:szCs w:val="18"/>
                  <w:lang w:eastAsia="en-GB"/>
                </w:rPr>
                <w:t>C21/39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5C6D806" w14:textId="77777777" w:rsidR="001B5D19" w:rsidRPr="00E834B9" w:rsidRDefault="001B5D19" w:rsidP="007F74F2">
            <w:pPr>
              <w:pStyle w:val="Tabletext"/>
              <w:keepNext/>
              <w:keepLines/>
              <w:jc w:val="center"/>
              <w:rPr>
                <w:sz w:val="18"/>
                <w:szCs w:val="18"/>
                <w:lang w:eastAsia="en-GB"/>
              </w:rPr>
            </w:pPr>
            <w:r w:rsidRPr="00E834B9">
              <w:rPr>
                <w:sz w:val="18"/>
                <w:szCs w:val="18"/>
                <w:lang w:eastAsia="en-GB"/>
              </w:rPr>
              <w:t>1</w:t>
            </w:r>
          </w:p>
        </w:tc>
      </w:tr>
      <w:tr w:rsidR="001B5D19" w:rsidRPr="00E834B9" w14:paraId="59DE6887"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B45E568" w14:textId="77777777" w:rsidR="001B5D19" w:rsidRPr="00E834B9" w:rsidRDefault="001B5D19" w:rsidP="007F74F2">
            <w:pPr>
              <w:pStyle w:val="Tabletext"/>
              <w:keepNext/>
              <w:keepLines/>
              <w:rPr>
                <w:sz w:val="18"/>
                <w:szCs w:val="18"/>
                <w:lang w:eastAsia="en-GB"/>
              </w:rPr>
            </w:pPr>
            <w:r w:rsidRPr="00E834B9">
              <w:rPr>
                <w:sz w:val="18"/>
                <w:szCs w:val="18"/>
                <w:lang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537EA14B" w14:textId="77777777" w:rsidR="001B5D19" w:rsidRPr="00E834B9" w:rsidRDefault="001B5D19" w:rsidP="007F74F2">
            <w:pPr>
              <w:pStyle w:val="Tabletext"/>
              <w:keepNext/>
              <w:keepLines/>
              <w:rPr>
                <w:sz w:val="18"/>
                <w:szCs w:val="18"/>
                <w:lang w:eastAsia="en-GB"/>
              </w:rPr>
            </w:pPr>
            <w:r w:rsidRPr="00E834B9">
              <w:rPr>
                <w:sz w:val="18"/>
                <w:szCs w:val="18"/>
                <w:lang w:eastAsia="en-GB"/>
              </w:rPr>
              <w:t xml:space="preserve">Estrategia de coordinación de los trabajos de los tres Sectores de la Unión </w:t>
            </w:r>
            <w:r w:rsidRPr="00E834B9">
              <w:rPr>
                <w:i/>
                <w:iCs/>
                <w:sz w:val="18"/>
                <w:szCs w:val="18"/>
                <w:lang w:eastAsia="en-GB"/>
              </w:rPr>
              <w:t>(Res. 191)</w:t>
            </w:r>
          </w:p>
        </w:tc>
        <w:tc>
          <w:tcPr>
            <w:tcW w:w="1418" w:type="dxa"/>
            <w:tcBorders>
              <w:top w:val="nil"/>
              <w:left w:val="nil"/>
              <w:bottom w:val="single" w:sz="4" w:space="0" w:color="auto"/>
              <w:right w:val="single" w:sz="4" w:space="0" w:color="auto"/>
            </w:tcBorders>
            <w:shd w:val="clear" w:color="auto" w:fill="auto"/>
            <w:vAlign w:val="center"/>
            <w:hideMark/>
          </w:tcPr>
          <w:p w14:paraId="3BFEA445" w14:textId="77777777" w:rsidR="001B5D19" w:rsidRPr="00E834B9" w:rsidRDefault="003C0122" w:rsidP="007F74F2">
            <w:pPr>
              <w:keepNext/>
              <w:keepLines/>
              <w:spacing w:before="20" w:after="20" w:line="240" w:lineRule="auto"/>
              <w:jc w:val="center"/>
              <w:rPr>
                <w:b/>
                <w:bCs/>
                <w:sz w:val="18"/>
                <w:szCs w:val="18"/>
                <w:lang w:eastAsia="en-GB"/>
              </w:rPr>
            </w:pPr>
            <w:hyperlink r:id="rId73" w:history="1">
              <w:r w:rsidR="001B5D19" w:rsidRPr="00E834B9">
                <w:rPr>
                  <w:rStyle w:val="Hyperlink"/>
                  <w:b/>
                  <w:bCs/>
                  <w:sz w:val="18"/>
                  <w:szCs w:val="18"/>
                  <w:lang w:eastAsia="en-GB"/>
                </w:rPr>
                <w:t>C21/38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2F0C5BB" w14:textId="77777777" w:rsidR="001B5D19" w:rsidRPr="00E834B9" w:rsidRDefault="001B5D19" w:rsidP="007F74F2">
            <w:pPr>
              <w:pStyle w:val="Tabletext"/>
              <w:keepNext/>
              <w:keepLines/>
              <w:jc w:val="center"/>
              <w:rPr>
                <w:sz w:val="18"/>
                <w:szCs w:val="18"/>
                <w:lang w:eastAsia="en-GB"/>
              </w:rPr>
            </w:pPr>
            <w:r w:rsidRPr="00E834B9">
              <w:rPr>
                <w:sz w:val="18"/>
                <w:szCs w:val="18"/>
                <w:lang w:eastAsia="en-GB"/>
              </w:rPr>
              <w:t>1</w:t>
            </w:r>
          </w:p>
        </w:tc>
      </w:tr>
      <w:tr w:rsidR="001B5D19" w:rsidRPr="00E834B9" w14:paraId="3BBF049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45CFBD4" w14:textId="77777777" w:rsidR="001B5D19" w:rsidRPr="00E834B9" w:rsidRDefault="001B5D19" w:rsidP="002830C7">
            <w:pPr>
              <w:pStyle w:val="Tabletext"/>
              <w:rPr>
                <w:sz w:val="18"/>
                <w:szCs w:val="18"/>
                <w:lang w:eastAsia="en-GB"/>
              </w:rPr>
            </w:pPr>
            <w:r w:rsidRPr="00E834B9">
              <w:rPr>
                <w:sz w:val="18"/>
                <w:szCs w:val="18"/>
                <w:lang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3E35C65D" w14:textId="77777777" w:rsidR="001B5D19" w:rsidRPr="00E834B9" w:rsidRDefault="001B5D19" w:rsidP="002830C7">
            <w:pPr>
              <w:pStyle w:val="Tabletext"/>
              <w:rPr>
                <w:sz w:val="18"/>
                <w:szCs w:val="18"/>
                <w:lang w:eastAsia="en-GB"/>
              </w:rPr>
            </w:pPr>
            <w:r w:rsidRPr="00E834B9">
              <w:rPr>
                <w:sz w:val="18"/>
                <w:szCs w:val="18"/>
                <w:lang w:eastAsia="en-GB"/>
              </w:rPr>
              <w:t>Informe sobre la sostenibilidad medioambiental de la UIT</w:t>
            </w:r>
          </w:p>
        </w:tc>
        <w:tc>
          <w:tcPr>
            <w:tcW w:w="1418" w:type="dxa"/>
            <w:tcBorders>
              <w:top w:val="nil"/>
              <w:left w:val="nil"/>
              <w:bottom w:val="single" w:sz="4" w:space="0" w:color="auto"/>
              <w:right w:val="single" w:sz="4" w:space="0" w:color="auto"/>
            </w:tcBorders>
            <w:shd w:val="clear" w:color="000000" w:fill="FFFFFF"/>
            <w:noWrap/>
            <w:vAlign w:val="center"/>
          </w:tcPr>
          <w:p w14:paraId="3007A92A" w14:textId="77777777" w:rsidR="001B5D19" w:rsidRPr="00E834B9" w:rsidRDefault="003C0122" w:rsidP="004D6555">
            <w:pPr>
              <w:spacing w:before="20" w:after="20" w:line="240" w:lineRule="auto"/>
              <w:jc w:val="center"/>
              <w:rPr>
                <w:b/>
                <w:bCs/>
                <w:color w:val="000000"/>
                <w:sz w:val="18"/>
                <w:szCs w:val="18"/>
                <w:lang w:eastAsia="en-GB"/>
              </w:rPr>
            </w:pPr>
            <w:hyperlink r:id="rId74" w:history="1">
              <w:r w:rsidR="001B5D19" w:rsidRPr="00E834B9">
                <w:rPr>
                  <w:rStyle w:val="Hyperlink"/>
                  <w:b/>
                  <w:bCs/>
                  <w:sz w:val="18"/>
                  <w:szCs w:val="18"/>
                  <w:lang w:eastAsia="en-GB"/>
                </w:rPr>
                <w:t>C21/68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0F17FC2"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056B3F60"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2A205A98" w14:textId="77777777" w:rsidR="001B5D19" w:rsidRPr="00E834B9" w:rsidRDefault="001B5D19" w:rsidP="002830C7">
            <w:pPr>
              <w:pStyle w:val="Tabletext"/>
              <w:rPr>
                <w:sz w:val="18"/>
                <w:szCs w:val="18"/>
                <w:lang w:eastAsia="en-GB"/>
              </w:rPr>
            </w:pPr>
            <w:r w:rsidRPr="00E834B9">
              <w:rPr>
                <w:sz w:val="18"/>
                <w:szCs w:val="18"/>
                <w:lang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6403A1C" w14:textId="77777777" w:rsidR="001B5D19" w:rsidRPr="00E834B9" w:rsidRDefault="001B5D19" w:rsidP="002830C7">
            <w:pPr>
              <w:pStyle w:val="Tabletext"/>
              <w:rPr>
                <w:sz w:val="18"/>
                <w:szCs w:val="18"/>
                <w:lang w:eastAsia="en-GB"/>
              </w:rPr>
            </w:pPr>
            <w:r w:rsidRPr="00E834B9">
              <w:rPr>
                <w:sz w:val="18"/>
                <w:szCs w:val="18"/>
                <w:lang w:eastAsia="en-GB"/>
              </w:rPr>
              <w:t>Política actualizada de la UIT en materia de accesibilidad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02032F" w14:textId="77777777" w:rsidR="001B5D19" w:rsidRPr="00E834B9" w:rsidRDefault="003C0122" w:rsidP="004D6555">
            <w:pPr>
              <w:spacing w:before="20" w:after="20" w:line="240" w:lineRule="auto"/>
              <w:jc w:val="center"/>
              <w:rPr>
                <w:b/>
                <w:bCs/>
                <w:sz w:val="18"/>
                <w:szCs w:val="18"/>
                <w:lang w:eastAsia="en-GB"/>
              </w:rPr>
            </w:pPr>
            <w:hyperlink r:id="rId75" w:history="1">
              <w:r w:rsidR="001B5D19" w:rsidRPr="00E834B9">
                <w:rPr>
                  <w:rStyle w:val="Hyperlink"/>
                  <w:b/>
                  <w:bCs/>
                  <w:sz w:val="18"/>
                  <w:szCs w:val="18"/>
                  <w:lang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11910"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r w:rsidR="001B5D19" w:rsidRPr="00E834B9" w14:paraId="413A2812"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E6B0111" w14:textId="77777777" w:rsidR="001B5D19" w:rsidRPr="00E834B9" w:rsidRDefault="001B5D19" w:rsidP="002830C7">
            <w:pPr>
              <w:pStyle w:val="Tabletext"/>
              <w:rPr>
                <w:sz w:val="18"/>
                <w:szCs w:val="18"/>
                <w:lang w:eastAsia="en-GB"/>
              </w:rPr>
            </w:pPr>
            <w:r w:rsidRPr="00E834B9">
              <w:rPr>
                <w:sz w:val="18"/>
                <w:szCs w:val="18"/>
                <w:lang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A14D60B" w14:textId="77777777" w:rsidR="001B5D19" w:rsidRPr="00E834B9" w:rsidRDefault="001B5D19" w:rsidP="002830C7">
            <w:pPr>
              <w:pStyle w:val="Tabletext"/>
              <w:rPr>
                <w:sz w:val="18"/>
                <w:szCs w:val="18"/>
                <w:lang w:eastAsia="en-GB"/>
              </w:rPr>
            </w:pPr>
            <w:r w:rsidRPr="00E834B9">
              <w:rPr>
                <w:sz w:val="18"/>
                <w:szCs w:val="18"/>
                <w:lang w:eastAsia="en-GB"/>
              </w:rPr>
              <w:t xml:space="preserve">Situación de la </w:t>
            </w:r>
            <w:proofErr w:type="spellStart"/>
            <w:r w:rsidRPr="00E834B9">
              <w:rPr>
                <w:sz w:val="18"/>
                <w:szCs w:val="18"/>
                <w:lang w:eastAsia="en-GB"/>
              </w:rPr>
              <w:t>Covid</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64615A" w14:textId="77777777" w:rsidR="001B5D19" w:rsidRPr="00E834B9" w:rsidRDefault="003C0122" w:rsidP="004D6555">
            <w:pPr>
              <w:spacing w:before="20" w:after="20" w:line="240" w:lineRule="auto"/>
              <w:jc w:val="center"/>
              <w:rPr>
                <w:b/>
                <w:bCs/>
                <w:sz w:val="18"/>
                <w:szCs w:val="18"/>
                <w:lang w:eastAsia="en-GB"/>
              </w:rPr>
            </w:pPr>
            <w:hyperlink r:id="rId76" w:history="1">
              <w:r w:rsidR="001B5D19" w:rsidRPr="00E834B9">
                <w:rPr>
                  <w:rStyle w:val="Hyperlink"/>
                  <w:b/>
                  <w:bCs/>
                  <w:sz w:val="18"/>
                  <w:szCs w:val="18"/>
                  <w:lang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F78F1C" w14:textId="77777777" w:rsidR="001B5D19" w:rsidRPr="00E834B9" w:rsidRDefault="001B5D19" w:rsidP="002830C7">
            <w:pPr>
              <w:pStyle w:val="Tabletext"/>
              <w:jc w:val="center"/>
              <w:rPr>
                <w:sz w:val="18"/>
                <w:szCs w:val="18"/>
                <w:lang w:eastAsia="en-GB"/>
              </w:rPr>
            </w:pPr>
            <w:r w:rsidRPr="00E834B9">
              <w:rPr>
                <w:sz w:val="18"/>
                <w:szCs w:val="18"/>
                <w:lang w:eastAsia="en-GB"/>
              </w:rPr>
              <w:t>1</w:t>
            </w:r>
          </w:p>
        </w:tc>
      </w:tr>
    </w:tbl>
    <w:p w14:paraId="6F2020F7" w14:textId="77777777" w:rsidR="001B5D19" w:rsidRPr="00E834B9" w:rsidRDefault="001B5D19">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sidRPr="00E834B9">
        <w:rPr>
          <w:sz w:val="16"/>
          <w:szCs w:val="16"/>
        </w:rPr>
        <w:br w:type="page"/>
      </w:r>
    </w:p>
    <w:p w14:paraId="13C6CB4E" w14:textId="729ABEE8" w:rsidR="001B5D19" w:rsidRPr="00E834B9" w:rsidRDefault="00DF37A5" w:rsidP="00DF37A5">
      <w:pPr>
        <w:pStyle w:val="AnnexNoTitle"/>
        <w:spacing w:after="240" w:line="240" w:lineRule="auto"/>
      </w:pPr>
      <w:bookmarkStart w:id="6" w:name="Annexe3"/>
      <w:r w:rsidRPr="00E834B9">
        <w:lastRenderedPageBreak/>
        <w:t>ANEXO 3</w:t>
      </w:r>
      <w:bookmarkEnd w:id="6"/>
      <w:r w:rsidRPr="00E834B9">
        <w:br/>
      </w:r>
      <w:r w:rsidRPr="00E834B9">
        <w:br/>
        <w:t>Puntos que se propone aplazar para una reunión futura</w:t>
      </w:r>
    </w:p>
    <w:tbl>
      <w:tblPr>
        <w:tblW w:w="9918" w:type="dxa"/>
        <w:jc w:val="center"/>
        <w:tblLayout w:type="fixed"/>
        <w:tblLook w:val="04A0" w:firstRow="1" w:lastRow="0" w:firstColumn="1" w:lastColumn="0" w:noHBand="0" w:noVBand="1"/>
      </w:tblPr>
      <w:tblGrid>
        <w:gridCol w:w="484"/>
        <w:gridCol w:w="6882"/>
        <w:gridCol w:w="1418"/>
        <w:gridCol w:w="1134"/>
      </w:tblGrid>
      <w:tr w:rsidR="001B5D19" w:rsidRPr="00E834B9" w14:paraId="2A42BBC6" w14:textId="77777777" w:rsidTr="004D6555">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4C7222A9" w14:textId="77777777" w:rsidR="001B5D19" w:rsidRPr="00E834B9" w:rsidRDefault="001B5D19" w:rsidP="00A002DF">
            <w:pPr>
              <w:pStyle w:val="Tablehead"/>
              <w:rPr>
                <w:sz w:val="18"/>
                <w:szCs w:val="18"/>
                <w:lang w:eastAsia="en-GB"/>
              </w:rPr>
            </w:pPr>
            <w:bookmarkStart w:id="7"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51A8977E" w14:textId="77777777" w:rsidR="001B5D19" w:rsidRPr="00E834B9" w:rsidRDefault="001B5D19" w:rsidP="00A002DF">
            <w:pPr>
              <w:pStyle w:val="Tablehead"/>
              <w:rPr>
                <w:sz w:val="18"/>
                <w:szCs w:val="18"/>
                <w:lang w:eastAsia="en-GB"/>
              </w:rPr>
            </w:pPr>
            <w:r w:rsidRPr="00E834B9">
              <w:rPr>
                <w:sz w:val="18"/>
                <w:szCs w:val="18"/>
                <w:lang w:eastAsia="en-GB"/>
              </w:rPr>
              <w:t>Título</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4BC89E68" w14:textId="77777777" w:rsidR="001B5D19" w:rsidRPr="00E834B9" w:rsidRDefault="001B5D19" w:rsidP="00A002DF">
            <w:pPr>
              <w:pStyle w:val="Tablehead"/>
              <w:rPr>
                <w:sz w:val="18"/>
                <w:szCs w:val="18"/>
                <w:lang w:eastAsia="en-GB"/>
              </w:rPr>
            </w:pPr>
            <w:r w:rsidRPr="00E834B9">
              <w:rPr>
                <w:sz w:val="18"/>
                <w:szCs w:val="18"/>
                <w:lang w:eastAsia="en-GB"/>
              </w:rPr>
              <w:t>Número de documento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A71C941" w14:textId="77777777" w:rsidR="001B5D19" w:rsidRPr="00E834B9" w:rsidRDefault="001B5D19" w:rsidP="00A002DF">
            <w:pPr>
              <w:pStyle w:val="Tablehead"/>
              <w:rPr>
                <w:sz w:val="18"/>
                <w:szCs w:val="18"/>
                <w:lang w:eastAsia="en-GB"/>
              </w:rPr>
            </w:pPr>
            <w:r w:rsidRPr="00E834B9">
              <w:rPr>
                <w:sz w:val="18"/>
                <w:szCs w:val="18"/>
                <w:lang w:eastAsia="en-GB"/>
              </w:rPr>
              <w:t>FINAL</w:t>
            </w:r>
          </w:p>
        </w:tc>
      </w:tr>
      <w:tr w:rsidR="001B5D19" w:rsidRPr="00E834B9" w14:paraId="69BD3B5C"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D2A69C1" w14:textId="77777777" w:rsidR="001B5D19" w:rsidRPr="00E834B9" w:rsidRDefault="001B5D19" w:rsidP="00A002DF">
            <w:pPr>
              <w:pStyle w:val="Tabletext"/>
              <w:rPr>
                <w:sz w:val="18"/>
                <w:szCs w:val="18"/>
                <w:lang w:eastAsia="en-GB"/>
              </w:rPr>
            </w:pPr>
            <w:r w:rsidRPr="00E834B9">
              <w:rPr>
                <w:sz w:val="18"/>
                <w:szCs w:val="18"/>
                <w:lang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3F27EE40" w14:textId="77777777" w:rsidR="001B5D19" w:rsidRPr="00E834B9" w:rsidRDefault="001B5D19" w:rsidP="00A002DF">
            <w:pPr>
              <w:pStyle w:val="Tabletext"/>
              <w:rPr>
                <w:sz w:val="18"/>
                <w:szCs w:val="18"/>
                <w:lang w:eastAsia="en-GB"/>
              </w:rPr>
            </w:pPr>
            <w:r w:rsidRPr="00E834B9">
              <w:rPr>
                <w:sz w:val="18"/>
                <w:szCs w:val="18"/>
                <w:lang w:eastAsia="en-GB"/>
              </w:rPr>
              <w:t xml:space="preserve">Actividades de la UIT relacionadas con Internet: Resoluciones 101, 102, 133 y 180 </w:t>
            </w:r>
            <w:r w:rsidRPr="00E834B9">
              <w:rPr>
                <w:i/>
                <w:iCs/>
                <w:sz w:val="18"/>
                <w:szCs w:val="18"/>
                <w:lang w:eastAsia="en-GB"/>
              </w:rPr>
              <w:t>(incluyendo R 102, encarga al Consejo,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EBDE9E" w14:textId="77777777" w:rsidR="001B5D19" w:rsidRPr="00E834B9" w:rsidRDefault="003C0122" w:rsidP="004D6555">
            <w:pPr>
              <w:spacing w:before="40" w:after="40" w:line="240" w:lineRule="auto"/>
              <w:jc w:val="center"/>
              <w:rPr>
                <w:b/>
                <w:bCs/>
                <w:color w:val="000000"/>
                <w:sz w:val="18"/>
                <w:szCs w:val="18"/>
                <w:lang w:eastAsia="en-GB"/>
              </w:rPr>
            </w:pPr>
            <w:hyperlink r:id="rId77" w:history="1">
              <w:r w:rsidR="001B5D19" w:rsidRPr="00E834B9">
                <w:rPr>
                  <w:rStyle w:val="Hyperlink"/>
                  <w:b/>
                  <w:bCs/>
                  <w:sz w:val="18"/>
                  <w:szCs w:val="18"/>
                  <w:lang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C85DA4"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079529F8" w14:textId="77777777" w:rsidTr="004D6555">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B9B3003" w14:textId="77777777" w:rsidR="001B5D19" w:rsidRPr="00E834B9" w:rsidRDefault="001B5D19" w:rsidP="00A002DF">
            <w:pPr>
              <w:pStyle w:val="Tabletext"/>
              <w:rPr>
                <w:sz w:val="18"/>
                <w:szCs w:val="18"/>
                <w:lang w:eastAsia="en-GB"/>
              </w:rPr>
            </w:pPr>
            <w:r w:rsidRPr="00E834B9">
              <w:rPr>
                <w:sz w:val="18"/>
                <w:szCs w:val="18"/>
                <w:lang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2B8D92AC" w14:textId="77777777" w:rsidR="001B5D19" w:rsidRPr="00E834B9" w:rsidRDefault="001B5D19" w:rsidP="00A002DF">
            <w:pPr>
              <w:pStyle w:val="Tabletext"/>
              <w:rPr>
                <w:sz w:val="18"/>
                <w:szCs w:val="18"/>
                <w:lang w:eastAsia="en-GB"/>
              </w:rPr>
            </w:pPr>
            <w:r w:rsidRPr="00E834B9">
              <w:rPr>
                <w:sz w:val="18"/>
                <w:szCs w:val="18"/>
                <w:lang w:eastAsia="en-GB"/>
              </w:rPr>
              <w:t xml:space="preserve">Actividades de la UIT sobre el fortalecimiento del papel de la UIT en la creación de confianza y seguridad en la utilización de las TIC </w:t>
            </w:r>
            <w:r w:rsidRPr="00E834B9">
              <w:rPr>
                <w:i/>
                <w:iCs/>
                <w:sz w:val="18"/>
                <w:szCs w:val="18"/>
                <w:lang w:eastAsia="en-GB"/>
              </w:rPr>
              <w:t>(Res. 130, 174)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409112" w14:textId="77777777" w:rsidR="001B5D19" w:rsidRPr="00E834B9" w:rsidRDefault="003C0122" w:rsidP="004D6555">
            <w:pPr>
              <w:spacing w:before="40" w:after="40" w:line="240" w:lineRule="auto"/>
              <w:jc w:val="center"/>
              <w:rPr>
                <w:b/>
                <w:bCs/>
                <w:sz w:val="18"/>
                <w:szCs w:val="18"/>
                <w:lang w:eastAsia="en-GB"/>
              </w:rPr>
            </w:pPr>
            <w:hyperlink r:id="rId78" w:history="1">
              <w:r w:rsidR="001B5D19" w:rsidRPr="00E834B9">
                <w:rPr>
                  <w:rStyle w:val="Hyperlink"/>
                  <w:b/>
                  <w:bCs/>
                  <w:sz w:val="18"/>
                  <w:szCs w:val="18"/>
                  <w:lang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550A4F68"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07CA9F3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077B2C4" w14:textId="77777777" w:rsidR="001B5D19" w:rsidRPr="00E834B9" w:rsidRDefault="001B5D19" w:rsidP="00A002DF">
            <w:pPr>
              <w:pStyle w:val="Tabletext"/>
              <w:rPr>
                <w:sz w:val="18"/>
                <w:szCs w:val="18"/>
                <w:lang w:eastAsia="en-GB"/>
              </w:rPr>
            </w:pPr>
            <w:r w:rsidRPr="00E834B9">
              <w:rPr>
                <w:sz w:val="18"/>
                <w:szCs w:val="18"/>
                <w:lang w:eastAsia="en-GB"/>
              </w:rPr>
              <w:t>3</w:t>
            </w:r>
          </w:p>
        </w:tc>
        <w:tc>
          <w:tcPr>
            <w:tcW w:w="6882" w:type="dxa"/>
            <w:tcBorders>
              <w:top w:val="nil"/>
              <w:left w:val="nil"/>
              <w:bottom w:val="single" w:sz="4" w:space="0" w:color="auto"/>
              <w:right w:val="single" w:sz="4" w:space="0" w:color="auto"/>
            </w:tcBorders>
            <w:shd w:val="clear" w:color="auto" w:fill="auto"/>
            <w:vAlign w:val="center"/>
          </w:tcPr>
          <w:p w14:paraId="0B11A801" w14:textId="77777777" w:rsidR="001B5D19" w:rsidRPr="00E834B9" w:rsidRDefault="001B5D19" w:rsidP="00A002DF">
            <w:pPr>
              <w:pStyle w:val="Tabletext"/>
              <w:rPr>
                <w:sz w:val="18"/>
                <w:szCs w:val="18"/>
                <w:lang w:eastAsia="en-GB"/>
              </w:rPr>
            </w:pPr>
            <w:r w:rsidRPr="00E834B9">
              <w:rPr>
                <w:sz w:val="18"/>
                <w:szCs w:val="18"/>
                <w:lang w:eastAsia="en-GB"/>
              </w:rPr>
              <w:t>Actividades de la UIT relacionadas con la Resolución 70 (Rev. Dubái, 2018)</w:t>
            </w:r>
          </w:p>
        </w:tc>
        <w:tc>
          <w:tcPr>
            <w:tcW w:w="1418" w:type="dxa"/>
            <w:tcBorders>
              <w:top w:val="nil"/>
              <w:left w:val="nil"/>
              <w:bottom w:val="single" w:sz="4" w:space="0" w:color="auto"/>
              <w:right w:val="single" w:sz="4" w:space="0" w:color="auto"/>
            </w:tcBorders>
            <w:shd w:val="clear" w:color="auto" w:fill="auto"/>
            <w:vAlign w:val="center"/>
          </w:tcPr>
          <w:p w14:paraId="3F66D494" w14:textId="77777777" w:rsidR="001B5D19" w:rsidRPr="00E834B9" w:rsidRDefault="003C0122" w:rsidP="004D6555">
            <w:pPr>
              <w:spacing w:before="40" w:after="40" w:line="240" w:lineRule="auto"/>
              <w:jc w:val="center"/>
              <w:rPr>
                <w:b/>
                <w:bCs/>
                <w:color w:val="000000"/>
                <w:sz w:val="18"/>
                <w:szCs w:val="18"/>
                <w:lang w:eastAsia="en-GB"/>
              </w:rPr>
            </w:pPr>
            <w:hyperlink r:id="rId79" w:history="1">
              <w:r w:rsidR="001B5D19" w:rsidRPr="00E834B9">
                <w:rPr>
                  <w:rStyle w:val="Hyperlink"/>
                  <w:b/>
                  <w:bCs/>
                  <w:sz w:val="18"/>
                  <w:szCs w:val="18"/>
                  <w:lang w:eastAsia="en-GB"/>
                </w:rPr>
                <w:t>C21/6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6F6092B"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36524F1D"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34B1711" w14:textId="77777777" w:rsidR="001B5D19" w:rsidRPr="00E834B9" w:rsidRDefault="001B5D19" w:rsidP="00A002DF">
            <w:pPr>
              <w:pStyle w:val="Tabletext"/>
              <w:rPr>
                <w:sz w:val="18"/>
                <w:szCs w:val="18"/>
                <w:lang w:eastAsia="en-GB"/>
              </w:rPr>
            </w:pPr>
            <w:r w:rsidRPr="00E834B9">
              <w:rPr>
                <w:sz w:val="18"/>
                <w:szCs w:val="18"/>
                <w:lang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72C093FB" w14:textId="77777777" w:rsidR="001B5D19" w:rsidRPr="00E834B9" w:rsidRDefault="001B5D19" w:rsidP="00A002DF">
            <w:pPr>
              <w:pStyle w:val="Tabletext"/>
              <w:rPr>
                <w:sz w:val="18"/>
                <w:szCs w:val="18"/>
                <w:lang w:eastAsia="en-GB"/>
              </w:rPr>
            </w:pPr>
            <w:r w:rsidRPr="00E834B9">
              <w:rPr>
                <w:sz w:val="18"/>
                <w:szCs w:val="18"/>
                <w:lang w:eastAsia="en-GB"/>
              </w:rPr>
              <w:t xml:space="preserve">Informe sobre los eventos ITU Telecom </w:t>
            </w:r>
            <w:proofErr w:type="spellStart"/>
            <w:r w:rsidRPr="00E834B9">
              <w:rPr>
                <w:sz w:val="18"/>
                <w:szCs w:val="18"/>
                <w:lang w:eastAsia="en-GB"/>
              </w:rPr>
              <w:t>World</w:t>
            </w:r>
            <w:proofErr w:type="spellEnd"/>
            <w:r w:rsidRPr="00E834B9">
              <w:rPr>
                <w:sz w:val="18"/>
                <w:szCs w:val="18"/>
                <w:lang w:eastAsia="en-GB"/>
              </w:rPr>
              <w:t xml:space="preserve"> </w:t>
            </w:r>
            <w:r w:rsidRPr="00E834B9">
              <w:rPr>
                <w:i/>
                <w:iCs/>
                <w:sz w:val="18"/>
                <w:szCs w:val="18"/>
                <w:lang w:eastAsia="en-GB"/>
              </w:rPr>
              <w:t>(Res. 11, R 1292)</w:t>
            </w:r>
          </w:p>
        </w:tc>
        <w:tc>
          <w:tcPr>
            <w:tcW w:w="1418" w:type="dxa"/>
            <w:tcBorders>
              <w:top w:val="nil"/>
              <w:left w:val="nil"/>
              <w:bottom w:val="single" w:sz="4" w:space="0" w:color="auto"/>
              <w:right w:val="single" w:sz="4" w:space="0" w:color="auto"/>
            </w:tcBorders>
            <w:shd w:val="clear" w:color="auto" w:fill="auto"/>
            <w:noWrap/>
            <w:vAlign w:val="center"/>
          </w:tcPr>
          <w:p w14:paraId="60F9F5DA" w14:textId="77777777" w:rsidR="001B5D19" w:rsidRPr="00E834B9" w:rsidRDefault="003C0122" w:rsidP="004D6555">
            <w:pPr>
              <w:spacing w:before="40" w:after="40" w:line="240" w:lineRule="auto"/>
              <w:jc w:val="center"/>
              <w:rPr>
                <w:b/>
                <w:bCs/>
                <w:sz w:val="18"/>
                <w:szCs w:val="18"/>
                <w:lang w:eastAsia="en-GB"/>
              </w:rPr>
            </w:pPr>
            <w:hyperlink r:id="rId80" w:history="1">
              <w:r w:rsidR="001B5D19" w:rsidRPr="00E834B9">
                <w:rPr>
                  <w:rStyle w:val="Hyperlink"/>
                  <w:b/>
                  <w:bCs/>
                  <w:sz w:val="18"/>
                  <w:szCs w:val="18"/>
                  <w:lang w:eastAsia="en-GB"/>
                </w:rPr>
                <w:t>C21/19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0598BBA"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4790299A"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EB1DEC9" w14:textId="77777777" w:rsidR="001B5D19" w:rsidRPr="00E834B9" w:rsidRDefault="001B5D19" w:rsidP="00A002DF">
            <w:pPr>
              <w:pStyle w:val="Tabletext"/>
              <w:rPr>
                <w:sz w:val="18"/>
                <w:szCs w:val="18"/>
                <w:lang w:eastAsia="en-GB"/>
              </w:rPr>
            </w:pPr>
            <w:r w:rsidRPr="00E834B9">
              <w:rPr>
                <w:sz w:val="18"/>
                <w:szCs w:val="18"/>
                <w:lang w:eastAsia="en-GB"/>
              </w:rPr>
              <w:t>5</w:t>
            </w:r>
          </w:p>
        </w:tc>
        <w:tc>
          <w:tcPr>
            <w:tcW w:w="6882" w:type="dxa"/>
            <w:tcBorders>
              <w:top w:val="nil"/>
              <w:left w:val="nil"/>
              <w:bottom w:val="single" w:sz="4" w:space="0" w:color="auto"/>
              <w:right w:val="single" w:sz="4" w:space="0" w:color="auto"/>
            </w:tcBorders>
            <w:shd w:val="clear" w:color="auto" w:fill="auto"/>
            <w:vAlign w:val="center"/>
          </w:tcPr>
          <w:p w14:paraId="58BC70ED" w14:textId="77777777" w:rsidR="001B5D19" w:rsidRPr="00E834B9" w:rsidRDefault="001B5D19" w:rsidP="00A002DF">
            <w:pPr>
              <w:pStyle w:val="Tabletext"/>
              <w:rPr>
                <w:sz w:val="18"/>
                <w:szCs w:val="18"/>
                <w:lang w:eastAsia="en-GB"/>
              </w:rPr>
            </w:pPr>
            <w:r w:rsidRPr="00E834B9">
              <w:rPr>
                <w:sz w:val="18"/>
                <w:szCs w:val="18"/>
                <w:lang w:eastAsia="en-GB"/>
              </w:rPr>
              <w:t>Ingresos y gastos (</w:t>
            </w:r>
            <w:proofErr w:type="spellStart"/>
            <w:r w:rsidRPr="00E834B9">
              <w:rPr>
                <w:sz w:val="18"/>
                <w:szCs w:val="18"/>
                <w:lang w:eastAsia="en-GB"/>
              </w:rPr>
              <w:t>Dec</w:t>
            </w:r>
            <w:proofErr w:type="spellEnd"/>
            <w:r w:rsidRPr="00E834B9">
              <w:rPr>
                <w:sz w:val="18"/>
                <w:szCs w:val="18"/>
                <w:lang w:eastAsia="en-GB"/>
              </w:rPr>
              <w:t>. 5): Examen anual de ingresos y gastos (</w:t>
            </w:r>
            <w:proofErr w:type="spellStart"/>
            <w:r w:rsidRPr="00E834B9">
              <w:rPr>
                <w:sz w:val="18"/>
                <w:szCs w:val="18"/>
                <w:lang w:eastAsia="en-GB"/>
              </w:rPr>
              <w:t>Dec</w:t>
            </w:r>
            <w:proofErr w:type="spellEnd"/>
            <w:r w:rsidRPr="00E834B9">
              <w:rPr>
                <w:sz w:val="18"/>
                <w:szCs w:val="18"/>
                <w:lang w:eastAsia="en-GB"/>
              </w:rPr>
              <w:t>. 5) y medidas de eficiencia</w:t>
            </w:r>
          </w:p>
        </w:tc>
        <w:tc>
          <w:tcPr>
            <w:tcW w:w="1418" w:type="dxa"/>
            <w:tcBorders>
              <w:top w:val="nil"/>
              <w:left w:val="nil"/>
              <w:bottom w:val="single" w:sz="4" w:space="0" w:color="auto"/>
              <w:right w:val="single" w:sz="4" w:space="0" w:color="auto"/>
            </w:tcBorders>
            <w:shd w:val="clear" w:color="auto" w:fill="auto"/>
            <w:vAlign w:val="center"/>
          </w:tcPr>
          <w:p w14:paraId="50451EDF" w14:textId="77777777" w:rsidR="001B5D19" w:rsidRPr="00E834B9" w:rsidRDefault="003C0122" w:rsidP="004D6555">
            <w:pPr>
              <w:spacing w:before="40" w:after="40" w:line="240" w:lineRule="auto"/>
              <w:jc w:val="center"/>
              <w:rPr>
                <w:b/>
                <w:bCs/>
                <w:color w:val="000000"/>
                <w:sz w:val="18"/>
                <w:szCs w:val="18"/>
                <w:lang w:eastAsia="en-GB"/>
              </w:rPr>
            </w:pPr>
            <w:hyperlink r:id="rId81" w:history="1">
              <w:r w:rsidR="001B5D19" w:rsidRPr="00E834B9">
                <w:rPr>
                  <w:rStyle w:val="Hyperlink"/>
                  <w:b/>
                  <w:bCs/>
                  <w:sz w:val="18"/>
                  <w:szCs w:val="18"/>
                  <w:lang w:eastAsia="en-GB"/>
                </w:rPr>
                <w:t>C21/9</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6BE24A3"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bookmarkEnd w:id="7"/>
      <w:tr w:rsidR="001B5D19" w:rsidRPr="00E834B9" w14:paraId="6C772FE5"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0098CF1E" w14:textId="77777777" w:rsidR="001B5D19" w:rsidRPr="00E834B9" w:rsidRDefault="001B5D19" w:rsidP="00A002DF">
            <w:pPr>
              <w:pStyle w:val="Tabletext"/>
              <w:rPr>
                <w:sz w:val="18"/>
                <w:szCs w:val="18"/>
                <w:lang w:eastAsia="en-GB"/>
              </w:rPr>
            </w:pPr>
            <w:r w:rsidRPr="00E834B9">
              <w:rPr>
                <w:sz w:val="18"/>
                <w:szCs w:val="18"/>
                <w:lang w:eastAsia="en-GB"/>
              </w:rPr>
              <w:t>6</w:t>
            </w:r>
          </w:p>
        </w:tc>
        <w:tc>
          <w:tcPr>
            <w:tcW w:w="6882" w:type="dxa"/>
            <w:tcBorders>
              <w:top w:val="nil"/>
              <w:left w:val="nil"/>
              <w:bottom w:val="single" w:sz="4" w:space="0" w:color="auto"/>
              <w:right w:val="single" w:sz="4" w:space="0" w:color="auto"/>
            </w:tcBorders>
            <w:shd w:val="clear" w:color="auto" w:fill="auto"/>
            <w:vAlign w:val="center"/>
          </w:tcPr>
          <w:p w14:paraId="014E6108" w14:textId="77777777" w:rsidR="001B5D19" w:rsidRPr="00E834B9" w:rsidRDefault="001B5D19" w:rsidP="00A002DF">
            <w:pPr>
              <w:pStyle w:val="Tabletext"/>
              <w:rPr>
                <w:sz w:val="18"/>
                <w:szCs w:val="18"/>
                <w:lang w:eastAsia="en-GB"/>
              </w:rPr>
            </w:pPr>
            <w:r w:rsidRPr="00E834B9">
              <w:rPr>
                <w:sz w:val="18"/>
                <w:szCs w:val="18"/>
                <w:lang w:eastAsia="en-GB"/>
              </w:rPr>
              <w:t xml:space="preserve">Recuperación de los costes de tramitación de las notificaciones de redes de satélites </w:t>
            </w:r>
            <w:r w:rsidRPr="00E834B9">
              <w:rPr>
                <w:i/>
                <w:iCs/>
                <w:sz w:val="18"/>
                <w:szCs w:val="18"/>
                <w:lang w:eastAsia="en-GB"/>
              </w:rPr>
              <w:t>(A 482(MOD))</w:t>
            </w:r>
          </w:p>
        </w:tc>
        <w:tc>
          <w:tcPr>
            <w:tcW w:w="1418" w:type="dxa"/>
            <w:tcBorders>
              <w:top w:val="nil"/>
              <w:left w:val="nil"/>
              <w:bottom w:val="single" w:sz="4" w:space="0" w:color="auto"/>
              <w:right w:val="single" w:sz="4" w:space="0" w:color="auto"/>
            </w:tcBorders>
            <w:shd w:val="clear" w:color="auto" w:fill="auto"/>
            <w:vAlign w:val="center"/>
          </w:tcPr>
          <w:p w14:paraId="36ED2D0D" w14:textId="77777777" w:rsidR="001B5D19" w:rsidRPr="00E834B9" w:rsidRDefault="003C0122" w:rsidP="004D6555">
            <w:pPr>
              <w:spacing w:before="40" w:after="40" w:line="240" w:lineRule="auto"/>
              <w:jc w:val="center"/>
              <w:rPr>
                <w:b/>
                <w:bCs/>
                <w:color w:val="000000"/>
                <w:sz w:val="18"/>
                <w:szCs w:val="18"/>
                <w:lang w:eastAsia="en-GB"/>
              </w:rPr>
            </w:pPr>
            <w:hyperlink r:id="rId82" w:history="1">
              <w:r w:rsidR="001B5D19" w:rsidRPr="00E834B9">
                <w:rPr>
                  <w:rStyle w:val="Hyperlink"/>
                  <w:b/>
                  <w:bCs/>
                  <w:sz w:val="18"/>
                  <w:szCs w:val="18"/>
                  <w:lang w:eastAsia="en-GB"/>
                </w:rPr>
                <w:t>C21/16</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43E61317"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645032D0"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33755C87" w14:textId="77777777" w:rsidR="001B5D19" w:rsidRPr="00E834B9" w:rsidRDefault="001B5D19" w:rsidP="00A002DF">
            <w:pPr>
              <w:pStyle w:val="Tabletext"/>
              <w:rPr>
                <w:sz w:val="18"/>
                <w:szCs w:val="18"/>
                <w:lang w:eastAsia="en-GB"/>
              </w:rPr>
            </w:pPr>
            <w:r w:rsidRPr="00E834B9">
              <w:rPr>
                <w:sz w:val="18"/>
                <w:szCs w:val="18"/>
                <w:lang w:eastAsia="en-GB"/>
              </w:rPr>
              <w:t>7</w:t>
            </w:r>
          </w:p>
        </w:tc>
        <w:tc>
          <w:tcPr>
            <w:tcW w:w="6882" w:type="dxa"/>
            <w:tcBorders>
              <w:top w:val="nil"/>
              <w:left w:val="nil"/>
              <w:bottom w:val="single" w:sz="4" w:space="0" w:color="auto"/>
              <w:right w:val="single" w:sz="4" w:space="0" w:color="auto"/>
            </w:tcBorders>
            <w:shd w:val="clear" w:color="auto" w:fill="auto"/>
            <w:vAlign w:val="center"/>
          </w:tcPr>
          <w:p w14:paraId="386B7618" w14:textId="77777777" w:rsidR="001B5D19" w:rsidRPr="00E834B9" w:rsidRDefault="001B5D19" w:rsidP="00A002DF">
            <w:pPr>
              <w:pStyle w:val="Tabletext"/>
              <w:rPr>
                <w:sz w:val="18"/>
                <w:szCs w:val="18"/>
                <w:lang w:eastAsia="en-GB"/>
              </w:rPr>
            </w:pPr>
            <w:r w:rsidRPr="00E834B9">
              <w:rPr>
                <w:sz w:val="18"/>
                <w:szCs w:val="18"/>
                <w:lang w:eastAsia="en-GB"/>
              </w:rPr>
              <w:t>Participación provisional en las actividades de la UIT de las entidades que se ocupan de cuestiones de telecomunicaciones</w:t>
            </w:r>
          </w:p>
        </w:tc>
        <w:tc>
          <w:tcPr>
            <w:tcW w:w="1418" w:type="dxa"/>
            <w:tcBorders>
              <w:top w:val="nil"/>
              <w:left w:val="nil"/>
              <w:bottom w:val="single" w:sz="4" w:space="0" w:color="auto"/>
              <w:right w:val="single" w:sz="4" w:space="0" w:color="auto"/>
            </w:tcBorders>
            <w:shd w:val="clear" w:color="auto" w:fill="auto"/>
            <w:vAlign w:val="center"/>
          </w:tcPr>
          <w:p w14:paraId="0D9E4266" w14:textId="77777777" w:rsidR="001B5D19" w:rsidRPr="00E834B9" w:rsidRDefault="003C0122" w:rsidP="004D6555">
            <w:pPr>
              <w:spacing w:before="40" w:after="40" w:line="240" w:lineRule="auto"/>
              <w:jc w:val="center"/>
              <w:rPr>
                <w:b/>
                <w:bCs/>
                <w:color w:val="000000"/>
                <w:sz w:val="18"/>
                <w:szCs w:val="18"/>
                <w:lang w:eastAsia="en-GB"/>
              </w:rPr>
            </w:pPr>
            <w:hyperlink r:id="rId83" w:history="1">
              <w:r w:rsidR="001B5D19" w:rsidRPr="00E834B9">
                <w:rPr>
                  <w:rStyle w:val="Hyperlink"/>
                  <w:b/>
                  <w:bCs/>
                  <w:sz w:val="18"/>
                  <w:szCs w:val="18"/>
                  <w:lang w:eastAsia="en-GB"/>
                </w:rPr>
                <w:t>C21/20</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0B660811"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73431373"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73BA5011" w14:textId="77777777" w:rsidR="001B5D19" w:rsidRPr="00E834B9" w:rsidRDefault="001B5D19" w:rsidP="00A002DF">
            <w:pPr>
              <w:pStyle w:val="Tabletext"/>
              <w:rPr>
                <w:sz w:val="18"/>
                <w:szCs w:val="18"/>
                <w:lang w:eastAsia="en-GB"/>
              </w:rPr>
            </w:pPr>
            <w:r w:rsidRPr="00E834B9">
              <w:rPr>
                <w:sz w:val="18"/>
                <w:szCs w:val="18"/>
                <w:lang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4D9E9BB4" w14:textId="77777777" w:rsidR="001B5D19" w:rsidRPr="00E834B9" w:rsidRDefault="001B5D19" w:rsidP="00A002DF">
            <w:pPr>
              <w:pStyle w:val="Tabletext"/>
              <w:rPr>
                <w:sz w:val="18"/>
                <w:szCs w:val="18"/>
                <w:lang w:eastAsia="en-GB"/>
              </w:rPr>
            </w:pPr>
            <w:r w:rsidRPr="00E834B9">
              <w:rPr>
                <w:sz w:val="18"/>
                <w:szCs w:val="18"/>
                <w:lang w:eastAsia="en-GB"/>
              </w:rPr>
              <w:t>Mejora de la gestión y el seguimiento de la contribución de los Miembros de Sector, los Asociados y las Instituciones Académicas a los gastos de la UIT</w:t>
            </w:r>
          </w:p>
        </w:tc>
        <w:tc>
          <w:tcPr>
            <w:tcW w:w="1418" w:type="dxa"/>
            <w:tcBorders>
              <w:top w:val="nil"/>
              <w:left w:val="nil"/>
              <w:bottom w:val="single" w:sz="4" w:space="0" w:color="auto"/>
              <w:right w:val="single" w:sz="4" w:space="0" w:color="auto"/>
            </w:tcBorders>
            <w:shd w:val="clear" w:color="auto" w:fill="auto"/>
            <w:vAlign w:val="center"/>
          </w:tcPr>
          <w:p w14:paraId="58C82839" w14:textId="77777777" w:rsidR="001B5D19" w:rsidRPr="00E834B9" w:rsidRDefault="003C0122" w:rsidP="004D6555">
            <w:pPr>
              <w:spacing w:before="40" w:after="40" w:line="240" w:lineRule="auto"/>
              <w:jc w:val="center"/>
              <w:rPr>
                <w:b/>
                <w:bCs/>
                <w:sz w:val="18"/>
                <w:szCs w:val="18"/>
                <w:lang w:eastAsia="en-GB"/>
              </w:rPr>
            </w:pPr>
            <w:hyperlink r:id="rId84" w:history="1">
              <w:r w:rsidR="001B5D19" w:rsidRPr="00E834B9">
                <w:rPr>
                  <w:rStyle w:val="Hyperlink"/>
                  <w:b/>
                  <w:bCs/>
                  <w:sz w:val="18"/>
                  <w:szCs w:val="18"/>
                  <w:lang w:eastAsia="en-GB"/>
                </w:rPr>
                <w:t>C21/52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11BBF8C3"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5897A4FC"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6F4E0EF9" w14:textId="77777777" w:rsidR="001B5D19" w:rsidRPr="00E834B9" w:rsidRDefault="001B5D19" w:rsidP="00A002DF">
            <w:pPr>
              <w:pStyle w:val="Tabletext"/>
              <w:rPr>
                <w:sz w:val="18"/>
                <w:szCs w:val="18"/>
                <w:lang w:eastAsia="en-GB"/>
              </w:rPr>
            </w:pPr>
            <w:r w:rsidRPr="00E834B9">
              <w:rPr>
                <w:sz w:val="18"/>
                <w:szCs w:val="18"/>
                <w:lang w:eastAsia="en-GB"/>
              </w:rPr>
              <w:t>9</w:t>
            </w:r>
          </w:p>
        </w:tc>
        <w:tc>
          <w:tcPr>
            <w:tcW w:w="6882" w:type="dxa"/>
            <w:tcBorders>
              <w:top w:val="nil"/>
              <w:left w:val="nil"/>
              <w:bottom w:val="single" w:sz="4" w:space="0" w:color="auto"/>
              <w:right w:val="single" w:sz="4" w:space="0" w:color="auto"/>
            </w:tcBorders>
            <w:shd w:val="clear" w:color="auto" w:fill="auto"/>
            <w:vAlign w:val="center"/>
          </w:tcPr>
          <w:p w14:paraId="20A14B63" w14:textId="77777777" w:rsidR="001B5D19" w:rsidRPr="00E834B9" w:rsidRDefault="001B5D19" w:rsidP="00A002DF">
            <w:pPr>
              <w:pStyle w:val="Tabletext"/>
              <w:rPr>
                <w:sz w:val="18"/>
                <w:szCs w:val="18"/>
                <w:lang w:eastAsia="en-GB"/>
              </w:rPr>
            </w:pPr>
            <w:r w:rsidRPr="00E834B9">
              <w:rPr>
                <w:sz w:val="18"/>
                <w:szCs w:val="18"/>
                <w:lang w:eastAsia="en-GB"/>
              </w:rPr>
              <w:t>Informe de situación de la implementación de los Acuerdos 600 y 601 del Consejo (UIFN, IIN)</w:t>
            </w:r>
          </w:p>
        </w:tc>
        <w:tc>
          <w:tcPr>
            <w:tcW w:w="1418" w:type="dxa"/>
            <w:tcBorders>
              <w:top w:val="nil"/>
              <w:left w:val="nil"/>
              <w:bottom w:val="single" w:sz="4" w:space="0" w:color="auto"/>
              <w:right w:val="single" w:sz="4" w:space="0" w:color="auto"/>
            </w:tcBorders>
            <w:shd w:val="clear" w:color="auto" w:fill="auto"/>
            <w:vAlign w:val="center"/>
          </w:tcPr>
          <w:p w14:paraId="66D5E237" w14:textId="77777777" w:rsidR="001B5D19" w:rsidRPr="00E834B9" w:rsidRDefault="003C0122" w:rsidP="004D6555">
            <w:pPr>
              <w:spacing w:before="40" w:after="40" w:line="240" w:lineRule="auto"/>
              <w:jc w:val="center"/>
              <w:rPr>
                <w:b/>
                <w:bCs/>
                <w:color w:val="000000"/>
                <w:sz w:val="18"/>
                <w:szCs w:val="18"/>
                <w:lang w:eastAsia="en-GB"/>
              </w:rPr>
            </w:pPr>
            <w:hyperlink r:id="rId85" w:history="1">
              <w:r w:rsidR="001B5D19" w:rsidRPr="00E834B9">
                <w:rPr>
                  <w:rStyle w:val="Hyperlink"/>
                  <w:b/>
                  <w:bCs/>
                  <w:sz w:val="18"/>
                  <w:szCs w:val="18"/>
                  <w:lang w:eastAsia="en-GB"/>
                </w:rPr>
                <w:t>C21/47</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6543C3C"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70E4DB38"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4CA1338F" w14:textId="77777777" w:rsidR="001B5D19" w:rsidRPr="00E834B9" w:rsidRDefault="001B5D19" w:rsidP="00A002DF">
            <w:pPr>
              <w:pStyle w:val="Tabletext"/>
              <w:rPr>
                <w:sz w:val="18"/>
                <w:szCs w:val="18"/>
                <w:lang w:eastAsia="en-GB"/>
              </w:rPr>
            </w:pPr>
            <w:r w:rsidRPr="00E834B9">
              <w:rPr>
                <w:sz w:val="18"/>
                <w:szCs w:val="18"/>
                <w:lang w:eastAsia="en-GB"/>
              </w:rPr>
              <w:t>10</w:t>
            </w:r>
          </w:p>
        </w:tc>
        <w:tc>
          <w:tcPr>
            <w:tcW w:w="6882" w:type="dxa"/>
            <w:tcBorders>
              <w:top w:val="single" w:sz="4" w:space="0" w:color="auto"/>
              <w:left w:val="nil"/>
              <w:bottom w:val="single" w:sz="4" w:space="0" w:color="auto"/>
              <w:right w:val="single" w:sz="4" w:space="0" w:color="auto"/>
            </w:tcBorders>
            <w:shd w:val="clear" w:color="auto" w:fill="auto"/>
            <w:vAlign w:val="center"/>
          </w:tcPr>
          <w:p w14:paraId="5F43D0E2" w14:textId="77777777" w:rsidR="001B5D19" w:rsidRPr="00E834B9" w:rsidRDefault="001B5D19" w:rsidP="00A002DF">
            <w:pPr>
              <w:pStyle w:val="Tabletext"/>
              <w:rPr>
                <w:sz w:val="18"/>
                <w:szCs w:val="18"/>
                <w:lang w:eastAsia="en-GB"/>
              </w:rPr>
            </w:pPr>
            <w:r w:rsidRPr="00E834B9">
              <w:rPr>
                <w:sz w:val="18"/>
                <w:szCs w:val="18"/>
                <w:lang w:eastAsia="en-GB"/>
              </w:rPr>
              <w:t>Participación de la UIT en Memorandos de Entendimiento con repercusiones financieras y/o estratégicas</w:t>
            </w:r>
          </w:p>
        </w:tc>
        <w:tc>
          <w:tcPr>
            <w:tcW w:w="1418" w:type="dxa"/>
            <w:tcBorders>
              <w:top w:val="nil"/>
              <w:left w:val="nil"/>
              <w:bottom w:val="single" w:sz="4" w:space="0" w:color="auto"/>
              <w:right w:val="single" w:sz="4" w:space="0" w:color="auto"/>
            </w:tcBorders>
            <w:shd w:val="clear" w:color="auto" w:fill="auto"/>
            <w:vAlign w:val="center"/>
          </w:tcPr>
          <w:p w14:paraId="47B1696F" w14:textId="77777777" w:rsidR="001B5D19" w:rsidRPr="00E834B9" w:rsidRDefault="003C0122" w:rsidP="004D6555">
            <w:pPr>
              <w:spacing w:before="40" w:after="40" w:line="240" w:lineRule="auto"/>
              <w:jc w:val="center"/>
              <w:rPr>
                <w:b/>
                <w:bCs/>
                <w:color w:val="000000"/>
                <w:sz w:val="18"/>
                <w:szCs w:val="18"/>
                <w:lang w:eastAsia="en-GB"/>
              </w:rPr>
            </w:pPr>
            <w:hyperlink r:id="rId86" w:history="1">
              <w:r w:rsidR="001B5D19" w:rsidRPr="00E834B9">
                <w:rPr>
                  <w:rStyle w:val="Hyperlink"/>
                  <w:b/>
                  <w:bCs/>
                  <w:sz w:val="18"/>
                  <w:szCs w:val="18"/>
                  <w:lang w:eastAsia="en-GB"/>
                </w:rPr>
                <w:t>C21/45</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C26A069"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15D9B415"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16BAF5F2" w14:textId="77777777" w:rsidR="001B5D19" w:rsidRPr="00E834B9" w:rsidRDefault="001B5D19" w:rsidP="00A002DF">
            <w:pPr>
              <w:pStyle w:val="Tabletext"/>
              <w:rPr>
                <w:sz w:val="18"/>
                <w:szCs w:val="18"/>
                <w:lang w:eastAsia="en-GB"/>
              </w:rPr>
            </w:pPr>
            <w:r w:rsidRPr="00E834B9">
              <w:rPr>
                <w:sz w:val="18"/>
                <w:szCs w:val="18"/>
                <w:lang w:eastAsia="en-GB"/>
              </w:rPr>
              <w:t>11</w:t>
            </w:r>
          </w:p>
        </w:tc>
        <w:tc>
          <w:tcPr>
            <w:tcW w:w="6882" w:type="dxa"/>
            <w:tcBorders>
              <w:top w:val="single" w:sz="4" w:space="0" w:color="auto"/>
              <w:left w:val="nil"/>
              <w:bottom w:val="single" w:sz="4" w:space="0" w:color="auto"/>
              <w:right w:val="single" w:sz="4" w:space="0" w:color="auto"/>
            </w:tcBorders>
            <w:shd w:val="clear" w:color="auto" w:fill="auto"/>
            <w:vAlign w:val="center"/>
          </w:tcPr>
          <w:p w14:paraId="1D7A0F78" w14:textId="77777777" w:rsidR="001B5D19" w:rsidRPr="00E834B9" w:rsidRDefault="001B5D19" w:rsidP="00A002DF">
            <w:pPr>
              <w:pStyle w:val="Tabletext"/>
              <w:rPr>
                <w:sz w:val="18"/>
                <w:szCs w:val="18"/>
                <w:lang w:eastAsia="en-GB"/>
              </w:rPr>
            </w:pPr>
            <w:r w:rsidRPr="00E834B9">
              <w:rPr>
                <w:sz w:val="18"/>
                <w:szCs w:val="18"/>
                <w:lang w:eastAsia="en-GB"/>
              </w:rPr>
              <w:t>Recopilación de las decisiones adoptadas por la PP-18 que figuran en el resumen de los debates de sus sesiones plenarias, especialmente las decisiones basadas en las recomendaciones de las Comisiones y el Grupo de Trabajo de la Plenaria (Doc. C19/107, Rec. 27.9)</w:t>
            </w:r>
          </w:p>
        </w:tc>
        <w:tc>
          <w:tcPr>
            <w:tcW w:w="1418" w:type="dxa"/>
            <w:tcBorders>
              <w:top w:val="nil"/>
              <w:left w:val="nil"/>
              <w:bottom w:val="single" w:sz="4" w:space="0" w:color="auto"/>
              <w:right w:val="single" w:sz="4" w:space="0" w:color="auto"/>
            </w:tcBorders>
            <w:shd w:val="clear" w:color="auto" w:fill="auto"/>
            <w:vAlign w:val="center"/>
          </w:tcPr>
          <w:p w14:paraId="6EB03E2A" w14:textId="77777777" w:rsidR="001B5D19" w:rsidRPr="00E834B9" w:rsidRDefault="003C0122" w:rsidP="004D6555">
            <w:pPr>
              <w:spacing w:before="40" w:after="40" w:line="240" w:lineRule="auto"/>
              <w:jc w:val="center"/>
              <w:rPr>
                <w:b/>
                <w:bCs/>
                <w:sz w:val="18"/>
                <w:szCs w:val="18"/>
                <w:lang w:eastAsia="en-GB"/>
              </w:rPr>
            </w:pPr>
            <w:hyperlink r:id="rId87" w:history="1">
              <w:r w:rsidR="001B5D19" w:rsidRPr="00E834B9">
                <w:rPr>
                  <w:rStyle w:val="Hyperlink"/>
                  <w:b/>
                  <w:bCs/>
                  <w:sz w:val="18"/>
                  <w:szCs w:val="18"/>
                  <w:lang w:eastAsia="en-GB"/>
                </w:rPr>
                <w:t>C21/58</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A4DCDB6"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76E6CF30" w14:textId="77777777" w:rsidTr="004D6555">
        <w:trPr>
          <w:cantSplit/>
          <w:jc w:val="center"/>
        </w:trPr>
        <w:tc>
          <w:tcPr>
            <w:tcW w:w="484" w:type="dxa"/>
            <w:tcBorders>
              <w:top w:val="nil"/>
              <w:left w:val="single" w:sz="4" w:space="0" w:color="auto"/>
              <w:bottom w:val="single" w:sz="4" w:space="0" w:color="auto"/>
              <w:right w:val="single" w:sz="4" w:space="0" w:color="auto"/>
            </w:tcBorders>
            <w:vAlign w:val="center"/>
          </w:tcPr>
          <w:p w14:paraId="5BDE51EF" w14:textId="77777777" w:rsidR="001B5D19" w:rsidRPr="00E834B9" w:rsidRDefault="001B5D19" w:rsidP="00A002DF">
            <w:pPr>
              <w:pStyle w:val="Tabletext"/>
              <w:rPr>
                <w:sz w:val="18"/>
                <w:szCs w:val="18"/>
                <w:lang w:eastAsia="en-GB"/>
              </w:rPr>
            </w:pPr>
            <w:r w:rsidRPr="00E834B9">
              <w:rPr>
                <w:sz w:val="18"/>
                <w:szCs w:val="18"/>
                <w:lang w:eastAsia="en-GB"/>
              </w:rPr>
              <w:t>12</w:t>
            </w:r>
          </w:p>
        </w:tc>
        <w:tc>
          <w:tcPr>
            <w:tcW w:w="6882" w:type="dxa"/>
            <w:tcBorders>
              <w:top w:val="single" w:sz="4" w:space="0" w:color="auto"/>
              <w:left w:val="nil"/>
              <w:bottom w:val="single" w:sz="4" w:space="0" w:color="auto"/>
              <w:right w:val="single" w:sz="4" w:space="0" w:color="auto"/>
            </w:tcBorders>
            <w:shd w:val="clear" w:color="auto" w:fill="auto"/>
            <w:vAlign w:val="center"/>
          </w:tcPr>
          <w:p w14:paraId="7AFA2286" w14:textId="77777777" w:rsidR="001B5D19" w:rsidRPr="00E834B9" w:rsidRDefault="001B5D19" w:rsidP="00A002DF">
            <w:pPr>
              <w:pStyle w:val="Tabletext"/>
              <w:rPr>
                <w:sz w:val="18"/>
                <w:szCs w:val="18"/>
                <w:lang w:eastAsia="en-GB"/>
              </w:rPr>
            </w:pPr>
            <w:r w:rsidRPr="00E834B9">
              <w:rPr>
                <w:sz w:val="18"/>
                <w:szCs w:val="18"/>
                <w:lang w:eastAsia="en-GB"/>
              </w:rPr>
              <w:t>Informe sobre el análisis y el examen de las actividades actuales de formación y capacitación emprendidas por el Grupo sobre Iniciativas de Capacitación, la Academia de la UIT y los Centros de Excelencia, y la posible creación de un instituto de capacitación en la UIT</w:t>
            </w:r>
          </w:p>
        </w:tc>
        <w:tc>
          <w:tcPr>
            <w:tcW w:w="1418" w:type="dxa"/>
            <w:tcBorders>
              <w:top w:val="nil"/>
              <w:left w:val="nil"/>
              <w:bottom w:val="single" w:sz="4" w:space="0" w:color="auto"/>
              <w:right w:val="single" w:sz="4" w:space="0" w:color="auto"/>
            </w:tcBorders>
            <w:shd w:val="clear" w:color="auto" w:fill="auto"/>
            <w:vAlign w:val="center"/>
          </w:tcPr>
          <w:p w14:paraId="690B73AD" w14:textId="77777777" w:rsidR="001B5D19" w:rsidRPr="00E834B9" w:rsidRDefault="003C0122" w:rsidP="004D6555">
            <w:pPr>
              <w:spacing w:before="40" w:after="40" w:line="240" w:lineRule="auto"/>
              <w:jc w:val="center"/>
              <w:rPr>
                <w:b/>
                <w:bCs/>
                <w:sz w:val="18"/>
                <w:szCs w:val="18"/>
                <w:lang w:eastAsia="en-GB"/>
              </w:rPr>
            </w:pPr>
            <w:hyperlink r:id="rId88" w:history="1">
              <w:r w:rsidR="001B5D19" w:rsidRPr="00E834B9">
                <w:rPr>
                  <w:rStyle w:val="Hyperlink"/>
                  <w:b/>
                  <w:bCs/>
                  <w:sz w:val="18"/>
                  <w:szCs w:val="18"/>
                  <w:lang w:eastAsia="en-GB"/>
                </w:rPr>
                <w:t>C21/32</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77619D92"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71A5FE1E" w14:textId="77777777" w:rsidTr="004D655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FA76D09" w14:textId="77777777" w:rsidR="001B5D19" w:rsidRPr="00E834B9" w:rsidRDefault="001B5D19" w:rsidP="00A002DF">
            <w:pPr>
              <w:pStyle w:val="Tabletext"/>
              <w:rPr>
                <w:sz w:val="18"/>
                <w:szCs w:val="18"/>
                <w:lang w:eastAsia="en-GB"/>
              </w:rPr>
            </w:pPr>
            <w:r w:rsidRPr="00E834B9">
              <w:rPr>
                <w:sz w:val="18"/>
                <w:szCs w:val="18"/>
                <w:lang w:eastAsia="en-GB"/>
              </w:rPr>
              <w:t>13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250EAAD8" w14:textId="77777777" w:rsidR="001B5D19" w:rsidRPr="00E834B9" w:rsidRDefault="001B5D19" w:rsidP="00A002DF">
            <w:pPr>
              <w:pStyle w:val="Tabletext"/>
              <w:rPr>
                <w:sz w:val="18"/>
                <w:szCs w:val="18"/>
                <w:lang w:eastAsia="en-GB"/>
              </w:rPr>
            </w:pPr>
            <w:r w:rsidRPr="00E834B9">
              <w:rPr>
                <w:sz w:val="18"/>
                <w:szCs w:val="18"/>
                <w:lang w:eastAsia="en-GB"/>
              </w:rPr>
              <w:t>Medidas adoptadas por la UIT respecto de las condiciones para la prestación de asistencia médica de emergencia in situ en las conferencias y reuniones de la UIT celebradas fuera de Ginebra</w:t>
            </w:r>
          </w:p>
        </w:tc>
        <w:tc>
          <w:tcPr>
            <w:tcW w:w="1418" w:type="dxa"/>
            <w:tcBorders>
              <w:top w:val="nil"/>
              <w:left w:val="nil"/>
              <w:bottom w:val="single" w:sz="4" w:space="0" w:color="auto"/>
              <w:right w:val="single" w:sz="4" w:space="0" w:color="auto"/>
            </w:tcBorders>
            <w:shd w:val="clear" w:color="auto" w:fill="auto"/>
            <w:vAlign w:val="center"/>
          </w:tcPr>
          <w:p w14:paraId="3EBCD944" w14:textId="77777777" w:rsidR="001B5D19" w:rsidRPr="00E834B9" w:rsidRDefault="003C0122" w:rsidP="004D6555">
            <w:pPr>
              <w:spacing w:before="40" w:after="40" w:line="240" w:lineRule="auto"/>
              <w:jc w:val="center"/>
              <w:rPr>
                <w:b/>
                <w:bCs/>
                <w:sz w:val="18"/>
                <w:szCs w:val="18"/>
                <w:lang w:eastAsia="en-GB"/>
              </w:rPr>
            </w:pPr>
            <w:hyperlink r:id="rId89" w:history="1">
              <w:r w:rsidR="001B5D19" w:rsidRPr="00E834B9">
                <w:rPr>
                  <w:rStyle w:val="Hyperlink"/>
                  <w:b/>
                  <w:bCs/>
                  <w:sz w:val="18"/>
                  <w:szCs w:val="18"/>
                  <w:lang w:eastAsia="en-GB"/>
                </w:rPr>
                <w:t>C21/31</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6DE7D367"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r w:rsidR="001B5D19" w:rsidRPr="00E834B9" w14:paraId="547A8400" w14:textId="77777777" w:rsidTr="004D6555">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812ADBA" w14:textId="77777777" w:rsidR="001B5D19" w:rsidRPr="00E834B9" w:rsidRDefault="001B5D19" w:rsidP="00A002DF">
            <w:pPr>
              <w:pStyle w:val="Tabletext"/>
              <w:rPr>
                <w:sz w:val="18"/>
                <w:szCs w:val="18"/>
                <w:lang w:eastAsia="en-GB"/>
              </w:rPr>
            </w:pPr>
            <w:r w:rsidRPr="00E834B9">
              <w:rPr>
                <w:sz w:val="18"/>
                <w:szCs w:val="18"/>
                <w:lang w:eastAsia="en-GB"/>
              </w:rPr>
              <w:t>14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4F9F708B" w14:textId="77777777" w:rsidR="001B5D19" w:rsidRPr="00E834B9" w:rsidRDefault="001B5D19" w:rsidP="00A002DF">
            <w:pPr>
              <w:pStyle w:val="Tabletext"/>
              <w:rPr>
                <w:sz w:val="18"/>
                <w:szCs w:val="18"/>
              </w:rPr>
            </w:pPr>
            <w:r w:rsidRPr="00E834B9">
              <w:rPr>
                <w:sz w:val="18"/>
                <w:szCs w:val="18"/>
              </w:rPr>
              <w:t>Resoluciones y Acuerdos obsoletos del Consejo</w:t>
            </w:r>
          </w:p>
        </w:tc>
        <w:tc>
          <w:tcPr>
            <w:tcW w:w="1418" w:type="dxa"/>
            <w:tcBorders>
              <w:top w:val="nil"/>
              <w:left w:val="nil"/>
              <w:bottom w:val="single" w:sz="4" w:space="0" w:color="auto"/>
              <w:right w:val="single" w:sz="4" w:space="0" w:color="auto"/>
            </w:tcBorders>
            <w:shd w:val="clear" w:color="auto" w:fill="auto"/>
            <w:vAlign w:val="center"/>
          </w:tcPr>
          <w:p w14:paraId="32AD5246" w14:textId="77777777" w:rsidR="001B5D19" w:rsidRPr="00E834B9" w:rsidRDefault="003C0122" w:rsidP="004D6555">
            <w:pPr>
              <w:spacing w:before="40" w:after="40" w:line="240" w:lineRule="auto"/>
              <w:jc w:val="center"/>
              <w:rPr>
                <w:b/>
                <w:bCs/>
                <w:color w:val="000000"/>
                <w:sz w:val="18"/>
                <w:szCs w:val="18"/>
                <w:lang w:eastAsia="en-GB"/>
              </w:rPr>
            </w:pPr>
            <w:hyperlink r:id="rId90" w:history="1">
              <w:r w:rsidR="001B5D19" w:rsidRPr="00E834B9">
                <w:rPr>
                  <w:rStyle w:val="Hyperlink"/>
                  <w:b/>
                  <w:bCs/>
                  <w:sz w:val="18"/>
                  <w:szCs w:val="18"/>
                  <w:lang w:eastAsia="en-GB"/>
                </w:rPr>
                <w:t>C21/3</w:t>
              </w:r>
            </w:hyperlink>
          </w:p>
        </w:tc>
        <w:tc>
          <w:tcPr>
            <w:tcW w:w="1134" w:type="dxa"/>
            <w:tcBorders>
              <w:top w:val="nil"/>
              <w:left w:val="nil"/>
              <w:bottom w:val="single" w:sz="4" w:space="0" w:color="auto"/>
              <w:right w:val="single" w:sz="4" w:space="0" w:color="auto"/>
            </w:tcBorders>
            <w:shd w:val="clear" w:color="auto" w:fill="D9D9D9" w:themeFill="background1" w:themeFillShade="D9"/>
          </w:tcPr>
          <w:p w14:paraId="3E3A0FBC" w14:textId="77777777" w:rsidR="001B5D19" w:rsidRPr="00E834B9" w:rsidRDefault="001B5D19" w:rsidP="00A002DF">
            <w:pPr>
              <w:pStyle w:val="Tabletext"/>
              <w:jc w:val="center"/>
              <w:rPr>
                <w:sz w:val="18"/>
                <w:szCs w:val="18"/>
                <w:lang w:eastAsia="en-GB"/>
              </w:rPr>
            </w:pPr>
            <w:r w:rsidRPr="00E834B9">
              <w:rPr>
                <w:sz w:val="18"/>
                <w:szCs w:val="18"/>
                <w:lang w:eastAsia="en-GB"/>
              </w:rPr>
              <w:t>2</w:t>
            </w:r>
          </w:p>
        </w:tc>
      </w:tr>
    </w:tbl>
    <w:p w14:paraId="7B26D2A2" w14:textId="77777777" w:rsidR="001B5D19" w:rsidRPr="00E834B9" w:rsidRDefault="001B5D19" w:rsidP="004D6555">
      <w:pPr>
        <w:spacing w:before="480"/>
        <w:ind w:left="357"/>
        <w:jc w:val="center"/>
      </w:pPr>
    </w:p>
    <w:p w14:paraId="1B6B7A81" w14:textId="77777777" w:rsidR="001B5D19" w:rsidRPr="00E834B9" w:rsidRDefault="001B5D19">
      <w:pPr>
        <w:tabs>
          <w:tab w:val="clear" w:pos="794"/>
          <w:tab w:val="clear" w:pos="1191"/>
          <w:tab w:val="clear" w:pos="1588"/>
          <w:tab w:val="clear" w:pos="1985"/>
        </w:tabs>
        <w:overflowPunct/>
        <w:autoSpaceDE/>
        <w:autoSpaceDN/>
        <w:adjustRightInd/>
        <w:spacing w:before="0" w:line="240" w:lineRule="auto"/>
        <w:jc w:val="left"/>
        <w:textAlignment w:val="auto"/>
      </w:pPr>
    </w:p>
    <w:p w14:paraId="05475ED7" w14:textId="77777777" w:rsidR="001B5D19" w:rsidRPr="00E834B9" w:rsidRDefault="001B5D19">
      <w:pPr>
        <w:tabs>
          <w:tab w:val="clear" w:pos="794"/>
          <w:tab w:val="clear" w:pos="1191"/>
          <w:tab w:val="clear" w:pos="1588"/>
          <w:tab w:val="clear" w:pos="1985"/>
        </w:tabs>
        <w:overflowPunct/>
        <w:autoSpaceDE/>
        <w:autoSpaceDN/>
        <w:adjustRightInd/>
        <w:spacing w:before="0" w:line="240" w:lineRule="auto"/>
        <w:jc w:val="left"/>
        <w:textAlignment w:val="auto"/>
        <w:sectPr w:rsidR="001B5D19" w:rsidRPr="00E834B9" w:rsidSect="004D6555">
          <w:headerReference w:type="first" r:id="rId91"/>
          <w:pgSz w:w="11906" w:h="16838"/>
          <w:pgMar w:top="1440" w:right="851" w:bottom="1440" w:left="851" w:header="709" w:footer="709" w:gutter="0"/>
          <w:cols w:space="708"/>
          <w:docGrid w:linePitch="360"/>
        </w:sectPr>
      </w:pPr>
    </w:p>
    <w:p w14:paraId="1E0E0585" w14:textId="77777777" w:rsidR="001B5D19" w:rsidRPr="00E834B9" w:rsidRDefault="001B5D19" w:rsidP="004D6555">
      <w:pPr>
        <w:spacing w:before="0" w:line="240" w:lineRule="auto"/>
        <w:jc w:val="center"/>
        <w:rPr>
          <w:b/>
          <w:bCs/>
          <w:sz w:val="24"/>
          <w:szCs w:val="24"/>
        </w:rPr>
      </w:pPr>
      <w:bookmarkStart w:id="8" w:name="annex3"/>
      <w:bookmarkEnd w:id="8"/>
      <w:r w:rsidRPr="00E834B9">
        <w:rPr>
          <w:b/>
          <w:bCs/>
          <w:sz w:val="24"/>
          <w:szCs w:val="24"/>
        </w:rPr>
        <w:lastRenderedPageBreak/>
        <w:t>ANEXO 4</w:t>
      </w:r>
    </w:p>
    <w:p w14:paraId="1AF687A0" w14:textId="77777777" w:rsidR="001B5D19" w:rsidRPr="00E834B9" w:rsidRDefault="001B5D19" w:rsidP="004D6555">
      <w:pPr>
        <w:spacing w:after="360"/>
        <w:jc w:val="center"/>
        <w:rPr>
          <w:b/>
          <w:bCs/>
          <w:sz w:val="24"/>
          <w:szCs w:val="24"/>
        </w:rPr>
      </w:pPr>
      <w:r w:rsidRPr="00E834B9">
        <w:rPr>
          <w:b/>
          <w:bCs/>
          <w:sz w:val="24"/>
          <w:szCs w:val="24"/>
        </w:rPr>
        <w:t>Plantilla para las contribuciones de los Estados Miembros</w:t>
      </w:r>
    </w:p>
    <w:tbl>
      <w:tblPr>
        <w:tblW w:w="10031" w:type="dxa"/>
        <w:tblLayout w:type="fixed"/>
        <w:tblLook w:val="0000" w:firstRow="0" w:lastRow="0" w:firstColumn="0" w:lastColumn="0" w:noHBand="0" w:noVBand="0"/>
      </w:tblPr>
      <w:tblGrid>
        <w:gridCol w:w="6911"/>
        <w:gridCol w:w="3120"/>
      </w:tblGrid>
      <w:tr w:rsidR="001B5D19" w:rsidRPr="00E834B9" w14:paraId="1CDC2A03" w14:textId="77777777" w:rsidTr="004D6555">
        <w:trPr>
          <w:cantSplit/>
          <w:trHeight w:val="1276"/>
        </w:trPr>
        <w:tc>
          <w:tcPr>
            <w:tcW w:w="6911" w:type="dxa"/>
          </w:tcPr>
          <w:p w14:paraId="7EBDC376" w14:textId="77777777" w:rsidR="001B5D19" w:rsidRPr="00E834B9" w:rsidRDefault="001B5D19" w:rsidP="004D6555">
            <w:pPr>
              <w:spacing w:before="360" w:after="48" w:line="240" w:lineRule="atLeast"/>
              <w:jc w:val="left"/>
              <w:rPr>
                <w:position w:val="6"/>
              </w:rPr>
            </w:pPr>
            <w:bookmarkStart w:id="9" w:name="dc06"/>
            <w:bookmarkEnd w:id="9"/>
            <w:r w:rsidRPr="00E834B9">
              <w:rPr>
                <w:b/>
                <w:bCs/>
                <w:position w:val="6"/>
                <w:sz w:val="30"/>
                <w:szCs w:val="30"/>
              </w:rPr>
              <w:t>Consejo 2021</w:t>
            </w:r>
            <w:r w:rsidRPr="00E834B9">
              <w:rPr>
                <w:b/>
                <w:bCs/>
                <w:position w:val="6"/>
                <w:sz w:val="30"/>
                <w:szCs w:val="30"/>
              </w:rPr>
              <w:br/>
            </w:r>
            <w:r w:rsidRPr="00E834B9">
              <w:rPr>
                <w:b/>
                <w:bCs/>
                <w:position w:val="6"/>
                <w:sz w:val="28"/>
                <w:szCs w:val="28"/>
              </w:rPr>
              <w:t>Consulta virtual de los consejeros, 8-18 de junio de 2021</w:t>
            </w:r>
          </w:p>
        </w:tc>
        <w:tc>
          <w:tcPr>
            <w:tcW w:w="3120" w:type="dxa"/>
            <w:vAlign w:val="center"/>
          </w:tcPr>
          <w:p w14:paraId="51008ADD" w14:textId="77777777" w:rsidR="001B5D19" w:rsidRPr="00E834B9" w:rsidRDefault="001B5D19" w:rsidP="004D6555">
            <w:pPr>
              <w:spacing w:before="0" w:line="240" w:lineRule="atLeast"/>
            </w:pPr>
            <w:bookmarkStart w:id="10" w:name="ditulogo"/>
            <w:bookmarkEnd w:id="10"/>
            <w:r w:rsidRPr="00E834B9">
              <w:rPr>
                <w:noProof/>
              </w:rPr>
              <w:drawing>
                <wp:inline distT="0" distB="0" distL="0" distR="0" wp14:anchorId="743956E2" wp14:editId="56C6FF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B5D19" w:rsidRPr="00E834B9" w14:paraId="1E752937" w14:textId="77777777" w:rsidTr="004D6555">
        <w:trPr>
          <w:cantSplit/>
        </w:trPr>
        <w:tc>
          <w:tcPr>
            <w:tcW w:w="6911" w:type="dxa"/>
            <w:tcBorders>
              <w:bottom w:val="single" w:sz="12" w:space="0" w:color="auto"/>
            </w:tcBorders>
          </w:tcPr>
          <w:p w14:paraId="454473E1" w14:textId="77777777" w:rsidR="001B5D19" w:rsidRPr="00E834B9" w:rsidRDefault="001B5D19" w:rsidP="004D6555">
            <w:pPr>
              <w:spacing w:before="0" w:line="240" w:lineRule="atLeast"/>
              <w:rPr>
                <w:b/>
                <w:smallCaps/>
                <w:szCs w:val="24"/>
              </w:rPr>
            </w:pPr>
          </w:p>
        </w:tc>
        <w:tc>
          <w:tcPr>
            <w:tcW w:w="3120" w:type="dxa"/>
            <w:tcBorders>
              <w:bottom w:val="single" w:sz="12" w:space="0" w:color="auto"/>
            </w:tcBorders>
          </w:tcPr>
          <w:p w14:paraId="6E1E60D1" w14:textId="77777777" w:rsidR="001B5D19" w:rsidRPr="00E834B9" w:rsidRDefault="001B5D19" w:rsidP="004D6555">
            <w:pPr>
              <w:spacing w:before="0" w:line="240" w:lineRule="atLeast"/>
              <w:rPr>
                <w:szCs w:val="24"/>
              </w:rPr>
            </w:pPr>
          </w:p>
        </w:tc>
      </w:tr>
      <w:tr w:rsidR="001B5D19" w:rsidRPr="00E834B9" w14:paraId="525AB61D" w14:textId="77777777" w:rsidTr="004D6555">
        <w:trPr>
          <w:cantSplit/>
        </w:trPr>
        <w:tc>
          <w:tcPr>
            <w:tcW w:w="6911" w:type="dxa"/>
            <w:tcBorders>
              <w:top w:val="single" w:sz="12" w:space="0" w:color="auto"/>
            </w:tcBorders>
          </w:tcPr>
          <w:p w14:paraId="0FBADD0E" w14:textId="77777777" w:rsidR="001B5D19" w:rsidRPr="00E834B9" w:rsidRDefault="001B5D19" w:rsidP="004D6555">
            <w:pPr>
              <w:spacing w:before="0" w:line="240" w:lineRule="atLeast"/>
              <w:rPr>
                <w:b/>
                <w:smallCaps/>
                <w:szCs w:val="24"/>
              </w:rPr>
            </w:pPr>
          </w:p>
        </w:tc>
        <w:tc>
          <w:tcPr>
            <w:tcW w:w="3120" w:type="dxa"/>
            <w:tcBorders>
              <w:top w:val="single" w:sz="12" w:space="0" w:color="auto"/>
            </w:tcBorders>
          </w:tcPr>
          <w:p w14:paraId="0EBF0CCC" w14:textId="77777777" w:rsidR="001B5D19" w:rsidRPr="00E834B9" w:rsidRDefault="001B5D19" w:rsidP="004D6555">
            <w:pPr>
              <w:spacing w:before="0" w:line="240" w:lineRule="atLeast"/>
              <w:rPr>
                <w:szCs w:val="24"/>
              </w:rPr>
            </w:pPr>
          </w:p>
        </w:tc>
      </w:tr>
      <w:tr w:rsidR="001B5D19" w:rsidRPr="00E834B9" w14:paraId="7E7F6B29" w14:textId="77777777" w:rsidTr="004D6555">
        <w:trPr>
          <w:cantSplit/>
          <w:trHeight w:val="23"/>
        </w:trPr>
        <w:tc>
          <w:tcPr>
            <w:tcW w:w="6911" w:type="dxa"/>
            <w:vMerge w:val="restart"/>
          </w:tcPr>
          <w:p w14:paraId="7D0965BA" w14:textId="77777777" w:rsidR="001B5D19" w:rsidRPr="00E834B9" w:rsidRDefault="001B5D19" w:rsidP="004D6555">
            <w:pPr>
              <w:tabs>
                <w:tab w:val="left" w:pos="851"/>
              </w:tabs>
              <w:spacing w:before="0" w:line="240" w:lineRule="atLeast"/>
              <w:rPr>
                <w:b/>
                <w:sz w:val="24"/>
                <w:szCs w:val="24"/>
              </w:rPr>
            </w:pPr>
            <w:bookmarkStart w:id="11" w:name="dmeeting" w:colFirst="0" w:colLast="0"/>
            <w:bookmarkStart w:id="12" w:name="dnum" w:colFirst="1" w:colLast="1"/>
            <w:r w:rsidRPr="00E834B9">
              <w:rPr>
                <w:b/>
                <w:sz w:val="24"/>
                <w:szCs w:val="24"/>
              </w:rPr>
              <w:t xml:space="preserve">Punto del orden del día: </w:t>
            </w:r>
            <w:proofErr w:type="spellStart"/>
            <w:r w:rsidRPr="00E834B9">
              <w:rPr>
                <w:b/>
                <w:sz w:val="24"/>
                <w:szCs w:val="24"/>
              </w:rPr>
              <w:t>xx</w:t>
            </w:r>
            <w:proofErr w:type="spellEnd"/>
          </w:p>
        </w:tc>
        <w:tc>
          <w:tcPr>
            <w:tcW w:w="3120" w:type="dxa"/>
          </w:tcPr>
          <w:p w14:paraId="6C907FB0" w14:textId="77777777" w:rsidR="001B5D19" w:rsidRPr="00E834B9" w:rsidRDefault="001B5D19" w:rsidP="004D6555">
            <w:pPr>
              <w:tabs>
                <w:tab w:val="left" w:pos="851"/>
              </w:tabs>
              <w:spacing w:before="0" w:line="240" w:lineRule="atLeast"/>
              <w:rPr>
                <w:b/>
                <w:sz w:val="24"/>
                <w:szCs w:val="24"/>
              </w:rPr>
            </w:pPr>
            <w:r w:rsidRPr="00E834B9">
              <w:rPr>
                <w:b/>
                <w:sz w:val="24"/>
                <w:szCs w:val="24"/>
              </w:rPr>
              <w:t>Documento C21/</w:t>
            </w:r>
            <w:proofErr w:type="spellStart"/>
            <w:r w:rsidRPr="00E834B9">
              <w:rPr>
                <w:b/>
                <w:sz w:val="24"/>
                <w:szCs w:val="24"/>
              </w:rPr>
              <w:t>xx</w:t>
            </w:r>
            <w:proofErr w:type="spellEnd"/>
            <w:r w:rsidRPr="00E834B9">
              <w:rPr>
                <w:b/>
                <w:sz w:val="24"/>
                <w:szCs w:val="24"/>
              </w:rPr>
              <w:t>-S</w:t>
            </w:r>
          </w:p>
        </w:tc>
      </w:tr>
      <w:tr w:rsidR="001B5D19" w:rsidRPr="00E834B9" w14:paraId="02AFF442" w14:textId="77777777" w:rsidTr="004D6555">
        <w:trPr>
          <w:cantSplit/>
          <w:trHeight w:val="23"/>
        </w:trPr>
        <w:tc>
          <w:tcPr>
            <w:tcW w:w="6911" w:type="dxa"/>
            <w:vMerge/>
          </w:tcPr>
          <w:p w14:paraId="793EF735" w14:textId="77777777" w:rsidR="001B5D19" w:rsidRPr="00E834B9" w:rsidRDefault="001B5D19" w:rsidP="004D6555">
            <w:pPr>
              <w:tabs>
                <w:tab w:val="left" w:pos="851"/>
              </w:tabs>
              <w:spacing w:line="240" w:lineRule="atLeast"/>
              <w:rPr>
                <w:b/>
              </w:rPr>
            </w:pPr>
            <w:bookmarkStart w:id="13" w:name="ddate" w:colFirst="1" w:colLast="1"/>
            <w:bookmarkEnd w:id="11"/>
            <w:bookmarkEnd w:id="12"/>
          </w:p>
        </w:tc>
        <w:tc>
          <w:tcPr>
            <w:tcW w:w="3120" w:type="dxa"/>
          </w:tcPr>
          <w:p w14:paraId="7F9E9B12" w14:textId="77777777" w:rsidR="001B5D19" w:rsidRPr="00E834B9" w:rsidRDefault="001B5D19" w:rsidP="004D6555">
            <w:pPr>
              <w:tabs>
                <w:tab w:val="left" w:pos="993"/>
              </w:tabs>
              <w:spacing w:before="0"/>
              <w:rPr>
                <w:b/>
                <w:sz w:val="24"/>
                <w:szCs w:val="24"/>
              </w:rPr>
            </w:pPr>
            <w:r w:rsidRPr="00E834B9">
              <w:rPr>
                <w:b/>
                <w:sz w:val="24"/>
                <w:szCs w:val="24"/>
              </w:rPr>
              <w:t xml:space="preserve">x </w:t>
            </w:r>
            <w:proofErr w:type="spellStart"/>
            <w:r w:rsidRPr="00E834B9">
              <w:rPr>
                <w:b/>
                <w:sz w:val="24"/>
                <w:szCs w:val="24"/>
              </w:rPr>
              <w:t>xxxxxx</w:t>
            </w:r>
            <w:proofErr w:type="spellEnd"/>
            <w:r w:rsidRPr="00E834B9">
              <w:rPr>
                <w:b/>
                <w:sz w:val="24"/>
                <w:szCs w:val="24"/>
              </w:rPr>
              <w:t xml:space="preserve"> 2021</w:t>
            </w:r>
          </w:p>
        </w:tc>
      </w:tr>
      <w:tr w:rsidR="001B5D19" w:rsidRPr="00E834B9" w14:paraId="5931D0B5" w14:textId="77777777" w:rsidTr="004D6555">
        <w:trPr>
          <w:cantSplit/>
          <w:trHeight w:val="23"/>
        </w:trPr>
        <w:tc>
          <w:tcPr>
            <w:tcW w:w="6911" w:type="dxa"/>
            <w:vMerge/>
          </w:tcPr>
          <w:p w14:paraId="333A3F0D" w14:textId="77777777" w:rsidR="001B5D19" w:rsidRPr="00E834B9" w:rsidRDefault="001B5D19" w:rsidP="004D6555">
            <w:pPr>
              <w:tabs>
                <w:tab w:val="left" w:pos="851"/>
              </w:tabs>
              <w:spacing w:line="240" w:lineRule="atLeast"/>
              <w:rPr>
                <w:b/>
              </w:rPr>
            </w:pPr>
            <w:bookmarkStart w:id="14" w:name="dorlang" w:colFirst="1" w:colLast="1"/>
            <w:bookmarkEnd w:id="13"/>
          </w:p>
        </w:tc>
        <w:tc>
          <w:tcPr>
            <w:tcW w:w="3120" w:type="dxa"/>
          </w:tcPr>
          <w:p w14:paraId="5C919C9B" w14:textId="06DBB340" w:rsidR="001B5D19" w:rsidRPr="00E834B9" w:rsidRDefault="001B5D19" w:rsidP="004D6555">
            <w:pPr>
              <w:tabs>
                <w:tab w:val="left" w:pos="993"/>
              </w:tabs>
              <w:spacing w:before="0"/>
              <w:rPr>
                <w:b/>
                <w:sz w:val="24"/>
                <w:szCs w:val="24"/>
              </w:rPr>
            </w:pPr>
            <w:r w:rsidRPr="00E834B9">
              <w:rPr>
                <w:b/>
                <w:sz w:val="24"/>
                <w:szCs w:val="24"/>
              </w:rPr>
              <w:t xml:space="preserve">Original: </w:t>
            </w:r>
            <w:r w:rsidR="005E2652">
              <w:rPr>
                <w:b/>
                <w:sz w:val="24"/>
                <w:szCs w:val="24"/>
              </w:rPr>
              <w:t>inglés</w:t>
            </w:r>
          </w:p>
        </w:tc>
      </w:tr>
      <w:tr w:rsidR="001B5D19" w:rsidRPr="00E834B9" w14:paraId="65E3E28B" w14:textId="77777777" w:rsidTr="004D6555">
        <w:trPr>
          <w:cantSplit/>
        </w:trPr>
        <w:tc>
          <w:tcPr>
            <w:tcW w:w="10031" w:type="dxa"/>
            <w:gridSpan w:val="2"/>
          </w:tcPr>
          <w:p w14:paraId="672086E5" w14:textId="77777777" w:rsidR="001B5D19" w:rsidRPr="00E834B9" w:rsidRDefault="001B5D19" w:rsidP="004D6555">
            <w:pPr>
              <w:pStyle w:val="Source"/>
            </w:pPr>
            <w:bookmarkStart w:id="15" w:name="dsource" w:colFirst="0" w:colLast="0"/>
            <w:bookmarkEnd w:id="14"/>
            <w:r w:rsidRPr="00E834B9">
              <w:t>Fuente</w:t>
            </w:r>
          </w:p>
        </w:tc>
      </w:tr>
      <w:tr w:rsidR="001B5D19" w:rsidRPr="00E834B9" w14:paraId="56DB6445" w14:textId="77777777" w:rsidTr="004D6555">
        <w:trPr>
          <w:cantSplit/>
        </w:trPr>
        <w:tc>
          <w:tcPr>
            <w:tcW w:w="10031" w:type="dxa"/>
            <w:gridSpan w:val="2"/>
          </w:tcPr>
          <w:p w14:paraId="7276E927" w14:textId="77777777" w:rsidR="001B5D19" w:rsidRPr="00E834B9" w:rsidRDefault="001B5D19" w:rsidP="004D6555">
            <w:pPr>
              <w:pStyle w:val="Title1"/>
            </w:pPr>
            <w:bookmarkStart w:id="16" w:name="dtitle1" w:colFirst="0" w:colLast="0"/>
            <w:bookmarkEnd w:id="15"/>
            <w:r w:rsidRPr="00E834B9">
              <w:t>Título</w:t>
            </w:r>
          </w:p>
        </w:tc>
      </w:tr>
      <w:bookmarkEnd w:id="16"/>
    </w:tbl>
    <w:p w14:paraId="39A28282" w14:textId="77777777" w:rsidR="001B5D19" w:rsidRPr="00E834B9" w:rsidRDefault="001B5D19" w:rsidP="004D655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B5D19" w:rsidRPr="00E834B9" w14:paraId="6882421C" w14:textId="77777777" w:rsidTr="004D6555">
        <w:trPr>
          <w:trHeight w:val="3372"/>
        </w:trPr>
        <w:tc>
          <w:tcPr>
            <w:tcW w:w="8080" w:type="dxa"/>
            <w:tcBorders>
              <w:top w:val="single" w:sz="12" w:space="0" w:color="auto"/>
              <w:left w:val="single" w:sz="12" w:space="0" w:color="auto"/>
              <w:bottom w:val="single" w:sz="12" w:space="0" w:color="auto"/>
              <w:right w:val="single" w:sz="12" w:space="0" w:color="auto"/>
            </w:tcBorders>
          </w:tcPr>
          <w:p w14:paraId="2A758E18" w14:textId="77777777" w:rsidR="001B5D19" w:rsidRPr="00E834B9" w:rsidRDefault="001B5D19" w:rsidP="004D6555">
            <w:pPr>
              <w:pStyle w:val="Headingb"/>
              <w:rPr>
                <w:sz w:val="24"/>
                <w:szCs w:val="24"/>
              </w:rPr>
            </w:pPr>
            <w:r w:rsidRPr="00E834B9">
              <w:rPr>
                <w:sz w:val="24"/>
                <w:szCs w:val="24"/>
              </w:rPr>
              <w:t>Resumen</w:t>
            </w:r>
          </w:p>
          <w:p w14:paraId="7AD8F287" w14:textId="77777777" w:rsidR="001B5D19" w:rsidRPr="00E834B9" w:rsidRDefault="001B5D19" w:rsidP="004D6555">
            <w:pPr>
              <w:spacing w:after="120"/>
              <w:rPr>
                <w:sz w:val="24"/>
                <w:szCs w:val="24"/>
              </w:rPr>
            </w:pPr>
          </w:p>
          <w:p w14:paraId="6FDD0DA4" w14:textId="77777777" w:rsidR="001B5D19" w:rsidRPr="00E834B9" w:rsidRDefault="001B5D19" w:rsidP="004D6555">
            <w:pPr>
              <w:pStyle w:val="Headingb"/>
              <w:spacing w:before="120" w:after="120"/>
              <w:rPr>
                <w:sz w:val="24"/>
                <w:szCs w:val="24"/>
              </w:rPr>
            </w:pPr>
            <w:r w:rsidRPr="00E834B9">
              <w:rPr>
                <w:sz w:val="24"/>
                <w:szCs w:val="24"/>
              </w:rPr>
              <w:t>Acción solicitada</w:t>
            </w:r>
          </w:p>
          <w:p w14:paraId="0E613C4D" w14:textId="77777777" w:rsidR="001B5D19" w:rsidRPr="00E834B9" w:rsidRDefault="001B5D19" w:rsidP="004D6555">
            <w:pPr>
              <w:spacing w:after="120"/>
              <w:rPr>
                <w:rFonts w:asciiTheme="minorHAnsi" w:hAnsiTheme="minorHAnsi"/>
                <w:sz w:val="24"/>
                <w:szCs w:val="24"/>
              </w:rPr>
            </w:pPr>
          </w:p>
          <w:p w14:paraId="435302DB" w14:textId="77777777" w:rsidR="001B5D19" w:rsidRPr="00E834B9" w:rsidRDefault="001B5D19" w:rsidP="004D6555">
            <w:pPr>
              <w:pStyle w:val="Table"/>
              <w:keepNext w:val="0"/>
              <w:spacing w:before="120"/>
              <w:rPr>
                <w:rFonts w:ascii="Calibri" w:hAnsi="Calibri"/>
                <w:caps w:val="0"/>
                <w:szCs w:val="24"/>
                <w:lang w:val="es-ES_tradnl"/>
              </w:rPr>
            </w:pPr>
            <w:r w:rsidRPr="00E834B9">
              <w:rPr>
                <w:rFonts w:ascii="Calibri" w:hAnsi="Calibri"/>
                <w:caps w:val="0"/>
                <w:szCs w:val="24"/>
                <w:lang w:val="es-ES_tradnl"/>
              </w:rPr>
              <w:t>____________</w:t>
            </w:r>
          </w:p>
          <w:p w14:paraId="62A15DD4" w14:textId="77777777" w:rsidR="001B5D19" w:rsidRPr="00E834B9" w:rsidRDefault="001B5D19" w:rsidP="004D6555">
            <w:pPr>
              <w:pStyle w:val="Headingb"/>
              <w:spacing w:before="120" w:after="120"/>
              <w:rPr>
                <w:sz w:val="24"/>
                <w:szCs w:val="24"/>
              </w:rPr>
            </w:pPr>
            <w:r w:rsidRPr="00E834B9">
              <w:rPr>
                <w:sz w:val="24"/>
                <w:szCs w:val="24"/>
              </w:rPr>
              <w:t>Referencias</w:t>
            </w:r>
          </w:p>
          <w:p w14:paraId="639978C9" w14:textId="77777777" w:rsidR="001B5D19" w:rsidRPr="00E834B9" w:rsidRDefault="001B5D19" w:rsidP="004D6555">
            <w:pPr>
              <w:pStyle w:val="NoSpacing"/>
              <w:spacing w:before="120" w:after="120"/>
              <w:rPr>
                <w:sz w:val="24"/>
                <w:szCs w:val="24"/>
                <w:lang w:val="es-ES_tradnl"/>
              </w:rPr>
            </w:pPr>
          </w:p>
          <w:p w14:paraId="11BBB102" w14:textId="77777777" w:rsidR="001B5D19" w:rsidRPr="00E834B9" w:rsidRDefault="001B5D19" w:rsidP="004D6555">
            <w:pPr>
              <w:pStyle w:val="NoSpacing"/>
              <w:spacing w:before="120" w:after="120"/>
              <w:rPr>
                <w:sz w:val="24"/>
                <w:szCs w:val="24"/>
                <w:lang w:val="es-ES_tradnl"/>
              </w:rPr>
            </w:pPr>
          </w:p>
        </w:tc>
      </w:tr>
    </w:tbl>
    <w:p w14:paraId="310210A8" w14:textId="77777777" w:rsidR="00A002DF" w:rsidRPr="00E834B9" w:rsidRDefault="00A002DF" w:rsidP="00411C49">
      <w:pPr>
        <w:pStyle w:val="Reasons"/>
        <w:rPr>
          <w:lang w:val="es-ES_tradnl"/>
        </w:rPr>
      </w:pPr>
    </w:p>
    <w:p w14:paraId="3745CAF5" w14:textId="77777777" w:rsidR="00A002DF" w:rsidRPr="00E834B9" w:rsidRDefault="00A002DF">
      <w:pPr>
        <w:jc w:val="center"/>
      </w:pPr>
      <w:r w:rsidRPr="00E834B9">
        <w:t>______________</w:t>
      </w:r>
    </w:p>
    <w:sectPr w:rsidR="00A002DF" w:rsidRPr="00E834B9" w:rsidSect="005C6B83">
      <w:headerReference w:type="even" r:id="rId93"/>
      <w:headerReference w:type="default" r:id="rId94"/>
      <w:footerReference w:type="even" r:id="rId95"/>
      <w:footerReference w:type="default" r:id="rId96"/>
      <w:headerReference w:type="first" r:id="rId97"/>
      <w:footerReference w:type="first" r:id="rId98"/>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3590B" w14:textId="77777777" w:rsidR="00D101D0" w:rsidRDefault="00D101D0">
      <w:r>
        <w:separator/>
      </w:r>
    </w:p>
  </w:endnote>
  <w:endnote w:type="continuationSeparator" w:id="0">
    <w:p w14:paraId="31FA2043" w14:textId="77777777" w:rsidR="00D101D0" w:rsidRDefault="00D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C9E3" w14:textId="0F19AB85" w:rsidR="00D101D0" w:rsidRPr="004D6555" w:rsidRDefault="00D101D0" w:rsidP="004D6555">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E508" w14:textId="6B052FE2" w:rsidR="00D101D0" w:rsidRPr="009142C6" w:rsidRDefault="00D101D0" w:rsidP="00E52A9E">
    <w:pPr>
      <w:pStyle w:val="Footer"/>
      <w:rPr>
        <w:sz w:val="16"/>
        <w:szCs w:val="16"/>
        <w:lang w:val="fr-FR"/>
      </w:rPr>
    </w:pPr>
    <w:r w:rsidRPr="00E52A9E">
      <w:rPr>
        <w:sz w:val="16"/>
        <w:szCs w:val="16"/>
      </w:rPr>
      <w:fldChar w:fldCharType="begin"/>
    </w:r>
    <w:r w:rsidRPr="009142C6">
      <w:rPr>
        <w:sz w:val="16"/>
        <w:szCs w:val="16"/>
        <w:lang w:val="fr-FR"/>
      </w:rPr>
      <w:instrText xml:space="preserve"> FILENAME \p  \* MERGEFORMAT </w:instrText>
    </w:r>
    <w:r w:rsidRPr="00E52A9E">
      <w:rPr>
        <w:sz w:val="16"/>
        <w:szCs w:val="16"/>
      </w:rPr>
      <w:fldChar w:fldCharType="separate"/>
    </w:r>
    <w:r w:rsidR="004F53B6">
      <w:rPr>
        <w:noProof/>
        <w:sz w:val="16"/>
        <w:szCs w:val="16"/>
        <w:lang w:val="fr-FR"/>
      </w:rPr>
      <w:t>P:\ESP\SG\CONSEIL\C21\DIV\013S.docx</w:t>
    </w:r>
    <w:r w:rsidRPr="00E52A9E">
      <w:rPr>
        <w:noProof/>
        <w:sz w:val="16"/>
        <w:szCs w:val="16"/>
      </w:rPr>
      <w:fldChar w:fldCharType="end"/>
    </w:r>
    <w:r w:rsidRPr="009142C6">
      <w:rPr>
        <w:noProof/>
        <w:sz w:val="16"/>
        <w:szCs w:val="16"/>
        <w:lang w:val="fr-FR"/>
      </w:rPr>
      <w:t xml:space="preserve"> (429890)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C795" w14:textId="5A8D7DE1" w:rsidR="00D101D0" w:rsidRPr="009142C6" w:rsidRDefault="00D101D0" w:rsidP="0087626D">
    <w:pPr>
      <w:pStyle w:val="Footer"/>
      <w:rPr>
        <w:sz w:val="16"/>
        <w:szCs w:val="16"/>
        <w:lang w:val="fr-FR"/>
      </w:rPr>
    </w:pPr>
    <w:r w:rsidRPr="0087626D">
      <w:rPr>
        <w:sz w:val="16"/>
        <w:szCs w:val="16"/>
      </w:rPr>
      <w:fldChar w:fldCharType="begin"/>
    </w:r>
    <w:r w:rsidRPr="009142C6">
      <w:rPr>
        <w:sz w:val="16"/>
        <w:szCs w:val="16"/>
        <w:lang w:val="fr-FR"/>
      </w:rPr>
      <w:instrText xml:space="preserve"> FILENAME \p  \* MERGEFORMAT </w:instrText>
    </w:r>
    <w:r w:rsidRPr="0087626D">
      <w:rPr>
        <w:sz w:val="16"/>
        <w:szCs w:val="16"/>
      </w:rPr>
      <w:fldChar w:fldCharType="separate"/>
    </w:r>
    <w:r w:rsidR="004F53B6">
      <w:rPr>
        <w:noProof/>
        <w:sz w:val="16"/>
        <w:szCs w:val="16"/>
        <w:lang w:val="fr-FR"/>
      </w:rPr>
      <w:t>P:\ESP\SG\CONSEIL\C21\DIV\013S.docx</w:t>
    </w:r>
    <w:r w:rsidRPr="0087626D">
      <w:rPr>
        <w:noProof/>
        <w:sz w:val="16"/>
        <w:szCs w:val="16"/>
      </w:rPr>
      <w:fldChar w:fldCharType="end"/>
    </w:r>
    <w:r w:rsidRPr="009142C6">
      <w:rPr>
        <w:noProof/>
        <w:sz w:val="16"/>
        <w:szCs w:val="16"/>
        <w:lang w:val="fr-FR"/>
      </w:rPr>
      <w:t xml:space="preserve"> (421590)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6EC7" w14:textId="37EADACE" w:rsidR="00D101D0" w:rsidRPr="004D6555" w:rsidRDefault="00D101D0" w:rsidP="004D6555">
    <w:pPr>
      <w:pStyle w:val="Footer"/>
      <w:rPr>
        <w:sz w:val="16"/>
        <w:szCs w:val="16"/>
        <w:lang w:val="fr-FR"/>
      </w:rPr>
    </w:pPr>
    <w:r w:rsidRPr="004D6555">
      <w:rPr>
        <w:noProof/>
        <w:sz w:val="16"/>
        <w:szCs w:val="16"/>
        <w:lang w:val="pt-BR"/>
      </w:rPr>
      <w:fldChar w:fldCharType="begin"/>
    </w:r>
    <w:r w:rsidRPr="004D6555">
      <w:rPr>
        <w:noProof/>
        <w:sz w:val="16"/>
        <w:szCs w:val="16"/>
        <w:lang w:val="fr-FR"/>
      </w:rPr>
      <w:instrText xml:space="preserve"> FILENAME \p  \* MERGEFORMAT </w:instrText>
    </w:r>
    <w:r w:rsidRPr="004D6555">
      <w:rPr>
        <w:noProof/>
        <w:sz w:val="16"/>
        <w:szCs w:val="16"/>
        <w:lang w:val="pt-BR"/>
      </w:rPr>
      <w:fldChar w:fldCharType="separate"/>
    </w:r>
    <w:r w:rsidR="004F53B6">
      <w:rPr>
        <w:noProof/>
        <w:sz w:val="16"/>
        <w:szCs w:val="16"/>
        <w:lang w:val="fr-FR"/>
      </w:rPr>
      <w:t>P:\ESP\SG\CONSEIL\C21\DIV\013S.docx</w:t>
    </w:r>
    <w:r w:rsidRPr="004D6555">
      <w:rPr>
        <w:noProof/>
        <w:sz w:val="16"/>
        <w:szCs w:val="16"/>
        <w:lang w:val="pt-BR"/>
      </w:rPr>
      <w:fldChar w:fldCharType="end"/>
    </w:r>
    <w:r w:rsidRPr="004D6555">
      <w:rPr>
        <w:noProof/>
        <w:sz w:val="16"/>
        <w:szCs w:val="16"/>
        <w:lang w:val="fr-FR"/>
      </w:rPr>
      <w:t xml:space="preserve"> (485606)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2715B" w14:textId="77777777" w:rsidR="00D101D0" w:rsidRDefault="00D101D0">
      <w:r>
        <w:t>____________________</w:t>
      </w:r>
    </w:p>
  </w:footnote>
  <w:footnote w:type="continuationSeparator" w:id="0">
    <w:p w14:paraId="6FB839AD" w14:textId="77777777" w:rsidR="00D101D0" w:rsidRDefault="00D1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92777"/>
      <w:docPartObj>
        <w:docPartGallery w:val="Page Numbers (Top of Page)"/>
        <w:docPartUnique/>
      </w:docPartObj>
    </w:sdtPr>
    <w:sdtEndPr>
      <w:rPr>
        <w:noProof/>
        <w:sz w:val="18"/>
        <w:szCs w:val="18"/>
      </w:rPr>
    </w:sdtEndPr>
    <w:sdtContent>
      <w:p w14:paraId="2B48BF8B" w14:textId="2150B67F" w:rsidR="00D101D0" w:rsidRPr="004D6555" w:rsidRDefault="00D101D0" w:rsidP="004D6555">
        <w:pPr>
          <w:pStyle w:val="Header"/>
          <w:jc w:val="center"/>
          <w:rPr>
            <w:sz w:val="18"/>
            <w:szCs w:val="18"/>
          </w:rPr>
        </w:pPr>
        <w:r w:rsidRPr="004D6555">
          <w:rPr>
            <w:sz w:val="18"/>
            <w:szCs w:val="18"/>
          </w:rPr>
          <w:fldChar w:fldCharType="begin"/>
        </w:r>
        <w:r w:rsidRPr="004D6555">
          <w:rPr>
            <w:sz w:val="18"/>
            <w:szCs w:val="18"/>
          </w:rPr>
          <w:instrText xml:space="preserve"> PAGE   \* MERGEFORMAT </w:instrText>
        </w:r>
        <w:r w:rsidRPr="004D6555">
          <w:rPr>
            <w:sz w:val="18"/>
            <w:szCs w:val="18"/>
          </w:rPr>
          <w:fldChar w:fldCharType="separate"/>
        </w:r>
        <w:r w:rsidRPr="004D6555">
          <w:rPr>
            <w:noProof/>
            <w:sz w:val="18"/>
            <w:szCs w:val="18"/>
          </w:rPr>
          <w:t>2</w:t>
        </w:r>
        <w:r w:rsidRPr="004D6555">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4889383"/>
      <w:docPartObj>
        <w:docPartGallery w:val="Page Numbers (Top of Page)"/>
        <w:docPartUnique/>
      </w:docPartObj>
    </w:sdtPr>
    <w:sdtEndPr>
      <w:rPr>
        <w:noProof/>
      </w:rPr>
    </w:sdtEndPr>
    <w:sdtContent>
      <w:p w14:paraId="234BBB77" w14:textId="5B01C92A" w:rsidR="00D101D0" w:rsidRPr="004D6555" w:rsidRDefault="00D101D0" w:rsidP="004D6555">
        <w:pPr>
          <w:pStyle w:val="Header"/>
          <w:jc w:val="center"/>
          <w:rPr>
            <w:sz w:val="18"/>
            <w:szCs w:val="18"/>
          </w:rPr>
        </w:pPr>
        <w:r w:rsidRPr="004D6555">
          <w:rPr>
            <w:sz w:val="18"/>
            <w:szCs w:val="18"/>
          </w:rPr>
          <w:fldChar w:fldCharType="begin"/>
        </w:r>
        <w:r w:rsidRPr="004D6555">
          <w:rPr>
            <w:sz w:val="18"/>
            <w:szCs w:val="18"/>
          </w:rPr>
          <w:instrText xml:space="preserve"> PAGE   \* MERGEFORMAT </w:instrText>
        </w:r>
        <w:r w:rsidRPr="004D6555">
          <w:rPr>
            <w:sz w:val="18"/>
            <w:szCs w:val="18"/>
          </w:rPr>
          <w:fldChar w:fldCharType="separate"/>
        </w:r>
        <w:r w:rsidRPr="004D6555">
          <w:rPr>
            <w:noProof/>
            <w:sz w:val="18"/>
            <w:szCs w:val="18"/>
          </w:rPr>
          <w:t>2</w:t>
        </w:r>
        <w:r w:rsidRPr="004D6555">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101D0" w14:paraId="574794E9" w14:textId="77777777" w:rsidTr="004D6555">
      <w:tc>
        <w:tcPr>
          <w:tcW w:w="9923" w:type="dxa"/>
        </w:tcPr>
        <w:p w14:paraId="428DDC42" w14:textId="77777777" w:rsidR="00D101D0" w:rsidRDefault="00D101D0" w:rsidP="004D6555">
          <w:pPr>
            <w:pStyle w:val="Header"/>
            <w:tabs>
              <w:tab w:val="clear" w:pos="794"/>
              <w:tab w:val="clear" w:pos="4820"/>
            </w:tabs>
            <w:spacing w:before="120" w:line="360" w:lineRule="auto"/>
            <w:jc w:val="center"/>
          </w:pPr>
          <w:r>
            <w:rPr>
              <w:noProof/>
            </w:rPr>
            <w:drawing>
              <wp:inline distT="0" distB="0" distL="0" distR="0" wp14:anchorId="6C48FF65" wp14:editId="477AADB1">
                <wp:extent cx="682388" cy="72000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70288CAD" w14:textId="77777777" w:rsidR="00D101D0" w:rsidRPr="00EA0E7A" w:rsidRDefault="00D101D0" w:rsidP="004D6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101D0" w14:paraId="145CA2F9" w14:textId="77777777" w:rsidTr="004D6555">
      <w:tc>
        <w:tcPr>
          <w:tcW w:w="9923" w:type="dxa"/>
        </w:tcPr>
        <w:p w14:paraId="3D919061" w14:textId="77777777" w:rsidR="00D101D0" w:rsidRDefault="00D101D0" w:rsidP="004D6555">
          <w:pPr>
            <w:pStyle w:val="Header"/>
            <w:tabs>
              <w:tab w:val="clear" w:pos="794"/>
              <w:tab w:val="clear" w:pos="4820"/>
            </w:tabs>
            <w:spacing w:before="120" w:line="360" w:lineRule="auto"/>
            <w:jc w:val="center"/>
          </w:pPr>
          <w:r>
            <w:rPr>
              <w:noProof/>
            </w:rPr>
            <w:drawing>
              <wp:inline distT="0" distB="0" distL="0" distR="0" wp14:anchorId="48663DA3" wp14:editId="155763FE">
                <wp:extent cx="682388" cy="720000"/>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40E4D3BE" w14:textId="77777777" w:rsidR="00D101D0" w:rsidRPr="00EA0E7A" w:rsidRDefault="00D101D0" w:rsidP="004D65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94A1" w14:textId="77777777" w:rsidR="00D101D0" w:rsidRPr="00E52A9E" w:rsidRDefault="00D101D0"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2</w:t>
        </w:r>
        <w:r w:rsidRPr="00C9546F">
          <w:rPr>
            <w:noProof/>
            <w:sz w:val="18"/>
            <w:szCs w:val="18"/>
          </w:rPr>
          <w:fldChar w:fldCharType="end"/>
        </w:r>
        <w:r w:rsidRPr="00C9546F">
          <w:rPr>
            <w:noProof/>
            <w:sz w:val="18"/>
            <w:szCs w:val="18"/>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72175" w14:textId="77777777" w:rsidR="00D101D0" w:rsidRPr="0087626D" w:rsidRDefault="00D101D0" w:rsidP="0087626D">
    <w:pPr>
      <w:pStyle w:val="Header"/>
      <w:jc w:val="center"/>
      <w:rPr>
        <w:sz w:val="18"/>
        <w:szCs w:val="18"/>
      </w:rPr>
    </w:pPr>
    <w:r w:rsidRPr="00482AB8">
      <w:rPr>
        <w:sz w:val="18"/>
        <w:szCs w:val="18"/>
      </w:rPr>
      <w:t xml:space="preserve">– </w:t>
    </w:r>
    <w:r w:rsidRPr="00482AB8">
      <w:rPr>
        <w:rStyle w:val="PageNumber"/>
        <w:sz w:val="18"/>
        <w:szCs w:val="18"/>
      </w:rPr>
      <w:fldChar w:fldCharType="begin"/>
    </w:r>
    <w:r w:rsidRPr="00482AB8">
      <w:rPr>
        <w:rStyle w:val="PageNumber"/>
        <w:sz w:val="18"/>
        <w:szCs w:val="18"/>
      </w:rPr>
      <w:instrText xml:space="preserve"> PAGE </w:instrText>
    </w:r>
    <w:r w:rsidRPr="00482AB8">
      <w:rPr>
        <w:rStyle w:val="PageNumber"/>
        <w:sz w:val="18"/>
        <w:szCs w:val="18"/>
      </w:rPr>
      <w:fldChar w:fldCharType="separate"/>
    </w:r>
    <w:r>
      <w:rPr>
        <w:rStyle w:val="PageNumber"/>
        <w:noProof/>
        <w:sz w:val="18"/>
        <w:szCs w:val="18"/>
      </w:rPr>
      <w:t>3</w:t>
    </w:r>
    <w:r w:rsidRPr="00482AB8">
      <w:rPr>
        <w:rStyle w:val="PageNumber"/>
        <w:sz w:val="18"/>
        <w:szCs w:val="18"/>
      </w:rPr>
      <w:fldChar w:fldCharType="end"/>
    </w:r>
    <w:r w:rsidRPr="00482AB8">
      <w:rPr>
        <w:rStyle w:val="PageNumber"/>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21933717"/>
      <w:docPartObj>
        <w:docPartGallery w:val="Page Numbers (Top of Page)"/>
        <w:docPartUnique/>
      </w:docPartObj>
    </w:sdtPr>
    <w:sdtEndPr>
      <w:rPr>
        <w:noProof/>
      </w:rPr>
    </w:sdtEndPr>
    <w:sdtContent>
      <w:p w14:paraId="40F263D6" w14:textId="592B7119" w:rsidR="00D101D0" w:rsidRPr="004D6555" w:rsidRDefault="00D101D0" w:rsidP="004D6555">
        <w:pPr>
          <w:pStyle w:val="Header"/>
          <w:jc w:val="center"/>
          <w:rPr>
            <w:sz w:val="18"/>
            <w:szCs w:val="18"/>
          </w:rPr>
        </w:pPr>
        <w:r w:rsidRPr="004D6555">
          <w:rPr>
            <w:sz w:val="18"/>
            <w:szCs w:val="18"/>
          </w:rPr>
          <w:fldChar w:fldCharType="begin"/>
        </w:r>
        <w:r w:rsidRPr="004D6555">
          <w:rPr>
            <w:sz w:val="18"/>
            <w:szCs w:val="18"/>
          </w:rPr>
          <w:instrText xml:space="preserve"> PAGE   \* MERGEFORMAT </w:instrText>
        </w:r>
        <w:r w:rsidRPr="004D6555">
          <w:rPr>
            <w:sz w:val="18"/>
            <w:szCs w:val="18"/>
          </w:rPr>
          <w:fldChar w:fldCharType="separate"/>
        </w:r>
        <w:r w:rsidRPr="004D6555">
          <w:rPr>
            <w:noProof/>
            <w:sz w:val="18"/>
            <w:szCs w:val="18"/>
          </w:rPr>
          <w:t>2</w:t>
        </w:r>
        <w:r w:rsidRPr="004D6555">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E4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4F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20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286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0A8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4A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C5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2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723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7"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8"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2"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2"/>
  </w:num>
  <w:num w:numId="13">
    <w:abstractNumId w:val="24"/>
  </w:num>
  <w:num w:numId="14">
    <w:abstractNumId w:val="33"/>
  </w:num>
  <w:num w:numId="15">
    <w:abstractNumId w:val="21"/>
  </w:num>
  <w:num w:numId="16">
    <w:abstractNumId w:val="46"/>
  </w:num>
  <w:num w:numId="17">
    <w:abstractNumId w:val="26"/>
  </w:num>
  <w:num w:numId="18">
    <w:abstractNumId w:val="14"/>
  </w:num>
  <w:num w:numId="19">
    <w:abstractNumId w:val="20"/>
  </w:num>
  <w:num w:numId="20">
    <w:abstractNumId w:val="17"/>
  </w:num>
  <w:num w:numId="21">
    <w:abstractNumId w:val="42"/>
  </w:num>
  <w:num w:numId="22">
    <w:abstractNumId w:val="30"/>
  </w:num>
  <w:num w:numId="23">
    <w:abstractNumId w:val="38"/>
  </w:num>
  <w:num w:numId="24">
    <w:abstractNumId w:val="45"/>
  </w:num>
  <w:num w:numId="25">
    <w:abstractNumId w:val="28"/>
  </w:num>
  <w:num w:numId="26">
    <w:abstractNumId w:val="19"/>
  </w:num>
  <w:num w:numId="27">
    <w:abstractNumId w:val="44"/>
  </w:num>
  <w:num w:numId="28">
    <w:abstractNumId w:val="23"/>
  </w:num>
  <w:num w:numId="29">
    <w:abstractNumId w:val="39"/>
  </w:num>
  <w:num w:numId="30">
    <w:abstractNumId w:val="29"/>
  </w:num>
  <w:num w:numId="31">
    <w:abstractNumId w:val="18"/>
  </w:num>
  <w:num w:numId="32">
    <w:abstractNumId w:val="36"/>
  </w:num>
  <w:num w:numId="33">
    <w:abstractNumId w:val="40"/>
  </w:num>
  <w:num w:numId="34">
    <w:abstractNumId w:val="15"/>
  </w:num>
  <w:num w:numId="35">
    <w:abstractNumId w:val="43"/>
  </w:num>
  <w:num w:numId="36">
    <w:abstractNumId w:val="22"/>
  </w:num>
  <w:num w:numId="37">
    <w:abstractNumId w:val="31"/>
  </w:num>
  <w:num w:numId="38">
    <w:abstractNumId w:val="16"/>
  </w:num>
  <w:num w:numId="39">
    <w:abstractNumId w:val="37"/>
  </w:num>
  <w:num w:numId="40">
    <w:abstractNumId w:val="27"/>
  </w:num>
  <w:num w:numId="41">
    <w:abstractNumId w:val="35"/>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1B5D19"/>
    <w:rsid w:val="00010E30"/>
    <w:rsid w:val="00023857"/>
    <w:rsid w:val="00026CF8"/>
    <w:rsid w:val="000637B5"/>
    <w:rsid w:val="00067158"/>
    <w:rsid w:val="00070258"/>
    <w:rsid w:val="00072B9B"/>
    <w:rsid w:val="00072E16"/>
    <w:rsid w:val="0007323C"/>
    <w:rsid w:val="00086D03"/>
    <w:rsid w:val="000A7051"/>
    <w:rsid w:val="000C03C7"/>
    <w:rsid w:val="000D786F"/>
    <w:rsid w:val="000E3DEE"/>
    <w:rsid w:val="00103C76"/>
    <w:rsid w:val="00111989"/>
    <w:rsid w:val="0011265F"/>
    <w:rsid w:val="0014312E"/>
    <w:rsid w:val="0016308F"/>
    <w:rsid w:val="001965B0"/>
    <w:rsid w:val="00196710"/>
    <w:rsid w:val="00197324"/>
    <w:rsid w:val="001B1CE8"/>
    <w:rsid w:val="001B5D19"/>
    <w:rsid w:val="001D7070"/>
    <w:rsid w:val="001E0DF6"/>
    <w:rsid w:val="001E5B5D"/>
    <w:rsid w:val="001F5A49"/>
    <w:rsid w:val="00200936"/>
    <w:rsid w:val="00201097"/>
    <w:rsid w:val="00201B6E"/>
    <w:rsid w:val="002240B2"/>
    <w:rsid w:val="00235A29"/>
    <w:rsid w:val="00243821"/>
    <w:rsid w:val="002830C7"/>
    <w:rsid w:val="002861E6"/>
    <w:rsid w:val="00292564"/>
    <w:rsid w:val="00294F67"/>
    <w:rsid w:val="002A2700"/>
    <w:rsid w:val="002D5322"/>
    <w:rsid w:val="002D6688"/>
    <w:rsid w:val="002E7E4D"/>
    <w:rsid w:val="002F0890"/>
    <w:rsid w:val="003370B8"/>
    <w:rsid w:val="003666FF"/>
    <w:rsid w:val="003741EE"/>
    <w:rsid w:val="00376793"/>
    <w:rsid w:val="003B2BDA"/>
    <w:rsid w:val="003B55EC"/>
    <w:rsid w:val="003B6B45"/>
    <w:rsid w:val="003C0122"/>
    <w:rsid w:val="003C4471"/>
    <w:rsid w:val="003D512B"/>
    <w:rsid w:val="003E504F"/>
    <w:rsid w:val="004326DB"/>
    <w:rsid w:val="0043682E"/>
    <w:rsid w:val="00475BEB"/>
    <w:rsid w:val="004815EB"/>
    <w:rsid w:val="00482AB8"/>
    <w:rsid w:val="00486DE0"/>
    <w:rsid w:val="00496920"/>
    <w:rsid w:val="004B18C5"/>
    <w:rsid w:val="004B1B14"/>
    <w:rsid w:val="004B7C9A"/>
    <w:rsid w:val="004C4BA6"/>
    <w:rsid w:val="004C4F80"/>
    <w:rsid w:val="004D6555"/>
    <w:rsid w:val="004E0DC4"/>
    <w:rsid w:val="004E0FB5"/>
    <w:rsid w:val="004E43BB"/>
    <w:rsid w:val="004F178E"/>
    <w:rsid w:val="004F53B6"/>
    <w:rsid w:val="004F61B8"/>
    <w:rsid w:val="00505309"/>
    <w:rsid w:val="0050789B"/>
    <w:rsid w:val="00515771"/>
    <w:rsid w:val="005323E5"/>
    <w:rsid w:val="00542A47"/>
    <w:rsid w:val="00543DF8"/>
    <w:rsid w:val="00546101"/>
    <w:rsid w:val="00553DD7"/>
    <w:rsid w:val="00562CE3"/>
    <w:rsid w:val="0057469A"/>
    <w:rsid w:val="00580814"/>
    <w:rsid w:val="005860CC"/>
    <w:rsid w:val="005A03A3"/>
    <w:rsid w:val="005B214C"/>
    <w:rsid w:val="005B5FF1"/>
    <w:rsid w:val="005C4551"/>
    <w:rsid w:val="005C6B83"/>
    <w:rsid w:val="005E2652"/>
    <w:rsid w:val="005E4B46"/>
    <w:rsid w:val="00602D53"/>
    <w:rsid w:val="00612D2E"/>
    <w:rsid w:val="00651777"/>
    <w:rsid w:val="00690C51"/>
    <w:rsid w:val="006A0A47"/>
    <w:rsid w:val="006B0590"/>
    <w:rsid w:val="006B49DA"/>
    <w:rsid w:val="006F1FD6"/>
    <w:rsid w:val="006F590F"/>
    <w:rsid w:val="00707216"/>
    <w:rsid w:val="007234B1"/>
    <w:rsid w:val="00730B9A"/>
    <w:rsid w:val="00775723"/>
    <w:rsid w:val="007840E2"/>
    <w:rsid w:val="007921A7"/>
    <w:rsid w:val="007A5C27"/>
    <w:rsid w:val="007B3DB1"/>
    <w:rsid w:val="007D183E"/>
    <w:rsid w:val="007E3C6C"/>
    <w:rsid w:val="007E3F13"/>
    <w:rsid w:val="007F06D0"/>
    <w:rsid w:val="007F74F2"/>
    <w:rsid w:val="00800012"/>
    <w:rsid w:val="00811D34"/>
    <w:rsid w:val="0081513E"/>
    <w:rsid w:val="00816E74"/>
    <w:rsid w:val="00823210"/>
    <w:rsid w:val="008370EC"/>
    <w:rsid w:val="00843445"/>
    <w:rsid w:val="00847D46"/>
    <w:rsid w:val="00854131"/>
    <w:rsid w:val="0085652D"/>
    <w:rsid w:val="0087626D"/>
    <w:rsid w:val="0087694B"/>
    <w:rsid w:val="008802FB"/>
    <w:rsid w:val="008B478B"/>
    <w:rsid w:val="008F4F21"/>
    <w:rsid w:val="00904D4A"/>
    <w:rsid w:val="009142C6"/>
    <w:rsid w:val="009151BA"/>
    <w:rsid w:val="009277BC"/>
    <w:rsid w:val="00927D57"/>
    <w:rsid w:val="009378D6"/>
    <w:rsid w:val="00941D23"/>
    <w:rsid w:val="0095010C"/>
    <w:rsid w:val="00963D9D"/>
    <w:rsid w:val="00965617"/>
    <w:rsid w:val="00981B54"/>
    <w:rsid w:val="009842C3"/>
    <w:rsid w:val="009A44DD"/>
    <w:rsid w:val="009A6BB6"/>
    <w:rsid w:val="009C161F"/>
    <w:rsid w:val="009C3873"/>
    <w:rsid w:val="009E4AEC"/>
    <w:rsid w:val="009E5BD8"/>
    <w:rsid w:val="009E681E"/>
    <w:rsid w:val="00A002DF"/>
    <w:rsid w:val="00A335BC"/>
    <w:rsid w:val="00A34D6F"/>
    <w:rsid w:val="00A41F91"/>
    <w:rsid w:val="00A86A44"/>
    <w:rsid w:val="00A963DF"/>
    <w:rsid w:val="00AB7507"/>
    <w:rsid w:val="00AC3896"/>
    <w:rsid w:val="00AE6CFA"/>
    <w:rsid w:val="00AF3325"/>
    <w:rsid w:val="00B34CF9"/>
    <w:rsid w:val="00B67004"/>
    <w:rsid w:val="00B90C45"/>
    <w:rsid w:val="00B933BE"/>
    <w:rsid w:val="00BB4069"/>
    <w:rsid w:val="00BD3929"/>
    <w:rsid w:val="00BD7E5E"/>
    <w:rsid w:val="00BE6574"/>
    <w:rsid w:val="00BF2D55"/>
    <w:rsid w:val="00BF4AF2"/>
    <w:rsid w:val="00C54AC2"/>
    <w:rsid w:val="00C57E2C"/>
    <w:rsid w:val="00C608B7"/>
    <w:rsid w:val="00C66F24"/>
    <w:rsid w:val="00C9291E"/>
    <w:rsid w:val="00CA3F44"/>
    <w:rsid w:val="00CA4E58"/>
    <w:rsid w:val="00CB3771"/>
    <w:rsid w:val="00CB5153"/>
    <w:rsid w:val="00CC0DA0"/>
    <w:rsid w:val="00CF6752"/>
    <w:rsid w:val="00D05EC2"/>
    <w:rsid w:val="00D101D0"/>
    <w:rsid w:val="00D10BA0"/>
    <w:rsid w:val="00D24EB5"/>
    <w:rsid w:val="00D41571"/>
    <w:rsid w:val="00D416A0"/>
    <w:rsid w:val="00D47672"/>
    <w:rsid w:val="00D5123C"/>
    <w:rsid w:val="00D51C9E"/>
    <w:rsid w:val="00D55560"/>
    <w:rsid w:val="00D61C5A"/>
    <w:rsid w:val="00D6406B"/>
    <w:rsid w:val="00DA4E56"/>
    <w:rsid w:val="00DE66A5"/>
    <w:rsid w:val="00DF2B50"/>
    <w:rsid w:val="00DF37A5"/>
    <w:rsid w:val="00E003F5"/>
    <w:rsid w:val="00E0227A"/>
    <w:rsid w:val="00E04C86"/>
    <w:rsid w:val="00E20F30"/>
    <w:rsid w:val="00E27BBA"/>
    <w:rsid w:val="00E34CD1"/>
    <w:rsid w:val="00E35E8F"/>
    <w:rsid w:val="00E438E8"/>
    <w:rsid w:val="00E520E2"/>
    <w:rsid w:val="00E52A9E"/>
    <w:rsid w:val="00E64254"/>
    <w:rsid w:val="00E834B9"/>
    <w:rsid w:val="00EA15B3"/>
    <w:rsid w:val="00EB2358"/>
    <w:rsid w:val="00EB3EB8"/>
    <w:rsid w:val="00EF43D4"/>
    <w:rsid w:val="00EF6E7A"/>
    <w:rsid w:val="00F118C2"/>
    <w:rsid w:val="00F42C8C"/>
    <w:rsid w:val="00F468C5"/>
    <w:rsid w:val="00F52F39"/>
    <w:rsid w:val="00F55EAB"/>
    <w:rsid w:val="00F64EAE"/>
    <w:rsid w:val="00F65298"/>
    <w:rsid w:val="00F914DD"/>
    <w:rsid w:val="00FA2358"/>
    <w:rsid w:val="00FA44C7"/>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986D6"/>
  <w15:docId w15:val="{8C6A6FA4-0D64-415B-A46D-028A5748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paragraph" w:customStyle="1" w:styleId="Normalaftertitle0">
    <w:name w:val="Normal after title"/>
    <w:basedOn w:val="Normal"/>
    <w:next w:val="Normal"/>
    <w:rsid w:val="001B5D19"/>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ingi0">
    <w:name w:val="heading_i"/>
    <w:basedOn w:val="Heading3"/>
    <w:next w:val="Normal"/>
    <w:rsid w:val="001B5D19"/>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b w:val="0"/>
      <w:i/>
      <w:szCs w:val="20"/>
      <w:lang w:val="en-GB"/>
    </w:rPr>
  </w:style>
  <w:style w:type="paragraph" w:customStyle="1" w:styleId="CharCharCharCharCharChar">
    <w:name w:val="Char Char Char Char Char Char"/>
    <w:basedOn w:val="Normal"/>
    <w:rsid w:val="001B5D19"/>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val="en-US" w:eastAsia="zh-CN"/>
    </w:rPr>
  </w:style>
  <w:style w:type="paragraph" w:customStyle="1" w:styleId="TableTitle">
    <w:name w:val="Table_Title"/>
    <w:basedOn w:val="Normal"/>
    <w:next w:val="Normal"/>
    <w:rsid w:val="001B5D19"/>
    <w:pPr>
      <w:keepNext/>
      <w:keepLines/>
      <w:overflowPunct/>
      <w:autoSpaceDE/>
      <w:autoSpaceDN/>
      <w:adjustRightInd/>
      <w:spacing w:before="0" w:after="120" w:line="240" w:lineRule="auto"/>
      <w:jc w:val="center"/>
      <w:textAlignment w:val="auto"/>
    </w:pPr>
    <w:rPr>
      <w:rFonts w:ascii="Times New Roman" w:hAnsi="Times New Roman" w:cs="Times New Roman"/>
      <w:b/>
      <w:sz w:val="24"/>
      <w:szCs w:val="20"/>
      <w:lang w:val="en-GB"/>
    </w:rPr>
  </w:style>
  <w:style w:type="paragraph" w:styleId="Subtitle">
    <w:name w:val="Subtitle"/>
    <w:basedOn w:val="Normal"/>
    <w:link w:val="SubtitleChar"/>
    <w:qFormat/>
    <w:rsid w:val="001B5D19"/>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b/>
      <w:bCs/>
      <w:sz w:val="28"/>
      <w:szCs w:val="24"/>
      <w:lang w:val="en-US"/>
    </w:rPr>
  </w:style>
  <w:style w:type="character" w:customStyle="1" w:styleId="SubtitleChar">
    <w:name w:val="Subtitle Char"/>
    <w:basedOn w:val="DefaultParagraphFont"/>
    <w:link w:val="Subtitle"/>
    <w:rsid w:val="001B5D19"/>
    <w:rPr>
      <w:rFonts w:ascii="Times New Roman" w:hAnsi="Times New Roman" w:cs="Times New Roman"/>
      <w:b/>
      <w:bCs/>
      <w:sz w:val="28"/>
      <w:szCs w:val="24"/>
      <w:lang w:val="en-US" w:eastAsia="en-US"/>
    </w:rPr>
  </w:style>
  <w:style w:type="paragraph" w:styleId="BodyTextIndent3">
    <w:name w:val="Body Text Indent 3"/>
    <w:basedOn w:val="Normal"/>
    <w:link w:val="BodyTextIndent3Char"/>
    <w:rsid w:val="001B5D19"/>
    <w:pPr>
      <w:overflowPunct/>
      <w:autoSpaceDE/>
      <w:autoSpaceDN/>
      <w:adjustRightInd/>
      <w:spacing w:before="120" w:line="240" w:lineRule="auto"/>
      <w:ind w:left="284"/>
      <w:jc w:val="left"/>
      <w:textAlignment w:val="auto"/>
    </w:pPr>
    <w:rPr>
      <w:rFonts w:ascii="Times New Roman" w:hAnsi="Times New Roman" w:cs="Times New Roman"/>
      <w:sz w:val="24"/>
      <w:szCs w:val="20"/>
      <w:lang w:val="en-GB"/>
    </w:rPr>
  </w:style>
  <w:style w:type="character" w:customStyle="1" w:styleId="BodyTextIndent3Char">
    <w:name w:val="Body Text Indent 3 Char"/>
    <w:basedOn w:val="DefaultParagraphFont"/>
    <w:link w:val="BodyTextIndent3"/>
    <w:rsid w:val="001B5D19"/>
    <w:rPr>
      <w:rFonts w:ascii="Times New Roman" w:hAnsi="Times New Roman" w:cs="Times New Roman"/>
      <w:sz w:val="24"/>
      <w:lang w:val="en-GB" w:eastAsia="en-US"/>
    </w:rPr>
  </w:style>
  <w:style w:type="character" w:styleId="PlaceholderText">
    <w:name w:val="Placeholder Text"/>
    <w:basedOn w:val="DefaultParagraphFont"/>
    <w:uiPriority w:val="99"/>
    <w:semiHidden/>
    <w:rsid w:val="001B5D19"/>
    <w:rPr>
      <w:color w:val="808080"/>
    </w:rPr>
  </w:style>
  <w:style w:type="paragraph" w:styleId="ListParagraph">
    <w:name w:val="List Paragraph"/>
    <w:basedOn w:val="Normal"/>
    <w:link w:val="ListParagraphChar"/>
    <w:uiPriority w:val="34"/>
    <w:qFormat/>
    <w:rsid w:val="001B5D19"/>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1B5D19"/>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paragraph" w:customStyle="1" w:styleId="Annextitle">
    <w:name w:val="Annex_title"/>
    <w:basedOn w:val="Normal"/>
    <w:next w:val="Normal"/>
    <w:rsid w:val="001B5D19"/>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en-GB"/>
    </w:rPr>
  </w:style>
  <w:style w:type="character" w:customStyle="1" w:styleId="FooterChar">
    <w:name w:val="Footer Char"/>
    <w:basedOn w:val="DefaultParagraphFont"/>
    <w:link w:val="Footer"/>
    <w:uiPriority w:val="99"/>
    <w:rsid w:val="001B5D19"/>
    <w:rPr>
      <w:sz w:val="22"/>
      <w:szCs w:val="22"/>
      <w:lang w:val="es-ES_tradnl" w:eastAsia="en-US"/>
    </w:rPr>
  </w:style>
  <w:style w:type="character" w:customStyle="1" w:styleId="FootnoteTextChar">
    <w:name w:val="Footnote Text Char"/>
    <w:aliases w:val="ACMA Footnote Text Char"/>
    <w:basedOn w:val="DefaultParagraphFont"/>
    <w:link w:val="FootnoteText"/>
    <w:uiPriority w:val="99"/>
    <w:locked/>
    <w:rsid w:val="001B5D19"/>
    <w:rPr>
      <w:szCs w:val="22"/>
      <w:lang w:val="es-ES_tradnl" w:eastAsia="en-US"/>
    </w:rPr>
  </w:style>
  <w:style w:type="character" w:customStyle="1" w:styleId="UnresolvedMention1">
    <w:name w:val="Unresolved Mention1"/>
    <w:basedOn w:val="DefaultParagraphFont"/>
    <w:uiPriority w:val="99"/>
    <w:semiHidden/>
    <w:unhideWhenUsed/>
    <w:rsid w:val="001B5D19"/>
    <w:rPr>
      <w:color w:val="605E5C"/>
      <w:shd w:val="clear" w:color="auto" w:fill="E1DFDD"/>
    </w:rPr>
  </w:style>
  <w:style w:type="paragraph" w:styleId="EndnoteText">
    <w:name w:val="endnote text"/>
    <w:basedOn w:val="Normal"/>
    <w:link w:val="EndnoteTextChar"/>
    <w:uiPriority w:val="99"/>
    <w:semiHidden/>
    <w:unhideWhenUsed/>
    <w:rsid w:val="001B5D19"/>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1B5D19"/>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1B5D19"/>
    <w:rPr>
      <w:vertAlign w:val="superscript"/>
    </w:rPr>
  </w:style>
  <w:style w:type="paragraph" w:styleId="CommentSubject">
    <w:name w:val="annotation subject"/>
    <w:basedOn w:val="CommentText"/>
    <w:next w:val="CommentText"/>
    <w:link w:val="CommentSubjectChar"/>
    <w:semiHidden/>
    <w:unhideWhenUsed/>
    <w:rsid w:val="001B5D19"/>
    <w:pPr>
      <w:spacing w:line="240" w:lineRule="auto"/>
    </w:pPr>
    <w:rPr>
      <w:rFonts w:eastAsia="MS Mincho"/>
      <w:b/>
      <w:bCs/>
      <w:szCs w:val="20"/>
      <w:lang w:val="en-US"/>
    </w:rPr>
  </w:style>
  <w:style w:type="character" w:customStyle="1" w:styleId="CommentSubjectChar">
    <w:name w:val="Comment Subject Char"/>
    <w:basedOn w:val="CommentTextChar"/>
    <w:link w:val="CommentSubject"/>
    <w:semiHidden/>
    <w:rsid w:val="001B5D19"/>
    <w:rPr>
      <w:rFonts w:eastAsia="MS Mincho"/>
      <w:b/>
      <w:bCs/>
      <w:szCs w:val="22"/>
      <w:lang w:val="en-US" w:eastAsia="en-US"/>
    </w:rPr>
  </w:style>
  <w:style w:type="paragraph" w:styleId="Revision">
    <w:name w:val="Revision"/>
    <w:hidden/>
    <w:uiPriority w:val="99"/>
    <w:semiHidden/>
    <w:rsid w:val="001B5D19"/>
    <w:rPr>
      <w:rFonts w:eastAsia="MS Mincho"/>
      <w:sz w:val="22"/>
      <w:szCs w:val="22"/>
      <w:lang w:val="en-US" w:eastAsia="en-US"/>
    </w:rPr>
  </w:style>
  <w:style w:type="character" w:customStyle="1" w:styleId="ListParagraphChar">
    <w:name w:val="List Paragraph Char"/>
    <w:basedOn w:val="DefaultParagraphFont"/>
    <w:link w:val="ListParagraph"/>
    <w:uiPriority w:val="34"/>
    <w:locked/>
    <w:rsid w:val="001B5D19"/>
    <w:rPr>
      <w:rFonts w:cs="Times New Roman"/>
      <w:sz w:val="24"/>
      <w:lang w:val="en-GB" w:eastAsia="en-US"/>
    </w:rPr>
  </w:style>
  <w:style w:type="paragraph" w:customStyle="1" w:styleId="s17">
    <w:name w:val="s17"/>
    <w:basedOn w:val="Normal"/>
    <w:rsid w:val="001B5D1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heme="minorHAnsi"/>
      <w:lang w:val="en-GB"/>
    </w:rPr>
  </w:style>
  <w:style w:type="character" w:customStyle="1" w:styleId="s10">
    <w:name w:val="s10"/>
    <w:basedOn w:val="DefaultParagraphFont"/>
    <w:rsid w:val="001B5D19"/>
  </w:style>
  <w:style w:type="paragraph" w:customStyle="1" w:styleId="Table">
    <w:name w:val="Table_#"/>
    <w:basedOn w:val="Normal"/>
    <w:next w:val="Normal"/>
    <w:rsid w:val="001B5D19"/>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styleId="NoSpacing">
    <w:name w:val="No Spacing"/>
    <w:uiPriority w:val="1"/>
    <w:qFormat/>
    <w:rsid w:val="001B5D19"/>
    <w:rPr>
      <w:rFonts w:asciiTheme="minorHAnsi" w:eastAsiaTheme="minorHAnsi" w:hAnsiTheme="minorHAnsi" w:cstheme="minorBidi"/>
      <w:sz w:val="22"/>
      <w:szCs w:val="22"/>
      <w:lang w:val="en-US" w:eastAsia="en-US"/>
    </w:rPr>
  </w:style>
  <w:style w:type="character" w:customStyle="1" w:styleId="UnresolvedMention2">
    <w:name w:val="Unresolved Mention2"/>
    <w:basedOn w:val="DefaultParagraphFont"/>
    <w:uiPriority w:val="99"/>
    <w:semiHidden/>
    <w:unhideWhenUsed/>
    <w:rsid w:val="001B5D19"/>
    <w:rPr>
      <w:color w:val="605E5C"/>
      <w:shd w:val="clear" w:color="auto" w:fill="E1DFDD"/>
    </w:rPr>
  </w:style>
  <w:style w:type="character" w:styleId="UnresolvedMention">
    <w:name w:val="Unresolved Mention"/>
    <w:basedOn w:val="DefaultParagraphFont"/>
    <w:uiPriority w:val="99"/>
    <w:semiHidden/>
    <w:unhideWhenUsed/>
    <w:rsid w:val="004D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24/en" TargetMode="External"/><Relationship Id="rId21" Type="http://schemas.openxmlformats.org/officeDocument/2006/relationships/hyperlink" Target="https://www.itu.int/md/S21-CL-C-0028/en" TargetMode="External"/><Relationship Id="rId42" Type="http://schemas.openxmlformats.org/officeDocument/2006/relationships/hyperlink" Target="https://www.itu.int/md/S21-CL-C-0041/en" TargetMode="External"/><Relationship Id="rId47" Type="http://schemas.openxmlformats.org/officeDocument/2006/relationships/hyperlink" Target="https://www.itu.int/md/S21-CL-C-0029/en" TargetMode="External"/><Relationship Id="rId63" Type="http://schemas.openxmlformats.org/officeDocument/2006/relationships/hyperlink" Target="https://www.itu.int/md/S21-CL-C-0054/en" TargetMode="External"/><Relationship Id="rId68" Type="http://schemas.openxmlformats.org/officeDocument/2006/relationships/hyperlink" Target="https://www.itu.int/md/S21-CL-C-0025/en" TargetMode="External"/><Relationship Id="rId84" Type="http://schemas.openxmlformats.org/officeDocument/2006/relationships/hyperlink" Target="https://www.itu.int/md/S21-CL-C-0052/en" TargetMode="External"/><Relationship Id="rId89" Type="http://schemas.openxmlformats.org/officeDocument/2006/relationships/hyperlink" Target="https://www.itu.int/md/S21-CL-C-0031/en" TargetMode="External"/><Relationship Id="rId16" Type="http://schemas.openxmlformats.org/officeDocument/2006/relationships/footer" Target="footer1.xml"/><Relationship Id="rId11" Type="http://schemas.openxmlformats.org/officeDocument/2006/relationships/hyperlink" Target="https://www.itu.int/es/council/2021/Pages/default.aspx" TargetMode="External"/><Relationship Id="rId32" Type="http://schemas.openxmlformats.org/officeDocument/2006/relationships/hyperlink" Target="https://www.itu.int/md/S21-CL-C-0002/en" TargetMode="External"/><Relationship Id="rId37" Type="http://schemas.openxmlformats.org/officeDocument/2006/relationships/hyperlink" Target="https://www.itu.int/md/S21-CL-C-0049/en" TargetMode="External"/><Relationship Id="rId53" Type="http://schemas.openxmlformats.org/officeDocument/2006/relationships/hyperlink" Target="https://www.itu.int/md/S21-CL-C-0051/en" TargetMode="External"/><Relationship Id="rId58" Type="http://schemas.openxmlformats.org/officeDocument/2006/relationships/hyperlink" Target="https://www.itu.int/md/S21-CL-C-0075/en" TargetMode="External"/><Relationship Id="rId74" Type="http://schemas.openxmlformats.org/officeDocument/2006/relationships/hyperlink" Target="https://www.itu.int/md/S21-CL-C-0068/en" TargetMode="External"/><Relationship Id="rId79" Type="http://schemas.openxmlformats.org/officeDocument/2006/relationships/hyperlink" Target="https://www.itu.int/md/S21-CL-C-0006/en" TargetMode="External"/><Relationship Id="rId5" Type="http://schemas.openxmlformats.org/officeDocument/2006/relationships/webSettings" Target="webSettings.xml"/><Relationship Id="rId90" Type="http://schemas.openxmlformats.org/officeDocument/2006/relationships/hyperlink" Target="https://www.itu.int/md/S21-CL-C-0003/en" TargetMode="External"/><Relationship Id="rId95" Type="http://schemas.openxmlformats.org/officeDocument/2006/relationships/footer" Target="footer2.xml"/><Relationship Id="rId22" Type="http://schemas.openxmlformats.org/officeDocument/2006/relationships/hyperlink" Target="https://www.itu.int/md/S21-CL-C-0064/en" TargetMode="External"/><Relationship Id="rId27" Type="http://schemas.openxmlformats.org/officeDocument/2006/relationships/hyperlink" Target="https://www.itu.int/md/S21-CL-C-0073/en" TargetMode="External"/><Relationship Id="rId43" Type="http://schemas.openxmlformats.org/officeDocument/2006/relationships/hyperlink" Target="https://www.itu.int/md/S21-CL-C-0044/en" TargetMode="External"/><Relationship Id="rId48" Type="http://schemas.openxmlformats.org/officeDocument/2006/relationships/hyperlink" Target="https://www.itu.int/md/S21-CL-C-0023/en" TargetMode="External"/><Relationship Id="rId64" Type="http://schemas.openxmlformats.org/officeDocument/2006/relationships/hyperlink" Target="https://www.itu.int/md/S21-CL-C-0069/en" TargetMode="External"/><Relationship Id="rId69" Type="http://schemas.openxmlformats.org/officeDocument/2006/relationships/hyperlink" Target="https://www.itu.int/md/S21-CL-C-0062/en" TargetMode="External"/><Relationship Id="rId80" Type="http://schemas.openxmlformats.org/officeDocument/2006/relationships/hyperlink" Target="https://www.itu.int/md/S21-CL-C-0019/en" TargetMode="External"/><Relationship Id="rId85" Type="http://schemas.openxmlformats.org/officeDocument/2006/relationships/hyperlink" Target="https://www.itu.int/md/S21-CL-C-0047/en" TargetMode="External"/><Relationship Id="rId12" Type="http://schemas.openxmlformats.org/officeDocument/2006/relationships/hyperlink" Target="mailto:sg-registration@itu.int" TargetMode="External"/><Relationship Id="rId17" Type="http://schemas.openxmlformats.org/officeDocument/2006/relationships/hyperlink" Target="https://www.itu.int/md/S21-DM-CIR-01005/en" TargetMode="External"/><Relationship Id="rId25" Type="http://schemas.openxmlformats.org/officeDocument/2006/relationships/hyperlink" Target="https://www.itu.int/md/S21-CL-C-0005/en" TargetMode="External"/><Relationship Id="rId33" Type="http://schemas.openxmlformats.org/officeDocument/2006/relationships/hyperlink" Target="https://www.itu.int/md/S21-CL-C-0037/en" TargetMode="External"/><Relationship Id="rId38" Type="http://schemas.openxmlformats.org/officeDocument/2006/relationships/hyperlink" Target="https://www.itu.int/md/S21-CL-C-0050/en" TargetMode="External"/><Relationship Id="rId46" Type="http://schemas.openxmlformats.org/officeDocument/2006/relationships/hyperlink" Target="https://www.itu.int/md/S21-CL-C-0048/en" TargetMode="External"/><Relationship Id="rId59" Type="http://schemas.openxmlformats.org/officeDocument/2006/relationships/hyperlink" Target="https://www.itu.int/md/S21-CL-C-0015/en" TargetMode="External"/><Relationship Id="rId67" Type="http://schemas.openxmlformats.org/officeDocument/2006/relationships/hyperlink" Target="https://www.itu.int/md/S21-CL-C-0034/en" TargetMode="External"/><Relationship Id="rId20" Type="http://schemas.openxmlformats.org/officeDocument/2006/relationships/hyperlink" Target="https://www.itu.int/md/S21-CL-C-0035/en" TargetMode="External"/><Relationship Id="rId41" Type="http://schemas.openxmlformats.org/officeDocument/2006/relationships/hyperlink" Target="https://www.itu.int/md/S21-CL-C-0040/en" TargetMode="External"/><Relationship Id="rId54" Type="http://schemas.openxmlformats.org/officeDocument/2006/relationships/hyperlink" Target="https://www.itu.int/md/S21-CL-C-0036/en" TargetMode="External"/><Relationship Id="rId62" Type="http://schemas.openxmlformats.org/officeDocument/2006/relationships/hyperlink" Target="https://www.itu.int/md/S21-CL-C-0070/en" TargetMode="External"/><Relationship Id="rId70" Type="http://schemas.openxmlformats.org/officeDocument/2006/relationships/hyperlink" Target="https://www.itu.int/md/S21-CL-C-0067/en" TargetMode="External"/><Relationship Id="rId75" Type="http://schemas.openxmlformats.org/officeDocument/2006/relationships/hyperlink" Target="https://www.itu.int/md/S21-CL-C-0072/en" TargetMode="External"/><Relationship Id="rId83" Type="http://schemas.openxmlformats.org/officeDocument/2006/relationships/hyperlink" Target="https://www.itu.int/md/S21-CL-C-0020/en" TargetMode="External"/><Relationship Id="rId88" Type="http://schemas.openxmlformats.org/officeDocument/2006/relationships/hyperlink" Target="https://www.itu.int/md/S21-CL-C-0032/en" TargetMode="External"/><Relationship Id="rId91" Type="http://schemas.openxmlformats.org/officeDocument/2006/relationships/header" Target="header4.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itu.int/md/S21-CL-C-0021/en" TargetMode="External"/><Relationship Id="rId28" Type="http://schemas.openxmlformats.org/officeDocument/2006/relationships/hyperlink" Target="https://www.itu.int/md/S21-CL-C-0013/en" TargetMode="External"/><Relationship Id="rId36" Type="http://schemas.openxmlformats.org/officeDocument/2006/relationships/hyperlink" Target="https://www.itu.int/md/S21-CL-C-0056/en" TargetMode="External"/><Relationship Id="rId49" Type="http://schemas.openxmlformats.org/officeDocument/2006/relationships/hyperlink" Target="https://www.itu.int/md/S21-CL-C-0008/en" TargetMode="External"/><Relationship Id="rId57" Type="http://schemas.openxmlformats.org/officeDocument/2006/relationships/hyperlink" Target="https://www.itu.int/md/S21-CL-C-0063/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1-CL-C-0055/en" TargetMode="External"/><Relationship Id="rId44" Type="http://schemas.openxmlformats.org/officeDocument/2006/relationships/hyperlink" Target="https://www.itu.int/md/S21-CL-C-0060/en" TargetMode="External"/><Relationship Id="rId52" Type="http://schemas.openxmlformats.org/officeDocument/2006/relationships/hyperlink" Target="https://www.itu.int/md/S21-CL-C-0026/en" TargetMode="External"/><Relationship Id="rId60" Type="http://schemas.openxmlformats.org/officeDocument/2006/relationships/hyperlink" Target="https://www.itu.int/md/S21-CL-C-0043/en" TargetMode="External"/><Relationship Id="rId65" Type="http://schemas.openxmlformats.org/officeDocument/2006/relationships/hyperlink" Target="https://www.itu.int/md/S21-CL-C-0059/en" TargetMode="External"/><Relationship Id="rId73" Type="http://schemas.openxmlformats.org/officeDocument/2006/relationships/hyperlink" Target="https://www.itu.int/md/S21-CL-C-0038/en" TargetMode="External"/><Relationship Id="rId78" Type="http://schemas.openxmlformats.org/officeDocument/2006/relationships/hyperlink" Target="https://www.itu.int/md/S21-CL-C-0018/en" TargetMode="External"/><Relationship Id="rId81" Type="http://schemas.openxmlformats.org/officeDocument/2006/relationships/hyperlink" Target="https://www.itu.int/md/S21-CL-C-0009/en" TargetMode="External"/><Relationship Id="rId86" Type="http://schemas.openxmlformats.org/officeDocument/2006/relationships/hyperlink" Target="https://www.itu.int/md/S21-CL-C-0045/en" TargetMode="External"/><Relationship Id="rId94" Type="http://schemas.openxmlformats.org/officeDocument/2006/relationships/header" Target="header6.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s/council/Pages/registration.aspx" TargetMode="External"/><Relationship Id="rId13" Type="http://schemas.openxmlformats.org/officeDocument/2006/relationships/header" Target="header1.xml"/><Relationship Id="rId18" Type="http://schemas.openxmlformats.org/officeDocument/2006/relationships/hyperlink" Target="https://www.itu.int/md/S21-CL-C-0014/en" TargetMode="External"/><Relationship Id="rId39" Type="http://schemas.openxmlformats.org/officeDocument/2006/relationships/hyperlink" Target="https://www.itu.int/md/S21-CL-C-0011/en" TargetMode="External"/><Relationship Id="rId34" Type="http://schemas.openxmlformats.org/officeDocument/2006/relationships/hyperlink" Target="https://www.itu.int/md/S21-CL-C-0017/en" TargetMode="External"/><Relationship Id="rId50" Type="http://schemas.openxmlformats.org/officeDocument/2006/relationships/hyperlink" Target="https://www.itu.int/md/S21-CL-C-0057/en" TargetMode="External"/><Relationship Id="rId55" Type="http://schemas.openxmlformats.org/officeDocument/2006/relationships/hyperlink" Target="https://www.itu.int/md/S21-CL-C-0071/en" TargetMode="External"/><Relationship Id="rId76" Type="http://schemas.openxmlformats.org/officeDocument/2006/relationships/hyperlink" Target="https://www.itu.int/md/S21-CL-C-0074/en" TargetMode="External"/><Relationship Id="rId97"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www.itu.int/md/S21-CL-C-0010/en" TargetMode="External"/><Relationship Id="rId92" Type="http://schemas.openxmlformats.org/officeDocument/2006/relationships/image" Target="media/image2.jpeg"/><Relationship Id="rId2" Type="http://schemas.openxmlformats.org/officeDocument/2006/relationships/numbering" Target="numbering.xml"/><Relationship Id="rId29" Type="http://schemas.openxmlformats.org/officeDocument/2006/relationships/hyperlink" Target="https://www.itu.int/md/S21-CL-C-0004/en" TargetMode="External"/><Relationship Id="rId24" Type="http://schemas.openxmlformats.org/officeDocument/2006/relationships/hyperlink" Target="https://www.itu.int/md/S21-CL-C-0030/en" TargetMode="External"/><Relationship Id="rId40" Type="http://schemas.openxmlformats.org/officeDocument/2006/relationships/hyperlink" Target="https://www.itu.int/md/S21-CL-C-0042/en" TargetMode="External"/><Relationship Id="rId45" Type="http://schemas.openxmlformats.org/officeDocument/2006/relationships/hyperlink" Target="https://www.itu.int/md/S21-CL-C-0007/en" TargetMode="External"/><Relationship Id="rId66" Type="http://schemas.openxmlformats.org/officeDocument/2006/relationships/hyperlink" Target="https://www.itu.int/md/S21-CL-C-0046/en" TargetMode="External"/><Relationship Id="rId87" Type="http://schemas.openxmlformats.org/officeDocument/2006/relationships/hyperlink" Target="https://www.itu.int/md/S21-CL-C-0058/en" TargetMode="External"/><Relationship Id="rId61" Type="http://schemas.openxmlformats.org/officeDocument/2006/relationships/hyperlink" Target="https://www.itu.int/md/S21-CL-C-0061/en" TargetMode="External"/><Relationship Id="rId82" Type="http://schemas.openxmlformats.org/officeDocument/2006/relationships/hyperlink" Target="https://www.itu.int/md/S21-CL-C-0016/en" TargetMode="External"/><Relationship Id="rId19" Type="http://schemas.openxmlformats.org/officeDocument/2006/relationships/hyperlink" Target="https://www.itu.int/md/S21-CL-C-0027/en" TargetMode="External"/><Relationship Id="rId14" Type="http://schemas.openxmlformats.org/officeDocument/2006/relationships/header" Target="header2.xml"/><Relationship Id="rId30" Type="http://schemas.openxmlformats.org/officeDocument/2006/relationships/hyperlink" Target="https://www.itu.int/md/S21-CL-C-0066/en" TargetMode="External"/><Relationship Id="rId35" Type="http://schemas.openxmlformats.org/officeDocument/2006/relationships/hyperlink" Target="https://www.itu.int/md/S21-CL-C-0065/en" TargetMode="External"/><Relationship Id="rId56" Type="http://schemas.openxmlformats.org/officeDocument/2006/relationships/hyperlink" Target="https://www.itu.int/md/S21-CL-C-0022/en" TargetMode="External"/><Relationship Id="rId77" Type="http://schemas.openxmlformats.org/officeDocument/2006/relationships/hyperlink" Target="https://www.itu.int/md/S21-CL-C-0033/en" TargetMode="External"/><Relationship Id="rId100" Type="http://schemas.openxmlformats.org/officeDocument/2006/relationships/glossaryDocument" Target="glossary/document.xml"/><Relationship Id="rId8" Type="http://schemas.openxmlformats.org/officeDocument/2006/relationships/hyperlink" Target="mailto:gbs@itu.int" TargetMode="External"/><Relationship Id="rId51" Type="http://schemas.openxmlformats.org/officeDocument/2006/relationships/hyperlink" Target="https://www.itu.int/md/S21-CL-C-0012/en" TargetMode="External"/><Relationship Id="rId72" Type="http://schemas.openxmlformats.org/officeDocument/2006/relationships/hyperlink" Target="https://www.itu.int/md/S21-CL-C-0039/en" TargetMode="External"/><Relationship Id="rId93" Type="http://schemas.openxmlformats.org/officeDocument/2006/relationships/header" Target="header5.xml"/><Relationship Id="rId98" Type="http://schemas.openxmlformats.org/officeDocument/2006/relationships/footer" Target="footer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20SG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6440D8DA8A4598B45F0653573C90AB"/>
        <w:category>
          <w:name w:val="General"/>
          <w:gallery w:val="placeholder"/>
        </w:category>
        <w:types>
          <w:type w:val="bbPlcHdr"/>
        </w:types>
        <w:behaviors>
          <w:behavior w:val="content"/>
        </w:behaviors>
        <w:guid w:val="{341C3372-5E35-4414-929F-43200BC49F9E}"/>
      </w:docPartPr>
      <w:docPartBody>
        <w:p w:rsidR="00A1278C" w:rsidRDefault="00A1278C" w:rsidP="00A1278C">
          <w:pPr>
            <w:pStyle w:val="946440D8DA8A4598B45F0653573C90A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C"/>
    <w:rsid w:val="00A1278C"/>
    <w:rsid w:val="00D8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78C"/>
    <w:rPr>
      <w:color w:val="808080"/>
    </w:rPr>
  </w:style>
  <w:style w:type="paragraph" w:customStyle="1" w:styleId="946440D8DA8A4598B45F0653573C90AB">
    <w:name w:val="946440D8DA8A4598B45F0653573C90AB"/>
    <w:rsid w:val="00A12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B167-ACA5-4EE5-8BD2-5FD0A29F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6</TotalTime>
  <Pages>9</Pages>
  <Words>2666</Words>
  <Characters>18309</Characters>
  <Application>Microsoft Office Word</Application>
  <DocSecurity>4</DocSecurity>
  <Lines>152</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20934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Spanish1</dc:creator>
  <cp:lastModifiedBy>Brouard, Ricarda</cp:lastModifiedBy>
  <cp:revision>2</cp:revision>
  <cp:lastPrinted>2017-12-18T10:11:00Z</cp:lastPrinted>
  <dcterms:created xsi:type="dcterms:W3CDTF">2021-04-09T06:14:00Z</dcterms:created>
  <dcterms:modified xsi:type="dcterms:W3CDTF">2021-04-09T06:14:00Z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