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3D226" w14:textId="57FF939D" w:rsidR="00585321" w:rsidRPr="002438F7" w:rsidRDefault="000B5C93" w:rsidP="002438F7">
      <w:pPr>
        <w:pStyle w:val="Annextitle"/>
        <w:rPr>
          <w:lang w:val="ru-RU"/>
        </w:rPr>
      </w:pPr>
      <w:r w:rsidRPr="002438F7">
        <w:rPr>
          <w:lang w:val="ru-RU"/>
        </w:rPr>
        <w:t>Виртуальные консультации по Стратегическому и Финансовому планам МСЭ на</w:t>
      </w:r>
      <w:r w:rsidR="002438F7">
        <w:rPr>
          <w:lang w:val="ru-RU"/>
        </w:rPr>
        <w:t> </w:t>
      </w:r>
      <w:r w:rsidRPr="002438F7">
        <w:rPr>
          <w:lang w:val="ru-RU"/>
        </w:rPr>
        <w:t>2024–2027 годы</w:t>
      </w:r>
    </w:p>
    <w:p w14:paraId="34F53A1F" w14:textId="672C2238" w:rsidR="00D847AE" w:rsidRPr="000442DD" w:rsidRDefault="000B5C93" w:rsidP="000442DD">
      <w:pPr>
        <w:jc w:val="center"/>
        <w:rPr>
          <w:lang w:val="ru-RU"/>
        </w:rPr>
      </w:pPr>
      <w:r w:rsidRPr="000442DD">
        <w:rPr>
          <w:lang w:val="ru-RU"/>
        </w:rPr>
        <w:t>Вторник, 2 ноября – среда, 3 ноября 2021 года</w:t>
      </w:r>
    </w:p>
    <w:p w14:paraId="67A1BFEA" w14:textId="16C5D169" w:rsidR="00585321" w:rsidRPr="000442DD" w:rsidRDefault="000B5C93" w:rsidP="000442DD">
      <w:pPr>
        <w:jc w:val="center"/>
        <w:rPr>
          <w:lang w:val="ru-RU"/>
        </w:rPr>
      </w:pPr>
      <w:r w:rsidRPr="000442DD">
        <w:rPr>
          <w:lang w:val="ru-RU"/>
        </w:rPr>
        <w:t xml:space="preserve">С </w:t>
      </w:r>
      <w:r w:rsidR="00585321" w:rsidRPr="000442DD">
        <w:rPr>
          <w:lang w:val="ru-RU"/>
        </w:rPr>
        <w:t>12</w:t>
      </w:r>
      <w:r w:rsidRPr="000442DD">
        <w:rPr>
          <w:lang w:val="ru-RU"/>
        </w:rPr>
        <w:t xml:space="preserve"> час. </w:t>
      </w:r>
      <w:r w:rsidR="00585321" w:rsidRPr="000442DD">
        <w:rPr>
          <w:lang w:val="ru-RU"/>
        </w:rPr>
        <w:t>00</w:t>
      </w:r>
      <w:r w:rsidRPr="000442DD">
        <w:rPr>
          <w:lang w:val="ru-RU"/>
        </w:rPr>
        <w:t xml:space="preserve"> мин.</w:t>
      </w:r>
      <w:r w:rsidR="00585321" w:rsidRPr="000442DD">
        <w:rPr>
          <w:lang w:val="ru-RU"/>
        </w:rPr>
        <w:t xml:space="preserve"> </w:t>
      </w:r>
      <w:r w:rsidRPr="000442DD">
        <w:rPr>
          <w:lang w:val="ru-RU"/>
        </w:rPr>
        <w:t>до</w:t>
      </w:r>
      <w:r w:rsidR="00585321" w:rsidRPr="000442DD">
        <w:rPr>
          <w:lang w:val="ru-RU"/>
        </w:rPr>
        <w:t xml:space="preserve"> 15</w:t>
      </w:r>
      <w:r w:rsidRPr="000442DD">
        <w:rPr>
          <w:lang w:val="ru-RU"/>
        </w:rPr>
        <w:t xml:space="preserve"> час. </w:t>
      </w:r>
      <w:r w:rsidR="00585321" w:rsidRPr="000442DD">
        <w:rPr>
          <w:lang w:val="ru-RU"/>
        </w:rPr>
        <w:t>00</w:t>
      </w:r>
      <w:r w:rsidR="00D847AE" w:rsidRPr="000442DD">
        <w:rPr>
          <w:lang w:val="ru-RU"/>
        </w:rPr>
        <w:t xml:space="preserve"> </w:t>
      </w:r>
      <w:r w:rsidRPr="000442DD">
        <w:rPr>
          <w:lang w:val="ru-RU"/>
        </w:rPr>
        <w:t>мин.</w:t>
      </w:r>
      <w:r w:rsidR="00585321" w:rsidRPr="000442DD">
        <w:rPr>
          <w:lang w:val="ru-RU"/>
        </w:rPr>
        <w:t xml:space="preserve"> (</w:t>
      </w:r>
      <w:r w:rsidRPr="000442DD">
        <w:rPr>
          <w:lang w:val="ru-RU"/>
        </w:rPr>
        <w:t>по центральноевропейскому времени</w:t>
      </w:r>
      <w:r w:rsidR="00585321" w:rsidRPr="000442DD">
        <w:rPr>
          <w:lang w:val="ru-RU"/>
        </w:rPr>
        <w:t>)</w:t>
      </w:r>
    </w:p>
    <w:p w14:paraId="61F73F22" w14:textId="4770124F" w:rsidR="00585321" w:rsidRPr="000442DD" w:rsidRDefault="000B5C93" w:rsidP="002438F7">
      <w:pPr>
        <w:pStyle w:val="Normalaftertitle0"/>
        <w:rPr>
          <w:rFonts w:eastAsia="Calibri"/>
          <w:lang w:val="ru-RU"/>
        </w:rPr>
      </w:pPr>
      <w:r w:rsidRPr="000442DD">
        <w:rPr>
          <w:rFonts w:eastAsia="Calibri"/>
          <w:lang w:val="ru-RU"/>
        </w:rPr>
        <w:t xml:space="preserve">В </w:t>
      </w:r>
      <w:r w:rsidR="00B626FF" w:rsidRPr="000442DD">
        <w:rPr>
          <w:rFonts w:eastAsia="Calibri"/>
          <w:lang w:val="ru-RU"/>
        </w:rPr>
        <w:t xml:space="preserve">ходе </w:t>
      </w:r>
      <w:r w:rsidRPr="000442DD">
        <w:rPr>
          <w:rFonts w:eastAsia="Calibri"/>
          <w:lang w:val="ru-RU"/>
        </w:rPr>
        <w:t xml:space="preserve">разработки нового Стратегического плана МСЭ на период </w:t>
      </w:r>
      <w:r w:rsidR="00053F51" w:rsidRPr="000442DD">
        <w:rPr>
          <w:rFonts w:eastAsia="Calibri"/>
          <w:lang w:val="ru-RU"/>
        </w:rPr>
        <w:t>2024–2027</w:t>
      </w:r>
      <w:r w:rsidRPr="000442DD">
        <w:rPr>
          <w:rFonts w:eastAsia="Calibri"/>
          <w:lang w:val="ru-RU"/>
        </w:rPr>
        <w:t xml:space="preserve"> годов </w:t>
      </w:r>
      <w:r w:rsidR="00B626FF" w:rsidRPr="000442DD">
        <w:rPr>
          <w:rFonts w:eastAsia="Calibri"/>
          <w:lang w:val="ru-RU"/>
        </w:rPr>
        <w:t xml:space="preserve">состоятся двухдневные виртуальные консультации, проводимые в рамках </w:t>
      </w:r>
      <w:r w:rsidRPr="000442DD">
        <w:rPr>
          <w:rFonts w:eastAsia="Calibri"/>
          <w:lang w:val="ru-RU"/>
        </w:rPr>
        <w:t xml:space="preserve">деятельности Рабочей группы Совета по </w:t>
      </w:r>
      <w:r w:rsidR="00B626FF" w:rsidRPr="000442DD">
        <w:rPr>
          <w:rFonts w:eastAsia="Calibri"/>
          <w:lang w:val="ru-RU"/>
        </w:rPr>
        <w:t xml:space="preserve">разработке </w:t>
      </w:r>
      <w:r w:rsidR="00053F51" w:rsidRPr="000442DD">
        <w:rPr>
          <w:rFonts w:eastAsia="Calibri"/>
          <w:lang w:val="ru-RU"/>
        </w:rPr>
        <w:t>Стратегическо</w:t>
      </w:r>
      <w:r w:rsidR="00B626FF" w:rsidRPr="000442DD">
        <w:rPr>
          <w:rFonts w:eastAsia="Calibri"/>
          <w:lang w:val="ru-RU"/>
        </w:rPr>
        <w:t>го</w:t>
      </w:r>
      <w:r w:rsidR="00053F51" w:rsidRPr="000442DD">
        <w:rPr>
          <w:rFonts w:eastAsia="Calibri"/>
          <w:lang w:val="ru-RU"/>
        </w:rPr>
        <w:t xml:space="preserve"> </w:t>
      </w:r>
      <w:r w:rsidRPr="000442DD">
        <w:rPr>
          <w:rFonts w:eastAsia="Calibri"/>
          <w:lang w:val="ru-RU"/>
        </w:rPr>
        <w:t xml:space="preserve">и </w:t>
      </w:r>
      <w:r w:rsidR="00053F51" w:rsidRPr="000442DD">
        <w:rPr>
          <w:rFonts w:eastAsia="Calibri"/>
          <w:lang w:val="ru-RU"/>
        </w:rPr>
        <w:t>Финансово</w:t>
      </w:r>
      <w:r w:rsidR="00B626FF" w:rsidRPr="000442DD">
        <w:rPr>
          <w:rFonts w:eastAsia="Calibri"/>
          <w:lang w:val="ru-RU"/>
        </w:rPr>
        <w:t xml:space="preserve">го </w:t>
      </w:r>
      <w:r w:rsidRPr="000442DD">
        <w:rPr>
          <w:rFonts w:eastAsia="Calibri"/>
          <w:lang w:val="ru-RU"/>
        </w:rPr>
        <w:t>план</w:t>
      </w:r>
      <w:r w:rsidR="00B626FF" w:rsidRPr="000442DD">
        <w:rPr>
          <w:rFonts w:eastAsia="Calibri"/>
          <w:lang w:val="ru-RU"/>
        </w:rPr>
        <w:t>ов</w:t>
      </w:r>
      <w:r w:rsidRPr="000442DD">
        <w:rPr>
          <w:rFonts w:eastAsia="Calibri"/>
          <w:lang w:val="ru-RU"/>
        </w:rPr>
        <w:t xml:space="preserve"> (</w:t>
      </w:r>
      <w:proofErr w:type="spellStart"/>
      <w:r w:rsidR="00053F51" w:rsidRPr="000442DD">
        <w:rPr>
          <w:rFonts w:eastAsia="Calibri"/>
          <w:lang w:val="ru-RU"/>
        </w:rPr>
        <w:t>РГС</w:t>
      </w:r>
      <w:r w:rsidRPr="000442DD">
        <w:rPr>
          <w:rFonts w:eastAsia="Calibri"/>
          <w:lang w:val="ru-RU"/>
        </w:rPr>
        <w:t>-</w:t>
      </w:r>
      <w:r w:rsidR="00053F51" w:rsidRPr="000442DD">
        <w:rPr>
          <w:rFonts w:eastAsia="Calibri"/>
          <w:lang w:val="ru-RU"/>
        </w:rPr>
        <w:t>СФП</w:t>
      </w:r>
      <w:proofErr w:type="spellEnd"/>
      <w:r w:rsidRPr="000442DD">
        <w:rPr>
          <w:rFonts w:eastAsia="Calibri"/>
          <w:lang w:val="ru-RU"/>
        </w:rPr>
        <w:t>).</w:t>
      </w:r>
    </w:p>
    <w:p w14:paraId="653DED51" w14:textId="345D5BC2" w:rsidR="00585321" w:rsidRPr="000442DD" w:rsidRDefault="00053F51" w:rsidP="002438F7">
      <w:pPr>
        <w:rPr>
          <w:rFonts w:eastAsia="Calibri"/>
          <w:lang w:val="ru-RU"/>
        </w:rPr>
      </w:pPr>
      <w:r w:rsidRPr="000442DD">
        <w:rPr>
          <w:rFonts w:eastAsia="Calibri"/>
          <w:lang w:val="ru-RU"/>
        </w:rPr>
        <w:t>Работа собрания</w:t>
      </w:r>
      <w:r w:rsidR="000B5C93" w:rsidRPr="000442DD">
        <w:rPr>
          <w:rFonts w:eastAsia="Calibri"/>
          <w:lang w:val="ru-RU"/>
        </w:rPr>
        <w:t xml:space="preserve"> будет основ</w:t>
      </w:r>
      <w:r w:rsidRPr="000442DD">
        <w:rPr>
          <w:rFonts w:eastAsia="Calibri"/>
          <w:lang w:val="ru-RU"/>
        </w:rPr>
        <w:t>ываться</w:t>
      </w:r>
      <w:r w:rsidR="000B5C93" w:rsidRPr="000442DD">
        <w:rPr>
          <w:rFonts w:eastAsia="Calibri"/>
          <w:lang w:val="ru-RU"/>
        </w:rPr>
        <w:t xml:space="preserve"> на принципах и руководящих </w:t>
      </w:r>
      <w:r w:rsidRPr="000442DD">
        <w:rPr>
          <w:rFonts w:eastAsia="Calibri"/>
          <w:lang w:val="ru-RU"/>
        </w:rPr>
        <w:t>указаниях</w:t>
      </w:r>
      <w:r w:rsidR="000B5C93" w:rsidRPr="000442DD">
        <w:rPr>
          <w:rFonts w:eastAsia="Calibri"/>
          <w:lang w:val="ru-RU"/>
        </w:rPr>
        <w:t>, определенных</w:t>
      </w:r>
      <w:r w:rsidRPr="000442DD">
        <w:rPr>
          <w:rFonts w:eastAsia="Calibri"/>
          <w:lang w:val="ru-RU"/>
        </w:rPr>
        <w:t xml:space="preserve"> на первом собрании</w:t>
      </w:r>
      <w:r w:rsidR="000B5C93" w:rsidRPr="000442DD">
        <w:rPr>
          <w:rFonts w:eastAsia="Calibri"/>
          <w:lang w:val="ru-RU"/>
        </w:rPr>
        <w:t xml:space="preserve"> </w:t>
      </w:r>
      <w:proofErr w:type="spellStart"/>
      <w:r w:rsidRPr="000442DD">
        <w:rPr>
          <w:rFonts w:eastAsia="Calibri"/>
          <w:lang w:val="ru-RU"/>
        </w:rPr>
        <w:t>РГС</w:t>
      </w:r>
      <w:r w:rsidR="000B5C93" w:rsidRPr="000442DD">
        <w:rPr>
          <w:rFonts w:eastAsia="Calibri"/>
          <w:lang w:val="ru-RU"/>
        </w:rPr>
        <w:t>-СФП</w:t>
      </w:r>
      <w:proofErr w:type="spellEnd"/>
      <w:r w:rsidR="000B5C93" w:rsidRPr="000442DD">
        <w:rPr>
          <w:rFonts w:eastAsia="Calibri"/>
          <w:lang w:val="ru-RU"/>
        </w:rPr>
        <w:t xml:space="preserve"> в сентябре 2021 года, а также на </w:t>
      </w:r>
      <w:r w:rsidRPr="000442DD">
        <w:rPr>
          <w:rFonts w:eastAsia="Calibri"/>
          <w:lang w:val="ru-RU"/>
        </w:rPr>
        <w:t>вкладах</w:t>
      </w:r>
      <w:r w:rsidR="000B5C93" w:rsidRPr="000442DD">
        <w:rPr>
          <w:rFonts w:eastAsia="Calibri"/>
          <w:lang w:val="ru-RU"/>
        </w:rPr>
        <w:t xml:space="preserve">, полученных от членов, и </w:t>
      </w:r>
      <w:r w:rsidRPr="000442DD">
        <w:rPr>
          <w:rFonts w:eastAsia="Calibri"/>
          <w:lang w:val="ru-RU"/>
        </w:rPr>
        <w:t>данное мероприятие предоставит</w:t>
      </w:r>
      <w:r w:rsidR="000B5C93" w:rsidRPr="000442DD">
        <w:rPr>
          <w:rFonts w:eastAsia="Calibri"/>
          <w:lang w:val="ru-RU"/>
        </w:rPr>
        <w:t xml:space="preserve"> возможность обсудить предложенные </w:t>
      </w:r>
      <w:r w:rsidR="001B02FF" w:rsidRPr="000442DD">
        <w:rPr>
          <w:rFonts w:eastAsia="Calibri"/>
          <w:lang w:val="ru-RU"/>
        </w:rPr>
        <w:t>уточнения</w:t>
      </w:r>
      <w:r w:rsidR="000B5C93" w:rsidRPr="000442DD">
        <w:rPr>
          <w:rFonts w:eastAsia="Calibri"/>
          <w:lang w:val="ru-RU"/>
        </w:rPr>
        <w:t xml:space="preserve"> стратегическ</w:t>
      </w:r>
      <w:r w:rsidRPr="000442DD">
        <w:rPr>
          <w:rFonts w:eastAsia="Calibri"/>
          <w:lang w:val="ru-RU"/>
        </w:rPr>
        <w:t>ой</w:t>
      </w:r>
      <w:r w:rsidR="000B5C93" w:rsidRPr="000442DD">
        <w:rPr>
          <w:rFonts w:eastAsia="Calibri"/>
          <w:lang w:val="ru-RU"/>
        </w:rPr>
        <w:t xml:space="preserve"> </w:t>
      </w:r>
      <w:r w:rsidRPr="000442DD">
        <w:rPr>
          <w:rFonts w:eastAsia="Calibri"/>
          <w:lang w:val="ru-RU"/>
        </w:rPr>
        <w:t>основы</w:t>
      </w:r>
      <w:r w:rsidR="000B5C93" w:rsidRPr="000442DD">
        <w:rPr>
          <w:rFonts w:eastAsia="Calibri"/>
          <w:lang w:val="ru-RU"/>
        </w:rPr>
        <w:t xml:space="preserve"> по просьбе членов.</w:t>
      </w:r>
    </w:p>
    <w:p w14:paraId="0088E3D1" w14:textId="1A12A022" w:rsidR="000B5C93" w:rsidRPr="000442DD" w:rsidRDefault="00053F51" w:rsidP="002438F7">
      <w:pPr>
        <w:rPr>
          <w:rFonts w:eastAsia="Calibri"/>
          <w:lang w:val="ru-RU"/>
        </w:rPr>
      </w:pPr>
      <w:r w:rsidRPr="000442DD">
        <w:rPr>
          <w:rFonts w:eastAsia="Calibri"/>
          <w:lang w:val="ru-RU"/>
        </w:rPr>
        <w:t xml:space="preserve">В работе собрания также примет участие консалтинговая компания </w:t>
      </w:r>
      <w:proofErr w:type="spellStart"/>
      <w:r w:rsidRPr="000442DD">
        <w:rPr>
          <w:rFonts w:eastAsia="Calibri"/>
          <w:lang w:val="ru-RU"/>
        </w:rPr>
        <w:t>Dalberg</w:t>
      </w:r>
      <w:proofErr w:type="spellEnd"/>
      <w:r w:rsidR="000B5C93" w:rsidRPr="000442DD">
        <w:rPr>
          <w:rFonts w:eastAsia="Calibri"/>
          <w:lang w:val="ru-RU"/>
        </w:rPr>
        <w:t xml:space="preserve">, </w:t>
      </w:r>
      <w:r w:rsidRPr="000442DD">
        <w:rPr>
          <w:rFonts w:eastAsia="Calibri"/>
          <w:lang w:val="ru-RU"/>
        </w:rPr>
        <w:t>с которой был заключен контракт</w:t>
      </w:r>
      <w:r w:rsidR="000B5C93" w:rsidRPr="000442DD">
        <w:rPr>
          <w:rFonts w:eastAsia="Calibri"/>
          <w:lang w:val="ru-RU"/>
        </w:rPr>
        <w:t xml:space="preserve"> для поддержки </w:t>
      </w:r>
      <w:r w:rsidRPr="000442DD">
        <w:rPr>
          <w:rFonts w:eastAsia="Calibri"/>
          <w:lang w:val="ru-RU"/>
        </w:rPr>
        <w:t xml:space="preserve">Секретариата </w:t>
      </w:r>
      <w:r w:rsidR="000B5C93" w:rsidRPr="000442DD">
        <w:rPr>
          <w:rFonts w:eastAsia="Calibri"/>
          <w:lang w:val="ru-RU"/>
        </w:rPr>
        <w:t>МСЭ в этом процессе</w:t>
      </w:r>
      <w:r w:rsidRPr="000442DD">
        <w:rPr>
          <w:rFonts w:eastAsia="Calibri"/>
          <w:lang w:val="ru-RU"/>
        </w:rPr>
        <w:t>;</w:t>
      </w:r>
      <w:r w:rsidR="000B5C93" w:rsidRPr="000442DD">
        <w:rPr>
          <w:rFonts w:eastAsia="Calibri"/>
          <w:lang w:val="ru-RU"/>
        </w:rPr>
        <w:t xml:space="preserve"> </w:t>
      </w:r>
      <w:r w:rsidRPr="000442DD">
        <w:rPr>
          <w:rFonts w:eastAsia="Calibri"/>
          <w:lang w:val="ru-RU"/>
        </w:rPr>
        <w:t xml:space="preserve">ее представитель будет выполнять функцию </w:t>
      </w:r>
      <w:r w:rsidR="000B5C93" w:rsidRPr="000442DD">
        <w:rPr>
          <w:rFonts w:eastAsia="Calibri"/>
          <w:lang w:val="ru-RU"/>
        </w:rPr>
        <w:t xml:space="preserve">модератора интерактивного и открытого обсуждения возможных </w:t>
      </w:r>
      <w:r w:rsidR="001B02FF" w:rsidRPr="000442DD">
        <w:rPr>
          <w:rFonts w:eastAsia="Calibri"/>
          <w:lang w:val="ru-RU"/>
        </w:rPr>
        <w:t>уточнений</w:t>
      </w:r>
      <w:r w:rsidR="000B5C93" w:rsidRPr="000442DD">
        <w:rPr>
          <w:rFonts w:eastAsia="Calibri"/>
          <w:lang w:val="ru-RU"/>
        </w:rPr>
        <w:t xml:space="preserve"> стратегическ</w:t>
      </w:r>
      <w:r w:rsidR="001B02FF" w:rsidRPr="000442DD">
        <w:rPr>
          <w:rFonts w:eastAsia="Calibri"/>
          <w:lang w:val="ru-RU"/>
        </w:rPr>
        <w:t>ой</w:t>
      </w:r>
      <w:r w:rsidR="000B5C93" w:rsidRPr="000442DD">
        <w:rPr>
          <w:rFonts w:eastAsia="Calibri"/>
          <w:lang w:val="ru-RU"/>
        </w:rPr>
        <w:t xml:space="preserve"> </w:t>
      </w:r>
      <w:r w:rsidR="001B02FF" w:rsidRPr="000442DD">
        <w:rPr>
          <w:rFonts w:eastAsia="Calibri"/>
          <w:lang w:val="ru-RU"/>
        </w:rPr>
        <w:t>основы</w:t>
      </w:r>
      <w:r w:rsidR="000B5C93" w:rsidRPr="000442DD">
        <w:rPr>
          <w:rFonts w:eastAsia="Calibri"/>
          <w:lang w:val="ru-RU"/>
        </w:rPr>
        <w:t xml:space="preserve"> в соответствии с указаниями, полученными от членов. В ходе обсуждения все участники смогут </w:t>
      </w:r>
      <w:r w:rsidR="001B02FF" w:rsidRPr="000442DD">
        <w:rPr>
          <w:rFonts w:eastAsia="Calibri"/>
          <w:lang w:val="ru-RU"/>
        </w:rPr>
        <w:t>представить</w:t>
      </w:r>
      <w:r w:rsidR="000B5C93" w:rsidRPr="000442DD">
        <w:rPr>
          <w:rFonts w:eastAsia="Calibri"/>
          <w:lang w:val="ru-RU"/>
        </w:rPr>
        <w:t xml:space="preserve"> свои мнения и </w:t>
      </w:r>
      <w:r w:rsidR="001B02FF" w:rsidRPr="000442DD">
        <w:rPr>
          <w:rFonts w:eastAsia="Calibri"/>
          <w:lang w:val="ru-RU"/>
        </w:rPr>
        <w:t>замечания по</w:t>
      </w:r>
      <w:r w:rsidR="000B5C93" w:rsidRPr="000442DD">
        <w:rPr>
          <w:rFonts w:eastAsia="Calibri"/>
          <w:lang w:val="ru-RU"/>
        </w:rPr>
        <w:t xml:space="preserve"> предложенны</w:t>
      </w:r>
      <w:r w:rsidR="001B02FF" w:rsidRPr="000442DD">
        <w:rPr>
          <w:rFonts w:eastAsia="Calibri"/>
          <w:lang w:val="ru-RU"/>
        </w:rPr>
        <w:t>м</w:t>
      </w:r>
      <w:r w:rsidR="000B5C93" w:rsidRPr="000442DD">
        <w:rPr>
          <w:rFonts w:eastAsia="Calibri"/>
          <w:lang w:val="ru-RU"/>
        </w:rPr>
        <w:t xml:space="preserve"> </w:t>
      </w:r>
      <w:r w:rsidR="001B02FF" w:rsidRPr="000442DD">
        <w:rPr>
          <w:rFonts w:eastAsia="Calibri"/>
          <w:lang w:val="ru-RU"/>
        </w:rPr>
        <w:t>уточнениям</w:t>
      </w:r>
      <w:r w:rsidR="000B5C93" w:rsidRPr="000442DD">
        <w:rPr>
          <w:rFonts w:eastAsia="Calibri"/>
          <w:lang w:val="ru-RU"/>
        </w:rPr>
        <w:t xml:space="preserve">, при этом никаких официальных решений приниматься не будет. На основе отзывов, полученных в ходе </w:t>
      </w:r>
      <w:r w:rsidR="001B02FF" w:rsidRPr="000442DD">
        <w:rPr>
          <w:rFonts w:eastAsia="Calibri"/>
          <w:lang w:val="ru-RU"/>
        </w:rPr>
        <w:t>данных</w:t>
      </w:r>
      <w:r w:rsidR="000B5C93" w:rsidRPr="000442DD">
        <w:rPr>
          <w:rFonts w:eastAsia="Calibri"/>
          <w:lang w:val="ru-RU"/>
        </w:rPr>
        <w:t xml:space="preserve"> виртуальн</w:t>
      </w:r>
      <w:r w:rsidR="001B02FF" w:rsidRPr="000442DD">
        <w:rPr>
          <w:rFonts w:eastAsia="Calibri"/>
          <w:lang w:val="ru-RU"/>
        </w:rPr>
        <w:t>ых</w:t>
      </w:r>
      <w:r w:rsidR="000B5C93" w:rsidRPr="000442DD">
        <w:rPr>
          <w:rFonts w:eastAsia="Calibri"/>
          <w:lang w:val="ru-RU"/>
        </w:rPr>
        <w:t xml:space="preserve"> консультаци</w:t>
      </w:r>
      <w:r w:rsidR="001B02FF" w:rsidRPr="000442DD">
        <w:rPr>
          <w:rFonts w:eastAsia="Calibri"/>
          <w:lang w:val="ru-RU"/>
        </w:rPr>
        <w:t>й</w:t>
      </w:r>
      <w:r w:rsidR="000B5C93" w:rsidRPr="000442DD">
        <w:rPr>
          <w:rFonts w:eastAsia="Calibri"/>
          <w:lang w:val="ru-RU"/>
        </w:rPr>
        <w:t xml:space="preserve">, </w:t>
      </w:r>
      <w:r w:rsidR="00797F86" w:rsidRPr="000442DD">
        <w:rPr>
          <w:rFonts w:eastAsia="Calibri"/>
          <w:lang w:val="ru-RU"/>
        </w:rPr>
        <w:t xml:space="preserve">будут разработаны </w:t>
      </w:r>
      <w:r w:rsidR="000B5C93" w:rsidRPr="000442DD">
        <w:rPr>
          <w:rFonts w:eastAsia="Calibri"/>
          <w:lang w:val="ru-RU"/>
        </w:rPr>
        <w:t>проект</w:t>
      </w:r>
      <w:r w:rsidR="00797F86" w:rsidRPr="000442DD">
        <w:rPr>
          <w:rFonts w:eastAsia="Calibri"/>
          <w:lang w:val="ru-RU"/>
        </w:rPr>
        <w:t>ы</w:t>
      </w:r>
      <w:r w:rsidR="000B5C93" w:rsidRPr="000442DD">
        <w:rPr>
          <w:rFonts w:eastAsia="Calibri"/>
          <w:lang w:val="ru-RU"/>
        </w:rPr>
        <w:t xml:space="preserve"> </w:t>
      </w:r>
      <w:r w:rsidR="001B02FF" w:rsidRPr="000442DD">
        <w:rPr>
          <w:rFonts w:eastAsia="Calibri"/>
          <w:lang w:val="ru-RU"/>
        </w:rPr>
        <w:t xml:space="preserve">Стратегического </w:t>
      </w:r>
      <w:r w:rsidR="000B5C93" w:rsidRPr="000442DD">
        <w:rPr>
          <w:rFonts w:eastAsia="Calibri"/>
          <w:lang w:val="ru-RU"/>
        </w:rPr>
        <w:t xml:space="preserve">и </w:t>
      </w:r>
      <w:r w:rsidR="001B02FF" w:rsidRPr="000442DD">
        <w:rPr>
          <w:rFonts w:eastAsia="Calibri"/>
          <w:lang w:val="ru-RU"/>
        </w:rPr>
        <w:t xml:space="preserve">Финансового </w:t>
      </w:r>
      <w:r w:rsidR="000B5C93" w:rsidRPr="000442DD">
        <w:rPr>
          <w:rFonts w:eastAsia="Calibri"/>
          <w:lang w:val="ru-RU"/>
        </w:rPr>
        <w:t>планов</w:t>
      </w:r>
      <w:r w:rsidR="00797F86" w:rsidRPr="000442DD">
        <w:rPr>
          <w:rFonts w:eastAsia="Calibri"/>
          <w:lang w:val="ru-RU"/>
        </w:rPr>
        <w:t xml:space="preserve">, которые будут </w:t>
      </w:r>
      <w:r w:rsidR="000B5C93" w:rsidRPr="000442DD">
        <w:rPr>
          <w:rFonts w:eastAsia="Calibri"/>
          <w:lang w:val="ru-RU"/>
        </w:rPr>
        <w:t>обсужд</w:t>
      </w:r>
      <w:r w:rsidR="00797F86" w:rsidRPr="000442DD">
        <w:rPr>
          <w:rFonts w:eastAsia="Calibri"/>
          <w:lang w:val="ru-RU"/>
        </w:rPr>
        <w:t xml:space="preserve">аться </w:t>
      </w:r>
      <w:r w:rsidR="000B5C93" w:rsidRPr="000442DD">
        <w:rPr>
          <w:rFonts w:eastAsia="Calibri"/>
          <w:lang w:val="ru-RU"/>
        </w:rPr>
        <w:t xml:space="preserve">на следующем </w:t>
      </w:r>
      <w:r w:rsidR="001B02FF" w:rsidRPr="000442DD">
        <w:rPr>
          <w:rFonts w:eastAsia="Calibri"/>
          <w:lang w:val="ru-RU"/>
        </w:rPr>
        <w:t>собрании</w:t>
      </w:r>
      <w:r w:rsidR="000B5C93" w:rsidRPr="000442DD">
        <w:rPr>
          <w:rFonts w:eastAsia="Calibri"/>
          <w:lang w:val="ru-RU"/>
        </w:rPr>
        <w:t xml:space="preserve"> </w:t>
      </w:r>
      <w:proofErr w:type="spellStart"/>
      <w:r w:rsidR="001B02FF" w:rsidRPr="000442DD">
        <w:rPr>
          <w:rFonts w:eastAsia="Calibri"/>
          <w:lang w:val="ru-RU"/>
        </w:rPr>
        <w:t>РГС</w:t>
      </w:r>
      <w:r w:rsidR="000B5C93" w:rsidRPr="000442DD">
        <w:rPr>
          <w:rFonts w:eastAsia="Calibri"/>
          <w:lang w:val="ru-RU"/>
        </w:rPr>
        <w:t>-СФП</w:t>
      </w:r>
      <w:proofErr w:type="spellEnd"/>
      <w:r w:rsidR="000B5C93" w:rsidRPr="000442DD">
        <w:rPr>
          <w:rFonts w:eastAsia="Calibri"/>
          <w:lang w:val="ru-RU"/>
        </w:rPr>
        <w:t xml:space="preserve"> в январе 2022 года.</w:t>
      </w:r>
    </w:p>
    <w:p w14:paraId="32E64E24" w14:textId="3F41EB9B" w:rsidR="00585321" w:rsidRPr="000442DD" w:rsidRDefault="00797F86" w:rsidP="002438F7">
      <w:pPr>
        <w:rPr>
          <w:rFonts w:eastAsia="Calibri"/>
          <w:lang w:val="ru-RU"/>
        </w:rPr>
      </w:pPr>
      <w:r w:rsidRPr="000442DD">
        <w:rPr>
          <w:rFonts w:eastAsia="Calibri"/>
          <w:lang w:val="ru-RU"/>
        </w:rPr>
        <w:t>В ходе</w:t>
      </w:r>
      <w:r w:rsidR="00053F51" w:rsidRPr="000442DD">
        <w:rPr>
          <w:rFonts w:eastAsia="Calibri"/>
          <w:lang w:val="ru-RU"/>
        </w:rPr>
        <w:t xml:space="preserve"> виртуальных консультаци</w:t>
      </w:r>
      <w:r w:rsidRPr="000442DD">
        <w:rPr>
          <w:rFonts w:eastAsia="Calibri"/>
          <w:lang w:val="ru-RU"/>
        </w:rPr>
        <w:t>й</w:t>
      </w:r>
      <w:r w:rsidR="00053F51" w:rsidRPr="000442DD">
        <w:rPr>
          <w:rFonts w:eastAsia="Calibri"/>
          <w:lang w:val="ru-RU"/>
        </w:rPr>
        <w:t xml:space="preserve"> будут обсуждаться следующие о</w:t>
      </w:r>
      <w:r w:rsidR="000B5C93" w:rsidRPr="000442DD">
        <w:rPr>
          <w:rFonts w:eastAsia="Calibri"/>
          <w:lang w:val="ru-RU"/>
        </w:rPr>
        <w:t>сновные темы:</w:t>
      </w:r>
    </w:p>
    <w:p w14:paraId="48508ED9" w14:textId="46ED70AA" w:rsidR="00585321" w:rsidRPr="000442DD" w:rsidRDefault="002438F7" w:rsidP="002438F7">
      <w:pPr>
        <w:pStyle w:val="enumlev1"/>
        <w:rPr>
          <w:lang w:val="ru-RU"/>
        </w:rPr>
      </w:pPr>
      <w:r>
        <w:rPr>
          <w:lang w:val="ru-RU"/>
        </w:rPr>
        <w:t>−</w:t>
      </w:r>
      <w:r>
        <w:rPr>
          <w:lang w:val="ru-RU"/>
        </w:rPr>
        <w:tab/>
      </w:r>
      <w:r w:rsidR="00797F86" w:rsidRPr="000442DD">
        <w:rPr>
          <w:lang w:val="ru-RU"/>
        </w:rPr>
        <w:t xml:space="preserve">обзор </w:t>
      </w:r>
      <w:r w:rsidR="000B5C93" w:rsidRPr="000442DD">
        <w:rPr>
          <w:lang w:val="ru-RU"/>
        </w:rPr>
        <w:t>процесса</w:t>
      </w:r>
      <w:r w:rsidR="00053F51" w:rsidRPr="000442DD">
        <w:rPr>
          <w:lang w:val="ru-RU"/>
        </w:rPr>
        <w:t xml:space="preserve"> разработки</w:t>
      </w:r>
      <w:r w:rsidR="000B5C93" w:rsidRPr="000442DD">
        <w:rPr>
          <w:lang w:val="ru-RU"/>
        </w:rPr>
        <w:t xml:space="preserve"> Стратегического плана МСЭ на </w:t>
      </w:r>
      <w:r w:rsidR="00053F51" w:rsidRPr="000442DD">
        <w:rPr>
          <w:lang w:val="ru-RU"/>
        </w:rPr>
        <w:t>2024–2027</w:t>
      </w:r>
      <w:r w:rsidR="000B5C93" w:rsidRPr="000442DD">
        <w:rPr>
          <w:lang w:val="ru-RU"/>
        </w:rPr>
        <w:t xml:space="preserve"> годы и роли </w:t>
      </w:r>
      <w:r w:rsidR="00053F51" w:rsidRPr="000442DD">
        <w:rPr>
          <w:lang w:val="ru-RU"/>
        </w:rPr>
        <w:t>в</w:t>
      </w:r>
      <w:r w:rsidR="000B5C93" w:rsidRPr="000442DD">
        <w:rPr>
          <w:lang w:val="ru-RU"/>
        </w:rPr>
        <w:t>иртуальн</w:t>
      </w:r>
      <w:r w:rsidR="00053F51" w:rsidRPr="000442DD">
        <w:rPr>
          <w:lang w:val="ru-RU"/>
        </w:rPr>
        <w:t>ых</w:t>
      </w:r>
      <w:r w:rsidR="000B5C93" w:rsidRPr="000442DD">
        <w:rPr>
          <w:lang w:val="ru-RU"/>
        </w:rPr>
        <w:t xml:space="preserve"> консультаци</w:t>
      </w:r>
      <w:r w:rsidR="00053F51" w:rsidRPr="000442DD">
        <w:rPr>
          <w:lang w:val="ru-RU"/>
        </w:rPr>
        <w:t>й</w:t>
      </w:r>
      <w:r w:rsidR="00797F86" w:rsidRPr="000442DD">
        <w:rPr>
          <w:lang w:val="ru-RU"/>
        </w:rPr>
        <w:t>;</w:t>
      </w:r>
    </w:p>
    <w:p w14:paraId="5584F784" w14:textId="4DBAFAD6" w:rsidR="00585321" w:rsidRPr="000442DD" w:rsidRDefault="002438F7" w:rsidP="002438F7">
      <w:pPr>
        <w:pStyle w:val="enumlev1"/>
        <w:rPr>
          <w:lang w:val="ru-RU"/>
        </w:rPr>
      </w:pPr>
      <w:r>
        <w:rPr>
          <w:lang w:val="ru-RU"/>
        </w:rPr>
        <w:t>−</w:t>
      </w:r>
      <w:r>
        <w:rPr>
          <w:lang w:val="ru-RU"/>
        </w:rPr>
        <w:tab/>
      </w:r>
      <w:r w:rsidR="00797F86" w:rsidRPr="000442DD">
        <w:rPr>
          <w:lang w:val="ru-RU"/>
        </w:rPr>
        <w:t xml:space="preserve">обновленный </w:t>
      </w:r>
      <w:r w:rsidR="000B5C93" w:rsidRPr="000442DD">
        <w:rPr>
          <w:lang w:val="ru-RU"/>
        </w:rPr>
        <w:t xml:space="preserve">предварительный высокоуровневый </w:t>
      </w:r>
      <w:proofErr w:type="spellStart"/>
      <w:r w:rsidR="000B5C93" w:rsidRPr="000442DD">
        <w:rPr>
          <w:lang w:val="ru-RU"/>
        </w:rPr>
        <w:t>SWOT</w:t>
      </w:r>
      <w:proofErr w:type="spellEnd"/>
      <w:r w:rsidR="000B5C93" w:rsidRPr="000442DD">
        <w:rPr>
          <w:lang w:val="ru-RU"/>
        </w:rPr>
        <w:t>-анализ и обсуждение</w:t>
      </w:r>
      <w:r w:rsidR="00D12300">
        <w:rPr>
          <w:lang w:val="ru-RU"/>
        </w:rPr>
        <w:t>;</w:t>
      </w:r>
    </w:p>
    <w:p w14:paraId="6918773D" w14:textId="05D26E42" w:rsidR="00585321" w:rsidRPr="000442DD" w:rsidRDefault="002438F7" w:rsidP="002438F7">
      <w:pPr>
        <w:pStyle w:val="enumlev1"/>
        <w:rPr>
          <w:lang w:val="ru-RU"/>
        </w:rPr>
      </w:pPr>
      <w:r>
        <w:rPr>
          <w:lang w:val="ru-RU"/>
        </w:rPr>
        <w:t>−</w:t>
      </w:r>
      <w:r>
        <w:rPr>
          <w:lang w:val="ru-RU"/>
        </w:rPr>
        <w:tab/>
      </w:r>
      <w:r w:rsidR="00797F86" w:rsidRPr="000442DD">
        <w:rPr>
          <w:lang w:val="ru-RU"/>
        </w:rPr>
        <w:t xml:space="preserve">предлагаемые </w:t>
      </w:r>
      <w:r w:rsidR="001B02FF" w:rsidRPr="000442DD">
        <w:rPr>
          <w:lang w:val="ru-RU"/>
        </w:rPr>
        <w:t>уточнения</w:t>
      </w:r>
      <w:r w:rsidR="00053F51" w:rsidRPr="000442DD">
        <w:rPr>
          <w:lang w:val="ru-RU"/>
        </w:rPr>
        <w:t xml:space="preserve"> текущей структур</w:t>
      </w:r>
      <w:r w:rsidR="001B02FF" w:rsidRPr="000442DD">
        <w:rPr>
          <w:lang w:val="ru-RU"/>
        </w:rPr>
        <w:t>ы</w:t>
      </w:r>
      <w:r w:rsidR="00053F51" w:rsidRPr="000442DD">
        <w:rPr>
          <w:lang w:val="ru-RU"/>
        </w:rPr>
        <w:t xml:space="preserve"> стратегической основы и </w:t>
      </w:r>
      <w:r w:rsidR="00797F86" w:rsidRPr="000442DD">
        <w:rPr>
          <w:lang w:val="ru-RU"/>
        </w:rPr>
        <w:t xml:space="preserve">увязки </w:t>
      </w:r>
      <w:r w:rsidR="00053F51" w:rsidRPr="000442DD">
        <w:rPr>
          <w:lang w:val="ru-RU"/>
        </w:rPr>
        <w:t xml:space="preserve">со </w:t>
      </w:r>
      <w:r w:rsidR="00D12300" w:rsidRPr="000442DD">
        <w:rPr>
          <w:lang w:val="ru-RU"/>
        </w:rPr>
        <w:t xml:space="preserve">Стратегическим </w:t>
      </w:r>
      <w:r w:rsidR="00053F51" w:rsidRPr="000442DD">
        <w:rPr>
          <w:lang w:val="ru-RU"/>
        </w:rPr>
        <w:t xml:space="preserve">и </w:t>
      </w:r>
      <w:r w:rsidR="00D12300" w:rsidRPr="000442DD">
        <w:rPr>
          <w:lang w:val="ru-RU"/>
        </w:rPr>
        <w:t xml:space="preserve">Оперативным </w:t>
      </w:r>
      <w:r w:rsidR="00053F51" w:rsidRPr="000442DD">
        <w:rPr>
          <w:lang w:val="ru-RU"/>
        </w:rPr>
        <w:t>планами</w:t>
      </w:r>
      <w:r w:rsidR="00797F86" w:rsidRPr="000442DD">
        <w:rPr>
          <w:lang w:val="ru-RU"/>
        </w:rPr>
        <w:t>;</w:t>
      </w:r>
    </w:p>
    <w:p w14:paraId="6AA35BC3" w14:textId="06CB254A" w:rsidR="00585321" w:rsidRPr="000442DD" w:rsidRDefault="002438F7" w:rsidP="002438F7">
      <w:pPr>
        <w:pStyle w:val="enumlev1"/>
        <w:rPr>
          <w:lang w:val="ru-RU"/>
        </w:rPr>
      </w:pPr>
      <w:r>
        <w:rPr>
          <w:lang w:val="ru-RU"/>
        </w:rPr>
        <w:t>−</w:t>
      </w:r>
      <w:r>
        <w:rPr>
          <w:lang w:val="ru-RU"/>
        </w:rPr>
        <w:tab/>
      </w:r>
      <w:r w:rsidR="00797F86" w:rsidRPr="000442DD">
        <w:rPr>
          <w:lang w:val="ru-RU"/>
        </w:rPr>
        <w:t xml:space="preserve">предлагаемые </w:t>
      </w:r>
      <w:r w:rsidR="00053F51" w:rsidRPr="000442DD">
        <w:rPr>
          <w:lang w:val="ru-RU"/>
        </w:rPr>
        <w:t>варианты стратегических целей</w:t>
      </w:r>
      <w:r w:rsidR="00797F86" w:rsidRPr="000442DD">
        <w:rPr>
          <w:lang w:val="ru-RU"/>
        </w:rPr>
        <w:t>;</w:t>
      </w:r>
    </w:p>
    <w:p w14:paraId="18044AAB" w14:textId="3A62300C" w:rsidR="00585321" w:rsidRPr="000442DD" w:rsidRDefault="002438F7" w:rsidP="002438F7">
      <w:pPr>
        <w:pStyle w:val="enumlev1"/>
        <w:rPr>
          <w:lang w:val="ru-RU"/>
        </w:rPr>
      </w:pPr>
      <w:r>
        <w:rPr>
          <w:lang w:val="ru-RU"/>
        </w:rPr>
        <w:t>−</w:t>
      </w:r>
      <w:r>
        <w:rPr>
          <w:lang w:val="ru-RU"/>
        </w:rPr>
        <w:tab/>
      </w:r>
      <w:r w:rsidR="00797F86" w:rsidRPr="000442DD">
        <w:rPr>
          <w:lang w:val="ru-RU"/>
        </w:rPr>
        <w:t xml:space="preserve">предложение </w:t>
      </w:r>
      <w:r w:rsidR="00053F51" w:rsidRPr="000442DD">
        <w:rPr>
          <w:lang w:val="ru-RU"/>
        </w:rPr>
        <w:t xml:space="preserve">о включении </w:t>
      </w:r>
      <w:r w:rsidR="00797F86" w:rsidRPr="000442DD">
        <w:rPr>
          <w:lang w:val="ru-RU"/>
        </w:rPr>
        <w:t xml:space="preserve">принципа </w:t>
      </w:r>
      <w:r w:rsidR="00053F51" w:rsidRPr="000442DD">
        <w:rPr>
          <w:lang w:val="ru-RU"/>
        </w:rPr>
        <w:t>"Единого МСЭ" в стратегическую основу</w:t>
      </w:r>
      <w:r w:rsidR="00797F86" w:rsidRPr="000442DD">
        <w:rPr>
          <w:lang w:val="ru-RU"/>
        </w:rPr>
        <w:t>;</w:t>
      </w:r>
    </w:p>
    <w:p w14:paraId="77B13B23" w14:textId="63D9FD9F" w:rsidR="00585321" w:rsidRPr="000442DD" w:rsidRDefault="002438F7" w:rsidP="002438F7">
      <w:pPr>
        <w:pStyle w:val="enumlev1"/>
        <w:rPr>
          <w:lang w:val="ru-RU"/>
        </w:rPr>
      </w:pPr>
      <w:r>
        <w:rPr>
          <w:lang w:val="ru-RU"/>
        </w:rPr>
        <w:t>−</w:t>
      </w:r>
      <w:r>
        <w:rPr>
          <w:lang w:val="ru-RU"/>
        </w:rPr>
        <w:tab/>
      </w:r>
      <w:r w:rsidR="00797F86" w:rsidRPr="000442DD">
        <w:rPr>
          <w:lang w:val="ru-RU"/>
        </w:rPr>
        <w:t xml:space="preserve">предварительное </w:t>
      </w:r>
      <w:r w:rsidR="00053F51" w:rsidRPr="000442DD">
        <w:rPr>
          <w:lang w:val="ru-RU"/>
        </w:rPr>
        <w:t>обсуждение структуры результатов деятельности</w:t>
      </w:r>
      <w:r w:rsidR="00797F86" w:rsidRPr="000442DD">
        <w:rPr>
          <w:lang w:val="ru-RU"/>
        </w:rPr>
        <w:t>;</w:t>
      </w:r>
    </w:p>
    <w:p w14:paraId="0F22D3EF" w14:textId="0348F5C9" w:rsidR="00CD4AA1" w:rsidRDefault="002438F7" w:rsidP="002438F7">
      <w:pPr>
        <w:pStyle w:val="enumlev1"/>
        <w:rPr>
          <w:lang w:val="ru-RU"/>
        </w:rPr>
      </w:pPr>
      <w:r>
        <w:rPr>
          <w:lang w:val="ru-RU"/>
        </w:rPr>
        <w:t>−</w:t>
      </w:r>
      <w:r>
        <w:rPr>
          <w:lang w:val="ru-RU"/>
        </w:rPr>
        <w:tab/>
      </w:r>
      <w:r w:rsidR="00797F86" w:rsidRPr="000442DD">
        <w:rPr>
          <w:lang w:val="ru-RU"/>
        </w:rPr>
        <w:t xml:space="preserve">обсуждение </w:t>
      </w:r>
      <w:r w:rsidR="00053F51" w:rsidRPr="000442DD">
        <w:rPr>
          <w:lang w:val="ru-RU"/>
        </w:rPr>
        <w:t>возможности сохранения или пересмотра концепции и миссии МСЭ.</w:t>
      </w:r>
    </w:p>
    <w:p w14:paraId="3D3453E9" w14:textId="77777777" w:rsidR="002438F7" w:rsidRDefault="002438F7" w:rsidP="002438F7">
      <w:pPr>
        <w:spacing w:before="720"/>
        <w:jc w:val="center"/>
      </w:pPr>
      <w:r>
        <w:t>______________</w:t>
      </w:r>
    </w:p>
    <w:sectPr w:rsidR="002438F7" w:rsidSect="00E26AD3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8089A" w14:textId="77777777" w:rsidR="00303D0F" w:rsidRDefault="00303D0F">
      <w:r>
        <w:separator/>
      </w:r>
    </w:p>
  </w:endnote>
  <w:endnote w:type="continuationSeparator" w:id="0">
    <w:p w14:paraId="76BB16CA" w14:textId="77777777" w:rsidR="00303D0F" w:rsidRDefault="0030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CC911" w14:textId="15970038" w:rsidR="00EF6E7A" w:rsidRPr="00E26AD3" w:rsidRDefault="00E26AD3" w:rsidP="00E26AD3">
    <w:pPr>
      <w:pStyle w:val="Footer"/>
      <w:rPr>
        <w:szCs w:val="16"/>
        <w:lang w:val="en-US"/>
      </w:rPr>
    </w:pPr>
    <w:r w:rsidRPr="00E26AD3">
      <w:rPr>
        <w:szCs w:val="16"/>
      </w:rPr>
      <w:fldChar w:fldCharType="begin"/>
    </w:r>
    <w:r w:rsidRPr="009462FB">
      <w:rPr>
        <w:szCs w:val="16"/>
        <w:lang w:val="en-US"/>
      </w:rPr>
      <w:instrText xml:space="preserve"> FILENAME \p  \* MERGEFORMAT </w:instrText>
    </w:r>
    <w:r w:rsidRPr="00E26AD3">
      <w:rPr>
        <w:szCs w:val="16"/>
      </w:rPr>
      <w:fldChar w:fldCharType="separate"/>
    </w:r>
    <w:r w:rsidR="00247816">
      <w:rPr>
        <w:szCs w:val="16"/>
        <w:lang w:val="en-US"/>
      </w:rPr>
      <w:t>P:\ESP\SG\SPM\CPP\468074S.docx</w:t>
    </w:r>
    <w:r w:rsidRPr="00E26AD3">
      <w:rPr>
        <w:szCs w:val="16"/>
      </w:rPr>
      <w:fldChar w:fldCharType="end"/>
    </w:r>
    <w:r w:rsidRPr="009462FB">
      <w:rPr>
        <w:szCs w:val="16"/>
        <w:lang w:val="en-US"/>
      </w:rPr>
      <w:t xml:space="preserve"> (</w:t>
    </w:r>
    <w:r w:rsidR="00DF4C01" w:rsidRPr="009462FB">
      <w:rPr>
        <w:szCs w:val="16"/>
        <w:lang w:val="en-US"/>
      </w:rPr>
      <w:t>468074</w:t>
    </w:r>
    <w:r w:rsidRPr="009462FB">
      <w:rPr>
        <w:szCs w:val="16"/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6E706" w14:textId="77777777" w:rsidR="002438F7" w:rsidRPr="002438F7" w:rsidRDefault="002438F7" w:rsidP="002438F7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397" w:right="-397"/>
      <w:jc w:val="center"/>
      <w:textAlignment w:val="auto"/>
      <w:rPr>
        <w:rFonts w:cs="Calibri"/>
        <w:sz w:val="18"/>
        <w:szCs w:val="18"/>
        <w:u w:val="single"/>
        <w:lang w:val="fr-CH"/>
      </w:rPr>
    </w:pPr>
    <w:r w:rsidRPr="002438F7">
      <w:rPr>
        <w:rFonts w:cs="Calibri"/>
        <w:color w:val="0070C0"/>
        <w:sz w:val="18"/>
        <w:szCs w:val="18"/>
        <w:lang w:val="fr-CH"/>
      </w:rPr>
      <w:t xml:space="preserve">International </w:t>
    </w:r>
    <w:proofErr w:type="spellStart"/>
    <w:r w:rsidRPr="002438F7">
      <w:rPr>
        <w:rFonts w:cs="Calibri"/>
        <w:color w:val="0070C0"/>
        <w:sz w:val="18"/>
        <w:szCs w:val="18"/>
        <w:lang w:val="fr-CH"/>
      </w:rPr>
      <w:t>Telecommunication</w:t>
    </w:r>
    <w:proofErr w:type="spellEnd"/>
    <w:r w:rsidRPr="002438F7">
      <w:rPr>
        <w:rFonts w:cs="Calibri"/>
        <w:color w:val="0070C0"/>
        <w:sz w:val="18"/>
        <w:szCs w:val="18"/>
        <w:lang w:val="fr-CH"/>
      </w:rPr>
      <w:t xml:space="preserve"> Union • Place des Nations, CH</w:t>
    </w:r>
    <w:r w:rsidRPr="002438F7">
      <w:rPr>
        <w:rFonts w:cs="Calibri"/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2438F7">
      <w:rPr>
        <w:rFonts w:cs="Calibri"/>
        <w:color w:val="0070C0"/>
        <w:sz w:val="18"/>
        <w:szCs w:val="18"/>
        <w:lang w:val="fr-CH"/>
      </w:rPr>
      <w:t>Switzerland</w:t>
    </w:r>
    <w:proofErr w:type="spellEnd"/>
    <w:r w:rsidRPr="002438F7">
      <w:rPr>
        <w:rFonts w:cs="Calibri"/>
        <w:color w:val="0070C0"/>
        <w:sz w:val="18"/>
        <w:szCs w:val="18"/>
        <w:lang w:val="fr-CH"/>
      </w:rPr>
      <w:t xml:space="preserve"> </w:t>
    </w:r>
    <w:r w:rsidRPr="002438F7">
      <w:rPr>
        <w:rFonts w:cs="Calibri"/>
        <w:color w:val="0070C0"/>
        <w:sz w:val="18"/>
        <w:szCs w:val="18"/>
        <w:lang w:val="fr-CH"/>
      </w:rPr>
      <w:br/>
    </w:r>
    <w:proofErr w:type="gramStart"/>
    <w:r w:rsidRPr="002438F7">
      <w:rPr>
        <w:rFonts w:cs="Calibri"/>
        <w:color w:val="0070C0"/>
        <w:sz w:val="18"/>
        <w:szCs w:val="18"/>
        <w:lang w:val="ru-RU"/>
      </w:rPr>
      <w:t>Тел</w:t>
    </w:r>
    <w:r w:rsidRPr="002438F7">
      <w:rPr>
        <w:rFonts w:cs="Calibri"/>
        <w:color w:val="0070C0"/>
        <w:sz w:val="18"/>
        <w:szCs w:val="18"/>
      </w:rPr>
      <w:t>.</w:t>
    </w:r>
    <w:r w:rsidRPr="002438F7">
      <w:rPr>
        <w:rFonts w:cs="Calibri"/>
        <w:color w:val="0070C0"/>
        <w:sz w:val="18"/>
        <w:szCs w:val="18"/>
        <w:lang w:val="fr-CH"/>
      </w:rPr>
      <w:t>:</w:t>
    </w:r>
    <w:proofErr w:type="gramEnd"/>
    <w:r w:rsidRPr="002438F7">
      <w:rPr>
        <w:rFonts w:cs="Calibri"/>
        <w:color w:val="0070C0"/>
        <w:sz w:val="18"/>
        <w:szCs w:val="18"/>
        <w:lang w:val="fr-CH"/>
      </w:rPr>
      <w:t xml:space="preserve"> +41 22 730 5111 • </w:t>
    </w:r>
    <w:r w:rsidRPr="002438F7">
      <w:rPr>
        <w:rFonts w:cs="Calibri"/>
        <w:color w:val="0070C0"/>
        <w:sz w:val="18"/>
        <w:szCs w:val="18"/>
        <w:lang w:val="ru-RU"/>
      </w:rPr>
      <w:t>Факс</w:t>
    </w:r>
    <w:r w:rsidRPr="002438F7">
      <w:rPr>
        <w:rFonts w:cs="Calibri"/>
        <w:color w:val="0070C0"/>
        <w:sz w:val="18"/>
        <w:szCs w:val="18"/>
        <w:lang w:val="fr-CH"/>
      </w:rPr>
      <w:t>: +41 22 733 7256</w:t>
    </w:r>
    <w:r w:rsidRPr="002438F7">
      <w:rPr>
        <w:rFonts w:cs="Calibri"/>
        <w:color w:val="0070C0"/>
        <w:sz w:val="18"/>
        <w:szCs w:val="18"/>
      </w:rPr>
      <w:t xml:space="preserve"> </w:t>
    </w:r>
    <w:r w:rsidRPr="002438F7">
      <w:rPr>
        <w:rFonts w:cs="Calibri"/>
        <w:color w:val="0070C0"/>
        <w:sz w:val="18"/>
        <w:szCs w:val="18"/>
        <w:lang w:val="fr-CH"/>
      </w:rPr>
      <w:t xml:space="preserve">• </w:t>
    </w:r>
    <w:r w:rsidRPr="002438F7">
      <w:rPr>
        <w:rFonts w:cs="Calibri"/>
        <w:color w:val="0070C0"/>
        <w:sz w:val="18"/>
        <w:szCs w:val="18"/>
        <w:lang w:val="ru-RU"/>
      </w:rPr>
      <w:t>Эл</w:t>
    </w:r>
    <w:r w:rsidRPr="002438F7">
      <w:rPr>
        <w:rFonts w:cs="Calibri"/>
        <w:color w:val="0070C0"/>
        <w:sz w:val="18"/>
        <w:szCs w:val="18"/>
      </w:rPr>
      <w:t xml:space="preserve">. </w:t>
    </w:r>
    <w:r w:rsidRPr="002438F7">
      <w:rPr>
        <w:rFonts w:cs="Calibri"/>
        <w:color w:val="0070C0"/>
        <w:sz w:val="18"/>
        <w:szCs w:val="18"/>
        <w:lang w:val="ru-RU"/>
      </w:rPr>
      <w:t>почта</w:t>
    </w:r>
    <w:r w:rsidRPr="002438F7">
      <w:rPr>
        <w:rFonts w:cs="Calibri"/>
        <w:color w:val="0070C0"/>
        <w:sz w:val="18"/>
        <w:szCs w:val="18"/>
        <w:lang w:val="fr-CH"/>
      </w:rPr>
      <w:t xml:space="preserve">: </w:t>
    </w:r>
    <w:hyperlink r:id="rId1" w:history="1">
      <w:r w:rsidRPr="002438F7">
        <w:rPr>
          <w:rFonts w:cs="Calibri"/>
          <w:color w:val="0070C0"/>
          <w:sz w:val="18"/>
          <w:szCs w:val="18"/>
          <w:u w:val="single"/>
          <w:lang w:val="en-US"/>
        </w:rPr>
        <w:t>itumail@itu.int</w:t>
      </w:r>
    </w:hyperlink>
    <w:r w:rsidRPr="002438F7">
      <w:rPr>
        <w:rFonts w:cs="Calibri"/>
        <w:color w:val="0070C0"/>
        <w:sz w:val="18"/>
        <w:szCs w:val="18"/>
        <w:lang w:val="fr-CH"/>
      </w:rPr>
      <w:t xml:space="preserve"> • </w:t>
    </w:r>
    <w:hyperlink r:id="rId2" w:history="1">
      <w:r w:rsidRPr="002438F7">
        <w:rPr>
          <w:rFonts w:cs="Calibri"/>
          <w:color w:val="0070C0"/>
          <w:sz w:val="18"/>
          <w:szCs w:val="18"/>
          <w:u w:val="single"/>
          <w:lang w:val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3B0D2" w14:textId="77777777" w:rsidR="00303D0F" w:rsidRDefault="00303D0F">
      <w:r>
        <w:t>____________________</w:t>
      </w:r>
    </w:p>
  </w:footnote>
  <w:footnote w:type="continuationSeparator" w:id="0">
    <w:p w14:paraId="725615B6" w14:textId="77777777" w:rsidR="00303D0F" w:rsidRDefault="00303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1BA39" w14:textId="77777777" w:rsidR="00026CF8" w:rsidRPr="00E52A9E" w:rsidRDefault="00E52A9E" w:rsidP="00E52A9E">
    <w:pPr>
      <w:pStyle w:val="Header"/>
      <w:rPr>
        <w:szCs w:val="18"/>
      </w:rPr>
    </w:pPr>
    <w:r w:rsidRPr="00C9546F">
      <w:rPr>
        <w:szCs w:val="18"/>
      </w:rPr>
      <w:t xml:space="preserve">- </w:t>
    </w:r>
    <w:sdt>
      <w:sdtPr>
        <w:rPr>
          <w:szCs w:val="18"/>
        </w:rPr>
        <w:id w:val="170166914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C9546F">
          <w:rPr>
            <w:szCs w:val="18"/>
          </w:rPr>
          <w:fldChar w:fldCharType="begin"/>
        </w:r>
        <w:r w:rsidRPr="00C9546F">
          <w:rPr>
            <w:szCs w:val="18"/>
          </w:rPr>
          <w:instrText xml:space="preserve"> PAGE   \* MERGEFORMAT </w:instrText>
        </w:r>
        <w:r w:rsidRPr="00C9546F">
          <w:rPr>
            <w:szCs w:val="18"/>
          </w:rPr>
          <w:fldChar w:fldCharType="separate"/>
        </w:r>
        <w:r w:rsidR="003B6B45">
          <w:rPr>
            <w:noProof/>
            <w:szCs w:val="18"/>
          </w:rPr>
          <w:t>2</w:t>
        </w:r>
        <w:r w:rsidRPr="00C9546F">
          <w:rPr>
            <w:noProof/>
            <w:szCs w:val="18"/>
          </w:rPr>
          <w:fldChar w:fldCharType="end"/>
        </w:r>
        <w:r w:rsidRPr="00C9546F">
          <w:rPr>
            <w:noProof/>
            <w:szCs w:val="18"/>
          </w:rPr>
          <w:t xml:space="preserve"> -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BA800" w14:textId="7F0CAA27" w:rsidR="00026CF8" w:rsidRPr="00E26AD3" w:rsidRDefault="00E26AD3" w:rsidP="00E26AD3">
    <w:pPr>
      <w:pStyle w:val="Header"/>
      <w:rPr>
        <w:szCs w:val="18"/>
      </w:rPr>
    </w:pPr>
    <w:r w:rsidRPr="00C9546F">
      <w:rPr>
        <w:szCs w:val="18"/>
      </w:rPr>
      <w:t xml:space="preserve">- </w:t>
    </w:r>
    <w:sdt>
      <w:sdtPr>
        <w:rPr>
          <w:szCs w:val="18"/>
        </w:rPr>
        <w:id w:val="-46443196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C9546F">
          <w:rPr>
            <w:szCs w:val="18"/>
          </w:rPr>
          <w:fldChar w:fldCharType="begin"/>
        </w:r>
        <w:r w:rsidRPr="00C9546F">
          <w:rPr>
            <w:szCs w:val="18"/>
          </w:rPr>
          <w:instrText xml:space="preserve"> PAGE   \* MERGEFORMAT </w:instrText>
        </w:r>
        <w:r w:rsidRPr="00C9546F">
          <w:rPr>
            <w:szCs w:val="18"/>
          </w:rPr>
          <w:fldChar w:fldCharType="separate"/>
        </w:r>
        <w:r>
          <w:rPr>
            <w:szCs w:val="18"/>
          </w:rPr>
          <w:t>2</w:t>
        </w:r>
        <w:r w:rsidRPr="00C9546F">
          <w:rPr>
            <w:noProof/>
            <w:szCs w:val="18"/>
          </w:rPr>
          <w:fldChar w:fldCharType="end"/>
        </w:r>
        <w:r w:rsidRPr="00C9546F">
          <w:rPr>
            <w:noProof/>
            <w:szCs w:val="18"/>
          </w:rPr>
          <w:t xml:space="preserve"> -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4F61B8" w:rsidRPr="006F590F" w14:paraId="2B61BAB7" w14:textId="77777777" w:rsidTr="0061104E">
      <w:tc>
        <w:tcPr>
          <w:tcW w:w="9889" w:type="dxa"/>
        </w:tcPr>
        <w:p w14:paraId="2ACA3BB8" w14:textId="77777777" w:rsidR="004F61B8" w:rsidRPr="006F590F" w:rsidRDefault="008B478B" w:rsidP="004F61B8">
          <w:pPr>
            <w:pStyle w:val="Header"/>
            <w:spacing w:line="360" w:lineRule="auto"/>
          </w:pPr>
          <w:r>
            <w:rPr>
              <w:noProof/>
              <w:lang w:eastAsia="fr-FR"/>
            </w:rPr>
            <w:drawing>
              <wp:inline distT="0" distB="0" distL="0" distR="0" wp14:anchorId="7520685F" wp14:editId="7750FD98">
                <wp:extent cx="682406" cy="720000"/>
                <wp:effectExtent l="0" t="0" r="3810" b="444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ITU-RGB-cropped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406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44D326" w14:textId="77777777" w:rsidR="00026CF8" w:rsidRPr="006F590F" w:rsidRDefault="00026CF8" w:rsidP="002D5322">
    <w:pPr>
      <w:pStyle w:val="Header"/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E47B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5678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24FA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7202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A2861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0A86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C4AD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6C57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023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723C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6283F1A"/>
    <w:multiLevelType w:val="hybridMultilevel"/>
    <w:tmpl w:val="F21E2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41E4A"/>
    <w:multiLevelType w:val="hybridMultilevel"/>
    <w:tmpl w:val="55563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42E5B"/>
    <w:multiLevelType w:val="hybridMultilevel"/>
    <w:tmpl w:val="326CD202"/>
    <w:lvl w:ilvl="0" w:tplc="0786E8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6713FB"/>
    <w:rsid w:val="00010E30"/>
    <w:rsid w:val="00023857"/>
    <w:rsid w:val="00026CF8"/>
    <w:rsid w:val="000442DD"/>
    <w:rsid w:val="00053F51"/>
    <w:rsid w:val="00067158"/>
    <w:rsid w:val="00070258"/>
    <w:rsid w:val="00072B9B"/>
    <w:rsid w:val="00072E16"/>
    <w:rsid w:val="0007323C"/>
    <w:rsid w:val="00086D03"/>
    <w:rsid w:val="00092C4F"/>
    <w:rsid w:val="000A7051"/>
    <w:rsid w:val="000B43E2"/>
    <w:rsid w:val="000B5C93"/>
    <w:rsid w:val="000C03C7"/>
    <w:rsid w:val="000D786F"/>
    <w:rsid w:val="000E3DEE"/>
    <w:rsid w:val="00103C76"/>
    <w:rsid w:val="0011265F"/>
    <w:rsid w:val="001305F8"/>
    <w:rsid w:val="0016308F"/>
    <w:rsid w:val="00171F80"/>
    <w:rsid w:val="001965B0"/>
    <w:rsid w:val="00196710"/>
    <w:rsid w:val="00197324"/>
    <w:rsid w:val="001B02FF"/>
    <w:rsid w:val="001B1CE8"/>
    <w:rsid w:val="001D7070"/>
    <w:rsid w:val="001E0DF6"/>
    <w:rsid w:val="001F5A49"/>
    <w:rsid w:val="00200936"/>
    <w:rsid w:val="00201097"/>
    <w:rsid w:val="00201B6E"/>
    <w:rsid w:val="00203B62"/>
    <w:rsid w:val="002240B2"/>
    <w:rsid w:val="00235A29"/>
    <w:rsid w:val="00236EAB"/>
    <w:rsid w:val="00243821"/>
    <w:rsid w:val="002438F7"/>
    <w:rsid w:val="00247816"/>
    <w:rsid w:val="002861E6"/>
    <w:rsid w:val="00294F67"/>
    <w:rsid w:val="002A2700"/>
    <w:rsid w:val="002C707B"/>
    <w:rsid w:val="002C7EFD"/>
    <w:rsid w:val="002D5322"/>
    <w:rsid w:val="002D6688"/>
    <w:rsid w:val="002E7E4D"/>
    <w:rsid w:val="002F0890"/>
    <w:rsid w:val="002F715C"/>
    <w:rsid w:val="00303D0F"/>
    <w:rsid w:val="003370B8"/>
    <w:rsid w:val="00352B66"/>
    <w:rsid w:val="003666FF"/>
    <w:rsid w:val="003741EE"/>
    <w:rsid w:val="00376793"/>
    <w:rsid w:val="003A06DA"/>
    <w:rsid w:val="003B2BDA"/>
    <w:rsid w:val="003B55EC"/>
    <w:rsid w:val="003B6B45"/>
    <w:rsid w:val="003C4471"/>
    <w:rsid w:val="003D512B"/>
    <w:rsid w:val="003E504F"/>
    <w:rsid w:val="00411AAD"/>
    <w:rsid w:val="004326DB"/>
    <w:rsid w:val="0043682E"/>
    <w:rsid w:val="00451053"/>
    <w:rsid w:val="00475BEB"/>
    <w:rsid w:val="004815EB"/>
    <w:rsid w:val="00482AB8"/>
    <w:rsid w:val="00486DE0"/>
    <w:rsid w:val="00496920"/>
    <w:rsid w:val="004B18C5"/>
    <w:rsid w:val="004B1B14"/>
    <w:rsid w:val="004B7C9A"/>
    <w:rsid w:val="004C4BA6"/>
    <w:rsid w:val="004C4F80"/>
    <w:rsid w:val="004E0DC4"/>
    <w:rsid w:val="004E0FB5"/>
    <w:rsid w:val="004E43BB"/>
    <w:rsid w:val="004F178E"/>
    <w:rsid w:val="004F61B8"/>
    <w:rsid w:val="00505309"/>
    <w:rsid w:val="0050789B"/>
    <w:rsid w:val="00514851"/>
    <w:rsid w:val="00515771"/>
    <w:rsid w:val="005323E5"/>
    <w:rsid w:val="00542511"/>
    <w:rsid w:val="00542A47"/>
    <w:rsid w:val="00543427"/>
    <w:rsid w:val="00543DF8"/>
    <w:rsid w:val="00546101"/>
    <w:rsid w:val="00553DD7"/>
    <w:rsid w:val="00562CE3"/>
    <w:rsid w:val="00565822"/>
    <w:rsid w:val="00573944"/>
    <w:rsid w:val="0057469A"/>
    <w:rsid w:val="00580814"/>
    <w:rsid w:val="005830B2"/>
    <w:rsid w:val="00585321"/>
    <w:rsid w:val="005860CC"/>
    <w:rsid w:val="005A03A3"/>
    <w:rsid w:val="005B214C"/>
    <w:rsid w:val="005B5FF1"/>
    <w:rsid w:val="005C4551"/>
    <w:rsid w:val="005C6B83"/>
    <w:rsid w:val="005D7BD8"/>
    <w:rsid w:val="005E1ACD"/>
    <w:rsid w:val="005E6013"/>
    <w:rsid w:val="005F77CA"/>
    <w:rsid w:val="00602D53"/>
    <w:rsid w:val="00612D2E"/>
    <w:rsid w:val="00651777"/>
    <w:rsid w:val="0066032E"/>
    <w:rsid w:val="00661AE5"/>
    <w:rsid w:val="0066322D"/>
    <w:rsid w:val="006713FB"/>
    <w:rsid w:val="00690C51"/>
    <w:rsid w:val="006A0A47"/>
    <w:rsid w:val="006B0590"/>
    <w:rsid w:val="006B49DA"/>
    <w:rsid w:val="006D1752"/>
    <w:rsid w:val="006F15CA"/>
    <w:rsid w:val="006F590F"/>
    <w:rsid w:val="00707216"/>
    <w:rsid w:val="007234B1"/>
    <w:rsid w:val="00730B9A"/>
    <w:rsid w:val="00775723"/>
    <w:rsid w:val="007840E2"/>
    <w:rsid w:val="00784A81"/>
    <w:rsid w:val="007921A7"/>
    <w:rsid w:val="00797F86"/>
    <w:rsid w:val="007A5C27"/>
    <w:rsid w:val="007B3DB1"/>
    <w:rsid w:val="007D183E"/>
    <w:rsid w:val="007E3F13"/>
    <w:rsid w:val="007F06D0"/>
    <w:rsid w:val="00800012"/>
    <w:rsid w:val="00811D34"/>
    <w:rsid w:val="0081513E"/>
    <w:rsid w:val="00816E74"/>
    <w:rsid w:val="00823210"/>
    <w:rsid w:val="00843445"/>
    <w:rsid w:val="00847D46"/>
    <w:rsid w:val="008515FF"/>
    <w:rsid w:val="0085339D"/>
    <w:rsid w:val="00854131"/>
    <w:rsid w:val="0085652D"/>
    <w:rsid w:val="0087626D"/>
    <w:rsid w:val="0087694B"/>
    <w:rsid w:val="008802FB"/>
    <w:rsid w:val="00884D18"/>
    <w:rsid w:val="008B2FD9"/>
    <w:rsid w:val="008B478B"/>
    <w:rsid w:val="008B6C82"/>
    <w:rsid w:val="008D2EB6"/>
    <w:rsid w:val="008F4F21"/>
    <w:rsid w:val="00904D4A"/>
    <w:rsid w:val="009079F9"/>
    <w:rsid w:val="009151BA"/>
    <w:rsid w:val="009277BC"/>
    <w:rsid w:val="00927D57"/>
    <w:rsid w:val="009378D6"/>
    <w:rsid w:val="00941D23"/>
    <w:rsid w:val="0094434F"/>
    <w:rsid w:val="009462FB"/>
    <w:rsid w:val="0095010C"/>
    <w:rsid w:val="009522D1"/>
    <w:rsid w:val="00952CF2"/>
    <w:rsid w:val="00963D9D"/>
    <w:rsid w:val="00965617"/>
    <w:rsid w:val="00981B54"/>
    <w:rsid w:val="009842C3"/>
    <w:rsid w:val="009A6BB6"/>
    <w:rsid w:val="009C161F"/>
    <w:rsid w:val="009C3873"/>
    <w:rsid w:val="009E4AEC"/>
    <w:rsid w:val="009E5BD8"/>
    <w:rsid w:val="009E681E"/>
    <w:rsid w:val="00A26620"/>
    <w:rsid w:val="00A335BC"/>
    <w:rsid w:val="00A34D6F"/>
    <w:rsid w:val="00A41F91"/>
    <w:rsid w:val="00A86A44"/>
    <w:rsid w:val="00A963DF"/>
    <w:rsid w:val="00AB7507"/>
    <w:rsid w:val="00AC18AD"/>
    <w:rsid w:val="00AC3896"/>
    <w:rsid w:val="00AE6CFA"/>
    <w:rsid w:val="00AF3325"/>
    <w:rsid w:val="00B34CF9"/>
    <w:rsid w:val="00B626FF"/>
    <w:rsid w:val="00B67004"/>
    <w:rsid w:val="00B90C45"/>
    <w:rsid w:val="00B933BE"/>
    <w:rsid w:val="00BB4069"/>
    <w:rsid w:val="00BD3929"/>
    <w:rsid w:val="00BD7E5E"/>
    <w:rsid w:val="00BE6574"/>
    <w:rsid w:val="00BF4AF2"/>
    <w:rsid w:val="00BF6BEE"/>
    <w:rsid w:val="00C17FFE"/>
    <w:rsid w:val="00C54AC2"/>
    <w:rsid w:val="00C57E2C"/>
    <w:rsid w:val="00C608B7"/>
    <w:rsid w:val="00C66F24"/>
    <w:rsid w:val="00C9291E"/>
    <w:rsid w:val="00CA3F44"/>
    <w:rsid w:val="00CA4E58"/>
    <w:rsid w:val="00CB3771"/>
    <w:rsid w:val="00CB5153"/>
    <w:rsid w:val="00CB5B7A"/>
    <w:rsid w:val="00CC0DA0"/>
    <w:rsid w:val="00CD3DFB"/>
    <w:rsid w:val="00CD4AA1"/>
    <w:rsid w:val="00CF6752"/>
    <w:rsid w:val="00D05EC2"/>
    <w:rsid w:val="00D10BA0"/>
    <w:rsid w:val="00D12300"/>
    <w:rsid w:val="00D24EB5"/>
    <w:rsid w:val="00D41571"/>
    <w:rsid w:val="00D416A0"/>
    <w:rsid w:val="00D47672"/>
    <w:rsid w:val="00D5123C"/>
    <w:rsid w:val="00D51C9E"/>
    <w:rsid w:val="00D55560"/>
    <w:rsid w:val="00D61C5A"/>
    <w:rsid w:val="00D847AE"/>
    <w:rsid w:val="00DA4E56"/>
    <w:rsid w:val="00DB31CC"/>
    <w:rsid w:val="00DE5B98"/>
    <w:rsid w:val="00DE66A5"/>
    <w:rsid w:val="00DF2B50"/>
    <w:rsid w:val="00DF4C01"/>
    <w:rsid w:val="00E003F5"/>
    <w:rsid w:val="00E04C86"/>
    <w:rsid w:val="00E20F30"/>
    <w:rsid w:val="00E26AD3"/>
    <w:rsid w:val="00E27BBA"/>
    <w:rsid w:val="00E34CD1"/>
    <w:rsid w:val="00E35E8F"/>
    <w:rsid w:val="00E438E8"/>
    <w:rsid w:val="00E44EAF"/>
    <w:rsid w:val="00E520E2"/>
    <w:rsid w:val="00E52A9E"/>
    <w:rsid w:val="00E6285B"/>
    <w:rsid w:val="00E64254"/>
    <w:rsid w:val="00EA15B3"/>
    <w:rsid w:val="00EB2358"/>
    <w:rsid w:val="00EB3EB8"/>
    <w:rsid w:val="00EF43D4"/>
    <w:rsid w:val="00EF6E7A"/>
    <w:rsid w:val="00F129F9"/>
    <w:rsid w:val="00F3050D"/>
    <w:rsid w:val="00F42C8C"/>
    <w:rsid w:val="00F468C5"/>
    <w:rsid w:val="00F52F39"/>
    <w:rsid w:val="00F55EAB"/>
    <w:rsid w:val="00F62DEC"/>
    <w:rsid w:val="00F65298"/>
    <w:rsid w:val="00F914DD"/>
    <w:rsid w:val="00FA2358"/>
    <w:rsid w:val="00FB2592"/>
    <w:rsid w:val="00FB2810"/>
    <w:rsid w:val="00FC151C"/>
    <w:rsid w:val="00FC2947"/>
    <w:rsid w:val="00FD561E"/>
    <w:rsid w:val="00FE081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541006"/>
  <w15:docId w15:val="{A4E64E67-08E8-4C93-9084-9801CB11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38F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cs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438F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438F7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438F7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438F7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438F7"/>
    <w:pPr>
      <w:outlineLvl w:val="4"/>
    </w:pPr>
  </w:style>
  <w:style w:type="paragraph" w:styleId="Heading6">
    <w:name w:val="heading 6"/>
    <w:basedOn w:val="Heading4"/>
    <w:next w:val="Normal"/>
    <w:qFormat/>
    <w:rsid w:val="002438F7"/>
    <w:pPr>
      <w:outlineLvl w:val="5"/>
    </w:pPr>
  </w:style>
  <w:style w:type="paragraph" w:styleId="Heading7">
    <w:name w:val="heading 7"/>
    <w:basedOn w:val="Heading6"/>
    <w:next w:val="Normal"/>
    <w:qFormat/>
    <w:rsid w:val="002438F7"/>
    <w:pPr>
      <w:outlineLvl w:val="6"/>
    </w:pPr>
  </w:style>
  <w:style w:type="paragraph" w:styleId="Heading8">
    <w:name w:val="heading 8"/>
    <w:basedOn w:val="Heading6"/>
    <w:next w:val="Normal"/>
    <w:qFormat/>
    <w:rsid w:val="002438F7"/>
    <w:pPr>
      <w:outlineLvl w:val="7"/>
    </w:pPr>
  </w:style>
  <w:style w:type="paragraph" w:styleId="Heading9">
    <w:name w:val="heading 9"/>
    <w:basedOn w:val="Heading6"/>
    <w:next w:val="Normal"/>
    <w:qFormat/>
    <w:rsid w:val="002438F7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2438F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438F7"/>
  </w:style>
  <w:style w:type="paragraph" w:styleId="TOC8">
    <w:name w:val="toc 8"/>
    <w:basedOn w:val="TOC4"/>
    <w:rsid w:val="002438F7"/>
  </w:style>
  <w:style w:type="paragraph" w:styleId="TOC4">
    <w:name w:val="toc 4"/>
    <w:basedOn w:val="TOC3"/>
    <w:rsid w:val="002438F7"/>
    <w:pPr>
      <w:spacing w:before="80"/>
    </w:pPr>
  </w:style>
  <w:style w:type="paragraph" w:styleId="TOC3">
    <w:name w:val="toc 3"/>
    <w:basedOn w:val="TOC2"/>
    <w:rsid w:val="002438F7"/>
  </w:style>
  <w:style w:type="paragraph" w:styleId="TOC2">
    <w:name w:val="toc 2"/>
    <w:basedOn w:val="TOC1"/>
    <w:rsid w:val="002438F7"/>
    <w:pPr>
      <w:spacing w:before="160"/>
    </w:pPr>
  </w:style>
  <w:style w:type="paragraph" w:styleId="TOC1">
    <w:name w:val="toc 1"/>
    <w:basedOn w:val="Normal"/>
    <w:rsid w:val="002438F7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438F7"/>
  </w:style>
  <w:style w:type="paragraph" w:styleId="TOC6">
    <w:name w:val="toc 6"/>
    <w:basedOn w:val="TOC4"/>
    <w:rsid w:val="002438F7"/>
  </w:style>
  <w:style w:type="paragraph" w:styleId="TOC5">
    <w:name w:val="toc 5"/>
    <w:basedOn w:val="TOC4"/>
    <w:rsid w:val="002438F7"/>
  </w:style>
  <w:style w:type="paragraph" w:styleId="Footer">
    <w:name w:val="footer"/>
    <w:basedOn w:val="Normal"/>
    <w:rsid w:val="002438F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2438F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438F7"/>
    <w:rPr>
      <w:position w:val="6"/>
      <w:sz w:val="16"/>
    </w:rPr>
  </w:style>
  <w:style w:type="paragraph" w:styleId="FootnoteText">
    <w:name w:val="footnote text"/>
    <w:basedOn w:val="Normal"/>
    <w:rsid w:val="002438F7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customStyle="1" w:styleId="Note">
    <w:name w:val="Note"/>
    <w:basedOn w:val="Normal"/>
    <w:rsid w:val="002438F7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customStyle="1" w:styleId="enumlev1">
    <w:name w:val="enumlev1"/>
    <w:basedOn w:val="Normal"/>
    <w:rsid w:val="002438F7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438F7"/>
    <w:pPr>
      <w:ind w:left="1191" w:hanging="397"/>
    </w:pPr>
  </w:style>
  <w:style w:type="paragraph" w:customStyle="1" w:styleId="enumlev3">
    <w:name w:val="enumlev3"/>
    <w:basedOn w:val="enumlev2"/>
    <w:rsid w:val="002438F7"/>
    <w:pPr>
      <w:ind w:left="1588"/>
    </w:pPr>
  </w:style>
  <w:style w:type="paragraph" w:customStyle="1" w:styleId="Equation">
    <w:name w:val="Equation"/>
    <w:basedOn w:val="Normal"/>
    <w:rsid w:val="002438F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2438F7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4"/>
    <w:rsid w:val="002438F7"/>
  </w:style>
  <w:style w:type="paragraph" w:customStyle="1" w:styleId="Chaptitle">
    <w:name w:val="Chap_title"/>
    <w:basedOn w:val="Arttitle"/>
    <w:next w:val="Normal"/>
    <w:rsid w:val="002438F7"/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2438F7"/>
    <w:rPr>
      <w:rFonts w:ascii="Calibri" w:hAnsi="Calibri"/>
    </w:rPr>
  </w:style>
  <w:style w:type="paragraph" w:customStyle="1" w:styleId="Reftitle">
    <w:name w:val="Ref_title"/>
    <w:basedOn w:val="Normal"/>
    <w:next w:val="Reftext"/>
    <w:rsid w:val="002438F7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2438F7"/>
    <w:pPr>
      <w:ind w:left="794" w:hanging="794"/>
    </w:pPr>
  </w:style>
  <w:style w:type="paragraph" w:styleId="Index1">
    <w:name w:val="index 1"/>
    <w:basedOn w:val="Normal"/>
    <w:next w:val="Normal"/>
    <w:rsid w:val="002438F7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"/>
    <w:rsid w:val="002438F7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438F7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2438F7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2438F7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2438F7"/>
    <w:rPr>
      <w:b/>
    </w:rPr>
  </w:style>
  <w:style w:type="paragraph" w:customStyle="1" w:styleId="Equationlegend">
    <w:name w:val="Equation_legend"/>
    <w:basedOn w:val="Normal"/>
    <w:rsid w:val="002438F7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legend">
    <w:name w:val="Figure_legend"/>
    <w:basedOn w:val="Normal"/>
    <w:rsid w:val="002438F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2438F7"/>
    <w:pPr>
      <w:keepNext/>
      <w:keepLines/>
      <w:spacing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"/>
    <w:next w:val="Normal"/>
    <w:rsid w:val="002438F7"/>
    <w:pPr>
      <w:keepNext w:val="0"/>
      <w:spacing w:after="240"/>
    </w:pPr>
  </w:style>
  <w:style w:type="paragraph" w:customStyle="1" w:styleId="FirstFooter">
    <w:name w:val="FirstFooter"/>
    <w:basedOn w:val="Footer"/>
    <w:rsid w:val="002438F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Heading3"/>
    <w:next w:val="Normal"/>
    <w:rsid w:val="002438F7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paragraph" w:customStyle="1" w:styleId="Headingi">
    <w:name w:val="Heading_i"/>
    <w:basedOn w:val="Heading3"/>
    <w:next w:val="Normal"/>
    <w:rsid w:val="002438F7"/>
    <w:pPr>
      <w:spacing w:before="160"/>
    </w:pPr>
    <w:rPr>
      <w:b w:val="0"/>
    </w:rPr>
  </w:style>
  <w:style w:type="paragraph" w:styleId="Index2">
    <w:name w:val="index 2"/>
    <w:basedOn w:val="Normal"/>
    <w:next w:val="Normal"/>
    <w:rsid w:val="002438F7"/>
    <w:pPr>
      <w:ind w:left="283"/>
    </w:pPr>
  </w:style>
  <w:style w:type="paragraph" w:styleId="Index3">
    <w:name w:val="index 3"/>
    <w:basedOn w:val="Normal"/>
    <w:next w:val="Normal"/>
    <w:rsid w:val="002438F7"/>
    <w:pPr>
      <w:ind w:left="566"/>
    </w:pPr>
  </w:style>
  <w:style w:type="paragraph" w:customStyle="1" w:styleId="PartNo">
    <w:name w:val="Part_No"/>
    <w:basedOn w:val="AnnexNo"/>
    <w:next w:val="Parttitle"/>
    <w:rsid w:val="002438F7"/>
  </w:style>
  <w:style w:type="paragraph" w:customStyle="1" w:styleId="Partref">
    <w:name w:val="Part_ref"/>
    <w:basedOn w:val="Annexref"/>
    <w:next w:val="Normalaftertitle0"/>
    <w:rsid w:val="002438F7"/>
  </w:style>
  <w:style w:type="paragraph" w:customStyle="1" w:styleId="Parttitle">
    <w:name w:val="Part_title"/>
    <w:basedOn w:val="Annextitle"/>
    <w:next w:val="Partref"/>
    <w:rsid w:val="002438F7"/>
  </w:style>
  <w:style w:type="paragraph" w:customStyle="1" w:styleId="Recdate">
    <w:name w:val="Rec_date"/>
    <w:basedOn w:val="Recref"/>
    <w:next w:val="Normalaftertitle0"/>
    <w:rsid w:val="002438F7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2438F7"/>
  </w:style>
  <w:style w:type="paragraph" w:customStyle="1" w:styleId="RecNo">
    <w:name w:val="Rec_No"/>
    <w:basedOn w:val="Normal"/>
    <w:next w:val="Rectitle"/>
    <w:rsid w:val="002438F7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2438F7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Questiontitle"/>
    <w:rsid w:val="002438F7"/>
  </w:style>
  <w:style w:type="paragraph" w:customStyle="1" w:styleId="Questiontitle">
    <w:name w:val="Question_title"/>
    <w:basedOn w:val="Rectitle"/>
    <w:next w:val="Questionref"/>
    <w:rsid w:val="002438F7"/>
  </w:style>
  <w:style w:type="paragraph" w:customStyle="1" w:styleId="Questionref">
    <w:name w:val="Question_ref"/>
    <w:basedOn w:val="Recref"/>
    <w:next w:val="Questiondate"/>
    <w:rsid w:val="002438F7"/>
  </w:style>
  <w:style w:type="paragraph" w:customStyle="1" w:styleId="Recref">
    <w:name w:val="Rec_ref"/>
    <w:basedOn w:val="Rectitle"/>
    <w:next w:val="Recdate"/>
    <w:rsid w:val="002438F7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2438F7"/>
  </w:style>
  <w:style w:type="paragraph" w:customStyle="1" w:styleId="RepNo">
    <w:name w:val="Rep_No"/>
    <w:basedOn w:val="RecNo"/>
    <w:next w:val="Reptitle"/>
    <w:rsid w:val="002438F7"/>
  </w:style>
  <w:style w:type="paragraph" w:customStyle="1" w:styleId="Reptitle">
    <w:name w:val="Rep_title"/>
    <w:basedOn w:val="Rectitle"/>
    <w:next w:val="Repref"/>
    <w:rsid w:val="002438F7"/>
  </w:style>
  <w:style w:type="paragraph" w:customStyle="1" w:styleId="Repref">
    <w:name w:val="Rep_ref"/>
    <w:basedOn w:val="Recref"/>
    <w:next w:val="Repdate"/>
    <w:rsid w:val="002438F7"/>
  </w:style>
  <w:style w:type="paragraph" w:customStyle="1" w:styleId="Resdate">
    <w:name w:val="Res_date"/>
    <w:basedOn w:val="Recdate"/>
    <w:next w:val="Normalaftertitle0"/>
    <w:rsid w:val="002438F7"/>
  </w:style>
  <w:style w:type="paragraph" w:customStyle="1" w:styleId="ResNo">
    <w:name w:val="Res_No"/>
    <w:basedOn w:val="RecNo"/>
    <w:next w:val="Restitle"/>
    <w:rsid w:val="002438F7"/>
  </w:style>
  <w:style w:type="paragraph" w:customStyle="1" w:styleId="Restitle">
    <w:name w:val="Res_title"/>
    <w:basedOn w:val="Rectitle"/>
    <w:next w:val="Resref"/>
    <w:rsid w:val="002438F7"/>
  </w:style>
  <w:style w:type="paragraph" w:customStyle="1" w:styleId="Resref">
    <w:name w:val="Res_ref"/>
    <w:basedOn w:val="Recref"/>
    <w:next w:val="Resdate"/>
    <w:rsid w:val="002438F7"/>
  </w:style>
  <w:style w:type="paragraph" w:customStyle="1" w:styleId="SectionNo">
    <w:name w:val="Section_No"/>
    <w:basedOn w:val="AnnexNo"/>
    <w:next w:val="Sectiontitle"/>
    <w:rsid w:val="002438F7"/>
  </w:style>
  <w:style w:type="paragraph" w:customStyle="1" w:styleId="Sectiontitle">
    <w:name w:val="Section_title"/>
    <w:basedOn w:val="Normal"/>
    <w:next w:val="Normalaftertitle0"/>
    <w:rsid w:val="002438F7"/>
    <w:rPr>
      <w:sz w:val="26"/>
    </w:rPr>
  </w:style>
  <w:style w:type="paragraph" w:customStyle="1" w:styleId="Source">
    <w:name w:val="Source"/>
    <w:basedOn w:val="Normal"/>
    <w:next w:val="Normal"/>
    <w:rsid w:val="002438F7"/>
    <w:pPr>
      <w:spacing w:before="4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2438F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438F7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2438F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2438F7"/>
    <w:pPr>
      <w:spacing w:before="12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2438F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438F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438F7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438F7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2438F7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5C4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2438F7"/>
    <w:rPr>
      <w:color w:val="800080"/>
      <w:u w:val="single"/>
    </w:rPr>
  </w:style>
  <w:style w:type="paragraph" w:customStyle="1" w:styleId="Reasons">
    <w:name w:val="Reasons"/>
    <w:basedOn w:val="Normal"/>
    <w:qFormat/>
    <w:rsid w:val="002438F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customStyle="1" w:styleId="CommentTextChar">
    <w:name w:val="Comment Text Char"/>
    <w:basedOn w:val="DefaultParagraphFont"/>
    <w:link w:val="CommentText"/>
    <w:semiHidden/>
    <w:rsid w:val="00482AB8"/>
    <w:rPr>
      <w:szCs w:val="22"/>
      <w:lang w:val="es-ES_tradnl" w:eastAsia="en-US"/>
    </w:rPr>
  </w:style>
  <w:style w:type="paragraph" w:styleId="Title">
    <w:name w:val="Title"/>
    <w:basedOn w:val="Normal"/>
    <w:link w:val="TitleChar"/>
    <w:qFormat/>
    <w:rsid w:val="004B18C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4B18C5"/>
    <w:rPr>
      <w:rFonts w:ascii="Arial" w:hAnsi="Arial" w:cs="Times New Roman"/>
      <w:b/>
      <w:bCs/>
      <w:sz w:val="22"/>
      <w:lang w:val="en-GB" w:eastAsia="en-US"/>
    </w:rPr>
  </w:style>
  <w:style w:type="paragraph" w:styleId="BodyText">
    <w:name w:val="Body Text"/>
    <w:basedOn w:val="Normal"/>
    <w:link w:val="BodyTextChar"/>
    <w:rsid w:val="004B18C5"/>
    <w:pPr>
      <w:tabs>
        <w:tab w:val="clear" w:pos="794"/>
        <w:tab w:val="clear" w:pos="1191"/>
        <w:tab w:val="clear" w:pos="1588"/>
        <w:tab w:val="clear" w:pos="1985"/>
      </w:tabs>
      <w:spacing w:before="240" w:after="360"/>
      <w:jc w:val="center"/>
    </w:pPr>
    <w:rPr>
      <w:rFonts w:ascii="Tahoma" w:hAnsi="Tahoma" w:cs="Tahoma"/>
      <w:b/>
      <w:bCs/>
      <w:lang w:val="en-US"/>
    </w:rPr>
  </w:style>
  <w:style w:type="character" w:customStyle="1" w:styleId="BodyTextChar">
    <w:name w:val="Body Text Char"/>
    <w:basedOn w:val="DefaultParagraphFont"/>
    <w:link w:val="BodyText"/>
    <w:rsid w:val="004B18C5"/>
    <w:rPr>
      <w:rFonts w:ascii="Tahoma" w:hAnsi="Tahoma" w:cs="Tahoma"/>
      <w:b/>
      <w:bCs/>
      <w:sz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E52A9E"/>
    <w:rPr>
      <w:rFonts w:cs="Times New Roman"/>
      <w:sz w:val="18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050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8532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2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2511"/>
    <w:rPr>
      <w:b/>
      <w:bCs/>
      <w:szCs w:val="22"/>
      <w:lang w:val="es-ES_tradnl" w:eastAsia="en-US"/>
    </w:rPr>
  </w:style>
  <w:style w:type="paragraph" w:customStyle="1" w:styleId="AnnexNo">
    <w:name w:val="Annex_No"/>
    <w:basedOn w:val="Normal"/>
    <w:next w:val="Normal"/>
    <w:rsid w:val="002438F7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2438F7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Annexref"/>
    <w:rsid w:val="002438F7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2438F7"/>
  </w:style>
  <w:style w:type="paragraph" w:customStyle="1" w:styleId="Appendixref">
    <w:name w:val="Appendix_ref"/>
    <w:basedOn w:val="Annexref"/>
    <w:next w:val="Normal"/>
    <w:rsid w:val="002438F7"/>
  </w:style>
  <w:style w:type="paragraph" w:customStyle="1" w:styleId="Appendixtitle">
    <w:name w:val="Appendix_title"/>
    <w:basedOn w:val="Annextitle"/>
    <w:next w:val="Appendixref"/>
    <w:rsid w:val="002438F7"/>
  </w:style>
  <w:style w:type="paragraph" w:customStyle="1" w:styleId="Subject">
    <w:name w:val="Subject"/>
    <w:basedOn w:val="Normal"/>
    <w:next w:val="Source"/>
    <w:rsid w:val="002438F7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2438F7"/>
  </w:style>
  <w:style w:type="paragraph" w:customStyle="1" w:styleId="ddate">
    <w:name w:val="ddate"/>
    <w:basedOn w:val="Normal"/>
    <w:rsid w:val="002438F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2438F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cnoted">
    <w:name w:val="docnoted"/>
    <w:basedOn w:val="Normal"/>
    <w:next w:val="Normal"/>
    <w:rsid w:val="002438F7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2438F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2438F7"/>
    <w:rPr>
      <w:vertAlign w:val="superscript"/>
    </w:rPr>
  </w:style>
  <w:style w:type="paragraph" w:customStyle="1" w:styleId="FigureNo">
    <w:name w:val="Figure_No"/>
    <w:basedOn w:val="Normal"/>
    <w:next w:val="Normal"/>
    <w:rsid w:val="002438F7"/>
    <w:pPr>
      <w:keepNext/>
      <w:keepLines/>
      <w:spacing w:before="240" w:after="120"/>
      <w:jc w:val="center"/>
    </w:pPr>
    <w:rPr>
      <w:caps/>
    </w:rPr>
  </w:style>
  <w:style w:type="paragraph" w:customStyle="1" w:styleId="TableNo">
    <w:name w:val="Table_No"/>
    <w:basedOn w:val="Normal"/>
    <w:next w:val="Normal"/>
    <w:rsid w:val="002438F7"/>
    <w:pPr>
      <w:keepNext/>
      <w:spacing w:before="3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2438F7"/>
    <w:pPr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"/>
    <w:rsid w:val="002438F7"/>
    <w:pPr>
      <w:spacing w:before="240" w:after="480"/>
    </w:pPr>
  </w:style>
  <w:style w:type="paragraph" w:customStyle="1" w:styleId="Head">
    <w:name w:val="Head"/>
    <w:basedOn w:val="Normal"/>
    <w:rsid w:val="002438F7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Index4">
    <w:name w:val="index 4"/>
    <w:basedOn w:val="Normal"/>
    <w:next w:val="Normal"/>
    <w:rsid w:val="002438F7"/>
    <w:pPr>
      <w:ind w:left="849"/>
    </w:pPr>
  </w:style>
  <w:style w:type="paragraph" w:styleId="Index5">
    <w:name w:val="index 5"/>
    <w:basedOn w:val="Normal"/>
    <w:next w:val="Normal"/>
    <w:rsid w:val="002438F7"/>
    <w:pPr>
      <w:ind w:left="1132"/>
    </w:pPr>
  </w:style>
  <w:style w:type="paragraph" w:styleId="Index6">
    <w:name w:val="index 6"/>
    <w:basedOn w:val="Normal"/>
    <w:next w:val="Normal"/>
    <w:rsid w:val="002438F7"/>
    <w:pPr>
      <w:ind w:left="1415"/>
    </w:pPr>
  </w:style>
  <w:style w:type="paragraph" w:styleId="Index7">
    <w:name w:val="index 7"/>
    <w:basedOn w:val="Normal"/>
    <w:next w:val="Normal"/>
    <w:rsid w:val="002438F7"/>
    <w:pPr>
      <w:ind w:left="1698"/>
    </w:pPr>
  </w:style>
  <w:style w:type="paragraph" w:styleId="IndexHeading">
    <w:name w:val="index heading"/>
    <w:basedOn w:val="Normal"/>
    <w:next w:val="Index1"/>
    <w:rsid w:val="002438F7"/>
  </w:style>
  <w:style w:type="character" w:styleId="LineNumber">
    <w:name w:val="line number"/>
    <w:basedOn w:val="DefaultParagraphFont"/>
    <w:rsid w:val="002438F7"/>
  </w:style>
  <w:style w:type="paragraph" w:styleId="List">
    <w:name w:val="List"/>
    <w:basedOn w:val="Normal"/>
    <w:rsid w:val="002438F7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2438F7"/>
    <w:pPr>
      <w:tabs>
        <w:tab w:val="left" w:pos="7371"/>
      </w:tabs>
      <w:spacing w:after="567"/>
    </w:pPr>
  </w:style>
  <w:style w:type="paragraph" w:customStyle="1" w:styleId="Normalaftertitle0">
    <w:name w:val="Normal after title"/>
    <w:basedOn w:val="Normal"/>
    <w:next w:val="Normal"/>
    <w:rsid w:val="002438F7"/>
    <w:pPr>
      <w:spacing w:before="320"/>
    </w:pPr>
  </w:style>
  <w:style w:type="paragraph" w:styleId="NormalIndent0">
    <w:name w:val="Normal Indent"/>
    <w:basedOn w:val="Normal"/>
    <w:rsid w:val="002438F7"/>
    <w:pPr>
      <w:ind w:left="794"/>
    </w:pPr>
  </w:style>
  <w:style w:type="paragraph" w:customStyle="1" w:styleId="Object">
    <w:name w:val="Object"/>
    <w:basedOn w:val="Subject"/>
    <w:next w:val="Subject"/>
    <w:rsid w:val="002438F7"/>
  </w:style>
  <w:style w:type="paragraph" w:customStyle="1" w:styleId="Part">
    <w:name w:val="Part"/>
    <w:basedOn w:val="Normal"/>
    <w:rsid w:val="002438F7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Tableref">
    <w:name w:val="Table_ref"/>
    <w:basedOn w:val="Normal"/>
    <w:next w:val="Tabletitle"/>
    <w:rsid w:val="002438F7"/>
    <w:pPr>
      <w:keepNext/>
      <w:spacing w:before="56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PS_%20SGlette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FE96C3E44B9B42930888C51A5BBA72" ma:contentTypeVersion="6" ma:contentTypeDescription="Create a new document." ma:contentTypeScope="" ma:versionID="09fda9e22ecce8f3364b83cd3fa741fd">
  <xsd:schema xmlns:xsd="http://www.w3.org/2001/XMLSchema" xmlns:xs="http://www.w3.org/2001/XMLSchema" xmlns:p="http://schemas.microsoft.com/office/2006/metadata/properties" xmlns:ns2="2ee27016-ed1a-4cf8-bcc9-fa6a27349352" xmlns:ns3="a8a026bf-b100-42f1-9dd5-7cbc76b456c8" targetNamespace="http://schemas.microsoft.com/office/2006/metadata/properties" ma:root="true" ma:fieldsID="848e42f2aca173aa99242a20e82e0abb" ns2:_="" ns3:_="">
    <xsd:import namespace="2ee27016-ed1a-4cf8-bcc9-fa6a27349352"/>
    <xsd:import namespace="a8a026bf-b100-42f1-9dd5-7cbc76b45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27016-ed1a-4cf8-bcc9-fa6a273493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026bf-b100-42f1-9dd5-7cbc76b456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5B9F81-723E-4EB7-8F59-D36FB4B640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082D9E-02E4-4E03-886A-98E0E16DA4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BF7C50-58C7-4296-9BA4-6F34FB9A7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e27016-ed1a-4cf8-bcc9-fa6a27349352"/>
    <ds:schemaRef ds:uri="a8a026bf-b100-42f1-9dd5-7cbc76b45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C3C78A-55FD-44C6-8482-BD57101E47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 SGletter.dotx</Template>
  <TotalTime>40</TotalTime>
  <Pages>1</Pages>
  <Words>269</Words>
  <Characters>1824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ITU Letter-Fax (Spanish)</vt:lpstr>
      <vt:lpstr>ITU Letter-Fax (Spanish)</vt:lpstr>
      <vt:lpstr>ITU-T Rec. Book 1 Resolutions ITU-T Series A Recommendations:</vt:lpstr>
    </vt:vector>
  </TitlesOfParts>
  <Company>ITU</Company>
  <LinksUpToDate>false</LinksUpToDate>
  <CharactersWithSpaces>2089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Spanish</dc:creator>
  <cp:lastModifiedBy>Russian</cp:lastModifiedBy>
  <cp:revision>5</cp:revision>
  <cp:lastPrinted>2020-02-20T15:21:00Z</cp:lastPrinted>
  <dcterms:created xsi:type="dcterms:W3CDTF">2021-10-27T15:17:00Z</dcterms:created>
  <dcterms:modified xsi:type="dcterms:W3CDTF">2021-10-29T09:04:00Z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ContentTypeId">
    <vt:lpwstr>0x01010023FE96C3E44B9B42930888C51A5BBA72</vt:lpwstr>
  </property>
</Properties>
</file>