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276"/>
        <w:gridCol w:w="3793"/>
        <w:gridCol w:w="284"/>
        <w:gridCol w:w="4536"/>
      </w:tblGrid>
      <w:tr w:rsidR="00EA15B3" w:rsidRPr="007B3DB1" w14:paraId="53E01D2D" w14:textId="77777777" w:rsidTr="00D62BDC">
        <w:tc>
          <w:tcPr>
            <w:tcW w:w="9889" w:type="dxa"/>
            <w:gridSpan w:val="4"/>
            <w:shd w:val="clear" w:color="auto" w:fill="auto"/>
            <w:vAlign w:val="center"/>
          </w:tcPr>
          <w:p w14:paraId="2F4A63B7" w14:textId="77777777" w:rsidR="00EA15B3" w:rsidRPr="007B3DB1" w:rsidRDefault="00D62BDC" w:rsidP="00D62BDC">
            <w:pPr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  <w:bookmarkStart w:id="0" w:name="CurrentLocation"/>
            <w:bookmarkStart w:id="1" w:name="Logo"/>
            <w:bookmarkStart w:id="2" w:name="Origine"/>
            <w:bookmarkEnd w:id="0"/>
            <w:bookmarkEnd w:id="1"/>
            <w:bookmarkEnd w:id="2"/>
            <w:r>
              <w:rPr>
                <w:rFonts w:cs="Times New Roman Bold"/>
                <w:b/>
                <w:bCs/>
                <w:color w:val="808080"/>
                <w:sz w:val="28"/>
                <w:szCs w:val="20"/>
              </w:rPr>
              <w:t>General Secretariat</w:t>
            </w:r>
            <w:r w:rsidRPr="00815837">
              <w:rPr>
                <w:rFonts w:cs="Times New Roman Bold"/>
                <w:b/>
                <w:bCs/>
                <w:color w:val="808080"/>
                <w:sz w:val="28"/>
                <w:szCs w:val="20"/>
                <w:lang w:val="en-GB"/>
              </w:rPr>
              <w:t xml:space="preserve"> (SG)</w:t>
            </w:r>
          </w:p>
        </w:tc>
      </w:tr>
      <w:tr w:rsidR="00EA15B3" w:rsidRPr="007B3DB1" w14:paraId="4C58C929" w14:textId="77777777" w:rsidTr="00EA15B3">
        <w:tc>
          <w:tcPr>
            <w:tcW w:w="9889" w:type="dxa"/>
            <w:gridSpan w:val="4"/>
            <w:shd w:val="clear" w:color="auto" w:fill="auto"/>
          </w:tcPr>
          <w:p w14:paraId="57CC1BF1" w14:textId="77777777" w:rsidR="00EA15B3" w:rsidRPr="007B3DB1" w:rsidRDefault="00EA15B3" w:rsidP="00EA15B3">
            <w:pPr>
              <w:jc w:val="left"/>
              <w:rPr>
                <w:lang w:val="en-GB"/>
              </w:rPr>
            </w:pPr>
          </w:p>
        </w:tc>
      </w:tr>
      <w:tr w:rsidR="00651777" w:rsidRPr="007B3DB1" w14:paraId="5D5AD30E" w14:textId="77777777" w:rsidTr="00651777">
        <w:tc>
          <w:tcPr>
            <w:tcW w:w="5353" w:type="dxa"/>
            <w:gridSpan w:val="3"/>
            <w:shd w:val="clear" w:color="auto" w:fill="auto"/>
          </w:tcPr>
          <w:p w14:paraId="052A1738" w14:textId="77777777" w:rsidR="00651777" w:rsidRPr="007B3DB1" w:rsidRDefault="00651777" w:rsidP="00651777">
            <w:pPr>
              <w:jc w:val="left"/>
              <w:rPr>
                <w:lang w:val="en-GB"/>
              </w:rPr>
            </w:pPr>
          </w:p>
        </w:tc>
        <w:tc>
          <w:tcPr>
            <w:tcW w:w="4536" w:type="dxa"/>
            <w:shd w:val="clear" w:color="auto" w:fill="auto"/>
          </w:tcPr>
          <w:p w14:paraId="3AC97358" w14:textId="07E785DC" w:rsidR="00651777" w:rsidRPr="007B3DB1" w:rsidRDefault="00651777" w:rsidP="004C4BC0">
            <w:pPr>
              <w:rPr>
                <w:lang w:val="en-GB"/>
              </w:rPr>
            </w:pPr>
            <w:r w:rsidRPr="007B3DB1">
              <w:rPr>
                <w:lang w:val="en-GB"/>
              </w:rPr>
              <w:t>Geneva,</w:t>
            </w:r>
            <w:r w:rsidR="00DE6A53">
              <w:rPr>
                <w:lang w:val="en-GB"/>
              </w:rPr>
              <w:t xml:space="preserve"> </w:t>
            </w:r>
            <w:sdt>
              <w:sdtPr>
                <w:rPr>
                  <w:rFonts w:cs="Arial"/>
                  <w:lang w:val="en-GB"/>
                </w:rPr>
                <w:alias w:val="Date"/>
                <w:tag w:val="Date"/>
                <w:id w:val="20922293"/>
                <w:lock w:val="sdtLocked"/>
                <w:placeholder>
                  <w:docPart w:val="831705CDD49044E0AE2C9D9CB691DEEA"/>
                </w:placeholder>
                <w:date w:fullDate="2020-09-14T00:00:00Z">
                  <w:dateFormat w:val="d MMMM yyyy"/>
                  <w:lid w:val="en-US"/>
                  <w:storeMappedDataAs w:val="date"/>
                  <w:calendar w:val="gregorian"/>
                </w:date>
              </w:sdtPr>
              <w:sdtEndPr/>
              <w:sdtContent>
                <w:r w:rsidR="00672E7D">
                  <w:rPr>
                    <w:rFonts w:cs="Arial"/>
                  </w:rPr>
                  <w:t>14 September 2020</w:t>
                </w:r>
              </w:sdtContent>
            </w:sdt>
          </w:p>
        </w:tc>
      </w:tr>
      <w:tr w:rsidR="00651777" w:rsidRPr="007B3DB1" w14:paraId="4DA36DBA" w14:textId="77777777" w:rsidTr="00651777">
        <w:tc>
          <w:tcPr>
            <w:tcW w:w="5353" w:type="dxa"/>
            <w:gridSpan w:val="3"/>
            <w:shd w:val="clear" w:color="auto" w:fill="auto"/>
          </w:tcPr>
          <w:p w14:paraId="005FA2FF" w14:textId="77777777" w:rsidR="00651777" w:rsidRPr="007B3DB1" w:rsidRDefault="00651777" w:rsidP="00651777">
            <w:pPr>
              <w:jc w:val="left"/>
              <w:rPr>
                <w:lang w:val="en-GB"/>
              </w:rPr>
            </w:pPr>
          </w:p>
        </w:tc>
        <w:tc>
          <w:tcPr>
            <w:tcW w:w="4536" w:type="dxa"/>
            <w:shd w:val="clear" w:color="auto" w:fill="auto"/>
          </w:tcPr>
          <w:p w14:paraId="6FFCBB1E" w14:textId="77777777" w:rsidR="00651777" w:rsidRPr="007B3DB1" w:rsidRDefault="00651777" w:rsidP="00651777">
            <w:pPr>
              <w:jc w:val="left"/>
              <w:rPr>
                <w:rFonts w:cs="Arial"/>
                <w:lang w:val="en-GB"/>
              </w:rPr>
            </w:pPr>
          </w:p>
        </w:tc>
      </w:tr>
      <w:tr w:rsidR="00155CA8" w:rsidRPr="006075DA" w14:paraId="40D51343" w14:textId="77777777" w:rsidTr="00D62BDC">
        <w:tc>
          <w:tcPr>
            <w:tcW w:w="1276" w:type="dxa"/>
            <w:shd w:val="clear" w:color="auto" w:fill="auto"/>
          </w:tcPr>
          <w:p w14:paraId="11B55C27" w14:textId="77777777" w:rsidR="00155CA8" w:rsidRPr="007B3DB1" w:rsidRDefault="00155CA8" w:rsidP="00651777">
            <w:pPr>
              <w:spacing w:before="0"/>
              <w:jc w:val="left"/>
              <w:rPr>
                <w:lang w:val="en-GB"/>
              </w:rPr>
            </w:pPr>
            <w:r>
              <w:rPr>
                <w:lang w:val="en-GB"/>
              </w:rPr>
              <w:t xml:space="preserve">Ref: </w:t>
            </w:r>
          </w:p>
        </w:tc>
        <w:tc>
          <w:tcPr>
            <w:tcW w:w="3793" w:type="dxa"/>
            <w:shd w:val="clear" w:color="auto" w:fill="auto"/>
          </w:tcPr>
          <w:p w14:paraId="759D0700" w14:textId="02F3305D" w:rsidR="00155CA8" w:rsidRPr="00AA7C6B" w:rsidRDefault="00B82CD7" w:rsidP="004C4BC0">
            <w:pPr>
              <w:spacing w:before="0"/>
              <w:jc w:val="left"/>
              <w:rPr>
                <w:b/>
                <w:bCs/>
                <w:lang w:val="en-GB"/>
              </w:rPr>
            </w:pPr>
            <w:bookmarkStart w:id="3" w:name="Contact"/>
            <w:bookmarkEnd w:id="3"/>
            <w:r>
              <w:rPr>
                <w:b/>
                <w:bCs/>
                <w:lang w:val="en-GB"/>
              </w:rPr>
              <w:t>DM</w:t>
            </w:r>
            <w:r w:rsidR="00EE74BC">
              <w:rPr>
                <w:b/>
                <w:bCs/>
                <w:lang w:val="en-GB"/>
              </w:rPr>
              <w:t>-</w:t>
            </w:r>
            <w:r w:rsidR="004C4BC0">
              <w:rPr>
                <w:b/>
                <w:bCs/>
                <w:lang w:val="en-GB"/>
              </w:rPr>
              <w:t>20</w:t>
            </w:r>
            <w:r w:rsidR="00B257A9">
              <w:rPr>
                <w:b/>
                <w:bCs/>
                <w:lang w:val="en-GB"/>
              </w:rPr>
              <w:t>/</w:t>
            </w:r>
            <w:r w:rsidR="00D567D1">
              <w:rPr>
                <w:b/>
                <w:bCs/>
                <w:lang w:val="en-GB"/>
              </w:rPr>
              <w:t>1013</w:t>
            </w:r>
          </w:p>
        </w:tc>
        <w:tc>
          <w:tcPr>
            <w:tcW w:w="284" w:type="dxa"/>
            <w:shd w:val="clear" w:color="auto" w:fill="auto"/>
          </w:tcPr>
          <w:p w14:paraId="24228C1A" w14:textId="77777777" w:rsidR="00155CA8" w:rsidRPr="007B3DB1" w:rsidRDefault="00155CA8" w:rsidP="00651777">
            <w:pPr>
              <w:spacing w:before="0"/>
              <w:rPr>
                <w:lang w:val="en-GB"/>
              </w:rPr>
            </w:pPr>
          </w:p>
        </w:tc>
        <w:tc>
          <w:tcPr>
            <w:tcW w:w="4536" w:type="dxa"/>
            <w:vMerge w:val="restart"/>
            <w:shd w:val="clear" w:color="auto" w:fill="auto"/>
            <w:vAlign w:val="center"/>
          </w:tcPr>
          <w:p w14:paraId="5C659A16" w14:textId="77777777" w:rsidR="00155CA8" w:rsidRPr="006075DA" w:rsidRDefault="00155CA8" w:rsidP="00D62BDC">
            <w:pPr>
              <w:spacing w:before="0"/>
              <w:jc w:val="left"/>
            </w:pPr>
            <w:r w:rsidRPr="006075DA">
              <w:t>To Member States of ITU Council</w:t>
            </w:r>
          </w:p>
        </w:tc>
      </w:tr>
      <w:tr w:rsidR="00155CA8" w:rsidRPr="006075DA" w14:paraId="678B800D" w14:textId="77777777" w:rsidTr="00651777">
        <w:tc>
          <w:tcPr>
            <w:tcW w:w="1276" w:type="dxa"/>
            <w:shd w:val="clear" w:color="auto" w:fill="auto"/>
          </w:tcPr>
          <w:p w14:paraId="4950BFF0" w14:textId="77777777" w:rsidR="00155CA8" w:rsidRPr="007B3DB1" w:rsidRDefault="00155CA8" w:rsidP="00651777">
            <w:pPr>
              <w:spacing w:before="0"/>
              <w:jc w:val="left"/>
              <w:rPr>
                <w:lang w:val="en-GB"/>
              </w:rPr>
            </w:pPr>
            <w:r w:rsidRPr="007B3DB1">
              <w:rPr>
                <w:lang w:val="en-GB"/>
              </w:rPr>
              <w:t>Contact:</w:t>
            </w:r>
          </w:p>
        </w:tc>
        <w:tc>
          <w:tcPr>
            <w:tcW w:w="3793" w:type="dxa"/>
            <w:shd w:val="clear" w:color="auto" w:fill="auto"/>
          </w:tcPr>
          <w:p w14:paraId="39E048C8" w14:textId="77777777" w:rsidR="00155CA8" w:rsidRPr="007B3DB1" w:rsidRDefault="00755235" w:rsidP="009128DE">
            <w:pPr>
              <w:spacing w:before="0"/>
              <w:jc w:val="left"/>
              <w:rPr>
                <w:lang w:val="en-GB"/>
              </w:rPr>
            </w:pPr>
            <w:r>
              <w:rPr>
                <w:lang w:val="en-GB"/>
              </w:rPr>
              <w:t xml:space="preserve">Ms </w:t>
            </w:r>
            <w:proofErr w:type="spellStart"/>
            <w:r w:rsidR="009128DE">
              <w:rPr>
                <w:lang w:val="en-GB"/>
              </w:rPr>
              <w:t>Béatrice</w:t>
            </w:r>
            <w:proofErr w:type="spellEnd"/>
            <w:r w:rsidR="009128DE">
              <w:rPr>
                <w:lang w:val="en-GB"/>
              </w:rPr>
              <w:t xml:space="preserve"> Pluchon</w:t>
            </w:r>
          </w:p>
        </w:tc>
        <w:tc>
          <w:tcPr>
            <w:tcW w:w="284" w:type="dxa"/>
            <w:shd w:val="clear" w:color="auto" w:fill="auto"/>
          </w:tcPr>
          <w:p w14:paraId="6C54FE64" w14:textId="77777777" w:rsidR="00155CA8" w:rsidRPr="007B3DB1" w:rsidRDefault="00155CA8" w:rsidP="00651777">
            <w:pPr>
              <w:spacing w:before="0"/>
              <w:rPr>
                <w:lang w:val="en-GB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14:paraId="13B02516" w14:textId="77777777" w:rsidR="00155CA8" w:rsidRPr="006075DA" w:rsidRDefault="00155CA8" w:rsidP="006075DA">
            <w:pPr>
              <w:spacing w:before="0"/>
              <w:jc w:val="left"/>
            </w:pPr>
          </w:p>
        </w:tc>
      </w:tr>
      <w:tr w:rsidR="00155CA8" w:rsidRPr="00F56CAF" w14:paraId="4AFADA66" w14:textId="77777777" w:rsidTr="00651777">
        <w:tc>
          <w:tcPr>
            <w:tcW w:w="1276" w:type="dxa"/>
            <w:shd w:val="clear" w:color="auto" w:fill="auto"/>
          </w:tcPr>
          <w:p w14:paraId="6DBC625D" w14:textId="77777777" w:rsidR="00155CA8" w:rsidRPr="00155CA8" w:rsidRDefault="00155CA8" w:rsidP="00651777">
            <w:pPr>
              <w:spacing w:before="0"/>
              <w:jc w:val="left"/>
            </w:pPr>
            <w:r w:rsidRPr="00155CA8">
              <w:t>Telephone:</w:t>
            </w:r>
          </w:p>
        </w:tc>
        <w:tc>
          <w:tcPr>
            <w:tcW w:w="3793" w:type="dxa"/>
            <w:shd w:val="clear" w:color="auto" w:fill="auto"/>
          </w:tcPr>
          <w:p w14:paraId="6F167C59" w14:textId="77777777" w:rsidR="00155CA8" w:rsidRPr="00155CA8" w:rsidRDefault="00155CA8" w:rsidP="00D16C57">
            <w:pPr>
              <w:spacing w:before="0"/>
              <w:jc w:val="left"/>
            </w:pPr>
            <w:r w:rsidRPr="00155CA8">
              <w:t xml:space="preserve">+41 22 730 </w:t>
            </w:r>
            <w:r w:rsidR="00D16C57">
              <w:t>6266</w:t>
            </w:r>
          </w:p>
        </w:tc>
        <w:tc>
          <w:tcPr>
            <w:tcW w:w="284" w:type="dxa"/>
            <w:shd w:val="clear" w:color="auto" w:fill="auto"/>
          </w:tcPr>
          <w:p w14:paraId="4CAD5832" w14:textId="77777777" w:rsidR="00155CA8" w:rsidRPr="00155CA8" w:rsidRDefault="00155CA8" w:rsidP="00651777">
            <w:pPr>
              <w:spacing w:before="0"/>
            </w:pPr>
          </w:p>
        </w:tc>
        <w:tc>
          <w:tcPr>
            <w:tcW w:w="4536" w:type="dxa"/>
            <w:vMerge/>
            <w:shd w:val="clear" w:color="auto" w:fill="auto"/>
          </w:tcPr>
          <w:p w14:paraId="311D455D" w14:textId="77777777" w:rsidR="00155CA8" w:rsidRPr="00155CA8" w:rsidRDefault="00155CA8" w:rsidP="00651777">
            <w:pPr>
              <w:spacing w:before="0"/>
            </w:pPr>
          </w:p>
        </w:tc>
      </w:tr>
      <w:tr w:rsidR="004C4BC0" w:rsidRPr="00F56CAF" w14:paraId="5FB31269" w14:textId="77777777" w:rsidTr="00197324">
        <w:tc>
          <w:tcPr>
            <w:tcW w:w="1276" w:type="dxa"/>
            <w:shd w:val="clear" w:color="auto" w:fill="auto"/>
          </w:tcPr>
          <w:p w14:paraId="14995E30" w14:textId="77777777" w:rsidR="004C4BC0" w:rsidRPr="00F56CAF" w:rsidRDefault="004C4BC0" w:rsidP="004C4BC0">
            <w:pPr>
              <w:spacing w:before="0"/>
              <w:jc w:val="left"/>
              <w:rPr>
                <w:lang w:val="fr-CH"/>
              </w:rPr>
            </w:pPr>
            <w:r w:rsidRPr="00155CA8">
              <w:t>E-mail</w:t>
            </w:r>
            <w:r w:rsidRPr="00F56CAF">
              <w:rPr>
                <w:lang w:val="fr-CH"/>
              </w:rPr>
              <w:t>:</w:t>
            </w:r>
          </w:p>
        </w:tc>
        <w:tc>
          <w:tcPr>
            <w:tcW w:w="3793" w:type="dxa"/>
            <w:shd w:val="clear" w:color="auto" w:fill="auto"/>
          </w:tcPr>
          <w:p w14:paraId="5ABF16D3" w14:textId="77777777" w:rsidR="004C4BC0" w:rsidRPr="007B3DB1" w:rsidRDefault="002B6476" w:rsidP="004C4BC0">
            <w:pPr>
              <w:spacing w:before="0"/>
              <w:jc w:val="left"/>
              <w:rPr>
                <w:lang w:val="en-GB"/>
              </w:rPr>
            </w:pPr>
            <w:hyperlink r:id="rId8" w:history="1">
              <w:r w:rsidR="004C4BC0" w:rsidRPr="0031275F">
                <w:rPr>
                  <w:rStyle w:val="Hyperlink"/>
                  <w:lang w:val="fr-CH"/>
                </w:rPr>
                <w:t>gbs@itu.int</w:t>
              </w:r>
            </w:hyperlink>
          </w:p>
        </w:tc>
        <w:tc>
          <w:tcPr>
            <w:tcW w:w="284" w:type="dxa"/>
            <w:shd w:val="clear" w:color="auto" w:fill="auto"/>
          </w:tcPr>
          <w:p w14:paraId="6FDB901D" w14:textId="77777777" w:rsidR="004C4BC0" w:rsidRPr="00155CA8" w:rsidRDefault="004C4BC0" w:rsidP="004C4BC0">
            <w:pPr>
              <w:spacing w:before="0"/>
            </w:pPr>
          </w:p>
        </w:tc>
        <w:tc>
          <w:tcPr>
            <w:tcW w:w="4536" w:type="dxa"/>
            <w:vMerge/>
            <w:shd w:val="clear" w:color="auto" w:fill="auto"/>
          </w:tcPr>
          <w:p w14:paraId="5534A537" w14:textId="77777777" w:rsidR="004C4BC0" w:rsidRPr="00155CA8" w:rsidRDefault="004C4BC0" w:rsidP="004C4BC0">
            <w:pPr>
              <w:spacing w:before="0"/>
            </w:pPr>
          </w:p>
        </w:tc>
      </w:tr>
      <w:tr w:rsidR="004C4BC0" w:rsidRPr="007B3DB1" w14:paraId="62BC1534" w14:textId="77777777" w:rsidTr="00651777">
        <w:tc>
          <w:tcPr>
            <w:tcW w:w="1276" w:type="dxa"/>
            <w:shd w:val="clear" w:color="auto" w:fill="auto"/>
          </w:tcPr>
          <w:p w14:paraId="73D62168" w14:textId="77777777" w:rsidR="004C4BC0" w:rsidRPr="00F56CAF" w:rsidRDefault="004C4BC0" w:rsidP="004C4BC0">
            <w:pPr>
              <w:spacing w:before="0"/>
              <w:jc w:val="left"/>
              <w:rPr>
                <w:lang w:val="fr-CH"/>
              </w:rPr>
            </w:pPr>
          </w:p>
        </w:tc>
        <w:tc>
          <w:tcPr>
            <w:tcW w:w="3793" w:type="dxa"/>
            <w:shd w:val="clear" w:color="auto" w:fill="auto"/>
          </w:tcPr>
          <w:p w14:paraId="78CC75C2" w14:textId="77777777" w:rsidR="004C4BC0" w:rsidRPr="007B3DB1" w:rsidRDefault="004C4BC0" w:rsidP="004C4BC0">
            <w:pPr>
              <w:spacing w:before="0"/>
              <w:jc w:val="left"/>
              <w:rPr>
                <w:lang w:val="en-GB"/>
              </w:rPr>
            </w:pPr>
          </w:p>
        </w:tc>
        <w:tc>
          <w:tcPr>
            <w:tcW w:w="284" w:type="dxa"/>
            <w:shd w:val="clear" w:color="auto" w:fill="auto"/>
          </w:tcPr>
          <w:p w14:paraId="56CE91BB" w14:textId="77777777" w:rsidR="004C4BC0" w:rsidRPr="007B3DB1" w:rsidRDefault="004C4BC0" w:rsidP="004C4BC0">
            <w:pPr>
              <w:spacing w:before="0"/>
              <w:rPr>
                <w:lang w:val="en-GB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14:paraId="4DB98F52" w14:textId="77777777" w:rsidR="004C4BC0" w:rsidRPr="007B3DB1" w:rsidRDefault="004C4BC0" w:rsidP="004C4BC0">
            <w:pPr>
              <w:spacing w:before="0"/>
              <w:rPr>
                <w:lang w:val="en-GB"/>
              </w:rPr>
            </w:pPr>
          </w:p>
        </w:tc>
      </w:tr>
      <w:tr w:rsidR="004C4BC0" w:rsidRPr="007B3DB1" w14:paraId="299080E5" w14:textId="77777777" w:rsidTr="0042318E">
        <w:trPr>
          <w:trHeight w:val="271"/>
        </w:trPr>
        <w:tc>
          <w:tcPr>
            <w:tcW w:w="1276" w:type="dxa"/>
            <w:shd w:val="clear" w:color="auto" w:fill="auto"/>
          </w:tcPr>
          <w:p w14:paraId="6486529E" w14:textId="77777777" w:rsidR="004C4BC0" w:rsidRPr="007B3DB1" w:rsidRDefault="004C4BC0" w:rsidP="00B257A9">
            <w:pPr>
              <w:spacing w:before="240"/>
              <w:jc w:val="left"/>
              <w:rPr>
                <w:lang w:val="en-GB"/>
              </w:rPr>
            </w:pPr>
            <w:r w:rsidRPr="007B3DB1">
              <w:rPr>
                <w:lang w:val="en-GB"/>
              </w:rPr>
              <w:t>Subject:</w:t>
            </w:r>
          </w:p>
        </w:tc>
        <w:tc>
          <w:tcPr>
            <w:tcW w:w="8613" w:type="dxa"/>
            <w:gridSpan w:val="3"/>
            <w:shd w:val="clear" w:color="auto" w:fill="auto"/>
          </w:tcPr>
          <w:p w14:paraId="101C525D" w14:textId="025C0E31" w:rsidR="004C4BC0" w:rsidRPr="00D256E0" w:rsidRDefault="00D256E0" w:rsidP="00B257A9">
            <w:pPr>
              <w:spacing w:before="240"/>
              <w:rPr>
                <w:b/>
                <w:bCs/>
                <w:lang w:val="en-GB"/>
              </w:rPr>
            </w:pPr>
            <w:r w:rsidRPr="00D256E0">
              <w:rPr>
                <w:b/>
                <w:bCs/>
              </w:rPr>
              <w:t xml:space="preserve">Organization of </w:t>
            </w:r>
            <w:r w:rsidR="00B614D6">
              <w:rPr>
                <w:b/>
                <w:bCs/>
              </w:rPr>
              <w:t xml:space="preserve">a </w:t>
            </w:r>
            <w:r w:rsidR="00E759D2">
              <w:rPr>
                <w:b/>
                <w:bCs/>
              </w:rPr>
              <w:t xml:space="preserve">second </w:t>
            </w:r>
            <w:r w:rsidRPr="00D256E0">
              <w:rPr>
                <w:b/>
                <w:bCs/>
              </w:rPr>
              <w:t xml:space="preserve">virtual </w:t>
            </w:r>
            <w:r w:rsidR="00A1361D">
              <w:rPr>
                <w:b/>
                <w:bCs/>
              </w:rPr>
              <w:t>consultation</w:t>
            </w:r>
            <w:r w:rsidR="00BC3C6D">
              <w:rPr>
                <w:b/>
                <w:bCs/>
              </w:rPr>
              <w:t xml:space="preserve"> of </w:t>
            </w:r>
            <w:proofErr w:type="spellStart"/>
            <w:r w:rsidR="007A2F78">
              <w:rPr>
                <w:b/>
                <w:bCs/>
              </w:rPr>
              <w:t>councillors</w:t>
            </w:r>
            <w:proofErr w:type="spellEnd"/>
            <w:r w:rsidR="00A1361D">
              <w:rPr>
                <w:b/>
                <w:bCs/>
              </w:rPr>
              <w:t xml:space="preserve"> </w:t>
            </w:r>
            <w:r w:rsidR="00E759D2">
              <w:rPr>
                <w:b/>
                <w:bCs/>
              </w:rPr>
              <w:t xml:space="preserve">(16-20 </w:t>
            </w:r>
            <w:r w:rsidR="00530E1E">
              <w:rPr>
                <w:b/>
                <w:bCs/>
              </w:rPr>
              <w:t>November</w:t>
            </w:r>
            <w:r w:rsidR="00E759D2">
              <w:rPr>
                <w:b/>
                <w:bCs/>
              </w:rPr>
              <w:t xml:space="preserve"> 2020)</w:t>
            </w:r>
          </w:p>
        </w:tc>
      </w:tr>
    </w:tbl>
    <w:p w14:paraId="4FAD8D1E" w14:textId="77777777" w:rsidR="006075DA" w:rsidRPr="003F6B9C" w:rsidRDefault="006075DA" w:rsidP="00113E8A">
      <w:pPr>
        <w:jc w:val="left"/>
        <w:rPr>
          <w:rFonts w:asciiTheme="minorHAnsi" w:hAnsiTheme="minorHAnsi"/>
          <w:b/>
        </w:rPr>
      </w:pPr>
    </w:p>
    <w:p w14:paraId="02D98BF8" w14:textId="441DB202" w:rsidR="00D256E0" w:rsidRDefault="00D256E0" w:rsidP="00D256E0">
      <w:r w:rsidRPr="00F439A9">
        <w:t xml:space="preserve">Dear </w:t>
      </w:r>
      <w:r>
        <w:t>Madam</w:t>
      </w:r>
      <w:r w:rsidR="00AB3DA0">
        <w:t>/</w:t>
      </w:r>
      <w:r>
        <w:t>Sir</w:t>
      </w:r>
      <w:r w:rsidRPr="00F439A9">
        <w:t xml:space="preserve">, </w:t>
      </w:r>
    </w:p>
    <w:p w14:paraId="6EDB6A0E" w14:textId="4C09985C" w:rsidR="00D256E0" w:rsidRDefault="00D256E0" w:rsidP="00826F62">
      <w:r>
        <w:t xml:space="preserve">Through </w:t>
      </w:r>
      <w:hyperlink r:id="rId9" w:history="1">
        <w:r w:rsidRPr="00D256E0">
          <w:rPr>
            <w:rStyle w:val="Hyperlink"/>
          </w:rPr>
          <w:t>letter DM-20/10</w:t>
        </w:r>
        <w:r w:rsidR="00076DC1">
          <w:rPr>
            <w:rStyle w:val="Hyperlink"/>
          </w:rPr>
          <w:t>11</w:t>
        </w:r>
      </w:hyperlink>
      <w:r>
        <w:t xml:space="preserve">, </w:t>
      </w:r>
      <w:r w:rsidR="00076DC1">
        <w:t>I had the pleasure to inform you about the result</w:t>
      </w:r>
      <w:r w:rsidR="00530E1E">
        <w:t>s</w:t>
      </w:r>
      <w:r w:rsidR="00076DC1">
        <w:t xml:space="preserve"> of</w:t>
      </w:r>
      <w:r w:rsidR="00076DC1" w:rsidRPr="00A60B06">
        <w:t xml:space="preserve"> the consultation </w:t>
      </w:r>
      <w:r w:rsidR="00076DC1">
        <w:t xml:space="preserve">relating to the outcomes of discussions of the first </w:t>
      </w:r>
      <w:r w:rsidR="00530E1E">
        <w:t>v</w:t>
      </w:r>
      <w:r w:rsidR="00076DC1">
        <w:t xml:space="preserve">irtual consultation of </w:t>
      </w:r>
      <w:proofErr w:type="spellStart"/>
      <w:r w:rsidR="00076DC1">
        <w:t>councillors</w:t>
      </w:r>
      <w:proofErr w:type="spellEnd"/>
      <w:r w:rsidR="00826F62">
        <w:t xml:space="preserve"> (VCC)</w:t>
      </w:r>
      <w:r w:rsidR="00076DC1">
        <w:t xml:space="preserve">, which was held </w:t>
      </w:r>
      <w:r w:rsidR="000A53E5">
        <w:t xml:space="preserve">on </w:t>
      </w:r>
      <w:r w:rsidR="00076DC1">
        <w:t xml:space="preserve">9-12 June 2020. </w:t>
      </w:r>
    </w:p>
    <w:p w14:paraId="0301FDA2" w14:textId="7CB2767A" w:rsidR="00076DC1" w:rsidRDefault="00076DC1" w:rsidP="00B257A9">
      <w:pPr>
        <w:spacing w:before="240"/>
      </w:pPr>
      <w:r>
        <w:t xml:space="preserve">After </w:t>
      </w:r>
      <w:r w:rsidR="00242F0C">
        <w:t xml:space="preserve">informal </w:t>
      </w:r>
      <w:r>
        <w:t>consultation with regional groups, the Vice-Chair of the Council</w:t>
      </w:r>
      <w:r w:rsidR="003142AF">
        <w:t>,</w:t>
      </w:r>
      <w:r>
        <w:t xml:space="preserve"> and the Secretary-General, and in view of the COVID-19 pandemic </w:t>
      </w:r>
      <w:r w:rsidR="00796DA8">
        <w:t xml:space="preserve">still </w:t>
      </w:r>
      <w:r>
        <w:t xml:space="preserve">resulting </w:t>
      </w:r>
      <w:r w:rsidR="00530E1E">
        <w:t>in</w:t>
      </w:r>
      <w:r>
        <w:t xml:space="preserve"> restrictions on work and travel, it seems that holding a physical meeting of the Council remain</w:t>
      </w:r>
      <w:r w:rsidR="00530E1E">
        <w:t>s</w:t>
      </w:r>
      <w:r>
        <w:t xml:space="preserve"> impossible, at least until end of 2020.</w:t>
      </w:r>
    </w:p>
    <w:p w14:paraId="278859FB" w14:textId="619232B8" w:rsidR="00796DA8" w:rsidRDefault="00076DC1" w:rsidP="00796DA8">
      <w:pPr>
        <w:spacing w:before="240"/>
      </w:pPr>
      <w:r>
        <w:t>Therefore,</w:t>
      </w:r>
      <w:r w:rsidR="00796DA8">
        <w:t xml:space="preserve"> </w:t>
      </w:r>
      <w:r w:rsidR="00164B4E">
        <w:t xml:space="preserve">in order to address </w:t>
      </w:r>
      <w:r w:rsidR="000A53E5">
        <w:t xml:space="preserve">remaining </w:t>
      </w:r>
      <w:r w:rsidR="00164B4E">
        <w:t xml:space="preserve">agenda items considered as urgent, </w:t>
      </w:r>
      <w:r w:rsidR="00796DA8">
        <w:t xml:space="preserve">I propose to </w:t>
      </w:r>
      <w:r w:rsidR="00530E1E">
        <w:t>hold</w:t>
      </w:r>
      <w:r w:rsidR="00796DA8">
        <w:t xml:space="preserve"> a second </w:t>
      </w:r>
      <w:r w:rsidR="00530E1E">
        <w:t>v</w:t>
      </w:r>
      <w:r w:rsidR="00796DA8">
        <w:t xml:space="preserve">irtual consultation of </w:t>
      </w:r>
      <w:proofErr w:type="spellStart"/>
      <w:r w:rsidR="00796DA8">
        <w:t>councillors</w:t>
      </w:r>
      <w:proofErr w:type="spellEnd"/>
      <w:r w:rsidR="00796DA8">
        <w:t xml:space="preserve"> (VCC-2) from 16 to 20 November 2020, in an organized manner in line with Article 3.1 of the Rules of Procedures of the Council. Th</w:t>
      </w:r>
      <w:r w:rsidR="003142AF">
        <w:t>is second</w:t>
      </w:r>
      <w:r w:rsidR="00796DA8">
        <w:t xml:space="preserve"> </w:t>
      </w:r>
      <w:r w:rsidR="00530E1E">
        <w:t>v</w:t>
      </w:r>
      <w:r w:rsidR="00796DA8">
        <w:t xml:space="preserve">irtual consultation will </w:t>
      </w:r>
      <w:r w:rsidR="003142AF">
        <w:t xml:space="preserve">therefore follow the same format as </w:t>
      </w:r>
      <w:r w:rsidR="00164B4E">
        <w:t xml:space="preserve">the first VCC, </w:t>
      </w:r>
      <w:r w:rsidR="00796DA8">
        <w:t xml:space="preserve">as outlined </w:t>
      </w:r>
      <w:r w:rsidR="00796DA8" w:rsidRPr="0095472B">
        <w:t xml:space="preserve">in </w:t>
      </w:r>
      <w:hyperlink w:anchor="annex1" w:history="1">
        <w:r w:rsidR="00796DA8" w:rsidRPr="0095472B">
          <w:rPr>
            <w:rStyle w:val="Hyperlink"/>
          </w:rPr>
          <w:t>Annex 1</w:t>
        </w:r>
      </w:hyperlink>
      <w:r w:rsidR="00796DA8" w:rsidRPr="0095472B">
        <w:t>.</w:t>
      </w:r>
      <w:r w:rsidR="00796DA8">
        <w:t xml:space="preserve"> </w:t>
      </w:r>
    </w:p>
    <w:p w14:paraId="30FAD2E6" w14:textId="329527F0" w:rsidR="00242F0C" w:rsidRDefault="00E66CDD" w:rsidP="00B257A9">
      <w:pPr>
        <w:spacing w:before="240"/>
      </w:pPr>
      <w:r>
        <w:t xml:space="preserve">Based on informal consultations </w:t>
      </w:r>
      <w:r w:rsidR="000A53E5">
        <w:t xml:space="preserve">conducted with Member States </w:t>
      </w:r>
      <w:r>
        <w:t>o</w:t>
      </w:r>
      <w:r w:rsidR="000A53E5">
        <w:t>n</w:t>
      </w:r>
      <w:r>
        <w:t xml:space="preserve"> grouping of documents, </w:t>
      </w:r>
      <w:r w:rsidR="00736AB1">
        <w:t xml:space="preserve">the secretariat has prepared a </w:t>
      </w:r>
      <w:r>
        <w:t xml:space="preserve">draft agenda </w:t>
      </w:r>
      <w:r w:rsidR="00736AB1">
        <w:t>available</w:t>
      </w:r>
      <w:r>
        <w:t xml:space="preserve"> in </w:t>
      </w:r>
      <w:hyperlink w:anchor="annex2" w:history="1">
        <w:r w:rsidRPr="0095472B">
          <w:rPr>
            <w:rStyle w:val="Hyperlink"/>
          </w:rPr>
          <w:t>Annex 2</w:t>
        </w:r>
      </w:hyperlink>
      <w:r>
        <w:t xml:space="preserve">. The agenda includes </w:t>
      </w:r>
      <w:r w:rsidR="00242F0C">
        <w:t xml:space="preserve">all remaining </w:t>
      </w:r>
      <w:r>
        <w:t xml:space="preserve">items </w:t>
      </w:r>
      <w:r w:rsidR="00242F0C">
        <w:t xml:space="preserve">listed in three Groups: </w:t>
      </w:r>
      <w:r>
        <w:t xml:space="preserve">group 1 </w:t>
      </w:r>
      <w:r w:rsidR="000A53E5">
        <w:t>(urgent items</w:t>
      </w:r>
      <w:r w:rsidR="000A53E5" w:rsidRPr="000A53E5">
        <w:t xml:space="preserve"> for which a decision is needed before the end of 2020</w:t>
      </w:r>
      <w:r w:rsidR="000A53E5">
        <w:t>)</w:t>
      </w:r>
      <w:r w:rsidR="00242F0C">
        <w:t>, group</w:t>
      </w:r>
      <w:r>
        <w:t xml:space="preserve"> 2</w:t>
      </w:r>
      <w:r w:rsidR="000A53E5">
        <w:t xml:space="preserve"> (items which could be discussed at the VCC2)</w:t>
      </w:r>
      <w:r>
        <w:t xml:space="preserve">; </w:t>
      </w:r>
      <w:r w:rsidR="00242F0C">
        <w:t>and</w:t>
      </w:r>
      <w:r>
        <w:t xml:space="preserve"> group 3 </w:t>
      </w:r>
      <w:r w:rsidR="00522B28" w:rsidRPr="000A53E5">
        <w:t>(provided for information only)</w:t>
      </w:r>
      <w:r w:rsidR="00522B28">
        <w:t xml:space="preserve"> </w:t>
      </w:r>
      <w:r>
        <w:t xml:space="preserve">will be discussed at the Council session in 2021. </w:t>
      </w:r>
    </w:p>
    <w:p w14:paraId="07ACD296" w14:textId="332820CF" w:rsidR="009D60E4" w:rsidRDefault="00242F0C" w:rsidP="005C4929">
      <w:pPr>
        <w:pStyle w:val="s17"/>
        <w:spacing w:before="180" w:beforeAutospacing="0" w:after="0" w:afterAutospacing="0" w:line="324" w:lineRule="atLeast"/>
        <w:jc w:val="both"/>
      </w:pPr>
      <w:r w:rsidRPr="005C4929">
        <w:rPr>
          <w:rFonts w:eastAsia="MS Mincho"/>
          <w:lang w:val="en-US"/>
        </w:rPr>
        <w:t>The final agenda will be confirmed at the Opening session of VCC 2 on 16 November 2020.</w:t>
      </w:r>
      <w:r>
        <w:rPr>
          <w:rFonts w:eastAsia="MS Mincho"/>
          <w:lang w:val="en-US"/>
        </w:rPr>
        <w:t xml:space="preserve"> </w:t>
      </w:r>
      <w:r w:rsidR="00E66CDD">
        <w:t xml:space="preserve">The time management plan will be available on the </w:t>
      </w:r>
      <w:r w:rsidR="00A07792">
        <w:t xml:space="preserve">Council </w:t>
      </w:r>
      <w:r w:rsidR="00E66CDD">
        <w:t xml:space="preserve">website in the coming weeks. </w:t>
      </w:r>
      <w:bookmarkStart w:id="4" w:name="_Hlk40204564"/>
    </w:p>
    <w:p w14:paraId="3437528F" w14:textId="0D17E6BA" w:rsidR="00E66CDD" w:rsidRDefault="00A07792" w:rsidP="00B257A9">
      <w:pPr>
        <w:spacing w:before="240"/>
      </w:pPr>
      <w:r w:rsidRPr="00A07792">
        <w:t>Member States are invited to send their contributions to the meeting by using the attached template</w:t>
      </w:r>
      <w:r>
        <w:t xml:space="preserve"> in </w:t>
      </w:r>
      <w:hyperlink w:anchor="annex3" w:history="1">
        <w:r w:rsidRPr="00682FBD">
          <w:rPr>
            <w:rStyle w:val="Hyperlink"/>
          </w:rPr>
          <w:t xml:space="preserve">Annex </w:t>
        </w:r>
        <w:r>
          <w:rPr>
            <w:rStyle w:val="Hyperlink"/>
          </w:rPr>
          <w:t>3</w:t>
        </w:r>
      </w:hyperlink>
      <w:r w:rsidRPr="00A07792">
        <w:t xml:space="preserve">. Please note in this regard that </w:t>
      </w:r>
      <w:r>
        <w:t>contributions should only concern documents in groups 1 and 2. T</w:t>
      </w:r>
      <w:r w:rsidRPr="00A07792">
        <w:t xml:space="preserve">he deadline for sending </w:t>
      </w:r>
      <w:r w:rsidRPr="000C375C">
        <w:t>contributions is 2 November 2020.</w:t>
      </w:r>
    </w:p>
    <w:p w14:paraId="6F4CBA84" w14:textId="3F66354C" w:rsidR="003923BD" w:rsidRDefault="003923BD" w:rsidP="005C4929">
      <w:pPr>
        <w:keepNext/>
        <w:keepLines/>
      </w:pPr>
      <w:r w:rsidRPr="000A53E5">
        <w:lastRenderedPageBreak/>
        <w:t xml:space="preserve">Registration will be open as of </w:t>
      </w:r>
      <w:r w:rsidR="00522B28" w:rsidRPr="000A53E5">
        <w:t>15 October</w:t>
      </w:r>
      <w:r w:rsidRPr="000A53E5">
        <w:t xml:space="preserve"> 2020</w:t>
      </w:r>
      <w:r>
        <w:t xml:space="preserve">. </w:t>
      </w:r>
    </w:p>
    <w:p w14:paraId="0AEC65EF" w14:textId="1F2A010D" w:rsidR="00A07792" w:rsidRDefault="00242F0C" w:rsidP="005C4929">
      <w:pPr>
        <w:keepNext/>
        <w:keepLines/>
      </w:pPr>
      <w:r>
        <w:rPr>
          <w:rFonts w:eastAsia="Times New Roman"/>
        </w:rPr>
        <w:t xml:space="preserve">As for the first VCC in June, </w:t>
      </w:r>
      <w:r>
        <w:t>p</w:t>
      </w:r>
      <w:r w:rsidR="00A07792" w:rsidRPr="007A558F">
        <w:t>lease kindly note that the platform supports around 300 active participants (“speakers”), and 2,000 passive participants (“viewers”). Sessions will have separate links for active and passive participants.</w:t>
      </w:r>
      <w:r w:rsidR="00A07792">
        <w:t xml:space="preserve"> Among the registered participants of a delegation, </w:t>
      </w:r>
      <w:r w:rsidR="00A07792" w:rsidRPr="007A558F">
        <w:t xml:space="preserve">1 </w:t>
      </w:r>
      <w:r w:rsidR="00A07792">
        <w:t>to</w:t>
      </w:r>
      <w:r w:rsidR="00A07792" w:rsidRPr="007A558F">
        <w:t xml:space="preserve"> 3 “speakers” </w:t>
      </w:r>
      <w:r w:rsidR="00A07792">
        <w:t xml:space="preserve">should be identified </w:t>
      </w:r>
      <w:r w:rsidR="00A07792" w:rsidRPr="007A558F">
        <w:t xml:space="preserve">for </w:t>
      </w:r>
      <w:r w:rsidR="00A07792">
        <w:t>the entire duration of the consultation,</w:t>
      </w:r>
      <w:r w:rsidR="00A07792" w:rsidRPr="007A558F">
        <w:t xml:space="preserve"> while the </w:t>
      </w:r>
      <w:r w:rsidR="00A07792">
        <w:t>other registered members of the delegation</w:t>
      </w:r>
      <w:r w:rsidR="00A07792" w:rsidRPr="007A558F">
        <w:t xml:space="preserve"> </w:t>
      </w:r>
      <w:r w:rsidR="00A07792">
        <w:t>should be considered</w:t>
      </w:r>
      <w:r w:rsidR="00A07792" w:rsidRPr="007A558F">
        <w:t xml:space="preserve"> as “viewers”. </w:t>
      </w:r>
      <w:r w:rsidR="00A07792">
        <w:t xml:space="preserve">The names of “speakers” should be sent to </w:t>
      </w:r>
      <w:hyperlink r:id="rId10" w:history="1">
        <w:r w:rsidR="00A07792" w:rsidRPr="00B35E82">
          <w:rPr>
            <w:rStyle w:val="Hyperlink"/>
          </w:rPr>
          <w:t>sg-registration@itu.int</w:t>
        </w:r>
      </w:hyperlink>
      <w:r w:rsidR="00A07792">
        <w:t xml:space="preserve">, copying </w:t>
      </w:r>
      <w:hyperlink r:id="rId11" w:history="1">
        <w:r w:rsidR="00A07792" w:rsidRPr="00B35E82">
          <w:rPr>
            <w:rStyle w:val="Hyperlink"/>
          </w:rPr>
          <w:t>remote.participation@itu.int</w:t>
        </w:r>
      </w:hyperlink>
      <w:r w:rsidR="00A07792">
        <w:t xml:space="preserve">. Should a delegation require an additional “speaker” for specific sessions or agenda items, please contact the secretariat at the addresses above. Subject to technical capacity, the secretariat may be </w:t>
      </w:r>
      <w:proofErr w:type="gramStart"/>
      <w:r w:rsidR="00A07792">
        <w:t>in a position</w:t>
      </w:r>
      <w:proofErr w:type="gramEnd"/>
      <w:r w:rsidR="00A07792">
        <w:t xml:space="preserve"> to allocate an extra “speaker” slot. </w:t>
      </w:r>
    </w:p>
    <w:p w14:paraId="4B1FDCD7" w14:textId="3AF2D979" w:rsidR="00A07792" w:rsidRPr="00365F57" w:rsidRDefault="00A07792" w:rsidP="00A07792">
      <w:r w:rsidRPr="00365F57">
        <w:t xml:space="preserve">A rehearsal will be held on </w:t>
      </w:r>
      <w:r w:rsidR="000C375C" w:rsidRPr="00365F57">
        <w:t>10</w:t>
      </w:r>
      <w:r w:rsidRPr="00365F57">
        <w:t xml:space="preserve"> November 2020. Details and links will be sent in due course. </w:t>
      </w:r>
    </w:p>
    <w:bookmarkEnd w:id="4"/>
    <w:p w14:paraId="344C0CC7" w14:textId="7FE6493A" w:rsidR="00D256E0" w:rsidRPr="00365F57" w:rsidRDefault="00D256E0" w:rsidP="00B257A9">
      <w:pPr>
        <w:spacing w:before="240"/>
      </w:pPr>
      <w:r w:rsidRPr="00365F57">
        <w:t xml:space="preserve">We count on your active participation and goodwill to ensure that the </w:t>
      </w:r>
      <w:r w:rsidR="00796DA8" w:rsidRPr="00365F57">
        <w:t xml:space="preserve">second </w:t>
      </w:r>
      <w:r w:rsidR="00530E1E" w:rsidRPr="00365F57">
        <w:t>v</w:t>
      </w:r>
      <w:r w:rsidRPr="00365F57">
        <w:t xml:space="preserve">irtual </w:t>
      </w:r>
      <w:r w:rsidR="00BC3C6D" w:rsidRPr="00365F57">
        <w:t>consultation</w:t>
      </w:r>
      <w:r w:rsidRPr="00365F57">
        <w:t xml:space="preserve"> </w:t>
      </w:r>
      <w:r w:rsidR="00796DA8" w:rsidRPr="00365F57">
        <w:t xml:space="preserve">of </w:t>
      </w:r>
      <w:proofErr w:type="spellStart"/>
      <w:r w:rsidR="00796DA8" w:rsidRPr="00365F57">
        <w:t>councillors</w:t>
      </w:r>
      <w:proofErr w:type="spellEnd"/>
      <w:r w:rsidR="00796DA8" w:rsidRPr="00365F57">
        <w:t xml:space="preserve"> </w:t>
      </w:r>
      <w:r w:rsidRPr="00365F57">
        <w:t xml:space="preserve">be as constructive </w:t>
      </w:r>
      <w:r w:rsidR="00796DA8" w:rsidRPr="00365F57">
        <w:t>and successful as the first one</w:t>
      </w:r>
      <w:r w:rsidR="00711C98" w:rsidRPr="00365F57">
        <w:t>.</w:t>
      </w:r>
      <w:r w:rsidRPr="00365F57">
        <w:t xml:space="preserve"> </w:t>
      </w:r>
    </w:p>
    <w:p w14:paraId="40942F9B" w14:textId="1236C559" w:rsidR="00A07792" w:rsidRPr="00365F57" w:rsidRDefault="00A07792" w:rsidP="00B257A9">
      <w:pPr>
        <w:spacing w:before="240"/>
      </w:pPr>
      <w:r w:rsidRPr="00365F57">
        <w:t xml:space="preserve">Looking forward to seeing you virtually on </w:t>
      </w:r>
      <w:r w:rsidR="000C375C" w:rsidRPr="00365F57">
        <w:t>10</w:t>
      </w:r>
      <w:r w:rsidR="000A53E5" w:rsidRPr="00365F57">
        <w:t xml:space="preserve"> and </w:t>
      </w:r>
      <w:r w:rsidR="00242F0C" w:rsidRPr="00365F57">
        <w:t xml:space="preserve">from </w:t>
      </w:r>
      <w:r w:rsidRPr="00365F57">
        <w:t>16 November.</w:t>
      </w:r>
      <w:r w:rsidR="00522B28" w:rsidRPr="00365F57">
        <w:t xml:space="preserve"> </w:t>
      </w:r>
    </w:p>
    <w:p w14:paraId="1F089F41" w14:textId="412763A7" w:rsidR="002478D2" w:rsidRPr="00B257A9" w:rsidRDefault="00B257A9" w:rsidP="00B257A9">
      <w:pPr>
        <w:spacing w:before="480"/>
        <w:jc w:val="left"/>
        <w:rPr>
          <w:i/>
          <w:iCs/>
        </w:rPr>
      </w:pPr>
      <w:r w:rsidRPr="00365F57">
        <w:rPr>
          <w:i/>
          <w:iCs/>
        </w:rPr>
        <w:t>(signed)</w:t>
      </w:r>
    </w:p>
    <w:p w14:paraId="778F1350" w14:textId="78A2F7C8" w:rsidR="00D256E0" w:rsidRPr="009D60E4" w:rsidRDefault="00D256E0" w:rsidP="00B257A9">
      <w:pPr>
        <w:spacing w:before="480"/>
        <w:jc w:val="left"/>
      </w:pPr>
      <w:r w:rsidRPr="009D60E4">
        <w:t xml:space="preserve">Dr </w:t>
      </w:r>
      <w:r w:rsidR="00AB3DA0" w:rsidRPr="009D60E4">
        <w:t xml:space="preserve">Elsayed </w:t>
      </w:r>
      <w:r w:rsidRPr="009D60E4">
        <w:t>Azzouz</w:t>
      </w:r>
      <w:r w:rsidRPr="009D60E4">
        <w:br/>
        <w:t>Chair of the Council</w:t>
      </w:r>
    </w:p>
    <w:p w14:paraId="45C632AD" w14:textId="1AD02764" w:rsidR="00796DA8" w:rsidRPr="009D60E4" w:rsidRDefault="00D256E0" w:rsidP="00B257A9">
      <w:pPr>
        <w:spacing w:before="840"/>
        <w:rPr>
          <w:b/>
          <w:bCs/>
        </w:rPr>
      </w:pPr>
      <w:r w:rsidRPr="009D60E4">
        <w:rPr>
          <w:b/>
          <w:bCs/>
        </w:rPr>
        <w:t xml:space="preserve">Annexes: </w:t>
      </w:r>
      <w:r w:rsidR="00534025">
        <w:rPr>
          <w:b/>
          <w:bCs/>
        </w:rPr>
        <w:t>3</w:t>
      </w:r>
    </w:p>
    <w:p w14:paraId="38E502A4" w14:textId="504C8999" w:rsidR="000E6901" w:rsidRPr="00682FBD" w:rsidRDefault="002B6476" w:rsidP="00682FBD">
      <w:pPr>
        <w:overflowPunct/>
        <w:autoSpaceDE/>
        <w:autoSpaceDN/>
        <w:adjustRightInd/>
        <w:spacing w:before="0" w:after="160"/>
        <w:contextualSpacing/>
        <w:textAlignment w:val="auto"/>
      </w:pPr>
      <w:hyperlink w:anchor="annex1" w:history="1">
        <w:r w:rsidR="00682FBD" w:rsidRPr="00682FBD">
          <w:rPr>
            <w:rStyle w:val="Hyperlink"/>
          </w:rPr>
          <w:t xml:space="preserve">Annex </w:t>
        </w:r>
        <w:r w:rsidR="00796DA8">
          <w:rPr>
            <w:rStyle w:val="Hyperlink"/>
          </w:rPr>
          <w:t>1</w:t>
        </w:r>
      </w:hyperlink>
      <w:r w:rsidR="00682FBD">
        <w:t xml:space="preserve"> - </w:t>
      </w:r>
      <w:r w:rsidR="00682FBD">
        <w:tab/>
      </w:r>
      <w:r w:rsidR="005C7751" w:rsidRPr="00682FBD">
        <w:t xml:space="preserve">Proposed organization of the </w:t>
      </w:r>
      <w:r w:rsidR="00796DA8">
        <w:t xml:space="preserve">second </w:t>
      </w:r>
      <w:r w:rsidR="00530E1E">
        <w:t>v</w:t>
      </w:r>
      <w:r w:rsidR="005C7751" w:rsidRPr="00682FBD">
        <w:t xml:space="preserve">irtual </w:t>
      </w:r>
      <w:r w:rsidR="00BC3C6D" w:rsidRPr="00682FBD">
        <w:t xml:space="preserve">consultation </w:t>
      </w:r>
      <w:r w:rsidR="00120DCB" w:rsidRPr="00682FBD">
        <w:t xml:space="preserve">of </w:t>
      </w:r>
      <w:proofErr w:type="spellStart"/>
      <w:r w:rsidR="007A2F78">
        <w:t>councillors</w:t>
      </w:r>
      <w:proofErr w:type="spellEnd"/>
    </w:p>
    <w:p w14:paraId="079E15F2" w14:textId="725FD0BE" w:rsidR="000E6901" w:rsidRPr="00682FBD" w:rsidRDefault="002B6476" w:rsidP="00682FBD">
      <w:pPr>
        <w:overflowPunct/>
        <w:autoSpaceDE/>
        <w:autoSpaceDN/>
        <w:adjustRightInd/>
        <w:spacing w:before="0" w:after="160"/>
        <w:contextualSpacing/>
        <w:textAlignment w:val="auto"/>
      </w:pPr>
      <w:hyperlink w:anchor="annex2" w:history="1">
        <w:r w:rsidR="00682FBD" w:rsidRPr="00682FBD">
          <w:rPr>
            <w:rStyle w:val="Hyperlink"/>
          </w:rPr>
          <w:t xml:space="preserve">Annex </w:t>
        </w:r>
        <w:r w:rsidR="00796DA8">
          <w:rPr>
            <w:rStyle w:val="Hyperlink"/>
          </w:rPr>
          <w:t>2</w:t>
        </w:r>
      </w:hyperlink>
      <w:r w:rsidR="00682FBD">
        <w:t xml:space="preserve"> - </w:t>
      </w:r>
      <w:r w:rsidR="00682FBD">
        <w:tab/>
      </w:r>
      <w:r w:rsidR="003365D2">
        <w:t>D</w:t>
      </w:r>
      <w:r w:rsidR="00120DCB" w:rsidRPr="00682FBD">
        <w:t xml:space="preserve">raft agenda of the </w:t>
      </w:r>
      <w:r w:rsidR="00796DA8">
        <w:t xml:space="preserve">second </w:t>
      </w:r>
      <w:r w:rsidR="00530E1E">
        <w:t>v</w:t>
      </w:r>
      <w:r w:rsidR="00120DCB" w:rsidRPr="00682FBD">
        <w:t xml:space="preserve">irtual consultation of </w:t>
      </w:r>
      <w:proofErr w:type="spellStart"/>
      <w:r w:rsidR="007A2F78">
        <w:t>councillors</w:t>
      </w:r>
      <w:proofErr w:type="spellEnd"/>
    </w:p>
    <w:p w14:paraId="1EBFB67A" w14:textId="05A93153" w:rsidR="00BE4101" w:rsidRPr="00682FBD" w:rsidRDefault="002B6476" w:rsidP="00682FBD">
      <w:pPr>
        <w:overflowPunct/>
        <w:autoSpaceDE/>
        <w:autoSpaceDN/>
        <w:adjustRightInd/>
        <w:spacing w:before="0" w:after="160"/>
        <w:contextualSpacing/>
        <w:textAlignment w:val="auto"/>
      </w:pPr>
      <w:hyperlink w:anchor="annex3" w:history="1">
        <w:r w:rsidR="00682FBD" w:rsidRPr="00682FBD">
          <w:rPr>
            <w:rStyle w:val="Hyperlink"/>
          </w:rPr>
          <w:t xml:space="preserve">Annex </w:t>
        </w:r>
        <w:r w:rsidR="00796DA8">
          <w:rPr>
            <w:rStyle w:val="Hyperlink"/>
          </w:rPr>
          <w:t>3</w:t>
        </w:r>
      </w:hyperlink>
      <w:r w:rsidR="00682FBD">
        <w:t xml:space="preserve"> - </w:t>
      </w:r>
      <w:r w:rsidR="00682FBD">
        <w:tab/>
      </w:r>
      <w:r w:rsidR="00BE4101" w:rsidRPr="00682FBD">
        <w:t>Template for Member States</w:t>
      </w:r>
      <w:r w:rsidR="00C076B0" w:rsidRPr="00682FBD">
        <w:t xml:space="preserve">’ </w:t>
      </w:r>
      <w:r w:rsidR="00BE4101" w:rsidRPr="00682FBD">
        <w:t>contribution</w:t>
      </w:r>
      <w:r w:rsidR="001A608F" w:rsidRPr="00682FBD">
        <w:t>s</w:t>
      </w:r>
    </w:p>
    <w:p w14:paraId="68725F5B" w14:textId="6CE9ED6C" w:rsidR="00F34DAB" w:rsidRDefault="00F34DA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</w:pPr>
      <w:r>
        <w:br w:type="page"/>
      </w:r>
    </w:p>
    <w:p w14:paraId="509C0842" w14:textId="209F43E5" w:rsidR="00BF708A" w:rsidRPr="00BF708A" w:rsidRDefault="002C0AB3" w:rsidP="002C0AB3">
      <w:pPr>
        <w:jc w:val="center"/>
        <w:rPr>
          <w:b/>
          <w:bCs/>
          <w:sz w:val="24"/>
          <w:szCs w:val="24"/>
        </w:rPr>
      </w:pPr>
      <w:bookmarkStart w:id="5" w:name="annex1"/>
      <w:bookmarkEnd w:id="5"/>
      <w:r w:rsidRPr="00BF708A">
        <w:rPr>
          <w:b/>
          <w:bCs/>
          <w:sz w:val="24"/>
          <w:szCs w:val="24"/>
        </w:rPr>
        <w:lastRenderedPageBreak/>
        <w:t xml:space="preserve">ANNEX </w:t>
      </w:r>
      <w:r w:rsidR="00796DA8">
        <w:rPr>
          <w:b/>
          <w:bCs/>
          <w:sz w:val="24"/>
          <w:szCs w:val="24"/>
        </w:rPr>
        <w:t>1</w:t>
      </w:r>
    </w:p>
    <w:p w14:paraId="6C72549C" w14:textId="72C5642F" w:rsidR="002C0AB3" w:rsidRPr="00BF708A" w:rsidRDefault="002C0AB3" w:rsidP="002C0AB3">
      <w:pPr>
        <w:jc w:val="center"/>
        <w:rPr>
          <w:b/>
          <w:bCs/>
          <w:sz w:val="24"/>
          <w:szCs w:val="24"/>
        </w:rPr>
      </w:pPr>
      <w:r w:rsidRPr="00BF708A">
        <w:rPr>
          <w:b/>
          <w:bCs/>
          <w:sz w:val="24"/>
          <w:szCs w:val="24"/>
        </w:rPr>
        <w:t>P</w:t>
      </w:r>
      <w:r w:rsidR="00BF708A" w:rsidRPr="00BF708A">
        <w:rPr>
          <w:b/>
          <w:bCs/>
          <w:sz w:val="24"/>
          <w:szCs w:val="24"/>
        </w:rPr>
        <w:t xml:space="preserve">roposed organization of the </w:t>
      </w:r>
      <w:r w:rsidR="00165BA8">
        <w:rPr>
          <w:b/>
          <w:bCs/>
          <w:sz w:val="24"/>
          <w:szCs w:val="24"/>
        </w:rPr>
        <w:t xml:space="preserve">second </w:t>
      </w:r>
      <w:r w:rsidR="00530E1E">
        <w:rPr>
          <w:b/>
          <w:bCs/>
          <w:sz w:val="24"/>
          <w:szCs w:val="24"/>
        </w:rPr>
        <w:t>v</w:t>
      </w:r>
      <w:r w:rsidR="00BF708A" w:rsidRPr="00BF708A">
        <w:rPr>
          <w:b/>
          <w:bCs/>
          <w:sz w:val="24"/>
          <w:szCs w:val="24"/>
        </w:rPr>
        <w:t xml:space="preserve">irtual </w:t>
      </w:r>
      <w:r w:rsidR="00BC3C6D">
        <w:rPr>
          <w:b/>
          <w:bCs/>
          <w:sz w:val="24"/>
          <w:szCs w:val="24"/>
        </w:rPr>
        <w:t xml:space="preserve">consultation of </w:t>
      </w:r>
      <w:proofErr w:type="spellStart"/>
      <w:r w:rsidR="007A2F78">
        <w:rPr>
          <w:b/>
          <w:bCs/>
          <w:sz w:val="24"/>
          <w:szCs w:val="24"/>
        </w:rPr>
        <w:t>councillors</w:t>
      </w:r>
      <w:proofErr w:type="spellEnd"/>
      <w:r w:rsidRPr="00BF708A">
        <w:rPr>
          <w:b/>
          <w:bCs/>
          <w:sz w:val="24"/>
          <w:szCs w:val="24"/>
        </w:rPr>
        <w:t xml:space="preserve"> </w:t>
      </w:r>
      <w:r w:rsidR="00932416">
        <w:rPr>
          <w:b/>
          <w:bCs/>
          <w:sz w:val="24"/>
          <w:szCs w:val="24"/>
        </w:rPr>
        <w:t>(VCC-2)</w:t>
      </w:r>
    </w:p>
    <w:p w14:paraId="7924D1D7" w14:textId="2732BE42" w:rsidR="002C0AB3" w:rsidRPr="00530E1E" w:rsidRDefault="005B73DD" w:rsidP="0005792C">
      <w:pPr>
        <w:jc w:val="left"/>
        <w:rPr>
          <w:b/>
          <w:bCs/>
        </w:rPr>
      </w:pPr>
      <w:r>
        <w:t>Th</w:t>
      </w:r>
      <w:r w:rsidR="00165BA8">
        <w:t>e</w:t>
      </w:r>
      <w:r>
        <w:t xml:space="preserve"> </w:t>
      </w:r>
      <w:r w:rsidR="00530E1E">
        <w:t>v</w:t>
      </w:r>
      <w:r>
        <w:t xml:space="preserve">irtual </w:t>
      </w:r>
      <w:r w:rsidR="0044018B">
        <w:t xml:space="preserve">consultation </w:t>
      </w:r>
      <w:r>
        <w:t xml:space="preserve">is </w:t>
      </w:r>
      <w:r w:rsidR="00554108">
        <w:t xml:space="preserve">held in an </w:t>
      </w:r>
      <w:r>
        <w:t xml:space="preserve">organized manner in line with Article 3.1 of the Rules of Procedures </w:t>
      </w:r>
      <w:r w:rsidRPr="00530E1E">
        <w:t>of the Council</w:t>
      </w:r>
      <w:r w:rsidR="0044018B" w:rsidRPr="00530E1E">
        <w:t>.</w:t>
      </w:r>
    </w:p>
    <w:p w14:paraId="3476E946" w14:textId="4B2E3D23" w:rsidR="00554108" w:rsidRPr="00530E1E" w:rsidRDefault="005B73DD" w:rsidP="00120DCB">
      <w:pPr>
        <w:pStyle w:val="ListParagraph"/>
        <w:numPr>
          <w:ilvl w:val="1"/>
          <w:numId w:val="39"/>
        </w:numPr>
        <w:ind w:left="927"/>
        <w:rPr>
          <w:i/>
          <w:iCs/>
          <w:sz w:val="22"/>
          <w:szCs w:val="22"/>
        </w:rPr>
      </w:pPr>
      <w:r w:rsidRPr="00530E1E">
        <w:rPr>
          <w:i/>
          <w:iCs/>
          <w:sz w:val="22"/>
          <w:szCs w:val="22"/>
        </w:rPr>
        <w:t xml:space="preserve">Between sessions, councillors may consult each other by correspondence: </w:t>
      </w:r>
    </w:p>
    <w:p w14:paraId="21AB2510" w14:textId="50DF71F4" w:rsidR="00554108" w:rsidRPr="00530E1E" w:rsidRDefault="005B73DD" w:rsidP="00120DCB">
      <w:pPr>
        <w:pStyle w:val="ListParagraph"/>
        <w:numPr>
          <w:ilvl w:val="0"/>
          <w:numId w:val="40"/>
        </w:numPr>
        <w:rPr>
          <w:b/>
          <w:bCs/>
          <w:i/>
          <w:iCs/>
          <w:sz w:val="22"/>
          <w:szCs w:val="22"/>
        </w:rPr>
      </w:pPr>
      <w:r w:rsidRPr="00530E1E">
        <w:rPr>
          <w:i/>
          <w:iCs/>
          <w:sz w:val="22"/>
          <w:szCs w:val="22"/>
        </w:rPr>
        <w:t xml:space="preserve">either informally, </w:t>
      </w:r>
    </w:p>
    <w:p w14:paraId="3E4A51A9" w14:textId="2DE8694E" w:rsidR="005B73DD" w:rsidRPr="00530E1E" w:rsidRDefault="005B73DD" w:rsidP="00120DCB">
      <w:pPr>
        <w:pStyle w:val="ListParagraph"/>
        <w:numPr>
          <w:ilvl w:val="0"/>
          <w:numId w:val="40"/>
        </w:numPr>
        <w:rPr>
          <w:b/>
          <w:bCs/>
          <w:i/>
          <w:iCs/>
          <w:sz w:val="22"/>
          <w:szCs w:val="22"/>
        </w:rPr>
      </w:pPr>
      <w:r w:rsidRPr="00530E1E">
        <w:rPr>
          <w:i/>
          <w:iCs/>
          <w:sz w:val="22"/>
          <w:szCs w:val="22"/>
        </w:rPr>
        <w:t>or in an organized manner, through the offices of the chairman or, if the chairman is not available, the Vice-Chairman of the Council, with the assistance of the Secretary-General.</w:t>
      </w:r>
    </w:p>
    <w:p w14:paraId="577FC505" w14:textId="77777777" w:rsidR="00B806C6" w:rsidRPr="00530E1E" w:rsidRDefault="002C0AB3" w:rsidP="00B806C6">
      <w:pPr>
        <w:rPr>
          <w:u w:val="single"/>
        </w:rPr>
      </w:pPr>
      <w:r w:rsidRPr="00530E1E">
        <w:rPr>
          <w:u w:val="single"/>
        </w:rPr>
        <w:t>Draft Agenda</w:t>
      </w:r>
    </w:p>
    <w:p w14:paraId="149317F9" w14:textId="6D9DFC3F" w:rsidR="002C0AB3" w:rsidRDefault="002C0AB3" w:rsidP="00B806C6">
      <w:r>
        <w:t>Th</w:t>
      </w:r>
      <w:r w:rsidR="00165BA8">
        <w:t xml:space="preserve">e </w:t>
      </w:r>
      <w:r>
        <w:t xml:space="preserve">virtual </w:t>
      </w:r>
      <w:r w:rsidR="0044018B">
        <w:t>consultation</w:t>
      </w:r>
      <w:r>
        <w:t xml:space="preserve"> will address agenda items considered as urgent. </w:t>
      </w:r>
    </w:p>
    <w:p w14:paraId="6A0B7077" w14:textId="773148EB" w:rsidR="002C0AB3" w:rsidRDefault="002C0AB3" w:rsidP="00B806C6">
      <w:r>
        <w:t xml:space="preserve">You will find in </w:t>
      </w:r>
      <w:hyperlink w:anchor="annex2" w:history="1">
        <w:r w:rsidR="00B806C6" w:rsidRPr="00682FBD">
          <w:rPr>
            <w:rStyle w:val="Hyperlink"/>
          </w:rPr>
          <w:t>A</w:t>
        </w:r>
        <w:r w:rsidRPr="00682FBD">
          <w:rPr>
            <w:rStyle w:val="Hyperlink"/>
          </w:rPr>
          <w:t xml:space="preserve">nnex </w:t>
        </w:r>
        <w:r w:rsidR="00796DA8">
          <w:rPr>
            <w:rStyle w:val="Hyperlink"/>
          </w:rPr>
          <w:t>2</w:t>
        </w:r>
      </w:hyperlink>
      <w:r>
        <w:t xml:space="preserve"> the items that the secretariat considered as urgent </w:t>
      </w:r>
      <w:r w:rsidR="00932416">
        <w:t xml:space="preserve">(Group 1) </w:t>
      </w:r>
      <w:r>
        <w:t>and propose</w:t>
      </w:r>
      <w:r w:rsidR="00530E1E">
        <w:t>s</w:t>
      </w:r>
      <w:r>
        <w:t xml:space="preserve"> to be discussed at </w:t>
      </w:r>
      <w:r w:rsidR="00932416">
        <w:t>VCC-2. It also includes the list of items which could be discussed at VCC-2 (Group 2) if time allows. The</w:t>
      </w:r>
      <w:r>
        <w:t xml:space="preserve"> list of items the secretariat propose</w:t>
      </w:r>
      <w:r w:rsidR="00B806C6">
        <w:t>s</w:t>
      </w:r>
      <w:r>
        <w:t xml:space="preserve"> to be addressed at the next physical session</w:t>
      </w:r>
      <w:r w:rsidR="00932416">
        <w:t xml:space="preserve"> is included for information only in Group 3</w:t>
      </w:r>
      <w:r>
        <w:t xml:space="preserve">. </w:t>
      </w:r>
    </w:p>
    <w:p w14:paraId="53E66A3C" w14:textId="2977018D" w:rsidR="002C0AB3" w:rsidRDefault="004A2025" w:rsidP="0042318E">
      <w:pPr>
        <w:pStyle w:val="ListParagraph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T</w:t>
      </w:r>
      <w:r w:rsidR="002C0AB3">
        <w:rPr>
          <w:sz w:val="22"/>
          <w:szCs w:val="22"/>
        </w:rPr>
        <w:t xml:space="preserve">ime Management Plan </w:t>
      </w:r>
      <w:r w:rsidR="00932416">
        <w:t>will be available on the Council website in the coming weeks.</w:t>
      </w:r>
    </w:p>
    <w:p w14:paraId="498653F1" w14:textId="77777777" w:rsidR="002C0AB3" w:rsidRPr="00136853" w:rsidRDefault="002C0AB3" w:rsidP="00B806C6">
      <w:pPr>
        <w:rPr>
          <w:u w:val="single"/>
        </w:rPr>
      </w:pPr>
      <w:r w:rsidRPr="00136853">
        <w:rPr>
          <w:u w:val="single"/>
        </w:rPr>
        <w:t xml:space="preserve">Chairmanship </w:t>
      </w:r>
    </w:p>
    <w:p w14:paraId="0430FB93" w14:textId="295AB15D" w:rsidR="00B806C6" w:rsidRDefault="00925A2A" w:rsidP="00B806C6">
      <w:r>
        <w:t>I</w:t>
      </w:r>
      <w:r w:rsidR="00B806C6">
        <w:t>t is</w:t>
      </w:r>
      <w:r w:rsidR="002C0AB3">
        <w:t xml:space="preserve"> propose</w:t>
      </w:r>
      <w:r w:rsidR="00B806C6">
        <w:t>d</w:t>
      </w:r>
      <w:r w:rsidR="002C0AB3">
        <w:t xml:space="preserve"> that </w:t>
      </w:r>
      <w:r w:rsidR="00B806C6">
        <w:t>t</w:t>
      </w:r>
      <w:r w:rsidR="002C0AB3" w:rsidRPr="00D256E0">
        <w:t xml:space="preserve">he </w:t>
      </w:r>
      <w:r w:rsidR="002C0AB3">
        <w:t>Vice-C</w:t>
      </w:r>
      <w:r w:rsidR="002C0AB3" w:rsidRPr="00D256E0">
        <w:t>hair</w:t>
      </w:r>
      <w:r w:rsidR="002C0AB3">
        <w:t xml:space="preserve"> of the Council</w:t>
      </w:r>
      <w:r w:rsidR="002C0AB3" w:rsidRPr="00D256E0">
        <w:t xml:space="preserve">, </w:t>
      </w:r>
      <w:proofErr w:type="spellStart"/>
      <w:r w:rsidR="002C0AB3" w:rsidRPr="00D256E0">
        <w:t>Mr</w:t>
      </w:r>
      <w:proofErr w:type="spellEnd"/>
      <w:r w:rsidR="002C0AB3" w:rsidRPr="00D256E0">
        <w:t xml:space="preserve"> </w:t>
      </w:r>
      <w:proofErr w:type="spellStart"/>
      <w:r w:rsidR="002C0AB3">
        <w:t>Saif</w:t>
      </w:r>
      <w:proofErr w:type="spellEnd"/>
      <w:r w:rsidR="002C0AB3">
        <w:t xml:space="preserve"> Bin </w:t>
      </w:r>
      <w:proofErr w:type="spellStart"/>
      <w:r w:rsidR="002C0AB3" w:rsidRPr="00D256E0">
        <w:t>Ghelaita</w:t>
      </w:r>
      <w:proofErr w:type="spellEnd"/>
      <w:r w:rsidR="002C0AB3">
        <w:t>,</w:t>
      </w:r>
      <w:r w:rsidR="002C0AB3" w:rsidRPr="00D256E0">
        <w:t xml:space="preserve"> </w:t>
      </w:r>
      <w:r>
        <w:t xml:space="preserve">continue to </w:t>
      </w:r>
      <w:r w:rsidR="002C0AB3" w:rsidRPr="00D256E0">
        <w:t xml:space="preserve">lead the </w:t>
      </w:r>
      <w:r w:rsidR="0044018B">
        <w:t>discussions</w:t>
      </w:r>
      <w:r w:rsidR="00534025">
        <w:t>, as he successfully did during the first VCC.</w:t>
      </w:r>
      <w:r w:rsidR="002C0AB3">
        <w:t xml:space="preserve"> </w:t>
      </w:r>
    </w:p>
    <w:p w14:paraId="59D485ED" w14:textId="77777777" w:rsidR="00B806C6" w:rsidRDefault="002C0AB3" w:rsidP="00B806C6">
      <w:r w:rsidRPr="004B6F59">
        <w:rPr>
          <w:u w:val="single"/>
        </w:rPr>
        <w:t>Participation</w:t>
      </w:r>
      <w:r>
        <w:t xml:space="preserve"> </w:t>
      </w:r>
    </w:p>
    <w:p w14:paraId="414F1DB7" w14:textId="0ACC2813" w:rsidR="002C0AB3" w:rsidRDefault="002C0AB3" w:rsidP="00B806C6">
      <w:r>
        <w:t xml:space="preserve">The virtual </w:t>
      </w:r>
      <w:r w:rsidR="0044018B">
        <w:t>consultation</w:t>
      </w:r>
      <w:r>
        <w:t xml:space="preserve"> will be open to all members of the delegations of </w:t>
      </w:r>
      <w:r w:rsidR="004A2025">
        <w:t xml:space="preserve">Council </w:t>
      </w:r>
      <w:r>
        <w:t>Member States, Observer Member States, Observer from the State of Palestine</w:t>
      </w:r>
      <w:r w:rsidR="00B806C6">
        <w:t>,</w:t>
      </w:r>
      <w:r>
        <w:t xml:space="preserve"> and </w:t>
      </w:r>
      <w:r w:rsidR="00925A2A">
        <w:t xml:space="preserve">the nine </w:t>
      </w:r>
      <w:r>
        <w:t>Sector Members</w:t>
      </w:r>
      <w:r w:rsidR="00925A2A">
        <w:t xml:space="preserve"> which were nominated for Council 2020</w:t>
      </w:r>
      <w:r>
        <w:t xml:space="preserve"> (3 per Sector)</w:t>
      </w:r>
      <w:r w:rsidR="006010C2">
        <w:t>.</w:t>
      </w:r>
    </w:p>
    <w:p w14:paraId="1333D52B" w14:textId="77777777" w:rsidR="002C0AB3" w:rsidRPr="009D60E4" w:rsidRDefault="002C0AB3" w:rsidP="00B806C6">
      <w:pPr>
        <w:rPr>
          <w:u w:val="single"/>
        </w:rPr>
      </w:pPr>
      <w:r w:rsidRPr="009D60E4">
        <w:rPr>
          <w:u w:val="single"/>
        </w:rPr>
        <w:t>Conduct of the discussion</w:t>
      </w:r>
    </w:p>
    <w:p w14:paraId="46858460" w14:textId="4B080F20" w:rsidR="002C0AB3" w:rsidRPr="009D60E4" w:rsidRDefault="002C0AB3" w:rsidP="0042318E">
      <w:pPr>
        <w:pStyle w:val="ListParagraph"/>
        <w:numPr>
          <w:ilvl w:val="0"/>
          <w:numId w:val="23"/>
        </w:numPr>
        <w:ind w:left="584" w:hanging="227"/>
        <w:jc w:val="both"/>
        <w:rPr>
          <w:sz w:val="22"/>
          <w:szCs w:val="22"/>
        </w:rPr>
      </w:pPr>
      <w:r w:rsidRPr="009D60E4">
        <w:rPr>
          <w:sz w:val="22"/>
          <w:szCs w:val="22"/>
        </w:rPr>
        <w:t xml:space="preserve">The virtual </w:t>
      </w:r>
      <w:r w:rsidR="0044018B">
        <w:rPr>
          <w:sz w:val="22"/>
          <w:szCs w:val="22"/>
        </w:rPr>
        <w:t>consultation</w:t>
      </w:r>
      <w:r w:rsidRPr="009D60E4">
        <w:rPr>
          <w:sz w:val="22"/>
          <w:szCs w:val="22"/>
        </w:rPr>
        <w:t xml:space="preserve"> will be of a strict</w:t>
      </w:r>
      <w:r w:rsidR="00554108" w:rsidRPr="00554108">
        <w:rPr>
          <w:sz w:val="22"/>
          <w:szCs w:val="22"/>
        </w:rPr>
        <w:t xml:space="preserve">, </w:t>
      </w:r>
      <w:r w:rsidR="00925A2A" w:rsidRPr="00BC3C6D">
        <w:rPr>
          <w:sz w:val="22"/>
          <w:szCs w:val="22"/>
        </w:rPr>
        <w:t>consultative,</w:t>
      </w:r>
      <w:r w:rsidR="00554108" w:rsidRPr="00BC3C6D">
        <w:rPr>
          <w:sz w:val="22"/>
          <w:szCs w:val="22"/>
        </w:rPr>
        <w:t xml:space="preserve"> and</w:t>
      </w:r>
      <w:r w:rsidRPr="009D60E4">
        <w:rPr>
          <w:sz w:val="22"/>
          <w:szCs w:val="22"/>
        </w:rPr>
        <w:t xml:space="preserve"> </w:t>
      </w:r>
      <w:r w:rsidR="0044018B" w:rsidRPr="009D60E4">
        <w:rPr>
          <w:sz w:val="22"/>
          <w:szCs w:val="22"/>
        </w:rPr>
        <w:t>non-decisional</w:t>
      </w:r>
      <w:r w:rsidRPr="009D60E4">
        <w:rPr>
          <w:sz w:val="22"/>
          <w:szCs w:val="22"/>
        </w:rPr>
        <w:t xml:space="preserve"> nature.</w:t>
      </w:r>
    </w:p>
    <w:p w14:paraId="0B3421BB" w14:textId="77777777" w:rsidR="002C0AB3" w:rsidRPr="009D60E4" w:rsidRDefault="002C0AB3" w:rsidP="0042318E">
      <w:pPr>
        <w:pStyle w:val="ListParagraph"/>
        <w:numPr>
          <w:ilvl w:val="0"/>
          <w:numId w:val="23"/>
        </w:numPr>
        <w:ind w:left="584" w:hanging="227"/>
        <w:jc w:val="both"/>
        <w:rPr>
          <w:sz w:val="22"/>
          <w:szCs w:val="22"/>
        </w:rPr>
      </w:pPr>
      <w:r w:rsidRPr="009D60E4">
        <w:rPr>
          <w:sz w:val="22"/>
          <w:szCs w:val="22"/>
        </w:rPr>
        <w:t xml:space="preserve">In the discussion, the floor will be given in priority to Member States of the Council. </w:t>
      </w:r>
    </w:p>
    <w:p w14:paraId="69FEC804" w14:textId="113D273D" w:rsidR="002C0AB3" w:rsidRPr="009D60E4" w:rsidRDefault="002C0AB3" w:rsidP="0042318E">
      <w:pPr>
        <w:pStyle w:val="ListParagraph"/>
        <w:numPr>
          <w:ilvl w:val="0"/>
          <w:numId w:val="23"/>
        </w:numPr>
        <w:ind w:left="584" w:hanging="227"/>
        <w:jc w:val="both"/>
        <w:rPr>
          <w:sz w:val="22"/>
          <w:szCs w:val="22"/>
        </w:rPr>
      </w:pPr>
      <w:r w:rsidRPr="009D60E4">
        <w:rPr>
          <w:sz w:val="22"/>
          <w:szCs w:val="22"/>
        </w:rPr>
        <w:t>If a</w:t>
      </w:r>
      <w:r w:rsidR="000A3B39">
        <w:rPr>
          <w:sz w:val="22"/>
          <w:szCs w:val="22"/>
        </w:rPr>
        <w:t xml:space="preserve"> consensus is not reached and a</w:t>
      </w:r>
      <w:r w:rsidRPr="009D60E4">
        <w:rPr>
          <w:sz w:val="22"/>
          <w:szCs w:val="22"/>
        </w:rPr>
        <w:t xml:space="preserve">ny one Council Member State wants a document or conclusion deferred, it will be moved to the subsequent physical Council </w:t>
      </w:r>
      <w:r>
        <w:rPr>
          <w:sz w:val="22"/>
          <w:szCs w:val="22"/>
        </w:rPr>
        <w:t>session</w:t>
      </w:r>
      <w:r w:rsidR="00925A2A">
        <w:rPr>
          <w:sz w:val="22"/>
          <w:szCs w:val="22"/>
        </w:rPr>
        <w:t xml:space="preserve"> in 2021</w:t>
      </w:r>
      <w:r w:rsidRPr="009D60E4">
        <w:rPr>
          <w:sz w:val="22"/>
          <w:szCs w:val="22"/>
        </w:rPr>
        <w:t>.</w:t>
      </w:r>
    </w:p>
    <w:p w14:paraId="6E4C2D6C" w14:textId="552A29BB" w:rsidR="002C0AB3" w:rsidRPr="009D60E4" w:rsidRDefault="002C0AB3" w:rsidP="0042318E">
      <w:pPr>
        <w:pStyle w:val="ListParagraph"/>
        <w:numPr>
          <w:ilvl w:val="0"/>
          <w:numId w:val="23"/>
        </w:numPr>
        <w:ind w:left="584" w:hanging="227"/>
        <w:jc w:val="both"/>
        <w:rPr>
          <w:sz w:val="22"/>
          <w:szCs w:val="22"/>
        </w:rPr>
      </w:pPr>
      <w:r w:rsidRPr="009D60E4">
        <w:rPr>
          <w:sz w:val="22"/>
          <w:szCs w:val="22"/>
        </w:rPr>
        <w:t xml:space="preserve">If during the discussion of a document on the agenda in the virtual </w:t>
      </w:r>
      <w:r w:rsidR="0044018B">
        <w:rPr>
          <w:sz w:val="22"/>
          <w:szCs w:val="22"/>
        </w:rPr>
        <w:t>consultation</w:t>
      </w:r>
      <w:r w:rsidR="000A3B39">
        <w:rPr>
          <w:sz w:val="22"/>
          <w:szCs w:val="22"/>
        </w:rPr>
        <w:t>, a consensus is not reached</w:t>
      </w:r>
      <w:r w:rsidRPr="009D60E4">
        <w:rPr>
          <w:sz w:val="22"/>
          <w:szCs w:val="22"/>
        </w:rPr>
        <w:t xml:space="preserve"> </w:t>
      </w:r>
      <w:r w:rsidR="000A3B39">
        <w:rPr>
          <w:sz w:val="22"/>
          <w:szCs w:val="22"/>
        </w:rPr>
        <w:t xml:space="preserve">and </w:t>
      </w:r>
      <w:r w:rsidRPr="009D60E4">
        <w:rPr>
          <w:sz w:val="22"/>
          <w:szCs w:val="22"/>
        </w:rPr>
        <w:t>any one Council Member State proposes to suspend discussion or object</w:t>
      </w:r>
      <w:r w:rsidR="00B806C6">
        <w:rPr>
          <w:sz w:val="22"/>
          <w:szCs w:val="22"/>
        </w:rPr>
        <w:t>s</w:t>
      </w:r>
      <w:r w:rsidRPr="009D60E4">
        <w:rPr>
          <w:sz w:val="22"/>
          <w:szCs w:val="22"/>
        </w:rPr>
        <w:t xml:space="preserve"> </w:t>
      </w:r>
      <w:r w:rsidR="00B806C6">
        <w:rPr>
          <w:sz w:val="22"/>
          <w:szCs w:val="22"/>
        </w:rPr>
        <w:t xml:space="preserve">to the </w:t>
      </w:r>
      <w:r w:rsidRPr="009D60E4">
        <w:rPr>
          <w:sz w:val="22"/>
          <w:szCs w:val="22"/>
        </w:rPr>
        <w:t>proposed conclusion on the document, it will be deferred to the subsequent physical</w:t>
      </w:r>
      <w:r w:rsidR="00534025">
        <w:rPr>
          <w:sz w:val="22"/>
          <w:szCs w:val="18"/>
        </w:rPr>
        <w:t xml:space="preserve"> </w:t>
      </w:r>
      <w:r w:rsidRPr="009D60E4">
        <w:rPr>
          <w:sz w:val="22"/>
          <w:szCs w:val="22"/>
        </w:rPr>
        <w:t xml:space="preserve">Council </w:t>
      </w:r>
      <w:r>
        <w:rPr>
          <w:sz w:val="22"/>
          <w:szCs w:val="22"/>
        </w:rPr>
        <w:t>session</w:t>
      </w:r>
      <w:r w:rsidR="00925A2A">
        <w:rPr>
          <w:sz w:val="22"/>
          <w:szCs w:val="22"/>
        </w:rPr>
        <w:t xml:space="preserve"> in 2021</w:t>
      </w:r>
      <w:r>
        <w:rPr>
          <w:sz w:val="22"/>
          <w:szCs w:val="22"/>
        </w:rPr>
        <w:t>.</w:t>
      </w:r>
    </w:p>
    <w:p w14:paraId="7B777E9E" w14:textId="1B3DB27A" w:rsidR="002C0AB3" w:rsidRDefault="002C0AB3">
      <w:pPr>
        <w:pStyle w:val="ListParagraph"/>
        <w:numPr>
          <w:ilvl w:val="0"/>
          <w:numId w:val="23"/>
        </w:numPr>
        <w:ind w:left="584" w:hanging="227"/>
        <w:jc w:val="both"/>
        <w:rPr>
          <w:sz w:val="22"/>
          <w:szCs w:val="22"/>
        </w:rPr>
      </w:pPr>
      <w:r w:rsidRPr="009D60E4">
        <w:rPr>
          <w:sz w:val="22"/>
          <w:szCs w:val="22"/>
        </w:rPr>
        <w:t>To facilitate and structure the discussion</w:t>
      </w:r>
      <w:r>
        <w:rPr>
          <w:sz w:val="22"/>
          <w:szCs w:val="22"/>
        </w:rPr>
        <w:t>s</w:t>
      </w:r>
      <w:r w:rsidRPr="009D60E4">
        <w:rPr>
          <w:sz w:val="22"/>
          <w:szCs w:val="22"/>
        </w:rPr>
        <w:t>, Member States can send contributions</w:t>
      </w:r>
      <w:r w:rsidR="00925A2A">
        <w:rPr>
          <w:sz w:val="22"/>
          <w:szCs w:val="22"/>
        </w:rPr>
        <w:t xml:space="preserve"> on items included in </w:t>
      </w:r>
      <w:r w:rsidR="00932416">
        <w:rPr>
          <w:sz w:val="22"/>
          <w:szCs w:val="22"/>
        </w:rPr>
        <w:t xml:space="preserve">Groups 1 or 2 (see Annex 2) </w:t>
      </w:r>
      <w:r w:rsidR="00925A2A">
        <w:rPr>
          <w:sz w:val="22"/>
          <w:szCs w:val="22"/>
        </w:rPr>
        <w:t xml:space="preserve">no later than 14 days before the VCC, </w:t>
      </w:r>
      <w:r w:rsidR="0095472B" w:rsidRPr="0095472B">
        <w:rPr>
          <w:b/>
          <w:bCs/>
          <w:sz w:val="22"/>
          <w:szCs w:val="22"/>
        </w:rPr>
        <w:t>2 November</w:t>
      </w:r>
      <w:r w:rsidR="0095472B">
        <w:rPr>
          <w:b/>
          <w:bCs/>
          <w:sz w:val="22"/>
          <w:szCs w:val="22"/>
        </w:rPr>
        <w:t>,</w:t>
      </w:r>
      <w:r w:rsidRPr="009D60E4">
        <w:rPr>
          <w:sz w:val="22"/>
          <w:szCs w:val="22"/>
        </w:rPr>
        <w:t xml:space="preserve"> to </w:t>
      </w:r>
      <w:hyperlink r:id="rId12" w:history="1">
        <w:r w:rsidR="00120DCB" w:rsidRPr="00C851FB">
          <w:rPr>
            <w:rStyle w:val="Hyperlink"/>
            <w:sz w:val="22"/>
            <w:szCs w:val="22"/>
          </w:rPr>
          <w:t>contributions@itu.int</w:t>
        </w:r>
      </w:hyperlink>
      <w:r w:rsidRPr="009D60E4">
        <w:rPr>
          <w:sz w:val="22"/>
          <w:szCs w:val="22"/>
        </w:rPr>
        <w:t>, using the template</w:t>
      </w:r>
      <w:r w:rsidR="00FE7A18">
        <w:rPr>
          <w:sz w:val="22"/>
          <w:szCs w:val="22"/>
        </w:rPr>
        <w:t xml:space="preserve"> in </w:t>
      </w:r>
      <w:hyperlink w:anchor="annex3" w:history="1">
        <w:r w:rsidR="00FE7A18" w:rsidRPr="00682FBD">
          <w:rPr>
            <w:rStyle w:val="Hyperlink"/>
            <w:sz w:val="22"/>
            <w:szCs w:val="22"/>
          </w:rPr>
          <w:t xml:space="preserve">Annex </w:t>
        </w:r>
        <w:r w:rsidR="00165BA8">
          <w:rPr>
            <w:rStyle w:val="Hyperlink"/>
            <w:sz w:val="22"/>
            <w:szCs w:val="22"/>
          </w:rPr>
          <w:t>3</w:t>
        </w:r>
      </w:hyperlink>
      <w:r w:rsidR="00FE7A18">
        <w:rPr>
          <w:sz w:val="22"/>
          <w:szCs w:val="22"/>
        </w:rPr>
        <w:t>.</w:t>
      </w:r>
      <w:r w:rsidRPr="009D60E4">
        <w:rPr>
          <w:sz w:val="22"/>
          <w:szCs w:val="22"/>
        </w:rPr>
        <w:t xml:space="preserve"> Contributions should be short (2 pages maximum).</w:t>
      </w:r>
      <w:r w:rsidR="00FE7A18">
        <w:rPr>
          <w:sz w:val="22"/>
          <w:szCs w:val="22"/>
        </w:rPr>
        <w:t xml:space="preserve"> </w:t>
      </w:r>
    </w:p>
    <w:p w14:paraId="4A7D18E6" w14:textId="3E213EF3" w:rsidR="00FE7A18" w:rsidRPr="009D60E4" w:rsidRDefault="00FE7A18" w:rsidP="0042318E">
      <w:pPr>
        <w:pStyle w:val="ListParagraph"/>
        <w:numPr>
          <w:ilvl w:val="0"/>
          <w:numId w:val="23"/>
        </w:numPr>
        <w:ind w:left="584" w:hanging="22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Member States will still be able to take the floor to make an intervention during the </w:t>
      </w:r>
      <w:r w:rsidR="0044018B">
        <w:rPr>
          <w:sz w:val="22"/>
          <w:szCs w:val="22"/>
        </w:rPr>
        <w:t>discussions</w:t>
      </w:r>
      <w:r>
        <w:rPr>
          <w:sz w:val="22"/>
          <w:szCs w:val="22"/>
        </w:rPr>
        <w:t xml:space="preserve"> even if they have not sent in a contribution.</w:t>
      </w:r>
    </w:p>
    <w:p w14:paraId="62BA9DE0" w14:textId="77777777" w:rsidR="0044018B" w:rsidRDefault="0044018B" w:rsidP="00B806C6">
      <w:pPr>
        <w:rPr>
          <w:u w:val="single"/>
        </w:rPr>
      </w:pPr>
    </w:p>
    <w:p w14:paraId="50DCBEA1" w14:textId="77777777" w:rsidR="0044018B" w:rsidRDefault="0044018B" w:rsidP="00B806C6">
      <w:pPr>
        <w:rPr>
          <w:u w:val="single"/>
        </w:rPr>
      </w:pPr>
    </w:p>
    <w:p w14:paraId="3241734D" w14:textId="2C4792F0" w:rsidR="002C0AB3" w:rsidRDefault="002C0AB3" w:rsidP="00B806C6">
      <w:r w:rsidRPr="009D60E4">
        <w:rPr>
          <w:u w:val="single"/>
        </w:rPr>
        <w:lastRenderedPageBreak/>
        <w:t>Outcome</w:t>
      </w:r>
      <w:r w:rsidRPr="009D60E4">
        <w:t xml:space="preserve"> </w:t>
      </w:r>
    </w:p>
    <w:p w14:paraId="13F12D36" w14:textId="042759EC" w:rsidR="002C0AB3" w:rsidRPr="009D60E4" w:rsidRDefault="002C0AB3" w:rsidP="0042318E">
      <w:pPr>
        <w:pStyle w:val="ListParagraph"/>
        <w:numPr>
          <w:ilvl w:val="0"/>
          <w:numId w:val="23"/>
        </w:numPr>
        <w:ind w:left="584" w:hanging="227"/>
        <w:jc w:val="both"/>
        <w:rPr>
          <w:sz w:val="22"/>
          <w:szCs w:val="22"/>
        </w:rPr>
      </w:pPr>
      <w:r w:rsidRPr="009D60E4">
        <w:rPr>
          <w:sz w:val="22"/>
          <w:szCs w:val="22"/>
        </w:rPr>
        <w:t xml:space="preserve">The virtual </w:t>
      </w:r>
      <w:r w:rsidR="0044018B">
        <w:rPr>
          <w:sz w:val="22"/>
          <w:szCs w:val="22"/>
        </w:rPr>
        <w:t xml:space="preserve">consultation </w:t>
      </w:r>
      <w:r w:rsidRPr="009D60E4">
        <w:rPr>
          <w:sz w:val="22"/>
          <w:szCs w:val="22"/>
        </w:rPr>
        <w:t>will</w:t>
      </w:r>
      <w:r w:rsidR="00CA3F03">
        <w:rPr>
          <w:sz w:val="22"/>
          <w:szCs w:val="22"/>
        </w:rPr>
        <w:t xml:space="preserve"> be of strict consultative nature and </w:t>
      </w:r>
      <w:r w:rsidR="0044018B">
        <w:rPr>
          <w:sz w:val="22"/>
          <w:szCs w:val="22"/>
        </w:rPr>
        <w:t xml:space="preserve">will </w:t>
      </w:r>
      <w:r w:rsidRPr="009D60E4">
        <w:rPr>
          <w:sz w:val="22"/>
          <w:szCs w:val="22"/>
        </w:rPr>
        <w:t>not take any decision</w:t>
      </w:r>
      <w:r w:rsidR="00B806C6">
        <w:rPr>
          <w:sz w:val="22"/>
          <w:szCs w:val="22"/>
        </w:rPr>
        <w:t>s</w:t>
      </w:r>
      <w:r w:rsidR="00CA3F03">
        <w:rPr>
          <w:sz w:val="22"/>
          <w:szCs w:val="22"/>
        </w:rPr>
        <w:t>. It</w:t>
      </w:r>
      <w:r w:rsidRPr="009D60E4">
        <w:rPr>
          <w:sz w:val="22"/>
          <w:szCs w:val="22"/>
        </w:rPr>
        <w:t xml:space="preserve"> will only draw proposed conclusions pending formal decisions at the subsequent physical Council session</w:t>
      </w:r>
      <w:r w:rsidR="0095472B">
        <w:rPr>
          <w:sz w:val="22"/>
          <w:szCs w:val="22"/>
        </w:rPr>
        <w:t xml:space="preserve"> in 2021</w:t>
      </w:r>
      <w:r w:rsidRPr="009D60E4">
        <w:rPr>
          <w:sz w:val="22"/>
          <w:szCs w:val="22"/>
        </w:rPr>
        <w:t xml:space="preserve">. Proposed conclusions will be compiled in a report to be submitted by the Secretary-General as an input document for consideration to the subsequent physical </w:t>
      </w:r>
      <w:r>
        <w:rPr>
          <w:sz w:val="22"/>
          <w:szCs w:val="22"/>
        </w:rPr>
        <w:t>session</w:t>
      </w:r>
      <w:r w:rsidRPr="009D60E4">
        <w:rPr>
          <w:sz w:val="22"/>
          <w:szCs w:val="22"/>
        </w:rPr>
        <w:t xml:space="preserve"> of the Council</w:t>
      </w:r>
      <w:r w:rsidR="0095472B">
        <w:rPr>
          <w:sz w:val="22"/>
          <w:szCs w:val="22"/>
        </w:rPr>
        <w:t xml:space="preserve"> in 2021</w:t>
      </w:r>
      <w:r w:rsidRPr="009D60E4">
        <w:rPr>
          <w:sz w:val="22"/>
          <w:szCs w:val="22"/>
        </w:rPr>
        <w:t xml:space="preserve">.  </w:t>
      </w:r>
    </w:p>
    <w:p w14:paraId="22526293" w14:textId="77777777" w:rsidR="0095472B" w:rsidRPr="009D60E4" w:rsidRDefault="0095472B" w:rsidP="0095472B">
      <w:pPr>
        <w:pStyle w:val="ListParagraph"/>
        <w:numPr>
          <w:ilvl w:val="0"/>
          <w:numId w:val="23"/>
        </w:numPr>
        <w:ind w:left="584" w:hanging="227"/>
        <w:jc w:val="both"/>
        <w:rPr>
          <w:sz w:val="22"/>
          <w:szCs w:val="22"/>
        </w:rPr>
      </w:pPr>
      <w:bookmarkStart w:id="6" w:name="_Hlk40285046"/>
      <w:r w:rsidRPr="0042318E">
        <w:rPr>
          <w:sz w:val="22"/>
          <w:szCs w:val="18"/>
        </w:rPr>
        <w:t xml:space="preserve">It is understood that no proposed conclusion </w:t>
      </w:r>
      <w:r>
        <w:rPr>
          <w:sz w:val="22"/>
          <w:szCs w:val="18"/>
        </w:rPr>
        <w:t>will be</w:t>
      </w:r>
      <w:r w:rsidRPr="0042318E">
        <w:rPr>
          <w:sz w:val="22"/>
          <w:szCs w:val="18"/>
        </w:rPr>
        <w:t xml:space="preserve"> final</w:t>
      </w:r>
      <w:r>
        <w:rPr>
          <w:sz w:val="22"/>
          <w:szCs w:val="18"/>
        </w:rPr>
        <w:t>,</w:t>
      </w:r>
      <w:r w:rsidRPr="0042318E">
        <w:rPr>
          <w:sz w:val="22"/>
          <w:szCs w:val="18"/>
        </w:rPr>
        <w:t xml:space="preserve"> and that the discussion c</w:t>
      </w:r>
      <w:r>
        <w:rPr>
          <w:sz w:val="22"/>
          <w:szCs w:val="18"/>
        </w:rPr>
        <w:t>ould</w:t>
      </w:r>
      <w:r w:rsidRPr="0042318E">
        <w:rPr>
          <w:sz w:val="22"/>
          <w:szCs w:val="18"/>
        </w:rPr>
        <w:t xml:space="preserve"> be reopened </w:t>
      </w:r>
      <w:proofErr w:type="gramStart"/>
      <w:r w:rsidRPr="0042318E">
        <w:rPr>
          <w:sz w:val="22"/>
          <w:szCs w:val="18"/>
        </w:rPr>
        <w:t>on the occasion of</w:t>
      </w:r>
      <w:proofErr w:type="gramEnd"/>
      <w:r w:rsidRPr="0042318E">
        <w:rPr>
          <w:sz w:val="22"/>
          <w:szCs w:val="18"/>
        </w:rPr>
        <w:t xml:space="preserve"> the subsequent physical session</w:t>
      </w:r>
      <w:r>
        <w:rPr>
          <w:sz w:val="22"/>
          <w:szCs w:val="18"/>
        </w:rPr>
        <w:t xml:space="preserve"> in 2021</w:t>
      </w:r>
      <w:r w:rsidRPr="0042318E">
        <w:rPr>
          <w:sz w:val="22"/>
          <w:szCs w:val="18"/>
        </w:rPr>
        <w:t xml:space="preserve"> on any conclusion</w:t>
      </w:r>
      <w:bookmarkEnd w:id="6"/>
      <w:r>
        <w:t>.</w:t>
      </w:r>
    </w:p>
    <w:p w14:paraId="26603B19" w14:textId="33FC8BE9" w:rsidR="002C0AB3" w:rsidRDefault="002C0AB3">
      <w:pPr>
        <w:pStyle w:val="ListParagraph"/>
        <w:numPr>
          <w:ilvl w:val="0"/>
          <w:numId w:val="23"/>
        </w:numPr>
        <w:ind w:left="584" w:hanging="227"/>
        <w:jc w:val="both"/>
        <w:rPr>
          <w:sz w:val="22"/>
          <w:szCs w:val="22"/>
        </w:rPr>
      </w:pPr>
      <w:r w:rsidRPr="009D60E4">
        <w:rPr>
          <w:sz w:val="22"/>
          <w:szCs w:val="22"/>
        </w:rPr>
        <w:t xml:space="preserve">For proposed conclusions </w:t>
      </w:r>
      <w:r>
        <w:rPr>
          <w:sz w:val="22"/>
          <w:szCs w:val="22"/>
        </w:rPr>
        <w:t xml:space="preserve">on items </w:t>
      </w:r>
      <w:r w:rsidRPr="009D60E4">
        <w:rPr>
          <w:sz w:val="22"/>
          <w:szCs w:val="22"/>
        </w:rPr>
        <w:t xml:space="preserve">that would call for an urgent decision by the Council and that cannot wait for a physical meeting, </w:t>
      </w:r>
      <w:bookmarkStart w:id="7" w:name="_Hlk40282450"/>
      <w:r w:rsidRPr="009D60E4">
        <w:rPr>
          <w:sz w:val="22"/>
          <w:szCs w:val="22"/>
        </w:rPr>
        <w:t xml:space="preserve">the virtual </w:t>
      </w:r>
      <w:r w:rsidR="0044018B">
        <w:rPr>
          <w:sz w:val="22"/>
          <w:szCs w:val="22"/>
        </w:rPr>
        <w:t xml:space="preserve">consultation </w:t>
      </w:r>
      <w:r w:rsidRPr="009D60E4">
        <w:rPr>
          <w:sz w:val="22"/>
          <w:szCs w:val="22"/>
        </w:rPr>
        <w:t>could give orientation</w:t>
      </w:r>
      <w:r>
        <w:rPr>
          <w:sz w:val="22"/>
          <w:szCs w:val="22"/>
        </w:rPr>
        <w:t>s</w:t>
      </w:r>
      <w:r w:rsidRPr="009D60E4">
        <w:rPr>
          <w:sz w:val="22"/>
          <w:szCs w:val="22"/>
        </w:rPr>
        <w:t xml:space="preserve"> to the Chair of the Council</w:t>
      </w:r>
      <w:r w:rsidR="0044018B">
        <w:rPr>
          <w:sz w:val="22"/>
          <w:szCs w:val="22"/>
        </w:rPr>
        <w:t xml:space="preserve"> and the Secretary-General</w:t>
      </w:r>
      <w:r w:rsidRPr="009D60E4">
        <w:rPr>
          <w:sz w:val="22"/>
          <w:szCs w:val="22"/>
        </w:rPr>
        <w:t>, on the opportunity to activate the procedure to take decision</w:t>
      </w:r>
      <w:r w:rsidR="00B806C6">
        <w:rPr>
          <w:sz w:val="22"/>
          <w:szCs w:val="22"/>
        </w:rPr>
        <w:t>s</w:t>
      </w:r>
      <w:r w:rsidRPr="009D60E4">
        <w:rPr>
          <w:sz w:val="22"/>
          <w:szCs w:val="22"/>
        </w:rPr>
        <w:t xml:space="preserve"> by correspondence as per rules 3.2 of the Rules of Procedure of the Council</w:t>
      </w:r>
      <w:bookmarkEnd w:id="7"/>
      <w:r w:rsidR="0044018B">
        <w:rPr>
          <w:sz w:val="22"/>
          <w:szCs w:val="22"/>
        </w:rPr>
        <w:t xml:space="preserve">. </w:t>
      </w:r>
      <w:r w:rsidR="00FA238F">
        <w:rPr>
          <w:sz w:val="22"/>
          <w:szCs w:val="22"/>
        </w:rPr>
        <w:t xml:space="preserve">If need be, the usual procedure for decision by correspondence </w:t>
      </w:r>
      <w:r w:rsidR="0044018B">
        <w:rPr>
          <w:sz w:val="22"/>
          <w:szCs w:val="22"/>
        </w:rPr>
        <w:t xml:space="preserve">would be </w:t>
      </w:r>
      <w:r w:rsidR="00FA238F">
        <w:rPr>
          <w:sz w:val="22"/>
          <w:szCs w:val="22"/>
        </w:rPr>
        <w:t>followed</w:t>
      </w:r>
      <w:r w:rsidRPr="009D60E4">
        <w:rPr>
          <w:sz w:val="22"/>
          <w:szCs w:val="22"/>
        </w:rPr>
        <w:t xml:space="preserve">. </w:t>
      </w:r>
      <w:r w:rsidR="00CA3F03">
        <w:rPr>
          <w:sz w:val="22"/>
          <w:szCs w:val="22"/>
        </w:rPr>
        <w:t xml:space="preserve">A simple majority </w:t>
      </w:r>
      <w:r w:rsidR="002E49EF">
        <w:rPr>
          <w:sz w:val="22"/>
          <w:szCs w:val="22"/>
        </w:rPr>
        <w:t xml:space="preserve">of Council Member States having the right to vote </w:t>
      </w:r>
      <w:r w:rsidR="00CA3F03">
        <w:rPr>
          <w:sz w:val="22"/>
          <w:szCs w:val="22"/>
        </w:rPr>
        <w:t>w</w:t>
      </w:r>
      <w:r w:rsidR="00FA238F">
        <w:rPr>
          <w:sz w:val="22"/>
          <w:szCs w:val="22"/>
        </w:rPr>
        <w:t>ould</w:t>
      </w:r>
      <w:r w:rsidR="00CA3F03">
        <w:rPr>
          <w:sz w:val="22"/>
          <w:szCs w:val="22"/>
        </w:rPr>
        <w:t xml:space="preserve"> apply.</w:t>
      </w:r>
    </w:p>
    <w:p w14:paraId="54C7F6B0" w14:textId="636DA3CD" w:rsidR="002C0AB3" w:rsidRDefault="002C0AB3" w:rsidP="00B806C6">
      <w:pPr>
        <w:rPr>
          <w:u w:val="single"/>
        </w:rPr>
      </w:pPr>
      <w:r>
        <w:rPr>
          <w:u w:val="single"/>
        </w:rPr>
        <w:t xml:space="preserve">Date and </w:t>
      </w:r>
      <w:r w:rsidR="004A2025">
        <w:rPr>
          <w:u w:val="single"/>
        </w:rPr>
        <w:t>d</w:t>
      </w:r>
      <w:r w:rsidRPr="009D60E4">
        <w:rPr>
          <w:u w:val="single"/>
        </w:rPr>
        <w:t>uration</w:t>
      </w:r>
    </w:p>
    <w:p w14:paraId="164F9827" w14:textId="5D3DB053" w:rsidR="002C0AB3" w:rsidRPr="0095472B" w:rsidRDefault="002C0AB3" w:rsidP="0042318E">
      <w:pPr>
        <w:pStyle w:val="ListParagraph"/>
        <w:numPr>
          <w:ilvl w:val="0"/>
          <w:numId w:val="23"/>
        </w:numPr>
        <w:ind w:left="584" w:hanging="227"/>
        <w:jc w:val="both"/>
        <w:rPr>
          <w:sz w:val="22"/>
          <w:szCs w:val="22"/>
        </w:rPr>
      </w:pPr>
      <w:r w:rsidRPr="009D60E4">
        <w:rPr>
          <w:sz w:val="22"/>
          <w:szCs w:val="22"/>
        </w:rPr>
        <w:t xml:space="preserve">The </w:t>
      </w:r>
      <w:r w:rsidR="0044018B">
        <w:rPr>
          <w:sz w:val="22"/>
          <w:szCs w:val="22"/>
        </w:rPr>
        <w:t>virtual consultation</w:t>
      </w:r>
      <w:r w:rsidRPr="009D60E4">
        <w:rPr>
          <w:sz w:val="22"/>
          <w:szCs w:val="22"/>
        </w:rPr>
        <w:t xml:space="preserve"> will start </w:t>
      </w:r>
      <w:r w:rsidRPr="0095472B">
        <w:rPr>
          <w:sz w:val="22"/>
          <w:szCs w:val="22"/>
        </w:rPr>
        <w:t xml:space="preserve">on </w:t>
      </w:r>
      <w:r w:rsidR="00165BA8" w:rsidRPr="0095472B">
        <w:rPr>
          <w:sz w:val="22"/>
          <w:szCs w:val="22"/>
        </w:rPr>
        <w:t>16</w:t>
      </w:r>
      <w:r w:rsidRPr="0095472B">
        <w:rPr>
          <w:sz w:val="22"/>
          <w:szCs w:val="22"/>
        </w:rPr>
        <w:t xml:space="preserve"> </w:t>
      </w:r>
      <w:r w:rsidR="00165BA8" w:rsidRPr="0095472B">
        <w:rPr>
          <w:sz w:val="22"/>
          <w:szCs w:val="22"/>
        </w:rPr>
        <w:t>November</w:t>
      </w:r>
      <w:r w:rsidRPr="0095472B">
        <w:rPr>
          <w:sz w:val="22"/>
          <w:szCs w:val="22"/>
        </w:rPr>
        <w:t xml:space="preserve">, </w:t>
      </w:r>
      <w:r w:rsidR="00242F0C">
        <w:rPr>
          <w:sz w:val="22"/>
          <w:szCs w:val="22"/>
        </w:rPr>
        <w:t xml:space="preserve">from </w:t>
      </w:r>
      <w:r w:rsidRPr="0095472B">
        <w:rPr>
          <w:sz w:val="22"/>
          <w:szCs w:val="22"/>
        </w:rPr>
        <w:t>12:00-15:00 Geneva time</w:t>
      </w:r>
      <w:r w:rsidR="006010C2" w:rsidRPr="0095472B">
        <w:rPr>
          <w:sz w:val="22"/>
          <w:szCs w:val="22"/>
        </w:rPr>
        <w:t>.</w:t>
      </w:r>
    </w:p>
    <w:p w14:paraId="068CDE52" w14:textId="7A9033F8" w:rsidR="002C0AB3" w:rsidRPr="009D60E4" w:rsidRDefault="002C0AB3" w:rsidP="0042318E">
      <w:pPr>
        <w:pStyle w:val="ListParagraph"/>
        <w:numPr>
          <w:ilvl w:val="0"/>
          <w:numId w:val="23"/>
        </w:numPr>
        <w:ind w:left="584" w:hanging="227"/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>The actual duration will be proposed based on the replies from Member States on the agenda ite</w:t>
      </w:r>
      <w:r w:rsidR="00B806C6">
        <w:rPr>
          <w:sz w:val="22"/>
          <w:szCs w:val="22"/>
        </w:rPr>
        <w:t>ms</w:t>
      </w:r>
      <w:r>
        <w:rPr>
          <w:sz w:val="22"/>
          <w:szCs w:val="22"/>
        </w:rPr>
        <w:t xml:space="preserve"> but </w:t>
      </w:r>
      <w:r w:rsidRPr="009D60E4">
        <w:rPr>
          <w:sz w:val="22"/>
          <w:szCs w:val="22"/>
        </w:rPr>
        <w:t xml:space="preserve">will not </w:t>
      </w:r>
      <w:r>
        <w:rPr>
          <w:sz w:val="22"/>
          <w:szCs w:val="22"/>
        </w:rPr>
        <w:t>exceed five days.</w:t>
      </w:r>
      <w:r w:rsidRPr="009D60E4">
        <w:rPr>
          <w:sz w:val="22"/>
          <w:szCs w:val="22"/>
        </w:rPr>
        <w:t xml:space="preserve"> </w:t>
      </w:r>
    </w:p>
    <w:p w14:paraId="71D13B7F" w14:textId="6C48D31C" w:rsidR="002C0AB3" w:rsidRPr="007078F0" w:rsidRDefault="002C0AB3" w:rsidP="00B806C6">
      <w:pPr>
        <w:rPr>
          <w:u w:val="single"/>
        </w:rPr>
      </w:pPr>
      <w:r w:rsidRPr="007078F0">
        <w:rPr>
          <w:u w:val="single"/>
        </w:rPr>
        <w:t xml:space="preserve">IT </w:t>
      </w:r>
      <w:r w:rsidR="004A2025">
        <w:rPr>
          <w:u w:val="single"/>
        </w:rPr>
        <w:t>s</w:t>
      </w:r>
      <w:r w:rsidRPr="007078F0">
        <w:rPr>
          <w:u w:val="single"/>
        </w:rPr>
        <w:t>upport to be provided</w:t>
      </w:r>
    </w:p>
    <w:p w14:paraId="02E47E03" w14:textId="77777777" w:rsidR="002C0AB3" w:rsidRPr="007078F0" w:rsidRDefault="002C0AB3" w:rsidP="0042318E">
      <w:pPr>
        <w:pStyle w:val="ListParagraph"/>
        <w:numPr>
          <w:ilvl w:val="0"/>
          <w:numId w:val="23"/>
        </w:numPr>
        <w:ind w:left="584" w:hanging="227"/>
        <w:jc w:val="both"/>
        <w:rPr>
          <w:sz w:val="22"/>
          <w:szCs w:val="18"/>
        </w:rPr>
      </w:pPr>
      <w:proofErr w:type="spellStart"/>
      <w:r w:rsidRPr="007078F0">
        <w:rPr>
          <w:sz w:val="22"/>
          <w:szCs w:val="18"/>
        </w:rPr>
        <w:t>Interprefy</w:t>
      </w:r>
      <w:proofErr w:type="spellEnd"/>
      <w:r w:rsidRPr="007078F0">
        <w:rPr>
          <w:sz w:val="22"/>
          <w:szCs w:val="18"/>
        </w:rPr>
        <w:t xml:space="preserve"> platform, captioning, and webcast. </w:t>
      </w:r>
    </w:p>
    <w:p w14:paraId="12C2EAC5" w14:textId="23FB5CDC" w:rsidR="002C0AB3" w:rsidRPr="0042318E" w:rsidRDefault="002C0AB3">
      <w:pPr>
        <w:pStyle w:val="ListParagraph"/>
        <w:numPr>
          <w:ilvl w:val="0"/>
          <w:numId w:val="23"/>
        </w:numPr>
        <w:ind w:left="584" w:hanging="227"/>
        <w:jc w:val="both"/>
        <w:rPr>
          <w:sz w:val="22"/>
          <w:szCs w:val="22"/>
        </w:rPr>
      </w:pPr>
      <w:r w:rsidRPr="00FE7A18">
        <w:rPr>
          <w:sz w:val="22"/>
          <w:szCs w:val="22"/>
        </w:rPr>
        <w:t xml:space="preserve">There will be full interpretation in 6 languages using </w:t>
      </w:r>
      <w:proofErr w:type="spellStart"/>
      <w:r w:rsidRPr="00FE7A18">
        <w:rPr>
          <w:sz w:val="22"/>
          <w:szCs w:val="22"/>
        </w:rPr>
        <w:t>Interprefy</w:t>
      </w:r>
      <w:proofErr w:type="spellEnd"/>
      <w:r w:rsidRPr="0042318E">
        <w:rPr>
          <w:sz w:val="22"/>
          <w:szCs w:val="22"/>
        </w:rPr>
        <w:t xml:space="preserve">. </w:t>
      </w:r>
    </w:p>
    <w:p w14:paraId="7D2626C1" w14:textId="52B2D530" w:rsidR="00FE7A18" w:rsidRPr="0042318E" w:rsidRDefault="00FE7A18" w:rsidP="0042318E">
      <w:pPr>
        <w:pStyle w:val="ListParagraph"/>
        <w:numPr>
          <w:ilvl w:val="0"/>
          <w:numId w:val="23"/>
        </w:numPr>
        <w:ind w:left="584" w:hanging="227"/>
        <w:jc w:val="both"/>
        <w:rPr>
          <w:sz w:val="22"/>
          <w:szCs w:val="22"/>
        </w:rPr>
      </w:pPr>
      <w:r w:rsidRPr="0042318E">
        <w:rPr>
          <w:sz w:val="22"/>
          <w:szCs w:val="22"/>
        </w:rPr>
        <w:t>Individual IT support by email</w:t>
      </w:r>
      <w:r w:rsidR="00FF042E" w:rsidRPr="0042318E">
        <w:rPr>
          <w:sz w:val="22"/>
          <w:szCs w:val="22"/>
        </w:rPr>
        <w:t xml:space="preserve">, </w:t>
      </w:r>
      <w:r w:rsidR="0095472B" w:rsidRPr="0044018B">
        <w:rPr>
          <w:sz w:val="22"/>
          <w:szCs w:val="22"/>
        </w:rPr>
        <w:t>chat,</w:t>
      </w:r>
      <w:r w:rsidRPr="0042318E">
        <w:rPr>
          <w:sz w:val="22"/>
          <w:szCs w:val="22"/>
        </w:rPr>
        <w:t xml:space="preserve"> and telephone.</w:t>
      </w:r>
    </w:p>
    <w:p w14:paraId="70A293BA" w14:textId="77777777" w:rsidR="002C0AB3" w:rsidRPr="00FB3653" w:rsidRDefault="002C0AB3" w:rsidP="00B806C6">
      <w:pPr>
        <w:rPr>
          <w:u w:val="single"/>
        </w:rPr>
      </w:pPr>
      <w:r w:rsidRPr="00FB3653">
        <w:rPr>
          <w:u w:val="single"/>
        </w:rPr>
        <w:t>Registration</w:t>
      </w:r>
    </w:p>
    <w:p w14:paraId="280A3BAF" w14:textId="4F356308" w:rsidR="002C0AB3" w:rsidRPr="00FB3653" w:rsidRDefault="002C0AB3" w:rsidP="00B806C6">
      <w:r w:rsidRPr="00FB3653">
        <w:t xml:space="preserve">Registration is mandatory to be able to participate online. Registration </w:t>
      </w:r>
      <w:r w:rsidR="00165BA8">
        <w:t xml:space="preserve">will </w:t>
      </w:r>
      <w:r w:rsidRPr="00FB3653">
        <w:t>open</w:t>
      </w:r>
      <w:r w:rsidR="00165BA8">
        <w:t xml:space="preserve"> on </w:t>
      </w:r>
      <w:r w:rsidR="00165BA8" w:rsidRPr="0095472B">
        <w:t>15 October</w:t>
      </w:r>
      <w:r w:rsidR="00165BA8">
        <w:t xml:space="preserve"> at </w:t>
      </w:r>
      <w:hyperlink r:id="rId13" w:history="1">
        <w:r w:rsidR="00165BA8" w:rsidRPr="006A01B2">
          <w:rPr>
            <w:rStyle w:val="Hyperlink"/>
          </w:rPr>
          <w:t>https://www.itu.int/en/council/2020/Pages/default.aspx</w:t>
        </w:r>
      </w:hyperlink>
      <w:r w:rsidR="00165BA8">
        <w:t xml:space="preserve"> .</w:t>
      </w:r>
    </w:p>
    <w:p w14:paraId="2BA07ED1" w14:textId="15402BD4" w:rsidR="002C0AB3" w:rsidRDefault="002C0AB3" w:rsidP="00B806C6">
      <w:r w:rsidRPr="00FB3653">
        <w:t xml:space="preserve">Registered participants will receive guidelines and links to join the </w:t>
      </w:r>
      <w:r w:rsidR="0044018B">
        <w:t xml:space="preserve">virtual consultation </w:t>
      </w:r>
      <w:r w:rsidRPr="00FB3653">
        <w:t xml:space="preserve">in due course.  </w:t>
      </w:r>
    </w:p>
    <w:p w14:paraId="59DE1398" w14:textId="002D6F62" w:rsidR="00932416" w:rsidRPr="00FB3653" w:rsidRDefault="00932416" w:rsidP="00B806C6">
      <w:r>
        <w:t xml:space="preserve">Names of “speakers” should be sent to </w:t>
      </w:r>
      <w:hyperlink r:id="rId14" w:history="1">
        <w:r w:rsidRPr="00B35E82">
          <w:rPr>
            <w:rStyle w:val="Hyperlink"/>
          </w:rPr>
          <w:t>sg-registration@itu.int</w:t>
        </w:r>
      </w:hyperlink>
      <w:r>
        <w:t xml:space="preserve">, copying </w:t>
      </w:r>
      <w:hyperlink r:id="rId15" w:history="1">
        <w:r w:rsidRPr="00B35E82">
          <w:rPr>
            <w:rStyle w:val="Hyperlink"/>
          </w:rPr>
          <w:t>remote.participation@itu.int</w:t>
        </w:r>
      </w:hyperlink>
      <w:r>
        <w:rPr>
          <w:rStyle w:val="Hyperlink"/>
        </w:rPr>
        <w:t>.</w:t>
      </w:r>
    </w:p>
    <w:p w14:paraId="472DF463" w14:textId="77777777" w:rsidR="002C0AB3" w:rsidRDefault="002C0AB3" w:rsidP="00B806C6">
      <w:pPr>
        <w:rPr>
          <w:sz w:val="20"/>
          <w:szCs w:val="20"/>
        </w:rPr>
      </w:pPr>
    </w:p>
    <w:p w14:paraId="0B4ADD1F" w14:textId="77777777" w:rsidR="00DC20DB" w:rsidRDefault="00DC20DB" w:rsidP="00A6427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center"/>
        <w:textAlignment w:val="auto"/>
        <w:rPr>
          <w:b/>
          <w:bCs/>
          <w:sz w:val="24"/>
          <w:szCs w:val="24"/>
        </w:rPr>
        <w:sectPr w:rsidR="00DC20DB" w:rsidSect="00164B4E">
          <w:headerReference w:type="even" r:id="rId16"/>
          <w:headerReference w:type="default" r:id="rId17"/>
          <w:headerReference w:type="first" r:id="rId18"/>
          <w:footerReference w:type="first" r:id="rId19"/>
          <w:pgSz w:w="11906" w:h="16838" w:code="9"/>
          <w:pgMar w:top="1440" w:right="1440" w:bottom="1440" w:left="1440" w:header="709" w:footer="709" w:gutter="0"/>
          <w:cols w:space="708"/>
          <w:titlePg/>
          <w:docGrid w:linePitch="360"/>
        </w:sectPr>
      </w:pPr>
    </w:p>
    <w:p w14:paraId="4AE4A965" w14:textId="68687B30" w:rsidR="00BF708A" w:rsidRPr="00BF708A" w:rsidRDefault="00441DCF" w:rsidP="00A6427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center"/>
        <w:textAlignment w:val="auto"/>
        <w:rPr>
          <w:b/>
          <w:bCs/>
          <w:sz w:val="24"/>
          <w:szCs w:val="24"/>
        </w:rPr>
      </w:pPr>
      <w:bookmarkStart w:id="8" w:name="annex2"/>
      <w:bookmarkEnd w:id="8"/>
      <w:r w:rsidRPr="00BF708A">
        <w:rPr>
          <w:b/>
          <w:bCs/>
          <w:sz w:val="24"/>
          <w:szCs w:val="24"/>
        </w:rPr>
        <w:lastRenderedPageBreak/>
        <w:t>A</w:t>
      </w:r>
      <w:r w:rsidR="001761BA" w:rsidRPr="00BF708A">
        <w:rPr>
          <w:b/>
          <w:bCs/>
          <w:sz w:val="24"/>
          <w:szCs w:val="24"/>
        </w:rPr>
        <w:t>NNEX</w:t>
      </w:r>
      <w:r w:rsidRPr="00BF708A">
        <w:rPr>
          <w:b/>
          <w:bCs/>
          <w:sz w:val="24"/>
          <w:szCs w:val="24"/>
        </w:rPr>
        <w:t xml:space="preserve"> </w:t>
      </w:r>
      <w:r w:rsidR="00165BA8">
        <w:rPr>
          <w:b/>
          <w:bCs/>
          <w:sz w:val="24"/>
          <w:szCs w:val="24"/>
        </w:rPr>
        <w:t>2</w:t>
      </w:r>
      <w:r w:rsidRPr="00BF708A">
        <w:rPr>
          <w:b/>
          <w:bCs/>
          <w:sz w:val="24"/>
          <w:szCs w:val="24"/>
        </w:rPr>
        <w:t xml:space="preserve"> </w:t>
      </w:r>
    </w:p>
    <w:p w14:paraId="513E74FA" w14:textId="63D3B348" w:rsidR="0094068E" w:rsidRPr="00BF708A" w:rsidRDefault="00932416" w:rsidP="00BF708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240" w:line="240" w:lineRule="auto"/>
        <w:jc w:val="center"/>
        <w:textAlignment w:val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</w:t>
      </w:r>
      <w:r w:rsidR="0094068E" w:rsidRPr="00BF708A">
        <w:rPr>
          <w:b/>
          <w:bCs/>
          <w:sz w:val="24"/>
          <w:szCs w:val="24"/>
        </w:rPr>
        <w:t xml:space="preserve">raft agenda of the </w:t>
      </w:r>
      <w:r w:rsidR="00165BA8">
        <w:rPr>
          <w:b/>
          <w:bCs/>
          <w:sz w:val="24"/>
          <w:szCs w:val="24"/>
        </w:rPr>
        <w:t xml:space="preserve">second </w:t>
      </w:r>
      <w:r w:rsidR="0094068E" w:rsidRPr="00BF708A">
        <w:rPr>
          <w:b/>
          <w:bCs/>
          <w:sz w:val="24"/>
          <w:szCs w:val="24"/>
        </w:rPr>
        <w:t xml:space="preserve">virtual </w:t>
      </w:r>
      <w:r w:rsidR="00BC3C6D">
        <w:rPr>
          <w:b/>
          <w:bCs/>
          <w:sz w:val="24"/>
          <w:szCs w:val="24"/>
        </w:rPr>
        <w:t xml:space="preserve">consultation </w:t>
      </w:r>
      <w:r w:rsidR="0044018B">
        <w:rPr>
          <w:b/>
          <w:bCs/>
          <w:sz w:val="24"/>
          <w:szCs w:val="24"/>
        </w:rPr>
        <w:t xml:space="preserve">of </w:t>
      </w:r>
      <w:proofErr w:type="spellStart"/>
      <w:r w:rsidR="007A2F78">
        <w:rPr>
          <w:b/>
          <w:bCs/>
          <w:sz w:val="24"/>
          <w:szCs w:val="24"/>
        </w:rPr>
        <w:t>councillors</w:t>
      </w:r>
      <w:proofErr w:type="spellEnd"/>
    </w:p>
    <w:p w14:paraId="1D42C30C" w14:textId="77777777" w:rsidR="001A39B7" w:rsidRDefault="001A39B7" w:rsidP="001A39B7">
      <w:pPr>
        <w:ind w:left="357"/>
        <w:contextualSpacing/>
      </w:pPr>
    </w:p>
    <w:p w14:paraId="4AA3428D" w14:textId="4B91BD0D" w:rsidR="00422976" w:rsidRDefault="00422976" w:rsidP="001A39B7">
      <w:pPr>
        <w:ind w:left="357"/>
        <w:contextualSpacing/>
      </w:pPr>
      <w:r>
        <w:t xml:space="preserve">Documents have been divided into the following </w:t>
      </w:r>
      <w:r w:rsidR="00932416">
        <w:t>groups</w:t>
      </w:r>
      <w:r>
        <w:t xml:space="preserve">: </w:t>
      </w:r>
    </w:p>
    <w:p w14:paraId="743D04A5" w14:textId="07F9B91E" w:rsidR="00422976" w:rsidRDefault="00422976" w:rsidP="001A39B7">
      <w:pPr>
        <w:ind w:left="357"/>
        <w:contextualSpacing/>
      </w:pPr>
      <w:r>
        <w:t>1)</w:t>
      </w:r>
      <w:r w:rsidR="001A39B7">
        <w:tab/>
      </w:r>
      <w:r>
        <w:t>Urgent items for which a decision is needed before the end of 2020</w:t>
      </w:r>
      <w:r w:rsidR="00932416">
        <w:t xml:space="preserve"> and included on VCC-2 </w:t>
      </w:r>
      <w:proofErr w:type="gramStart"/>
      <w:r w:rsidR="00932416">
        <w:t>agenda</w:t>
      </w:r>
      <w:r>
        <w:t>;</w:t>
      </w:r>
      <w:proofErr w:type="gramEnd"/>
      <w:r>
        <w:t xml:space="preserve"> </w:t>
      </w:r>
    </w:p>
    <w:p w14:paraId="5AC3CFD8" w14:textId="00EC8FBE" w:rsidR="00422976" w:rsidRDefault="00932416" w:rsidP="001A39B7">
      <w:pPr>
        <w:ind w:left="357"/>
        <w:contextualSpacing/>
      </w:pPr>
      <w:r>
        <w:t>2</w:t>
      </w:r>
      <w:r w:rsidR="00422976">
        <w:t>)</w:t>
      </w:r>
      <w:r w:rsidR="001A39B7">
        <w:tab/>
      </w:r>
      <w:r w:rsidR="00422976">
        <w:t>Documents which could be discussed at VCC-2</w:t>
      </w:r>
      <w:r>
        <w:t xml:space="preserve"> if time </w:t>
      </w:r>
      <w:proofErr w:type="gramStart"/>
      <w:r>
        <w:t>allows;</w:t>
      </w:r>
      <w:proofErr w:type="gramEnd"/>
      <w:r w:rsidR="00422976">
        <w:t xml:space="preserve"> </w:t>
      </w:r>
    </w:p>
    <w:p w14:paraId="16E66E31" w14:textId="211E0D31" w:rsidR="00932416" w:rsidRDefault="00932416" w:rsidP="001A39B7">
      <w:pPr>
        <w:ind w:left="357"/>
        <w:contextualSpacing/>
      </w:pPr>
    </w:p>
    <w:p w14:paraId="18ECDDE8" w14:textId="3410E824" w:rsidR="00932416" w:rsidRDefault="00932416" w:rsidP="001A39B7">
      <w:pPr>
        <w:ind w:left="357"/>
        <w:contextualSpacing/>
      </w:pPr>
      <w:r>
        <w:t xml:space="preserve">For these two groups, </w:t>
      </w:r>
      <w:r w:rsidRPr="00A07792">
        <w:t xml:space="preserve">Member States are invited to send their </w:t>
      </w:r>
      <w:r w:rsidRPr="000C375C">
        <w:t xml:space="preserve">contributions to VCC-2 by using the attached template in </w:t>
      </w:r>
      <w:hyperlink w:anchor="annex3" w:history="1">
        <w:r w:rsidRPr="000C375C">
          <w:rPr>
            <w:rStyle w:val="Hyperlink"/>
          </w:rPr>
          <w:t>Annex 3</w:t>
        </w:r>
      </w:hyperlink>
      <w:r w:rsidRPr="000C375C">
        <w:t>.</w:t>
      </w:r>
      <w:r w:rsidR="00D567D1" w:rsidRPr="000C375C">
        <w:t xml:space="preserve"> </w:t>
      </w:r>
      <w:r w:rsidRPr="000C375C">
        <w:t>The deadline for sending contributions is 2 November 2020</w:t>
      </w:r>
    </w:p>
    <w:p w14:paraId="03955F4A" w14:textId="77777777" w:rsidR="00932416" w:rsidRPr="00422976" w:rsidRDefault="00932416" w:rsidP="00932416">
      <w:pPr>
        <w:spacing w:before="480" w:after="240" w:line="240" w:lineRule="auto"/>
        <w:ind w:left="794" w:hanging="510"/>
        <w:rPr>
          <w:b/>
          <w:bCs/>
          <w:color w:val="943634" w:themeColor="accent2" w:themeShade="BF"/>
          <w:sz w:val="24"/>
          <w:szCs w:val="24"/>
        </w:rPr>
      </w:pPr>
      <w:r>
        <w:rPr>
          <w:b/>
          <w:bCs/>
          <w:color w:val="943634" w:themeColor="accent2" w:themeShade="BF"/>
          <w:sz w:val="24"/>
          <w:szCs w:val="24"/>
        </w:rPr>
        <w:t xml:space="preserve">1. </w:t>
      </w:r>
      <w:r>
        <w:rPr>
          <w:b/>
          <w:bCs/>
          <w:color w:val="943634" w:themeColor="accent2" w:themeShade="BF"/>
          <w:sz w:val="24"/>
          <w:szCs w:val="24"/>
        </w:rPr>
        <w:tab/>
      </w:r>
      <w:r w:rsidRPr="0072225B">
        <w:rPr>
          <w:b/>
          <w:bCs/>
          <w:color w:val="943634" w:themeColor="accent2" w:themeShade="BF"/>
          <w:sz w:val="24"/>
          <w:szCs w:val="24"/>
        </w:rPr>
        <w:t>URGENT ITEMS for which a decision is needed before the end of 2020</w:t>
      </w:r>
      <w:r w:rsidRPr="00E918F8">
        <w:rPr>
          <w:b/>
          <w:bCs/>
          <w:color w:val="943634" w:themeColor="accent2" w:themeShade="BF"/>
          <w:sz w:val="24"/>
          <w:szCs w:val="24"/>
        </w:rPr>
        <w:t xml:space="preserve"> </w:t>
      </w:r>
      <w:r>
        <w:rPr>
          <w:b/>
          <w:bCs/>
          <w:color w:val="943634" w:themeColor="accent2" w:themeShade="BF"/>
          <w:sz w:val="24"/>
          <w:szCs w:val="24"/>
        </w:rPr>
        <w:t>and proposed for inclusion on VCC-2 agenda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3" w:type="dxa"/>
          <w:right w:w="57" w:type="dxa"/>
        </w:tblCellMar>
        <w:tblLook w:val="04A0" w:firstRow="1" w:lastRow="0" w:firstColumn="1" w:lastColumn="0" w:noHBand="0" w:noVBand="1"/>
      </w:tblPr>
      <w:tblGrid>
        <w:gridCol w:w="851"/>
        <w:gridCol w:w="5939"/>
        <w:gridCol w:w="18"/>
        <w:gridCol w:w="1981"/>
      </w:tblGrid>
      <w:tr w:rsidR="00932416" w:rsidRPr="00F73BA3" w14:paraId="69C8D094" w14:textId="77777777" w:rsidTr="00D14F70">
        <w:trPr>
          <w:cantSplit/>
          <w:trHeight w:val="752"/>
          <w:tblHeader/>
          <w:jc w:val="center"/>
        </w:trPr>
        <w:tc>
          <w:tcPr>
            <w:tcW w:w="851" w:type="dxa"/>
            <w:tcBorders>
              <w:top w:val="nil"/>
              <w:left w:val="nil"/>
              <w:bottom w:val="single" w:sz="4" w:space="0" w:color="auto"/>
            </w:tcBorders>
            <w:shd w:val="clear" w:color="auto" w:fill="DDD9C3" w:themeFill="background2" w:themeFillShade="E6"/>
          </w:tcPr>
          <w:p w14:paraId="14754E8F" w14:textId="77777777" w:rsidR="00932416" w:rsidRPr="00E82DE8" w:rsidRDefault="00932416" w:rsidP="00D14F70">
            <w:pPr>
              <w:spacing w:before="60" w:after="6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939" w:type="dxa"/>
            <w:tcBorders>
              <w:bottom w:val="single" w:sz="4" w:space="0" w:color="auto"/>
            </w:tcBorders>
            <w:shd w:val="clear" w:color="auto" w:fill="DDD9C3" w:themeFill="background2" w:themeFillShade="E6"/>
            <w:hideMark/>
          </w:tcPr>
          <w:p w14:paraId="73539206" w14:textId="77777777" w:rsidR="00932416" w:rsidRPr="00E82DE8" w:rsidRDefault="00932416" w:rsidP="00D14F70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E82DE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Subject</w:t>
            </w:r>
          </w:p>
        </w:tc>
        <w:tc>
          <w:tcPr>
            <w:tcW w:w="1999" w:type="dxa"/>
            <w:gridSpan w:val="2"/>
            <w:tcBorders>
              <w:bottom w:val="single" w:sz="4" w:space="0" w:color="auto"/>
            </w:tcBorders>
            <w:shd w:val="clear" w:color="auto" w:fill="DDD9C3" w:themeFill="background2" w:themeFillShade="E6"/>
            <w:noWrap/>
            <w:hideMark/>
          </w:tcPr>
          <w:p w14:paraId="6815D45B" w14:textId="77777777" w:rsidR="00932416" w:rsidRPr="00E82DE8" w:rsidRDefault="00932416" w:rsidP="00D14F70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E82DE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C20/#</w:t>
            </w:r>
          </w:p>
          <w:p w14:paraId="2880A1B8" w14:textId="77777777" w:rsidR="00932416" w:rsidRPr="00E82DE8" w:rsidRDefault="00932416" w:rsidP="00D14F70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E82DE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VC/#</w:t>
            </w:r>
          </w:p>
        </w:tc>
      </w:tr>
      <w:tr w:rsidR="00932416" w:rsidRPr="00F73BA3" w14:paraId="1C46AAF5" w14:textId="77777777" w:rsidTr="00D14F70">
        <w:trPr>
          <w:cantSplit/>
          <w:jc w:val="center"/>
        </w:trPr>
        <w:tc>
          <w:tcPr>
            <w:tcW w:w="851" w:type="dxa"/>
          </w:tcPr>
          <w:p w14:paraId="57F6BB92" w14:textId="77777777" w:rsidR="00932416" w:rsidRPr="00E918F8" w:rsidRDefault="00932416" w:rsidP="00D14F70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5939" w:type="dxa"/>
            <w:shd w:val="clear" w:color="auto" w:fill="auto"/>
            <w:hideMark/>
          </w:tcPr>
          <w:p w14:paraId="2F86A8E8" w14:textId="77777777" w:rsidR="00932416" w:rsidRPr="00E82DE8" w:rsidRDefault="00932416" w:rsidP="00D14F70">
            <w:pPr>
              <w:spacing w:before="60" w:after="6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E82DE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List of candidature for Chairs and Vice-Chairs of CWGs, EGs, IEGs </w:t>
            </w:r>
            <w:r w:rsidRPr="00E82DE8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en-GB"/>
              </w:rPr>
              <w:t>(PL 1.8)</w:t>
            </w:r>
          </w:p>
        </w:tc>
        <w:tc>
          <w:tcPr>
            <w:tcW w:w="1999" w:type="dxa"/>
            <w:gridSpan w:val="2"/>
            <w:shd w:val="clear" w:color="auto" w:fill="auto"/>
            <w:noWrap/>
            <w:hideMark/>
          </w:tcPr>
          <w:p w14:paraId="5C0A9017" w14:textId="77777777" w:rsidR="00932416" w:rsidRPr="00E82DE8" w:rsidRDefault="002B6476" w:rsidP="00D14F70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hyperlink r:id="rId20" w:history="1">
              <w:r w:rsidR="00932416" w:rsidRPr="00E82DE8">
                <w:rPr>
                  <w:rStyle w:val="Hyperlink"/>
                  <w:rFonts w:eastAsia="Times New Roman" w:cstheme="minorHAnsi"/>
                  <w:sz w:val="20"/>
                  <w:szCs w:val="20"/>
                  <w:lang w:eastAsia="en-GB"/>
                </w:rPr>
                <w:t>21R3</w:t>
              </w:r>
            </w:hyperlink>
          </w:p>
        </w:tc>
      </w:tr>
      <w:tr w:rsidR="00932416" w:rsidRPr="00F73BA3" w14:paraId="0292C78F" w14:textId="77777777" w:rsidTr="00D14F70">
        <w:trPr>
          <w:cantSplit/>
          <w:jc w:val="center"/>
        </w:trPr>
        <w:tc>
          <w:tcPr>
            <w:tcW w:w="851" w:type="dxa"/>
          </w:tcPr>
          <w:p w14:paraId="5E19425B" w14:textId="77777777" w:rsidR="00932416" w:rsidRPr="00E918F8" w:rsidRDefault="00932416" w:rsidP="00D14F70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5939" w:type="dxa"/>
            <w:shd w:val="clear" w:color="auto" w:fill="auto"/>
            <w:hideMark/>
          </w:tcPr>
          <w:p w14:paraId="0A139699" w14:textId="77777777" w:rsidR="00932416" w:rsidRPr="00E82DE8" w:rsidRDefault="00932416" w:rsidP="00D14F70">
            <w:pPr>
              <w:spacing w:before="60" w:after="6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E82DE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World Telecommunication and Information Society Day (Res.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 </w:t>
            </w:r>
            <w:r w:rsidRPr="00E82DE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68) </w:t>
            </w:r>
            <w:r w:rsidRPr="00E82DE8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en-GB"/>
              </w:rPr>
              <w:t>(PL</w:t>
            </w:r>
            <w:r>
              <w:rPr>
                <w:rFonts w:eastAsia="Times New Roman"/>
                <w:i/>
                <w:iCs/>
                <w:color w:val="000000"/>
                <w:sz w:val="20"/>
                <w:szCs w:val="20"/>
                <w:lang w:eastAsia="en-GB"/>
              </w:rPr>
              <w:t> </w:t>
            </w:r>
            <w:r w:rsidRPr="00E82DE8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en-GB"/>
              </w:rPr>
              <w:t>2.2)</w:t>
            </w:r>
          </w:p>
          <w:p w14:paraId="2C851086" w14:textId="77777777" w:rsidR="00932416" w:rsidRPr="00E82DE8" w:rsidRDefault="00932416" w:rsidP="00932416">
            <w:pPr>
              <w:pStyle w:val="ListParagraph"/>
              <w:numPr>
                <w:ilvl w:val="0"/>
                <w:numId w:val="41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60" w:after="60"/>
              <w:contextualSpacing/>
              <w:textAlignment w:val="auto"/>
              <w:rPr>
                <w:rFonts w:cstheme="minorHAnsi"/>
                <w:color w:val="000000"/>
                <w:sz w:val="20"/>
                <w:lang w:eastAsia="en-GB"/>
              </w:rPr>
            </w:pPr>
            <w:r w:rsidRPr="00E82DE8">
              <w:rPr>
                <w:rFonts w:cstheme="minorHAnsi"/>
                <w:color w:val="000000"/>
                <w:sz w:val="20"/>
                <w:lang w:eastAsia="en-GB"/>
              </w:rPr>
              <w:t>Contribution from the Russian Federation</w:t>
            </w:r>
          </w:p>
        </w:tc>
        <w:tc>
          <w:tcPr>
            <w:tcW w:w="1999" w:type="dxa"/>
            <w:gridSpan w:val="2"/>
            <w:shd w:val="clear" w:color="auto" w:fill="auto"/>
            <w:noWrap/>
            <w:hideMark/>
          </w:tcPr>
          <w:p w14:paraId="07D7AD37" w14:textId="77777777" w:rsidR="00932416" w:rsidRPr="00E82DE8" w:rsidRDefault="002B6476" w:rsidP="00D14F70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hyperlink r:id="rId21" w:history="1">
              <w:r w:rsidR="00932416" w:rsidRPr="00E82DE8">
                <w:rPr>
                  <w:rStyle w:val="Hyperlink"/>
                  <w:rFonts w:eastAsia="Times New Roman" w:cstheme="minorHAnsi"/>
                  <w:sz w:val="20"/>
                  <w:szCs w:val="20"/>
                  <w:lang w:eastAsia="en-GB"/>
                </w:rPr>
                <w:t>17</w:t>
              </w:r>
            </w:hyperlink>
          </w:p>
          <w:p w14:paraId="781CC3DC" w14:textId="77777777" w:rsidR="00932416" w:rsidRPr="00E82DE8" w:rsidRDefault="002B6476" w:rsidP="00D14F70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hyperlink r:id="rId22" w:history="1">
              <w:r w:rsidR="00932416" w:rsidRPr="00E82DE8">
                <w:rPr>
                  <w:rStyle w:val="Hyperlink"/>
                  <w:rFonts w:eastAsia="Times New Roman" w:cstheme="minorHAnsi"/>
                  <w:sz w:val="20"/>
                  <w:szCs w:val="20"/>
                  <w:lang w:eastAsia="en-GB"/>
                </w:rPr>
                <w:t>68</w:t>
              </w:r>
            </w:hyperlink>
          </w:p>
        </w:tc>
      </w:tr>
      <w:tr w:rsidR="00932416" w:rsidRPr="00F73BA3" w14:paraId="2C1B6842" w14:textId="77777777" w:rsidTr="00D14F70">
        <w:trPr>
          <w:cantSplit/>
          <w:jc w:val="center"/>
        </w:trPr>
        <w:tc>
          <w:tcPr>
            <w:tcW w:w="851" w:type="dxa"/>
          </w:tcPr>
          <w:p w14:paraId="53FE7D82" w14:textId="77777777" w:rsidR="00932416" w:rsidRPr="00E82DE8" w:rsidRDefault="00932416" w:rsidP="00D14F70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5957" w:type="dxa"/>
            <w:gridSpan w:val="2"/>
            <w:shd w:val="clear" w:color="auto" w:fill="auto"/>
            <w:hideMark/>
          </w:tcPr>
          <w:p w14:paraId="6521C5C9" w14:textId="77777777" w:rsidR="00932416" w:rsidRPr="00E82DE8" w:rsidRDefault="00932416" w:rsidP="00D14F70">
            <w:pPr>
              <w:spacing w:before="60" w:after="6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E82DE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Report by the Chairman of the Council Working Group on Financial and Human Resources (</w:t>
            </w:r>
            <w:r w:rsidRPr="00E82DE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CWG</w:t>
            </w:r>
            <w:r w:rsidRPr="00E82DE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-FHR) </w:t>
            </w:r>
            <w:r w:rsidRPr="00E82DE8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en-GB"/>
              </w:rPr>
              <w:t>(D 558, D 563(MOD)) (Res. 151, 152, 158, 169, 170, D 558, D 563(MOD)) (ADM 4)</w:t>
            </w:r>
          </w:p>
        </w:tc>
        <w:tc>
          <w:tcPr>
            <w:tcW w:w="1981" w:type="dxa"/>
            <w:shd w:val="clear" w:color="auto" w:fill="auto"/>
            <w:hideMark/>
          </w:tcPr>
          <w:p w14:paraId="5BAD8D87" w14:textId="77777777" w:rsidR="00932416" w:rsidRPr="00422976" w:rsidRDefault="002B6476" w:rsidP="00D14F70">
            <w:pPr>
              <w:spacing w:before="60" w:after="6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hyperlink r:id="rId23" w:history="1">
              <w:r w:rsidR="00932416" w:rsidRPr="00422976">
                <w:rPr>
                  <w:rStyle w:val="Hyperlink"/>
                  <w:rFonts w:eastAsia="Times New Roman" w:cstheme="minorHAnsi"/>
                  <w:sz w:val="20"/>
                  <w:szCs w:val="20"/>
                  <w:lang w:eastAsia="en-GB"/>
                </w:rPr>
                <w:t>50</w:t>
              </w:r>
            </w:hyperlink>
          </w:p>
        </w:tc>
      </w:tr>
      <w:tr w:rsidR="00932416" w:rsidRPr="00E70FC7" w14:paraId="195CF418" w14:textId="77777777" w:rsidTr="00D14F70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B7B40" w14:textId="77777777" w:rsidR="00932416" w:rsidRPr="00E82DE8" w:rsidRDefault="00932416" w:rsidP="00D14F70">
            <w:pPr>
              <w:spacing w:before="60" w:after="6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5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426D5" w14:textId="77777777" w:rsidR="00932416" w:rsidRPr="007D53D6" w:rsidRDefault="00932416" w:rsidP="00D14F70">
            <w:pPr>
              <w:spacing w:before="60" w:after="60" w:line="240" w:lineRule="auto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E82DE8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Report of the Independent Management Advisory Committee (IMAC) (Res. 162) (D 565) </w:t>
            </w:r>
            <w:r w:rsidRPr="00E82DE8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en-GB"/>
              </w:rPr>
              <w:t>(ADM 13)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C29863" w14:textId="77777777" w:rsidR="00932416" w:rsidRPr="00B12434" w:rsidRDefault="002B6476" w:rsidP="00D14F70">
            <w:pPr>
              <w:spacing w:before="60" w:after="60" w:line="240" w:lineRule="auto"/>
              <w:jc w:val="center"/>
            </w:pPr>
            <w:hyperlink r:id="rId24" w:history="1">
              <w:r w:rsidR="00932416" w:rsidRPr="00B12434">
                <w:rPr>
                  <w:rStyle w:val="Hyperlink"/>
                </w:rPr>
                <w:t>22</w:t>
              </w:r>
            </w:hyperlink>
          </w:p>
        </w:tc>
      </w:tr>
      <w:tr w:rsidR="00932416" w:rsidRPr="00E70FC7" w14:paraId="263B6865" w14:textId="77777777" w:rsidTr="00D14F70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D064D" w14:textId="77777777" w:rsidR="00932416" w:rsidRPr="00E82DE8" w:rsidRDefault="00932416" w:rsidP="00D14F70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5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779AF" w14:textId="77777777" w:rsidR="00932416" w:rsidRPr="007D53D6" w:rsidRDefault="00932416" w:rsidP="00D14F70">
            <w:pPr>
              <w:spacing w:before="60" w:after="60" w:line="240" w:lineRule="auto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E82DE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Appointment of a new External auditor (Res 94, D 614) </w:t>
            </w:r>
            <w:r w:rsidRPr="00E82DE8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en-GB"/>
              </w:rPr>
              <w:t>(ADM</w:t>
            </w:r>
            <w:r>
              <w:rPr>
                <w:rFonts w:eastAsia="Times New Roman"/>
                <w:i/>
                <w:iCs/>
                <w:color w:val="000000"/>
                <w:sz w:val="20"/>
                <w:szCs w:val="20"/>
                <w:lang w:eastAsia="en-GB"/>
              </w:rPr>
              <w:t> </w:t>
            </w:r>
            <w:r w:rsidRPr="00E82DE8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en-GB"/>
              </w:rPr>
              <w:t>14)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C413E1" w14:textId="77777777" w:rsidR="00932416" w:rsidRPr="00422976" w:rsidRDefault="002B6476" w:rsidP="00D14F70">
            <w:pPr>
              <w:spacing w:before="60" w:after="60" w:line="240" w:lineRule="auto"/>
              <w:jc w:val="center"/>
              <w:rPr>
                <w:sz w:val="20"/>
                <w:szCs w:val="20"/>
              </w:rPr>
            </w:pPr>
            <w:hyperlink r:id="rId25" w:history="1">
              <w:r w:rsidR="00932416" w:rsidRPr="00422976">
                <w:rPr>
                  <w:rStyle w:val="Hyperlink"/>
                  <w:sz w:val="20"/>
                  <w:szCs w:val="20"/>
                </w:rPr>
                <w:t>49</w:t>
              </w:r>
            </w:hyperlink>
          </w:p>
        </w:tc>
      </w:tr>
      <w:tr w:rsidR="00932416" w:rsidRPr="00F73BA3" w14:paraId="692F93D2" w14:textId="77777777" w:rsidTr="00D14F70">
        <w:trPr>
          <w:cantSplit/>
          <w:jc w:val="center"/>
        </w:trPr>
        <w:tc>
          <w:tcPr>
            <w:tcW w:w="851" w:type="dxa"/>
          </w:tcPr>
          <w:p w14:paraId="5020B35F" w14:textId="77777777" w:rsidR="00932416" w:rsidRPr="00E82DE8" w:rsidRDefault="00932416" w:rsidP="00D14F70">
            <w:pPr>
              <w:spacing w:before="60" w:after="6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sz w:val="18"/>
                <w:szCs w:val="18"/>
                <w:lang w:eastAsia="en-GB"/>
              </w:rPr>
              <w:t>6</w:t>
            </w:r>
          </w:p>
        </w:tc>
        <w:tc>
          <w:tcPr>
            <w:tcW w:w="5957" w:type="dxa"/>
            <w:gridSpan w:val="2"/>
            <w:shd w:val="clear" w:color="auto" w:fill="auto"/>
            <w:hideMark/>
          </w:tcPr>
          <w:p w14:paraId="118E24B2" w14:textId="77777777" w:rsidR="00932416" w:rsidRPr="00E82DE8" w:rsidRDefault="00932416" w:rsidP="00D14F70">
            <w:pPr>
              <w:spacing w:before="60" w:after="6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E82DE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Audited accounts: Audited Financial operating report for 2019 </w:t>
            </w:r>
            <w:r w:rsidRPr="00E82DE8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en-GB"/>
              </w:rPr>
              <w:t>(ADM 15)</w:t>
            </w:r>
          </w:p>
        </w:tc>
        <w:tc>
          <w:tcPr>
            <w:tcW w:w="1981" w:type="dxa"/>
            <w:shd w:val="clear" w:color="auto" w:fill="auto"/>
            <w:noWrap/>
            <w:hideMark/>
          </w:tcPr>
          <w:p w14:paraId="15228AB2" w14:textId="77777777" w:rsidR="00932416" w:rsidRPr="00422976" w:rsidRDefault="002B6476" w:rsidP="00D14F70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hyperlink r:id="rId26" w:history="1">
              <w:r w:rsidR="00932416" w:rsidRPr="00422976">
                <w:rPr>
                  <w:rStyle w:val="Hyperlink"/>
                  <w:rFonts w:eastAsia="Times New Roman" w:cstheme="minorHAnsi"/>
                  <w:sz w:val="20"/>
                  <w:szCs w:val="20"/>
                  <w:lang w:eastAsia="en-GB"/>
                </w:rPr>
                <w:t>42</w:t>
              </w:r>
            </w:hyperlink>
          </w:p>
        </w:tc>
      </w:tr>
      <w:tr w:rsidR="00932416" w:rsidRPr="00F73BA3" w14:paraId="7040952B" w14:textId="77777777" w:rsidTr="00D14F70">
        <w:trPr>
          <w:cantSplit/>
          <w:jc w:val="center"/>
        </w:trPr>
        <w:tc>
          <w:tcPr>
            <w:tcW w:w="851" w:type="dxa"/>
          </w:tcPr>
          <w:p w14:paraId="6146D23A" w14:textId="77777777" w:rsidR="00932416" w:rsidRPr="00E82DE8" w:rsidRDefault="00932416" w:rsidP="00D14F70">
            <w:pPr>
              <w:spacing w:before="60" w:after="6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sz w:val="18"/>
                <w:szCs w:val="18"/>
                <w:lang w:eastAsia="en-GB"/>
              </w:rPr>
              <w:t>7</w:t>
            </w:r>
          </w:p>
        </w:tc>
        <w:tc>
          <w:tcPr>
            <w:tcW w:w="5957" w:type="dxa"/>
            <w:gridSpan w:val="2"/>
            <w:shd w:val="clear" w:color="auto" w:fill="auto"/>
            <w:hideMark/>
          </w:tcPr>
          <w:p w14:paraId="74FBED55" w14:textId="77777777" w:rsidR="00932416" w:rsidRPr="00E82DE8" w:rsidRDefault="00932416" w:rsidP="00D14F70">
            <w:pPr>
              <w:spacing w:before="60" w:after="6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E82DE8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External Auditor report: Union's accounts 2019 </w:t>
            </w:r>
            <w:r w:rsidRPr="00E82DE8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en-GB"/>
              </w:rPr>
              <w:t>(ADM 16)</w:t>
            </w:r>
          </w:p>
        </w:tc>
        <w:tc>
          <w:tcPr>
            <w:tcW w:w="1981" w:type="dxa"/>
            <w:shd w:val="clear" w:color="auto" w:fill="auto"/>
            <w:noWrap/>
            <w:hideMark/>
          </w:tcPr>
          <w:p w14:paraId="7FCCD627" w14:textId="77777777" w:rsidR="00932416" w:rsidRPr="00422976" w:rsidRDefault="00932416" w:rsidP="00D14F70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22976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[40]</w:t>
            </w:r>
          </w:p>
        </w:tc>
      </w:tr>
      <w:tr w:rsidR="00932416" w:rsidRPr="00E70FC7" w14:paraId="2C776F51" w14:textId="77777777" w:rsidTr="00D14F70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78E53" w14:textId="77777777" w:rsidR="00932416" w:rsidRPr="00E82DE8" w:rsidRDefault="00932416" w:rsidP="00D14F70">
            <w:pPr>
              <w:spacing w:before="60" w:after="6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sz w:val="18"/>
                <w:szCs w:val="18"/>
                <w:lang w:eastAsia="en-GB"/>
              </w:rPr>
              <w:t>8</w:t>
            </w:r>
          </w:p>
        </w:tc>
        <w:tc>
          <w:tcPr>
            <w:tcW w:w="5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C0228" w14:textId="77777777" w:rsidR="00932416" w:rsidRPr="00E82DE8" w:rsidRDefault="00932416" w:rsidP="00D14F70">
            <w:pPr>
              <w:spacing w:before="60" w:after="6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E82DE8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Report on progress on the Union's headquarters premises project (Res. 212, D 619) </w:t>
            </w:r>
            <w:r w:rsidRPr="00E82DE8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en-GB"/>
              </w:rPr>
              <w:t>(ADM 20)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BBAA0D" w14:textId="77777777" w:rsidR="00932416" w:rsidRPr="00422976" w:rsidRDefault="002B6476" w:rsidP="00D14F70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hyperlink r:id="rId27" w:history="1">
              <w:r w:rsidR="00932416" w:rsidRPr="00422976">
                <w:rPr>
                  <w:rStyle w:val="Hyperlink"/>
                  <w:rFonts w:eastAsia="Times New Roman" w:cstheme="minorHAnsi"/>
                  <w:sz w:val="20"/>
                  <w:szCs w:val="20"/>
                  <w:lang w:eastAsia="en-GB"/>
                </w:rPr>
                <w:t>7</w:t>
              </w:r>
            </w:hyperlink>
          </w:p>
        </w:tc>
      </w:tr>
      <w:tr w:rsidR="00932416" w:rsidRPr="00E70FC7" w14:paraId="564CD163" w14:textId="77777777" w:rsidTr="00D14F70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651E9" w14:textId="77777777" w:rsidR="00932416" w:rsidRPr="00E82DE8" w:rsidRDefault="00932416" w:rsidP="00D14F70">
            <w:pPr>
              <w:spacing w:before="60" w:after="6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sz w:val="18"/>
                <w:szCs w:val="18"/>
                <w:lang w:eastAsia="en-GB"/>
              </w:rPr>
              <w:t>9</w:t>
            </w:r>
          </w:p>
        </w:tc>
        <w:tc>
          <w:tcPr>
            <w:tcW w:w="5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14F88" w14:textId="77777777" w:rsidR="00932416" w:rsidRPr="00E82DE8" w:rsidRDefault="00932416" w:rsidP="00D14F70">
            <w:pPr>
              <w:spacing w:before="60" w:after="6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E82DE8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Staff Working Conditions Strategy and Implementation Plan (D 619) </w:t>
            </w:r>
            <w:r w:rsidRPr="00E82DE8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en-GB"/>
              </w:rPr>
              <w:t>(ADM 20)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44DFDB" w14:textId="77777777" w:rsidR="00932416" w:rsidRPr="00422976" w:rsidRDefault="002B6476" w:rsidP="00D14F70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hyperlink r:id="rId28" w:history="1">
              <w:r w:rsidR="00932416" w:rsidRPr="00422976">
                <w:rPr>
                  <w:rStyle w:val="Hyperlink"/>
                  <w:rFonts w:eastAsia="Times New Roman" w:cstheme="minorHAnsi"/>
                  <w:sz w:val="20"/>
                  <w:szCs w:val="20"/>
                  <w:lang w:eastAsia="en-GB"/>
                </w:rPr>
                <w:t>29</w:t>
              </w:r>
            </w:hyperlink>
          </w:p>
        </w:tc>
      </w:tr>
      <w:tr w:rsidR="00932416" w:rsidRPr="00E70FC7" w14:paraId="1CDB3BC6" w14:textId="77777777" w:rsidTr="00D14F70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9B47B" w14:textId="77777777" w:rsidR="00932416" w:rsidRPr="00E82DE8" w:rsidRDefault="00932416" w:rsidP="00D14F70">
            <w:pPr>
              <w:spacing w:before="60" w:after="6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sz w:val="18"/>
                <w:szCs w:val="18"/>
                <w:lang w:eastAsia="en-GB"/>
              </w:rPr>
              <w:t>10</w:t>
            </w:r>
          </w:p>
        </w:tc>
        <w:tc>
          <w:tcPr>
            <w:tcW w:w="5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DB3A3" w14:textId="77777777" w:rsidR="00932416" w:rsidRPr="00E82DE8" w:rsidRDefault="00932416" w:rsidP="00D14F70">
            <w:pPr>
              <w:spacing w:before="60" w:after="6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E82DE8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Summary report on the work of the Member States Advisory Group on the Union’s Headquarters premises project (Res. 212) </w:t>
            </w:r>
            <w:r w:rsidRPr="00E82DE8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en-GB"/>
              </w:rPr>
              <w:t>(ADM 20)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C17611" w14:textId="77777777" w:rsidR="00932416" w:rsidRPr="00422976" w:rsidRDefault="002B6476" w:rsidP="00D14F70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hyperlink r:id="rId29" w:history="1">
              <w:r w:rsidR="00932416" w:rsidRPr="00422976">
                <w:rPr>
                  <w:rStyle w:val="Hyperlink"/>
                  <w:rFonts w:eastAsia="Times New Roman" w:cstheme="minorHAnsi"/>
                  <w:sz w:val="20"/>
                  <w:szCs w:val="20"/>
                  <w:lang w:eastAsia="en-GB"/>
                </w:rPr>
                <w:t>48</w:t>
              </w:r>
            </w:hyperlink>
          </w:p>
        </w:tc>
      </w:tr>
      <w:tr w:rsidR="00932416" w:rsidRPr="00F73BA3" w14:paraId="47A95BA5" w14:textId="77777777" w:rsidTr="00D14F70">
        <w:trPr>
          <w:cantSplit/>
          <w:jc w:val="center"/>
        </w:trPr>
        <w:tc>
          <w:tcPr>
            <w:tcW w:w="851" w:type="dxa"/>
          </w:tcPr>
          <w:p w14:paraId="2190ED5A" w14:textId="77777777" w:rsidR="00932416" w:rsidRPr="00E82DE8" w:rsidRDefault="00932416" w:rsidP="00D14F70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11</w:t>
            </w:r>
          </w:p>
        </w:tc>
        <w:tc>
          <w:tcPr>
            <w:tcW w:w="5957" w:type="dxa"/>
            <w:gridSpan w:val="2"/>
            <w:shd w:val="clear" w:color="auto" w:fill="auto"/>
            <w:hideMark/>
          </w:tcPr>
          <w:p w14:paraId="4FEE680A" w14:textId="77777777" w:rsidR="00932416" w:rsidRPr="00E82DE8" w:rsidRDefault="00932416" w:rsidP="00D14F70">
            <w:pPr>
              <w:spacing w:before="60" w:after="6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E82DE8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New investigation function and process </w:t>
            </w:r>
            <w:r w:rsidRPr="00E82DE8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en-GB"/>
              </w:rPr>
              <w:t>(ADM 27)</w:t>
            </w:r>
          </w:p>
          <w:p w14:paraId="081A3961" w14:textId="77777777" w:rsidR="00932416" w:rsidRPr="00906722" w:rsidRDefault="00932416" w:rsidP="00932416">
            <w:pPr>
              <w:pStyle w:val="ListParagraph"/>
              <w:numPr>
                <w:ilvl w:val="0"/>
                <w:numId w:val="41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60" w:after="60"/>
              <w:contextualSpacing/>
              <w:textAlignment w:val="auto"/>
              <w:rPr>
                <w:rFonts w:cstheme="minorHAnsi"/>
                <w:sz w:val="20"/>
                <w:lang w:eastAsia="en-GB"/>
              </w:rPr>
            </w:pPr>
            <w:r w:rsidRPr="00E82DE8">
              <w:rPr>
                <w:rFonts w:cstheme="minorHAnsi"/>
                <w:sz w:val="20"/>
                <w:lang w:eastAsia="en-GB"/>
              </w:rPr>
              <w:t>Contribution from the United States of America</w:t>
            </w:r>
          </w:p>
        </w:tc>
        <w:tc>
          <w:tcPr>
            <w:tcW w:w="1981" w:type="dxa"/>
            <w:shd w:val="clear" w:color="auto" w:fill="auto"/>
            <w:hideMark/>
          </w:tcPr>
          <w:p w14:paraId="7117E75F" w14:textId="77777777" w:rsidR="00932416" w:rsidRPr="00C81E3C" w:rsidRDefault="002B6476" w:rsidP="00D14F70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hyperlink r:id="rId30" w:history="1">
              <w:r w:rsidR="00932416" w:rsidRPr="00C81E3C">
                <w:rPr>
                  <w:rStyle w:val="Hyperlink"/>
                  <w:rFonts w:eastAsia="Times New Roman" w:cstheme="minorHAnsi"/>
                  <w:sz w:val="20"/>
                  <w:szCs w:val="20"/>
                  <w:lang w:eastAsia="en-GB"/>
                </w:rPr>
                <w:t>60</w:t>
              </w:r>
            </w:hyperlink>
          </w:p>
          <w:p w14:paraId="3D141D00" w14:textId="77777777" w:rsidR="00932416" w:rsidRPr="00C81E3C" w:rsidRDefault="002B6476" w:rsidP="00D14F70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hyperlink r:id="rId31" w:history="1">
              <w:r w:rsidR="00932416" w:rsidRPr="00C81E3C">
                <w:rPr>
                  <w:rStyle w:val="Hyperlink"/>
                  <w:sz w:val="20"/>
                  <w:szCs w:val="20"/>
                </w:rPr>
                <w:t>VC/8</w:t>
              </w:r>
            </w:hyperlink>
          </w:p>
        </w:tc>
      </w:tr>
      <w:tr w:rsidR="00932416" w:rsidRPr="00F73BA3" w14:paraId="3A71BDCD" w14:textId="77777777" w:rsidTr="00D14F70">
        <w:trPr>
          <w:cantSplit/>
          <w:jc w:val="center"/>
        </w:trPr>
        <w:tc>
          <w:tcPr>
            <w:tcW w:w="851" w:type="dxa"/>
          </w:tcPr>
          <w:p w14:paraId="472DB031" w14:textId="77777777" w:rsidR="00932416" w:rsidRPr="00E82DE8" w:rsidRDefault="00932416" w:rsidP="00D14F70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12</w:t>
            </w:r>
          </w:p>
        </w:tc>
        <w:tc>
          <w:tcPr>
            <w:tcW w:w="5957" w:type="dxa"/>
            <w:gridSpan w:val="2"/>
            <w:shd w:val="clear" w:color="auto" w:fill="auto"/>
            <w:hideMark/>
          </w:tcPr>
          <w:p w14:paraId="3ECD2D2E" w14:textId="77777777" w:rsidR="00932416" w:rsidRPr="00E82DE8" w:rsidRDefault="00932416" w:rsidP="00D14F70">
            <w:pPr>
              <w:spacing w:before="60" w:after="6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E82DE8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Decisions of the UNGA on the conditions of service under the UN common system </w:t>
            </w:r>
            <w:r w:rsidRPr="00E82DE8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en-GB"/>
              </w:rPr>
              <w:t>(ADM 28)</w:t>
            </w:r>
          </w:p>
        </w:tc>
        <w:tc>
          <w:tcPr>
            <w:tcW w:w="1981" w:type="dxa"/>
            <w:shd w:val="clear" w:color="auto" w:fill="auto"/>
            <w:hideMark/>
          </w:tcPr>
          <w:p w14:paraId="604B0E55" w14:textId="77777777" w:rsidR="00932416" w:rsidRPr="00C81E3C" w:rsidRDefault="002B6476" w:rsidP="00D14F70">
            <w:pPr>
              <w:spacing w:before="60" w:after="6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hyperlink r:id="rId32" w:history="1">
              <w:r w:rsidR="00932416" w:rsidRPr="00C81E3C">
                <w:rPr>
                  <w:rStyle w:val="Hyperlink"/>
                  <w:rFonts w:eastAsia="Times New Roman" w:cstheme="minorHAnsi"/>
                  <w:sz w:val="20"/>
                  <w:szCs w:val="20"/>
                  <w:lang w:eastAsia="en-GB"/>
                </w:rPr>
                <w:t>23</w:t>
              </w:r>
            </w:hyperlink>
          </w:p>
        </w:tc>
      </w:tr>
      <w:tr w:rsidR="00932416" w:rsidRPr="00E70FC7" w14:paraId="2DE0290D" w14:textId="77777777" w:rsidTr="00D14F70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B4308" w14:textId="77777777" w:rsidR="00932416" w:rsidRPr="00E82DE8" w:rsidRDefault="00932416" w:rsidP="00D14F70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13</w:t>
            </w:r>
          </w:p>
        </w:tc>
        <w:tc>
          <w:tcPr>
            <w:tcW w:w="5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7506A" w14:textId="77777777" w:rsidR="00932416" w:rsidRPr="00BB2AE1" w:rsidRDefault="00932416" w:rsidP="00D14F70">
            <w:pPr>
              <w:spacing w:before="60" w:after="6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B2AE1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Schedule of future conferences, </w:t>
            </w:r>
            <w:proofErr w:type="gramStart"/>
            <w:r w:rsidRPr="00BB2AE1">
              <w:rPr>
                <w:rFonts w:eastAsia="Times New Roman" w:cstheme="minorHAnsi"/>
                <w:sz w:val="20"/>
                <w:szCs w:val="20"/>
                <w:lang w:eastAsia="en-GB"/>
              </w:rPr>
              <w:t>assemblies</w:t>
            </w:r>
            <w:proofErr w:type="gramEnd"/>
            <w:r w:rsidRPr="00BB2AE1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and meetings of the Union: 2020-2023 (Res. 77, 111) (PL 2.7)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4C96D" w14:textId="77777777" w:rsidR="00932416" w:rsidRPr="00BB2AE1" w:rsidRDefault="002B6476" w:rsidP="00D14F70">
            <w:pPr>
              <w:spacing w:before="60" w:after="60" w:line="240" w:lineRule="auto"/>
              <w:jc w:val="center"/>
            </w:pPr>
            <w:hyperlink r:id="rId33" w:history="1">
              <w:r w:rsidR="00932416" w:rsidRPr="00BB2AE1">
                <w:rPr>
                  <w:rStyle w:val="Hyperlink"/>
                </w:rPr>
                <w:t>37</w:t>
              </w:r>
            </w:hyperlink>
          </w:p>
        </w:tc>
      </w:tr>
      <w:tr w:rsidR="00932416" w:rsidRPr="00F73BA3" w14:paraId="3B310FB5" w14:textId="77777777" w:rsidTr="00D14F70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39205" w14:textId="77777777" w:rsidR="00932416" w:rsidRPr="00BB2AE1" w:rsidRDefault="00932416" w:rsidP="00D14F70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14</w:t>
            </w:r>
          </w:p>
        </w:tc>
        <w:tc>
          <w:tcPr>
            <w:tcW w:w="5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5896E" w14:textId="77777777" w:rsidR="00932416" w:rsidRPr="00E82DE8" w:rsidRDefault="00932416" w:rsidP="00D14F70">
            <w:pPr>
              <w:spacing w:before="60" w:after="6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E82DE8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Preparations for WTSA-21 </w:t>
            </w:r>
            <w:r w:rsidRPr="00BB2AE1">
              <w:rPr>
                <w:rFonts w:eastAsia="Times New Roman" w:cstheme="minorHAnsi"/>
                <w:sz w:val="20"/>
                <w:szCs w:val="20"/>
                <w:lang w:eastAsia="en-GB"/>
              </w:rPr>
              <w:t>(PL 2.8)</w:t>
            </w:r>
          </w:p>
          <w:p w14:paraId="678622F7" w14:textId="77777777" w:rsidR="00932416" w:rsidRPr="00BB2AE1" w:rsidRDefault="00932416" w:rsidP="00D14F70">
            <w:pPr>
              <w:spacing w:before="60" w:after="6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B2AE1">
              <w:rPr>
                <w:rFonts w:eastAsia="Times New Roman" w:cstheme="minorHAnsi"/>
                <w:sz w:val="20"/>
                <w:szCs w:val="20"/>
                <w:lang w:eastAsia="en-GB"/>
              </w:rPr>
              <w:t>Modified Decision 608 (further to consultation)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84E0D" w14:textId="77777777" w:rsidR="00932416" w:rsidRPr="00BB2AE1" w:rsidRDefault="002B6476" w:rsidP="00D14F70">
            <w:pPr>
              <w:spacing w:before="60" w:after="60" w:line="240" w:lineRule="auto"/>
              <w:jc w:val="center"/>
              <w:rPr>
                <w:rStyle w:val="Hyperlink"/>
              </w:rPr>
            </w:pPr>
            <w:hyperlink r:id="rId34" w:history="1">
              <w:r w:rsidR="00932416" w:rsidRPr="00BB2AE1">
                <w:rPr>
                  <w:rStyle w:val="Hyperlink"/>
                </w:rPr>
                <w:t>24</w:t>
              </w:r>
            </w:hyperlink>
          </w:p>
          <w:p w14:paraId="13D706EB" w14:textId="77777777" w:rsidR="00932416" w:rsidRPr="00BB2AE1" w:rsidRDefault="002B6476" w:rsidP="00D14F70">
            <w:pPr>
              <w:spacing w:before="60" w:after="60" w:line="240" w:lineRule="auto"/>
              <w:jc w:val="center"/>
              <w:rPr>
                <w:rStyle w:val="Hyperlink"/>
              </w:rPr>
            </w:pPr>
            <w:hyperlink r:id="rId35" w:history="1">
              <w:r w:rsidR="00932416" w:rsidRPr="00BB2AE1">
                <w:rPr>
                  <w:rStyle w:val="Hyperlink"/>
                </w:rPr>
                <w:t>72</w:t>
              </w:r>
            </w:hyperlink>
          </w:p>
        </w:tc>
      </w:tr>
      <w:tr w:rsidR="00932416" w:rsidRPr="00E70FC7" w14:paraId="6B6243D7" w14:textId="77777777" w:rsidTr="00D14F70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45E48" w14:textId="77777777" w:rsidR="00932416" w:rsidRPr="00E82DE8" w:rsidRDefault="00932416" w:rsidP="00D14F70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lastRenderedPageBreak/>
              <w:t>15</w:t>
            </w:r>
          </w:p>
        </w:tc>
        <w:tc>
          <w:tcPr>
            <w:tcW w:w="5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1CD97" w14:textId="77777777" w:rsidR="00932416" w:rsidRPr="00BB2AE1" w:rsidRDefault="00932416" w:rsidP="00D14F70">
            <w:pPr>
              <w:spacing w:before="60" w:after="6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B2AE1">
              <w:rPr>
                <w:rFonts w:eastAsia="Times New Roman" w:cstheme="minorHAnsi"/>
                <w:sz w:val="20"/>
                <w:szCs w:val="20"/>
                <w:lang w:eastAsia="en-GB"/>
              </w:rPr>
              <w:t>Preparations for WTPF-21 (Res. 2, D611) (PL 2.9)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90719" w14:textId="77777777" w:rsidR="00932416" w:rsidRPr="00BB2AE1" w:rsidRDefault="002B6476" w:rsidP="00D14F70">
            <w:pPr>
              <w:spacing w:before="60" w:after="60" w:line="240" w:lineRule="auto"/>
              <w:jc w:val="center"/>
            </w:pPr>
            <w:hyperlink r:id="rId36" w:history="1">
              <w:r w:rsidR="00932416" w:rsidRPr="00BB2AE1">
                <w:rPr>
                  <w:rStyle w:val="Hyperlink"/>
                </w:rPr>
                <w:t>5</w:t>
              </w:r>
            </w:hyperlink>
          </w:p>
        </w:tc>
      </w:tr>
      <w:tr w:rsidR="00932416" w:rsidRPr="00E70FC7" w14:paraId="54A0B3A8" w14:textId="77777777" w:rsidTr="00D14F70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16F64" w14:textId="77777777" w:rsidR="00932416" w:rsidRPr="00E82DE8" w:rsidRDefault="00932416" w:rsidP="00D14F70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16</w:t>
            </w:r>
          </w:p>
        </w:tc>
        <w:tc>
          <w:tcPr>
            <w:tcW w:w="5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B128B" w14:textId="77777777" w:rsidR="00932416" w:rsidRPr="00BB2AE1" w:rsidRDefault="00932416" w:rsidP="00D14F70">
            <w:pPr>
              <w:spacing w:before="60" w:after="6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B2AE1">
              <w:rPr>
                <w:rFonts w:eastAsia="Times New Roman" w:cstheme="minorHAnsi"/>
                <w:sz w:val="20"/>
                <w:szCs w:val="20"/>
                <w:lang w:eastAsia="en-GB"/>
              </w:rPr>
              <w:t>Preparations for WTDC-21 (PL 2.10)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30F5A" w14:textId="77777777" w:rsidR="00932416" w:rsidRPr="00BB2AE1" w:rsidRDefault="002B6476" w:rsidP="00D14F70">
            <w:pPr>
              <w:spacing w:before="60" w:after="60" w:line="240" w:lineRule="auto"/>
              <w:jc w:val="center"/>
            </w:pPr>
            <w:hyperlink r:id="rId37" w:history="1">
              <w:r w:rsidR="00932416" w:rsidRPr="00BB2AE1">
                <w:rPr>
                  <w:rStyle w:val="Hyperlink"/>
                </w:rPr>
                <w:t>30</w:t>
              </w:r>
            </w:hyperlink>
          </w:p>
        </w:tc>
      </w:tr>
      <w:tr w:rsidR="00932416" w:rsidRPr="00E70FC7" w14:paraId="26D94ECD" w14:textId="77777777" w:rsidTr="00D14F70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90435" w14:textId="77777777" w:rsidR="00932416" w:rsidRPr="00BB2AE1" w:rsidRDefault="00932416" w:rsidP="00D14F70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17</w:t>
            </w:r>
          </w:p>
        </w:tc>
        <w:tc>
          <w:tcPr>
            <w:tcW w:w="5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3265E" w14:textId="77777777" w:rsidR="00932416" w:rsidRPr="00E82DE8" w:rsidRDefault="00932416" w:rsidP="00D14F70">
            <w:pPr>
              <w:spacing w:before="60" w:after="6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E82DE8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Report of the Internal Auditor on internal audit activities </w:t>
            </w:r>
            <w:r w:rsidRPr="00BB2AE1">
              <w:rPr>
                <w:rFonts w:eastAsia="Times New Roman" w:cstheme="minorHAnsi"/>
                <w:sz w:val="20"/>
                <w:szCs w:val="20"/>
                <w:lang w:eastAsia="en-GB"/>
              </w:rPr>
              <w:t>(ADM 18)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3B811" w14:textId="77777777" w:rsidR="00932416" w:rsidRPr="00BB2AE1" w:rsidRDefault="002B6476" w:rsidP="00D14F70">
            <w:pPr>
              <w:spacing w:before="60" w:after="60" w:line="240" w:lineRule="auto"/>
              <w:jc w:val="center"/>
            </w:pPr>
            <w:hyperlink r:id="rId38" w:history="1">
              <w:r w:rsidR="00932416" w:rsidRPr="00BB2AE1">
                <w:rPr>
                  <w:rStyle w:val="Hyperlink"/>
                </w:rPr>
                <w:t>44</w:t>
              </w:r>
            </w:hyperlink>
          </w:p>
        </w:tc>
      </w:tr>
    </w:tbl>
    <w:p w14:paraId="79B0D427" w14:textId="77777777" w:rsidR="00932416" w:rsidRDefault="00932416" w:rsidP="00932416"/>
    <w:p w14:paraId="0FC7D987" w14:textId="77777777" w:rsidR="00932416" w:rsidRDefault="00932416" w:rsidP="00932416">
      <w:pPr>
        <w:keepNext/>
        <w:keepLines/>
        <w:suppressAutoHyphens/>
        <w:spacing w:after="240"/>
        <w:ind w:left="284"/>
        <w:rPr>
          <w:b/>
          <w:bCs/>
          <w:color w:val="943634" w:themeColor="accent2" w:themeShade="BF"/>
          <w:sz w:val="24"/>
          <w:szCs w:val="24"/>
        </w:rPr>
      </w:pPr>
      <w:r>
        <w:rPr>
          <w:b/>
          <w:bCs/>
          <w:color w:val="943634" w:themeColor="accent2" w:themeShade="BF"/>
          <w:sz w:val="24"/>
          <w:szCs w:val="24"/>
        </w:rPr>
        <w:t xml:space="preserve">2. </w:t>
      </w:r>
      <w:r>
        <w:rPr>
          <w:b/>
          <w:bCs/>
          <w:color w:val="943634" w:themeColor="accent2" w:themeShade="BF"/>
          <w:sz w:val="24"/>
          <w:szCs w:val="24"/>
        </w:rPr>
        <w:tab/>
      </w:r>
      <w:r w:rsidRPr="009871AB">
        <w:rPr>
          <w:b/>
          <w:bCs/>
          <w:color w:val="943634" w:themeColor="accent2" w:themeShade="BF"/>
          <w:sz w:val="24"/>
          <w:szCs w:val="24"/>
        </w:rPr>
        <w:t xml:space="preserve">Documents which could be </w:t>
      </w:r>
      <w:r>
        <w:rPr>
          <w:b/>
          <w:bCs/>
          <w:color w:val="943634" w:themeColor="accent2" w:themeShade="BF"/>
          <w:sz w:val="24"/>
          <w:szCs w:val="24"/>
        </w:rPr>
        <w:t>discussed at VCC-2</w:t>
      </w: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3" w:type="dxa"/>
          <w:right w:w="57" w:type="dxa"/>
        </w:tblCellMar>
        <w:tblLook w:val="04A0" w:firstRow="1" w:lastRow="0" w:firstColumn="1" w:lastColumn="0" w:noHBand="0" w:noVBand="1"/>
      </w:tblPr>
      <w:tblGrid>
        <w:gridCol w:w="830"/>
        <w:gridCol w:w="5828"/>
        <w:gridCol w:w="1984"/>
      </w:tblGrid>
      <w:tr w:rsidR="00932416" w:rsidRPr="00F73BA3" w14:paraId="6FF6E1FD" w14:textId="77777777" w:rsidTr="002161F2">
        <w:trPr>
          <w:cantSplit/>
          <w:tblHeader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14:paraId="00F0BF2D" w14:textId="77777777" w:rsidR="00932416" w:rsidRPr="001E3F49" w:rsidRDefault="00932416" w:rsidP="00D14F70">
            <w:pPr>
              <w:keepNext/>
              <w:keepLines/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hideMark/>
          </w:tcPr>
          <w:p w14:paraId="2EE2DE7E" w14:textId="77777777" w:rsidR="00932416" w:rsidRPr="001E3F49" w:rsidRDefault="00932416" w:rsidP="00D14F70">
            <w:pPr>
              <w:keepNext/>
              <w:keepLines/>
              <w:spacing w:before="60" w:after="6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1E3F49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Subject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hideMark/>
          </w:tcPr>
          <w:p w14:paraId="507E43A4" w14:textId="77777777" w:rsidR="00932416" w:rsidRPr="001E3F49" w:rsidRDefault="00932416" w:rsidP="00D14F70">
            <w:pPr>
              <w:keepNext/>
              <w:keepLines/>
              <w:spacing w:before="60" w:after="60" w:line="240" w:lineRule="auto"/>
              <w:jc w:val="center"/>
            </w:pPr>
            <w:r w:rsidRPr="001E3F49">
              <w:t>C20/#</w:t>
            </w:r>
          </w:p>
          <w:p w14:paraId="16F5D4F1" w14:textId="77777777" w:rsidR="00932416" w:rsidRPr="001E3F49" w:rsidRDefault="00932416" w:rsidP="00D14F70">
            <w:pPr>
              <w:keepNext/>
              <w:keepLines/>
              <w:spacing w:before="60" w:after="60" w:line="240" w:lineRule="auto"/>
              <w:jc w:val="center"/>
            </w:pPr>
            <w:r w:rsidRPr="001E3F49">
              <w:t>VC/#</w:t>
            </w:r>
          </w:p>
        </w:tc>
      </w:tr>
      <w:tr w:rsidR="00932416" w:rsidRPr="00F73BA3" w14:paraId="0DE8DF03" w14:textId="77777777" w:rsidTr="00D14F70">
        <w:trPr>
          <w:cantSplit/>
          <w:jc w:val="center"/>
        </w:trPr>
        <w:tc>
          <w:tcPr>
            <w:tcW w:w="830" w:type="dxa"/>
          </w:tcPr>
          <w:p w14:paraId="6D4888D7" w14:textId="77777777" w:rsidR="00932416" w:rsidRPr="00E82DE8" w:rsidRDefault="00932416" w:rsidP="00D14F70">
            <w:pPr>
              <w:keepNext/>
              <w:keepLines/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5828" w:type="dxa"/>
            <w:shd w:val="clear" w:color="auto" w:fill="auto"/>
            <w:hideMark/>
          </w:tcPr>
          <w:p w14:paraId="12B68988" w14:textId="77777777" w:rsidR="00932416" w:rsidRPr="00E82DE8" w:rsidRDefault="00932416" w:rsidP="00D14F70">
            <w:pPr>
              <w:keepNext/>
              <w:keepLines/>
              <w:spacing w:before="60" w:after="6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E82DE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Support for TSB </w:t>
            </w:r>
            <w:r w:rsidRPr="00E82DE8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en-GB"/>
              </w:rPr>
              <w:t>(ADM 4)</w:t>
            </w:r>
          </w:p>
        </w:tc>
        <w:tc>
          <w:tcPr>
            <w:tcW w:w="1984" w:type="dxa"/>
            <w:shd w:val="clear" w:color="auto" w:fill="auto"/>
            <w:hideMark/>
          </w:tcPr>
          <w:p w14:paraId="7FC6EFC2" w14:textId="77777777" w:rsidR="00932416" w:rsidRPr="00422976" w:rsidRDefault="002B6476" w:rsidP="00D14F70">
            <w:pPr>
              <w:keepNext/>
              <w:keepLines/>
              <w:spacing w:before="60" w:after="6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hyperlink r:id="rId39" w:history="1">
              <w:r w:rsidR="00932416" w:rsidRPr="00422976">
                <w:rPr>
                  <w:rStyle w:val="Hyperlink"/>
                  <w:rFonts w:eastAsia="Times New Roman" w:cstheme="minorHAnsi"/>
                  <w:sz w:val="20"/>
                  <w:szCs w:val="20"/>
                  <w:lang w:eastAsia="en-GB"/>
                </w:rPr>
                <w:t>14</w:t>
              </w:r>
            </w:hyperlink>
          </w:p>
        </w:tc>
      </w:tr>
      <w:tr w:rsidR="00932416" w:rsidRPr="00F73BA3" w14:paraId="042A8E4F" w14:textId="77777777" w:rsidTr="00D14F70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830" w:type="dxa"/>
            <w:vAlign w:val="center"/>
          </w:tcPr>
          <w:p w14:paraId="39C0418B" w14:textId="77777777" w:rsidR="00932416" w:rsidRPr="00036C5A" w:rsidRDefault="00932416" w:rsidP="00D14F70">
            <w:pPr>
              <w:keepNext/>
              <w:keepLines/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5828" w:type="dxa"/>
            <w:shd w:val="clear" w:color="auto" w:fill="auto"/>
            <w:vAlign w:val="center"/>
          </w:tcPr>
          <w:p w14:paraId="1F9F47F7" w14:textId="77777777" w:rsidR="00932416" w:rsidRPr="00036C5A" w:rsidRDefault="00932416" w:rsidP="00D14F70">
            <w:pPr>
              <w:keepNext/>
              <w:keepLines/>
              <w:spacing w:before="60" w:after="60" w:line="240" w:lineRule="auto"/>
              <w:rPr>
                <w:bCs/>
                <w:iCs/>
                <w:sz w:val="20"/>
                <w:szCs w:val="20"/>
              </w:rPr>
            </w:pPr>
            <w:r w:rsidRPr="00036C5A">
              <w:rPr>
                <w:bCs/>
                <w:iCs/>
                <w:sz w:val="20"/>
                <w:szCs w:val="20"/>
              </w:rPr>
              <w:t>Impact of the Covid-19 pandemic on the functioning and activities of ITU</w:t>
            </w:r>
          </w:p>
          <w:p w14:paraId="3C9899BC" w14:textId="77777777" w:rsidR="00932416" w:rsidRPr="00036C5A" w:rsidRDefault="00932416" w:rsidP="00932416">
            <w:pPr>
              <w:pStyle w:val="ListParagraph"/>
              <w:keepNext/>
              <w:keepLines/>
              <w:numPr>
                <w:ilvl w:val="0"/>
                <w:numId w:val="43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contextualSpacing/>
              <w:rPr>
                <w:bCs/>
                <w:iCs/>
                <w:sz w:val="20"/>
              </w:rPr>
            </w:pPr>
            <w:r w:rsidRPr="00036C5A">
              <w:rPr>
                <w:bCs/>
                <w:iCs/>
                <w:sz w:val="20"/>
              </w:rPr>
              <w:t>Contributions from the Russian Federation</w:t>
            </w:r>
          </w:p>
          <w:p w14:paraId="454E9451" w14:textId="77777777" w:rsidR="00932416" w:rsidRPr="00036C5A" w:rsidRDefault="00932416" w:rsidP="00932416">
            <w:pPr>
              <w:pStyle w:val="ListParagraph"/>
              <w:keepNext/>
              <w:keepLines/>
              <w:numPr>
                <w:ilvl w:val="0"/>
                <w:numId w:val="43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60" w:after="60"/>
              <w:contextualSpacing/>
              <w:textAlignment w:val="auto"/>
              <w:rPr>
                <w:bCs/>
                <w:iCs/>
                <w:sz w:val="20"/>
              </w:rPr>
            </w:pPr>
            <w:r w:rsidRPr="00036C5A">
              <w:rPr>
                <w:bCs/>
                <w:iCs/>
                <w:sz w:val="20"/>
              </w:rPr>
              <w:t>Contribution from China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729CCB27" w14:textId="77777777" w:rsidR="00932416" w:rsidRPr="002B3200" w:rsidRDefault="002B6476" w:rsidP="00D14F70">
            <w:pPr>
              <w:keepNext/>
              <w:keepLines/>
              <w:spacing w:before="0"/>
              <w:jc w:val="center"/>
              <w:rPr>
                <w:color w:val="0000FF"/>
                <w:sz w:val="20"/>
                <w:szCs w:val="20"/>
                <w:u w:val="single"/>
              </w:rPr>
            </w:pPr>
            <w:hyperlink r:id="rId40" w:history="1">
              <w:r w:rsidR="00932416" w:rsidRPr="007D1780">
                <w:rPr>
                  <w:rStyle w:val="Hyperlink"/>
                  <w:sz w:val="20"/>
                  <w:szCs w:val="20"/>
                </w:rPr>
                <w:t>VC/13</w:t>
              </w:r>
            </w:hyperlink>
            <w:r w:rsidR="00932416">
              <w:rPr>
                <w:rStyle w:val="Hyperlink"/>
                <w:sz w:val="20"/>
                <w:szCs w:val="20"/>
              </w:rPr>
              <w:br/>
            </w:r>
            <w:r w:rsidR="00932416">
              <w:br/>
            </w:r>
            <w:hyperlink r:id="rId41" w:history="1">
              <w:r w:rsidR="00932416" w:rsidRPr="007D1780">
                <w:rPr>
                  <w:rStyle w:val="Hyperlink"/>
                  <w:sz w:val="20"/>
                  <w:szCs w:val="20"/>
                </w:rPr>
                <w:t>VC/2</w:t>
              </w:r>
            </w:hyperlink>
            <w:r w:rsidR="00932416">
              <w:rPr>
                <w:rStyle w:val="Hyperlink"/>
                <w:sz w:val="20"/>
                <w:szCs w:val="20"/>
              </w:rPr>
              <w:br/>
            </w:r>
            <w:hyperlink r:id="rId42" w:history="1">
              <w:r w:rsidR="00932416" w:rsidRPr="007D1780">
                <w:rPr>
                  <w:rStyle w:val="Hyperlink"/>
                  <w:sz w:val="20"/>
                  <w:szCs w:val="20"/>
                </w:rPr>
                <w:t>VC/10</w:t>
              </w:r>
            </w:hyperlink>
          </w:p>
        </w:tc>
      </w:tr>
      <w:tr w:rsidR="00932416" w:rsidRPr="00E70FC7" w14:paraId="11F9B0C2" w14:textId="77777777" w:rsidTr="00D14F70">
        <w:trPr>
          <w:cantSplit/>
          <w:jc w:val="center"/>
        </w:trPr>
        <w:tc>
          <w:tcPr>
            <w:tcW w:w="830" w:type="dxa"/>
            <w:tcBorders>
              <w:top w:val="single" w:sz="4" w:space="0" w:color="auto"/>
            </w:tcBorders>
            <w:shd w:val="clear" w:color="auto" w:fill="auto"/>
          </w:tcPr>
          <w:p w14:paraId="6FA218FB" w14:textId="77777777" w:rsidR="00932416" w:rsidRPr="00E82DE8" w:rsidRDefault="00932416" w:rsidP="00D14F70">
            <w:pPr>
              <w:spacing w:before="20" w:after="2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5828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38A53C70" w14:textId="77777777" w:rsidR="00932416" w:rsidRPr="00055CC0" w:rsidRDefault="00932416" w:rsidP="00D14F70">
            <w:pPr>
              <w:spacing w:before="20" w:after="20" w:line="240" w:lineRule="auto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E82DE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Report on the outcomes of the CWG-WSIS&amp;SDG activities (</w:t>
            </w:r>
            <w:r w:rsidRPr="00E82DE8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en-GB"/>
              </w:rPr>
              <w:t>Res. 140, R 1281, R 1332(MOD), R 1334 (MOD))</w:t>
            </w:r>
            <w:r w:rsidRPr="00E82DE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402DB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(PL 1.1)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360C53DA" w14:textId="77777777" w:rsidR="00932416" w:rsidRPr="00E82DE8" w:rsidRDefault="002B6476" w:rsidP="00D14F70">
            <w:pPr>
              <w:spacing w:before="20" w:after="2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hyperlink r:id="rId43" w:history="1">
              <w:r w:rsidR="00932416" w:rsidRPr="00E82DE8">
                <w:rPr>
                  <w:rStyle w:val="Hyperlink"/>
                  <w:rFonts w:eastAsia="Times New Roman"/>
                  <w:sz w:val="20"/>
                  <w:szCs w:val="20"/>
                  <w:lang w:eastAsia="en-GB"/>
                </w:rPr>
                <w:t>8</w:t>
              </w:r>
            </w:hyperlink>
          </w:p>
        </w:tc>
      </w:tr>
      <w:tr w:rsidR="00932416" w:rsidRPr="00E70FC7" w14:paraId="4096615E" w14:textId="77777777" w:rsidTr="00D14F70">
        <w:trPr>
          <w:cantSplit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EBECC" w14:textId="77777777" w:rsidR="00932416" w:rsidRPr="00402DB9" w:rsidRDefault="00932416" w:rsidP="00D14F70">
            <w:pPr>
              <w:spacing w:before="20" w:after="20" w:line="240" w:lineRule="auto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A540D" w14:textId="77777777" w:rsidR="00932416" w:rsidRPr="00402DB9" w:rsidRDefault="00932416" w:rsidP="00D14F70">
            <w:pPr>
              <w:spacing w:before="20" w:after="2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402DB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Report by the Chair of the Council Working Group on International Internet-Related Public Policy Issues (CWG-Internet) (R 1305, R 1336(MOD) (PL 1.2)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A75C8D" w14:textId="77777777" w:rsidR="00932416" w:rsidRPr="00BB2AE1" w:rsidRDefault="002B6476" w:rsidP="00D14F70">
            <w:pPr>
              <w:spacing w:before="20" w:after="20" w:line="240" w:lineRule="auto"/>
              <w:jc w:val="center"/>
            </w:pPr>
            <w:hyperlink r:id="rId44" w:history="1">
              <w:r w:rsidR="00932416" w:rsidRPr="00402DB9">
                <w:rPr>
                  <w:rStyle w:val="Hyperlink"/>
                </w:rPr>
                <w:t>51</w:t>
              </w:r>
            </w:hyperlink>
          </w:p>
        </w:tc>
      </w:tr>
      <w:tr w:rsidR="00932416" w:rsidRPr="00E70FC7" w14:paraId="50D5F2B7" w14:textId="77777777" w:rsidTr="00D14F70">
        <w:trPr>
          <w:cantSplit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22C50" w14:textId="77777777" w:rsidR="00932416" w:rsidRPr="00402DB9" w:rsidRDefault="00932416" w:rsidP="00D14F70">
            <w:pPr>
              <w:spacing w:before="20" w:after="20" w:line="240" w:lineRule="auto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AD8C0" w14:textId="77777777" w:rsidR="00932416" w:rsidRPr="00402DB9" w:rsidRDefault="00932416" w:rsidP="00D14F70">
            <w:pPr>
              <w:spacing w:before="20" w:after="2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402DB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Report of the Council Working Group on Child online protection (Res. 179, R 1306 (MOD)) (PL 1.5)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29EF80" w14:textId="77777777" w:rsidR="00932416" w:rsidRPr="00BB2AE1" w:rsidRDefault="002B6476" w:rsidP="00D14F70">
            <w:pPr>
              <w:spacing w:before="20" w:after="20" w:line="240" w:lineRule="auto"/>
              <w:jc w:val="center"/>
            </w:pPr>
            <w:hyperlink r:id="rId45" w:history="1">
              <w:r w:rsidR="00932416" w:rsidRPr="00402DB9">
                <w:rPr>
                  <w:rStyle w:val="Hyperlink"/>
                </w:rPr>
                <w:t>57</w:t>
              </w:r>
            </w:hyperlink>
          </w:p>
        </w:tc>
      </w:tr>
      <w:tr w:rsidR="00932416" w:rsidRPr="00E70FC7" w14:paraId="292F735C" w14:textId="77777777" w:rsidTr="00D14F70">
        <w:trPr>
          <w:cantSplit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D41EE" w14:textId="77777777" w:rsidR="00932416" w:rsidRPr="00E82DE8" w:rsidRDefault="00932416" w:rsidP="00D14F70">
            <w:pPr>
              <w:spacing w:before="20" w:after="20" w:line="240" w:lineRule="auto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sz w:val="18"/>
                <w:szCs w:val="18"/>
                <w:lang w:eastAsia="en-GB"/>
              </w:rPr>
              <w:t>6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70D11" w14:textId="77777777" w:rsidR="00932416" w:rsidRPr="00E82DE8" w:rsidRDefault="00932416" w:rsidP="00D14F70">
            <w:pPr>
              <w:spacing w:before="20" w:after="2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82DE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Report of the Council Working Group on Languages </w:t>
            </w:r>
            <w:r w:rsidRPr="00402DB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(Res. 154, R 1372 MOD) (PL 1.6)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6D3B90" w14:textId="77777777" w:rsidR="00932416" w:rsidRPr="00402DB9" w:rsidRDefault="002B6476" w:rsidP="00D14F70">
            <w:pPr>
              <w:spacing w:before="20" w:after="20" w:line="240" w:lineRule="auto"/>
              <w:jc w:val="center"/>
            </w:pPr>
            <w:hyperlink r:id="rId46" w:history="1">
              <w:r w:rsidR="00932416" w:rsidRPr="00402DB9">
                <w:rPr>
                  <w:rStyle w:val="Hyperlink"/>
                </w:rPr>
                <w:t>12</w:t>
              </w:r>
            </w:hyperlink>
          </w:p>
          <w:p w14:paraId="7C92DCD9" w14:textId="77777777" w:rsidR="00932416" w:rsidRPr="00402DB9" w:rsidRDefault="002B6476" w:rsidP="00D14F70">
            <w:pPr>
              <w:spacing w:before="20" w:after="20" w:line="240" w:lineRule="auto"/>
              <w:jc w:val="center"/>
            </w:pPr>
            <w:hyperlink r:id="rId47" w:history="1">
              <w:r w:rsidR="00932416" w:rsidRPr="00402DB9">
                <w:rPr>
                  <w:rStyle w:val="Hyperlink"/>
                </w:rPr>
                <w:t>67</w:t>
              </w:r>
            </w:hyperlink>
          </w:p>
        </w:tc>
      </w:tr>
      <w:tr w:rsidR="00932416" w:rsidRPr="00E70FC7" w14:paraId="283CEAE4" w14:textId="77777777" w:rsidTr="00D14F70">
        <w:trPr>
          <w:cantSplit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95416" w14:textId="77777777" w:rsidR="00932416" w:rsidRPr="00D87399" w:rsidRDefault="00932416" w:rsidP="00D14F70">
            <w:pPr>
              <w:spacing w:before="20" w:after="20" w:line="240" w:lineRule="auto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sz w:val="18"/>
                <w:szCs w:val="18"/>
                <w:lang w:eastAsia="en-GB"/>
              </w:rPr>
              <w:t>7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B844C" w14:textId="77777777" w:rsidR="00932416" w:rsidRPr="00D87399" w:rsidRDefault="00932416" w:rsidP="00D14F70">
            <w:pPr>
              <w:spacing w:before="20" w:after="2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D8739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Report on the hiring of an independent external management consultancy, including recommendations and various strategies (Res. 11) (PL 2.1)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9F02D9" w14:textId="77777777" w:rsidR="00932416" w:rsidRPr="00E82DE8" w:rsidRDefault="002B6476" w:rsidP="00D14F70">
            <w:pPr>
              <w:spacing w:before="20" w:after="20" w:line="240" w:lineRule="auto"/>
              <w:jc w:val="center"/>
            </w:pPr>
            <w:hyperlink r:id="rId48" w:history="1">
              <w:r w:rsidR="00932416" w:rsidRPr="00402DB9">
                <w:rPr>
                  <w:rStyle w:val="Hyperlink"/>
                </w:rPr>
                <w:t>10</w:t>
              </w:r>
            </w:hyperlink>
          </w:p>
        </w:tc>
      </w:tr>
      <w:tr w:rsidR="00932416" w:rsidRPr="00E70FC7" w14:paraId="48C0A0AA" w14:textId="77777777" w:rsidTr="00D14F70">
        <w:trPr>
          <w:cantSplit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BFF2D" w14:textId="77777777" w:rsidR="00932416" w:rsidRPr="00402DB9" w:rsidRDefault="00932416" w:rsidP="00D14F70">
            <w:pPr>
              <w:spacing w:before="20" w:after="20" w:line="240" w:lineRule="auto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sz w:val="18"/>
                <w:szCs w:val="18"/>
                <w:lang w:eastAsia="en-GB"/>
              </w:rPr>
              <w:t>8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92CBA" w14:textId="77777777" w:rsidR="00932416" w:rsidRPr="00402DB9" w:rsidRDefault="00932416" w:rsidP="00D14F70">
            <w:pPr>
              <w:spacing w:before="20" w:after="2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402DB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Report on ITU Telecom World events (Res. 11, R 1292) </w:t>
            </w:r>
            <w:r w:rsidRPr="00402DB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br/>
              <w:t>(PL 2.1)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45AB11" w14:textId="77777777" w:rsidR="00932416" w:rsidRPr="00E82DE8" w:rsidRDefault="002B6476" w:rsidP="00D14F70">
            <w:pPr>
              <w:spacing w:before="20" w:after="20" w:line="240" w:lineRule="auto"/>
              <w:jc w:val="center"/>
            </w:pPr>
            <w:hyperlink r:id="rId49" w:history="1">
              <w:r w:rsidR="00932416" w:rsidRPr="00402DB9">
                <w:rPr>
                  <w:rStyle w:val="Hyperlink"/>
                </w:rPr>
                <w:t>19</w:t>
              </w:r>
            </w:hyperlink>
          </w:p>
        </w:tc>
      </w:tr>
      <w:tr w:rsidR="00932416" w:rsidRPr="00E70FC7" w14:paraId="0B5BF220" w14:textId="77777777" w:rsidTr="00D14F70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06C68" w14:textId="77777777" w:rsidR="00932416" w:rsidRPr="00036C5A" w:rsidRDefault="00932416" w:rsidP="00D14F70">
            <w:pPr>
              <w:spacing w:before="20" w:after="2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9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B92AB" w14:textId="77777777" w:rsidR="00932416" w:rsidRPr="00036C5A" w:rsidRDefault="00932416" w:rsidP="00D14F70">
            <w:pPr>
              <w:spacing w:before="20" w:after="20" w:line="240" w:lineRule="auto"/>
              <w:rPr>
                <w:rFonts w:eastAsia="Times New Roman"/>
                <w:bCs/>
                <w:sz w:val="20"/>
                <w:szCs w:val="20"/>
                <w:lang w:eastAsia="en-GB"/>
              </w:rPr>
            </w:pPr>
            <w:r w:rsidRPr="00036C5A">
              <w:rPr>
                <w:rFonts w:eastAsia="Times New Roman"/>
                <w:bCs/>
                <w:sz w:val="20"/>
                <w:szCs w:val="20"/>
                <w:lang w:eastAsia="en-GB"/>
              </w:rPr>
              <w:t xml:space="preserve">Report by the working group on internal controls </w:t>
            </w:r>
            <w:r w:rsidRPr="00BB2AE1">
              <w:rPr>
                <w:rFonts w:eastAsia="Times New Roman"/>
                <w:bCs/>
                <w:sz w:val="20"/>
                <w:szCs w:val="20"/>
                <w:lang w:eastAsia="en-GB"/>
              </w:rPr>
              <w:t>(ADM 4)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68F80" w14:textId="77777777" w:rsidR="00932416" w:rsidRPr="00BB2AE1" w:rsidRDefault="002B6476" w:rsidP="00D14F70">
            <w:pPr>
              <w:spacing w:before="20" w:after="20" w:line="240" w:lineRule="auto"/>
              <w:jc w:val="center"/>
            </w:pPr>
            <w:hyperlink r:id="rId50" w:history="1">
              <w:r w:rsidR="00932416" w:rsidRPr="00BB2AE1">
                <w:rPr>
                  <w:rStyle w:val="Hyperlink"/>
                </w:rPr>
                <w:t>63</w:t>
              </w:r>
            </w:hyperlink>
          </w:p>
        </w:tc>
      </w:tr>
      <w:tr w:rsidR="001B638F" w:rsidRPr="00E70FC7" w14:paraId="49CF38A7" w14:textId="77777777" w:rsidTr="001B638F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7E3AC" w14:textId="74C9E05F" w:rsidR="001B638F" w:rsidRPr="001B638F" w:rsidRDefault="001B638F" w:rsidP="001B638F">
            <w:pPr>
              <w:spacing w:before="20" w:after="2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10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62E07" w14:textId="77777777" w:rsidR="001B638F" w:rsidRPr="001B638F" w:rsidRDefault="001B638F" w:rsidP="001B638F">
            <w:pPr>
              <w:spacing w:before="20" w:after="20" w:line="240" w:lineRule="auto"/>
              <w:rPr>
                <w:rFonts w:eastAsia="Times New Roman"/>
                <w:bCs/>
                <w:sz w:val="20"/>
                <w:szCs w:val="20"/>
                <w:lang w:eastAsia="en-GB"/>
              </w:rPr>
            </w:pPr>
            <w:r w:rsidRPr="001B638F">
              <w:rPr>
                <w:rFonts w:eastAsia="Times New Roman"/>
                <w:bCs/>
                <w:sz w:val="20"/>
                <w:szCs w:val="20"/>
                <w:lang w:eastAsia="en-GB"/>
              </w:rPr>
              <w:t>Arrears and special arrears accounts (Res. 41) (ADM 10)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9095CA" w14:textId="77777777" w:rsidR="001B638F" w:rsidRPr="00B12434" w:rsidRDefault="002B6476" w:rsidP="001B638F">
            <w:pPr>
              <w:spacing w:before="20" w:after="20" w:line="240" w:lineRule="auto"/>
              <w:jc w:val="center"/>
            </w:pPr>
            <w:hyperlink r:id="rId51" w:history="1">
              <w:r w:rsidR="001B638F" w:rsidRPr="001B638F">
                <w:rPr>
                  <w:rStyle w:val="Hyperlink"/>
                </w:rPr>
                <w:t>11</w:t>
              </w:r>
            </w:hyperlink>
          </w:p>
        </w:tc>
      </w:tr>
      <w:tr w:rsidR="00932416" w:rsidRPr="00F73BA3" w14:paraId="77A50756" w14:textId="77777777" w:rsidTr="00D14F70">
        <w:trPr>
          <w:cantSplit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47A2F" w14:textId="4737300B" w:rsidR="00932416" w:rsidRPr="00D87399" w:rsidRDefault="00932416" w:rsidP="00D14F70">
            <w:pPr>
              <w:spacing w:before="20" w:after="20" w:line="240" w:lineRule="auto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sz w:val="18"/>
                <w:szCs w:val="18"/>
                <w:lang w:eastAsia="en-GB"/>
              </w:rPr>
              <w:t>1</w:t>
            </w:r>
            <w:r w:rsidR="001B638F">
              <w:rPr>
                <w:rFonts w:eastAsia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03EA1" w14:textId="77777777" w:rsidR="00932416" w:rsidRPr="00D87399" w:rsidRDefault="00932416" w:rsidP="00D14F70">
            <w:pPr>
              <w:spacing w:before="20" w:after="2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D8739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Requests for exemption (ADM 11)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5F935D" w14:textId="77777777" w:rsidR="00932416" w:rsidRPr="00D87399" w:rsidRDefault="002B6476" w:rsidP="00D14F70">
            <w:pPr>
              <w:spacing w:before="20" w:after="20" w:line="240" w:lineRule="auto"/>
              <w:jc w:val="center"/>
            </w:pPr>
            <w:hyperlink r:id="rId52" w:history="1">
              <w:r w:rsidR="00932416" w:rsidRPr="00D87399">
                <w:rPr>
                  <w:rStyle w:val="Hyperlink"/>
                </w:rPr>
                <w:t>39</w:t>
              </w:r>
            </w:hyperlink>
          </w:p>
        </w:tc>
      </w:tr>
      <w:tr w:rsidR="00932416" w:rsidRPr="00E70FC7" w14:paraId="52D83EE5" w14:textId="77777777" w:rsidTr="00D14F70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830" w:type="dxa"/>
            <w:shd w:val="clear" w:color="auto" w:fill="auto"/>
            <w:vAlign w:val="center"/>
          </w:tcPr>
          <w:p w14:paraId="1117630F" w14:textId="5C5AF6E9" w:rsidR="00932416" w:rsidRPr="00036C5A" w:rsidRDefault="00932416" w:rsidP="00D14F70">
            <w:pPr>
              <w:spacing w:before="20" w:after="20" w:line="240" w:lineRule="auto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sz w:val="18"/>
                <w:szCs w:val="18"/>
                <w:lang w:eastAsia="en-GB"/>
              </w:rPr>
              <w:t>1</w:t>
            </w:r>
            <w:r w:rsidR="001B638F">
              <w:rPr>
                <w:rFonts w:eastAsia="Times New Roman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5828" w:type="dxa"/>
            <w:shd w:val="clear" w:color="auto" w:fill="auto"/>
            <w:vAlign w:val="center"/>
            <w:hideMark/>
          </w:tcPr>
          <w:p w14:paraId="493FF0D1" w14:textId="77777777" w:rsidR="00932416" w:rsidRPr="00036C5A" w:rsidRDefault="00932416" w:rsidP="00D14F70">
            <w:pPr>
              <w:spacing w:before="20" w:after="20" w:line="240" w:lineRule="auto"/>
              <w:rPr>
                <w:rFonts w:eastAsia="Times New Roman"/>
                <w:bCs/>
                <w:sz w:val="20"/>
                <w:szCs w:val="20"/>
                <w:lang w:eastAsia="en-GB"/>
              </w:rPr>
            </w:pPr>
            <w:r w:rsidRPr="00036C5A">
              <w:rPr>
                <w:rFonts w:eastAsia="Times New Roman"/>
                <w:bCs/>
                <w:sz w:val="20"/>
                <w:szCs w:val="20"/>
                <w:lang w:eastAsia="en-GB"/>
              </w:rPr>
              <w:t xml:space="preserve">Strengthening the Regional Presence </w:t>
            </w:r>
            <w:r w:rsidRPr="00036C5A">
              <w:rPr>
                <w:rFonts w:eastAsia="Times New Roman"/>
                <w:bCs/>
                <w:i/>
                <w:iCs/>
                <w:sz w:val="20"/>
                <w:szCs w:val="20"/>
                <w:lang w:eastAsia="en-GB"/>
              </w:rPr>
              <w:t xml:space="preserve">(Res. 25) </w:t>
            </w:r>
            <w:r w:rsidRPr="00036C5A">
              <w:rPr>
                <w:rFonts w:eastAsia="Times New Roman"/>
                <w:bCs/>
                <w:i/>
                <w:iCs/>
                <w:color w:val="000000"/>
                <w:sz w:val="20"/>
                <w:szCs w:val="20"/>
                <w:lang w:eastAsia="en-GB"/>
              </w:rPr>
              <w:t>(ADM 23)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5066EDF" w14:textId="77777777" w:rsidR="00932416" w:rsidRPr="0072531A" w:rsidRDefault="002B6476" w:rsidP="00D14F70">
            <w:pPr>
              <w:spacing w:before="20" w:after="2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hyperlink r:id="rId53" w:history="1">
              <w:r w:rsidR="00932416" w:rsidRPr="0072531A">
                <w:rPr>
                  <w:rStyle w:val="Hyperlink"/>
                  <w:rFonts w:eastAsia="Times New Roman"/>
                  <w:sz w:val="20"/>
                  <w:szCs w:val="20"/>
                  <w:lang w:eastAsia="en-GB"/>
                </w:rPr>
                <w:t>25</w:t>
              </w:r>
            </w:hyperlink>
          </w:p>
        </w:tc>
      </w:tr>
      <w:tr w:rsidR="00932416" w:rsidRPr="00E70FC7" w14:paraId="60B77EC0" w14:textId="77777777" w:rsidTr="00D14F70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830" w:type="dxa"/>
            <w:shd w:val="clear" w:color="auto" w:fill="auto"/>
            <w:vAlign w:val="center"/>
          </w:tcPr>
          <w:p w14:paraId="4CF1C7E2" w14:textId="4BDC2FB4" w:rsidR="00932416" w:rsidRPr="00036C5A" w:rsidRDefault="00932416" w:rsidP="00D14F70">
            <w:pPr>
              <w:spacing w:before="20" w:after="20" w:line="240" w:lineRule="auto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sz w:val="18"/>
                <w:szCs w:val="18"/>
                <w:lang w:eastAsia="en-GB"/>
              </w:rPr>
              <w:t>1</w:t>
            </w:r>
            <w:r w:rsidR="001B638F">
              <w:rPr>
                <w:rFonts w:eastAsia="Times New Roman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5828" w:type="dxa"/>
            <w:shd w:val="clear" w:color="auto" w:fill="auto"/>
            <w:vAlign w:val="center"/>
            <w:hideMark/>
          </w:tcPr>
          <w:p w14:paraId="728E0A22" w14:textId="77777777" w:rsidR="00932416" w:rsidRPr="00036C5A" w:rsidRDefault="00932416" w:rsidP="00D14F70">
            <w:pPr>
              <w:spacing w:before="20" w:after="20" w:line="240" w:lineRule="auto"/>
              <w:rPr>
                <w:rFonts w:eastAsia="Times New Roman"/>
                <w:bCs/>
                <w:sz w:val="20"/>
                <w:szCs w:val="20"/>
                <w:lang w:eastAsia="en-GB"/>
              </w:rPr>
            </w:pPr>
            <w:r w:rsidRPr="00036C5A">
              <w:rPr>
                <w:rFonts w:eastAsia="Times New Roman"/>
                <w:bCs/>
                <w:color w:val="000000"/>
                <w:sz w:val="20"/>
                <w:szCs w:val="20"/>
                <w:lang w:eastAsia="en-GB"/>
              </w:rPr>
              <w:t xml:space="preserve">Report on overall review, including suggesting appropriate measures to ensure continued effectiveness and efficiency of the ITU regional presence, including recommendations of the external consultant study (Res.25, D 616) </w:t>
            </w:r>
            <w:r w:rsidRPr="00036C5A">
              <w:rPr>
                <w:rFonts w:eastAsia="Times New Roman"/>
                <w:bCs/>
                <w:i/>
                <w:iCs/>
                <w:color w:val="000000"/>
                <w:sz w:val="20"/>
                <w:szCs w:val="20"/>
                <w:lang w:eastAsia="en-GB"/>
              </w:rPr>
              <w:t>(ADM 24)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E279CCF" w14:textId="77777777" w:rsidR="00932416" w:rsidRPr="00E70FC7" w:rsidRDefault="00932416" w:rsidP="00D14F70">
            <w:pPr>
              <w:spacing w:before="20" w:after="2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[</w:t>
            </w:r>
            <w:hyperlink r:id="rId54" w:history="1">
              <w:r w:rsidRPr="00EE25ED">
                <w:rPr>
                  <w:rStyle w:val="Hyperlink"/>
                  <w:rFonts w:eastAsia="Times New Roman"/>
                  <w:sz w:val="20"/>
                  <w:szCs w:val="20"/>
                  <w:lang w:eastAsia="en-GB"/>
                </w:rPr>
                <w:t>64</w:t>
              </w:r>
            </w:hyperlink>
            <w:r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]</w:t>
            </w:r>
          </w:p>
        </w:tc>
      </w:tr>
      <w:tr w:rsidR="00932416" w:rsidRPr="00E70FC7" w14:paraId="0656BF39" w14:textId="77777777" w:rsidTr="00D14F70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66583" w14:textId="130884E0" w:rsidR="00932416" w:rsidRPr="00BB2AE1" w:rsidRDefault="00932416" w:rsidP="00D14F70">
            <w:pPr>
              <w:spacing w:before="20" w:after="2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1</w:t>
            </w:r>
            <w:r w:rsidR="001B638F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143A9" w14:textId="77777777" w:rsidR="00932416" w:rsidRPr="00BB2AE1" w:rsidRDefault="00932416" w:rsidP="00D14F70">
            <w:pPr>
              <w:spacing w:before="20" w:after="2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BB2AE1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Report from the Ethics Office (ADM 31)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D619F" w14:textId="77777777" w:rsidR="00932416" w:rsidRPr="00B12434" w:rsidRDefault="002B6476" w:rsidP="00D14F70">
            <w:pPr>
              <w:spacing w:before="20" w:after="20" w:line="240" w:lineRule="auto"/>
              <w:jc w:val="center"/>
            </w:pPr>
            <w:hyperlink r:id="rId55" w:history="1">
              <w:r w:rsidR="00932416" w:rsidRPr="00BB2AE1">
                <w:rPr>
                  <w:rStyle w:val="Hyperlink"/>
                </w:rPr>
                <w:t>59</w:t>
              </w:r>
            </w:hyperlink>
          </w:p>
        </w:tc>
      </w:tr>
      <w:tr w:rsidR="00932416" w:rsidRPr="00E70FC7" w14:paraId="5826B1C6" w14:textId="77777777" w:rsidTr="00D14F70">
        <w:trPr>
          <w:cantSplit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2927F" w14:textId="0F4EFF59" w:rsidR="00932416" w:rsidRPr="00402DB9" w:rsidRDefault="00932416" w:rsidP="00D14F70">
            <w:pPr>
              <w:spacing w:before="20" w:after="20" w:line="240" w:lineRule="auto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  <w:r w:rsidRPr="00402DB9">
              <w:rPr>
                <w:rFonts w:eastAsia="Times New Roman"/>
                <w:sz w:val="18"/>
                <w:szCs w:val="18"/>
                <w:lang w:eastAsia="en-GB"/>
              </w:rPr>
              <w:t>1</w:t>
            </w:r>
            <w:r w:rsidR="001B638F">
              <w:rPr>
                <w:rFonts w:eastAsia="Times New Roman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AF319" w14:textId="77777777" w:rsidR="00932416" w:rsidRPr="00402DB9" w:rsidRDefault="00932416" w:rsidP="00D14F70">
            <w:pPr>
              <w:spacing w:before="20" w:after="2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402DB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Report on the implementation of risk management action plan (ADM</w:t>
            </w:r>
            <w:r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 </w:t>
            </w:r>
            <w:r w:rsidRPr="00402DB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32)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7CBB34" w14:textId="77777777" w:rsidR="00932416" w:rsidRPr="00B12434" w:rsidRDefault="002B6476" w:rsidP="00D14F70">
            <w:pPr>
              <w:spacing w:before="20" w:after="20" w:line="240" w:lineRule="auto"/>
              <w:jc w:val="center"/>
            </w:pPr>
            <w:hyperlink r:id="rId56" w:history="1">
              <w:r w:rsidR="00932416" w:rsidRPr="00402DB9">
                <w:rPr>
                  <w:rStyle w:val="Hyperlink"/>
                </w:rPr>
                <w:t>61</w:t>
              </w:r>
            </w:hyperlink>
          </w:p>
        </w:tc>
      </w:tr>
      <w:tr w:rsidR="00932416" w:rsidRPr="00E70FC7" w14:paraId="5C148255" w14:textId="77777777" w:rsidTr="00D14F70">
        <w:trPr>
          <w:cantSplit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EEABF" w14:textId="6777476F" w:rsidR="00932416" w:rsidRPr="00402DB9" w:rsidRDefault="00932416" w:rsidP="00D14F70">
            <w:pPr>
              <w:spacing w:before="20" w:after="20" w:line="240" w:lineRule="auto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sz w:val="18"/>
                <w:szCs w:val="18"/>
                <w:lang w:eastAsia="en-GB"/>
              </w:rPr>
              <w:t>1</w:t>
            </w:r>
            <w:r w:rsidR="001B638F">
              <w:rPr>
                <w:rFonts w:eastAsia="Times New Roman"/>
                <w:sz w:val="18"/>
                <w:szCs w:val="18"/>
                <w:lang w:eastAsia="en-GB"/>
              </w:rPr>
              <w:t>6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077DB" w14:textId="77777777" w:rsidR="00932416" w:rsidRPr="00402DB9" w:rsidRDefault="00932416" w:rsidP="00D14F70">
            <w:pPr>
              <w:spacing w:before="20" w:after="2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402DB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Business continuity: business case for information management (ADM</w:t>
            </w:r>
            <w:r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 </w:t>
            </w:r>
            <w:r w:rsidRPr="00402DB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33)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02D78F" w14:textId="77777777" w:rsidR="00932416" w:rsidRPr="00B12434" w:rsidRDefault="002B6476" w:rsidP="00D14F70">
            <w:pPr>
              <w:spacing w:before="20" w:after="20" w:line="240" w:lineRule="auto"/>
              <w:jc w:val="center"/>
            </w:pPr>
            <w:hyperlink r:id="rId57" w:history="1">
              <w:r w:rsidR="00932416" w:rsidRPr="00402DB9">
                <w:rPr>
                  <w:rStyle w:val="Hyperlink"/>
                </w:rPr>
                <w:t>53</w:t>
              </w:r>
            </w:hyperlink>
          </w:p>
        </w:tc>
      </w:tr>
      <w:tr w:rsidR="00932416" w:rsidRPr="00E70FC7" w14:paraId="157A69F6" w14:textId="77777777" w:rsidTr="00D14F70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8DA9C" w14:textId="1AA78368" w:rsidR="00932416" w:rsidRPr="00402DB9" w:rsidRDefault="00932416" w:rsidP="00D14F70">
            <w:pPr>
              <w:spacing w:before="20" w:after="2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1</w:t>
            </w:r>
            <w:r w:rsidR="001B638F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7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76372" w14:textId="77777777" w:rsidR="00932416" w:rsidRPr="00402DB9" w:rsidRDefault="00932416" w:rsidP="00D14F70">
            <w:pPr>
              <w:spacing w:before="20" w:after="2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402DB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Contributory shares of the Islamic Republic of Pakistan for defraying Union expenses (new)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EDEE9" w14:textId="77777777" w:rsidR="00932416" w:rsidRDefault="00932416" w:rsidP="00D14F70">
            <w:pPr>
              <w:spacing w:before="20" w:after="20" w:line="240" w:lineRule="auto"/>
              <w:jc w:val="center"/>
            </w:pPr>
            <w:r>
              <w:t>[73]</w:t>
            </w:r>
          </w:p>
        </w:tc>
      </w:tr>
    </w:tbl>
    <w:p w14:paraId="143FC9A1" w14:textId="07A68379" w:rsidR="00932416" w:rsidRDefault="00932416" w:rsidP="00932416">
      <w:pPr>
        <w:rPr>
          <w:sz w:val="20"/>
          <w:szCs w:val="20"/>
        </w:rPr>
      </w:pPr>
    </w:p>
    <w:p w14:paraId="1A0E7CFF" w14:textId="1CC08D9F" w:rsidR="00D567D1" w:rsidRPr="000A53E5" w:rsidRDefault="00D567D1" w:rsidP="00932416">
      <w:pPr>
        <w:rPr>
          <w:sz w:val="24"/>
          <w:szCs w:val="24"/>
        </w:rPr>
      </w:pPr>
      <w:r w:rsidRPr="000A53E5">
        <w:rPr>
          <w:sz w:val="24"/>
          <w:szCs w:val="24"/>
        </w:rPr>
        <w:lastRenderedPageBreak/>
        <w:t>The following items are postponed to the 2021 physical session of the Council and are listed below for information only.</w:t>
      </w:r>
    </w:p>
    <w:p w14:paraId="6E26CEFF" w14:textId="77777777" w:rsidR="00932416" w:rsidRDefault="00932416" w:rsidP="00932416">
      <w:pPr>
        <w:keepNext/>
        <w:keepLines/>
        <w:suppressAutoHyphens/>
        <w:spacing w:after="240" w:line="240" w:lineRule="auto"/>
        <w:rPr>
          <w:b/>
          <w:bCs/>
          <w:color w:val="943634" w:themeColor="accent2" w:themeShade="BF"/>
          <w:sz w:val="24"/>
          <w:szCs w:val="24"/>
        </w:rPr>
      </w:pPr>
      <w:r>
        <w:rPr>
          <w:b/>
          <w:bCs/>
          <w:color w:val="943634" w:themeColor="accent2" w:themeShade="BF"/>
          <w:sz w:val="24"/>
          <w:szCs w:val="24"/>
        </w:rPr>
        <w:t>3.</w:t>
      </w:r>
      <w:r>
        <w:rPr>
          <w:b/>
          <w:bCs/>
          <w:color w:val="943634" w:themeColor="accent2" w:themeShade="BF"/>
          <w:sz w:val="24"/>
          <w:szCs w:val="24"/>
        </w:rPr>
        <w:tab/>
      </w:r>
      <w:r w:rsidRPr="009871AB">
        <w:rPr>
          <w:b/>
          <w:bCs/>
          <w:color w:val="943634" w:themeColor="accent2" w:themeShade="BF"/>
          <w:sz w:val="24"/>
          <w:szCs w:val="24"/>
        </w:rPr>
        <w:t>Documents postponed to C21 physical meeting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5546"/>
        <w:gridCol w:w="1825"/>
      </w:tblGrid>
      <w:tr w:rsidR="00932416" w:rsidRPr="00F73BA3" w14:paraId="73B5C351" w14:textId="77777777" w:rsidTr="00D14F70">
        <w:trPr>
          <w:cantSplit/>
          <w:trHeight w:val="752"/>
          <w:tblHeader/>
          <w:jc w:val="center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</w:tcBorders>
            <w:shd w:val="clear" w:color="auto" w:fill="DDD9C3" w:themeFill="background2" w:themeFillShade="E6"/>
          </w:tcPr>
          <w:p w14:paraId="61DFFE9A" w14:textId="77777777" w:rsidR="00932416" w:rsidRPr="00036C5A" w:rsidRDefault="00932416" w:rsidP="00D14F70">
            <w:pPr>
              <w:spacing w:before="60" w:after="6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546" w:type="dxa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69373E6C" w14:textId="77777777" w:rsidR="00932416" w:rsidRPr="00036C5A" w:rsidRDefault="00932416" w:rsidP="00D14F70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036C5A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Subject</w:t>
            </w:r>
          </w:p>
        </w:tc>
        <w:tc>
          <w:tcPr>
            <w:tcW w:w="1825" w:type="dxa"/>
            <w:tcBorders>
              <w:bottom w:val="single" w:sz="4" w:space="0" w:color="auto"/>
            </w:tcBorders>
            <w:shd w:val="clear" w:color="auto" w:fill="DDD9C3" w:themeFill="background2" w:themeFillShade="E6"/>
            <w:noWrap/>
            <w:vAlign w:val="center"/>
            <w:hideMark/>
          </w:tcPr>
          <w:p w14:paraId="0762A555" w14:textId="77777777" w:rsidR="00932416" w:rsidRPr="00E82DE8" w:rsidRDefault="00932416" w:rsidP="00D14F70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E82DE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C20/#</w:t>
            </w:r>
          </w:p>
          <w:p w14:paraId="6E6D5729" w14:textId="77777777" w:rsidR="00932416" w:rsidRPr="00E82DE8" w:rsidRDefault="00932416" w:rsidP="00D14F70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E82DE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VC/#</w:t>
            </w:r>
          </w:p>
        </w:tc>
      </w:tr>
      <w:tr w:rsidR="00932416" w:rsidRPr="00E70FC7" w14:paraId="31836946" w14:textId="77777777" w:rsidTr="00D14F70">
        <w:trPr>
          <w:cantSplit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2EB58" w14:textId="77777777" w:rsidR="00932416" w:rsidRPr="00036C5A" w:rsidRDefault="00932416" w:rsidP="00D14F70">
            <w:pPr>
              <w:spacing w:before="20" w:after="2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036C5A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B5E9E" w14:textId="77777777" w:rsidR="00932416" w:rsidRPr="00036C5A" w:rsidRDefault="00932416" w:rsidP="00D14F70">
            <w:pPr>
              <w:spacing w:before="20" w:after="2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00036C5A">
              <w:rPr>
                <w:rFonts w:eastAsia="Times New Roman"/>
                <w:sz w:val="20"/>
                <w:szCs w:val="20"/>
                <w:lang w:eastAsia="en-GB"/>
              </w:rPr>
              <w:t xml:space="preserve">ITU Internet activities: Resolutions 101, 102, 133 and 180 </w:t>
            </w:r>
            <w:r w:rsidRPr="00036C5A">
              <w:rPr>
                <w:rFonts w:eastAsia="Times New Roman"/>
                <w:i/>
                <w:iCs/>
                <w:sz w:val="20"/>
                <w:szCs w:val="20"/>
                <w:lang w:eastAsia="en-GB"/>
              </w:rPr>
              <w:t>(PL 1.3)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9B077" w14:textId="77777777" w:rsidR="00932416" w:rsidRPr="00EF0F9A" w:rsidRDefault="002B6476" w:rsidP="00D14F70">
            <w:pPr>
              <w:spacing w:before="20" w:after="20" w:line="240" w:lineRule="auto"/>
              <w:jc w:val="center"/>
            </w:pPr>
            <w:hyperlink r:id="rId58" w:history="1">
              <w:r w:rsidR="00932416" w:rsidRPr="00EF0F9A">
                <w:rPr>
                  <w:rStyle w:val="Hyperlink"/>
                </w:rPr>
                <w:t>33</w:t>
              </w:r>
            </w:hyperlink>
          </w:p>
        </w:tc>
      </w:tr>
      <w:tr w:rsidR="00932416" w:rsidRPr="00E70FC7" w14:paraId="72F7F817" w14:textId="77777777" w:rsidTr="00D14F70">
        <w:trPr>
          <w:cantSplit/>
          <w:jc w:val="center"/>
        </w:trPr>
        <w:tc>
          <w:tcPr>
            <w:tcW w:w="1134" w:type="dxa"/>
            <w:shd w:val="clear" w:color="auto" w:fill="auto"/>
            <w:vAlign w:val="center"/>
          </w:tcPr>
          <w:p w14:paraId="196A6412" w14:textId="77777777" w:rsidR="00932416" w:rsidRPr="00036C5A" w:rsidRDefault="00932416" w:rsidP="00D14F70">
            <w:pPr>
              <w:spacing w:before="20" w:after="20" w:line="240" w:lineRule="auto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5546" w:type="dxa"/>
            <w:shd w:val="clear" w:color="auto" w:fill="auto"/>
            <w:vAlign w:val="center"/>
          </w:tcPr>
          <w:p w14:paraId="218DD584" w14:textId="77777777" w:rsidR="00932416" w:rsidRPr="00036C5A" w:rsidRDefault="00932416" w:rsidP="00D14F70">
            <w:pPr>
              <w:spacing w:before="20" w:after="2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00036C5A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Guidelines for the utilization of the GCA by ITU </w:t>
            </w:r>
            <w:r w:rsidRPr="00036C5A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en-GB"/>
              </w:rPr>
              <w:t>(PL 1.4)</w:t>
            </w:r>
          </w:p>
        </w:tc>
        <w:tc>
          <w:tcPr>
            <w:tcW w:w="1825" w:type="dxa"/>
            <w:shd w:val="clear" w:color="auto" w:fill="auto"/>
            <w:noWrap/>
            <w:vAlign w:val="center"/>
          </w:tcPr>
          <w:p w14:paraId="5944EDA9" w14:textId="77777777" w:rsidR="00932416" w:rsidRPr="007B0CD0" w:rsidRDefault="002B6476" w:rsidP="00D14F70">
            <w:pPr>
              <w:spacing w:before="20" w:after="20" w:line="240" w:lineRule="auto"/>
              <w:jc w:val="center"/>
              <w:rPr>
                <w:rFonts w:eastAsia="Times New Roman"/>
                <w:sz w:val="20"/>
                <w:szCs w:val="20"/>
                <w:lang w:eastAsia="en-GB"/>
              </w:rPr>
            </w:pPr>
            <w:hyperlink r:id="rId59" w:history="1">
              <w:r w:rsidR="00932416" w:rsidRPr="007B0CD0">
                <w:rPr>
                  <w:rStyle w:val="Hyperlink"/>
                  <w:rFonts w:eastAsia="Times New Roman"/>
                  <w:sz w:val="20"/>
                  <w:szCs w:val="20"/>
                  <w:lang w:eastAsia="en-GB"/>
                </w:rPr>
                <w:t>65</w:t>
              </w:r>
            </w:hyperlink>
          </w:p>
          <w:p w14:paraId="445E5BE3" w14:textId="77777777" w:rsidR="00932416" w:rsidRDefault="002B6476" w:rsidP="00D14F70">
            <w:pPr>
              <w:spacing w:before="20" w:after="20" w:line="240" w:lineRule="auto"/>
              <w:jc w:val="center"/>
            </w:pPr>
            <w:hyperlink r:id="rId60" w:history="1">
              <w:r w:rsidR="00932416" w:rsidRPr="007B0CD0">
                <w:rPr>
                  <w:rStyle w:val="Hyperlink"/>
                  <w:sz w:val="20"/>
                  <w:szCs w:val="20"/>
                </w:rPr>
                <w:t>VC/12</w:t>
              </w:r>
            </w:hyperlink>
          </w:p>
        </w:tc>
      </w:tr>
      <w:tr w:rsidR="00932416" w:rsidRPr="00E70FC7" w14:paraId="74FD664B" w14:textId="77777777" w:rsidTr="00D14F70">
        <w:trPr>
          <w:cantSplit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58863" w14:textId="77777777" w:rsidR="00932416" w:rsidRPr="00BB2AE1" w:rsidRDefault="00932416" w:rsidP="00D14F70">
            <w:pPr>
              <w:spacing w:before="60" w:after="6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E0586" w14:textId="77777777" w:rsidR="00932416" w:rsidRPr="00036C5A" w:rsidRDefault="00932416" w:rsidP="00D14F70">
            <w:pPr>
              <w:spacing w:before="60" w:after="6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00036C5A">
              <w:rPr>
                <w:rFonts w:eastAsia="Times New Roman"/>
                <w:sz w:val="20"/>
                <w:szCs w:val="20"/>
                <w:lang w:eastAsia="en-GB"/>
              </w:rPr>
              <w:t xml:space="preserve">ITU activities on strengthening the role of ITU in building confidence and security in the use of ICTs (Res. 130, 174) </w:t>
            </w:r>
            <w:r w:rsidRPr="00BB2AE1">
              <w:rPr>
                <w:rFonts w:eastAsia="Times New Roman"/>
                <w:sz w:val="20"/>
                <w:szCs w:val="20"/>
                <w:lang w:eastAsia="en-GB"/>
              </w:rPr>
              <w:t>(PL 1.4)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6AB10" w14:textId="77777777" w:rsidR="00932416" w:rsidRPr="00EF0F9A" w:rsidRDefault="002B6476" w:rsidP="00D14F70">
            <w:pPr>
              <w:spacing w:before="60" w:after="60" w:line="240" w:lineRule="auto"/>
              <w:jc w:val="center"/>
            </w:pPr>
            <w:hyperlink r:id="rId61" w:history="1">
              <w:r w:rsidR="00932416" w:rsidRPr="00BB2AE1">
                <w:rPr>
                  <w:rStyle w:val="Hyperlink"/>
                </w:rPr>
                <w:t>18</w:t>
              </w:r>
            </w:hyperlink>
          </w:p>
        </w:tc>
      </w:tr>
      <w:tr w:rsidR="00932416" w:rsidRPr="00E70FC7" w14:paraId="08B995AE" w14:textId="77777777" w:rsidTr="00D14F70">
        <w:trPr>
          <w:cantSplit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A3126" w14:textId="77777777" w:rsidR="00932416" w:rsidRPr="00BB2AE1" w:rsidRDefault="00932416" w:rsidP="00D14F70">
            <w:pPr>
              <w:spacing w:before="60" w:after="6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C59D9" w14:textId="77777777" w:rsidR="00932416" w:rsidRPr="00BB2AE1" w:rsidRDefault="00932416" w:rsidP="00D14F70">
            <w:pPr>
              <w:spacing w:before="60" w:after="6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00BB2AE1">
              <w:rPr>
                <w:rFonts w:eastAsia="Times New Roman"/>
                <w:sz w:val="20"/>
                <w:szCs w:val="20"/>
                <w:lang w:eastAsia="en-GB"/>
              </w:rPr>
              <w:t>Updated: Report on how ITU is currently utilizing the GCA framework (PL 1.4)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F818B" w14:textId="77777777" w:rsidR="00932416" w:rsidRPr="00B12434" w:rsidRDefault="002B6476" w:rsidP="00D14F70">
            <w:pPr>
              <w:spacing w:before="60" w:after="60" w:line="240" w:lineRule="auto"/>
              <w:jc w:val="center"/>
            </w:pPr>
            <w:hyperlink r:id="rId62" w:history="1">
              <w:r w:rsidR="00932416" w:rsidRPr="00BB2AE1">
                <w:rPr>
                  <w:rStyle w:val="Hyperlink"/>
                </w:rPr>
                <w:t>36</w:t>
              </w:r>
            </w:hyperlink>
          </w:p>
        </w:tc>
      </w:tr>
      <w:tr w:rsidR="00932416" w:rsidRPr="00E70FC7" w14:paraId="45092CB6" w14:textId="77777777" w:rsidTr="00D14F70">
        <w:trPr>
          <w:cantSplit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FE211" w14:textId="77777777" w:rsidR="00932416" w:rsidRPr="00BB2AE1" w:rsidRDefault="00932416" w:rsidP="00D14F70">
            <w:pPr>
              <w:spacing w:before="60" w:after="6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0864F" w14:textId="77777777" w:rsidR="00932416" w:rsidRPr="00036C5A" w:rsidRDefault="00932416" w:rsidP="00D14F70">
            <w:pPr>
              <w:spacing w:before="60" w:after="60" w:line="240" w:lineRule="auto"/>
              <w:jc w:val="left"/>
              <w:rPr>
                <w:rFonts w:eastAsia="Times New Roman"/>
                <w:sz w:val="20"/>
                <w:szCs w:val="20"/>
                <w:lang w:eastAsia="en-GB"/>
              </w:rPr>
            </w:pPr>
            <w:r w:rsidRPr="00036C5A">
              <w:rPr>
                <w:rFonts w:eastAsia="Times New Roman"/>
                <w:sz w:val="20"/>
                <w:szCs w:val="20"/>
                <w:lang w:eastAsia="en-GB"/>
              </w:rPr>
              <w:t xml:space="preserve">Report from EG-ITRs (Res. 146, R1379 (MOD)) </w:t>
            </w:r>
            <w:r w:rsidRPr="00036C5A">
              <w:rPr>
                <w:rFonts w:eastAsia="Times New Roman"/>
                <w:sz w:val="20"/>
                <w:szCs w:val="20"/>
                <w:lang w:eastAsia="en-GB"/>
              </w:rPr>
              <w:br/>
            </w:r>
            <w:r w:rsidRPr="00BB2AE1">
              <w:rPr>
                <w:rFonts w:eastAsia="Times New Roman"/>
                <w:sz w:val="20"/>
                <w:szCs w:val="20"/>
                <w:lang w:eastAsia="en-GB"/>
              </w:rPr>
              <w:t>(PL 1.7)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AD6044" w14:textId="77777777" w:rsidR="00932416" w:rsidRPr="00B12434" w:rsidRDefault="002B6476" w:rsidP="00D14F70">
            <w:pPr>
              <w:spacing w:before="60" w:after="60" w:line="240" w:lineRule="auto"/>
              <w:jc w:val="center"/>
            </w:pPr>
            <w:hyperlink r:id="rId63" w:history="1">
              <w:r w:rsidR="00932416" w:rsidRPr="00BB2AE1">
                <w:rPr>
                  <w:rStyle w:val="Hyperlink"/>
                </w:rPr>
                <w:t>26</w:t>
              </w:r>
            </w:hyperlink>
          </w:p>
          <w:p w14:paraId="1F52C2D5" w14:textId="77777777" w:rsidR="00932416" w:rsidRPr="00B12434" w:rsidRDefault="002B6476" w:rsidP="00D14F70">
            <w:pPr>
              <w:spacing w:before="60" w:after="60" w:line="240" w:lineRule="auto"/>
              <w:jc w:val="center"/>
            </w:pPr>
            <w:hyperlink r:id="rId64" w:history="1">
              <w:r w:rsidR="00932416" w:rsidRPr="00BB2AE1">
                <w:rPr>
                  <w:rStyle w:val="Hyperlink"/>
                </w:rPr>
                <w:t>VC/4</w:t>
              </w:r>
            </w:hyperlink>
          </w:p>
        </w:tc>
      </w:tr>
      <w:tr w:rsidR="00932416" w:rsidRPr="00E70FC7" w14:paraId="1320A747" w14:textId="77777777" w:rsidTr="00D14F70">
        <w:trPr>
          <w:cantSplit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518F6" w14:textId="77777777" w:rsidR="00932416" w:rsidRPr="00BB2AE1" w:rsidRDefault="00932416" w:rsidP="00D14F70">
            <w:pPr>
              <w:spacing w:before="60" w:after="6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B5CD9" w14:textId="77777777" w:rsidR="00932416" w:rsidRPr="00BB2AE1" w:rsidRDefault="00932416" w:rsidP="00D14F70">
            <w:pPr>
              <w:spacing w:before="60" w:after="6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00BB2AE1">
              <w:rPr>
                <w:rFonts w:eastAsia="Times New Roman"/>
                <w:sz w:val="20"/>
                <w:szCs w:val="20"/>
                <w:lang w:eastAsia="en-GB"/>
              </w:rPr>
              <w:t>ITU’s activities related to Resolution 70 (Rev. Dubai, 2018) (PL 1.9)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5D59C" w14:textId="77777777" w:rsidR="00932416" w:rsidRPr="00680EE8" w:rsidRDefault="002B6476" w:rsidP="00D14F70">
            <w:pPr>
              <w:spacing w:before="60" w:after="60" w:line="240" w:lineRule="auto"/>
              <w:jc w:val="center"/>
            </w:pPr>
            <w:hyperlink r:id="rId65" w:history="1">
              <w:r w:rsidR="00932416" w:rsidRPr="00BB2AE1">
                <w:rPr>
                  <w:rStyle w:val="Hyperlink"/>
                </w:rPr>
                <w:t>6</w:t>
              </w:r>
            </w:hyperlink>
            <w:r w:rsidR="00932416" w:rsidRPr="00680EE8">
              <w:t xml:space="preserve"> +</w:t>
            </w:r>
            <w:r w:rsidR="00932416" w:rsidRPr="00680EE8">
              <w:br/>
            </w:r>
            <w:hyperlink r:id="rId66" w:history="1">
              <w:r w:rsidR="00932416" w:rsidRPr="00BB2AE1">
                <w:rPr>
                  <w:rStyle w:val="Hyperlink"/>
                </w:rPr>
                <w:t>INF2</w:t>
              </w:r>
            </w:hyperlink>
          </w:p>
        </w:tc>
      </w:tr>
      <w:tr w:rsidR="00932416" w:rsidRPr="00E70FC7" w14:paraId="67090E94" w14:textId="77777777" w:rsidTr="00D14F70">
        <w:trPr>
          <w:cantSplit/>
          <w:jc w:val="center"/>
        </w:trPr>
        <w:tc>
          <w:tcPr>
            <w:tcW w:w="1134" w:type="dxa"/>
            <w:shd w:val="clear" w:color="auto" w:fill="auto"/>
            <w:vAlign w:val="center"/>
          </w:tcPr>
          <w:p w14:paraId="66BE0DF5" w14:textId="77777777" w:rsidR="00932416" w:rsidRPr="00036C5A" w:rsidRDefault="00932416" w:rsidP="00D14F70">
            <w:pPr>
              <w:spacing w:before="20" w:after="20" w:line="240" w:lineRule="auto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sz w:val="18"/>
                <w:szCs w:val="18"/>
                <w:lang w:eastAsia="en-GB"/>
              </w:rPr>
              <w:t>7</w:t>
            </w:r>
          </w:p>
        </w:tc>
        <w:tc>
          <w:tcPr>
            <w:tcW w:w="5546" w:type="dxa"/>
            <w:shd w:val="clear" w:color="auto" w:fill="auto"/>
            <w:vAlign w:val="center"/>
            <w:hideMark/>
          </w:tcPr>
          <w:p w14:paraId="242A4E91" w14:textId="77777777" w:rsidR="00932416" w:rsidRPr="00036C5A" w:rsidRDefault="00932416" w:rsidP="00D14F70">
            <w:pPr>
              <w:spacing w:before="20" w:after="2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bookmarkStart w:id="9" w:name="RANGE!C13"/>
            <w:r w:rsidRPr="00036C5A">
              <w:rPr>
                <w:rFonts w:eastAsia="Times New Roman"/>
                <w:sz w:val="20"/>
                <w:szCs w:val="20"/>
                <w:lang w:eastAsia="en-GB"/>
              </w:rPr>
              <w:t xml:space="preserve">Draft four-year operational plan for the General Secretariat for 2021-2024 (CV 87A, 181A, 205A, 223A) </w:t>
            </w:r>
            <w:bookmarkEnd w:id="9"/>
            <w:r w:rsidRPr="00036C5A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en-GB"/>
              </w:rPr>
              <w:t>(PL 1.10)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14:paraId="0614CCFF" w14:textId="77777777" w:rsidR="00932416" w:rsidRPr="007B0CD0" w:rsidRDefault="002B6476" w:rsidP="00D14F70">
            <w:pPr>
              <w:spacing w:before="20" w:after="20" w:line="240" w:lineRule="auto"/>
              <w:jc w:val="center"/>
              <w:rPr>
                <w:rFonts w:eastAsia="Times New Roman"/>
                <w:sz w:val="20"/>
                <w:szCs w:val="20"/>
                <w:lang w:eastAsia="en-GB"/>
              </w:rPr>
            </w:pPr>
            <w:hyperlink r:id="rId67" w:history="1">
              <w:r w:rsidR="00932416" w:rsidRPr="007B0CD0">
                <w:rPr>
                  <w:rStyle w:val="Hyperlink"/>
                  <w:rFonts w:eastAsia="Times New Roman"/>
                  <w:sz w:val="20"/>
                  <w:szCs w:val="20"/>
                  <w:lang w:eastAsia="en-GB"/>
                </w:rPr>
                <w:t>28</w:t>
              </w:r>
            </w:hyperlink>
          </w:p>
        </w:tc>
      </w:tr>
      <w:tr w:rsidR="00932416" w:rsidRPr="00E70FC7" w14:paraId="57470812" w14:textId="77777777" w:rsidTr="00D14F70">
        <w:trPr>
          <w:cantSplit/>
          <w:jc w:val="center"/>
        </w:trPr>
        <w:tc>
          <w:tcPr>
            <w:tcW w:w="1134" w:type="dxa"/>
            <w:shd w:val="clear" w:color="auto" w:fill="auto"/>
            <w:vAlign w:val="center"/>
          </w:tcPr>
          <w:p w14:paraId="61812997" w14:textId="77777777" w:rsidR="00932416" w:rsidRPr="00036C5A" w:rsidRDefault="00932416" w:rsidP="00D14F70">
            <w:pPr>
              <w:spacing w:before="20" w:after="20" w:line="240" w:lineRule="auto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sz w:val="18"/>
                <w:szCs w:val="18"/>
                <w:lang w:eastAsia="en-GB"/>
              </w:rPr>
              <w:t>8</w:t>
            </w:r>
          </w:p>
        </w:tc>
        <w:tc>
          <w:tcPr>
            <w:tcW w:w="5546" w:type="dxa"/>
            <w:shd w:val="clear" w:color="auto" w:fill="auto"/>
            <w:noWrap/>
            <w:vAlign w:val="center"/>
            <w:hideMark/>
          </w:tcPr>
          <w:p w14:paraId="3325804A" w14:textId="77777777" w:rsidR="00932416" w:rsidRPr="00402DB9" w:rsidRDefault="00932416" w:rsidP="00D14F70">
            <w:pPr>
              <w:spacing w:before="20" w:after="20" w:line="240" w:lineRule="auto"/>
              <w:rPr>
                <w:rFonts w:eastAsia="Times New Roman"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036C5A">
              <w:rPr>
                <w:rFonts w:eastAsia="Times New Roman"/>
                <w:bCs/>
                <w:sz w:val="20"/>
                <w:szCs w:val="20"/>
                <w:lang w:eastAsia="en-GB"/>
              </w:rPr>
              <w:t xml:space="preserve">Proposed improvements to Plenipotentiary Conference </w:t>
            </w:r>
            <w:r w:rsidRPr="00036C5A">
              <w:rPr>
                <w:rFonts w:eastAsia="Times New Roman"/>
                <w:bCs/>
                <w:i/>
                <w:iCs/>
                <w:color w:val="000000"/>
                <w:sz w:val="20"/>
                <w:szCs w:val="20"/>
                <w:lang w:eastAsia="en-GB"/>
              </w:rPr>
              <w:t>(PL</w:t>
            </w:r>
            <w:r>
              <w:rPr>
                <w:rFonts w:eastAsia="Times New Roman"/>
                <w:bCs/>
                <w:i/>
                <w:iCs/>
                <w:color w:val="000000"/>
                <w:sz w:val="20"/>
                <w:szCs w:val="20"/>
                <w:lang w:eastAsia="en-GB"/>
              </w:rPr>
              <w:t> </w:t>
            </w:r>
            <w:r w:rsidRPr="00036C5A">
              <w:rPr>
                <w:rFonts w:eastAsia="Times New Roman"/>
                <w:bCs/>
                <w:i/>
                <w:iCs/>
                <w:color w:val="000000"/>
                <w:sz w:val="20"/>
                <w:szCs w:val="20"/>
                <w:lang w:eastAsia="en-GB"/>
              </w:rPr>
              <w:t>2.3</w:t>
            </w:r>
            <w:r>
              <w:rPr>
                <w:rFonts w:eastAsia="Times New Roman"/>
                <w:bCs/>
                <w:i/>
                <w:iCs/>
                <w:color w:val="000000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1825" w:type="dxa"/>
            <w:shd w:val="clear" w:color="auto" w:fill="auto"/>
            <w:noWrap/>
            <w:vAlign w:val="center"/>
            <w:hideMark/>
          </w:tcPr>
          <w:p w14:paraId="40B76914" w14:textId="77777777" w:rsidR="00932416" w:rsidRPr="007B0CD0" w:rsidRDefault="002B6476" w:rsidP="00D14F70">
            <w:pPr>
              <w:spacing w:before="20" w:after="20" w:line="240" w:lineRule="auto"/>
              <w:jc w:val="center"/>
              <w:rPr>
                <w:rFonts w:eastAsia="Times New Roman"/>
                <w:sz w:val="20"/>
                <w:szCs w:val="20"/>
                <w:lang w:eastAsia="en-GB"/>
              </w:rPr>
            </w:pPr>
            <w:hyperlink r:id="rId68" w:history="1">
              <w:r w:rsidR="00932416" w:rsidRPr="007B0CD0">
                <w:rPr>
                  <w:rStyle w:val="Hyperlink"/>
                  <w:rFonts w:eastAsia="Times New Roman"/>
                  <w:sz w:val="20"/>
                  <w:szCs w:val="20"/>
                  <w:lang w:eastAsia="en-GB"/>
                </w:rPr>
                <w:t>13</w:t>
              </w:r>
            </w:hyperlink>
          </w:p>
        </w:tc>
      </w:tr>
      <w:tr w:rsidR="00932416" w:rsidRPr="00E70FC7" w14:paraId="3BF683D1" w14:textId="77777777" w:rsidTr="00D14F70">
        <w:trPr>
          <w:cantSplit/>
          <w:jc w:val="center"/>
        </w:trPr>
        <w:tc>
          <w:tcPr>
            <w:tcW w:w="1134" w:type="dxa"/>
            <w:shd w:val="clear" w:color="auto" w:fill="auto"/>
            <w:vAlign w:val="center"/>
          </w:tcPr>
          <w:p w14:paraId="5B0D7247" w14:textId="77777777" w:rsidR="00932416" w:rsidRPr="00036C5A" w:rsidRDefault="00932416" w:rsidP="00D14F70">
            <w:pPr>
              <w:spacing w:before="20" w:after="20" w:line="240" w:lineRule="auto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sz w:val="18"/>
                <w:szCs w:val="18"/>
                <w:lang w:eastAsia="en-GB"/>
              </w:rPr>
              <w:t>9</w:t>
            </w:r>
          </w:p>
        </w:tc>
        <w:tc>
          <w:tcPr>
            <w:tcW w:w="5546" w:type="dxa"/>
            <w:shd w:val="clear" w:color="auto" w:fill="auto"/>
            <w:vAlign w:val="center"/>
            <w:hideMark/>
          </w:tcPr>
          <w:p w14:paraId="2DE60288" w14:textId="77777777" w:rsidR="00932416" w:rsidRPr="00402DB9" w:rsidRDefault="00932416" w:rsidP="00D14F70">
            <w:pPr>
              <w:spacing w:before="20" w:after="20" w:line="240" w:lineRule="auto"/>
              <w:rPr>
                <w:rFonts w:eastAsia="Times New Roman"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036C5A">
              <w:rPr>
                <w:rFonts w:eastAsia="Times New Roman"/>
                <w:bCs/>
                <w:sz w:val="20"/>
                <w:szCs w:val="20"/>
                <w:lang w:eastAsia="en-GB"/>
              </w:rPr>
              <w:t xml:space="preserve">Implementation of Recommendations 6 and 7 of PP-18 Committee 5 (electoral process) </w:t>
            </w:r>
            <w:r w:rsidRPr="00036C5A">
              <w:rPr>
                <w:rFonts w:eastAsia="Times New Roman"/>
                <w:bCs/>
                <w:i/>
                <w:iCs/>
                <w:color w:val="000000"/>
                <w:sz w:val="20"/>
                <w:szCs w:val="20"/>
                <w:lang w:eastAsia="en-GB"/>
              </w:rPr>
              <w:t>(PL 2.4)</w:t>
            </w:r>
          </w:p>
        </w:tc>
        <w:tc>
          <w:tcPr>
            <w:tcW w:w="1825" w:type="dxa"/>
            <w:shd w:val="clear" w:color="auto" w:fill="auto"/>
            <w:noWrap/>
            <w:vAlign w:val="center"/>
            <w:hideMark/>
          </w:tcPr>
          <w:p w14:paraId="6BFBF518" w14:textId="77777777" w:rsidR="00932416" w:rsidRPr="007B0CD0" w:rsidRDefault="002B6476" w:rsidP="00D14F70">
            <w:pPr>
              <w:spacing w:before="20" w:after="20" w:line="240" w:lineRule="auto"/>
              <w:jc w:val="center"/>
              <w:rPr>
                <w:rFonts w:eastAsia="Times New Roman"/>
                <w:sz w:val="20"/>
                <w:szCs w:val="20"/>
                <w:lang w:eastAsia="en-GB"/>
              </w:rPr>
            </w:pPr>
            <w:hyperlink r:id="rId69" w:history="1">
              <w:r w:rsidR="00932416" w:rsidRPr="007B0CD0">
                <w:rPr>
                  <w:rStyle w:val="Hyperlink"/>
                  <w:rFonts w:eastAsia="Times New Roman"/>
                  <w:sz w:val="20"/>
                  <w:szCs w:val="20"/>
                  <w:lang w:eastAsia="en-GB"/>
                </w:rPr>
                <w:t>4</w:t>
              </w:r>
            </w:hyperlink>
          </w:p>
        </w:tc>
      </w:tr>
      <w:tr w:rsidR="00932416" w:rsidRPr="00F73BA3" w14:paraId="7CC37E41" w14:textId="77777777" w:rsidTr="00D14F70">
        <w:trPr>
          <w:cantSplit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BCA8E" w14:textId="77777777" w:rsidR="00932416" w:rsidRPr="00036C5A" w:rsidRDefault="00932416" w:rsidP="00D14F70">
            <w:pPr>
              <w:spacing w:before="20" w:after="2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10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69D6C" w14:textId="77777777" w:rsidR="00932416" w:rsidRPr="00036C5A" w:rsidRDefault="00932416" w:rsidP="00D14F70">
            <w:pPr>
              <w:spacing w:before="20" w:after="2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00036C5A">
              <w:rPr>
                <w:rFonts w:eastAsia="Times New Roman"/>
                <w:sz w:val="20"/>
                <w:szCs w:val="20"/>
                <w:lang w:eastAsia="en-GB"/>
              </w:rPr>
              <w:t xml:space="preserve">Dates and place of WRC-23 </w:t>
            </w:r>
            <w:r w:rsidRPr="00036C5A">
              <w:rPr>
                <w:rFonts w:eastAsia="Times New Roman"/>
                <w:i/>
                <w:iCs/>
                <w:sz w:val="20"/>
                <w:szCs w:val="20"/>
                <w:lang w:eastAsia="en-GB"/>
              </w:rPr>
              <w:t>(PL 2.11)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2318B" w14:textId="77777777" w:rsidR="00932416" w:rsidRPr="00B12434" w:rsidRDefault="00932416" w:rsidP="00D14F70">
            <w:pPr>
              <w:spacing w:before="20" w:after="20" w:line="240" w:lineRule="auto"/>
              <w:jc w:val="center"/>
            </w:pPr>
          </w:p>
        </w:tc>
      </w:tr>
      <w:tr w:rsidR="00932416" w:rsidRPr="00E70FC7" w14:paraId="3915B310" w14:textId="77777777" w:rsidTr="00D14F70">
        <w:trPr>
          <w:cantSplit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F7EDE" w14:textId="77777777" w:rsidR="00932416" w:rsidRPr="00036C5A" w:rsidRDefault="00932416" w:rsidP="00D14F70">
            <w:pPr>
              <w:spacing w:before="20" w:after="2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11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30336" w14:textId="77777777" w:rsidR="00932416" w:rsidRPr="00036C5A" w:rsidRDefault="00932416" w:rsidP="00D14F70">
            <w:pPr>
              <w:spacing w:before="20" w:after="2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00036C5A">
              <w:rPr>
                <w:rFonts w:eastAsia="Times New Roman"/>
                <w:sz w:val="20"/>
                <w:szCs w:val="20"/>
                <w:lang w:eastAsia="en-GB"/>
              </w:rPr>
              <w:t xml:space="preserve">Report on the implementation of the strategic plan and the activities of the Union for 2019-2020 (CV 61, CV 102, CV 82) </w:t>
            </w:r>
            <w:r w:rsidRPr="00036C5A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en-GB"/>
              </w:rPr>
              <w:t>(PL</w:t>
            </w:r>
            <w:r>
              <w:rPr>
                <w:rFonts w:eastAsia="Times New Roman"/>
                <w:i/>
                <w:iCs/>
                <w:color w:val="000000"/>
                <w:sz w:val="20"/>
                <w:szCs w:val="20"/>
                <w:lang w:eastAsia="en-GB"/>
              </w:rPr>
              <w:t> </w:t>
            </w:r>
            <w:r w:rsidRPr="00036C5A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en-GB"/>
              </w:rPr>
              <w:t>3.1)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EEC22" w14:textId="77777777" w:rsidR="00932416" w:rsidRPr="00713E69" w:rsidRDefault="002B6476" w:rsidP="00D14F70">
            <w:pPr>
              <w:spacing w:before="20" w:after="20" w:line="240" w:lineRule="auto"/>
              <w:jc w:val="center"/>
            </w:pPr>
            <w:hyperlink r:id="rId70" w:history="1">
              <w:r w:rsidR="00932416" w:rsidRPr="00713E69">
                <w:rPr>
                  <w:rStyle w:val="Hyperlink"/>
                </w:rPr>
                <w:t>35</w:t>
              </w:r>
            </w:hyperlink>
          </w:p>
        </w:tc>
      </w:tr>
      <w:tr w:rsidR="00932416" w:rsidRPr="00E70FC7" w14:paraId="4D460219" w14:textId="77777777" w:rsidTr="00D14F70">
        <w:trPr>
          <w:cantSplit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33712" w14:textId="77777777" w:rsidR="00932416" w:rsidRPr="00036C5A" w:rsidRDefault="00932416" w:rsidP="00D14F70">
            <w:pPr>
              <w:spacing w:before="20" w:after="2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12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4613E" w14:textId="77777777" w:rsidR="00932416" w:rsidRPr="00036C5A" w:rsidRDefault="00932416" w:rsidP="00D14F70">
            <w:pPr>
              <w:spacing w:before="20" w:after="2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036C5A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New ITU index </w:t>
            </w:r>
            <w:r w:rsidRPr="00036C5A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en-GB"/>
              </w:rPr>
              <w:t>(PL 3.1)</w:t>
            </w:r>
          </w:p>
          <w:p w14:paraId="187347BD" w14:textId="77777777" w:rsidR="00932416" w:rsidRPr="00036C5A" w:rsidRDefault="00932416" w:rsidP="00932416">
            <w:pPr>
              <w:pStyle w:val="ListParagraph"/>
              <w:keepNext/>
              <w:numPr>
                <w:ilvl w:val="0"/>
                <w:numId w:val="42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contextualSpacing/>
              <w:rPr>
                <w:rFonts w:cs="Calibri"/>
                <w:color w:val="000000"/>
                <w:sz w:val="20"/>
                <w:lang w:eastAsia="en-GB"/>
              </w:rPr>
            </w:pPr>
            <w:r w:rsidRPr="00036C5A">
              <w:rPr>
                <w:rFonts w:cs="Calibri"/>
                <w:color w:val="000000"/>
                <w:sz w:val="20"/>
                <w:lang w:eastAsia="en-GB"/>
              </w:rPr>
              <w:t>Contribution from the United Arab Emirates</w:t>
            </w:r>
          </w:p>
          <w:p w14:paraId="1993EAB0" w14:textId="77777777" w:rsidR="00932416" w:rsidRPr="00036C5A" w:rsidRDefault="00932416" w:rsidP="00932416">
            <w:pPr>
              <w:pStyle w:val="ListParagraph"/>
              <w:numPr>
                <w:ilvl w:val="0"/>
                <w:numId w:val="42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contextualSpacing/>
              <w:textAlignment w:val="auto"/>
              <w:rPr>
                <w:rFonts w:cs="Calibri"/>
                <w:color w:val="000000"/>
                <w:sz w:val="20"/>
                <w:lang w:eastAsia="en-GB"/>
              </w:rPr>
            </w:pPr>
            <w:r w:rsidRPr="00036C5A">
              <w:rPr>
                <w:rFonts w:cs="Calibri"/>
                <w:color w:val="000000"/>
                <w:sz w:val="20"/>
                <w:lang w:eastAsia="en-GB"/>
              </w:rPr>
              <w:t>Contribution from the Kingdom of Saudi Arabia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F3149" w14:textId="77777777" w:rsidR="00932416" w:rsidRPr="00B2377A" w:rsidRDefault="002B6476" w:rsidP="00D14F70">
            <w:pPr>
              <w:spacing w:before="20" w:after="20" w:line="240" w:lineRule="auto"/>
              <w:jc w:val="center"/>
            </w:pPr>
            <w:hyperlink r:id="rId71" w:history="1">
              <w:r w:rsidR="00932416" w:rsidRPr="00B2377A">
                <w:rPr>
                  <w:rStyle w:val="Hyperlink"/>
                </w:rPr>
                <w:t>62</w:t>
              </w:r>
            </w:hyperlink>
          </w:p>
          <w:p w14:paraId="2832A512" w14:textId="77777777" w:rsidR="00932416" w:rsidRPr="00B2377A" w:rsidRDefault="002B6476" w:rsidP="00D14F70">
            <w:pPr>
              <w:spacing w:before="20" w:after="20" w:line="240" w:lineRule="auto"/>
              <w:jc w:val="center"/>
              <w:rPr>
                <w:rStyle w:val="Hyperlink"/>
              </w:rPr>
            </w:pPr>
            <w:hyperlink r:id="rId72" w:history="1">
              <w:r w:rsidR="00932416" w:rsidRPr="00B2377A">
                <w:rPr>
                  <w:rStyle w:val="Hyperlink"/>
                </w:rPr>
                <w:t>VC/3</w:t>
              </w:r>
            </w:hyperlink>
          </w:p>
          <w:p w14:paraId="39F37E6E" w14:textId="77777777" w:rsidR="00932416" w:rsidRPr="00B2377A" w:rsidRDefault="002B6476" w:rsidP="00D14F70">
            <w:pPr>
              <w:spacing w:before="20" w:after="20" w:line="240" w:lineRule="auto"/>
              <w:jc w:val="center"/>
            </w:pPr>
            <w:hyperlink r:id="rId73" w:history="1">
              <w:r w:rsidR="00932416" w:rsidRPr="00B2377A">
                <w:rPr>
                  <w:rStyle w:val="Hyperlink"/>
                </w:rPr>
                <w:t>VC/14</w:t>
              </w:r>
            </w:hyperlink>
          </w:p>
        </w:tc>
      </w:tr>
      <w:tr w:rsidR="00932416" w:rsidRPr="00E70FC7" w14:paraId="225FEC7F" w14:textId="77777777" w:rsidTr="00D14F70">
        <w:trPr>
          <w:cantSplit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B6582" w14:textId="77777777" w:rsidR="00932416" w:rsidRPr="00036C5A" w:rsidRDefault="00932416" w:rsidP="00D14F70">
            <w:pPr>
              <w:spacing w:before="20" w:after="2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13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1D955" w14:textId="77777777" w:rsidR="00932416" w:rsidRPr="00036C5A" w:rsidRDefault="00932416" w:rsidP="00D14F70">
            <w:pPr>
              <w:spacing w:before="20" w:after="2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036C5A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Report on the Standing Committee on Administration and Management </w:t>
            </w:r>
            <w:r w:rsidRPr="00036C5A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en-GB"/>
              </w:rPr>
              <w:t>(PL 3.2)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FB790E" w14:textId="77777777" w:rsidR="00932416" w:rsidRPr="00164CF6" w:rsidRDefault="00932416" w:rsidP="00D14F70">
            <w:pPr>
              <w:spacing w:before="20" w:after="20" w:line="240" w:lineRule="auto"/>
              <w:jc w:val="center"/>
            </w:pPr>
            <w:r w:rsidRPr="00164CF6">
              <w:t>-</w:t>
            </w:r>
          </w:p>
        </w:tc>
      </w:tr>
      <w:tr w:rsidR="00932416" w:rsidRPr="00E70FC7" w14:paraId="076453B3" w14:textId="77777777" w:rsidTr="00D14F70">
        <w:trPr>
          <w:cantSplit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098E1" w14:textId="77777777" w:rsidR="00932416" w:rsidRPr="00036C5A" w:rsidRDefault="00932416" w:rsidP="00D14F70">
            <w:pPr>
              <w:spacing w:before="20" w:after="2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14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5DA4A" w14:textId="77777777" w:rsidR="00932416" w:rsidRPr="00036C5A" w:rsidRDefault="00932416" w:rsidP="00D14F70">
            <w:pPr>
              <w:spacing w:before="20" w:after="2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036C5A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Obsolete Council Resolutions &amp; Decisions </w:t>
            </w:r>
            <w:r w:rsidRPr="00036C5A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en-GB"/>
              </w:rPr>
              <w:t>(PL 4.1)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40798" w14:textId="77777777" w:rsidR="00932416" w:rsidRPr="00164CF6" w:rsidRDefault="002B6476" w:rsidP="00D14F70">
            <w:pPr>
              <w:spacing w:before="20" w:after="20" w:line="240" w:lineRule="auto"/>
              <w:jc w:val="center"/>
            </w:pPr>
            <w:hyperlink r:id="rId74" w:history="1">
              <w:r w:rsidR="00932416" w:rsidRPr="00164CF6">
                <w:rPr>
                  <w:rStyle w:val="Hyperlink"/>
                </w:rPr>
                <w:t>3</w:t>
              </w:r>
            </w:hyperlink>
          </w:p>
        </w:tc>
      </w:tr>
      <w:tr w:rsidR="00932416" w:rsidRPr="00E70FC7" w14:paraId="1A935A25" w14:textId="77777777" w:rsidTr="00D14F70">
        <w:trPr>
          <w:cantSplit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BA8B6" w14:textId="77777777" w:rsidR="00932416" w:rsidRPr="00BB2AE1" w:rsidRDefault="00932416" w:rsidP="00D14F70">
            <w:pPr>
              <w:spacing w:before="60" w:after="60" w:line="240" w:lineRule="auto"/>
              <w:jc w:val="center"/>
              <w:rPr>
                <w:sz w:val="18"/>
                <w:szCs w:val="18"/>
              </w:rPr>
            </w:pPr>
            <w:r w:rsidRPr="00BB2AE1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407D0" w14:textId="77777777" w:rsidR="00932416" w:rsidRPr="00BB2AE1" w:rsidRDefault="00932416" w:rsidP="00D14F70">
            <w:pPr>
              <w:spacing w:before="60" w:after="6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00BB2AE1">
              <w:rPr>
                <w:rFonts w:eastAsia="Times New Roman"/>
                <w:sz w:val="20"/>
                <w:szCs w:val="20"/>
                <w:lang w:eastAsia="en-GB"/>
              </w:rPr>
              <w:t>Revenue and expenses (Dec. 5): Annual review of revenue &amp; expenses (Dec. 5) and Efficiency measures (ADM 1)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C8B29" w14:textId="77777777" w:rsidR="00932416" w:rsidRPr="00164CF6" w:rsidRDefault="002B6476" w:rsidP="00D14F70">
            <w:pPr>
              <w:spacing w:before="60" w:after="60" w:line="240" w:lineRule="auto"/>
              <w:jc w:val="center"/>
            </w:pPr>
            <w:hyperlink r:id="rId75" w:history="1">
              <w:r w:rsidR="00932416" w:rsidRPr="00BB2AE1">
                <w:rPr>
                  <w:rStyle w:val="Hyperlink"/>
                </w:rPr>
                <w:t>9</w:t>
              </w:r>
            </w:hyperlink>
          </w:p>
        </w:tc>
      </w:tr>
      <w:tr w:rsidR="00932416" w:rsidRPr="00E70FC7" w14:paraId="1364FCFD" w14:textId="77777777" w:rsidTr="00D14F70">
        <w:trPr>
          <w:cantSplit/>
          <w:jc w:val="center"/>
        </w:trPr>
        <w:tc>
          <w:tcPr>
            <w:tcW w:w="1134" w:type="dxa"/>
            <w:shd w:val="clear" w:color="auto" w:fill="auto"/>
            <w:vAlign w:val="center"/>
          </w:tcPr>
          <w:p w14:paraId="21F60467" w14:textId="77777777" w:rsidR="00932416" w:rsidRPr="00036C5A" w:rsidRDefault="00932416" w:rsidP="00D14F70">
            <w:pPr>
              <w:spacing w:before="20" w:after="2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color w:val="000000"/>
                <w:sz w:val="18"/>
                <w:szCs w:val="18"/>
                <w:lang w:eastAsia="en-GB"/>
              </w:rPr>
              <w:t>16</w:t>
            </w:r>
          </w:p>
        </w:tc>
        <w:tc>
          <w:tcPr>
            <w:tcW w:w="5546" w:type="dxa"/>
            <w:shd w:val="clear" w:color="auto" w:fill="auto"/>
            <w:vAlign w:val="center"/>
            <w:hideMark/>
          </w:tcPr>
          <w:p w14:paraId="7613976A" w14:textId="77777777" w:rsidR="00932416" w:rsidRPr="00402DB9" w:rsidRDefault="00932416" w:rsidP="00D14F70">
            <w:pPr>
              <w:spacing w:before="20" w:after="20" w:line="240" w:lineRule="auto"/>
              <w:rPr>
                <w:rFonts w:eastAsia="Times New Roman"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036C5A">
              <w:rPr>
                <w:rFonts w:eastAsia="Times New Roman"/>
                <w:bCs/>
                <w:color w:val="000000"/>
                <w:sz w:val="20"/>
                <w:szCs w:val="20"/>
                <w:lang w:eastAsia="en-GB"/>
              </w:rPr>
              <w:t xml:space="preserve">Provisional participation of entities dealing with telecommunication matters in the activities of ITU </w:t>
            </w:r>
            <w:r w:rsidRPr="00036C5A">
              <w:rPr>
                <w:rFonts w:eastAsia="Times New Roman"/>
                <w:bCs/>
                <w:i/>
                <w:iCs/>
                <w:color w:val="000000"/>
                <w:sz w:val="20"/>
                <w:szCs w:val="20"/>
                <w:lang w:eastAsia="en-GB"/>
              </w:rPr>
              <w:t>(ADM 3)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14:paraId="68A4BFF5" w14:textId="77777777" w:rsidR="00932416" w:rsidRPr="007B0CD0" w:rsidRDefault="002B6476" w:rsidP="00D14F70">
            <w:pPr>
              <w:spacing w:before="20" w:after="2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hyperlink r:id="rId76" w:history="1">
              <w:r w:rsidR="00932416" w:rsidRPr="007B0CD0">
                <w:rPr>
                  <w:rStyle w:val="Hyperlink"/>
                  <w:rFonts w:eastAsia="Times New Roman"/>
                  <w:sz w:val="20"/>
                  <w:szCs w:val="20"/>
                  <w:lang w:eastAsia="en-GB"/>
                </w:rPr>
                <w:t>20</w:t>
              </w:r>
            </w:hyperlink>
          </w:p>
        </w:tc>
      </w:tr>
      <w:tr w:rsidR="00932416" w:rsidRPr="00E70FC7" w14:paraId="6381ED0F" w14:textId="77777777" w:rsidTr="00D14F70">
        <w:tblPrEx>
          <w:tblCellMar>
            <w:left w:w="113" w:type="dxa"/>
            <w:right w:w="57" w:type="dxa"/>
          </w:tblCellMar>
        </w:tblPrEx>
        <w:trPr>
          <w:cantSplit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A275D" w14:textId="77777777" w:rsidR="00932416" w:rsidRPr="00E82DE8" w:rsidRDefault="00932416" w:rsidP="00D14F70">
            <w:pPr>
              <w:spacing w:before="20" w:after="2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17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4F021" w14:textId="77777777" w:rsidR="00932416" w:rsidRPr="00402DB9" w:rsidRDefault="00932416" w:rsidP="00D14F70">
            <w:pPr>
              <w:spacing w:before="20" w:after="20" w:line="240" w:lineRule="auto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E82DE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Status Report on Implementation of Council Decision 600 and 601 (UIFN, IIN)</w:t>
            </w:r>
            <w:r w:rsidRPr="00E82DE8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(ADM 5</w:t>
            </w:r>
            <w:r>
              <w:rPr>
                <w:rFonts w:eastAsia="Times New Roman"/>
                <w:i/>
                <w:iCs/>
                <w:color w:val="000000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0CF78E" w14:textId="77777777" w:rsidR="00932416" w:rsidRPr="00422976" w:rsidRDefault="002B6476" w:rsidP="00D14F70">
            <w:pPr>
              <w:spacing w:before="20" w:after="20" w:line="240" w:lineRule="auto"/>
              <w:jc w:val="center"/>
              <w:rPr>
                <w:sz w:val="20"/>
                <w:szCs w:val="20"/>
              </w:rPr>
            </w:pPr>
            <w:hyperlink r:id="rId77" w:history="1">
              <w:r w:rsidR="00932416" w:rsidRPr="00422976">
                <w:rPr>
                  <w:rStyle w:val="Hyperlink"/>
                  <w:sz w:val="20"/>
                  <w:szCs w:val="20"/>
                </w:rPr>
                <w:t>47</w:t>
              </w:r>
            </w:hyperlink>
          </w:p>
        </w:tc>
      </w:tr>
      <w:tr w:rsidR="00932416" w:rsidRPr="00E70FC7" w14:paraId="58A3E29A" w14:textId="77777777" w:rsidTr="00D14F70">
        <w:tblPrEx>
          <w:tblCellMar>
            <w:left w:w="113" w:type="dxa"/>
            <w:right w:w="57" w:type="dxa"/>
          </w:tblCellMar>
        </w:tblPrEx>
        <w:trPr>
          <w:cantSplit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03690" w14:textId="77777777" w:rsidR="00932416" w:rsidRPr="00E82DE8" w:rsidRDefault="00932416" w:rsidP="00D14F70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18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9EB30" w14:textId="77777777" w:rsidR="00932416" w:rsidRPr="00402DB9" w:rsidRDefault="00932416" w:rsidP="00D14F70">
            <w:pPr>
              <w:spacing w:before="60" w:after="60" w:line="240" w:lineRule="auto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E82DE8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Organization Resilience Management System (ORMS) </w:t>
            </w:r>
            <w:r w:rsidRPr="00E82DE8">
              <w:rPr>
                <w:rFonts w:eastAsia="Times New Roman" w:cstheme="minorHAnsi"/>
                <w:sz w:val="20"/>
                <w:szCs w:val="20"/>
                <w:lang w:eastAsia="en-GB"/>
              </w:rPr>
              <w:br/>
            </w:r>
            <w:r w:rsidRPr="00E82DE8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en-GB"/>
              </w:rPr>
              <w:t>(ADM 6)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03EBE" w14:textId="77777777" w:rsidR="00932416" w:rsidRPr="00B12434" w:rsidRDefault="002B6476" w:rsidP="00D14F70">
            <w:pPr>
              <w:spacing w:before="60" w:after="60" w:line="240" w:lineRule="auto"/>
              <w:jc w:val="center"/>
            </w:pPr>
            <w:hyperlink r:id="rId78" w:history="1">
              <w:r w:rsidR="00932416" w:rsidRPr="00B12434">
                <w:rPr>
                  <w:rStyle w:val="Hyperlink"/>
                </w:rPr>
                <w:t>15</w:t>
              </w:r>
            </w:hyperlink>
          </w:p>
        </w:tc>
      </w:tr>
      <w:tr w:rsidR="00932416" w:rsidRPr="00E70FC7" w14:paraId="0A26A419" w14:textId="77777777" w:rsidTr="00D14F70">
        <w:trPr>
          <w:cantSplit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91726" w14:textId="77777777" w:rsidR="00932416" w:rsidRPr="00BB2AE1" w:rsidRDefault="00932416" w:rsidP="00D14F70">
            <w:pPr>
              <w:spacing w:before="60" w:after="6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9C12F" w14:textId="77777777" w:rsidR="00932416" w:rsidRPr="00BB2AE1" w:rsidRDefault="00932416" w:rsidP="00D14F70">
            <w:pPr>
              <w:spacing w:before="60" w:after="6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00BB2AE1">
              <w:rPr>
                <w:rFonts w:eastAsia="Times New Roman"/>
                <w:sz w:val="20"/>
                <w:szCs w:val="20"/>
                <w:lang w:eastAsia="en-GB"/>
              </w:rPr>
              <w:t>ITU participation in memoranda of understanding with financial and/or strategic implications (ADM 7)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4DA46" w14:textId="77777777" w:rsidR="00932416" w:rsidRPr="00164CF6" w:rsidRDefault="002B6476" w:rsidP="00D14F70">
            <w:pPr>
              <w:spacing w:before="60" w:after="60" w:line="240" w:lineRule="auto"/>
              <w:jc w:val="center"/>
            </w:pPr>
            <w:hyperlink r:id="rId79" w:history="1">
              <w:r w:rsidR="00932416" w:rsidRPr="00BB2AE1">
                <w:rPr>
                  <w:rStyle w:val="Hyperlink"/>
                </w:rPr>
                <w:t>45</w:t>
              </w:r>
            </w:hyperlink>
          </w:p>
        </w:tc>
      </w:tr>
      <w:tr w:rsidR="00932416" w:rsidRPr="00E70FC7" w14:paraId="67967F61" w14:textId="77777777" w:rsidTr="00D14F70">
        <w:trPr>
          <w:cantSplit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21672" w14:textId="77777777" w:rsidR="00932416" w:rsidRPr="00BB2AE1" w:rsidRDefault="00932416" w:rsidP="00D14F70">
            <w:pPr>
              <w:spacing w:before="60" w:after="6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3D234" w14:textId="77777777" w:rsidR="00932416" w:rsidRPr="00BB2AE1" w:rsidRDefault="00932416" w:rsidP="00D14F70">
            <w:pPr>
              <w:spacing w:before="60" w:after="6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00BB2AE1">
              <w:rPr>
                <w:rFonts w:eastAsia="Times New Roman"/>
                <w:sz w:val="20"/>
                <w:szCs w:val="20"/>
                <w:lang w:eastAsia="en-GB"/>
              </w:rPr>
              <w:t>Compilation of the decisions adopted by PP-18 which were captured in the Summary Records of its Plenary Meetings in particular, those decisions based on the recommendations of the Committees and Working Group of the Plenary (ADM 8)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3F6F8" w14:textId="77777777" w:rsidR="00932416" w:rsidRPr="00164CF6" w:rsidRDefault="002B6476" w:rsidP="00D14F70">
            <w:pPr>
              <w:spacing w:before="60" w:after="60" w:line="240" w:lineRule="auto"/>
              <w:jc w:val="center"/>
            </w:pPr>
            <w:hyperlink r:id="rId80" w:history="1">
              <w:r w:rsidR="00932416" w:rsidRPr="00BB2AE1">
                <w:rPr>
                  <w:rStyle w:val="Hyperlink"/>
                </w:rPr>
                <w:t>58</w:t>
              </w:r>
            </w:hyperlink>
          </w:p>
        </w:tc>
      </w:tr>
      <w:tr w:rsidR="00932416" w:rsidRPr="00E70FC7" w14:paraId="7DCC0BD5" w14:textId="77777777" w:rsidTr="00D14F70">
        <w:trPr>
          <w:cantSplit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18CAD" w14:textId="77777777" w:rsidR="00932416" w:rsidRPr="00402DB9" w:rsidRDefault="00932416" w:rsidP="00D14F70">
            <w:pPr>
              <w:spacing w:before="60" w:after="6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21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E738F" w14:textId="77777777" w:rsidR="00932416" w:rsidRPr="00402DB9" w:rsidRDefault="00932416" w:rsidP="00D14F70">
            <w:pPr>
              <w:spacing w:before="60" w:after="6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00402DB9">
              <w:rPr>
                <w:rFonts w:eastAsia="Times New Roman"/>
                <w:sz w:val="20"/>
                <w:szCs w:val="20"/>
                <w:lang w:eastAsia="en-GB"/>
              </w:rPr>
              <w:t>Improvement of management and follow-up of the defrayal of ITU expenses by Sector Members, Associates and Academia (ADM 9)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3FCF4" w14:textId="77777777" w:rsidR="00932416" w:rsidRPr="00402DB9" w:rsidRDefault="002B6476" w:rsidP="00D14F70">
            <w:pPr>
              <w:spacing w:before="60" w:after="60" w:line="240" w:lineRule="auto"/>
              <w:jc w:val="center"/>
            </w:pPr>
            <w:hyperlink r:id="rId81" w:history="1">
              <w:r w:rsidR="00932416" w:rsidRPr="00402DB9">
                <w:rPr>
                  <w:rStyle w:val="Hyperlink"/>
                </w:rPr>
                <w:t>52</w:t>
              </w:r>
            </w:hyperlink>
          </w:p>
        </w:tc>
      </w:tr>
      <w:tr w:rsidR="00932416" w:rsidRPr="00E70FC7" w14:paraId="538F042F" w14:textId="77777777" w:rsidTr="00D14F70">
        <w:trPr>
          <w:cantSplit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04569" w14:textId="7EC06684" w:rsidR="00932416" w:rsidRPr="00BB2AE1" w:rsidRDefault="00932416" w:rsidP="00D14F70">
            <w:pPr>
              <w:spacing w:before="60" w:after="6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1B638F">
              <w:rPr>
                <w:sz w:val="18"/>
                <w:szCs w:val="18"/>
              </w:rPr>
              <w:t>2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3CDA5" w14:textId="77777777" w:rsidR="00932416" w:rsidRPr="00BB2AE1" w:rsidRDefault="00932416" w:rsidP="00D14F70">
            <w:pPr>
              <w:spacing w:before="60" w:after="6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00BB2AE1">
              <w:rPr>
                <w:rFonts w:eastAsia="Times New Roman"/>
                <w:sz w:val="20"/>
                <w:szCs w:val="20"/>
                <w:lang w:eastAsia="en-GB"/>
              </w:rPr>
              <w:t>Information and Communication Technologies Development Fund (ICT-DF) (Dec. 11) (ADM 12)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5208F" w14:textId="77777777" w:rsidR="00932416" w:rsidRPr="00B2377A" w:rsidRDefault="002B6476" w:rsidP="00D14F70">
            <w:pPr>
              <w:spacing w:before="60" w:after="60" w:line="240" w:lineRule="auto"/>
              <w:jc w:val="center"/>
            </w:pPr>
            <w:hyperlink r:id="rId82" w:history="1">
              <w:r w:rsidR="00932416" w:rsidRPr="00BB2AE1">
                <w:rPr>
                  <w:rStyle w:val="Hyperlink"/>
                </w:rPr>
                <w:t>34</w:t>
              </w:r>
            </w:hyperlink>
          </w:p>
        </w:tc>
      </w:tr>
      <w:tr w:rsidR="00932416" w:rsidRPr="00E70FC7" w14:paraId="75A0A975" w14:textId="77777777" w:rsidTr="00D14F70">
        <w:trPr>
          <w:cantSplit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0710B" w14:textId="5FF6207E" w:rsidR="00932416" w:rsidRPr="00BB2AE1" w:rsidRDefault="00932416" w:rsidP="00D14F70">
            <w:pPr>
              <w:spacing w:before="20" w:after="2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2</w:t>
            </w:r>
            <w:r w:rsidR="001B638F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D710A" w14:textId="77777777" w:rsidR="00932416" w:rsidRPr="00036C5A" w:rsidRDefault="00932416" w:rsidP="00D14F70">
            <w:pPr>
              <w:spacing w:before="20" w:after="20" w:line="240" w:lineRule="auto"/>
              <w:rPr>
                <w:rFonts w:eastAsia="Times New Roman"/>
                <w:bCs/>
                <w:sz w:val="20"/>
                <w:szCs w:val="20"/>
                <w:lang w:eastAsia="en-GB"/>
              </w:rPr>
            </w:pPr>
            <w:r w:rsidRPr="00036C5A">
              <w:rPr>
                <w:rFonts w:eastAsia="Times New Roman"/>
                <w:bCs/>
                <w:sz w:val="20"/>
                <w:szCs w:val="20"/>
                <w:lang w:eastAsia="en-GB"/>
              </w:rPr>
              <w:t xml:space="preserve">The After-Service Health Insurance (ASHI) liability </w:t>
            </w:r>
            <w:r w:rsidRPr="00BB2AE1">
              <w:rPr>
                <w:rFonts w:eastAsia="Times New Roman"/>
                <w:bCs/>
                <w:sz w:val="20"/>
                <w:szCs w:val="20"/>
                <w:lang w:eastAsia="en-GB"/>
              </w:rPr>
              <w:t>(ADM 17)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864F66" w14:textId="77777777" w:rsidR="00932416" w:rsidRPr="00BB2AE1" w:rsidRDefault="002B6476" w:rsidP="00D14F70">
            <w:pPr>
              <w:spacing w:before="20" w:after="20" w:line="240" w:lineRule="auto"/>
              <w:jc w:val="center"/>
            </w:pPr>
            <w:hyperlink r:id="rId83" w:history="1">
              <w:r w:rsidR="00932416" w:rsidRPr="00BB2AE1">
                <w:rPr>
                  <w:rStyle w:val="Hyperlink"/>
                </w:rPr>
                <w:t>46</w:t>
              </w:r>
            </w:hyperlink>
          </w:p>
        </w:tc>
      </w:tr>
      <w:tr w:rsidR="00932416" w:rsidRPr="00E70FC7" w14:paraId="69B02C46" w14:textId="77777777" w:rsidTr="00D14F70">
        <w:trPr>
          <w:cantSplit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1F08F" w14:textId="00497218" w:rsidR="00932416" w:rsidRPr="00BB2AE1" w:rsidRDefault="00932416" w:rsidP="00D14F70">
            <w:pPr>
              <w:spacing w:before="60" w:after="6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1B638F">
              <w:rPr>
                <w:sz w:val="18"/>
                <w:szCs w:val="18"/>
              </w:rPr>
              <w:t>4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65C85" w14:textId="77777777" w:rsidR="00932416" w:rsidRPr="00036C5A" w:rsidRDefault="00932416" w:rsidP="00D14F70">
            <w:pPr>
              <w:spacing w:before="60" w:after="6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00036C5A">
              <w:rPr>
                <w:rFonts w:eastAsia="Times New Roman"/>
                <w:sz w:val="20"/>
                <w:szCs w:val="20"/>
                <w:lang w:eastAsia="en-GB"/>
              </w:rPr>
              <w:t xml:space="preserve">Strategy for the coordination of efforts among the three Sectors of the Union (Res. 191) </w:t>
            </w:r>
            <w:r w:rsidRPr="00BB2AE1">
              <w:rPr>
                <w:rFonts w:eastAsia="Times New Roman"/>
                <w:sz w:val="20"/>
                <w:szCs w:val="20"/>
                <w:lang w:eastAsia="en-GB"/>
              </w:rPr>
              <w:t>(ADM 19)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80121" w14:textId="77777777" w:rsidR="00932416" w:rsidRPr="00B2377A" w:rsidRDefault="002B6476" w:rsidP="00D14F70">
            <w:pPr>
              <w:spacing w:before="60" w:after="60" w:line="240" w:lineRule="auto"/>
              <w:jc w:val="center"/>
            </w:pPr>
            <w:hyperlink r:id="rId84" w:history="1">
              <w:r w:rsidR="00932416" w:rsidRPr="00402DB9">
                <w:rPr>
                  <w:rStyle w:val="Hyperlink"/>
                </w:rPr>
                <w:t>38</w:t>
              </w:r>
            </w:hyperlink>
          </w:p>
        </w:tc>
      </w:tr>
      <w:tr w:rsidR="00932416" w:rsidRPr="00E70FC7" w14:paraId="5EF9A2C0" w14:textId="77777777" w:rsidTr="00D14F70">
        <w:trPr>
          <w:cantSplit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F58BE" w14:textId="5DB77B58" w:rsidR="00932416" w:rsidRPr="00BB2AE1" w:rsidRDefault="00932416" w:rsidP="00D14F70">
            <w:pPr>
              <w:spacing w:before="20" w:after="2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2</w:t>
            </w:r>
            <w:r w:rsidR="001B638F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C264C" w14:textId="77777777" w:rsidR="00932416" w:rsidRPr="00BB2AE1" w:rsidRDefault="00932416" w:rsidP="00D14F70">
            <w:pPr>
              <w:spacing w:before="20" w:after="20" w:line="240" w:lineRule="auto"/>
              <w:rPr>
                <w:rFonts w:eastAsia="Times New Roman"/>
                <w:bCs/>
                <w:sz w:val="20"/>
                <w:szCs w:val="20"/>
                <w:lang w:eastAsia="en-GB"/>
              </w:rPr>
            </w:pPr>
            <w:r w:rsidRPr="00BB2AE1">
              <w:rPr>
                <w:rFonts w:eastAsia="Times New Roman"/>
                <w:bCs/>
                <w:sz w:val="20"/>
                <w:szCs w:val="20"/>
                <w:lang w:eastAsia="en-GB"/>
              </w:rPr>
              <w:t xml:space="preserve">Report on analysis and review of current training and capacity-building activities undertaken by the Group on Capacity Building Initiatives, the ITU Academy and </w:t>
            </w:r>
            <w:proofErr w:type="spellStart"/>
            <w:r w:rsidRPr="00BB2AE1">
              <w:rPr>
                <w:rFonts w:eastAsia="Times New Roman"/>
                <w:bCs/>
                <w:sz w:val="20"/>
                <w:szCs w:val="20"/>
                <w:lang w:eastAsia="en-GB"/>
              </w:rPr>
              <w:t>centres</w:t>
            </w:r>
            <w:proofErr w:type="spellEnd"/>
            <w:r w:rsidRPr="00BB2AE1">
              <w:rPr>
                <w:rFonts w:eastAsia="Times New Roman"/>
                <w:bCs/>
                <w:sz w:val="20"/>
                <w:szCs w:val="20"/>
                <w:lang w:eastAsia="en-GB"/>
              </w:rPr>
              <w:t xml:space="preserve"> of excellence, and the possible creation of a capacity-building institute in ITU (ADM 21)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61112" w14:textId="77777777" w:rsidR="00932416" w:rsidRPr="00BB2AE1" w:rsidRDefault="002B6476" w:rsidP="00D14F70">
            <w:pPr>
              <w:spacing w:before="20" w:after="20" w:line="240" w:lineRule="auto"/>
              <w:jc w:val="center"/>
            </w:pPr>
            <w:hyperlink r:id="rId85" w:history="1">
              <w:r w:rsidR="00932416" w:rsidRPr="00BB2AE1">
                <w:rPr>
                  <w:rStyle w:val="Hyperlink"/>
                </w:rPr>
                <w:t>32</w:t>
              </w:r>
            </w:hyperlink>
          </w:p>
        </w:tc>
      </w:tr>
      <w:tr w:rsidR="00932416" w:rsidRPr="00E70FC7" w14:paraId="46AC9C74" w14:textId="77777777" w:rsidTr="00D14F70">
        <w:trPr>
          <w:cantSplit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576F8" w14:textId="20D88EBE" w:rsidR="00932416" w:rsidRPr="00036C5A" w:rsidRDefault="00932416" w:rsidP="00D14F70">
            <w:pPr>
              <w:spacing w:before="20" w:after="2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2</w:t>
            </w:r>
            <w:r w:rsidR="001B638F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6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1CC0D" w14:textId="77777777" w:rsidR="00932416" w:rsidRPr="00036C5A" w:rsidRDefault="00932416" w:rsidP="00D14F70">
            <w:pPr>
              <w:spacing w:before="20" w:after="2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036C5A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ITU Accountability Framework </w:t>
            </w:r>
            <w:r w:rsidRPr="00036C5A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en-GB"/>
              </w:rPr>
              <w:t>(ADM 22)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E0542" w14:textId="77777777" w:rsidR="00932416" w:rsidRPr="00B2377A" w:rsidRDefault="002B6476" w:rsidP="00D14F70">
            <w:pPr>
              <w:spacing w:before="20" w:after="20" w:line="240" w:lineRule="auto"/>
              <w:jc w:val="center"/>
            </w:pPr>
            <w:hyperlink r:id="rId86" w:history="1">
              <w:r w:rsidR="00932416" w:rsidRPr="00B2377A">
                <w:rPr>
                  <w:rStyle w:val="Hyperlink"/>
                </w:rPr>
                <w:t>43</w:t>
              </w:r>
            </w:hyperlink>
          </w:p>
        </w:tc>
      </w:tr>
      <w:tr w:rsidR="00932416" w:rsidRPr="00E70FC7" w14:paraId="51A41B7C" w14:textId="77777777" w:rsidTr="00D14F70">
        <w:trPr>
          <w:cantSplit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AE20F" w14:textId="378ADFD9" w:rsidR="00932416" w:rsidRPr="00036C5A" w:rsidRDefault="00932416" w:rsidP="00D14F70">
            <w:pPr>
              <w:spacing w:before="20" w:after="2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2</w:t>
            </w:r>
            <w:r w:rsidR="001B638F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7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F4413" w14:textId="77777777" w:rsidR="00932416" w:rsidRPr="00036C5A" w:rsidRDefault="00932416" w:rsidP="00D14F70">
            <w:pPr>
              <w:spacing w:before="20" w:after="2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036C5A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Interim report if any of the external enterprise concerning the Forensic Audit </w:t>
            </w:r>
            <w:r w:rsidRPr="00036C5A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en-GB"/>
              </w:rPr>
              <w:t>(ADM 25)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35295" w14:textId="77777777" w:rsidR="00932416" w:rsidRPr="003E776B" w:rsidRDefault="00932416" w:rsidP="00D14F70">
            <w:pPr>
              <w:spacing w:before="20" w:after="20" w:line="240" w:lineRule="auto"/>
              <w:jc w:val="center"/>
            </w:pPr>
          </w:p>
        </w:tc>
      </w:tr>
      <w:tr w:rsidR="00932416" w:rsidRPr="00E70FC7" w14:paraId="40C54D12" w14:textId="77777777" w:rsidTr="00D14F70">
        <w:trPr>
          <w:cantSplit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F3978" w14:textId="379E538C" w:rsidR="00932416" w:rsidRPr="00036C5A" w:rsidRDefault="00932416" w:rsidP="00D14F70">
            <w:pPr>
              <w:spacing w:before="20" w:after="2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2</w:t>
            </w:r>
            <w:r w:rsidR="001B638F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8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C66C5" w14:textId="77777777" w:rsidR="00932416" w:rsidRPr="00036C5A" w:rsidRDefault="00932416" w:rsidP="00D14F70">
            <w:pPr>
              <w:spacing w:before="20" w:after="2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036C5A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Outcome of WRC-19 with financial implications </w:t>
            </w:r>
            <w:r w:rsidRPr="00036C5A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en-GB"/>
              </w:rPr>
              <w:t>(ADM 26)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F538F" w14:textId="77777777" w:rsidR="00932416" w:rsidRPr="003E776B" w:rsidRDefault="002B6476" w:rsidP="00D14F70">
            <w:pPr>
              <w:spacing w:before="20" w:after="20" w:line="240" w:lineRule="auto"/>
              <w:jc w:val="center"/>
            </w:pPr>
            <w:hyperlink r:id="rId87" w:history="1">
              <w:r w:rsidR="00932416" w:rsidRPr="0061025E">
                <w:rPr>
                  <w:rStyle w:val="Hyperlink"/>
                  <w:rFonts w:eastAsia="Times New Roman" w:cstheme="minorHAnsi"/>
                  <w:sz w:val="20"/>
                  <w:szCs w:val="20"/>
                  <w:lang w:eastAsia="en-GB"/>
                </w:rPr>
                <w:t>56</w:t>
              </w:r>
            </w:hyperlink>
          </w:p>
        </w:tc>
      </w:tr>
      <w:tr w:rsidR="00932416" w:rsidRPr="00E70FC7" w14:paraId="789F536E" w14:textId="77777777" w:rsidTr="00D14F70">
        <w:trPr>
          <w:cantSplit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A8740" w14:textId="03AB463B" w:rsidR="00932416" w:rsidRPr="00036C5A" w:rsidRDefault="001B638F" w:rsidP="00D14F70">
            <w:pPr>
              <w:spacing w:before="60" w:after="6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388AE" w14:textId="77777777" w:rsidR="00932416" w:rsidRPr="00036C5A" w:rsidRDefault="00932416" w:rsidP="00D14F70">
            <w:pPr>
              <w:spacing w:before="60" w:after="6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00036C5A">
              <w:rPr>
                <w:rFonts w:eastAsia="Times New Roman"/>
                <w:sz w:val="20"/>
                <w:szCs w:val="20"/>
                <w:lang w:eastAsia="en-GB"/>
              </w:rPr>
              <w:t xml:space="preserve">Progress report on the implementation of the Human Resources strategic plan and of Resolution 48 (Rev. Dubai, 2018) </w:t>
            </w:r>
            <w:r w:rsidRPr="00036C5A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en-GB"/>
              </w:rPr>
              <w:t>(ADM 29)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F3A60" w14:textId="77777777" w:rsidR="00932416" w:rsidRPr="00B12434" w:rsidRDefault="002B6476" w:rsidP="00D14F70">
            <w:pPr>
              <w:spacing w:before="60" w:after="60" w:line="240" w:lineRule="auto"/>
              <w:jc w:val="center"/>
            </w:pPr>
            <w:hyperlink r:id="rId88" w:history="1">
              <w:r w:rsidR="00932416" w:rsidRPr="00B12434">
                <w:rPr>
                  <w:rStyle w:val="Hyperlink"/>
                </w:rPr>
                <w:t>54</w:t>
              </w:r>
            </w:hyperlink>
          </w:p>
        </w:tc>
      </w:tr>
      <w:tr w:rsidR="00932416" w:rsidRPr="00F73BA3" w14:paraId="1D4A9D3D" w14:textId="77777777" w:rsidTr="00D14F70">
        <w:trPr>
          <w:cantSplit/>
          <w:jc w:val="center"/>
        </w:trPr>
        <w:tc>
          <w:tcPr>
            <w:tcW w:w="1134" w:type="dxa"/>
            <w:vAlign w:val="center"/>
          </w:tcPr>
          <w:p w14:paraId="1350AC02" w14:textId="30FA8796" w:rsidR="00932416" w:rsidRPr="00036C5A" w:rsidRDefault="00932416" w:rsidP="00D14F70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3</w:t>
            </w:r>
            <w:r w:rsidR="001B638F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5546" w:type="dxa"/>
            <w:shd w:val="clear" w:color="auto" w:fill="auto"/>
            <w:vAlign w:val="center"/>
            <w:hideMark/>
          </w:tcPr>
          <w:p w14:paraId="18E384BF" w14:textId="77777777" w:rsidR="00932416" w:rsidRPr="00036C5A" w:rsidRDefault="00932416" w:rsidP="00D14F70">
            <w:pPr>
              <w:spacing w:before="60" w:after="6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036C5A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Membership of the ITU Staff Pension Committee </w:t>
            </w:r>
            <w:r w:rsidRPr="00036C5A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en-GB"/>
              </w:rPr>
              <w:t>(ADM 30)</w:t>
            </w:r>
          </w:p>
        </w:tc>
        <w:tc>
          <w:tcPr>
            <w:tcW w:w="1825" w:type="dxa"/>
            <w:shd w:val="clear" w:color="auto" w:fill="auto"/>
            <w:noWrap/>
            <w:vAlign w:val="center"/>
            <w:hideMark/>
          </w:tcPr>
          <w:p w14:paraId="6B6859D1" w14:textId="77777777" w:rsidR="00932416" w:rsidRPr="007B0CD0" w:rsidRDefault="00932416" w:rsidP="00D14F70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7B0CD0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_</w:t>
            </w:r>
          </w:p>
        </w:tc>
      </w:tr>
      <w:tr w:rsidR="00932416" w:rsidRPr="00F73BA3" w14:paraId="38824B36" w14:textId="77777777" w:rsidTr="00D14F70">
        <w:trPr>
          <w:cantSplit/>
          <w:jc w:val="center"/>
        </w:trPr>
        <w:tc>
          <w:tcPr>
            <w:tcW w:w="1134" w:type="dxa"/>
            <w:vAlign w:val="center"/>
          </w:tcPr>
          <w:p w14:paraId="527EFFCE" w14:textId="58BD71F0" w:rsidR="00932416" w:rsidRPr="00036C5A" w:rsidRDefault="00932416" w:rsidP="00D14F70">
            <w:pPr>
              <w:spacing w:before="60" w:after="6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1B638F">
              <w:rPr>
                <w:sz w:val="18"/>
                <w:szCs w:val="18"/>
              </w:rPr>
              <w:t>1</w:t>
            </w:r>
          </w:p>
        </w:tc>
        <w:tc>
          <w:tcPr>
            <w:tcW w:w="5546" w:type="dxa"/>
            <w:shd w:val="clear" w:color="auto" w:fill="auto"/>
            <w:vAlign w:val="center"/>
          </w:tcPr>
          <w:p w14:paraId="6D286916" w14:textId="77777777" w:rsidR="00932416" w:rsidRPr="00036C5A" w:rsidRDefault="00932416" w:rsidP="00D14F70">
            <w:pPr>
              <w:spacing w:before="60" w:after="6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036C5A">
              <w:rPr>
                <w:rFonts w:eastAsia="Times New Roman"/>
                <w:sz w:val="20"/>
                <w:szCs w:val="20"/>
                <w:lang w:eastAsia="en-GB"/>
              </w:rPr>
              <w:t xml:space="preserve">Measures taken by ITU on conditions for on-site emergency medical support at ITU conferences and meetings held away from </w:t>
            </w:r>
            <w:proofErr w:type="gramStart"/>
            <w:r w:rsidRPr="00036C5A">
              <w:rPr>
                <w:rFonts w:eastAsia="Times New Roman"/>
                <w:sz w:val="20"/>
                <w:szCs w:val="20"/>
                <w:lang w:eastAsia="en-GB"/>
              </w:rPr>
              <w:t xml:space="preserve">Geneva  </w:t>
            </w:r>
            <w:r w:rsidRPr="00036C5A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en-GB"/>
              </w:rPr>
              <w:t>(</w:t>
            </w:r>
            <w:proofErr w:type="gramEnd"/>
            <w:r w:rsidRPr="00036C5A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en-GB"/>
              </w:rPr>
              <w:t>ADM 34)</w:t>
            </w:r>
          </w:p>
        </w:tc>
        <w:tc>
          <w:tcPr>
            <w:tcW w:w="1825" w:type="dxa"/>
            <w:shd w:val="clear" w:color="auto" w:fill="auto"/>
            <w:noWrap/>
            <w:vAlign w:val="center"/>
          </w:tcPr>
          <w:p w14:paraId="4254565F" w14:textId="77777777" w:rsidR="00932416" w:rsidRPr="007B0CD0" w:rsidRDefault="002B6476" w:rsidP="00D14F70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hyperlink r:id="rId89" w:history="1">
              <w:r w:rsidR="00932416" w:rsidRPr="009901C9">
                <w:rPr>
                  <w:rStyle w:val="Hyperlink"/>
                  <w:rFonts w:eastAsia="Times New Roman"/>
                  <w:sz w:val="20"/>
                  <w:szCs w:val="20"/>
                  <w:lang w:eastAsia="en-GB"/>
                </w:rPr>
                <w:t>31</w:t>
              </w:r>
            </w:hyperlink>
          </w:p>
        </w:tc>
      </w:tr>
      <w:tr w:rsidR="00932416" w:rsidRPr="00F73BA3" w14:paraId="32479F07" w14:textId="77777777" w:rsidTr="00D14F70">
        <w:trPr>
          <w:cantSplit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C2224" w14:textId="14C38FA8" w:rsidR="00932416" w:rsidRPr="00036C5A" w:rsidRDefault="00932416" w:rsidP="00D14F70">
            <w:pPr>
              <w:spacing w:before="20" w:after="2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3</w:t>
            </w:r>
            <w:r w:rsidR="001B638F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6C2E1" w14:textId="77777777" w:rsidR="00932416" w:rsidRPr="00402DB9" w:rsidRDefault="00932416" w:rsidP="00D14F70">
            <w:pPr>
              <w:spacing w:before="20" w:after="20" w:line="240" w:lineRule="auto"/>
              <w:rPr>
                <w:rFonts w:eastAsia="Times New Roman"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036C5A">
              <w:rPr>
                <w:rFonts w:eastAsia="Times New Roman"/>
                <w:bCs/>
                <w:sz w:val="20"/>
                <w:szCs w:val="20"/>
                <w:lang w:eastAsia="en-GB"/>
              </w:rPr>
              <w:t xml:space="preserve">Financial impact of environmental measures </w:t>
            </w:r>
            <w:r w:rsidRPr="00036C5A">
              <w:rPr>
                <w:rFonts w:eastAsia="Times New Roman"/>
                <w:bCs/>
                <w:i/>
                <w:iCs/>
                <w:sz w:val="20"/>
                <w:szCs w:val="20"/>
                <w:lang w:eastAsia="en-GB"/>
              </w:rPr>
              <w:t>(new</w:t>
            </w:r>
            <w:r w:rsidRPr="00036C5A">
              <w:rPr>
                <w:rFonts w:eastAsia="Times New Roman"/>
                <w:bCs/>
                <w:i/>
                <w:iCs/>
                <w:color w:val="000000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EF8B1" w14:textId="77777777" w:rsidR="00932416" w:rsidRDefault="00932416" w:rsidP="00D14F70">
            <w:pPr>
              <w:spacing w:before="20" w:after="20" w:line="240" w:lineRule="auto"/>
              <w:jc w:val="center"/>
            </w:pPr>
          </w:p>
        </w:tc>
      </w:tr>
    </w:tbl>
    <w:p w14:paraId="00ACABC9" w14:textId="77777777" w:rsidR="00932416" w:rsidRDefault="00932416" w:rsidP="00932416">
      <w:pPr>
        <w:jc w:val="center"/>
        <w:rPr>
          <w:u w:val="single"/>
        </w:rPr>
      </w:pPr>
    </w:p>
    <w:p w14:paraId="7B46E222" w14:textId="77777777" w:rsidR="00932416" w:rsidRPr="00036C5A" w:rsidRDefault="00932416" w:rsidP="00932416">
      <w:pPr>
        <w:jc w:val="center"/>
        <w:rPr>
          <w:u w:val="single"/>
        </w:rPr>
      </w:pPr>
      <w:r>
        <w:rPr>
          <w:u w:val="single"/>
        </w:rPr>
        <w:t>                                       </w:t>
      </w:r>
    </w:p>
    <w:p w14:paraId="0E5B7016" w14:textId="77777777" w:rsidR="00932416" w:rsidRDefault="00932416" w:rsidP="001A39B7">
      <w:pPr>
        <w:ind w:left="357"/>
        <w:contextualSpacing/>
        <w:rPr>
          <w:b/>
          <w:bCs/>
          <w:color w:val="943634" w:themeColor="accent2" w:themeShade="BF"/>
          <w:sz w:val="24"/>
          <w:szCs w:val="24"/>
        </w:rPr>
      </w:pPr>
    </w:p>
    <w:p w14:paraId="3BC6052E" w14:textId="77777777" w:rsidR="0094068E" w:rsidRDefault="0094068E" w:rsidP="0094068E">
      <w:pPr>
        <w:rPr>
          <w:sz w:val="20"/>
          <w:szCs w:val="20"/>
        </w:rPr>
      </w:pPr>
    </w:p>
    <w:p w14:paraId="649695C6" w14:textId="77777777" w:rsidR="00E5320B" w:rsidRDefault="00E5320B" w:rsidP="0094068E">
      <w:pPr>
        <w:rPr>
          <w:sz w:val="20"/>
          <w:szCs w:val="20"/>
        </w:rPr>
        <w:sectPr w:rsidR="00E5320B" w:rsidSect="00D964B2">
          <w:headerReference w:type="first" r:id="rId90"/>
          <w:pgSz w:w="11906" w:h="16838" w:code="9"/>
          <w:pgMar w:top="1440" w:right="1440" w:bottom="1440" w:left="1440" w:header="709" w:footer="709" w:gutter="0"/>
          <w:cols w:space="708"/>
          <w:docGrid w:linePitch="360"/>
        </w:sectPr>
      </w:pPr>
      <w:bookmarkStart w:id="10" w:name="_Hlk40206680"/>
    </w:p>
    <w:p w14:paraId="52802322" w14:textId="242EC885" w:rsidR="00E5320B" w:rsidRPr="00E5320B" w:rsidRDefault="00E5320B" w:rsidP="00E5320B">
      <w:pPr>
        <w:spacing w:before="0" w:line="240" w:lineRule="auto"/>
        <w:jc w:val="center"/>
        <w:rPr>
          <w:b/>
          <w:bCs/>
          <w:sz w:val="24"/>
          <w:szCs w:val="24"/>
        </w:rPr>
      </w:pPr>
      <w:bookmarkStart w:id="11" w:name="annex3"/>
      <w:bookmarkEnd w:id="11"/>
      <w:r w:rsidRPr="00E5320B">
        <w:rPr>
          <w:b/>
          <w:bCs/>
          <w:sz w:val="24"/>
          <w:szCs w:val="24"/>
        </w:rPr>
        <w:lastRenderedPageBreak/>
        <w:t xml:space="preserve">ANNEX </w:t>
      </w:r>
      <w:r w:rsidR="00165BA8">
        <w:rPr>
          <w:b/>
          <w:bCs/>
          <w:sz w:val="24"/>
          <w:szCs w:val="24"/>
        </w:rPr>
        <w:t>3</w:t>
      </w:r>
    </w:p>
    <w:p w14:paraId="3E69DE60" w14:textId="2A63D21B" w:rsidR="00E5320B" w:rsidRPr="00E5320B" w:rsidRDefault="00E5320B" w:rsidP="00E5320B">
      <w:pPr>
        <w:jc w:val="center"/>
        <w:rPr>
          <w:b/>
          <w:bCs/>
          <w:sz w:val="24"/>
          <w:szCs w:val="24"/>
        </w:rPr>
      </w:pPr>
      <w:r w:rsidRPr="00E5320B">
        <w:rPr>
          <w:b/>
          <w:bCs/>
          <w:sz w:val="24"/>
          <w:szCs w:val="24"/>
        </w:rPr>
        <w:t>Template for Member States’ contributions</w:t>
      </w: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E5320B" w:rsidRPr="00813E5E" w14:paraId="16CE9D20" w14:textId="77777777" w:rsidTr="00E5320B">
        <w:trPr>
          <w:cantSplit/>
          <w:trHeight w:val="1276"/>
        </w:trPr>
        <w:tc>
          <w:tcPr>
            <w:tcW w:w="6911" w:type="dxa"/>
          </w:tcPr>
          <w:p w14:paraId="153BBF15" w14:textId="031D7EF3" w:rsidR="00E5320B" w:rsidRPr="0042318E" w:rsidRDefault="00165BA8" w:rsidP="00E5320B">
            <w:pPr>
              <w:spacing w:before="360" w:after="48" w:line="240" w:lineRule="atLeast"/>
              <w:jc w:val="left"/>
              <w:rPr>
                <w:b/>
                <w:bCs/>
                <w:position w:val="6"/>
                <w:sz w:val="26"/>
                <w:szCs w:val="26"/>
                <w:lang w:val="en-GB"/>
              </w:rPr>
            </w:pPr>
            <w:r>
              <w:rPr>
                <w:b/>
                <w:bCs/>
                <w:position w:val="6"/>
                <w:sz w:val="26"/>
                <w:szCs w:val="26"/>
                <w:lang w:val="en-GB"/>
              </w:rPr>
              <w:t>Second v</w:t>
            </w:r>
            <w:r w:rsidR="00E5320B" w:rsidRPr="0042318E">
              <w:rPr>
                <w:b/>
                <w:bCs/>
                <w:position w:val="6"/>
                <w:sz w:val="26"/>
                <w:szCs w:val="26"/>
                <w:lang w:val="en-GB"/>
              </w:rPr>
              <w:t xml:space="preserve">irtual </w:t>
            </w:r>
            <w:r w:rsidR="00BC3C6D">
              <w:rPr>
                <w:b/>
                <w:bCs/>
                <w:position w:val="6"/>
                <w:sz w:val="26"/>
                <w:szCs w:val="26"/>
                <w:lang w:val="en-GB"/>
              </w:rPr>
              <w:t xml:space="preserve">consultation of </w:t>
            </w:r>
            <w:r w:rsidR="007A2F78">
              <w:rPr>
                <w:b/>
                <w:bCs/>
                <w:position w:val="6"/>
                <w:sz w:val="26"/>
                <w:szCs w:val="26"/>
                <w:lang w:val="en-GB"/>
              </w:rPr>
              <w:t>councillors</w:t>
            </w:r>
            <w:r w:rsidR="00BC3C6D">
              <w:rPr>
                <w:b/>
                <w:bCs/>
                <w:position w:val="6"/>
                <w:sz w:val="26"/>
                <w:szCs w:val="26"/>
                <w:lang w:val="en-GB"/>
              </w:rPr>
              <w:t xml:space="preserve"> </w:t>
            </w:r>
            <w:r w:rsidR="00E5320B" w:rsidRPr="0042318E">
              <w:rPr>
                <w:b/>
                <w:bCs/>
                <w:position w:val="6"/>
                <w:sz w:val="26"/>
                <w:szCs w:val="26"/>
                <w:lang w:val="en-GB"/>
              </w:rPr>
              <w:br/>
              <w:t xml:space="preserve">starting </w:t>
            </w:r>
            <w:r>
              <w:rPr>
                <w:b/>
                <w:bCs/>
                <w:position w:val="6"/>
                <w:sz w:val="26"/>
                <w:szCs w:val="26"/>
                <w:lang w:val="en-GB"/>
              </w:rPr>
              <w:t>16 November</w:t>
            </w:r>
            <w:r w:rsidR="00E5320B" w:rsidRPr="0042318E">
              <w:rPr>
                <w:b/>
                <w:bCs/>
                <w:position w:val="6"/>
                <w:sz w:val="26"/>
                <w:szCs w:val="26"/>
                <w:lang w:val="en-GB"/>
              </w:rPr>
              <w:t xml:space="preserve"> 2020</w:t>
            </w:r>
          </w:p>
        </w:tc>
        <w:tc>
          <w:tcPr>
            <w:tcW w:w="3120" w:type="dxa"/>
            <w:vAlign w:val="center"/>
          </w:tcPr>
          <w:p w14:paraId="301E55CE" w14:textId="77777777" w:rsidR="00E5320B" w:rsidRPr="00813E5E" w:rsidRDefault="00E5320B" w:rsidP="00E5320B">
            <w:pPr>
              <w:spacing w:before="0" w:line="240" w:lineRule="atLeast"/>
            </w:pPr>
            <w:bookmarkStart w:id="12" w:name="ditulogo"/>
            <w:bookmarkEnd w:id="12"/>
            <w:r>
              <w:rPr>
                <w:noProof/>
                <w:lang w:eastAsia="zh-CN"/>
              </w:rPr>
              <w:drawing>
                <wp:inline distT="0" distB="0" distL="0" distR="0" wp14:anchorId="2F1EF371" wp14:editId="516E119D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9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320B" w:rsidRPr="00813E5E" w14:paraId="0D92CD4F" w14:textId="77777777" w:rsidTr="00E5320B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0F6E8D93" w14:textId="77777777" w:rsidR="00E5320B" w:rsidRPr="00813E5E" w:rsidRDefault="00E5320B" w:rsidP="00E5320B">
            <w:pPr>
              <w:spacing w:before="0" w:after="48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1F39F5AE" w14:textId="77777777" w:rsidR="00E5320B" w:rsidRPr="00813E5E" w:rsidRDefault="00E5320B" w:rsidP="00E5320B">
            <w:pPr>
              <w:spacing w:before="0" w:line="240" w:lineRule="atLeast"/>
              <w:rPr>
                <w:szCs w:val="24"/>
              </w:rPr>
            </w:pPr>
          </w:p>
        </w:tc>
      </w:tr>
      <w:tr w:rsidR="00E5320B" w:rsidRPr="00813E5E" w14:paraId="13782140" w14:textId="77777777" w:rsidTr="00E5320B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53DB12E9" w14:textId="77777777" w:rsidR="00E5320B" w:rsidRPr="00813E5E" w:rsidRDefault="00E5320B" w:rsidP="00E5320B">
            <w:pPr>
              <w:spacing w:before="0" w:after="48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16714BDD" w14:textId="77777777" w:rsidR="00E5320B" w:rsidRPr="00813E5E" w:rsidRDefault="00E5320B" w:rsidP="00E5320B">
            <w:pPr>
              <w:spacing w:before="0" w:line="240" w:lineRule="atLeast"/>
              <w:rPr>
                <w:szCs w:val="24"/>
              </w:rPr>
            </w:pPr>
          </w:p>
        </w:tc>
      </w:tr>
    </w:tbl>
    <w:p w14:paraId="02A03E10" w14:textId="608B02D0" w:rsidR="00E5320B" w:rsidRPr="00E5320B" w:rsidRDefault="00E5320B" w:rsidP="0005792C">
      <w:pPr>
        <w:jc w:val="center"/>
        <w:rPr>
          <w:b/>
          <w:bCs/>
          <w:sz w:val="28"/>
        </w:rPr>
      </w:pPr>
      <w:bookmarkStart w:id="13" w:name="dorlang" w:colFirst="1" w:colLast="1"/>
      <w:r w:rsidRPr="00E5320B">
        <w:rPr>
          <w:b/>
          <w:bCs/>
          <w:sz w:val="28"/>
        </w:rPr>
        <w:t xml:space="preserve">Contribution from Member State(s) </w:t>
      </w:r>
      <w:r w:rsidRPr="00E5320B">
        <w:rPr>
          <w:b/>
          <w:bCs/>
          <w:sz w:val="28"/>
          <w:szCs w:val="28"/>
        </w:rPr>
        <w:t xml:space="preserve">on items of </w:t>
      </w:r>
      <w:r w:rsidR="00120DCB">
        <w:rPr>
          <w:b/>
          <w:bCs/>
          <w:sz w:val="28"/>
          <w:szCs w:val="28"/>
        </w:rPr>
        <w:br/>
      </w:r>
      <w:r w:rsidRPr="00E5320B">
        <w:rPr>
          <w:b/>
          <w:bCs/>
          <w:sz w:val="28"/>
          <w:szCs w:val="28"/>
        </w:rPr>
        <w:t xml:space="preserve">draft agenda </w:t>
      </w:r>
      <w:r w:rsidR="00D567D1">
        <w:rPr>
          <w:b/>
          <w:bCs/>
          <w:sz w:val="28"/>
          <w:szCs w:val="28"/>
        </w:rPr>
        <w:t xml:space="preserve">(Groups 1 and 2) </w:t>
      </w:r>
      <w:r w:rsidRPr="00E5320B">
        <w:rPr>
          <w:b/>
          <w:bCs/>
          <w:sz w:val="28"/>
          <w:szCs w:val="28"/>
        </w:rPr>
        <w:t xml:space="preserve">of the </w:t>
      </w:r>
      <w:r w:rsidR="00165BA8">
        <w:rPr>
          <w:b/>
          <w:bCs/>
          <w:sz w:val="28"/>
          <w:szCs w:val="28"/>
        </w:rPr>
        <w:t xml:space="preserve">second </w:t>
      </w:r>
      <w:r w:rsidRPr="00E5320B">
        <w:rPr>
          <w:b/>
          <w:bCs/>
          <w:sz w:val="28"/>
          <w:szCs w:val="28"/>
        </w:rPr>
        <w:t>virtual</w:t>
      </w:r>
      <w:r w:rsidR="00120DCB">
        <w:rPr>
          <w:b/>
          <w:bCs/>
          <w:sz w:val="28"/>
          <w:szCs w:val="28"/>
        </w:rPr>
        <w:t> c</w:t>
      </w:r>
      <w:r w:rsidR="00BC3C6D">
        <w:rPr>
          <w:b/>
          <w:bCs/>
          <w:sz w:val="28"/>
          <w:szCs w:val="28"/>
        </w:rPr>
        <w:t>onsultation</w:t>
      </w:r>
      <w:r w:rsidRPr="00E5320B">
        <w:rPr>
          <w:b/>
          <w:bCs/>
          <w:sz w:val="28"/>
          <w:szCs w:val="28"/>
        </w:rPr>
        <w:t xml:space="preserve"> </w:t>
      </w:r>
      <w:r w:rsidR="000B6FA6">
        <w:rPr>
          <w:b/>
          <w:bCs/>
          <w:sz w:val="28"/>
          <w:szCs w:val="28"/>
        </w:rPr>
        <w:t>of</w:t>
      </w:r>
      <w:r w:rsidRPr="00E5320B">
        <w:rPr>
          <w:b/>
          <w:bCs/>
          <w:sz w:val="28"/>
          <w:szCs w:val="28"/>
        </w:rPr>
        <w:t xml:space="preserve"> </w:t>
      </w:r>
      <w:proofErr w:type="spellStart"/>
      <w:r w:rsidR="007A2F78">
        <w:rPr>
          <w:b/>
          <w:bCs/>
          <w:sz w:val="28"/>
          <w:szCs w:val="28"/>
        </w:rPr>
        <w:t>councillors</w:t>
      </w:r>
      <w:proofErr w:type="spellEnd"/>
    </w:p>
    <w:p w14:paraId="5879ACED" w14:textId="77777777" w:rsidR="00E5320B" w:rsidRPr="00E5320B" w:rsidRDefault="00E5320B" w:rsidP="0005792C">
      <w:pPr>
        <w:spacing w:before="0"/>
        <w:rPr>
          <w:b/>
          <w:bCs/>
          <w:sz w:val="28"/>
        </w:rPr>
      </w:pPr>
    </w:p>
    <w:tbl>
      <w:tblPr>
        <w:tblW w:w="10093" w:type="dxa"/>
        <w:tblLayout w:type="fixed"/>
        <w:tblLook w:val="0000" w:firstRow="0" w:lastRow="0" w:firstColumn="0" w:lastColumn="0" w:noHBand="0" w:noVBand="0"/>
      </w:tblPr>
      <w:tblGrid>
        <w:gridCol w:w="2835"/>
        <w:gridCol w:w="7258"/>
      </w:tblGrid>
      <w:tr w:rsidR="00E5320B" w:rsidRPr="00813E5E" w14:paraId="32B0A53F" w14:textId="77777777" w:rsidTr="0005792C">
        <w:trPr>
          <w:cantSplit/>
        </w:trPr>
        <w:tc>
          <w:tcPr>
            <w:tcW w:w="2835" w:type="dxa"/>
            <w:tcBorders>
              <w:right w:val="single" w:sz="12" w:space="0" w:color="auto"/>
            </w:tcBorders>
            <w:vAlign w:val="center"/>
          </w:tcPr>
          <w:p w14:paraId="4EEBD405" w14:textId="77777777" w:rsidR="00E5320B" w:rsidRPr="00B478DC" w:rsidRDefault="00E5320B" w:rsidP="00E5320B">
            <w:pPr>
              <w:spacing w:before="0"/>
              <w:jc w:val="left"/>
              <w:rPr>
                <w:b/>
                <w:bCs/>
              </w:rPr>
            </w:pPr>
            <w:bookmarkStart w:id="14" w:name="dsource" w:colFirst="0" w:colLast="0"/>
            <w:bookmarkEnd w:id="13"/>
            <w:r w:rsidRPr="00B478DC">
              <w:rPr>
                <w:b/>
                <w:bCs/>
              </w:rPr>
              <w:t>Name of the submitting Member State</w:t>
            </w:r>
            <w:r>
              <w:rPr>
                <w:b/>
                <w:bCs/>
              </w:rPr>
              <w:t>(s)</w:t>
            </w:r>
            <w:r w:rsidRPr="00B478DC">
              <w:rPr>
                <w:b/>
                <w:bCs/>
              </w:rPr>
              <w:t>:</w:t>
            </w:r>
          </w:p>
        </w:tc>
        <w:tc>
          <w:tcPr>
            <w:tcW w:w="72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319F14" w14:textId="77777777" w:rsidR="00E5320B" w:rsidRPr="00813E5E" w:rsidRDefault="00E5320B" w:rsidP="0005792C">
            <w:pPr>
              <w:spacing w:before="0"/>
            </w:pPr>
          </w:p>
        </w:tc>
      </w:tr>
      <w:tr w:rsidR="00E5320B" w:rsidRPr="00323DAC" w14:paraId="4E3498DD" w14:textId="77777777" w:rsidTr="0005792C">
        <w:trPr>
          <w:cantSplit/>
        </w:trPr>
        <w:tc>
          <w:tcPr>
            <w:tcW w:w="2835" w:type="dxa"/>
          </w:tcPr>
          <w:p w14:paraId="3DC039B4" w14:textId="77777777" w:rsidR="00E5320B" w:rsidRPr="00323DAC" w:rsidRDefault="00E5320B" w:rsidP="00E5320B">
            <w:pPr>
              <w:spacing w:before="0" w:line="240" w:lineRule="auto"/>
              <w:rPr>
                <w:sz w:val="16"/>
                <w:szCs w:val="16"/>
              </w:rPr>
            </w:pPr>
          </w:p>
        </w:tc>
        <w:tc>
          <w:tcPr>
            <w:tcW w:w="7258" w:type="dxa"/>
            <w:tcBorders>
              <w:top w:val="single" w:sz="12" w:space="0" w:color="auto"/>
              <w:bottom w:val="single" w:sz="12" w:space="0" w:color="auto"/>
            </w:tcBorders>
          </w:tcPr>
          <w:p w14:paraId="127283BD" w14:textId="77777777" w:rsidR="00E5320B" w:rsidRPr="00323DAC" w:rsidRDefault="00E5320B" w:rsidP="00E5320B">
            <w:pPr>
              <w:spacing w:before="0" w:line="240" w:lineRule="auto"/>
              <w:rPr>
                <w:sz w:val="16"/>
                <w:szCs w:val="16"/>
              </w:rPr>
            </w:pPr>
          </w:p>
        </w:tc>
      </w:tr>
      <w:tr w:rsidR="00E5320B" w:rsidRPr="00813E5E" w14:paraId="63D2C9B9" w14:textId="77777777" w:rsidTr="0005792C">
        <w:trPr>
          <w:cantSplit/>
        </w:trPr>
        <w:tc>
          <w:tcPr>
            <w:tcW w:w="2835" w:type="dxa"/>
            <w:tcBorders>
              <w:right w:val="single" w:sz="12" w:space="0" w:color="auto"/>
            </w:tcBorders>
          </w:tcPr>
          <w:p w14:paraId="52D940C2" w14:textId="77777777" w:rsidR="00E5320B" w:rsidRPr="00B478DC" w:rsidRDefault="00E5320B" w:rsidP="0005792C">
            <w:pPr>
              <w:spacing w:after="120"/>
              <w:rPr>
                <w:b/>
                <w:bCs/>
              </w:rPr>
            </w:pPr>
            <w:r w:rsidRPr="00B478DC">
              <w:rPr>
                <w:b/>
                <w:bCs/>
              </w:rPr>
              <w:t>Document title:</w:t>
            </w:r>
          </w:p>
        </w:tc>
        <w:tc>
          <w:tcPr>
            <w:tcW w:w="72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963095" w14:textId="77777777" w:rsidR="00E5320B" w:rsidRPr="00813E5E" w:rsidRDefault="00E5320B" w:rsidP="0005792C">
            <w:pPr>
              <w:spacing w:after="120"/>
            </w:pPr>
          </w:p>
        </w:tc>
      </w:tr>
      <w:tr w:rsidR="00E5320B" w:rsidRPr="00E5320B" w14:paraId="1C7971C1" w14:textId="77777777" w:rsidTr="00E5320B">
        <w:trPr>
          <w:cantSplit/>
          <w:trHeight w:val="269"/>
        </w:trPr>
        <w:tc>
          <w:tcPr>
            <w:tcW w:w="2835" w:type="dxa"/>
          </w:tcPr>
          <w:p w14:paraId="2891B951" w14:textId="77777777" w:rsidR="00E5320B" w:rsidRPr="00E5320B" w:rsidRDefault="00E5320B" w:rsidP="00E5320B">
            <w:pPr>
              <w:spacing w:before="0" w:line="240" w:lineRule="auto"/>
              <w:rPr>
                <w:sz w:val="16"/>
                <w:szCs w:val="16"/>
              </w:rPr>
            </w:pPr>
          </w:p>
        </w:tc>
        <w:tc>
          <w:tcPr>
            <w:tcW w:w="7258" w:type="dxa"/>
            <w:tcBorders>
              <w:top w:val="single" w:sz="12" w:space="0" w:color="auto"/>
              <w:bottom w:val="single" w:sz="2" w:space="0" w:color="auto"/>
            </w:tcBorders>
          </w:tcPr>
          <w:p w14:paraId="797F1C9B" w14:textId="77777777" w:rsidR="00E5320B" w:rsidRPr="00847A6F" w:rsidRDefault="00E5320B" w:rsidP="00E5320B">
            <w:pPr>
              <w:spacing w:before="0" w:line="240" w:lineRule="auto"/>
              <w:rPr>
                <w:sz w:val="16"/>
                <w:szCs w:val="16"/>
              </w:rPr>
            </w:pPr>
          </w:p>
        </w:tc>
      </w:tr>
      <w:tr w:rsidR="00E5320B" w:rsidRPr="0013422B" w14:paraId="3B98FC77" w14:textId="77777777" w:rsidTr="0005792C">
        <w:trPr>
          <w:cantSplit/>
          <w:trHeight w:val="668"/>
        </w:trPr>
        <w:tc>
          <w:tcPr>
            <w:tcW w:w="2835" w:type="dxa"/>
            <w:tcBorders>
              <w:right w:val="single" w:sz="2" w:space="0" w:color="auto"/>
            </w:tcBorders>
            <w:vAlign w:val="center"/>
          </w:tcPr>
          <w:p w14:paraId="7A0DADEF" w14:textId="2BE00317" w:rsidR="00E5320B" w:rsidRDefault="00E5320B" w:rsidP="00E5320B">
            <w:pPr>
              <w:spacing w:befor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Ref. to draft agenda of the virtual </w:t>
            </w:r>
            <w:r w:rsidR="0044018B">
              <w:rPr>
                <w:b/>
                <w:bCs/>
              </w:rPr>
              <w:t>consultation</w:t>
            </w:r>
            <w:r>
              <w:rPr>
                <w:b/>
                <w:bCs/>
              </w:rPr>
              <w:t>:</w:t>
            </w:r>
          </w:p>
        </w:tc>
        <w:tc>
          <w:tcPr>
            <w:tcW w:w="7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D6AC32" w14:textId="77777777" w:rsidR="00E5320B" w:rsidRPr="00E5320B" w:rsidRDefault="00E5320B" w:rsidP="0005792C">
            <w:pPr>
              <w:spacing w:before="240" w:after="120"/>
              <w:rPr>
                <w:b/>
                <w:bCs/>
              </w:rPr>
            </w:pPr>
            <w:r w:rsidRPr="00E5320B">
              <w:rPr>
                <w:b/>
                <w:bCs/>
              </w:rPr>
              <w:t>Document C20/</w:t>
            </w:r>
            <w:r w:rsidRPr="00E5320B">
              <w:rPr>
                <w:b/>
                <w:bCs/>
                <w:highlight w:val="yellow"/>
              </w:rPr>
              <w:t>##</w:t>
            </w:r>
          </w:p>
        </w:tc>
      </w:tr>
      <w:tr w:rsidR="00E5320B" w:rsidRPr="00E5320B" w14:paraId="11DCBF28" w14:textId="77777777" w:rsidTr="00E5320B">
        <w:trPr>
          <w:cantSplit/>
          <w:trHeight w:val="156"/>
        </w:trPr>
        <w:tc>
          <w:tcPr>
            <w:tcW w:w="2835" w:type="dxa"/>
          </w:tcPr>
          <w:p w14:paraId="771A3645" w14:textId="77777777" w:rsidR="00E5320B" w:rsidRPr="00E5320B" w:rsidRDefault="00E5320B" w:rsidP="00E5320B">
            <w:pPr>
              <w:spacing w:before="0" w:line="240" w:lineRule="auto"/>
              <w:rPr>
                <w:sz w:val="16"/>
                <w:szCs w:val="16"/>
              </w:rPr>
            </w:pPr>
          </w:p>
        </w:tc>
        <w:tc>
          <w:tcPr>
            <w:tcW w:w="7258" w:type="dxa"/>
            <w:tcBorders>
              <w:top w:val="single" w:sz="12" w:space="0" w:color="auto"/>
              <w:bottom w:val="single" w:sz="2" w:space="0" w:color="auto"/>
            </w:tcBorders>
          </w:tcPr>
          <w:p w14:paraId="43A0FB7D" w14:textId="77777777" w:rsidR="00E5320B" w:rsidRPr="00847A6F" w:rsidRDefault="00E5320B" w:rsidP="00E5320B">
            <w:pPr>
              <w:spacing w:before="0" w:line="240" w:lineRule="auto"/>
              <w:rPr>
                <w:sz w:val="16"/>
                <w:szCs w:val="16"/>
              </w:rPr>
            </w:pPr>
          </w:p>
        </w:tc>
      </w:tr>
    </w:tbl>
    <w:p w14:paraId="0949C311" w14:textId="77777777" w:rsidR="00E5320B" w:rsidRPr="00927417" w:rsidRDefault="00E5320B">
      <w:pPr>
        <w:rPr>
          <w:sz w:val="4"/>
          <w:szCs w:val="4"/>
        </w:rPr>
      </w:pPr>
    </w:p>
    <w:tbl>
      <w:tblPr>
        <w:tblW w:w="10093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10093"/>
      </w:tblGrid>
      <w:tr w:rsidR="00E5320B" w:rsidRPr="00813E5E" w14:paraId="6F32DE9D" w14:textId="77777777" w:rsidTr="0005792C">
        <w:trPr>
          <w:cantSplit/>
        </w:trPr>
        <w:tc>
          <w:tcPr>
            <w:tcW w:w="100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CD11DB" w14:textId="77777777" w:rsidR="00E5320B" w:rsidRPr="00255C2E" w:rsidRDefault="00E5320B" w:rsidP="00E5320B">
            <w:pPr>
              <w:spacing w:before="60" w:after="60" w:line="240" w:lineRule="auto"/>
              <w:rPr>
                <w:i/>
                <w:iCs/>
              </w:rPr>
            </w:pPr>
            <w:r>
              <w:rPr>
                <w:b/>
                <w:bCs/>
              </w:rPr>
              <w:t xml:space="preserve">Contribution from Member State(s): </w:t>
            </w:r>
            <w:r w:rsidRPr="0076681D">
              <w:rPr>
                <w:i/>
                <w:iCs/>
              </w:rPr>
              <w:t xml:space="preserve">Contributions should be </w:t>
            </w:r>
            <w:r>
              <w:rPr>
                <w:i/>
                <w:iCs/>
              </w:rPr>
              <w:t>concise</w:t>
            </w:r>
            <w:r w:rsidRPr="0076681D">
              <w:rPr>
                <w:i/>
                <w:iCs/>
              </w:rPr>
              <w:t xml:space="preserve"> (</w:t>
            </w:r>
            <w:r w:rsidRPr="0076681D">
              <w:rPr>
                <w:i/>
                <w:iCs/>
                <w:u w:val="single"/>
              </w:rPr>
              <w:t>a maximum of 2 pages</w:t>
            </w:r>
            <w:r w:rsidRPr="0076681D">
              <w:rPr>
                <w:i/>
                <w:iCs/>
              </w:rPr>
              <w:t xml:space="preserve"> is recommended) and should facilitate the </w:t>
            </w:r>
            <w:r>
              <w:rPr>
                <w:i/>
                <w:iCs/>
              </w:rPr>
              <w:t>discussions.</w:t>
            </w:r>
          </w:p>
        </w:tc>
      </w:tr>
      <w:tr w:rsidR="00E5320B" w:rsidRPr="00813E5E" w14:paraId="6E0AD399" w14:textId="77777777" w:rsidTr="0005792C">
        <w:trPr>
          <w:cantSplit/>
        </w:trPr>
        <w:tc>
          <w:tcPr>
            <w:tcW w:w="100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932825" w14:textId="77777777" w:rsidR="00E5320B" w:rsidRPr="00813E5E" w:rsidRDefault="00E5320B" w:rsidP="0005792C">
            <w:pPr>
              <w:pStyle w:val="Headingb"/>
              <w:spacing w:before="120" w:after="120"/>
            </w:pPr>
            <w:r>
              <w:t>Comments relating to Document C20/</w:t>
            </w:r>
            <w:r w:rsidRPr="00A42056">
              <w:rPr>
                <w:highlight w:val="yellow"/>
              </w:rPr>
              <w:t>xx</w:t>
            </w:r>
          </w:p>
          <w:p w14:paraId="6177D7B3" w14:textId="77777777" w:rsidR="00E5320B" w:rsidRDefault="00E5320B" w:rsidP="0005792C">
            <w:pPr>
              <w:spacing w:after="120"/>
              <w:rPr>
                <w:szCs w:val="24"/>
                <w:lang w:eastAsia="zh-CN"/>
              </w:rPr>
            </w:pPr>
          </w:p>
          <w:p w14:paraId="4D9ADA13" w14:textId="77777777" w:rsidR="00E5320B" w:rsidRDefault="00E5320B" w:rsidP="0005792C">
            <w:pPr>
              <w:spacing w:after="120"/>
              <w:rPr>
                <w:szCs w:val="24"/>
                <w:lang w:eastAsia="zh-CN"/>
              </w:rPr>
            </w:pPr>
          </w:p>
          <w:p w14:paraId="48ACE1E5" w14:textId="77777777" w:rsidR="00E5320B" w:rsidRDefault="00E5320B" w:rsidP="0005792C">
            <w:pPr>
              <w:spacing w:after="120"/>
              <w:rPr>
                <w:szCs w:val="24"/>
                <w:lang w:eastAsia="zh-CN"/>
              </w:rPr>
            </w:pPr>
          </w:p>
          <w:p w14:paraId="2B62E39C" w14:textId="77777777" w:rsidR="00E5320B" w:rsidRPr="001E44D9" w:rsidRDefault="00E5320B" w:rsidP="0005792C">
            <w:pPr>
              <w:spacing w:after="120"/>
              <w:rPr>
                <w:sz w:val="28"/>
              </w:rPr>
            </w:pPr>
          </w:p>
          <w:p w14:paraId="0BC2B436" w14:textId="77777777" w:rsidR="00E5320B" w:rsidRPr="00813E5E" w:rsidRDefault="00E5320B" w:rsidP="0005792C">
            <w:pPr>
              <w:pStyle w:val="Headingb"/>
              <w:spacing w:before="120" w:after="120"/>
            </w:pPr>
            <w:r>
              <w:t>Proposed way forward</w:t>
            </w:r>
          </w:p>
          <w:p w14:paraId="47883B9B" w14:textId="77777777" w:rsidR="00E5320B" w:rsidRDefault="00E5320B" w:rsidP="0005792C">
            <w:pPr>
              <w:overflowPunct/>
              <w:spacing w:after="120"/>
              <w:textAlignment w:val="auto"/>
              <w:rPr>
                <w:szCs w:val="24"/>
                <w:lang w:eastAsia="zh-CN"/>
              </w:rPr>
            </w:pPr>
          </w:p>
          <w:p w14:paraId="506387CB" w14:textId="77777777" w:rsidR="00E5320B" w:rsidRDefault="00E5320B" w:rsidP="0005792C">
            <w:pPr>
              <w:overflowPunct/>
              <w:spacing w:after="120"/>
              <w:textAlignment w:val="auto"/>
              <w:rPr>
                <w:szCs w:val="24"/>
                <w:lang w:eastAsia="zh-CN"/>
              </w:rPr>
            </w:pPr>
          </w:p>
          <w:p w14:paraId="155D5276" w14:textId="77777777" w:rsidR="00E5320B" w:rsidRDefault="00E5320B" w:rsidP="0005792C">
            <w:pPr>
              <w:overflowPunct/>
              <w:spacing w:after="120"/>
              <w:textAlignment w:val="auto"/>
              <w:rPr>
                <w:szCs w:val="24"/>
                <w:lang w:eastAsia="zh-CN"/>
              </w:rPr>
            </w:pPr>
          </w:p>
          <w:p w14:paraId="383138EF" w14:textId="77777777" w:rsidR="00E5320B" w:rsidRPr="001E44D9" w:rsidRDefault="00E5320B" w:rsidP="0005792C">
            <w:pPr>
              <w:overflowPunct/>
              <w:spacing w:after="120"/>
              <w:textAlignment w:val="auto"/>
              <w:rPr>
                <w:szCs w:val="24"/>
                <w:lang w:eastAsia="zh-CN"/>
              </w:rPr>
            </w:pPr>
          </w:p>
          <w:p w14:paraId="5361E7EA" w14:textId="77777777" w:rsidR="00E5320B" w:rsidRDefault="00E5320B" w:rsidP="0005792C">
            <w:pPr>
              <w:spacing w:before="240" w:after="240"/>
              <w:rPr>
                <w:b/>
                <w:bCs/>
              </w:rPr>
            </w:pPr>
          </w:p>
        </w:tc>
      </w:tr>
      <w:bookmarkEnd w:id="14"/>
    </w:tbl>
    <w:p w14:paraId="30647B63" w14:textId="77777777" w:rsidR="00E5320B" w:rsidRDefault="00E5320B"/>
    <w:p w14:paraId="19DE4089" w14:textId="77777777" w:rsidR="00E5320B" w:rsidRDefault="00E5320B">
      <w:pPr>
        <w:overflowPunct/>
        <w:autoSpaceDE/>
        <w:autoSpaceDN/>
        <w:adjustRightInd/>
        <w:spacing w:before="0" w:after="160" w:line="259" w:lineRule="auto"/>
        <w:textAlignment w:val="auto"/>
      </w:pPr>
      <w:r>
        <w:br w:type="page"/>
      </w:r>
    </w:p>
    <w:p w14:paraId="7E5E8AC0" w14:textId="77777777" w:rsidR="00E5320B" w:rsidRDefault="00E5320B"/>
    <w:p w14:paraId="28F173C8" w14:textId="77777777" w:rsidR="00E5320B" w:rsidRDefault="00E5320B" w:rsidP="0005792C"/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E5320B" w14:paraId="478CFF5A" w14:textId="77777777" w:rsidTr="0005792C">
        <w:tc>
          <w:tcPr>
            <w:tcW w:w="10060" w:type="dxa"/>
            <w:tcBorders>
              <w:top w:val="single" w:sz="4" w:space="0" w:color="auto"/>
            </w:tcBorders>
          </w:tcPr>
          <w:p w14:paraId="51F395AC" w14:textId="0FD76B67" w:rsidR="00E5320B" w:rsidRDefault="00E5320B" w:rsidP="0005792C">
            <w:pPr>
              <w:jc w:val="center"/>
            </w:pPr>
            <w:r>
              <w:rPr>
                <w:b/>
                <w:bCs/>
              </w:rPr>
              <w:t>Contribution</w:t>
            </w:r>
            <w:r w:rsidR="003D7EAD">
              <w:rPr>
                <w:b/>
                <w:bCs/>
              </w:rPr>
              <w:t>s are</w:t>
            </w:r>
            <w:r>
              <w:rPr>
                <w:b/>
                <w:bCs/>
              </w:rPr>
              <w:t xml:space="preserve"> to be sent to </w:t>
            </w:r>
            <w:r w:rsidR="003D7EAD" w:rsidRPr="003D7EAD">
              <w:t xml:space="preserve">the </w:t>
            </w:r>
            <w:r>
              <w:t xml:space="preserve">ITU Council Secretariat </w:t>
            </w:r>
            <w:r w:rsidRPr="00120DCB">
              <w:rPr>
                <w:b/>
                <w:bCs/>
              </w:rPr>
              <w:t xml:space="preserve">by </w:t>
            </w:r>
            <w:r w:rsidR="00D567D1">
              <w:rPr>
                <w:b/>
                <w:bCs/>
              </w:rPr>
              <w:t xml:space="preserve">2 November </w:t>
            </w:r>
            <w:r w:rsidR="00165BA8">
              <w:rPr>
                <w:b/>
                <w:bCs/>
              </w:rPr>
              <w:t>2020</w:t>
            </w:r>
            <w:r>
              <w:t xml:space="preserve"> at:</w:t>
            </w:r>
          </w:p>
          <w:p w14:paraId="08C1D568" w14:textId="77777777" w:rsidR="00E5320B" w:rsidRPr="00114DA9" w:rsidRDefault="002B6476" w:rsidP="0005792C">
            <w:pPr>
              <w:spacing w:after="120"/>
              <w:jc w:val="center"/>
              <w:rPr>
                <w:rStyle w:val="Hyperlink"/>
                <w:b/>
                <w:bCs/>
              </w:rPr>
            </w:pPr>
            <w:hyperlink r:id="rId92" w:history="1">
              <w:r w:rsidR="00E5320B" w:rsidRPr="00114DA9">
                <w:rPr>
                  <w:rStyle w:val="Hyperlink"/>
                  <w:b/>
                  <w:bCs/>
                </w:rPr>
                <w:t>contributions@itu.int</w:t>
              </w:r>
            </w:hyperlink>
          </w:p>
          <w:p w14:paraId="0F24BC2B" w14:textId="6A900095" w:rsidR="00E5320B" w:rsidRDefault="00E5320B" w:rsidP="0005792C">
            <w:pPr>
              <w:spacing w:after="120"/>
              <w:jc w:val="center"/>
            </w:pPr>
            <w:r>
              <w:t xml:space="preserve">In case this contribution is submitted by multiple Member States, kindly ensure that </w:t>
            </w:r>
            <w:r w:rsidR="003D7EAD">
              <w:t>the f</w:t>
            </w:r>
            <w:r>
              <w:t xml:space="preserve">ocal point(s) of each Member State is/are copied on the message sent to </w:t>
            </w:r>
            <w:r w:rsidR="003D7EAD">
              <w:t xml:space="preserve">the </w:t>
            </w:r>
            <w:r>
              <w:t>ITU Council Secretariat.</w:t>
            </w:r>
          </w:p>
          <w:p w14:paraId="0F5378BE" w14:textId="7C67D6CE" w:rsidR="00E5320B" w:rsidRDefault="00E5320B" w:rsidP="0005792C">
            <w:pPr>
              <w:spacing w:after="120"/>
              <w:jc w:val="center"/>
            </w:pPr>
            <w:r>
              <w:t xml:space="preserve">For ease of reference, list of </w:t>
            </w:r>
            <w:r w:rsidR="003D7EAD">
              <w:t xml:space="preserve">the </w:t>
            </w:r>
            <w:r>
              <w:t xml:space="preserve">focal points of ITU Member States can be found </w:t>
            </w:r>
            <w:hyperlink r:id="rId93" w:history="1">
              <w:r w:rsidRPr="00114DA9">
                <w:rPr>
                  <w:rStyle w:val="Hyperlink"/>
                  <w:b/>
                  <w:bCs/>
                </w:rPr>
                <w:t>here</w:t>
              </w:r>
            </w:hyperlink>
            <w:r>
              <w:t>.</w:t>
            </w:r>
          </w:p>
          <w:p w14:paraId="104BD091" w14:textId="77777777" w:rsidR="00E5320B" w:rsidRDefault="00E5320B" w:rsidP="0005792C">
            <w:pPr>
              <w:spacing w:after="120"/>
              <w:jc w:val="center"/>
            </w:pPr>
          </w:p>
        </w:tc>
      </w:tr>
    </w:tbl>
    <w:p w14:paraId="072CEDC6" w14:textId="77777777" w:rsidR="00E5320B" w:rsidRDefault="00E5320B" w:rsidP="0005792C"/>
    <w:p w14:paraId="61AA82BE" w14:textId="77777777" w:rsidR="00E5320B" w:rsidRDefault="00E5320B" w:rsidP="0005792C"/>
    <w:p w14:paraId="124DB090" w14:textId="77777777" w:rsidR="0094068E" w:rsidRPr="00010E6F" w:rsidRDefault="0094068E" w:rsidP="0094068E">
      <w:pPr>
        <w:jc w:val="center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                                         </w:t>
      </w:r>
    </w:p>
    <w:bookmarkEnd w:id="10"/>
    <w:p w14:paraId="3E9F2E25" w14:textId="77777777" w:rsidR="000C03C7" w:rsidRPr="00AB3DA0" w:rsidRDefault="000C03C7" w:rsidP="00D256E0">
      <w:pPr>
        <w:pStyle w:val="AnnexNo"/>
        <w:spacing w:before="0"/>
        <w:rPr>
          <w:sz w:val="22"/>
          <w:szCs w:val="22"/>
          <w:u w:val="single"/>
          <w:lang w:val="en-US"/>
        </w:rPr>
      </w:pPr>
    </w:p>
    <w:sectPr w:rsidR="000C03C7" w:rsidRPr="00AB3DA0" w:rsidSect="008508BE">
      <w:pgSz w:w="11906" w:h="16838"/>
      <w:pgMar w:top="1440" w:right="851" w:bottom="144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090B93" w14:textId="77777777" w:rsidR="002B6476" w:rsidRDefault="002B6476">
      <w:r>
        <w:separator/>
      </w:r>
    </w:p>
  </w:endnote>
  <w:endnote w:type="continuationSeparator" w:id="0">
    <w:p w14:paraId="71F87E51" w14:textId="77777777" w:rsidR="002B6476" w:rsidRDefault="002B6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83441B" w14:textId="77777777" w:rsidR="00522B28" w:rsidRPr="00FB65BC" w:rsidRDefault="00522B28" w:rsidP="00895CEB">
    <w:pPr>
      <w:pStyle w:val="FirstFooter"/>
      <w:spacing w:line="240" w:lineRule="auto"/>
      <w:ind w:left="-397" w:right="-397"/>
      <w:jc w:val="center"/>
      <w:rPr>
        <w:color w:val="3E8EDE"/>
        <w:sz w:val="18"/>
        <w:szCs w:val="18"/>
        <w:lang w:val="fr-CH"/>
      </w:rPr>
    </w:pPr>
    <w:r w:rsidRPr="00FB65BC">
      <w:rPr>
        <w:color w:val="3E8EDE"/>
        <w:sz w:val="18"/>
        <w:szCs w:val="18"/>
        <w:lang w:val="fr-CH"/>
      </w:rPr>
      <w:t xml:space="preserve">International </w:t>
    </w:r>
    <w:proofErr w:type="spellStart"/>
    <w:r w:rsidRPr="00FB65BC">
      <w:rPr>
        <w:color w:val="3E8EDE"/>
        <w:sz w:val="18"/>
        <w:szCs w:val="18"/>
        <w:lang w:val="fr-CH"/>
      </w:rPr>
      <w:t>Telecommunication</w:t>
    </w:r>
    <w:proofErr w:type="spellEnd"/>
    <w:r w:rsidRPr="00FB65BC">
      <w:rPr>
        <w:color w:val="3E8EDE"/>
        <w:sz w:val="18"/>
        <w:szCs w:val="18"/>
        <w:lang w:val="fr-CH"/>
      </w:rPr>
      <w:t xml:space="preserve"> Union • Place des Nations</w:t>
    </w:r>
    <w:r>
      <w:rPr>
        <w:color w:val="3E8EDE"/>
        <w:sz w:val="18"/>
        <w:szCs w:val="18"/>
        <w:lang w:val="fr-CH"/>
      </w:rPr>
      <w:t>,</w:t>
    </w:r>
    <w:r w:rsidRPr="00FB65BC">
      <w:rPr>
        <w:color w:val="3E8EDE"/>
        <w:sz w:val="18"/>
        <w:szCs w:val="18"/>
        <w:lang w:val="fr-CH"/>
      </w:rPr>
      <w:t xml:space="preserve"> CH</w:t>
    </w:r>
    <w:r w:rsidRPr="00FB65BC">
      <w:rPr>
        <w:color w:val="3E8EDE"/>
        <w:sz w:val="18"/>
        <w:szCs w:val="18"/>
        <w:lang w:val="fr-CH"/>
      </w:rPr>
      <w:noBreakHyphen/>
      <w:t>1211 Geneva 20</w:t>
    </w:r>
    <w:r>
      <w:rPr>
        <w:color w:val="3E8EDE"/>
        <w:sz w:val="18"/>
        <w:szCs w:val="18"/>
        <w:lang w:val="fr-CH"/>
      </w:rPr>
      <w:t>,</w:t>
    </w:r>
    <w:r w:rsidRPr="00FB65BC">
      <w:rPr>
        <w:color w:val="3E8EDE"/>
        <w:sz w:val="18"/>
        <w:szCs w:val="18"/>
        <w:lang w:val="fr-CH"/>
      </w:rPr>
      <w:t xml:space="preserve"> </w:t>
    </w:r>
    <w:proofErr w:type="spellStart"/>
    <w:r w:rsidRPr="00FB65BC">
      <w:rPr>
        <w:color w:val="3E8EDE"/>
        <w:sz w:val="18"/>
        <w:szCs w:val="18"/>
        <w:lang w:val="fr-CH"/>
      </w:rPr>
      <w:t>Switzerland</w:t>
    </w:r>
    <w:proofErr w:type="spellEnd"/>
    <w:r w:rsidRPr="00FB65BC">
      <w:rPr>
        <w:color w:val="3E8EDE"/>
        <w:sz w:val="18"/>
        <w:szCs w:val="18"/>
        <w:lang w:val="fr-CH"/>
      </w:rPr>
      <w:t xml:space="preserve"> </w:t>
    </w:r>
    <w:r w:rsidRPr="00FB65BC">
      <w:rPr>
        <w:color w:val="3E8EDE"/>
        <w:sz w:val="18"/>
        <w:szCs w:val="18"/>
        <w:lang w:val="fr-CH"/>
      </w:rPr>
      <w:br/>
    </w:r>
    <w:proofErr w:type="gramStart"/>
    <w:r w:rsidRPr="00FB65BC">
      <w:rPr>
        <w:color w:val="3E8EDE"/>
        <w:sz w:val="18"/>
        <w:szCs w:val="18"/>
        <w:lang w:val="fr-CH"/>
      </w:rPr>
      <w:t>Tel:</w:t>
    </w:r>
    <w:proofErr w:type="gramEnd"/>
    <w:r w:rsidRPr="00FB65BC">
      <w:rPr>
        <w:color w:val="3E8EDE"/>
        <w:sz w:val="18"/>
        <w:szCs w:val="18"/>
        <w:lang w:val="fr-CH"/>
      </w:rPr>
      <w:t xml:space="preserve"> +41 22 730 5111 • Fax: +41 22 733 7256 • </w:t>
    </w:r>
    <w:r>
      <w:rPr>
        <w:color w:val="3E8EDE"/>
        <w:sz w:val="18"/>
        <w:szCs w:val="18"/>
        <w:lang w:val="fr-CH"/>
      </w:rPr>
      <w:br/>
    </w:r>
    <w:r w:rsidRPr="00FB65BC">
      <w:rPr>
        <w:color w:val="3E8EDE"/>
        <w:sz w:val="18"/>
        <w:szCs w:val="18"/>
        <w:lang w:val="fr-CH"/>
      </w:rPr>
      <w:t xml:space="preserve">E-mail: </w:t>
    </w:r>
    <w:hyperlink r:id="rId1" w:history="1">
      <w:r w:rsidRPr="00A86808">
        <w:rPr>
          <w:color w:val="3E8EDE"/>
          <w:sz w:val="18"/>
          <w:szCs w:val="18"/>
          <w:lang w:val="fr-CH"/>
        </w:rPr>
        <w:t>itumail@itu.int</w:t>
      </w:r>
    </w:hyperlink>
    <w:r w:rsidRPr="00FB65BC">
      <w:rPr>
        <w:color w:val="3E8EDE"/>
        <w:sz w:val="18"/>
        <w:szCs w:val="18"/>
        <w:lang w:val="fr-CH"/>
      </w:rPr>
      <w:t xml:space="preserve"> • </w:t>
    </w:r>
    <w:hyperlink r:id="rId2" w:history="1">
      <w:r w:rsidRPr="00A86808">
        <w:rPr>
          <w:color w:val="3E8EDE"/>
          <w:sz w:val="18"/>
          <w:szCs w:val="18"/>
          <w:lang w:val="fr-CH"/>
        </w:rPr>
        <w:t>www.itu.int</w:t>
      </w:r>
    </w:hyperlink>
    <w:r>
      <w:rPr>
        <w:color w:val="3E8EDE"/>
        <w:sz w:val="18"/>
        <w:szCs w:val="18"/>
        <w:lang w:val="fr-CH"/>
      </w:rP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C541EB" w14:textId="77777777" w:rsidR="002B6476" w:rsidRDefault="002B6476">
      <w:r>
        <w:t>____________________</w:t>
      </w:r>
    </w:p>
  </w:footnote>
  <w:footnote w:type="continuationSeparator" w:id="0">
    <w:p w14:paraId="19720253" w14:textId="77777777" w:rsidR="002B6476" w:rsidRDefault="002B64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53EC2C" w14:textId="387AD52E" w:rsidR="00522B28" w:rsidRPr="00155CA8" w:rsidRDefault="00522B28" w:rsidP="00BF708A">
    <w:pPr>
      <w:pStyle w:val="Header"/>
      <w:jc w:val="center"/>
      <w:rPr>
        <w:sz w:val="20"/>
        <w:szCs w:val="20"/>
      </w:rPr>
    </w:pPr>
    <w:r w:rsidRPr="00155CA8">
      <w:rPr>
        <w:sz w:val="20"/>
        <w:szCs w:val="20"/>
      </w:rPr>
      <w:t xml:space="preserve">– </w:t>
    </w:r>
    <w:r w:rsidRPr="00155CA8">
      <w:rPr>
        <w:rStyle w:val="PageNumber"/>
        <w:sz w:val="20"/>
        <w:szCs w:val="20"/>
      </w:rPr>
      <w:fldChar w:fldCharType="begin"/>
    </w:r>
    <w:r w:rsidRPr="00155CA8">
      <w:rPr>
        <w:rStyle w:val="PageNumber"/>
        <w:sz w:val="20"/>
        <w:szCs w:val="20"/>
      </w:rPr>
      <w:instrText xml:space="preserve"> PAGE </w:instrText>
    </w:r>
    <w:r w:rsidRPr="00155CA8"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2</w:t>
    </w:r>
    <w:r w:rsidRPr="00155CA8">
      <w:rPr>
        <w:rStyle w:val="PageNumber"/>
        <w:sz w:val="20"/>
        <w:szCs w:val="20"/>
      </w:rPr>
      <w:fldChar w:fldCharType="end"/>
    </w:r>
    <w:r>
      <w:rPr>
        <w:rStyle w:val="PageNumber"/>
        <w:sz w:val="20"/>
        <w:szCs w:val="20"/>
      </w:rPr>
      <w:t xml:space="preserve"> </w:t>
    </w:r>
    <w:r w:rsidRPr="00155CA8">
      <w:rPr>
        <w:rStyle w:val="PageNumber"/>
        <w:sz w:val="20"/>
        <w:szCs w:val="20"/>
      </w:rPr>
      <w:t xml:space="preserve"> 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AF777A" w14:textId="562C1CF5" w:rsidR="00522B28" w:rsidRPr="00AF3325" w:rsidRDefault="00522B28" w:rsidP="00BF708A">
    <w:pPr>
      <w:pStyle w:val="Header"/>
      <w:jc w:val="center"/>
    </w:pPr>
    <w:r w:rsidRPr="00155CA8">
      <w:rPr>
        <w:sz w:val="20"/>
        <w:szCs w:val="20"/>
      </w:rPr>
      <w:t xml:space="preserve">– </w:t>
    </w:r>
    <w:r w:rsidRPr="00155CA8">
      <w:rPr>
        <w:rStyle w:val="PageNumber"/>
        <w:sz w:val="20"/>
        <w:szCs w:val="20"/>
      </w:rPr>
      <w:fldChar w:fldCharType="begin"/>
    </w:r>
    <w:r w:rsidRPr="00155CA8">
      <w:rPr>
        <w:rStyle w:val="PageNumber"/>
        <w:sz w:val="20"/>
        <w:szCs w:val="20"/>
      </w:rPr>
      <w:instrText xml:space="preserve"> PAGE </w:instrText>
    </w:r>
    <w:r w:rsidRPr="00155CA8"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5</w:t>
    </w:r>
    <w:r w:rsidRPr="00155CA8">
      <w:rPr>
        <w:rStyle w:val="PageNumber"/>
        <w:sz w:val="20"/>
        <w:szCs w:val="20"/>
      </w:rPr>
      <w:fldChar w:fldCharType="end"/>
    </w:r>
    <w:r>
      <w:rPr>
        <w:rStyle w:val="PageNumber"/>
        <w:sz w:val="20"/>
        <w:szCs w:val="20"/>
      </w:rPr>
      <w:t xml:space="preserve"> </w:t>
    </w:r>
    <w:r w:rsidRPr="00155CA8">
      <w:rPr>
        <w:rStyle w:val="PageNumber"/>
        <w:sz w:val="20"/>
        <w:szCs w:val="20"/>
      </w:rP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992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23"/>
    </w:tblGrid>
    <w:tr w:rsidR="00522B28" w14:paraId="5695B5E1" w14:textId="77777777" w:rsidTr="00895CEB">
      <w:tc>
        <w:tcPr>
          <w:tcW w:w="9923" w:type="dxa"/>
        </w:tcPr>
        <w:p w14:paraId="21FF34B5" w14:textId="77777777" w:rsidR="00522B28" w:rsidRDefault="00522B28" w:rsidP="00895CEB">
          <w:pPr>
            <w:pStyle w:val="Header"/>
            <w:tabs>
              <w:tab w:val="clear" w:pos="794"/>
              <w:tab w:val="clear" w:pos="4820"/>
            </w:tabs>
            <w:spacing w:before="120" w:line="360" w:lineRule="auto"/>
            <w:jc w:val="center"/>
          </w:pPr>
          <w:r>
            <w:rPr>
              <w:noProof/>
              <w:lang w:val="en-GB" w:eastAsia="zh-CN"/>
            </w:rPr>
            <w:drawing>
              <wp:inline distT="0" distB="0" distL="0" distR="0" wp14:anchorId="2990911B" wp14:editId="2A1B8BE8">
                <wp:extent cx="682388" cy="720000"/>
                <wp:effectExtent l="0" t="0" r="3810" b="4445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-ITU-RGB-size template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2388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86F666F" w14:textId="77777777" w:rsidR="00522B28" w:rsidRPr="00EA0E7A" w:rsidRDefault="00522B28" w:rsidP="00EA0E7A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992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23"/>
    </w:tblGrid>
    <w:tr w:rsidR="00522B28" w14:paraId="431F135A" w14:textId="77777777" w:rsidTr="00895CEB">
      <w:tc>
        <w:tcPr>
          <w:tcW w:w="9923" w:type="dxa"/>
        </w:tcPr>
        <w:p w14:paraId="7F498923" w14:textId="77777777" w:rsidR="00522B28" w:rsidRDefault="00522B28" w:rsidP="00895CEB">
          <w:pPr>
            <w:pStyle w:val="Header"/>
            <w:tabs>
              <w:tab w:val="clear" w:pos="794"/>
              <w:tab w:val="clear" w:pos="4820"/>
            </w:tabs>
            <w:spacing w:before="120" w:line="360" w:lineRule="auto"/>
            <w:jc w:val="center"/>
          </w:pPr>
          <w:r>
            <w:rPr>
              <w:noProof/>
              <w:lang w:val="en-GB" w:eastAsia="zh-CN"/>
            </w:rPr>
            <w:drawing>
              <wp:inline distT="0" distB="0" distL="0" distR="0" wp14:anchorId="2F1434BC" wp14:editId="3537DADA">
                <wp:extent cx="682388" cy="720000"/>
                <wp:effectExtent l="0" t="0" r="3810" b="4445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-ITU-RGB-size template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2388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A36457B" w14:textId="77777777" w:rsidR="00522B28" w:rsidRPr="00EA0E7A" w:rsidRDefault="00522B28" w:rsidP="00EA0E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54443A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D5A470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DC2ED9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28AB9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BBA082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108A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2E4E7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614A2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2BC76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4ECB5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1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024A1181"/>
    <w:multiLevelType w:val="hybridMultilevel"/>
    <w:tmpl w:val="7EEE0B16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04003474"/>
    <w:multiLevelType w:val="hybridMultilevel"/>
    <w:tmpl w:val="FF3687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0D8D11EE"/>
    <w:multiLevelType w:val="multilevel"/>
    <w:tmpl w:val="30AA5A2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80" w:hanging="1800"/>
      </w:pPr>
      <w:rPr>
        <w:rFonts w:hint="default"/>
      </w:rPr>
    </w:lvl>
  </w:abstractNum>
  <w:abstractNum w:abstractNumId="17" w15:restartNumberingAfterBreak="0">
    <w:nsid w:val="139F7746"/>
    <w:multiLevelType w:val="hybridMultilevel"/>
    <w:tmpl w:val="01A6B8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143437F2"/>
    <w:multiLevelType w:val="hybridMultilevel"/>
    <w:tmpl w:val="04269E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4647BE0"/>
    <w:multiLevelType w:val="hybridMultilevel"/>
    <w:tmpl w:val="25C661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6A5709E"/>
    <w:multiLevelType w:val="hybridMultilevel"/>
    <w:tmpl w:val="6F8CE0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17886398"/>
    <w:multiLevelType w:val="hybridMultilevel"/>
    <w:tmpl w:val="1CB0E4B8"/>
    <w:lvl w:ilvl="0" w:tplc="8050EC9E">
      <w:numFmt w:val="bullet"/>
      <w:lvlText w:val="-"/>
      <w:lvlJc w:val="left"/>
      <w:pPr>
        <w:ind w:left="720" w:hanging="360"/>
      </w:pPr>
      <w:rPr>
        <w:rFonts w:ascii="Calibri" w:eastAsia="MS Mincho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D7F504D"/>
    <w:multiLevelType w:val="hybridMultilevel"/>
    <w:tmpl w:val="D7BA95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1E7F14EA"/>
    <w:multiLevelType w:val="hybridMultilevel"/>
    <w:tmpl w:val="F0268F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1D5318A"/>
    <w:multiLevelType w:val="hybridMultilevel"/>
    <w:tmpl w:val="941EE298"/>
    <w:lvl w:ilvl="0" w:tplc="05C01114">
      <w:start w:val="3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20E21C5"/>
    <w:multiLevelType w:val="hybridMultilevel"/>
    <w:tmpl w:val="38A2EF5C"/>
    <w:lvl w:ilvl="0" w:tplc="AFC4709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3885535"/>
    <w:multiLevelType w:val="hybridMultilevel"/>
    <w:tmpl w:val="122435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72318D3"/>
    <w:multiLevelType w:val="hybridMultilevel"/>
    <w:tmpl w:val="6F1ABA62"/>
    <w:lvl w:ilvl="0" w:tplc="0DB8C476">
      <w:numFmt w:val="bullet"/>
      <w:lvlText w:val="–"/>
      <w:lvlJc w:val="left"/>
      <w:pPr>
        <w:ind w:left="835" w:hanging="360"/>
      </w:pPr>
      <w:rPr>
        <w:rFonts w:ascii="Calibri" w:eastAsia="MS Mincho" w:hAnsi="Calibri" w:cs="Calibr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28" w15:restartNumberingAfterBreak="0">
    <w:nsid w:val="2C5A23A3"/>
    <w:multiLevelType w:val="hybridMultilevel"/>
    <w:tmpl w:val="31201B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1239B6">
      <w:numFmt w:val="bullet"/>
      <w:lvlText w:val="-"/>
      <w:lvlJc w:val="left"/>
      <w:pPr>
        <w:ind w:left="1440" w:hanging="360"/>
      </w:pPr>
      <w:rPr>
        <w:rFonts w:ascii="Calibri" w:eastAsia="MS Mincho" w:hAnsi="Calibri" w:cs="Calibri" w:hint="default"/>
      </w:rPr>
    </w:lvl>
    <w:lvl w:ilvl="2" w:tplc="8310840A">
      <w:numFmt w:val="bullet"/>
      <w:lvlText w:val="•"/>
      <w:lvlJc w:val="left"/>
      <w:pPr>
        <w:ind w:left="2590" w:hanging="790"/>
      </w:pPr>
      <w:rPr>
        <w:rFonts w:ascii="Calibri" w:eastAsia="MS Mincho" w:hAnsi="Calibri" w:cs="Calibri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D9C7E89"/>
    <w:multiLevelType w:val="hybridMultilevel"/>
    <w:tmpl w:val="82B016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5983D6D"/>
    <w:multiLevelType w:val="hybridMultilevel"/>
    <w:tmpl w:val="0FF4435A"/>
    <w:lvl w:ilvl="0" w:tplc="EECED892">
      <w:start w:val="1"/>
      <w:numFmt w:val="decimal"/>
      <w:lvlText w:val="%1."/>
      <w:lvlJc w:val="left"/>
      <w:pPr>
        <w:ind w:left="1080" w:hanging="360"/>
      </w:pPr>
      <w:rPr>
        <w:rFonts w:hint="default"/>
        <w:color w:val="943634" w:themeColor="accent2" w:themeShade="BF"/>
        <w:sz w:val="24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37C96592"/>
    <w:multiLevelType w:val="hybridMultilevel"/>
    <w:tmpl w:val="B6DC9CEE"/>
    <w:lvl w:ilvl="0" w:tplc="19C0282E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30" w:hanging="360"/>
      </w:pPr>
    </w:lvl>
    <w:lvl w:ilvl="2" w:tplc="0809001B" w:tentative="1">
      <w:start w:val="1"/>
      <w:numFmt w:val="lowerRoman"/>
      <w:lvlText w:val="%3."/>
      <w:lvlJc w:val="right"/>
      <w:pPr>
        <w:ind w:left="1850" w:hanging="180"/>
      </w:pPr>
    </w:lvl>
    <w:lvl w:ilvl="3" w:tplc="0809000F" w:tentative="1">
      <w:start w:val="1"/>
      <w:numFmt w:val="decimal"/>
      <w:lvlText w:val="%4."/>
      <w:lvlJc w:val="left"/>
      <w:pPr>
        <w:ind w:left="2570" w:hanging="360"/>
      </w:pPr>
    </w:lvl>
    <w:lvl w:ilvl="4" w:tplc="08090019" w:tentative="1">
      <w:start w:val="1"/>
      <w:numFmt w:val="lowerLetter"/>
      <w:lvlText w:val="%5."/>
      <w:lvlJc w:val="left"/>
      <w:pPr>
        <w:ind w:left="3290" w:hanging="360"/>
      </w:pPr>
    </w:lvl>
    <w:lvl w:ilvl="5" w:tplc="0809001B" w:tentative="1">
      <w:start w:val="1"/>
      <w:numFmt w:val="lowerRoman"/>
      <w:lvlText w:val="%6."/>
      <w:lvlJc w:val="right"/>
      <w:pPr>
        <w:ind w:left="4010" w:hanging="180"/>
      </w:pPr>
    </w:lvl>
    <w:lvl w:ilvl="6" w:tplc="0809000F" w:tentative="1">
      <w:start w:val="1"/>
      <w:numFmt w:val="decimal"/>
      <w:lvlText w:val="%7."/>
      <w:lvlJc w:val="left"/>
      <w:pPr>
        <w:ind w:left="4730" w:hanging="360"/>
      </w:pPr>
    </w:lvl>
    <w:lvl w:ilvl="7" w:tplc="08090019" w:tentative="1">
      <w:start w:val="1"/>
      <w:numFmt w:val="lowerLetter"/>
      <w:lvlText w:val="%8."/>
      <w:lvlJc w:val="left"/>
      <w:pPr>
        <w:ind w:left="5450" w:hanging="360"/>
      </w:pPr>
    </w:lvl>
    <w:lvl w:ilvl="8" w:tplc="080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32" w15:restartNumberingAfterBreak="0">
    <w:nsid w:val="3D355D81"/>
    <w:multiLevelType w:val="hybridMultilevel"/>
    <w:tmpl w:val="3DF677A4"/>
    <w:lvl w:ilvl="0" w:tplc="72AA615A">
      <w:start w:val="3"/>
      <w:numFmt w:val="bullet"/>
      <w:lvlText w:val="-"/>
      <w:lvlJc w:val="left"/>
      <w:pPr>
        <w:ind w:left="81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3" w15:restartNumberingAfterBreak="0">
    <w:nsid w:val="3F845B8F"/>
    <w:multiLevelType w:val="hybridMultilevel"/>
    <w:tmpl w:val="7ED64652"/>
    <w:lvl w:ilvl="0" w:tplc="72AA615A">
      <w:start w:val="3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FC6466B"/>
    <w:multiLevelType w:val="hybridMultilevel"/>
    <w:tmpl w:val="0BE230EC"/>
    <w:lvl w:ilvl="0" w:tplc="4B4C3BDE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1F45D1E"/>
    <w:multiLevelType w:val="hybridMultilevel"/>
    <w:tmpl w:val="C6FA0348"/>
    <w:lvl w:ilvl="0" w:tplc="C4E4F5F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2015DCC"/>
    <w:multiLevelType w:val="hybridMultilevel"/>
    <w:tmpl w:val="3378E3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7EB4D47"/>
    <w:multiLevelType w:val="multilevel"/>
    <w:tmpl w:val="D76242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8" w15:restartNumberingAfterBreak="0">
    <w:nsid w:val="50EF278C"/>
    <w:multiLevelType w:val="hybridMultilevel"/>
    <w:tmpl w:val="B9A219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8F161AC"/>
    <w:multiLevelType w:val="hybridMultilevel"/>
    <w:tmpl w:val="4934CD5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07F460D"/>
    <w:multiLevelType w:val="hybridMultilevel"/>
    <w:tmpl w:val="5B0AEC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CD4D71"/>
    <w:multiLevelType w:val="hybridMultilevel"/>
    <w:tmpl w:val="9A38D850"/>
    <w:lvl w:ilvl="0" w:tplc="624EC63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F0C79A8"/>
    <w:multiLevelType w:val="hybridMultilevel"/>
    <w:tmpl w:val="23721EB2"/>
    <w:lvl w:ilvl="0" w:tplc="3CE46084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0C91126"/>
    <w:multiLevelType w:val="hybridMultilevel"/>
    <w:tmpl w:val="2BC0F0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2B96596"/>
    <w:multiLevelType w:val="hybridMultilevel"/>
    <w:tmpl w:val="E396A2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4D02705"/>
    <w:multiLevelType w:val="hybridMultilevel"/>
    <w:tmpl w:val="5900CB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8EF4089"/>
    <w:multiLevelType w:val="hybridMultilevel"/>
    <w:tmpl w:val="ED323F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32"/>
  </w:num>
  <w:num w:numId="3">
    <w:abstractNumId w:val="24"/>
  </w:num>
  <w:num w:numId="4">
    <w:abstractNumId w:val="33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1"/>
  </w:num>
  <w:num w:numId="16">
    <w:abstractNumId w:val="46"/>
  </w:num>
  <w:num w:numId="17">
    <w:abstractNumId w:val="26"/>
  </w:num>
  <w:num w:numId="18">
    <w:abstractNumId w:val="14"/>
  </w:num>
  <w:num w:numId="19">
    <w:abstractNumId w:val="20"/>
  </w:num>
  <w:num w:numId="20">
    <w:abstractNumId w:val="17"/>
  </w:num>
  <w:num w:numId="21">
    <w:abstractNumId w:val="42"/>
  </w:num>
  <w:num w:numId="22">
    <w:abstractNumId w:val="30"/>
  </w:num>
  <w:num w:numId="23">
    <w:abstractNumId w:val="38"/>
  </w:num>
  <w:num w:numId="24">
    <w:abstractNumId w:val="45"/>
  </w:num>
  <w:num w:numId="25">
    <w:abstractNumId w:val="28"/>
  </w:num>
  <w:num w:numId="26">
    <w:abstractNumId w:val="19"/>
  </w:num>
  <w:num w:numId="27">
    <w:abstractNumId w:val="44"/>
  </w:num>
  <w:num w:numId="28">
    <w:abstractNumId w:val="23"/>
  </w:num>
  <w:num w:numId="29">
    <w:abstractNumId w:val="39"/>
  </w:num>
  <w:num w:numId="30">
    <w:abstractNumId w:val="29"/>
  </w:num>
  <w:num w:numId="31">
    <w:abstractNumId w:val="18"/>
  </w:num>
  <w:num w:numId="32">
    <w:abstractNumId w:val="36"/>
  </w:num>
  <w:num w:numId="33">
    <w:abstractNumId w:val="40"/>
  </w:num>
  <w:num w:numId="34">
    <w:abstractNumId w:val="15"/>
  </w:num>
  <w:num w:numId="35">
    <w:abstractNumId w:val="43"/>
  </w:num>
  <w:num w:numId="36">
    <w:abstractNumId w:val="22"/>
  </w:num>
  <w:num w:numId="37">
    <w:abstractNumId w:val="31"/>
  </w:num>
  <w:num w:numId="38">
    <w:abstractNumId w:val="16"/>
  </w:num>
  <w:num w:numId="39">
    <w:abstractNumId w:val="37"/>
  </w:num>
  <w:num w:numId="40">
    <w:abstractNumId w:val="27"/>
  </w:num>
  <w:num w:numId="41">
    <w:abstractNumId w:val="35"/>
  </w:num>
  <w:num w:numId="42">
    <w:abstractNumId w:val="34"/>
  </w:num>
  <w:num w:numId="43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364015"/>
    <w:rsid w:val="00003B1C"/>
    <w:rsid w:val="00003BB2"/>
    <w:rsid w:val="00006C82"/>
    <w:rsid w:val="00010E30"/>
    <w:rsid w:val="00011EB3"/>
    <w:rsid w:val="00017CF0"/>
    <w:rsid w:val="00017FB2"/>
    <w:rsid w:val="000254C3"/>
    <w:rsid w:val="00026640"/>
    <w:rsid w:val="00026CF8"/>
    <w:rsid w:val="0003254E"/>
    <w:rsid w:val="00037DC0"/>
    <w:rsid w:val="00041670"/>
    <w:rsid w:val="00044C9E"/>
    <w:rsid w:val="0004590F"/>
    <w:rsid w:val="00051047"/>
    <w:rsid w:val="00054391"/>
    <w:rsid w:val="0005792C"/>
    <w:rsid w:val="000618B1"/>
    <w:rsid w:val="00070258"/>
    <w:rsid w:val="0007323C"/>
    <w:rsid w:val="00076A88"/>
    <w:rsid w:val="00076DC1"/>
    <w:rsid w:val="00083585"/>
    <w:rsid w:val="00084936"/>
    <w:rsid w:val="00086D03"/>
    <w:rsid w:val="000965DC"/>
    <w:rsid w:val="00097327"/>
    <w:rsid w:val="000A3B39"/>
    <w:rsid w:val="000A45D4"/>
    <w:rsid w:val="000A53E5"/>
    <w:rsid w:val="000A7051"/>
    <w:rsid w:val="000B0196"/>
    <w:rsid w:val="000B304F"/>
    <w:rsid w:val="000B3BAC"/>
    <w:rsid w:val="000B52E1"/>
    <w:rsid w:val="000B6FA6"/>
    <w:rsid w:val="000C03C7"/>
    <w:rsid w:val="000C375C"/>
    <w:rsid w:val="000C7608"/>
    <w:rsid w:val="000D7A3B"/>
    <w:rsid w:val="000E1545"/>
    <w:rsid w:val="000E3DEE"/>
    <w:rsid w:val="000E6901"/>
    <w:rsid w:val="000E74E8"/>
    <w:rsid w:val="000F1F92"/>
    <w:rsid w:val="000F6A8C"/>
    <w:rsid w:val="00100B72"/>
    <w:rsid w:val="0010161F"/>
    <w:rsid w:val="00103433"/>
    <w:rsid w:val="00103C76"/>
    <w:rsid w:val="0010648E"/>
    <w:rsid w:val="00107FC0"/>
    <w:rsid w:val="001105B9"/>
    <w:rsid w:val="0011265F"/>
    <w:rsid w:val="001130CD"/>
    <w:rsid w:val="00113E8A"/>
    <w:rsid w:val="001167ED"/>
    <w:rsid w:val="00120DCB"/>
    <w:rsid w:val="00123973"/>
    <w:rsid w:val="001339B1"/>
    <w:rsid w:val="00134404"/>
    <w:rsid w:val="00136853"/>
    <w:rsid w:val="00141630"/>
    <w:rsid w:val="0014389F"/>
    <w:rsid w:val="00144DFB"/>
    <w:rsid w:val="00154F20"/>
    <w:rsid w:val="00155CA8"/>
    <w:rsid w:val="00156205"/>
    <w:rsid w:val="001567EF"/>
    <w:rsid w:val="001572DF"/>
    <w:rsid w:val="00164B4E"/>
    <w:rsid w:val="00165BA8"/>
    <w:rsid w:val="001668C0"/>
    <w:rsid w:val="001702A3"/>
    <w:rsid w:val="001761BA"/>
    <w:rsid w:val="00183012"/>
    <w:rsid w:val="0018639E"/>
    <w:rsid w:val="00187CA3"/>
    <w:rsid w:val="00193716"/>
    <w:rsid w:val="00196710"/>
    <w:rsid w:val="00197324"/>
    <w:rsid w:val="00197CCB"/>
    <w:rsid w:val="001A39B7"/>
    <w:rsid w:val="001A608F"/>
    <w:rsid w:val="001A79CA"/>
    <w:rsid w:val="001B2531"/>
    <w:rsid w:val="001B638F"/>
    <w:rsid w:val="001B729B"/>
    <w:rsid w:val="001C06DB"/>
    <w:rsid w:val="001C1439"/>
    <w:rsid w:val="001C2559"/>
    <w:rsid w:val="001D0158"/>
    <w:rsid w:val="001D31D3"/>
    <w:rsid w:val="001D7070"/>
    <w:rsid w:val="001F5A49"/>
    <w:rsid w:val="00201097"/>
    <w:rsid w:val="002019AD"/>
    <w:rsid w:val="00201B6E"/>
    <w:rsid w:val="00212ECA"/>
    <w:rsid w:val="002161F2"/>
    <w:rsid w:val="002166D1"/>
    <w:rsid w:val="00217298"/>
    <w:rsid w:val="002302B3"/>
    <w:rsid w:val="0023030E"/>
    <w:rsid w:val="00231835"/>
    <w:rsid w:val="00235A29"/>
    <w:rsid w:val="00242F0C"/>
    <w:rsid w:val="002443A2"/>
    <w:rsid w:val="00245C8B"/>
    <w:rsid w:val="002478D2"/>
    <w:rsid w:val="0025256E"/>
    <w:rsid w:val="00252CD0"/>
    <w:rsid w:val="00265457"/>
    <w:rsid w:val="002753C1"/>
    <w:rsid w:val="00276E99"/>
    <w:rsid w:val="00277AED"/>
    <w:rsid w:val="0028409C"/>
    <w:rsid w:val="002861E6"/>
    <w:rsid w:val="00287D18"/>
    <w:rsid w:val="0029572C"/>
    <w:rsid w:val="002A0B8D"/>
    <w:rsid w:val="002B63E1"/>
    <w:rsid w:val="002B6476"/>
    <w:rsid w:val="002C0AB3"/>
    <w:rsid w:val="002D170B"/>
    <w:rsid w:val="002D3484"/>
    <w:rsid w:val="002D58A8"/>
    <w:rsid w:val="002D5A15"/>
    <w:rsid w:val="002D5BDD"/>
    <w:rsid w:val="002D627D"/>
    <w:rsid w:val="002E1838"/>
    <w:rsid w:val="002E3E26"/>
    <w:rsid w:val="002E49EF"/>
    <w:rsid w:val="002E55E7"/>
    <w:rsid w:val="002F0108"/>
    <w:rsid w:val="002F0890"/>
    <w:rsid w:val="002F2531"/>
    <w:rsid w:val="002F4967"/>
    <w:rsid w:val="00305702"/>
    <w:rsid w:val="003142AF"/>
    <w:rsid w:val="00314C9A"/>
    <w:rsid w:val="00316935"/>
    <w:rsid w:val="003173E3"/>
    <w:rsid w:val="003223B7"/>
    <w:rsid w:val="003300BB"/>
    <w:rsid w:val="003365D2"/>
    <w:rsid w:val="003370B8"/>
    <w:rsid w:val="003415F4"/>
    <w:rsid w:val="003442B0"/>
    <w:rsid w:val="00350F9A"/>
    <w:rsid w:val="00364015"/>
    <w:rsid w:val="00365F57"/>
    <w:rsid w:val="003666FF"/>
    <w:rsid w:val="003733A1"/>
    <w:rsid w:val="00377E6C"/>
    <w:rsid w:val="00377FC0"/>
    <w:rsid w:val="00383819"/>
    <w:rsid w:val="00391755"/>
    <w:rsid w:val="003923BD"/>
    <w:rsid w:val="003B2BDA"/>
    <w:rsid w:val="003B48BB"/>
    <w:rsid w:val="003B55EC"/>
    <w:rsid w:val="003B7CBB"/>
    <w:rsid w:val="003C1493"/>
    <w:rsid w:val="003C423C"/>
    <w:rsid w:val="003C4471"/>
    <w:rsid w:val="003D7EAD"/>
    <w:rsid w:val="003E504F"/>
    <w:rsid w:val="003E6C90"/>
    <w:rsid w:val="003E78D6"/>
    <w:rsid w:val="003F26D2"/>
    <w:rsid w:val="003F6B9C"/>
    <w:rsid w:val="00400A02"/>
    <w:rsid w:val="0040153A"/>
    <w:rsid w:val="004156BB"/>
    <w:rsid w:val="00422976"/>
    <w:rsid w:val="0042318E"/>
    <w:rsid w:val="00424122"/>
    <w:rsid w:val="00426AB5"/>
    <w:rsid w:val="004326DB"/>
    <w:rsid w:val="00432F35"/>
    <w:rsid w:val="00433884"/>
    <w:rsid w:val="0043682E"/>
    <w:rsid w:val="0044018B"/>
    <w:rsid w:val="00441DCF"/>
    <w:rsid w:val="00447D24"/>
    <w:rsid w:val="00447ECB"/>
    <w:rsid w:val="00452F5E"/>
    <w:rsid w:val="0045301D"/>
    <w:rsid w:val="00454496"/>
    <w:rsid w:val="00455451"/>
    <w:rsid w:val="004623F7"/>
    <w:rsid w:val="00470C8D"/>
    <w:rsid w:val="00471F37"/>
    <w:rsid w:val="004767D5"/>
    <w:rsid w:val="00480F51"/>
    <w:rsid w:val="00481124"/>
    <w:rsid w:val="004815EB"/>
    <w:rsid w:val="004818D4"/>
    <w:rsid w:val="00487569"/>
    <w:rsid w:val="00491F6B"/>
    <w:rsid w:val="00496864"/>
    <w:rsid w:val="00496920"/>
    <w:rsid w:val="004A2025"/>
    <w:rsid w:val="004A5302"/>
    <w:rsid w:val="004A7C64"/>
    <w:rsid w:val="004B050E"/>
    <w:rsid w:val="004B6F59"/>
    <w:rsid w:val="004B7C9A"/>
    <w:rsid w:val="004C26D5"/>
    <w:rsid w:val="004C46AC"/>
    <w:rsid w:val="004C4BC0"/>
    <w:rsid w:val="004C4CC6"/>
    <w:rsid w:val="004C6779"/>
    <w:rsid w:val="004C6F3B"/>
    <w:rsid w:val="004D0F37"/>
    <w:rsid w:val="004E025E"/>
    <w:rsid w:val="004E0DC4"/>
    <w:rsid w:val="004E0FB5"/>
    <w:rsid w:val="004E43BB"/>
    <w:rsid w:val="004E720B"/>
    <w:rsid w:val="004F178E"/>
    <w:rsid w:val="004F2B6D"/>
    <w:rsid w:val="004F71A9"/>
    <w:rsid w:val="00501654"/>
    <w:rsid w:val="00505309"/>
    <w:rsid w:val="00506C78"/>
    <w:rsid w:val="0050789B"/>
    <w:rsid w:val="005139C7"/>
    <w:rsid w:val="005151B6"/>
    <w:rsid w:val="0052207C"/>
    <w:rsid w:val="00522B28"/>
    <w:rsid w:val="005239E4"/>
    <w:rsid w:val="005244CA"/>
    <w:rsid w:val="00525340"/>
    <w:rsid w:val="00525672"/>
    <w:rsid w:val="00526D1D"/>
    <w:rsid w:val="00530E1E"/>
    <w:rsid w:val="005312B5"/>
    <w:rsid w:val="00534025"/>
    <w:rsid w:val="00534372"/>
    <w:rsid w:val="0053670A"/>
    <w:rsid w:val="00541858"/>
    <w:rsid w:val="00543DF8"/>
    <w:rsid w:val="00546101"/>
    <w:rsid w:val="00552DF8"/>
    <w:rsid w:val="00553DD7"/>
    <w:rsid w:val="00554108"/>
    <w:rsid w:val="005638CF"/>
    <w:rsid w:val="005659F4"/>
    <w:rsid w:val="0056741E"/>
    <w:rsid w:val="00567C40"/>
    <w:rsid w:val="0057325A"/>
    <w:rsid w:val="0057469A"/>
    <w:rsid w:val="005804D4"/>
    <w:rsid w:val="00580814"/>
    <w:rsid w:val="005829EF"/>
    <w:rsid w:val="005862E4"/>
    <w:rsid w:val="00592F85"/>
    <w:rsid w:val="005A03A3"/>
    <w:rsid w:val="005A3B21"/>
    <w:rsid w:val="005A79E9"/>
    <w:rsid w:val="005B214C"/>
    <w:rsid w:val="005B6E52"/>
    <w:rsid w:val="005B73DD"/>
    <w:rsid w:val="005C4929"/>
    <w:rsid w:val="005C75FD"/>
    <w:rsid w:val="005C7751"/>
    <w:rsid w:val="005D119B"/>
    <w:rsid w:val="005D3669"/>
    <w:rsid w:val="006010C2"/>
    <w:rsid w:val="00602D53"/>
    <w:rsid w:val="00605947"/>
    <w:rsid w:val="006075DA"/>
    <w:rsid w:val="0061271D"/>
    <w:rsid w:val="0061330B"/>
    <w:rsid w:val="00614963"/>
    <w:rsid w:val="006177D3"/>
    <w:rsid w:val="00623261"/>
    <w:rsid w:val="00623CFB"/>
    <w:rsid w:val="0062624D"/>
    <w:rsid w:val="00627334"/>
    <w:rsid w:val="0064226E"/>
    <w:rsid w:val="00643E00"/>
    <w:rsid w:val="0064766B"/>
    <w:rsid w:val="00647755"/>
    <w:rsid w:val="00650B2A"/>
    <w:rsid w:val="00651777"/>
    <w:rsid w:val="00652732"/>
    <w:rsid w:val="00660837"/>
    <w:rsid w:val="00660ACC"/>
    <w:rsid w:val="00663689"/>
    <w:rsid w:val="00672566"/>
    <w:rsid w:val="00672E7D"/>
    <w:rsid w:val="0067395C"/>
    <w:rsid w:val="00677529"/>
    <w:rsid w:val="00682FBD"/>
    <w:rsid w:val="00686F50"/>
    <w:rsid w:val="00691B31"/>
    <w:rsid w:val="00694C71"/>
    <w:rsid w:val="00695757"/>
    <w:rsid w:val="006A0289"/>
    <w:rsid w:val="006A0E96"/>
    <w:rsid w:val="006A21EE"/>
    <w:rsid w:val="006A247F"/>
    <w:rsid w:val="006A518B"/>
    <w:rsid w:val="006A78A1"/>
    <w:rsid w:val="006B0590"/>
    <w:rsid w:val="006B49DA"/>
    <w:rsid w:val="006C3796"/>
    <w:rsid w:val="006C7CDE"/>
    <w:rsid w:val="006E36F5"/>
    <w:rsid w:val="006F0FCB"/>
    <w:rsid w:val="006F4873"/>
    <w:rsid w:val="006F57DB"/>
    <w:rsid w:val="006F6C87"/>
    <w:rsid w:val="007078F0"/>
    <w:rsid w:val="00711C98"/>
    <w:rsid w:val="00713A54"/>
    <w:rsid w:val="007178FB"/>
    <w:rsid w:val="00717F2C"/>
    <w:rsid w:val="00722334"/>
    <w:rsid w:val="007234B1"/>
    <w:rsid w:val="007254CC"/>
    <w:rsid w:val="00726CC6"/>
    <w:rsid w:val="00727816"/>
    <w:rsid w:val="00730B9A"/>
    <w:rsid w:val="00735926"/>
    <w:rsid w:val="00736AB1"/>
    <w:rsid w:val="0074000B"/>
    <w:rsid w:val="00741B8B"/>
    <w:rsid w:val="00742E3B"/>
    <w:rsid w:val="00750CFA"/>
    <w:rsid w:val="00755235"/>
    <w:rsid w:val="007553DA"/>
    <w:rsid w:val="00757675"/>
    <w:rsid w:val="007730D0"/>
    <w:rsid w:val="00774AB5"/>
    <w:rsid w:val="00775193"/>
    <w:rsid w:val="0077753F"/>
    <w:rsid w:val="007813BD"/>
    <w:rsid w:val="007838E3"/>
    <w:rsid w:val="007921A7"/>
    <w:rsid w:val="00792797"/>
    <w:rsid w:val="00796DA8"/>
    <w:rsid w:val="007A2F78"/>
    <w:rsid w:val="007A35B8"/>
    <w:rsid w:val="007B124D"/>
    <w:rsid w:val="007B3DB1"/>
    <w:rsid w:val="007C0978"/>
    <w:rsid w:val="007C4F84"/>
    <w:rsid w:val="007D183E"/>
    <w:rsid w:val="007D5E87"/>
    <w:rsid w:val="007D5FB5"/>
    <w:rsid w:val="007E1781"/>
    <w:rsid w:val="007E1833"/>
    <w:rsid w:val="007E3D0D"/>
    <w:rsid w:val="007E3F13"/>
    <w:rsid w:val="007E4A80"/>
    <w:rsid w:val="007E64B3"/>
    <w:rsid w:val="007E6FAB"/>
    <w:rsid w:val="007F02DB"/>
    <w:rsid w:val="007F4AC8"/>
    <w:rsid w:val="007F535A"/>
    <w:rsid w:val="007F686B"/>
    <w:rsid w:val="007F751A"/>
    <w:rsid w:val="00800012"/>
    <w:rsid w:val="00801E03"/>
    <w:rsid w:val="008038F9"/>
    <w:rsid w:val="008062B1"/>
    <w:rsid w:val="00814980"/>
    <w:rsid w:val="0081513E"/>
    <w:rsid w:val="00826F62"/>
    <w:rsid w:val="00827CDD"/>
    <w:rsid w:val="00833DF3"/>
    <w:rsid w:val="008408D1"/>
    <w:rsid w:val="008508BE"/>
    <w:rsid w:val="008514E1"/>
    <w:rsid w:val="00853839"/>
    <w:rsid w:val="00854131"/>
    <w:rsid w:val="0085652D"/>
    <w:rsid w:val="00863401"/>
    <w:rsid w:val="0086344C"/>
    <w:rsid w:val="0087694B"/>
    <w:rsid w:val="0088563D"/>
    <w:rsid w:val="00895CEB"/>
    <w:rsid w:val="008A1BA1"/>
    <w:rsid w:val="008A1CE7"/>
    <w:rsid w:val="008A661E"/>
    <w:rsid w:val="008B1D97"/>
    <w:rsid w:val="008B6D64"/>
    <w:rsid w:val="008C2E74"/>
    <w:rsid w:val="008D2882"/>
    <w:rsid w:val="008D465C"/>
    <w:rsid w:val="008E2AB3"/>
    <w:rsid w:val="008E55E0"/>
    <w:rsid w:val="008F0B0A"/>
    <w:rsid w:val="008F0F0E"/>
    <w:rsid w:val="008F2C51"/>
    <w:rsid w:val="008F3B0E"/>
    <w:rsid w:val="008F4F21"/>
    <w:rsid w:val="008F749C"/>
    <w:rsid w:val="00904D4A"/>
    <w:rsid w:val="009078AE"/>
    <w:rsid w:val="009128DE"/>
    <w:rsid w:val="009151BA"/>
    <w:rsid w:val="00915575"/>
    <w:rsid w:val="00921A33"/>
    <w:rsid w:val="0092249F"/>
    <w:rsid w:val="00925023"/>
    <w:rsid w:val="00925A2A"/>
    <w:rsid w:val="009277BC"/>
    <w:rsid w:val="00927D57"/>
    <w:rsid w:val="00931A51"/>
    <w:rsid w:val="00932416"/>
    <w:rsid w:val="00932A80"/>
    <w:rsid w:val="00933190"/>
    <w:rsid w:val="0093628D"/>
    <w:rsid w:val="00937FCE"/>
    <w:rsid w:val="0094068E"/>
    <w:rsid w:val="00944222"/>
    <w:rsid w:val="00947185"/>
    <w:rsid w:val="00947353"/>
    <w:rsid w:val="00947903"/>
    <w:rsid w:val="0095472B"/>
    <w:rsid w:val="009566F7"/>
    <w:rsid w:val="00957FC3"/>
    <w:rsid w:val="00960FDA"/>
    <w:rsid w:val="00963CF4"/>
    <w:rsid w:val="00963D9D"/>
    <w:rsid w:val="00964B02"/>
    <w:rsid w:val="009716CC"/>
    <w:rsid w:val="0097220D"/>
    <w:rsid w:val="0098013E"/>
    <w:rsid w:val="00981B54"/>
    <w:rsid w:val="009842C3"/>
    <w:rsid w:val="00991C86"/>
    <w:rsid w:val="00993353"/>
    <w:rsid w:val="009A009A"/>
    <w:rsid w:val="009A5B07"/>
    <w:rsid w:val="009A6BB6"/>
    <w:rsid w:val="009B2E8B"/>
    <w:rsid w:val="009B3472"/>
    <w:rsid w:val="009B4F6D"/>
    <w:rsid w:val="009C0D9E"/>
    <w:rsid w:val="009C161F"/>
    <w:rsid w:val="009C56B4"/>
    <w:rsid w:val="009C7AC5"/>
    <w:rsid w:val="009C7F3F"/>
    <w:rsid w:val="009D50E4"/>
    <w:rsid w:val="009D60E4"/>
    <w:rsid w:val="009D69C1"/>
    <w:rsid w:val="009E1556"/>
    <w:rsid w:val="009E3EE8"/>
    <w:rsid w:val="009E4AEC"/>
    <w:rsid w:val="009E5BD8"/>
    <w:rsid w:val="009E681E"/>
    <w:rsid w:val="009E7784"/>
    <w:rsid w:val="009F78E3"/>
    <w:rsid w:val="00A025B0"/>
    <w:rsid w:val="00A030EF"/>
    <w:rsid w:val="00A03942"/>
    <w:rsid w:val="00A07778"/>
    <w:rsid w:val="00A07792"/>
    <w:rsid w:val="00A12D36"/>
    <w:rsid w:val="00A1361D"/>
    <w:rsid w:val="00A13C6F"/>
    <w:rsid w:val="00A211F1"/>
    <w:rsid w:val="00A23730"/>
    <w:rsid w:val="00A24C20"/>
    <w:rsid w:val="00A2547E"/>
    <w:rsid w:val="00A32C52"/>
    <w:rsid w:val="00A33E5F"/>
    <w:rsid w:val="00A34D6F"/>
    <w:rsid w:val="00A41632"/>
    <w:rsid w:val="00A41F91"/>
    <w:rsid w:val="00A44E4C"/>
    <w:rsid w:val="00A50AC9"/>
    <w:rsid w:val="00A51129"/>
    <w:rsid w:val="00A63626"/>
    <w:rsid w:val="00A637C7"/>
    <w:rsid w:val="00A641B8"/>
    <w:rsid w:val="00A64274"/>
    <w:rsid w:val="00A64F3B"/>
    <w:rsid w:val="00A760D3"/>
    <w:rsid w:val="00A80198"/>
    <w:rsid w:val="00A83B90"/>
    <w:rsid w:val="00A84D25"/>
    <w:rsid w:val="00A93D2F"/>
    <w:rsid w:val="00A942FD"/>
    <w:rsid w:val="00A963DF"/>
    <w:rsid w:val="00A96932"/>
    <w:rsid w:val="00AA7C6B"/>
    <w:rsid w:val="00AB04EE"/>
    <w:rsid w:val="00AB0EAA"/>
    <w:rsid w:val="00AB3DA0"/>
    <w:rsid w:val="00AB79CE"/>
    <w:rsid w:val="00AC0CEA"/>
    <w:rsid w:val="00AC3896"/>
    <w:rsid w:val="00AC4D0A"/>
    <w:rsid w:val="00AC4E02"/>
    <w:rsid w:val="00AD4EC3"/>
    <w:rsid w:val="00AE4EA0"/>
    <w:rsid w:val="00AF3325"/>
    <w:rsid w:val="00AF4270"/>
    <w:rsid w:val="00AF4E58"/>
    <w:rsid w:val="00AF6D8B"/>
    <w:rsid w:val="00B019D3"/>
    <w:rsid w:val="00B13EEF"/>
    <w:rsid w:val="00B22625"/>
    <w:rsid w:val="00B23E85"/>
    <w:rsid w:val="00B257A9"/>
    <w:rsid w:val="00B32C59"/>
    <w:rsid w:val="00B34CF9"/>
    <w:rsid w:val="00B50D8C"/>
    <w:rsid w:val="00B614D6"/>
    <w:rsid w:val="00B63C0E"/>
    <w:rsid w:val="00B7603E"/>
    <w:rsid w:val="00B806C6"/>
    <w:rsid w:val="00B82CD7"/>
    <w:rsid w:val="00B82FDA"/>
    <w:rsid w:val="00B85D96"/>
    <w:rsid w:val="00B90C45"/>
    <w:rsid w:val="00B9211C"/>
    <w:rsid w:val="00B933BE"/>
    <w:rsid w:val="00B95485"/>
    <w:rsid w:val="00BB1A9C"/>
    <w:rsid w:val="00BB4970"/>
    <w:rsid w:val="00BC3C6D"/>
    <w:rsid w:val="00BC47B3"/>
    <w:rsid w:val="00BD55C7"/>
    <w:rsid w:val="00BD6738"/>
    <w:rsid w:val="00BD6ADA"/>
    <w:rsid w:val="00BD7E5E"/>
    <w:rsid w:val="00BE0AF9"/>
    <w:rsid w:val="00BE4101"/>
    <w:rsid w:val="00BE6574"/>
    <w:rsid w:val="00BF708A"/>
    <w:rsid w:val="00C076B0"/>
    <w:rsid w:val="00C1099B"/>
    <w:rsid w:val="00C1349A"/>
    <w:rsid w:val="00C14004"/>
    <w:rsid w:val="00C14D98"/>
    <w:rsid w:val="00C16FD2"/>
    <w:rsid w:val="00C2005B"/>
    <w:rsid w:val="00C20E14"/>
    <w:rsid w:val="00C21807"/>
    <w:rsid w:val="00C237DD"/>
    <w:rsid w:val="00C24BF8"/>
    <w:rsid w:val="00C318DE"/>
    <w:rsid w:val="00C31C7A"/>
    <w:rsid w:val="00C35807"/>
    <w:rsid w:val="00C40D33"/>
    <w:rsid w:val="00C420E1"/>
    <w:rsid w:val="00C42B24"/>
    <w:rsid w:val="00C43517"/>
    <w:rsid w:val="00C47120"/>
    <w:rsid w:val="00C546AD"/>
    <w:rsid w:val="00C57E2C"/>
    <w:rsid w:val="00C608B7"/>
    <w:rsid w:val="00C6254B"/>
    <w:rsid w:val="00C6338E"/>
    <w:rsid w:val="00C66F24"/>
    <w:rsid w:val="00C67AAA"/>
    <w:rsid w:val="00C7779D"/>
    <w:rsid w:val="00C813AA"/>
    <w:rsid w:val="00C81E3C"/>
    <w:rsid w:val="00C85CE5"/>
    <w:rsid w:val="00C87954"/>
    <w:rsid w:val="00C87CBA"/>
    <w:rsid w:val="00C907B0"/>
    <w:rsid w:val="00C9084B"/>
    <w:rsid w:val="00C915E1"/>
    <w:rsid w:val="00C9291E"/>
    <w:rsid w:val="00CA3F03"/>
    <w:rsid w:val="00CA3F44"/>
    <w:rsid w:val="00CA422D"/>
    <w:rsid w:val="00CA4E58"/>
    <w:rsid w:val="00CB29DE"/>
    <w:rsid w:val="00CB3771"/>
    <w:rsid w:val="00CB5153"/>
    <w:rsid w:val="00CC42A8"/>
    <w:rsid w:val="00CC4D52"/>
    <w:rsid w:val="00CC52CA"/>
    <w:rsid w:val="00CC64B5"/>
    <w:rsid w:val="00CD6B95"/>
    <w:rsid w:val="00CE076A"/>
    <w:rsid w:val="00CF25C6"/>
    <w:rsid w:val="00CF7C07"/>
    <w:rsid w:val="00D0250A"/>
    <w:rsid w:val="00D1032C"/>
    <w:rsid w:val="00D10BA0"/>
    <w:rsid w:val="00D11D7C"/>
    <w:rsid w:val="00D16C57"/>
    <w:rsid w:val="00D2493A"/>
    <w:rsid w:val="00D24EB5"/>
    <w:rsid w:val="00D256E0"/>
    <w:rsid w:val="00D311FD"/>
    <w:rsid w:val="00D31B70"/>
    <w:rsid w:val="00D3353B"/>
    <w:rsid w:val="00D33E65"/>
    <w:rsid w:val="00D35710"/>
    <w:rsid w:val="00D3617E"/>
    <w:rsid w:val="00D37D05"/>
    <w:rsid w:val="00D41571"/>
    <w:rsid w:val="00D416A0"/>
    <w:rsid w:val="00D47672"/>
    <w:rsid w:val="00D5123C"/>
    <w:rsid w:val="00D55560"/>
    <w:rsid w:val="00D567D1"/>
    <w:rsid w:val="00D5714F"/>
    <w:rsid w:val="00D61C5A"/>
    <w:rsid w:val="00D62BDC"/>
    <w:rsid w:val="00D76689"/>
    <w:rsid w:val="00D82BA7"/>
    <w:rsid w:val="00D835BF"/>
    <w:rsid w:val="00D86B62"/>
    <w:rsid w:val="00D87E20"/>
    <w:rsid w:val="00D9004A"/>
    <w:rsid w:val="00D91B45"/>
    <w:rsid w:val="00D9216F"/>
    <w:rsid w:val="00D9542E"/>
    <w:rsid w:val="00D964B2"/>
    <w:rsid w:val="00D96C8B"/>
    <w:rsid w:val="00DA6FE4"/>
    <w:rsid w:val="00DA783D"/>
    <w:rsid w:val="00DB02AB"/>
    <w:rsid w:val="00DC20DB"/>
    <w:rsid w:val="00DC2B8C"/>
    <w:rsid w:val="00DC38F7"/>
    <w:rsid w:val="00DC7B0B"/>
    <w:rsid w:val="00DE075A"/>
    <w:rsid w:val="00DE10A3"/>
    <w:rsid w:val="00DE66A5"/>
    <w:rsid w:val="00DE6A53"/>
    <w:rsid w:val="00DE6D7D"/>
    <w:rsid w:val="00DF2B50"/>
    <w:rsid w:val="00DF3EF7"/>
    <w:rsid w:val="00E00540"/>
    <w:rsid w:val="00E04C86"/>
    <w:rsid w:val="00E04CAF"/>
    <w:rsid w:val="00E132E8"/>
    <w:rsid w:val="00E133FC"/>
    <w:rsid w:val="00E15493"/>
    <w:rsid w:val="00E15ED5"/>
    <w:rsid w:val="00E20F30"/>
    <w:rsid w:val="00E2189C"/>
    <w:rsid w:val="00E252C7"/>
    <w:rsid w:val="00E25BB1"/>
    <w:rsid w:val="00E27BBA"/>
    <w:rsid w:val="00E35E8F"/>
    <w:rsid w:val="00E37AB7"/>
    <w:rsid w:val="00E37DDD"/>
    <w:rsid w:val="00E428AB"/>
    <w:rsid w:val="00E430D7"/>
    <w:rsid w:val="00E438E8"/>
    <w:rsid w:val="00E520E2"/>
    <w:rsid w:val="00E5320B"/>
    <w:rsid w:val="00E56227"/>
    <w:rsid w:val="00E64254"/>
    <w:rsid w:val="00E66CDD"/>
    <w:rsid w:val="00E759D2"/>
    <w:rsid w:val="00E821E7"/>
    <w:rsid w:val="00E844A5"/>
    <w:rsid w:val="00E92C14"/>
    <w:rsid w:val="00EA0E7A"/>
    <w:rsid w:val="00EA15B3"/>
    <w:rsid w:val="00EA42E0"/>
    <w:rsid w:val="00EA4B6E"/>
    <w:rsid w:val="00EB2358"/>
    <w:rsid w:val="00EB3EB8"/>
    <w:rsid w:val="00EB7F0C"/>
    <w:rsid w:val="00EC0081"/>
    <w:rsid w:val="00EC12CD"/>
    <w:rsid w:val="00ED5A66"/>
    <w:rsid w:val="00EE1A7A"/>
    <w:rsid w:val="00EE1E54"/>
    <w:rsid w:val="00EE41CD"/>
    <w:rsid w:val="00EE6D08"/>
    <w:rsid w:val="00EE74BC"/>
    <w:rsid w:val="00EE7F13"/>
    <w:rsid w:val="00EF4162"/>
    <w:rsid w:val="00EF500E"/>
    <w:rsid w:val="00F04772"/>
    <w:rsid w:val="00F23C01"/>
    <w:rsid w:val="00F254FE"/>
    <w:rsid w:val="00F2626D"/>
    <w:rsid w:val="00F2682C"/>
    <w:rsid w:val="00F26E4B"/>
    <w:rsid w:val="00F34DAB"/>
    <w:rsid w:val="00F430B5"/>
    <w:rsid w:val="00F468C5"/>
    <w:rsid w:val="00F51F3F"/>
    <w:rsid w:val="00F525E2"/>
    <w:rsid w:val="00F52F39"/>
    <w:rsid w:val="00F56CAF"/>
    <w:rsid w:val="00F6078C"/>
    <w:rsid w:val="00F60A90"/>
    <w:rsid w:val="00F640A6"/>
    <w:rsid w:val="00F641F5"/>
    <w:rsid w:val="00F75C0C"/>
    <w:rsid w:val="00F82F07"/>
    <w:rsid w:val="00F9081E"/>
    <w:rsid w:val="00F914DD"/>
    <w:rsid w:val="00F94441"/>
    <w:rsid w:val="00FA2358"/>
    <w:rsid w:val="00FA2381"/>
    <w:rsid w:val="00FA238F"/>
    <w:rsid w:val="00FA3A3C"/>
    <w:rsid w:val="00FA3E42"/>
    <w:rsid w:val="00FB1BB8"/>
    <w:rsid w:val="00FB2592"/>
    <w:rsid w:val="00FB2810"/>
    <w:rsid w:val="00FB3828"/>
    <w:rsid w:val="00FB5A51"/>
    <w:rsid w:val="00FC1F2D"/>
    <w:rsid w:val="00FC2947"/>
    <w:rsid w:val="00FC2E7A"/>
    <w:rsid w:val="00FD1AE9"/>
    <w:rsid w:val="00FD3C7F"/>
    <w:rsid w:val="00FE0818"/>
    <w:rsid w:val="00FE5528"/>
    <w:rsid w:val="00FE7A18"/>
    <w:rsid w:val="00FF042E"/>
    <w:rsid w:val="00FF0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23D8050D"/>
  <w15:docId w15:val="{66EAD5B1-99DE-4353-8365-F2E6CE8C4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MS Mincho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0AB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uiPriority w:val="99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uiPriority w:val="99"/>
    <w:rsid w:val="004326DB"/>
    <w:rPr>
      <w:position w:val="6"/>
      <w:sz w:val="18"/>
    </w:rPr>
  </w:style>
  <w:style w:type="paragraph" w:styleId="FootnoteText">
    <w:name w:val="footnote text"/>
    <w:aliases w:val="ACMA Footnote Text"/>
    <w:basedOn w:val="Note"/>
    <w:link w:val="FootnoteTextChar"/>
    <w:uiPriority w:val="99"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customStyle="1" w:styleId="Normalaftertitle0">
    <w:name w:val="Normal after title"/>
    <w:basedOn w:val="Normal"/>
    <w:next w:val="Normal"/>
    <w:rsid w:val="006075DA"/>
    <w:pPr>
      <w:overflowPunct/>
      <w:autoSpaceDE/>
      <w:autoSpaceDN/>
      <w:adjustRightInd/>
      <w:spacing w:before="320" w:line="240" w:lineRule="auto"/>
      <w:jc w:val="left"/>
      <w:textAlignment w:val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headingi0">
    <w:name w:val="heading_i"/>
    <w:basedOn w:val="Heading3"/>
    <w:next w:val="Normal"/>
    <w:rsid w:val="006075DA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 w:line="240" w:lineRule="auto"/>
      <w:ind w:left="0" w:firstLine="0"/>
      <w:jc w:val="left"/>
      <w:textAlignment w:val="auto"/>
      <w:outlineLvl w:val="9"/>
    </w:pPr>
    <w:rPr>
      <w:rFonts w:ascii="Times New Roman" w:eastAsia="Times New Roman" w:hAnsi="Times New Roman" w:cs="Times New Roman"/>
      <w:b w:val="0"/>
      <w:i/>
      <w:szCs w:val="20"/>
      <w:lang w:val="en-GB"/>
    </w:rPr>
  </w:style>
  <w:style w:type="paragraph" w:customStyle="1" w:styleId="CharCharCharCharCharChar">
    <w:name w:val="Char Char Char Char Char Char"/>
    <w:basedOn w:val="Normal"/>
    <w:rsid w:val="006075DA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textAlignment w:val="auto"/>
    </w:pPr>
    <w:rPr>
      <w:rFonts w:ascii="Tahoma" w:eastAsia="SimSun" w:hAnsi="Tahoma" w:cs="Times New Roman"/>
      <w:kern w:val="2"/>
      <w:sz w:val="24"/>
      <w:szCs w:val="20"/>
      <w:lang w:eastAsia="zh-CN"/>
    </w:rPr>
  </w:style>
  <w:style w:type="paragraph" w:customStyle="1" w:styleId="TableTitle">
    <w:name w:val="Table_Title"/>
    <w:basedOn w:val="Normal"/>
    <w:next w:val="Normal"/>
    <w:rsid w:val="006075DA"/>
    <w:pPr>
      <w:keepNext/>
      <w:keepLines/>
      <w:overflowPunct/>
      <w:autoSpaceDE/>
      <w:autoSpaceDN/>
      <w:adjustRightInd/>
      <w:spacing w:before="0" w:after="120" w:line="240" w:lineRule="auto"/>
      <w:jc w:val="center"/>
      <w:textAlignment w:val="auto"/>
    </w:pPr>
    <w:rPr>
      <w:rFonts w:ascii="Times New Roman" w:eastAsia="Times New Roman" w:hAnsi="Times New Roman" w:cs="Times New Roman"/>
      <w:b/>
      <w:sz w:val="24"/>
      <w:szCs w:val="20"/>
      <w:lang w:val="en-GB"/>
    </w:rPr>
  </w:style>
  <w:style w:type="paragraph" w:styleId="Subtitle">
    <w:name w:val="Subtitle"/>
    <w:basedOn w:val="Normal"/>
    <w:link w:val="SubtitleChar"/>
    <w:qFormat/>
    <w:rsid w:val="006075D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center"/>
      <w:textAlignment w:val="auto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6075DA"/>
    <w:rPr>
      <w:rFonts w:ascii="Times New Roman" w:eastAsia="Times New Roman" w:hAnsi="Times New Roman" w:cs="Times New Roman"/>
      <w:b/>
      <w:bCs/>
      <w:sz w:val="28"/>
      <w:szCs w:val="24"/>
      <w:lang w:val="en-US" w:eastAsia="en-US"/>
    </w:rPr>
  </w:style>
  <w:style w:type="paragraph" w:styleId="BodyTextIndent3">
    <w:name w:val="Body Text Indent 3"/>
    <w:basedOn w:val="Normal"/>
    <w:link w:val="BodyTextIndent3Char"/>
    <w:rsid w:val="006075DA"/>
    <w:pPr>
      <w:overflowPunct/>
      <w:autoSpaceDE/>
      <w:autoSpaceDN/>
      <w:adjustRightInd/>
      <w:spacing w:before="120" w:line="240" w:lineRule="auto"/>
      <w:ind w:left="284"/>
      <w:jc w:val="left"/>
      <w:textAlignment w:val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BodyTextIndent3Char">
    <w:name w:val="Body Text Indent 3 Char"/>
    <w:basedOn w:val="DefaultParagraphFont"/>
    <w:link w:val="BodyTextIndent3"/>
    <w:rsid w:val="006075DA"/>
    <w:rPr>
      <w:rFonts w:ascii="Times New Roman" w:eastAsia="Times New Roman" w:hAnsi="Times New Roman" w:cs="Times New Roman"/>
      <w:sz w:val="24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113E8A"/>
    <w:rPr>
      <w:color w:val="808080"/>
    </w:rPr>
  </w:style>
  <w:style w:type="character" w:styleId="FollowedHyperlink">
    <w:name w:val="FollowedHyperlink"/>
    <w:basedOn w:val="DefaultParagraphFont"/>
    <w:rsid w:val="00113E8A"/>
    <w:rPr>
      <w:color w:val="800080" w:themeColor="followed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5659F4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line="240" w:lineRule="auto"/>
      <w:ind w:left="720"/>
      <w:jc w:val="left"/>
    </w:pPr>
    <w:rPr>
      <w:rFonts w:eastAsia="Times New Roman" w:cs="Times New Roman"/>
      <w:sz w:val="24"/>
      <w:szCs w:val="20"/>
      <w:lang w:val="en-GB"/>
    </w:rPr>
  </w:style>
  <w:style w:type="paragraph" w:customStyle="1" w:styleId="AnnexNo">
    <w:name w:val="Annex_No"/>
    <w:basedOn w:val="Normal"/>
    <w:next w:val="Normal"/>
    <w:rsid w:val="005659F4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720" w:line="240" w:lineRule="auto"/>
      <w:jc w:val="center"/>
    </w:pPr>
    <w:rPr>
      <w:rFonts w:eastAsia="Times New Roman" w:cs="Times New Roman"/>
      <w:caps/>
      <w:sz w:val="28"/>
      <w:szCs w:val="20"/>
      <w:lang w:val="en-GB"/>
    </w:rPr>
  </w:style>
  <w:style w:type="paragraph" w:customStyle="1" w:styleId="Annextitle">
    <w:name w:val="Annex_title"/>
    <w:basedOn w:val="Normal"/>
    <w:next w:val="Normal"/>
    <w:rsid w:val="005659F4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240" w:line="240" w:lineRule="auto"/>
      <w:jc w:val="center"/>
    </w:pPr>
    <w:rPr>
      <w:rFonts w:eastAsia="Times New Roman" w:cs="Times New Roman"/>
      <w:b/>
      <w:sz w:val="28"/>
      <w:szCs w:val="20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26CC6"/>
    <w:rPr>
      <w:sz w:val="22"/>
      <w:szCs w:val="22"/>
      <w:lang w:val="en-US" w:eastAsia="en-US"/>
    </w:rPr>
  </w:style>
  <w:style w:type="character" w:customStyle="1" w:styleId="FootnoteTextChar">
    <w:name w:val="Footnote Text Char"/>
    <w:aliases w:val="ACMA Footnote Text Char"/>
    <w:basedOn w:val="DefaultParagraphFont"/>
    <w:link w:val="FootnoteText"/>
    <w:uiPriority w:val="99"/>
    <w:locked/>
    <w:rsid w:val="006A78A1"/>
    <w:rPr>
      <w:szCs w:val="22"/>
      <w:lang w:val="en-US" w:eastAsia="en-US"/>
    </w:rPr>
  </w:style>
  <w:style w:type="table" w:styleId="TableGrid">
    <w:name w:val="Table Grid"/>
    <w:basedOn w:val="TableNormal"/>
    <w:uiPriority w:val="39"/>
    <w:rsid w:val="00EA0E7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mentTextChar">
    <w:name w:val="Comment Text Char"/>
    <w:basedOn w:val="DefaultParagraphFont"/>
    <w:link w:val="CommentText"/>
    <w:semiHidden/>
    <w:rsid w:val="00F23C01"/>
    <w:rPr>
      <w:szCs w:val="2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256E0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3DA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Theme="minorHAnsi" w:eastAsiaTheme="minorHAnsi" w:hAnsiTheme="minorHAnsi" w:cstheme="minorBidi"/>
      <w:sz w:val="20"/>
      <w:szCs w:val="20"/>
      <w:lang w:val="en-GB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3DA0"/>
    <w:rPr>
      <w:rFonts w:asciiTheme="minorHAnsi" w:eastAsiaTheme="minorHAnsi" w:hAnsiTheme="minorHAnsi" w:cstheme="minorBidi"/>
      <w:lang w:val="en-GB"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AB3DA0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26AB5"/>
    <w:pPr>
      <w:spacing w:line="240" w:lineRule="auto"/>
    </w:pPr>
    <w:rPr>
      <w:b/>
      <w:bCs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426AB5"/>
    <w:rPr>
      <w:b/>
      <w:bCs/>
      <w:szCs w:val="22"/>
      <w:lang w:val="en-US" w:eastAsia="en-US"/>
    </w:rPr>
  </w:style>
  <w:style w:type="paragraph" w:styleId="Revision">
    <w:name w:val="Revision"/>
    <w:hidden/>
    <w:uiPriority w:val="99"/>
    <w:semiHidden/>
    <w:rsid w:val="00833DF3"/>
    <w:rPr>
      <w:sz w:val="22"/>
      <w:szCs w:val="22"/>
      <w:lang w:val="en-US"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932416"/>
    <w:rPr>
      <w:rFonts w:eastAsia="Times New Roman" w:cs="Times New Roman"/>
      <w:sz w:val="24"/>
      <w:lang w:val="en-GB" w:eastAsia="en-US"/>
    </w:rPr>
  </w:style>
  <w:style w:type="paragraph" w:customStyle="1" w:styleId="s17">
    <w:name w:val="s17"/>
    <w:basedOn w:val="Normal"/>
    <w:rsid w:val="00242F0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eastAsiaTheme="minorHAnsi"/>
      <w:lang w:val="en-GB"/>
    </w:rPr>
  </w:style>
  <w:style w:type="character" w:customStyle="1" w:styleId="s10">
    <w:name w:val="s10"/>
    <w:basedOn w:val="DefaultParagraphFont"/>
    <w:rsid w:val="00242F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12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itu.int/md/S20-CL-C-0042/en" TargetMode="External"/><Relationship Id="rId21" Type="http://schemas.openxmlformats.org/officeDocument/2006/relationships/hyperlink" Target="https://www.itu.int/md/S20-CL-C-0017/en" TargetMode="External"/><Relationship Id="rId42" Type="http://schemas.openxmlformats.org/officeDocument/2006/relationships/hyperlink" Target="https://www.itu.int/md/S20-CLVC-C-0010/en" TargetMode="External"/><Relationship Id="rId47" Type="http://schemas.openxmlformats.org/officeDocument/2006/relationships/hyperlink" Target="https://www.itu.int/md/S20-CL-C-0067/en" TargetMode="External"/><Relationship Id="rId63" Type="http://schemas.openxmlformats.org/officeDocument/2006/relationships/hyperlink" Target="https://www.itu.int/md/S20-CL-C-0026/en" TargetMode="External"/><Relationship Id="rId68" Type="http://schemas.openxmlformats.org/officeDocument/2006/relationships/hyperlink" Target="https://www.itu.int/md/S20-CL-C-0013/en" TargetMode="External"/><Relationship Id="rId84" Type="http://schemas.openxmlformats.org/officeDocument/2006/relationships/hyperlink" Target="https://www.itu.int/md/S20-CL-C-0038/en" TargetMode="External"/><Relationship Id="rId89" Type="http://schemas.openxmlformats.org/officeDocument/2006/relationships/hyperlink" Target="https://www.itu.int/md/S20-CL-C-0031/en" TargetMode="External"/><Relationship Id="rId16" Type="http://schemas.openxmlformats.org/officeDocument/2006/relationships/header" Target="header1.xml"/><Relationship Id="rId11" Type="http://schemas.openxmlformats.org/officeDocument/2006/relationships/hyperlink" Target="mailto:remote.participation@itu.int" TargetMode="External"/><Relationship Id="rId32" Type="http://schemas.openxmlformats.org/officeDocument/2006/relationships/hyperlink" Target="https://www.itu.int/md/S20-CL-C-0023/en" TargetMode="External"/><Relationship Id="rId37" Type="http://schemas.openxmlformats.org/officeDocument/2006/relationships/hyperlink" Target="https://www.itu.int/md/S20-CL-C-0030/en" TargetMode="External"/><Relationship Id="rId53" Type="http://schemas.openxmlformats.org/officeDocument/2006/relationships/hyperlink" Target="https://www.itu.int/md/S20-CL-C-0025/en" TargetMode="External"/><Relationship Id="rId58" Type="http://schemas.openxmlformats.org/officeDocument/2006/relationships/hyperlink" Target="https://www.itu.int/md/S20-CL-C-0033/en" TargetMode="External"/><Relationship Id="rId74" Type="http://schemas.openxmlformats.org/officeDocument/2006/relationships/hyperlink" Target="https://www.itu.int/md/S20-CL-C-0003/en" TargetMode="External"/><Relationship Id="rId79" Type="http://schemas.openxmlformats.org/officeDocument/2006/relationships/hyperlink" Target="https://www.itu.int/md/S20-CL-C-0045/en" TargetMode="External"/><Relationship Id="rId5" Type="http://schemas.openxmlformats.org/officeDocument/2006/relationships/webSettings" Target="webSettings.xml"/><Relationship Id="rId90" Type="http://schemas.openxmlformats.org/officeDocument/2006/relationships/header" Target="header4.xml"/><Relationship Id="rId95" Type="http://schemas.openxmlformats.org/officeDocument/2006/relationships/glossaryDocument" Target="glossary/document.xml"/><Relationship Id="rId22" Type="http://schemas.openxmlformats.org/officeDocument/2006/relationships/hyperlink" Target="https://www.itu.int/md/S20-CL-C-0068/en" TargetMode="External"/><Relationship Id="rId27" Type="http://schemas.openxmlformats.org/officeDocument/2006/relationships/hyperlink" Target="https://www.itu.int/md/S20-CL-C-0007/en" TargetMode="External"/><Relationship Id="rId43" Type="http://schemas.openxmlformats.org/officeDocument/2006/relationships/hyperlink" Target="https://www.itu.int/md/S20-CL-C-0008/en" TargetMode="External"/><Relationship Id="rId48" Type="http://schemas.openxmlformats.org/officeDocument/2006/relationships/hyperlink" Target="https://www.itu.int/md/S20-CL-C-0010/en" TargetMode="External"/><Relationship Id="rId64" Type="http://schemas.openxmlformats.org/officeDocument/2006/relationships/hyperlink" Target="https://www.itu.int/md/S20-CLVC-C-0004/en" TargetMode="External"/><Relationship Id="rId69" Type="http://schemas.openxmlformats.org/officeDocument/2006/relationships/hyperlink" Target="https://www.itu.int/md/S20-CL-C-0004/en" TargetMode="External"/><Relationship Id="rId8" Type="http://schemas.openxmlformats.org/officeDocument/2006/relationships/hyperlink" Target="mailto:gbs@itu.int" TargetMode="External"/><Relationship Id="rId51" Type="http://schemas.openxmlformats.org/officeDocument/2006/relationships/hyperlink" Target="https://www.itu.int/md/S20-CL-C-0011/en" TargetMode="External"/><Relationship Id="rId72" Type="http://schemas.openxmlformats.org/officeDocument/2006/relationships/hyperlink" Target="https://www.itu.int/md/S20-CLVC-C-0003/en" TargetMode="External"/><Relationship Id="rId80" Type="http://schemas.openxmlformats.org/officeDocument/2006/relationships/hyperlink" Target="https://www.itu.int/md/S20-CL-C-0058/en" TargetMode="External"/><Relationship Id="rId85" Type="http://schemas.openxmlformats.org/officeDocument/2006/relationships/hyperlink" Target="https://www.itu.int/md/S20-CL-C-0032/en" TargetMode="External"/><Relationship Id="rId93" Type="http://schemas.openxmlformats.org/officeDocument/2006/relationships/hyperlink" Target="https://www.itu.int/online/mm/scripts/s/gensel21?_lang=&amp;_event=C-00007451&amp;_event_type=" TargetMode="External"/><Relationship Id="rId3" Type="http://schemas.openxmlformats.org/officeDocument/2006/relationships/styles" Target="styles.xml"/><Relationship Id="rId12" Type="http://schemas.openxmlformats.org/officeDocument/2006/relationships/hyperlink" Target="mailto:contributions@itu.int" TargetMode="External"/><Relationship Id="rId17" Type="http://schemas.openxmlformats.org/officeDocument/2006/relationships/header" Target="header2.xml"/><Relationship Id="rId25" Type="http://schemas.openxmlformats.org/officeDocument/2006/relationships/hyperlink" Target="https://www.itu.int/md/S20-CL-C-0049/en" TargetMode="External"/><Relationship Id="rId33" Type="http://schemas.openxmlformats.org/officeDocument/2006/relationships/hyperlink" Target="https://www.itu.int/md/S20-CL-C-0037/en" TargetMode="External"/><Relationship Id="rId38" Type="http://schemas.openxmlformats.org/officeDocument/2006/relationships/hyperlink" Target="https://www.itu.int/md/S20-CL-C-0044/en" TargetMode="External"/><Relationship Id="rId46" Type="http://schemas.openxmlformats.org/officeDocument/2006/relationships/hyperlink" Target="https://www.itu.int/md/S20-CL-C-0012/en" TargetMode="External"/><Relationship Id="rId59" Type="http://schemas.openxmlformats.org/officeDocument/2006/relationships/hyperlink" Target="https://www.itu.int/md/S20-CL-C-0065/en" TargetMode="External"/><Relationship Id="rId67" Type="http://schemas.openxmlformats.org/officeDocument/2006/relationships/hyperlink" Target="https://www.itu.int/md/S20-CL-C-0028/en" TargetMode="External"/><Relationship Id="rId20" Type="http://schemas.openxmlformats.org/officeDocument/2006/relationships/hyperlink" Target="https://www.itu.int/md/S20-CL-C-0021/en" TargetMode="External"/><Relationship Id="rId41" Type="http://schemas.openxmlformats.org/officeDocument/2006/relationships/hyperlink" Target="https://www.itu.int/md/S20-CLVC-C-0002/en" TargetMode="External"/><Relationship Id="rId54" Type="http://schemas.openxmlformats.org/officeDocument/2006/relationships/hyperlink" Target="https://www.itu.int/md/S20-CL-C-0064/en" TargetMode="External"/><Relationship Id="rId62" Type="http://schemas.openxmlformats.org/officeDocument/2006/relationships/hyperlink" Target="https://www.itu.int/md/S20-CL-C-0036/en" TargetMode="External"/><Relationship Id="rId70" Type="http://schemas.openxmlformats.org/officeDocument/2006/relationships/hyperlink" Target="https://www.itu.int/md/S20-CL-C-0035/en" TargetMode="External"/><Relationship Id="rId75" Type="http://schemas.openxmlformats.org/officeDocument/2006/relationships/hyperlink" Target="https://www.itu.int/md/S20-CL-C-0009/en" TargetMode="External"/><Relationship Id="rId83" Type="http://schemas.openxmlformats.org/officeDocument/2006/relationships/hyperlink" Target="https://www.itu.int/md/S20-CL-C-0046/en" TargetMode="External"/><Relationship Id="rId88" Type="http://schemas.openxmlformats.org/officeDocument/2006/relationships/hyperlink" Target="https://www.itu.int/md/S20-CL-C-0054/en" TargetMode="External"/><Relationship Id="rId91" Type="http://schemas.openxmlformats.org/officeDocument/2006/relationships/image" Target="media/image2.jpeg"/><Relationship Id="rId9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mailto:remote.participation@itu.int" TargetMode="External"/><Relationship Id="rId23" Type="http://schemas.openxmlformats.org/officeDocument/2006/relationships/hyperlink" Target="https://www.itu.int/md/S20-CL-C-0050/en" TargetMode="External"/><Relationship Id="rId28" Type="http://schemas.openxmlformats.org/officeDocument/2006/relationships/hyperlink" Target="https://www.itu.int/md/S20-CL-C-0029/en" TargetMode="External"/><Relationship Id="rId36" Type="http://schemas.openxmlformats.org/officeDocument/2006/relationships/hyperlink" Target="https://www.itu.int/md/S20-CL-C-0005/en" TargetMode="External"/><Relationship Id="rId49" Type="http://schemas.openxmlformats.org/officeDocument/2006/relationships/hyperlink" Target="https://www.itu.int/md/S20-CL-C-0019/en" TargetMode="External"/><Relationship Id="rId57" Type="http://schemas.openxmlformats.org/officeDocument/2006/relationships/hyperlink" Target="https://www.itu.int/md/S20-CL-C-0053/en" TargetMode="External"/><Relationship Id="rId10" Type="http://schemas.openxmlformats.org/officeDocument/2006/relationships/hyperlink" Target="mailto:sg-registration@itu.int" TargetMode="External"/><Relationship Id="rId31" Type="http://schemas.openxmlformats.org/officeDocument/2006/relationships/hyperlink" Target="https://www.itu.int/md/S20-CLVC-C-0008/en" TargetMode="External"/><Relationship Id="rId44" Type="http://schemas.openxmlformats.org/officeDocument/2006/relationships/hyperlink" Target="https://www.itu.int/md/S20-CL-C-0051/en" TargetMode="External"/><Relationship Id="rId52" Type="http://schemas.openxmlformats.org/officeDocument/2006/relationships/hyperlink" Target="https://www.itu.int/md/S20-CL-C-0039/en" TargetMode="External"/><Relationship Id="rId60" Type="http://schemas.openxmlformats.org/officeDocument/2006/relationships/hyperlink" Target="https://www.itu.int/md/S20-CLVC-C-0012/en" TargetMode="External"/><Relationship Id="rId65" Type="http://schemas.openxmlformats.org/officeDocument/2006/relationships/hyperlink" Target="https://www.itu.int/md/S20-CL-C-0006/en" TargetMode="External"/><Relationship Id="rId73" Type="http://schemas.openxmlformats.org/officeDocument/2006/relationships/hyperlink" Target="https://www.itu.int/md/S20-CLVC-C-0014/en" TargetMode="External"/><Relationship Id="rId78" Type="http://schemas.openxmlformats.org/officeDocument/2006/relationships/hyperlink" Target="https://www.itu.int/md/S20-CL-C-0015/en" TargetMode="External"/><Relationship Id="rId81" Type="http://schemas.openxmlformats.org/officeDocument/2006/relationships/hyperlink" Target="https://www.itu.int/md/S20-CL-C-0052/en" TargetMode="External"/><Relationship Id="rId86" Type="http://schemas.openxmlformats.org/officeDocument/2006/relationships/hyperlink" Target="https://www.itu.int/md/S20-CL-C-0043/en" TargetMode="External"/><Relationship Id="rId9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itu.int/md/S20-DM-CIR-01011/en" TargetMode="External"/><Relationship Id="rId13" Type="http://schemas.openxmlformats.org/officeDocument/2006/relationships/hyperlink" Target="https://www.itu.int/en/council/2020/Pages/default.aspx" TargetMode="External"/><Relationship Id="rId18" Type="http://schemas.openxmlformats.org/officeDocument/2006/relationships/header" Target="header3.xml"/><Relationship Id="rId39" Type="http://schemas.openxmlformats.org/officeDocument/2006/relationships/hyperlink" Target="https://www.itu.int/md/S20-CL-C-0014/en" TargetMode="External"/><Relationship Id="rId34" Type="http://schemas.openxmlformats.org/officeDocument/2006/relationships/hyperlink" Target="https://www.itu.int/md/S20-CL-C-0024/en" TargetMode="External"/><Relationship Id="rId50" Type="http://schemas.openxmlformats.org/officeDocument/2006/relationships/hyperlink" Target="https://www.itu.int/md/S20-CL-C-0063/en" TargetMode="External"/><Relationship Id="rId55" Type="http://schemas.openxmlformats.org/officeDocument/2006/relationships/hyperlink" Target="https://www.itu.int/md/S20-CL-C-0059/en" TargetMode="External"/><Relationship Id="rId76" Type="http://schemas.openxmlformats.org/officeDocument/2006/relationships/hyperlink" Target="https://www.itu.int/md/S20-CL-C-0020/en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ww.itu.int/md/S20-CL-C-0062/en" TargetMode="External"/><Relationship Id="rId92" Type="http://schemas.openxmlformats.org/officeDocument/2006/relationships/hyperlink" Target="mailto:contributions@itu.int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itu.int/md/S20-CL-C-0048/en" TargetMode="External"/><Relationship Id="rId24" Type="http://schemas.openxmlformats.org/officeDocument/2006/relationships/hyperlink" Target="https://www.itu.int/md/S20-CL-C-0022/en" TargetMode="External"/><Relationship Id="rId40" Type="http://schemas.openxmlformats.org/officeDocument/2006/relationships/hyperlink" Target="https://www.itu.int/md/S20-CLVC-C-0013/en" TargetMode="External"/><Relationship Id="rId45" Type="http://schemas.openxmlformats.org/officeDocument/2006/relationships/hyperlink" Target="https://www.itu.int/md/S20-CL-C-0057/en" TargetMode="External"/><Relationship Id="rId66" Type="http://schemas.openxmlformats.org/officeDocument/2006/relationships/hyperlink" Target="https://www.itu.int/md/S20-CL-INF-0002/en" TargetMode="External"/><Relationship Id="rId87" Type="http://schemas.openxmlformats.org/officeDocument/2006/relationships/hyperlink" Target="https://www.itu.int/md/S20-CL-C-0056/en" TargetMode="External"/><Relationship Id="rId61" Type="http://schemas.openxmlformats.org/officeDocument/2006/relationships/hyperlink" Target="https://www.itu.int/md/S20-CL-C-0018/en" TargetMode="External"/><Relationship Id="rId82" Type="http://schemas.openxmlformats.org/officeDocument/2006/relationships/hyperlink" Target="https://www.itu.int/md/S20-CL-C-0034/en" TargetMode="External"/><Relationship Id="rId19" Type="http://schemas.openxmlformats.org/officeDocument/2006/relationships/footer" Target="footer1.xml"/><Relationship Id="rId14" Type="http://schemas.openxmlformats.org/officeDocument/2006/relationships/hyperlink" Target="mailto:sg-registration@itu.int" TargetMode="External"/><Relationship Id="rId30" Type="http://schemas.openxmlformats.org/officeDocument/2006/relationships/hyperlink" Target="https://www.itu.int/md/S20-CL-C-0060/en" TargetMode="External"/><Relationship Id="rId35" Type="http://schemas.openxmlformats.org/officeDocument/2006/relationships/hyperlink" Target="https://www.itu.int/md/S20-CL-C-0072/en" TargetMode="External"/><Relationship Id="rId56" Type="http://schemas.openxmlformats.org/officeDocument/2006/relationships/hyperlink" Target="https://www.itu.int/md/S20-CL-C-0061/en" TargetMode="External"/><Relationship Id="rId77" Type="http://schemas.openxmlformats.org/officeDocument/2006/relationships/hyperlink" Target="https://www.itu.int/md/S20-CL-C-0047/en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anin\application%20data\microsoft\templates\itu\letter-fax_e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831705CDD49044E0AE2C9D9CB691DE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478F55-D11E-48FC-88B4-D7BD0EC64642}"/>
      </w:docPartPr>
      <w:docPartBody>
        <w:p w:rsidR="004656EC" w:rsidRDefault="00F478A8">
          <w:pPr>
            <w:pStyle w:val="831705CDD49044E0AE2C9D9CB691DEEA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78A8"/>
    <w:rsid w:val="000868DC"/>
    <w:rsid w:val="000F2201"/>
    <w:rsid w:val="00122299"/>
    <w:rsid w:val="0012328E"/>
    <w:rsid w:val="00132F58"/>
    <w:rsid w:val="00187B85"/>
    <w:rsid w:val="001F2B60"/>
    <w:rsid w:val="002942A2"/>
    <w:rsid w:val="004656EC"/>
    <w:rsid w:val="00467446"/>
    <w:rsid w:val="00582CD3"/>
    <w:rsid w:val="006E61A6"/>
    <w:rsid w:val="007850AA"/>
    <w:rsid w:val="007B5392"/>
    <w:rsid w:val="007F7FF0"/>
    <w:rsid w:val="00874BB6"/>
    <w:rsid w:val="008A00EE"/>
    <w:rsid w:val="008B7B72"/>
    <w:rsid w:val="008F306C"/>
    <w:rsid w:val="00940E30"/>
    <w:rsid w:val="00964949"/>
    <w:rsid w:val="00993DC8"/>
    <w:rsid w:val="009A684D"/>
    <w:rsid w:val="009A6B72"/>
    <w:rsid w:val="00A7690B"/>
    <w:rsid w:val="00AA79D3"/>
    <w:rsid w:val="00AB3FD5"/>
    <w:rsid w:val="00B05BBD"/>
    <w:rsid w:val="00B2488F"/>
    <w:rsid w:val="00BF73EF"/>
    <w:rsid w:val="00C57DB7"/>
    <w:rsid w:val="00C71A4A"/>
    <w:rsid w:val="00C86BAA"/>
    <w:rsid w:val="00CB3892"/>
    <w:rsid w:val="00CF4141"/>
    <w:rsid w:val="00DF3EB1"/>
    <w:rsid w:val="00E64C1C"/>
    <w:rsid w:val="00E80459"/>
    <w:rsid w:val="00E90B47"/>
    <w:rsid w:val="00EB17B0"/>
    <w:rsid w:val="00EB4B12"/>
    <w:rsid w:val="00EC2AF5"/>
    <w:rsid w:val="00F26907"/>
    <w:rsid w:val="00F405A5"/>
    <w:rsid w:val="00F478A8"/>
    <w:rsid w:val="00F74802"/>
    <w:rsid w:val="00FA6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56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656EC"/>
    <w:rPr>
      <w:color w:val="808080"/>
    </w:rPr>
  </w:style>
  <w:style w:type="paragraph" w:customStyle="1" w:styleId="831705CDD49044E0AE2C9D9CB691DEEA">
    <w:name w:val="831705CDD49044E0AE2C9D9CB691DEEA"/>
    <w:rsid w:val="004656E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EBBD81-AB9B-45CE-AFA9-6DBCC6334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letter-fax_e.dotm</Template>
  <TotalTime>1</TotalTime>
  <Pages>10</Pages>
  <Words>3258</Words>
  <Characters>17925</Characters>
  <Application>Microsoft Office Word</Application>
  <DocSecurity>0</DocSecurity>
  <Lines>149</Lines>
  <Paragraphs>42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2020 Session of the Council</vt:lpstr>
      <vt:lpstr>ITU-T Rec. Book 1 Resolutions ITU-T Series A Recommendations:</vt:lpstr>
    </vt:vector>
  </TitlesOfParts>
  <Company>ITU</Company>
  <LinksUpToDate>false</LinksUpToDate>
  <CharactersWithSpaces>21141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 Session of the Council</dc:title>
  <dc:subject/>
  <dc:creator>Janin</dc:creator>
  <cp:keywords>C20</cp:keywords>
  <dc:description/>
  <cp:lastModifiedBy>Diallo, Maywenn</cp:lastModifiedBy>
  <cp:revision>2</cp:revision>
  <cp:lastPrinted>2020-09-14T15:19:00Z</cp:lastPrinted>
  <dcterms:created xsi:type="dcterms:W3CDTF">2020-09-15T06:15:00Z</dcterms:created>
  <dcterms:modified xsi:type="dcterms:W3CDTF">2020-09-15T06:15:00Z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