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CAE0" w14:textId="517EC4CE" w:rsidR="0007389C" w:rsidRPr="00D91EAB" w:rsidRDefault="0007389C" w:rsidP="0007389C">
      <w:pPr>
        <w:pStyle w:val="QuestionNoBR"/>
        <w:rPr>
          <w:rFonts w:ascii="Calibri" w:eastAsia="SimSun" w:hAnsi="Calibri"/>
          <w:lang w:val="es-ES_tradnl" w:eastAsia="zh-CN"/>
        </w:rPr>
      </w:pPr>
      <w:r w:rsidRPr="00232461">
        <w:rPr>
          <w:rFonts w:eastAsia="SimSun"/>
          <w:lang w:eastAsia="zh-CN"/>
        </w:rPr>
        <w:t>ITU-R</w:t>
      </w:r>
      <w:r w:rsidR="00D44CCB">
        <w:rPr>
          <w:rFonts w:eastAsia="SimSun" w:hint="eastAsia"/>
          <w:lang w:eastAsia="zh-CN"/>
        </w:rPr>
        <w:t>第</w:t>
      </w:r>
      <w:r w:rsidRPr="00232461">
        <w:rPr>
          <w:lang w:eastAsia="zh-CN"/>
        </w:rPr>
        <w:t>56-4/6</w:t>
      </w:r>
      <w:r w:rsidRPr="00C44897">
        <w:rPr>
          <w:rFonts w:ascii="Calibri" w:eastAsia="SimSun" w:hAnsi="Calibri" w:hint="eastAsia"/>
          <w:lang w:eastAsia="zh-CN"/>
        </w:rPr>
        <w:t>号课题</w:t>
      </w:r>
    </w:p>
    <w:p w14:paraId="0C2BB40B" w14:textId="77777777" w:rsidR="0007389C" w:rsidRDefault="0007389C" w:rsidP="0007389C">
      <w:pPr>
        <w:pStyle w:val="Questiontitle"/>
        <w:rPr>
          <w:rFonts w:asciiTheme="majorBidi" w:hAnsiTheme="majorBidi" w:cstheme="majorBidi"/>
          <w:lang w:val="es-ES_tradnl" w:eastAsia="zh-CN"/>
        </w:rPr>
      </w:pPr>
      <w:r>
        <w:rPr>
          <w:rFonts w:asciiTheme="minorHAnsi" w:eastAsiaTheme="majorEastAsia" w:hAnsiTheme="minorHAnsi" w:cstheme="majorBidi" w:hint="eastAsia"/>
          <w:lang w:eastAsia="zh-CN"/>
        </w:rPr>
        <w:t>针对车载、便携和固定接收机的地面数字声音</w:t>
      </w:r>
      <w:r w:rsidRPr="000C58CD">
        <w:rPr>
          <w:rFonts w:asciiTheme="majorBidi" w:hAnsiTheme="majorBidi" w:cstheme="majorBidi"/>
          <w:lang w:eastAsia="zh-CN"/>
        </w:rPr>
        <w:t>/</w:t>
      </w:r>
      <w:r>
        <w:rPr>
          <w:rFonts w:asciiTheme="majorBidi" w:hAnsiTheme="majorBidi" w:cstheme="majorBidi"/>
          <w:lang w:eastAsia="zh-CN"/>
        </w:rPr>
        <w:t>多媒体</w:t>
      </w:r>
      <w:r>
        <w:rPr>
          <w:rFonts w:asciiTheme="minorHAnsi" w:eastAsiaTheme="majorEastAsia" w:hAnsiTheme="minorHAnsi" w:cstheme="majorBidi" w:hint="eastAsia"/>
          <w:lang w:eastAsia="zh-CN"/>
        </w:rPr>
        <w:t>广播系统的特性</w:t>
      </w:r>
    </w:p>
    <w:p w14:paraId="03A6CB1C" w14:textId="77777777" w:rsidR="0007389C" w:rsidRPr="005051BD" w:rsidRDefault="0007389C" w:rsidP="007411A8">
      <w:pPr>
        <w:pStyle w:val="Questiondate"/>
        <w:spacing w:before="120"/>
        <w:rPr>
          <w:i w:val="0"/>
          <w:iCs/>
          <w:lang w:val="es-ES_tradnl" w:eastAsia="zh-CN"/>
        </w:rPr>
      </w:pPr>
      <w:r w:rsidRPr="005051BD">
        <w:rPr>
          <w:i w:val="0"/>
          <w:iCs/>
          <w:lang w:val="es-ES_tradnl" w:eastAsia="zh-CN"/>
        </w:rPr>
        <w:t>（</w:t>
      </w:r>
      <w:r w:rsidRPr="005051BD">
        <w:rPr>
          <w:i w:val="0"/>
          <w:iCs/>
          <w:lang w:val="es-ES_tradnl" w:eastAsia="zh-CN"/>
        </w:rPr>
        <w:t>1993-2006-2016-2017-2019</w:t>
      </w:r>
      <w:r w:rsidRPr="005051BD">
        <w:rPr>
          <w:i w:val="0"/>
          <w:iCs/>
          <w:lang w:val="es-ES_tradnl" w:eastAsia="zh-CN"/>
        </w:rPr>
        <w:t>）</w:t>
      </w:r>
    </w:p>
    <w:p w14:paraId="30CA971B" w14:textId="77777777" w:rsidR="0007389C" w:rsidRPr="005051BD" w:rsidRDefault="0007389C" w:rsidP="0007389C">
      <w:pPr>
        <w:rPr>
          <w:rFonts w:asciiTheme="minorHAnsi" w:hAnsiTheme="minorHAnsi"/>
          <w:lang w:val="es-ES_tradnl" w:eastAsia="zh-CN"/>
        </w:rPr>
      </w:pPr>
      <w:r>
        <w:rPr>
          <w:rFonts w:asciiTheme="minorHAnsi" w:hAnsiTheme="minorHAnsi" w:hint="eastAsia"/>
          <w:lang w:eastAsia="zh-CN"/>
        </w:rPr>
        <w:t>国际电联无线电通信全会</w:t>
      </w:r>
      <w:r w:rsidRPr="005051BD">
        <w:rPr>
          <w:rFonts w:asciiTheme="minorHAnsi" w:hAnsiTheme="minorHAnsi" w:hint="eastAsia"/>
          <w:lang w:val="es-ES_tradnl" w:eastAsia="zh-CN"/>
        </w:rPr>
        <w:t>，</w:t>
      </w:r>
    </w:p>
    <w:p w14:paraId="6713B55A" w14:textId="77777777" w:rsidR="0007389C" w:rsidRPr="005051BD" w:rsidRDefault="0007389C" w:rsidP="0007389C">
      <w:pPr>
        <w:pStyle w:val="Call"/>
        <w:rPr>
          <w:lang w:val="es-ES_tradnl" w:eastAsia="zh-CN"/>
        </w:rPr>
      </w:pPr>
      <w:r w:rsidRPr="0081101A">
        <w:rPr>
          <w:rFonts w:ascii="STKaiti" w:eastAsia="STKaiti" w:hAnsi="STKaiti" w:hint="eastAsia"/>
          <w:i w:val="0"/>
          <w:iCs/>
          <w:lang w:eastAsia="zh-CN"/>
        </w:rPr>
        <w:t>考虑到</w:t>
      </w:r>
    </w:p>
    <w:p w14:paraId="7A211D73" w14:textId="77777777" w:rsidR="0007389C" w:rsidRPr="005051BD" w:rsidRDefault="0007389C" w:rsidP="0007389C">
      <w:pPr>
        <w:rPr>
          <w:rFonts w:asciiTheme="minorHAnsi" w:eastAsiaTheme="majorEastAsia" w:hAnsiTheme="minorHAnsi" w:cstheme="majorBidi"/>
          <w:bCs/>
          <w:lang w:val="es-ES_tradnl" w:eastAsia="zh-CN"/>
        </w:rPr>
      </w:pPr>
      <w:r w:rsidRPr="005051BD">
        <w:rPr>
          <w:rFonts w:asciiTheme="minorHAnsi" w:hAnsiTheme="minorHAnsi" w:cstheme="majorBidi"/>
          <w:i/>
          <w:lang w:val="es-ES_tradnl" w:eastAsia="zh-CN"/>
        </w:rPr>
        <w:t>a)</w:t>
      </w:r>
      <w:r w:rsidRPr="005051BD">
        <w:rPr>
          <w:rFonts w:asciiTheme="minorHAnsi" w:eastAsiaTheme="majorEastAsia" w:hAnsiTheme="minorHAnsi" w:cstheme="majorBidi"/>
          <w:bCs/>
          <w:lang w:val="es-ES_tradnl" w:eastAsia="zh-CN"/>
        </w:rPr>
        <w:tab/>
      </w:r>
      <w:r>
        <w:rPr>
          <w:rFonts w:asciiTheme="minorHAnsi" w:eastAsiaTheme="majorEastAsia" w:hAnsiTheme="minorHAnsi" w:cstheme="majorBidi" w:hint="eastAsia"/>
          <w:bCs/>
          <w:lang w:eastAsia="zh-CN"/>
        </w:rPr>
        <w:t>一些国家对向车载、便携和固定接收机提供高质量立体声</w:t>
      </w:r>
      <w:r w:rsidRPr="005051BD">
        <w:rPr>
          <w:rFonts w:asciiTheme="minorHAnsi" w:eastAsiaTheme="majorEastAsia" w:hAnsiTheme="minorHAnsi" w:cstheme="majorBidi"/>
          <w:bCs/>
          <w:lang w:val="es-ES_tradnl" w:eastAsia="zh-CN"/>
        </w:rPr>
        <w:t>/</w:t>
      </w:r>
      <w:r>
        <w:rPr>
          <w:rFonts w:asciiTheme="minorHAnsi" w:eastAsiaTheme="majorEastAsia" w:hAnsiTheme="minorHAnsi" w:cstheme="majorBidi" w:hint="eastAsia"/>
          <w:bCs/>
          <w:lang w:eastAsia="zh-CN"/>
        </w:rPr>
        <w:t>多信道声音和</w:t>
      </w:r>
      <w:r>
        <w:rPr>
          <w:rFonts w:asciiTheme="majorBidi" w:hAnsiTheme="majorBidi" w:cstheme="majorBidi"/>
          <w:lang w:eastAsia="zh-CN"/>
        </w:rPr>
        <w:t>多媒体</w:t>
      </w:r>
      <w:r>
        <w:rPr>
          <w:rFonts w:asciiTheme="minorHAnsi" w:eastAsiaTheme="majorEastAsia" w:hAnsiTheme="minorHAnsi" w:cstheme="majorBidi" w:hint="eastAsia"/>
          <w:bCs/>
          <w:lang w:eastAsia="zh-CN"/>
        </w:rPr>
        <w:t>广播提供适当的手段的呼声越来越高</w:t>
      </w:r>
      <w:r w:rsidRPr="005051BD">
        <w:rPr>
          <w:rFonts w:asciiTheme="minorHAnsi" w:eastAsiaTheme="majorEastAsia" w:hAnsiTheme="minorHAnsi" w:cstheme="majorBidi" w:hint="eastAsia"/>
          <w:bCs/>
          <w:lang w:val="es-ES_tradnl" w:eastAsia="zh-CN"/>
        </w:rPr>
        <w:t>；</w:t>
      </w:r>
    </w:p>
    <w:p w14:paraId="6373CA39"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b)</w:t>
      </w:r>
      <w:r w:rsidRPr="005051BD">
        <w:rPr>
          <w:rFonts w:asciiTheme="minorHAnsi" w:hAnsiTheme="minorHAnsi" w:cstheme="majorBidi"/>
          <w:lang w:val="es-ES_tradnl" w:eastAsia="zh-CN"/>
        </w:rPr>
        <w:tab/>
      </w:r>
      <w:r>
        <w:rPr>
          <w:rFonts w:asciiTheme="minorHAnsi" w:hAnsiTheme="minorHAnsi" w:cstheme="majorBidi" w:hint="eastAsia"/>
          <w:lang w:eastAsia="zh-CN"/>
        </w:rPr>
        <w:t>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广播系统的技术研究取得了明显的进展</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并且一些系统已很成功地得到广泛实施</w:t>
      </w:r>
      <w:r w:rsidRPr="005051BD">
        <w:rPr>
          <w:rFonts w:asciiTheme="minorHAnsi" w:hAnsiTheme="minorHAnsi" w:cstheme="majorBidi" w:hint="eastAsia"/>
          <w:lang w:val="es-ES_tradnl" w:eastAsia="zh-CN"/>
        </w:rPr>
        <w:t>；</w:t>
      </w:r>
    </w:p>
    <w:p w14:paraId="6C21D9E0"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c)</w:t>
      </w:r>
      <w:r w:rsidRPr="005051BD">
        <w:rPr>
          <w:rFonts w:asciiTheme="minorHAnsi" w:hAnsiTheme="minorHAnsi" w:cstheme="majorBidi"/>
          <w:lang w:val="es-ES_tradnl" w:eastAsia="zh-CN"/>
        </w:rPr>
        <w:tab/>
      </w:r>
      <w:r>
        <w:rPr>
          <w:rFonts w:asciiTheme="minorHAnsi" w:hAnsiTheme="minorHAnsi" w:cstheme="majorBidi" w:hint="eastAsia"/>
          <w:lang w:eastAsia="zh-CN"/>
        </w:rPr>
        <w:t>现已表明</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高级数字声音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广播系统可以改进频谱和功率的利用效率</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并且与传统的模拟声音广播系统相比</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它可以免受多径效应的影响</w:t>
      </w:r>
      <w:r w:rsidRPr="005051BD">
        <w:rPr>
          <w:rFonts w:asciiTheme="minorHAnsi" w:hAnsiTheme="minorHAnsi" w:cstheme="majorBidi" w:hint="eastAsia"/>
          <w:lang w:val="es-ES_tradnl" w:eastAsia="zh-CN"/>
        </w:rPr>
        <w:t>；</w:t>
      </w:r>
    </w:p>
    <w:p w14:paraId="69B0592A"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d)</w:t>
      </w:r>
      <w:r w:rsidRPr="005051BD">
        <w:rPr>
          <w:rFonts w:asciiTheme="minorHAnsi" w:hAnsiTheme="minorHAnsi" w:cstheme="majorBidi"/>
          <w:lang w:val="es-ES_tradnl" w:eastAsia="zh-CN"/>
        </w:rPr>
        <w:tab/>
      </w:r>
      <w:r>
        <w:rPr>
          <w:rFonts w:asciiTheme="minorHAnsi" w:hAnsiTheme="minorHAnsi" w:cstheme="majorBidi" w:hint="eastAsia"/>
          <w:lang w:eastAsia="zh-CN"/>
        </w:rPr>
        <w:t>通过设计</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广播系统将允许在接收机内进行各广播波段的公共信号处理</w:t>
      </w:r>
      <w:r w:rsidRPr="005051BD">
        <w:rPr>
          <w:rFonts w:asciiTheme="minorHAnsi" w:hAnsiTheme="minorHAnsi" w:cstheme="majorBidi" w:hint="eastAsia"/>
          <w:lang w:val="es-ES_tradnl" w:eastAsia="zh-CN"/>
        </w:rPr>
        <w:t>；</w:t>
      </w:r>
    </w:p>
    <w:p w14:paraId="2D598497"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e)</w:t>
      </w:r>
      <w:r w:rsidRPr="005051BD">
        <w:rPr>
          <w:rFonts w:asciiTheme="minorHAnsi" w:hAnsiTheme="minorHAnsi" w:cstheme="majorBidi"/>
          <w:lang w:val="es-ES_tradnl" w:eastAsia="zh-CN"/>
        </w:rPr>
        <w:tab/>
      </w:r>
      <w:r>
        <w:rPr>
          <w:rFonts w:asciiTheme="minorHAnsi" w:hAnsiTheme="minorHAnsi" w:cstheme="majorBidi" w:hint="eastAsia"/>
          <w:lang w:eastAsia="zh-CN"/>
        </w:rPr>
        <w:t>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广播系统可用于国家、区域和本地的地面服务</w:t>
      </w:r>
      <w:r w:rsidRPr="005051BD">
        <w:rPr>
          <w:rFonts w:asciiTheme="minorHAnsi" w:hAnsiTheme="minorHAnsi" w:cstheme="majorBidi" w:hint="eastAsia"/>
          <w:lang w:val="es-ES_tradnl" w:eastAsia="zh-CN"/>
        </w:rPr>
        <w:t>；</w:t>
      </w:r>
    </w:p>
    <w:p w14:paraId="5E4050A6"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f)</w:t>
      </w:r>
      <w:r w:rsidRPr="005051BD">
        <w:rPr>
          <w:rFonts w:asciiTheme="minorHAnsi" w:hAnsiTheme="minorHAnsi" w:cstheme="majorBidi"/>
          <w:lang w:val="es-ES_tradnl" w:eastAsia="zh-CN"/>
        </w:rPr>
        <w:tab/>
      </w:r>
      <w:r>
        <w:rPr>
          <w:rFonts w:asciiTheme="minorHAnsi" w:hAnsiTheme="minorHAnsi" w:cstheme="majorBidi" w:hint="eastAsia"/>
          <w:lang w:eastAsia="zh-CN"/>
        </w:rPr>
        <w:t>如果能够设计出可以接收地面和卫星业务的公共接收机</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对数字声音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广播系统将大有裨益</w:t>
      </w:r>
      <w:r w:rsidRPr="005051BD">
        <w:rPr>
          <w:rFonts w:asciiTheme="minorHAnsi" w:hAnsiTheme="minorHAnsi" w:cstheme="majorBidi" w:hint="eastAsia"/>
          <w:lang w:val="es-ES_tradnl" w:eastAsia="zh-CN"/>
        </w:rPr>
        <w:t>；</w:t>
      </w:r>
    </w:p>
    <w:p w14:paraId="6462C832" w14:textId="07A6CCC6"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g)</w:t>
      </w:r>
      <w:r w:rsidRPr="005051BD">
        <w:rPr>
          <w:rFonts w:asciiTheme="minorHAnsi" w:hAnsiTheme="minorHAnsi" w:cstheme="majorBidi"/>
          <w:lang w:val="es-ES_tradnl" w:eastAsia="zh-CN"/>
        </w:rPr>
        <w:tab/>
      </w:r>
      <w:r>
        <w:rPr>
          <w:rFonts w:asciiTheme="minorHAnsi" w:hAnsiTheme="minorHAnsi" w:cstheme="majorBidi" w:hint="eastAsia"/>
          <w:lang w:eastAsia="zh-CN"/>
        </w:rPr>
        <w:t>通过配置</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数字声音</w:t>
      </w:r>
      <w:r>
        <w:rPr>
          <w:rFonts w:asciiTheme="majorBidi" w:hAnsiTheme="majorBidi" w:cstheme="majorBidi"/>
          <w:lang w:eastAsia="zh-CN"/>
        </w:rPr>
        <w:t>多媒体</w:t>
      </w:r>
      <w:r w:rsidRPr="005051BD">
        <w:rPr>
          <w:rFonts w:asciiTheme="majorBidi" w:hAnsiTheme="majorBidi" w:cstheme="majorBidi"/>
          <w:lang w:val="es-ES_tradnl" w:eastAsia="zh-CN"/>
        </w:rPr>
        <w:t>/</w:t>
      </w:r>
      <w:r>
        <w:rPr>
          <w:rFonts w:asciiTheme="minorHAnsi" w:hAnsiTheme="minorHAnsi" w:cstheme="majorBidi" w:hint="eastAsia"/>
          <w:lang w:eastAsia="zh-CN"/>
        </w:rPr>
        <w:t>广播系统可以广播低比特率或高比特率的节目</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以抵消信道数量对质量的影响</w:t>
      </w:r>
      <w:r w:rsidRPr="005051BD">
        <w:rPr>
          <w:rFonts w:asciiTheme="minorHAnsi" w:hAnsiTheme="minorHAnsi" w:cstheme="majorBidi" w:hint="eastAsia"/>
          <w:lang w:val="es-ES_tradnl" w:eastAsia="zh-CN"/>
        </w:rPr>
        <w:t>；</w:t>
      </w:r>
    </w:p>
    <w:p w14:paraId="3CA7027A"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h)</w:t>
      </w:r>
      <w:r w:rsidRPr="005051BD">
        <w:rPr>
          <w:rFonts w:asciiTheme="minorHAnsi" w:hAnsiTheme="minorHAnsi" w:cstheme="majorBidi"/>
          <w:lang w:val="es-ES_tradnl" w:eastAsia="zh-CN"/>
        </w:rPr>
        <w:tab/>
      </w:r>
      <w:r>
        <w:rPr>
          <w:rFonts w:asciiTheme="minorHAnsi" w:hAnsiTheme="minorHAnsi" w:cstheme="majorBidi" w:hint="eastAsia"/>
          <w:lang w:eastAsia="zh-CN"/>
        </w:rPr>
        <w:t>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广播系统能够为交付与节目相关或无关的数据提供额外的便利</w:t>
      </w:r>
      <w:r w:rsidRPr="005051BD">
        <w:rPr>
          <w:rFonts w:asciiTheme="minorHAnsi" w:hAnsiTheme="minorHAnsi" w:cstheme="majorBidi" w:hint="eastAsia"/>
          <w:lang w:val="es-ES_tradnl" w:eastAsia="zh-CN"/>
        </w:rPr>
        <w:t>；</w:t>
      </w:r>
    </w:p>
    <w:p w14:paraId="6E16D3C4"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i)</w:t>
      </w:r>
      <w:r w:rsidRPr="005051BD">
        <w:rPr>
          <w:rFonts w:asciiTheme="minorHAnsi" w:hAnsiTheme="minorHAnsi" w:cstheme="majorBidi"/>
          <w:lang w:val="es-ES_tradnl" w:eastAsia="zh-CN"/>
        </w:rPr>
        <w:tab/>
      </w:r>
      <w:r>
        <w:rPr>
          <w:rFonts w:asciiTheme="minorHAnsi" w:hAnsiTheme="minorHAnsi" w:cstheme="majorBidi" w:hint="eastAsia"/>
          <w:lang w:eastAsia="zh-CN"/>
        </w:rPr>
        <w:t>一些无线电频段仍被用于模拟声音广播业务的传送</w:t>
      </w:r>
      <w:r w:rsidRPr="005051BD">
        <w:rPr>
          <w:rFonts w:asciiTheme="minorHAnsi" w:hAnsiTheme="minorHAnsi" w:cstheme="majorBidi" w:hint="eastAsia"/>
          <w:lang w:val="es-ES_tradnl" w:eastAsia="zh-CN"/>
        </w:rPr>
        <w:t>；</w:t>
      </w:r>
    </w:p>
    <w:p w14:paraId="7CC6F10C" w14:textId="250A811A"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j)</w:t>
      </w:r>
      <w:r w:rsidRPr="005051BD">
        <w:rPr>
          <w:rFonts w:asciiTheme="minorHAnsi" w:hAnsiTheme="minorHAnsi" w:cstheme="majorBidi"/>
          <w:lang w:val="es-ES_tradnl" w:eastAsia="zh-CN"/>
        </w:rPr>
        <w:tab/>
        <w:t>ITU-R</w:t>
      </w:r>
      <w:r>
        <w:rPr>
          <w:rFonts w:asciiTheme="minorHAnsi" w:hAnsiTheme="minorHAnsi" w:cstheme="majorBidi" w:hint="eastAsia"/>
          <w:lang w:eastAsia="zh-CN"/>
        </w:rPr>
        <w:t>已研究了数字声音</w:t>
      </w:r>
      <w:r w:rsidRPr="005051BD">
        <w:rPr>
          <w:rFonts w:asciiTheme="minorHAnsi" w:hAnsiTheme="minorHAnsi" w:cstheme="majorBidi" w:hint="eastAsia"/>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广播的多个不同方面</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如</w:t>
      </w:r>
      <w:r w:rsidRPr="005051BD">
        <w:rPr>
          <w:rFonts w:asciiTheme="minorHAnsi" w:hAnsiTheme="minorHAnsi" w:cstheme="majorBidi"/>
          <w:lang w:val="es-ES_tradnl" w:eastAsia="zh-CN"/>
        </w:rPr>
        <w:t>ITU-R BS.774</w:t>
      </w:r>
      <w:r>
        <w:rPr>
          <w:rFonts w:asciiTheme="minorHAnsi" w:hAnsiTheme="minorHAnsi" w:cstheme="majorBidi"/>
          <w:lang w:eastAsia="zh-CN"/>
        </w:rPr>
        <w:t>、</w:t>
      </w:r>
      <w:r w:rsidRPr="005051BD">
        <w:rPr>
          <w:rFonts w:asciiTheme="minorHAnsi" w:hAnsiTheme="minorHAnsi" w:cstheme="majorBidi"/>
          <w:lang w:val="es-ES_tradnl" w:eastAsia="zh-CN"/>
        </w:rPr>
        <w:t>ITU-R BS.1114</w:t>
      </w:r>
      <w:r w:rsidRPr="00232461">
        <w:rPr>
          <w:rFonts w:asciiTheme="minorHAnsi" w:hAnsiTheme="minorHAnsi" w:cstheme="minorHAnsi"/>
          <w:lang w:eastAsia="zh-CN"/>
        </w:rPr>
        <w:t>、</w:t>
      </w:r>
      <w:r w:rsidRPr="005051BD">
        <w:rPr>
          <w:rFonts w:asciiTheme="minorHAnsi" w:hAnsiTheme="minorHAnsi" w:cstheme="minorHAnsi"/>
          <w:lang w:val="es-ES_tradnl" w:eastAsia="zh-CN"/>
        </w:rPr>
        <w:t>ITU-R BS.1348</w:t>
      </w:r>
      <w:r w:rsidRPr="00232461">
        <w:rPr>
          <w:rFonts w:asciiTheme="minorHAnsi" w:hAnsiTheme="minorHAnsi" w:cstheme="minorHAnsi"/>
          <w:lang w:eastAsia="zh-CN"/>
        </w:rPr>
        <w:t>、</w:t>
      </w:r>
      <w:r w:rsidRPr="005051BD">
        <w:rPr>
          <w:rFonts w:asciiTheme="minorHAnsi" w:hAnsiTheme="minorHAnsi" w:cstheme="minorHAnsi"/>
          <w:lang w:val="es-ES_tradnl" w:eastAsia="zh-CN"/>
        </w:rPr>
        <w:t>ITU-R BS.1349</w:t>
      </w:r>
      <w:r w:rsidRPr="00232461">
        <w:rPr>
          <w:rFonts w:asciiTheme="minorHAnsi" w:hAnsiTheme="minorHAnsi" w:cstheme="minorHAnsi"/>
          <w:lang w:eastAsia="zh-CN"/>
        </w:rPr>
        <w:t>、</w:t>
      </w:r>
      <w:r w:rsidRPr="005051BD">
        <w:rPr>
          <w:rFonts w:asciiTheme="minorHAnsi" w:hAnsiTheme="minorHAnsi" w:cstheme="minorHAnsi"/>
          <w:lang w:val="es-ES_tradnl" w:eastAsia="zh-CN"/>
        </w:rPr>
        <w:t>ITU-R BS.1514</w:t>
      </w:r>
      <w:r w:rsidRPr="00232461">
        <w:rPr>
          <w:rFonts w:asciiTheme="minorHAnsi" w:hAnsiTheme="minorHAnsi" w:cstheme="minorHAnsi"/>
          <w:lang w:eastAsia="zh-CN"/>
        </w:rPr>
        <w:t>、</w:t>
      </w:r>
      <w:r w:rsidRPr="005051BD">
        <w:rPr>
          <w:rFonts w:asciiTheme="minorHAnsi" w:hAnsiTheme="minorHAnsi" w:cstheme="minorHAnsi"/>
          <w:lang w:val="es-ES_tradnl" w:eastAsia="zh-CN"/>
        </w:rPr>
        <w:t>ITU-R BT.1833</w:t>
      </w:r>
      <w:r>
        <w:rPr>
          <w:rFonts w:asciiTheme="majorBidi" w:hAnsiTheme="majorBidi" w:cstheme="majorBidi"/>
          <w:lang w:eastAsia="zh-CN"/>
        </w:rPr>
        <w:t>和</w:t>
      </w:r>
      <w:r w:rsidRPr="005051BD">
        <w:rPr>
          <w:rFonts w:asciiTheme="minorHAnsi" w:hAnsiTheme="minorHAnsi" w:cstheme="minorHAnsi"/>
          <w:lang w:val="es-ES_tradnl" w:eastAsia="zh-CN"/>
        </w:rPr>
        <w:t>ITU-R BT.2016</w:t>
      </w:r>
      <w:r>
        <w:rPr>
          <w:rFonts w:asciiTheme="minorHAnsi" w:hAnsiTheme="minorHAnsi" w:cstheme="majorBidi" w:hint="eastAsia"/>
          <w:lang w:eastAsia="zh-CN"/>
        </w:rPr>
        <w:t>建议书</w:t>
      </w:r>
      <w:r w:rsidRPr="005051BD">
        <w:rPr>
          <w:rFonts w:asciiTheme="minorHAnsi" w:hAnsiTheme="minorHAnsi" w:cstheme="majorBidi" w:hint="eastAsia"/>
          <w:lang w:val="es-ES_tradnl" w:eastAsia="zh-CN"/>
        </w:rPr>
        <w:t>；</w:t>
      </w:r>
    </w:p>
    <w:p w14:paraId="771A5A75"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k)</w:t>
      </w:r>
      <w:r w:rsidRPr="005051BD">
        <w:rPr>
          <w:rFonts w:asciiTheme="minorHAnsi" w:hAnsiTheme="minorHAnsi" w:cstheme="majorBidi"/>
          <w:lang w:val="es-ES_tradnl" w:eastAsia="zh-CN"/>
        </w:rPr>
        <w:tab/>
      </w:r>
      <w:r>
        <w:rPr>
          <w:rFonts w:asciiTheme="minorHAnsi" w:hAnsiTheme="minorHAnsi" w:cstheme="majorBidi" w:hint="eastAsia"/>
          <w:lang w:eastAsia="zh-CN"/>
        </w:rPr>
        <w:t>一些主管部门正在考虑关闭其模拟声音广播业务</w:t>
      </w:r>
      <w:r w:rsidRPr="005051BD">
        <w:rPr>
          <w:rFonts w:asciiTheme="minorHAnsi" w:hAnsiTheme="minorHAnsi" w:cstheme="majorBidi" w:hint="eastAsia"/>
          <w:lang w:val="es-ES_tradnl" w:eastAsia="zh-CN"/>
        </w:rPr>
        <w:t>，</w:t>
      </w:r>
    </w:p>
    <w:p w14:paraId="490D3982" w14:textId="77777777" w:rsidR="0007389C" w:rsidRPr="005051BD" w:rsidRDefault="0007389C" w:rsidP="0007389C">
      <w:pPr>
        <w:pStyle w:val="Call"/>
        <w:rPr>
          <w:rFonts w:asciiTheme="minorHAnsi" w:hAnsiTheme="minorHAnsi" w:cstheme="majorBidi"/>
          <w:lang w:val="es-ES_tradnl" w:eastAsia="zh-CN"/>
        </w:rPr>
      </w:pPr>
      <w:r w:rsidRPr="0081101A">
        <w:rPr>
          <w:rFonts w:ascii="STKaiti" w:eastAsia="STKaiti" w:hAnsi="STKaiti" w:hint="eastAsia"/>
          <w:i w:val="0"/>
          <w:iCs/>
          <w:lang w:eastAsia="zh-CN"/>
        </w:rPr>
        <w:t>注意到</w:t>
      </w:r>
    </w:p>
    <w:p w14:paraId="1B640593" w14:textId="77777777" w:rsidR="0007389C" w:rsidRPr="005051BD" w:rsidRDefault="0007389C" w:rsidP="0007389C">
      <w:pPr>
        <w:ind w:firstLineChars="200" w:firstLine="480"/>
        <w:rPr>
          <w:rFonts w:asciiTheme="minorHAnsi" w:hAnsiTheme="minorHAnsi" w:cstheme="majorBidi"/>
          <w:lang w:val="es-ES_tradnl" w:eastAsia="zh-CN"/>
        </w:rPr>
      </w:pPr>
      <w:r>
        <w:rPr>
          <w:rFonts w:asciiTheme="minorHAnsi" w:hAnsiTheme="minorHAnsi" w:cstheme="majorBidi" w:hint="eastAsia"/>
          <w:lang w:eastAsia="zh-CN"/>
        </w:rPr>
        <w:t>欧洲邮电主管部门大会</w:t>
      </w:r>
      <w:r w:rsidRPr="005051BD">
        <w:rPr>
          <w:rFonts w:asciiTheme="minorHAnsi" w:hAnsiTheme="minorHAnsi" w:cstheme="majorBidi" w:hint="eastAsia"/>
          <w:lang w:val="es-ES_tradnl" w:eastAsia="zh-CN"/>
        </w:rPr>
        <w:t>（</w:t>
      </w:r>
      <w:r w:rsidRPr="005051BD">
        <w:rPr>
          <w:rFonts w:asciiTheme="minorHAnsi" w:hAnsiTheme="minorHAnsi" w:cstheme="minorHAnsi"/>
          <w:lang w:val="es-ES_tradnl" w:eastAsia="zh-CN"/>
        </w:rPr>
        <w:t>CEPT</w:t>
      </w:r>
      <w:r w:rsidRPr="005051BD">
        <w:rPr>
          <w:rFonts w:asciiTheme="minorHAnsi" w:hAnsiTheme="minorHAnsi" w:cstheme="minorHAnsi"/>
          <w:lang w:val="es-ES_tradnl" w:eastAsia="zh-CN"/>
        </w:rPr>
        <w:t>）</w:t>
      </w:r>
      <w:r w:rsidRPr="005051BD">
        <w:rPr>
          <w:rFonts w:asciiTheme="minorHAnsi" w:hAnsiTheme="minorHAnsi" w:cstheme="majorBidi"/>
          <w:lang w:val="es-ES_tradnl" w:eastAsia="zh-CN"/>
        </w:rPr>
        <w:t>1995</w:t>
      </w:r>
      <w:r>
        <w:rPr>
          <w:rFonts w:asciiTheme="minorHAnsi" w:hAnsiTheme="minorHAnsi" w:cstheme="majorBidi" w:hint="eastAsia"/>
          <w:lang w:eastAsia="zh-CN"/>
        </w:rPr>
        <w:t>年</w:t>
      </w:r>
      <w:r w:rsidRPr="005051BD">
        <w:rPr>
          <w:rFonts w:asciiTheme="minorHAnsi" w:hAnsiTheme="minorHAnsi" w:cstheme="majorBidi"/>
          <w:lang w:val="es-ES_tradnl" w:eastAsia="zh-CN"/>
        </w:rPr>
        <w:t>Wiesbaden</w:t>
      </w:r>
      <w:r>
        <w:rPr>
          <w:rFonts w:asciiTheme="minorHAnsi" w:hAnsiTheme="minorHAnsi" w:cstheme="majorBidi" w:hint="eastAsia"/>
          <w:lang w:eastAsia="zh-CN"/>
        </w:rPr>
        <w:t>规划会议的《最后文件》报告了有关将不同无线电频段用于数字声音广播业务传送的研究情况</w:t>
      </w:r>
      <w:r w:rsidRPr="005051BD">
        <w:rPr>
          <w:rFonts w:asciiTheme="minorHAnsi" w:hAnsiTheme="minorHAnsi" w:cstheme="majorBidi" w:hint="eastAsia"/>
          <w:lang w:val="es-ES_tradnl" w:eastAsia="zh-CN"/>
        </w:rPr>
        <w:t>，</w:t>
      </w:r>
    </w:p>
    <w:p w14:paraId="6736879B" w14:textId="77777777" w:rsidR="0007389C" w:rsidRPr="005051BD" w:rsidRDefault="0007389C" w:rsidP="0007389C">
      <w:pPr>
        <w:pStyle w:val="Call"/>
        <w:rPr>
          <w:rFonts w:asciiTheme="minorHAnsi" w:eastAsia="KaiTi" w:hAnsiTheme="minorHAnsi" w:cstheme="majorBidi"/>
          <w:bCs/>
          <w:lang w:val="es-ES_tradnl" w:eastAsia="zh-CN"/>
        </w:rPr>
      </w:pPr>
      <w:r w:rsidRPr="0081101A">
        <w:rPr>
          <w:rFonts w:ascii="STKaiti" w:eastAsia="STKaiti" w:hAnsi="STKaiti" w:hint="eastAsia"/>
          <w:i w:val="0"/>
          <w:iCs/>
          <w:lang w:eastAsia="zh-CN"/>
        </w:rPr>
        <w:t>认识到</w:t>
      </w:r>
    </w:p>
    <w:p w14:paraId="31FD2FC8"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a)</w:t>
      </w:r>
      <w:r w:rsidRPr="005051BD">
        <w:rPr>
          <w:rFonts w:asciiTheme="minorHAnsi" w:hAnsiTheme="minorHAnsi" w:cstheme="majorBidi"/>
          <w:lang w:val="es-ES_tradnl" w:eastAsia="zh-CN"/>
        </w:rPr>
        <w:tab/>
      </w:r>
      <w:r>
        <w:rPr>
          <w:rFonts w:asciiTheme="minorHAnsi" w:hAnsiTheme="minorHAnsi" w:cstheme="majorBidi" w:hint="eastAsia"/>
          <w:lang w:eastAsia="zh-CN"/>
        </w:rPr>
        <w:t>世界无线电行政大会</w:t>
      </w:r>
      <w:r w:rsidRPr="005051BD">
        <w:rPr>
          <w:rFonts w:asciiTheme="minorHAnsi" w:hAnsiTheme="minorHAnsi" w:cstheme="majorBidi" w:hint="eastAsia"/>
          <w:lang w:val="es-ES_tradnl" w:eastAsia="zh-CN"/>
        </w:rPr>
        <w:t>（</w:t>
      </w:r>
      <w:r w:rsidRPr="005051BD">
        <w:rPr>
          <w:rFonts w:asciiTheme="minorHAnsi" w:hAnsiTheme="minorHAnsi" w:cstheme="majorBidi"/>
          <w:lang w:val="es-ES_tradnl" w:eastAsia="zh-CN"/>
        </w:rPr>
        <w:t>1992</w:t>
      </w:r>
      <w:r>
        <w:rPr>
          <w:rFonts w:asciiTheme="minorHAnsi" w:hAnsiTheme="minorHAnsi" w:cstheme="majorBidi" w:hint="eastAsia"/>
          <w:lang w:eastAsia="zh-CN"/>
        </w:rPr>
        <w:t>年</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马拉加</w:t>
      </w:r>
      <w:r w:rsidRPr="005051BD">
        <w:rPr>
          <w:rFonts w:asciiTheme="minorHAnsi" w:hAnsiTheme="minorHAnsi" w:cstheme="majorBidi"/>
          <w:lang w:val="es-ES_tradnl" w:eastAsia="zh-CN"/>
        </w:rPr>
        <w:t xml:space="preserve"> – </w:t>
      </w:r>
      <w:r>
        <w:rPr>
          <w:rFonts w:asciiTheme="minorHAnsi" w:hAnsiTheme="minorHAnsi" w:cstheme="majorBidi" w:hint="eastAsia"/>
          <w:lang w:eastAsia="zh-CN"/>
        </w:rPr>
        <w:t>托雷莫里诺斯</w:t>
      </w:r>
      <w:r w:rsidRPr="005051BD">
        <w:rPr>
          <w:rFonts w:asciiTheme="minorHAnsi" w:hAnsiTheme="minorHAnsi" w:cstheme="majorBidi" w:hint="eastAsia"/>
          <w:lang w:val="es-ES_tradnl" w:eastAsia="zh-CN"/>
        </w:rPr>
        <w:t>）（</w:t>
      </w:r>
      <w:r w:rsidRPr="005051BD">
        <w:rPr>
          <w:rFonts w:asciiTheme="minorHAnsi" w:hAnsiTheme="minorHAnsi" w:cstheme="majorBidi"/>
          <w:lang w:val="es-ES_tradnl" w:eastAsia="zh-CN"/>
        </w:rPr>
        <w:t>WARC-92</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请求前国际无线电咨询委员会</w:t>
      </w:r>
      <w:r w:rsidRPr="005051BD">
        <w:rPr>
          <w:rFonts w:asciiTheme="minorHAnsi" w:hAnsiTheme="minorHAnsi" w:cstheme="majorBidi" w:hint="eastAsia"/>
          <w:lang w:val="es-ES_tradnl" w:eastAsia="zh-CN"/>
        </w:rPr>
        <w:t>（</w:t>
      </w:r>
      <w:r w:rsidRPr="005051BD">
        <w:rPr>
          <w:rFonts w:asciiTheme="minorHAnsi" w:hAnsiTheme="minorHAnsi" w:cstheme="majorBidi"/>
          <w:lang w:val="es-ES_tradnl" w:eastAsia="zh-CN"/>
        </w:rPr>
        <w:t>CCIR</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把与地面数字音频广播相关的技术研究作为紧急问题处理</w:t>
      </w:r>
      <w:r w:rsidRPr="005051BD">
        <w:rPr>
          <w:rFonts w:asciiTheme="minorHAnsi" w:hAnsiTheme="minorHAnsi" w:cstheme="majorBidi" w:hint="eastAsia"/>
          <w:lang w:val="es-ES_tradnl" w:eastAsia="zh-CN"/>
        </w:rPr>
        <w:t>；</w:t>
      </w:r>
    </w:p>
    <w:p w14:paraId="591EE9C4"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i/>
          <w:iCs/>
          <w:lang w:val="es-ES_tradnl" w:eastAsia="zh-CN"/>
        </w:rPr>
        <w:t>b)</w:t>
      </w:r>
      <w:r w:rsidRPr="005051BD">
        <w:rPr>
          <w:rFonts w:asciiTheme="minorHAnsi" w:hAnsiTheme="minorHAnsi" w:cstheme="majorBidi"/>
          <w:lang w:val="es-ES_tradnl" w:eastAsia="zh-CN"/>
        </w:rPr>
        <w:tab/>
      </w:r>
      <w:r>
        <w:rPr>
          <w:rFonts w:asciiTheme="minorHAnsi" w:hAnsiTheme="minorHAnsi" w:cstheme="majorBidi" w:hint="eastAsia"/>
          <w:lang w:eastAsia="zh-CN"/>
        </w:rPr>
        <w:t>区域性无线电通信大会</w:t>
      </w:r>
      <w:r w:rsidRPr="005051BD">
        <w:rPr>
          <w:rFonts w:asciiTheme="minorHAnsi" w:hAnsiTheme="minorHAnsi" w:cstheme="majorBidi" w:hint="eastAsia"/>
          <w:lang w:val="es-ES_tradnl" w:eastAsia="zh-CN"/>
        </w:rPr>
        <w:t>（</w:t>
      </w:r>
      <w:r w:rsidRPr="005051BD">
        <w:rPr>
          <w:rFonts w:asciiTheme="minorHAnsi" w:hAnsiTheme="minorHAnsi" w:cstheme="majorBidi"/>
          <w:lang w:val="es-ES_tradnl" w:eastAsia="zh-CN"/>
        </w:rPr>
        <w:t>GE-06</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已在</w:t>
      </w:r>
      <w:r w:rsidRPr="005051BD">
        <w:rPr>
          <w:rFonts w:asciiTheme="minorHAnsi" w:hAnsiTheme="minorHAnsi" w:cstheme="majorBidi"/>
          <w:lang w:val="es-ES_tradnl" w:eastAsia="zh-CN"/>
        </w:rPr>
        <w:t>1</w:t>
      </w:r>
      <w:r>
        <w:rPr>
          <w:rFonts w:asciiTheme="minorHAnsi" w:hAnsiTheme="minorHAnsi" w:cstheme="majorBidi" w:hint="eastAsia"/>
          <w:lang w:eastAsia="zh-CN"/>
        </w:rPr>
        <w:t>区和伊朗伊斯兰共和国做出规划</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将部分频段</w:t>
      </w:r>
      <w:r w:rsidRPr="005051BD">
        <w:rPr>
          <w:rFonts w:asciiTheme="minorHAnsi" w:hAnsiTheme="minorHAnsi" w:cstheme="majorBidi"/>
          <w:lang w:val="es-ES_tradnl" w:eastAsia="zh-CN"/>
        </w:rPr>
        <w:t>III</w:t>
      </w:r>
      <w:r>
        <w:rPr>
          <w:rFonts w:asciiTheme="minorHAnsi" w:hAnsiTheme="minorHAnsi" w:cstheme="majorBidi" w:hint="eastAsia"/>
          <w:lang w:eastAsia="zh-CN"/>
        </w:rPr>
        <w:t>用于数字声音广播</w:t>
      </w:r>
      <w:r w:rsidRPr="005051BD">
        <w:rPr>
          <w:rFonts w:asciiTheme="minorHAnsi" w:hAnsiTheme="minorHAnsi" w:cstheme="majorBidi" w:hint="eastAsia"/>
          <w:lang w:val="es-ES_tradnl" w:eastAsia="zh-CN"/>
        </w:rPr>
        <w:t>，</w:t>
      </w:r>
    </w:p>
    <w:p w14:paraId="2189FAC7" w14:textId="77777777" w:rsidR="00B76789" w:rsidRPr="005051BD" w:rsidRDefault="00B76789">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iCs/>
          <w:lang w:val="es-ES_tradnl" w:eastAsia="zh-CN"/>
        </w:rPr>
      </w:pPr>
      <w:r w:rsidRPr="005051BD">
        <w:rPr>
          <w:rFonts w:ascii="STKaiti" w:eastAsia="STKaiti" w:hAnsi="STKaiti"/>
          <w:i/>
          <w:iCs/>
          <w:lang w:val="es-ES_tradnl" w:eastAsia="zh-CN"/>
        </w:rPr>
        <w:br w:type="page"/>
      </w:r>
    </w:p>
    <w:p w14:paraId="11FAE371" w14:textId="1927A8F8" w:rsidR="0007389C" w:rsidRPr="005051BD" w:rsidRDefault="0007389C" w:rsidP="0007389C">
      <w:pPr>
        <w:pStyle w:val="Call"/>
        <w:rPr>
          <w:lang w:val="es-ES_tradnl" w:eastAsia="zh-CN"/>
        </w:rPr>
      </w:pPr>
      <w:r w:rsidRPr="0081101A">
        <w:rPr>
          <w:rFonts w:ascii="STKaiti" w:eastAsia="STKaiti" w:hAnsi="STKaiti" w:hint="eastAsia"/>
          <w:i w:val="0"/>
          <w:iCs/>
          <w:lang w:eastAsia="zh-CN"/>
        </w:rPr>
        <w:lastRenderedPageBreak/>
        <w:t>做出决定</w:t>
      </w:r>
      <w:r w:rsidRPr="005051BD">
        <w:rPr>
          <w:rFonts w:asciiTheme="minorEastAsia" w:hAnsiTheme="minorEastAsia" w:hint="eastAsia"/>
          <w:i w:val="0"/>
          <w:iCs/>
          <w:lang w:val="es-ES_tradnl" w:eastAsia="zh-CN"/>
        </w:rPr>
        <w:t>，</w:t>
      </w:r>
      <w:r w:rsidRPr="0081101A">
        <w:rPr>
          <w:rFonts w:asciiTheme="minorEastAsia" w:hAnsiTheme="minorEastAsia" w:hint="eastAsia"/>
          <w:i w:val="0"/>
          <w:iCs/>
          <w:lang w:eastAsia="zh-CN"/>
        </w:rPr>
        <w:t>应研究以下课题</w:t>
      </w:r>
    </w:p>
    <w:p w14:paraId="60F4145B"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1</w:t>
      </w:r>
      <w:r w:rsidRPr="005051BD">
        <w:rPr>
          <w:rFonts w:asciiTheme="minorHAnsi" w:hAnsiTheme="minorHAnsi" w:cstheme="majorBidi"/>
          <w:lang w:val="es-ES_tradnl" w:eastAsia="zh-CN"/>
        </w:rPr>
        <w:tab/>
      </w:r>
      <w:r>
        <w:rPr>
          <w:rFonts w:asciiTheme="minorHAnsi" w:hAnsiTheme="minorHAnsi" w:cstheme="majorBidi" w:hint="eastAsia"/>
          <w:lang w:eastAsia="zh-CN"/>
        </w:rPr>
        <w:t>针对车载、便携和固定接收机的数字声音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广播系统的技术特性是什么</w:t>
      </w:r>
      <w:r w:rsidRPr="005051BD">
        <w:rPr>
          <w:rFonts w:asciiTheme="minorHAnsi" w:hAnsiTheme="minorHAnsi" w:cstheme="majorBidi" w:hint="eastAsia"/>
          <w:lang w:val="es-ES_tradnl" w:eastAsia="zh-CN"/>
        </w:rPr>
        <w:t>？</w:t>
      </w:r>
    </w:p>
    <w:p w14:paraId="0EBDCAA4"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2</w:t>
      </w:r>
      <w:r w:rsidRPr="005051BD">
        <w:rPr>
          <w:rFonts w:asciiTheme="minorHAnsi" w:hAnsiTheme="minorHAnsi" w:cstheme="majorBidi"/>
          <w:lang w:val="es-ES_tradnl" w:eastAsia="zh-CN"/>
        </w:rPr>
        <w:tab/>
      </w:r>
      <w:r>
        <w:rPr>
          <w:rFonts w:asciiTheme="minorHAnsi" w:hAnsiTheme="minorHAnsi" w:cstheme="majorBidi" w:hint="eastAsia"/>
          <w:lang w:eastAsia="zh-CN"/>
        </w:rPr>
        <w:t>从技术、经济、共享以及节目容量的角度来看</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哪些甚高频</w:t>
      </w:r>
      <w:r w:rsidRPr="005051BD">
        <w:rPr>
          <w:rFonts w:asciiTheme="minorHAnsi" w:hAnsiTheme="minorHAnsi" w:cstheme="majorBidi"/>
          <w:lang w:val="es-ES_tradnl" w:eastAsia="zh-CN"/>
        </w:rPr>
        <w:t>/</w:t>
      </w:r>
      <w:r>
        <w:rPr>
          <w:rFonts w:asciiTheme="minorHAnsi" w:hAnsiTheme="minorHAnsi" w:cstheme="majorBidi" w:hint="eastAsia"/>
          <w:lang w:eastAsia="zh-CN"/>
        </w:rPr>
        <w:t>超高频</w:t>
      </w:r>
      <w:r w:rsidRPr="005051BD">
        <w:rPr>
          <w:rFonts w:asciiTheme="minorHAnsi" w:hAnsiTheme="minorHAnsi" w:cstheme="majorBidi" w:hint="eastAsia"/>
          <w:lang w:val="es-ES_tradnl" w:eastAsia="zh-CN"/>
        </w:rPr>
        <w:t>（</w:t>
      </w:r>
      <w:r w:rsidRPr="005051BD">
        <w:rPr>
          <w:rFonts w:asciiTheme="minorHAnsi" w:hAnsiTheme="minorHAnsi" w:cstheme="majorBidi"/>
          <w:lang w:val="es-ES_tradnl" w:eastAsia="zh-CN"/>
        </w:rPr>
        <w:t>VHF/UHF</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频段最适合提供地面数字声音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广播业务</w:t>
      </w:r>
      <w:r w:rsidRPr="005051BD">
        <w:rPr>
          <w:rFonts w:asciiTheme="minorHAnsi" w:hAnsiTheme="minorHAnsi" w:cstheme="majorBidi" w:hint="eastAsia"/>
          <w:lang w:val="es-ES_tradnl" w:eastAsia="zh-CN"/>
        </w:rPr>
        <w:t>？</w:t>
      </w:r>
    </w:p>
    <w:p w14:paraId="2213B86B"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3</w:t>
      </w:r>
      <w:r w:rsidRPr="005051BD">
        <w:rPr>
          <w:rFonts w:asciiTheme="minorHAnsi" w:hAnsiTheme="minorHAnsi" w:cstheme="majorBidi"/>
          <w:lang w:val="es-ES_tradnl" w:eastAsia="zh-CN"/>
        </w:rPr>
        <w:tab/>
      </w:r>
      <w:r>
        <w:rPr>
          <w:rFonts w:asciiTheme="minorHAnsi" w:hAnsiTheme="minorHAnsi" w:cstheme="majorBidi" w:hint="eastAsia"/>
          <w:lang w:eastAsia="zh-CN"/>
        </w:rPr>
        <w:t>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广播业务有哪些系统和业务要求</w:t>
      </w:r>
      <w:r w:rsidRPr="005051BD">
        <w:rPr>
          <w:rFonts w:asciiTheme="minorHAnsi" w:hAnsiTheme="minorHAnsi" w:cstheme="majorBidi" w:hint="eastAsia"/>
          <w:lang w:val="es-ES_tradnl" w:eastAsia="zh-CN"/>
        </w:rPr>
        <w:t>？</w:t>
      </w:r>
    </w:p>
    <w:p w14:paraId="6996953E"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4</w:t>
      </w:r>
      <w:r w:rsidRPr="005051BD">
        <w:rPr>
          <w:rFonts w:asciiTheme="minorHAnsi" w:hAnsiTheme="minorHAnsi" w:cstheme="majorBidi"/>
          <w:lang w:val="es-ES_tradnl" w:eastAsia="zh-CN"/>
        </w:rPr>
        <w:tab/>
      </w:r>
      <w:r>
        <w:rPr>
          <w:rFonts w:asciiTheme="minorHAnsi" w:hAnsiTheme="minorHAnsi" w:cstheme="majorBidi" w:hint="eastAsia"/>
          <w:lang w:eastAsia="zh-CN"/>
        </w:rPr>
        <w:t>考虑到应用的信源代码属性</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最适用于数字声音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广播业务的信道编码、多路复用和调制方法有哪些</w:t>
      </w:r>
      <w:r w:rsidRPr="005051BD">
        <w:rPr>
          <w:rFonts w:asciiTheme="minorHAnsi" w:hAnsiTheme="minorHAnsi" w:cstheme="majorBidi" w:hint="eastAsia"/>
          <w:lang w:val="es-ES_tradnl" w:eastAsia="zh-CN"/>
        </w:rPr>
        <w:t>？</w:t>
      </w:r>
    </w:p>
    <w:p w14:paraId="50E86A74"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5</w:t>
      </w:r>
      <w:r w:rsidRPr="005051BD">
        <w:rPr>
          <w:rFonts w:asciiTheme="minorHAnsi" w:hAnsiTheme="minorHAnsi" w:cstheme="majorBidi"/>
          <w:lang w:val="es-ES_tradnl" w:eastAsia="zh-CN"/>
        </w:rPr>
        <w:tab/>
      </w:r>
      <w:r>
        <w:rPr>
          <w:rFonts w:asciiTheme="minorHAnsi" w:hAnsiTheme="minorHAnsi" w:cstheme="majorBidi" w:hint="eastAsia"/>
          <w:lang w:eastAsia="zh-CN"/>
        </w:rPr>
        <w:t>哪些方法能够满足本地、区域和国家广播对服务区和多路复用的需求</w:t>
      </w:r>
      <w:r w:rsidRPr="005051BD">
        <w:rPr>
          <w:rFonts w:asciiTheme="minorHAnsi" w:hAnsiTheme="minorHAnsi" w:cstheme="majorBidi" w:hint="eastAsia"/>
          <w:lang w:val="es-ES_tradnl" w:eastAsia="zh-CN"/>
        </w:rPr>
        <w:t>？</w:t>
      </w:r>
    </w:p>
    <w:p w14:paraId="7F48B270"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6</w:t>
      </w:r>
      <w:r w:rsidRPr="005051BD">
        <w:rPr>
          <w:rFonts w:asciiTheme="minorHAnsi" w:hAnsiTheme="minorHAnsi" w:cstheme="majorBidi"/>
          <w:lang w:val="es-ES_tradnl" w:eastAsia="zh-CN"/>
        </w:rPr>
        <w:tab/>
      </w:r>
      <w:r>
        <w:rPr>
          <w:rFonts w:asciiTheme="minorHAnsi" w:hAnsiTheme="minorHAnsi" w:cstheme="majorBidi" w:hint="eastAsia"/>
          <w:lang w:eastAsia="zh-CN"/>
        </w:rPr>
        <w:t>使用序列调制信号将带来哪些益处</w:t>
      </w:r>
      <w:r w:rsidRPr="005051BD">
        <w:rPr>
          <w:rFonts w:asciiTheme="minorHAnsi" w:hAnsiTheme="minorHAnsi" w:cstheme="majorBidi" w:hint="eastAsia"/>
          <w:lang w:val="es-ES_tradnl" w:eastAsia="zh-CN"/>
        </w:rPr>
        <w:t>？</w:t>
      </w:r>
    </w:p>
    <w:p w14:paraId="22F26BC6"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7</w:t>
      </w:r>
      <w:r w:rsidRPr="005051BD">
        <w:rPr>
          <w:rFonts w:asciiTheme="minorHAnsi" w:hAnsiTheme="minorHAnsi" w:cstheme="majorBidi"/>
          <w:lang w:val="es-ES_tradnl" w:eastAsia="zh-CN"/>
        </w:rPr>
        <w:tab/>
      </w:r>
      <w:r>
        <w:rPr>
          <w:rFonts w:asciiTheme="minorHAnsi" w:hAnsiTheme="minorHAnsi" w:cstheme="majorBidi" w:hint="eastAsia"/>
          <w:lang w:eastAsia="zh-CN"/>
        </w:rPr>
        <w:t>正常、不正常和极不正常的传播</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包括多径效应会对数字声音和</w:t>
      </w:r>
      <w:r>
        <w:rPr>
          <w:rFonts w:asciiTheme="majorBidi" w:hAnsiTheme="majorBidi" w:cstheme="majorBidi"/>
          <w:lang w:eastAsia="zh-CN"/>
        </w:rPr>
        <w:t>多媒体</w:t>
      </w:r>
      <w:r>
        <w:rPr>
          <w:rFonts w:asciiTheme="minorHAnsi" w:hAnsiTheme="minorHAnsi" w:cstheme="majorBidi" w:hint="eastAsia"/>
          <w:lang w:eastAsia="zh-CN"/>
        </w:rPr>
        <w:t>广播系统产生哪些影响</w:t>
      </w:r>
      <w:r w:rsidRPr="005051BD">
        <w:rPr>
          <w:rFonts w:asciiTheme="minorHAnsi" w:hAnsiTheme="minorHAnsi" w:cstheme="majorBidi" w:hint="eastAsia"/>
          <w:lang w:val="es-ES_tradnl" w:eastAsia="zh-CN"/>
        </w:rPr>
        <w:t>？</w:t>
      </w:r>
    </w:p>
    <w:p w14:paraId="491D52C9"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8</w:t>
      </w:r>
      <w:r w:rsidRPr="005051BD">
        <w:rPr>
          <w:rFonts w:asciiTheme="minorHAnsi" w:hAnsiTheme="minorHAnsi" w:cstheme="majorBidi"/>
          <w:lang w:val="es-ES_tradnl" w:eastAsia="zh-CN"/>
        </w:rPr>
        <w:tab/>
      </w:r>
      <w:r>
        <w:rPr>
          <w:rFonts w:asciiTheme="minorHAnsi" w:hAnsiTheme="minorHAnsi" w:cstheme="majorBidi" w:hint="eastAsia"/>
          <w:lang w:eastAsia="zh-CN"/>
        </w:rPr>
        <w:t>为防止不同数字声音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广播业务之间以及与其它使用相同或相邻频段的业务产生相互干扰</w:t>
      </w:r>
      <w:r w:rsidRPr="005051BD">
        <w:rPr>
          <w:rFonts w:asciiTheme="minorHAnsi" w:hAnsiTheme="minorHAnsi" w:cstheme="majorBidi" w:hint="eastAsia"/>
          <w:lang w:val="es-ES_tradnl" w:eastAsia="zh-CN"/>
        </w:rPr>
        <w:t>，</w:t>
      </w:r>
      <w:r>
        <w:rPr>
          <w:rFonts w:asciiTheme="minorHAnsi" w:hAnsiTheme="minorHAnsi" w:cstheme="majorBidi" w:hint="eastAsia"/>
          <w:lang w:eastAsia="zh-CN"/>
        </w:rPr>
        <w:t>应采用何种保护比</w:t>
      </w:r>
      <w:r w:rsidRPr="005051BD">
        <w:rPr>
          <w:rFonts w:asciiTheme="minorHAnsi" w:hAnsiTheme="minorHAnsi" w:cstheme="majorBidi" w:hint="eastAsia"/>
          <w:lang w:val="es-ES_tradnl" w:eastAsia="zh-CN"/>
        </w:rPr>
        <w:t>？</w:t>
      </w:r>
    </w:p>
    <w:p w14:paraId="04FDCA48"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9</w:t>
      </w:r>
      <w:r w:rsidRPr="005051BD">
        <w:rPr>
          <w:rFonts w:asciiTheme="minorHAnsi" w:hAnsiTheme="minorHAnsi" w:cstheme="majorBidi"/>
          <w:lang w:val="es-ES_tradnl" w:eastAsia="zh-CN"/>
        </w:rPr>
        <w:tab/>
      </w:r>
      <w:r>
        <w:rPr>
          <w:rFonts w:asciiTheme="minorHAnsi" w:hAnsiTheme="minorHAnsi" w:cstheme="majorBidi" w:hint="eastAsia"/>
          <w:lang w:eastAsia="zh-CN"/>
        </w:rPr>
        <w:t>需要采取哪些步骤缓解模拟向数字声音</w:t>
      </w:r>
      <w:r w:rsidRPr="005051BD">
        <w:rPr>
          <w:rFonts w:asciiTheme="majorBidi" w:hAnsiTheme="majorBidi" w:cstheme="majorBidi"/>
          <w:lang w:val="es-ES_tradnl" w:eastAsia="zh-CN"/>
        </w:rPr>
        <w:t>/</w:t>
      </w:r>
      <w:r>
        <w:rPr>
          <w:rFonts w:asciiTheme="majorBidi" w:hAnsiTheme="majorBidi" w:cstheme="majorBidi"/>
          <w:lang w:eastAsia="zh-CN"/>
        </w:rPr>
        <w:t>多媒体</w:t>
      </w:r>
      <w:r>
        <w:rPr>
          <w:rFonts w:asciiTheme="minorHAnsi" w:hAnsiTheme="minorHAnsi" w:cstheme="majorBidi" w:hint="eastAsia"/>
          <w:lang w:eastAsia="zh-CN"/>
        </w:rPr>
        <w:t>广播过渡过程中出现的问题</w:t>
      </w:r>
      <w:r w:rsidRPr="005051BD">
        <w:rPr>
          <w:rFonts w:asciiTheme="minorHAnsi" w:hAnsiTheme="minorHAnsi" w:cstheme="majorBidi" w:hint="eastAsia"/>
          <w:lang w:val="es-ES_tradnl" w:eastAsia="zh-CN"/>
        </w:rPr>
        <w:t>？</w:t>
      </w:r>
    </w:p>
    <w:p w14:paraId="1745D6CB"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10</w:t>
      </w:r>
      <w:r w:rsidRPr="005051BD">
        <w:rPr>
          <w:rFonts w:asciiTheme="minorHAnsi" w:hAnsiTheme="minorHAnsi" w:cstheme="majorBidi"/>
          <w:lang w:val="es-ES_tradnl" w:eastAsia="zh-CN"/>
        </w:rPr>
        <w:tab/>
      </w:r>
      <w:r>
        <w:rPr>
          <w:rFonts w:asciiTheme="minorHAnsi" w:hAnsiTheme="minorHAnsi" w:cstheme="majorBidi" w:hint="eastAsia"/>
          <w:lang w:eastAsia="zh-CN"/>
        </w:rPr>
        <w:t>针对车载、便携和固定接收的国家、区域和本地覆盖所必须的规划标准是什么</w:t>
      </w:r>
      <w:r w:rsidRPr="005051BD">
        <w:rPr>
          <w:rFonts w:asciiTheme="minorHAnsi" w:hAnsiTheme="minorHAnsi" w:cstheme="majorBidi" w:hint="eastAsia"/>
          <w:lang w:val="es-ES_tradnl" w:eastAsia="zh-CN"/>
        </w:rPr>
        <w:t>？</w:t>
      </w:r>
    </w:p>
    <w:p w14:paraId="6D4DEAC8"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11</w:t>
      </w:r>
      <w:r w:rsidRPr="005051BD">
        <w:rPr>
          <w:rFonts w:asciiTheme="minorHAnsi" w:hAnsiTheme="minorHAnsi" w:cstheme="majorBidi"/>
          <w:lang w:val="es-ES_tradnl" w:eastAsia="zh-CN"/>
        </w:rPr>
        <w:tab/>
      </w:r>
      <w:r>
        <w:rPr>
          <w:rFonts w:asciiTheme="minorHAnsi" w:hAnsiTheme="minorHAnsi" w:cstheme="majorBidi" w:hint="eastAsia"/>
          <w:lang w:eastAsia="zh-CN"/>
        </w:rPr>
        <w:t>联合使用在同一频段工作的卫星与地面业务能获得哪些好处</w:t>
      </w:r>
      <w:r w:rsidRPr="005051BD">
        <w:rPr>
          <w:rFonts w:asciiTheme="minorHAnsi" w:hAnsiTheme="minorHAnsi" w:cstheme="majorBidi" w:hint="eastAsia"/>
          <w:lang w:val="es-ES_tradnl" w:eastAsia="zh-CN"/>
        </w:rPr>
        <w:t>？</w:t>
      </w:r>
    </w:p>
    <w:p w14:paraId="6134EDF8"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12</w:t>
      </w:r>
      <w:r w:rsidRPr="005051BD">
        <w:rPr>
          <w:rFonts w:asciiTheme="minorHAnsi" w:hAnsiTheme="minorHAnsi" w:cstheme="majorBidi"/>
          <w:lang w:val="es-ES_tradnl" w:eastAsia="zh-CN"/>
        </w:rPr>
        <w:tab/>
      </w:r>
      <w:r>
        <w:rPr>
          <w:rFonts w:asciiTheme="minorHAnsi" w:hAnsiTheme="minorHAnsi" w:cstheme="majorBidi" w:hint="eastAsia"/>
          <w:lang w:eastAsia="zh-CN"/>
        </w:rPr>
        <w:t>使用分集接收将有哪些优势</w:t>
      </w:r>
      <w:r w:rsidRPr="005051BD">
        <w:rPr>
          <w:rFonts w:asciiTheme="minorHAnsi" w:hAnsiTheme="minorHAnsi" w:cstheme="majorBidi" w:hint="eastAsia"/>
          <w:lang w:val="es-ES_tradnl" w:eastAsia="zh-CN"/>
        </w:rPr>
        <w:t>？</w:t>
      </w:r>
    </w:p>
    <w:p w14:paraId="469A31EA" w14:textId="77777777" w:rsidR="0007389C" w:rsidRPr="005051BD" w:rsidRDefault="0007389C" w:rsidP="0007389C">
      <w:pPr>
        <w:tabs>
          <w:tab w:val="left" w:pos="708"/>
        </w:tabs>
        <w:overflowPunct/>
        <w:autoSpaceDE/>
        <w:adjustRightInd/>
        <w:spacing w:before="0" w:line="240" w:lineRule="auto"/>
        <w:jc w:val="left"/>
        <w:rPr>
          <w:rFonts w:asciiTheme="minorHAnsi" w:hAnsiTheme="minorHAnsi" w:cstheme="majorBidi"/>
          <w:lang w:val="es-ES_tradnl" w:eastAsia="zh-CN"/>
        </w:rPr>
      </w:pPr>
      <w:r w:rsidRPr="005051BD">
        <w:rPr>
          <w:rFonts w:asciiTheme="minorHAnsi" w:hAnsiTheme="minorHAnsi" w:cstheme="majorBidi"/>
          <w:lang w:val="es-ES_tradnl" w:eastAsia="zh-CN"/>
        </w:rPr>
        <w:t>13</w:t>
      </w:r>
      <w:r w:rsidRPr="005051BD">
        <w:rPr>
          <w:rFonts w:asciiTheme="minorHAnsi" w:hAnsiTheme="minorHAnsi" w:cstheme="majorBidi"/>
          <w:lang w:val="es-ES_tradnl" w:eastAsia="zh-CN"/>
        </w:rPr>
        <w:tab/>
      </w:r>
      <w:r>
        <w:rPr>
          <w:rFonts w:asciiTheme="minorHAnsi" w:hAnsiTheme="minorHAnsi" w:cstheme="majorBidi" w:hint="eastAsia"/>
          <w:bCs/>
          <w:lang w:eastAsia="zh-CN"/>
        </w:rPr>
        <w:t>根据</w:t>
      </w:r>
      <w:r w:rsidRPr="00E6199E">
        <w:rPr>
          <w:rFonts w:ascii="STKaiti" w:eastAsia="STKaiti" w:hAnsi="STKaiti" w:cstheme="majorBidi" w:hint="eastAsia"/>
          <w:bCs/>
          <w:lang w:eastAsia="zh-CN"/>
        </w:rPr>
        <w:t>考虑到</w:t>
      </w:r>
      <w:proofErr w:type="gramStart"/>
      <w:r w:rsidRPr="005051BD">
        <w:rPr>
          <w:rFonts w:asciiTheme="minorHAnsi" w:eastAsia="KaiTi" w:hAnsiTheme="minorHAnsi" w:cstheme="majorBidi"/>
          <w:bCs/>
          <w:i/>
          <w:iCs/>
          <w:lang w:val="es-ES_tradnl" w:eastAsia="zh-CN"/>
        </w:rPr>
        <w:t>g)</w:t>
      </w:r>
      <w:r w:rsidRPr="005051BD">
        <w:rPr>
          <w:rFonts w:asciiTheme="minorHAnsi" w:hAnsiTheme="minorHAnsi" w:cstheme="majorBidi" w:hint="eastAsia"/>
          <w:lang w:val="es-ES_tradnl" w:eastAsia="zh-CN"/>
        </w:rPr>
        <w:t>，</w:t>
      </w:r>
      <w:proofErr w:type="gramEnd"/>
      <w:r>
        <w:rPr>
          <w:rFonts w:asciiTheme="minorHAnsi" w:hAnsiTheme="minorHAnsi" w:cstheme="majorBidi" w:hint="eastAsia"/>
          <w:lang w:eastAsia="zh-CN"/>
        </w:rPr>
        <w:t>将如何在数字声音广播系统和正被取代的模拟系统之间的质量和容量方面做出权衡</w:t>
      </w:r>
      <w:r w:rsidRPr="005051BD">
        <w:rPr>
          <w:rFonts w:asciiTheme="minorHAnsi" w:hAnsiTheme="minorHAnsi" w:cstheme="majorBidi" w:hint="eastAsia"/>
          <w:lang w:val="es-ES_tradnl" w:eastAsia="zh-CN"/>
        </w:rPr>
        <w:t>？</w:t>
      </w:r>
    </w:p>
    <w:p w14:paraId="2479AA49" w14:textId="77777777" w:rsidR="0007389C" w:rsidRPr="005051BD" w:rsidRDefault="0007389C" w:rsidP="0007389C">
      <w:pPr>
        <w:pStyle w:val="Call"/>
        <w:rPr>
          <w:rFonts w:asciiTheme="minorHAnsi" w:eastAsia="KaiTi" w:hAnsiTheme="minorHAnsi" w:cstheme="majorBidi"/>
          <w:lang w:val="es-ES_tradnl" w:eastAsia="zh-CN"/>
        </w:rPr>
      </w:pPr>
      <w:r w:rsidRPr="0081101A">
        <w:rPr>
          <w:rFonts w:ascii="STKaiti" w:eastAsia="STKaiti" w:hAnsi="STKaiti" w:hint="eastAsia"/>
          <w:i w:val="0"/>
          <w:iCs/>
          <w:lang w:eastAsia="zh-CN"/>
        </w:rPr>
        <w:t>进一步做出决定</w:t>
      </w:r>
    </w:p>
    <w:p w14:paraId="6A8688E9" w14:textId="77777777"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1</w:t>
      </w:r>
      <w:r w:rsidRPr="005051BD">
        <w:rPr>
          <w:rFonts w:asciiTheme="minorHAnsi" w:hAnsiTheme="minorHAnsi" w:cstheme="majorBidi"/>
          <w:lang w:val="es-ES_tradnl" w:eastAsia="zh-CN"/>
        </w:rPr>
        <w:tab/>
      </w:r>
      <w:r>
        <w:rPr>
          <w:rFonts w:asciiTheme="minorHAnsi" w:hAnsiTheme="minorHAnsi" w:cstheme="majorBidi" w:hint="eastAsia"/>
          <w:lang w:eastAsia="zh-CN"/>
        </w:rPr>
        <w:t>上述研究结果应纳入一份或多份报告和</w:t>
      </w:r>
      <w:r w:rsidRPr="005051BD">
        <w:rPr>
          <w:rFonts w:asciiTheme="minorHAnsi" w:hAnsiTheme="minorHAnsi" w:cstheme="majorBidi"/>
          <w:lang w:val="es-ES_tradnl" w:eastAsia="zh-CN"/>
        </w:rPr>
        <w:t>/</w:t>
      </w:r>
      <w:r>
        <w:rPr>
          <w:rFonts w:asciiTheme="minorHAnsi" w:hAnsiTheme="minorHAnsi" w:cstheme="majorBidi" w:hint="eastAsia"/>
          <w:lang w:eastAsia="zh-CN"/>
        </w:rPr>
        <w:t>或建议书</w:t>
      </w:r>
      <w:r w:rsidRPr="005051BD">
        <w:rPr>
          <w:rFonts w:asciiTheme="minorHAnsi" w:hAnsiTheme="minorHAnsi" w:cstheme="majorBidi" w:hint="eastAsia"/>
          <w:lang w:val="es-ES_tradnl" w:eastAsia="zh-CN"/>
        </w:rPr>
        <w:t>；</w:t>
      </w:r>
    </w:p>
    <w:p w14:paraId="463F3D0B" w14:textId="7ADCFB03" w:rsidR="0007389C" w:rsidRPr="005051BD" w:rsidRDefault="0007389C" w:rsidP="0007389C">
      <w:pPr>
        <w:rPr>
          <w:rFonts w:asciiTheme="minorHAnsi" w:hAnsiTheme="minorHAnsi" w:cstheme="majorBidi"/>
          <w:lang w:val="es-ES_tradnl" w:eastAsia="zh-CN"/>
        </w:rPr>
      </w:pPr>
      <w:r w:rsidRPr="005051BD">
        <w:rPr>
          <w:rFonts w:asciiTheme="minorHAnsi" w:hAnsiTheme="minorHAnsi" w:cstheme="majorBidi"/>
          <w:lang w:val="es-ES_tradnl" w:eastAsia="zh-CN"/>
        </w:rPr>
        <w:t>2</w:t>
      </w:r>
      <w:r w:rsidRPr="005051BD">
        <w:rPr>
          <w:rFonts w:asciiTheme="minorHAnsi" w:hAnsiTheme="minorHAnsi" w:cstheme="majorBidi"/>
          <w:lang w:val="es-ES_tradnl" w:eastAsia="zh-CN"/>
        </w:rPr>
        <w:tab/>
      </w:r>
      <w:r>
        <w:rPr>
          <w:rFonts w:asciiTheme="minorHAnsi" w:hAnsiTheme="minorHAnsi" w:cstheme="majorBidi" w:hint="eastAsia"/>
          <w:lang w:eastAsia="zh-CN"/>
        </w:rPr>
        <w:t>以上研究应在</w:t>
      </w:r>
      <w:r w:rsidRPr="005051BD">
        <w:rPr>
          <w:rFonts w:asciiTheme="minorHAnsi" w:hAnsiTheme="minorHAnsi" w:cstheme="minorHAnsi"/>
          <w:lang w:val="es-ES_tradnl" w:eastAsia="zh-CN"/>
        </w:rPr>
        <w:t>202</w:t>
      </w:r>
      <w:r w:rsidR="005051BD">
        <w:rPr>
          <w:rFonts w:asciiTheme="minorHAnsi" w:hAnsiTheme="minorHAnsi" w:cstheme="minorHAnsi"/>
          <w:lang w:val="es-ES_tradnl" w:eastAsia="zh-CN"/>
        </w:rPr>
        <w:t>7</w:t>
      </w:r>
      <w:r>
        <w:rPr>
          <w:rFonts w:asciiTheme="minorHAnsi" w:hAnsiTheme="minorHAnsi" w:cstheme="majorBidi" w:hint="eastAsia"/>
          <w:lang w:eastAsia="zh-CN"/>
        </w:rPr>
        <w:t>年前完成。</w:t>
      </w:r>
    </w:p>
    <w:p w14:paraId="2B917474" w14:textId="3B2ADBD7" w:rsidR="0007389C" w:rsidRPr="00B278F8" w:rsidRDefault="007718C9" w:rsidP="00B278F8">
      <w:pPr>
        <w:tabs>
          <w:tab w:val="clear" w:pos="794"/>
          <w:tab w:val="clear" w:pos="1191"/>
          <w:tab w:val="left" w:pos="1134"/>
        </w:tabs>
        <w:spacing w:before="360"/>
        <w:rPr>
          <w:rFonts w:asciiTheme="minorHAnsi" w:hAnsiTheme="minorHAnsi" w:cstheme="minorHAnsi"/>
          <w:szCs w:val="24"/>
          <w:lang w:eastAsia="zh-CN"/>
        </w:rPr>
      </w:pPr>
      <w:r w:rsidRPr="007411A8">
        <w:rPr>
          <w:rFonts w:asciiTheme="majorBidi" w:hAnsiTheme="majorBidi" w:cstheme="majorBidi" w:hint="eastAsia"/>
          <w:lang w:val="en-GB" w:eastAsia="zh-CN"/>
        </w:rPr>
        <w:t>类别</w:t>
      </w:r>
      <w:r w:rsidR="00F040D6">
        <w:rPr>
          <w:rFonts w:asciiTheme="majorBidi" w:hAnsiTheme="majorBidi" w:cstheme="majorBidi" w:hint="eastAsia"/>
          <w:b/>
          <w:bCs/>
          <w:lang w:val="en-GB" w:eastAsia="zh-CN"/>
        </w:rPr>
        <w:t>:</w:t>
      </w:r>
      <w:r w:rsidR="00307AFA">
        <w:rPr>
          <w:rFonts w:asciiTheme="majorBidi" w:hAnsiTheme="majorBidi" w:cstheme="majorBidi"/>
          <w:b/>
          <w:bCs/>
          <w:lang w:val="en-GB" w:eastAsia="zh-CN"/>
        </w:rPr>
        <w:t xml:space="preserve"> </w:t>
      </w:r>
      <w:r w:rsidRPr="007411A8">
        <w:rPr>
          <w:rFonts w:asciiTheme="majorBidi" w:hAnsiTheme="majorBidi" w:cstheme="majorBidi"/>
          <w:lang w:val="en-GB" w:eastAsia="zh-CN"/>
        </w:rPr>
        <w:t>S2</w:t>
      </w:r>
    </w:p>
    <w:sectPr w:rsidR="0007389C" w:rsidRPr="00B278F8" w:rsidSect="00165B7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F359" w14:textId="77777777" w:rsidR="006E5BF6" w:rsidRDefault="006E5BF6">
      <w:r>
        <w:separator/>
      </w:r>
    </w:p>
  </w:endnote>
  <w:endnote w:type="continuationSeparator" w:id="0">
    <w:p w14:paraId="2FB7A19C" w14:textId="77777777" w:rsidR="006E5BF6" w:rsidRDefault="006E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ED1E" w14:textId="77777777" w:rsidR="00B278F8" w:rsidRDefault="00B27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22D9" w14:textId="1CFCCBA4" w:rsidR="006E5BF6" w:rsidRPr="007944D1" w:rsidRDefault="006E5BF6" w:rsidP="008D3AE3">
    <w:pPr>
      <w:pStyle w:val="Footer"/>
      <w:tabs>
        <w:tab w:val="right" w:pos="9639"/>
      </w:tabs>
      <w:rPr>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B09D" w14:textId="52E4ABD7" w:rsidR="00BB2708" w:rsidRPr="00A76541" w:rsidRDefault="00BB2708" w:rsidP="00BB270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0D26" w14:textId="77777777" w:rsidR="006E5BF6" w:rsidRDefault="006E5BF6">
      <w:r>
        <w:t>____________________</w:t>
      </w:r>
    </w:p>
  </w:footnote>
  <w:footnote w:type="continuationSeparator" w:id="0">
    <w:p w14:paraId="763761F1" w14:textId="77777777" w:rsidR="006E5BF6" w:rsidRDefault="006E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B647" w14:textId="77777777" w:rsidR="006E5BF6" w:rsidRPr="00165B71" w:rsidRDefault="006E5BF6"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BCAA" w14:textId="77777777" w:rsidR="006E5BF6" w:rsidRPr="00165B71" w:rsidRDefault="006E5BF6">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B278F8">
      <w:rPr>
        <w:iCs/>
        <w:noProof/>
        <w:sz w:val="18"/>
        <w:szCs w:val="18"/>
      </w:rPr>
      <w:t>2</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64DE" w14:textId="21C67C14" w:rsidR="00BB2708" w:rsidRPr="00B278F8" w:rsidRDefault="00BB2708" w:rsidP="00B27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767963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034053">
    <w:abstractNumId w:val="6"/>
  </w:num>
  <w:num w:numId="3" w16cid:durableId="1106388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670D"/>
    <w:rsid w:val="0011017A"/>
    <w:rsid w:val="0011265F"/>
    <w:rsid w:val="00117282"/>
    <w:rsid w:val="00117389"/>
    <w:rsid w:val="00121C2D"/>
    <w:rsid w:val="0012700F"/>
    <w:rsid w:val="00134404"/>
    <w:rsid w:val="00144DFB"/>
    <w:rsid w:val="00164B62"/>
    <w:rsid w:val="00165B71"/>
    <w:rsid w:val="001742EE"/>
    <w:rsid w:val="00187CA3"/>
    <w:rsid w:val="00196710"/>
    <w:rsid w:val="00196770"/>
    <w:rsid w:val="00197324"/>
    <w:rsid w:val="001B351B"/>
    <w:rsid w:val="001B42C9"/>
    <w:rsid w:val="001C06DB"/>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5A29"/>
    <w:rsid w:val="00241526"/>
    <w:rsid w:val="002443A2"/>
    <w:rsid w:val="00263C7F"/>
    <w:rsid w:val="002640F3"/>
    <w:rsid w:val="00266E74"/>
    <w:rsid w:val="00283C3B"/>
    <w:rsid w:val="002861E6"/>
    <w:rsid w:val="00287D18"/>
    <w:rsid w:val="002A2618"/>
    <w:rsid w:val="002A5DD7"/>
    <w:rsid w:val="002B0CAC"/>
    <w:rsid w:val="002D5A15"/>
    <w:rsid w:val="002D5BDD"/>
    <w:rsid w:val="002E0DC8"/>
    <w:rsid w:val="002E3D27"/>
    <w:rsid w:val="002F0890"/>
    <w:rsid w:val="002F19F7"/>
    <w:rsid w:val="002F2531"/>
    <w:rsid w:val="002F4101"/>
    <w:rsid w:val="002F4967"/>
    <w:rsid w:val="002F49D8"/>
    <w:rsid w:val="00307AFA"/>
    <w:rsid w:val="00316935"/>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7569"/>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1BD"/>
    <w:rsid w:val="00505309"/>
    <w:rsid w:val="0050789B"/>
    <w:rsid w:val="005224A1"/>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4D94"/>
    <w:rsid w:val="00AF70DA"/>
    <w:rsid w:val="00B019D3"/>
    <w:rsid w:val="00B036DC"/>
    <w:rsid w:val="00B05CA5"/>
    <w:rsid w:val="00B06B90"/>
    <w:rsid w:val="00B1412F"/>
    <w:rsid w:val="00B20776"/>
    <w:rsid w:val="00B218D1"/>
    <w:rsid w:val="00B278F8"/>
    <w:rsid w:val="00B34CF9"/>
    <w:rsid w:val="00B37559"/>
    <w:rsid w:val="00B4054B"/>
    <w:rsid w:val="00B419F6"/>
    <w:rsid w:val="00B579B0"/>
    <w:rsid w:val="00B57D11"/>
    <w:rsid w:val="00B649D7"/>
    <w:rsid w:val="00B76789"/>
    <w:rsid w:val="00B81C2F"/>
    <w:rsid w:val="00B90743"/>
    <w:rsid w:val="00B90C45"/>
    <w:rsid w:val="00B933BE"/>
    <w:rsid w:val="00BB2708"/>
    <w:rsid w:val="00BB4496"/>
    <w:rsid w:val="00BD6738"/>
    <w:rsid w:val="00BD7E5E"/>
    <w:rsid w:val="00BE17A1"/>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F040D6"/>
    <w:rsid w:val="00F41092"/>
    <w:rsid w:val="00F424BF"/>
    <w:rsid w:val="00F44FC3"/>
    <w:rsid w:val="00F46107"/>
    <w:rsid w:val="00F468C5"/>
    <w:rsid w:val="00F52F39"/>
    <w:rsid w:val="00F55884"/>
    <w:rsid w:val="00F6184F"/>
    <w:rsid w:val="00F6446D"/>
    <w:rsid w:val="00F8310E"/>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uiPriority w:val="99"/>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uiPriority w:val="99"/>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6B5A-498D-49B3-9A64-7226E624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1224</Words>
  <Characters>245</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Author1</cp:lastModifiedBy>
  <cp:revision>24</cp:revision>
  <cp:lastPrinted>2019-09-18T12:09:00Z</cp:lastPrinted>
  <dcterms:created xsi:type="dcterms:W3CDTF">2019-10-29T18:39:00Z</dcterms:created>
  <dcterms:modified xsi:type="dcterms:W3CDTF">2024-01-25T14:00:00Z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