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0C53" w14:textId="08679C5F" w:rsidR="000958EB" w:rsidRPr="00565A4F" w:rsidRDefault="000958EB" w:rsidP="00CD4FC6">
      <w:pPr>
        <w:pStyle w:val="QuestionNoBR"/>
        <w:spacing w:before="360"/>
      </w:pPr>
      <w:bookmarkStart w:id="0" w:name="_Hlk145666655"/>
      <w:r w:rsidRPr="00565A4F">
        <w:t>CUESTIÓN UIT-R 34-</w:t>
      </w:r>
      <w:r w:rsidR="002B17C4">
        <w:t>4</w:t>
      </w:r>
      <w:r w:rsidRPr="00565A4F">
        <w:t>/6</w:t>
      </w:r>
      <w:r w:rsidRPr="00565A4F">
        <w:rPr>
          <w:rStyle w:val="FootnoteReference"/>
        </w:rPr>
        <w:footnoteReference w:id="1"/>
      </w:r>
    </w:p>
    <w:p w14:paraId="0647B368" w14:textId="77777777" w:rsidR="000958EB" w:rsidRPr="00565A4F" w:rsidRDefault="000958EB" w:rsidP="000958EB">
      <w:pPr>
        <w:pStyle w:val="Questiontitle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Formatos de fichero y transporte para el intercambio de materiales de audio, vídeo, datos y metadatos en los entornos de radiodifusión profesional</w:t>
      </w:r>
    </w:p>
    <w:p w14:paraId="07BA5BF3" w14:textId="77777777" w:rsidR="000958EB" w:rsidRPr="00050DB8" w:rsidRDefault="000958EB" w:rsidP="000958EB">
      <w:pPr>
        <w:pStyle w:val="Questiondate"/>
        <w:rPr>
          <w:rFonts w:ascii="Times New Roman" w:hAnsi="Times New Roman" w:cs="Times New Roman"/>
          <w:i w:val="0"/>
          <w:iCs/>
          <w:szCs w:val="24"/>
          <w:lang w:val="es-ES_tradnl"/>
        </w:rPr>
      </w:pPr>
      <w:r w:rsidRPr="00050DB8">
        <w:rPr>
          <w:rFonts w:ascii="Times New Roman" w:hAnsi="Times New Roman" w:cs="Times New Roman"/>
          <w:i w:val="0"/>
          <w:iCs/>
          <w:szCs w:val="24"/>
          <w:lang w:val="es-ES_tradnl"/>
        </w:rPr>
        <w:t>(2002-2007-2009-2019-2023)</w:t>
      </w:r>
    </w:p>
    <w:p w14:paraId="1366317A" w14:textId="77777777" w:rsidR="000958EB" w:rsidRPr="00565A4F" w:rsidRDefault="000958EB" w:rsidP="000958EB">
      <w:pPr>
        <w:pStyle w:val="Normalaftertitle0"/>
        <w:rPr>
          <w:lang w:val="es-ES_tradnl"/>
        </w:rPr>
      </w:pPr>
      <w:r w:rsidRPr="00565A4F">
        <w:rPr>
          <w:lang w:val="es-ES_tradnl"/>
        </w:rPr>
        <w:t>La Asamblea de Radiocomunicaciones de la UIT,</w:t>
      </w:r>
    </w:p>
    <w:p w14:paraId="5284D1A3" w14:textId="77777777" w:rsidR="000958EB" w:rsidRPr="00565A4F" w:rsidRDefault="000958EB" w:rsidP="000958EB">
      <w:pPr>
        <w:pStyle w:val="Call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considerando</w:t>
      </w:r>
    </w:p>
    <w:p w14:paraId="4C6B3C85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a)</w:t>
      </w:r>
      <w:r w:rsidRPr="00565A4F">
        <w:rPr>
          <w:rFonts w:ascii="Times New Roman" w:hAnsi="Times New Roman" w:cs="Times New Roman"/>
          <w:lang w:val="es-ES_tradnl"/>
        </w:rPr>
        <w:tab/>
        <w:t>que los sistemas de almacenamiento basados en las tecnologías de la información, incluidos el almacenamiento en la nube, los discos de datos y las cintas de datos, ya han comenzado a penetrar en todas las áreas del entorno de televisión profesional; producción, edición no lineal, reproducción, postproducción, producción distribuida, archivo, contribución y distribución;</w:t>
      </w:r>
    </w:p>
    <w:p w14:paraId="48FDA025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b)</w:t>
      </w:r>
      <w:r w:rsidRPr="00565A4F">
        <w:rPr>
          <w:rFonts w:ascii="Times New Roman" w:hAnsi="Times New Roman" w:cs="Times New Roman"/>
          <w:lang w:val="es-ES_tradnl"/>
        </w:rPr>
        <w:tab/>
        <w:t>que los futuros entornos de producción de TV incorporarán cada vez más sistemas del mundo de las tecnologías de la información, tales como redes y sistemas de servidor;</w:t>
      </w:r>
    </w:p>
    <w:p w14:paraId="44F57F83" w14:textId="77777777" w:rsidR="000958EB" w:rsidRPr="00565A4F" w:rsidRDefault="000958EB" w:rsidP="000958EB">
      <w:pPr>
        <w:spacing w:line="240" w:lineRule="auto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c)</w:t>
      </w:r>
      <w:r w:rsidRPr="00565A4F">
        <w:rPr>
          <w:rFonts w:ascii="Times New Roman" w:hAnsi="Times New Roman" w:cs="Times New Roman"/>
          <w:lang w:val="es-ES_tradnl"/>
        </w:rPr>
        <w:tab/>
        <w:t>que las aplicaciones para la radiodifusión sonora y de televisión profesional se basan cada vez en mayor medida en programas informáticos que normalmente manejan el contenido en forma de fichero;</w:t>
      </w:r>
    </w:p>
    <w:p w14:paraId="192996CA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d)</w:t>
      </w:r>
      <w:r w:rsidRPr="00565A4F">
        <w:rPr>
          <w:rFonts w:ascii="Times New Roman" w:hAnsi="Times New Roman" w:cs="Times New Roman"/>
          <w:lang w:val="es-ES_tradnl"/>
        </w:rPr>
        <w:tab/>
        <w:t>que el intercambio de ficheros no introduce degradación adicional en la calidad de la imagen y el sonido si, por ejemplo, el audio y vídeo comprimidos incluidos en el cuerpo principal del fichero se transfieren en su forma original comprimida;</w:t>
      </w:r>
    </w:p>
    <w:p w14:paraId="6B8A80D2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e)</w:t>
      </w:r>
      <w:r w:rsidRPr="00565A4F">
        <w:rPr>
          <w:rFonts w:ascii="Times New Roman" w:hAnsi="Times New Roman" w:cs="Times New Roman"/>
          <w:lang w:val="es-ES_tradnl"/>
        </w:rPr>
        <w:tab/>
        <w:t>que el intercambio de ficheros puede adaptarse fácilmente a la anchura de banda de canal disponible, de manera que el usuario puede llegar a un compromiso entre transferencia de anchura de banda y transferencia en el tiempo;</w:t>
      </w:r>
    </w:p>
    <w:p w14:paraId="3B7CF665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f)</w:t>
      </w:r>
      <w:r w:rsidRPr="00565A4F">
        <w:rPr>
          <w:rFonts w:ascii="Times New Roman" w:hAnsi="Times New Roman" w:cs="Times New Roman"/>
          <w:lang w:val="es-ES_tradnl"/>
        </w:rPr>
        <w:tab/>
        <w:t>que el audio, el vídeo, los datos y los metadatos pueden almacenarse y transferirse en un fichero común;</w:t>
      </w:r>
    </w:p>
    <w:p w14:paraId="44054F24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g)</w:t>
      </w:r>
      <w:r w:rsidRPr="00565A4F">
        <w:rPr>
          <w:rFonts w:ascii="Times New Roman" w:hAnsi="Times New Roman" w:cs="Times New Roman"/>
          <w:lang w:val="es-ES_tradnl"/>
        </w:rPr>
        <w:tab/>
        <w:t xml:space="preserve">que el audio, el vídeo, los datos y los </w:t>
      </w:r>
      <w:proofErr w:type="gramStart"/>
      <w:r w:rsidRPr="00565A4F">
        <w:rPr>
          <w:rFonts w:ascii="Times New Roman" w:hAnsi="Times New Roman" w:cs="Times New Roman"/>
          <w:lang w:val="es-ES_tradnl"/>
        </w:rPr>
        <w:t>metadatos,</w:t>
      </w:r>
      <w:proofErr w:type="gramEnd"/>
      <w:r w:rsidRPr="00565A4F">
        <w:rPr>
          <w:rFonts w:ascii="Times New Roman" w:hAnsi="Times New Roman" w:cs="Times New Roman"/>
          <w:lang w:val="es-ES_tradnl"/>
        </w:rPr>
        <w:t xml:space="preserve"> también pueden almacenarse y transferirse como ficheros independientes con la posibilidad de una posterior sincronización;</w:t>
      </w:r>
    </w:p>
    <w:p w14:paraId="1AB9F8BD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h)</w:t>
      </w:r>
      <w:r w:rsidRPr="00565A4F">
        <w:rPr>
          <w:rFonts w:ascii="Times New Roman" w:hAnsi="Times New Roman" w:cs="Times New Roman"/>
          <w:lang w:val="es-ES_tradnl"/>
        </w:rPr>
        <w:tab/>
        <w:t>que la tecnología de los formatos de fichero y el intercambio de ficheros ofrece ventajas significativas en el flujo de trabajo de los entornos de radiodifusión profesional;</w:t>
      </w:r>
    </w:p>
    <w:p w14:paraId="6B882A46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i)</w:t>
      </w:r>
      <w:r w:rsidRPr="00565A4F">
        <w:rPr>
          <w:rFonts w:ascii="Times New Roman" w:hAnsi="Times New Roman" w:cs="Times New Roman"/>
          <w:lang w:val="es-ES_tradnl"/>
        </w:rPr>
        <w:tab/>
        <w:t>que la interoperabilidad en el interior de los sistemas de gestión de contenido y entre dichos sistemas es un requisito de usuario esencial para el intercambio de contenido y fondos;</w:t>
      </w:r>
    </w:p>
    <w:p w14:paraId="61CAA16F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j)</w:t>
      </w:r>
      <w:r w:rsidRPr="00565A4F">
        <w:rPr>
          <w:rFonts w:ascii="Times New Roman" w:hAnsi="Times New Roman" w:cs="Times New Roman"/>
          <w:lang w:val="es-ES_tradnl"/>
        </w:rPr>
        <w:tab/>
        <w:t>que la aplicación del intercambio de metadatos en la producción de TV y sonido requiere el apoyo de las especificaciones actuales sobre metadatos;</w:t>
      </w:r>
    </w:p>
    <w:p w14:paraId="35A00FA5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k)</w:t>
      </w:r>
      <w:r w:rsidRPr="00565A4F">
        <w:rPr>
          <w:rFonts w:ascii="Times New Roman" w:hAnsi="Times New Roman" w:cs="Times New Roman"/>
          <w:lang w:val="es-ES_tradnl"/>
        </w:rPr>
        <w:tab/>
        <w:t>que debe considerarse la compatibilidad con los protocolos de transporte binario y de metadatos XML;</w:t>
      </w:r>
    </w:p>
    <w:p w14:paraId="5884EB21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l)</w:t>
      </w:r>
      <w:r w:rsidRPr="00565A4F">
        <w:rPr>
          <w:rFonts w:ascii="Times New Roman" w:hAnsi="Times New Roman" w:cs="Times New Roman"/>
          <w:lang w:val="es-ES_tradnl"/>
        </w:rPr>
        <w:tab/>
        <w:t>que la adopción de un pequeño número de formatos de fichero interoperables para el intercambio de contenido de radiodifusión simplificaría en gran medida el diseño y funcionamiento de los equipos y las instalaciones;</w:t>
      </w:r>
    </w:p>
    <w:p w14:paraId="7E3D480C" w14:textId="77777777" w:rsidR="000958EB" w:rsidRPr="00565A4F" w:rsidRDefault="000958EB" w:rsidP="000958EB">
      <w:pPr>
        <w:spacing w:line="240" w:lineRule="auto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lastRenderedPageBreak/>
        <w:t>m)</w:t>
      </w:r>
      <w:r w:rsidRPr="00565A4F">
        <w:rPr>
          <w:rFonts w:ascii="Times New Roman" w:hAnsi="Times New Roman" w:cs="Times New Roman"/>
          <w:lang w:val="es-ES_tradnl"/>
        </w:rPr>
        <w:tab/>
        <w:t>que la interoperabilidad y las pruebas de conformidad pueden simplificarse cuando se especifica un solo método de codificación;</w:t>
      </w:r>
    </w:p>
    <w:p w14:paraId="1001E641" w14:textId="77777777" w:rsidR="000958EB" w:rsidRPr="00565A4F" w:rsidRDefault="000958EB" w:rsidP="000958EB">
      <w:pPr>
        <w:spacing w:line="240" w:lineRule="auto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n)</w:t>
      </w:r>
      <w:r w:rsidRPr="00565A4F">
        <w:rPr>
          <w:rFonts w:ascii="Times New Roman" w:hAnsi="Times New Roman" w:cs="Times New Roman"/>
          <w:lang w:val="es-ES_tradnl"/>
        </w:rPr>
        <w:tab/>
        <w:t>que muchos organismos de radiodifusión ya han instalado sistemas basándose en formatos de fichero;</w:t>
      </w:r>
    </w:p>
    <w:p w14:paraId="33EB02B0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o)</w:t>
      </w:r>
      <w:r w:rsidRPr="00565A4F">
        <w:rPr>
          <w:rFonts w:ascii="Times New Roman" w:hAnsi="Times New Roman" w:cs="Times New Roman"/>
          <w:lang w:val="es-ES_tradnl"/>
        </w:rPr>
        <w:tab/>
        <w:t>que muchas aplicaciones proporcionadas por múltiples vendedores se basan en formatos de fichero</w:t>
      </w:r>
      <w:r w:rsidRPr="00565A4F">
        <w:rPr>
          <w:lang w:val="es-ES_tradnl"/>
        </w:rPr>
        <w:t xml:space="preserve"> </w:t>
      </w:r>
      <w:r w:rsidRPr="00565A4F">
        <w:rPr>
          <w:rFonts w:ascii="Times New Roman" w:hAnsi="Times New Roman" w:cs="Times New Roman"/>
          <w:lang w:val="es-ES_tradnl"/>
        </w:rPr>
        <w:t>interoperables;</w:t>
      </w:r>
    </w:p>
    <w:p w14:paraId="59D2E0D2" w14:textId="77777777" w:rsidR="000958EB" w:rsidRPr="00565A4F" w:rsidRDefault="000958EB" w:rsidP="000958EB">
      <w:pPr>
        <w:spacing w:line="240" w:lineRule="auto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p)</w:t>
      </w:r>
      <w:r w:rsidRPr="00565A4F">
        <w:rPr>
          <w:rFonts w:ascii="Times New Roman" w:hAnsi="Times New Roman" w:cs="Times New Roman"/>
          <w:lang w:val="es-ES_tradnl"/>
        </w:rPr>
        <w:tab/>
        <w:t>que conviene que los formatos de los ficheros satisfagan las futuras necesidades de usuario,</w:t>
      </w:r>
    </w:p>
    <w:p w14:paraId="0A07ABB0" w14:textId="77777777" w:rsidR="000958EB" w:rsidRPr="00565A4F" w:rsidRDefault="000958EB" w:rsidP="000958EB">
      <w:pPr>
        <w:pStyle w:val="Call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reconociendo</w:t>
      </w:r>
    </w:p>
    <w:p w14:paraId="635238C8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iCs/>
          <w:lang w:val="es-ES_tradnl"/>
        </w:rPr>
        <w:t>a)</w:t>
      </w:r>
      <w:r w:rsidRPr="00565A4F">
        <w:rPr>
          <w:rFonts w:ascii="Times New Roman" w:hAnsi="Times New Roman" w:cs="Times New Roman"/>
          <w:lang w:val="es-ES_tradnl"/>
        </w:rPr>
        <w:tab/>
        <w:t>que en la Recomendación UIT-R BT.1775 se define el formato de fichero editable y el contenedor genérico para el intercambio de metadatos, audio, vídeo y datos;</w:t>
      </w:r>
    </w:p>
    <w:p w14:paraId="6459332F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i/>
          <w:lang w:val="es-ES_tradnl"/>
        </w:rPr>
        <w:t>b)</w:t>
      </w:r>
      <w:r w:rsidRPr="00565A4F">
        <w:rPr>
          <w:rFonts w:ascii="Times New Roman" w:hAnsi="Times New Roman" w:cs="Times New Roman"/>
          <w:lang w:val="es-ES_tradnl"/>
        </w:rPr>
        <w:tab/>
        <w:t>que en las Recomendaciones UIT-R BS.1352 y UIT-R BS.2088 se especifican los formatos de fichero para el intercambio de material de programas de audio con metadatos,</w:t>
      </w:r>
    </w:p>
    <w:p w14:paraId="4D0D8CCE" w14:textId="77777777" w:rsidR="000958EB" w:rsidRPr="00565A4F" w:rsidRDefault="000958EB" w:rsidP="000958EB">
      <w:pPr>
        <w:pStyle w:val="Call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decide</w:t>
      </w:r>
      <w:r w:rsidRPr="00565A4F">
        <w:rPr>
          <w:rFonts w:ascii="Times New Roman" w:hAnsi="Times New Roman" w:cs="Times New Roman"/>
          <w:i w:val="0"/>
          <w:iCs/>
          <w:lang w:val="es-ES_tradnl"/>
        </w:rPr>
        <w:t xml:space="preserve"> poner a estudio las siguientes Cuestiones</w:t>
      </w:r>
    </w:p>
    <w:p w14:paraId="1BDFA8E8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1</w:t>
      </w:r>
      <w:r w:rsidRPr="00565A4F">
        <w:rPr>
          <w:rFonts w:ascii="Times New Roman" w:hAnsi="Times New Roman" w:cs="Times New Roman"/>
          <w:lang w:val="es-ES_tradnl"/>
        </w:rPr>
        <w:tab/>
        <w:t>¿Cuáles son los requisitos de usuario y las posibles categorías de los requisitos a fin de transportar programas y géneros de programa para el intercambio de audio, vídeo, datos y metadatos encapsulados en un formato de fichero en los entornos de radiodifusión sonora y de televisión profesional?</w:t>
      </w:r>
    </w:p>
    <w:p w14:paraId="6E5F9F99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2</w:t>
      </w:r>
      <w:r w:rsidRPr="00565A4F">
        <w:rPr>
          <w:rFonts w:ascii="Times New Roman" w:hAnsi="Times New Roman" w:cs="Times New Roman"/>
          <w:lang w:val="es-ES_tradnl"/>
        </w:rPr>
        <w:tab/>
        <w:t>¿Qué estructura de formatos de fichero será la más adecuada para satisfacer las futuras necesidades de los usuarios manteniendo de ser posible la interoperabilidad con las instalaciones existentes?</w:t>
      </w:r>
    </w:p>
    <w:p w14:paraId="657AB02F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3</w:t>
      </w:r>
      <w:r w:rsidRPr="00565A4F">
        <w:rPr>
          <w:rFonts w:ascii="Times New Roman" w:hAnsi="Times New Roman" w:cs="Times New Roman"/>
          <w:lang w:val="es-ES_tradnl"/>
        </w:rPr>
        <w:tab/>
        <w:t>¿Qué grado de extensibilidad puede lograrse manteniendo a la vez la compatibilidad con sistemas anteriores?</w:t>
      </w:r>
    </w:p>
    <w:p w14:paraId="2EC5E1CD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4</w:t>
      </w:r>
      <w:r w:rsidRPr="00565A4F">
        <w:rPr>
          <w:rFonts w:ascii="Times New Roman" w:hAnsi="Times New Roman" w:cs="Times New Roman"/>
          <w:lang w:val="es-ES_tradnl"/>
        </w:rPr>
        <w:tab/>
        <w:t>¿Cuál será el diseño de los codificadores y decodificadores que se utilizarían para el intercambio de audio, vídeo, datos y metadatos?</w:t>
      </w:r>
    </w:p>
    <w:p w14:paraId="7874506F" w14:textId="77777777" w:rsidR="000958EB" w:rsidRPr="00565A4F" w:rsidRDefault="000958EB" w:rsidP="000958EB">
      <w:pPr>
        <w:keepNext/>
        <w:keepLines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5</w:t>
      </w:r>
      <w:r w:rsidRPr="00565A4F">
        <w:rPr>
          <w:rFonts w:ascii="Times New Roman" w:hAnsi="Times New Roman" w:cs="Times New Roman"/>
          <w:lang w:val="es-ES_tradnl"/>
        </w:rPr>
        <w:tab/>
        <w:t>¿Qué interfaces digitales deben especificarse para el transporte del formato o formatos de fichero para el intercambio de audio, vídeo, datos y metadatos?</w:t>
      </w:r>
    </w:p>
    <w:p w14:paraId="213E9FCC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6</w:t>
      </w:r>
      <w:r w:rsidRPr="00565A4F">
        <w:rPr>
          <w:rFonts w:ascii="Times New Roman" w:hAnsi="Times New Roman" w:cs="Times New Roman"/>
          <w:lang w:val="es-ES_tradnl"/>
        </w:rPr>
        <w:tab/>
        <w:t>¿Qué capacidad de búsqueda de vídeo/audio independiente será necesaria para ayudar a gestionar los activos durante y después del intercambio del fichero?</w:t>
      </w:r>
    </w:p>
    <w:p w14:paraId="7A85171E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7</w:t>
      </w:r>
      <w:r w:rsidRPr="00565A4F">
        <w:rPr>
          <w:rFonts w:ascii="Times New Roman" w:hAnsi="Times New Roman" w:cs="Times New Roman"/>
          <w:lang w:val="es-ES_tradnl"/>
        </w:rPr>
        <w:tab/>
        <w:t>¿Qué cuestiones operacionales deben considerar los organismos de radiodifusión para el intercambio de audio, vídeo, datos y metadatos?</w:t>
      </w:r>
    </w:p>
    <w:p w14:paraId="5ED4DB13" w14:textId="77777777" w:rsidR="000958EB" w:rsidRPr="00565A4F" w:rsidRDefault="000958EB" w:rsidP="000958EB">
      <w:pPr>
        <w:pStyle w:val="Call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decide también</w:t>
      </w:r>
    </w:p>
    <w:p w14:paraId="26E54770" w14:textId="77777777" w:rsidR="000958EB" w:rsidRPr="00565A4F" w:rsidRDefault="000958EB" w:rsidP="00C50184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1</w:t>
      </w:r>
      <w:r w:rsidRPr="00565A4F">
        <w:rPr>
          <w:rFonts w:ascii="Times New Roman" w:hAnsi="Times New Roman" w:cs="Times New Roman"/>
          <w:lang w:val="es-ES_tradnl"/>
        </w:rPr>
        <w:tab/>
        <w:t>que la Comisión de Estudio 6 del UIT-R siga supervisando los trabajos de normalización de otras organizaciones con respecto a los formatos de fichero y a los mecanismos de transporte y que el UIT-R proponga para su adopción los formatos de ficheros actuales y futuros adecuados;</w:t>
      </w:r>
    </w:p>
    <w:p w14:paraId="44F25DDE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2</w:t>
      </w:r>
      <w:r w:rsidRPr="00565A4F">
        <w:rPr>
          <w:rFonts w:ascii="Times New Roman" w:hAnsi="Times New Roman" w:cs="Times New Roman"/>
          <w:lang w:val="es-ES_tradnl"/>
        </w:rPr>
        <w:tab/>
        <w:t>que en los estudios se consideren igualmente las estrategias de integración y transferencia de los formatos de fichero anteriores, actuales y futuros;</w:t>
      </w:r>
    </w:p>
    <w:p w14:paraId="2107E0BF" w14:textId="77777777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3</w:t>
      </w:r>
      <w:r w:rsidRPr="00565A4F">
        <w:rPr>
          <w:rFonts w:ascii="Times New Roman" w:hAnsi="Times New Roman" w:cs="Times New Roman"/>
          <w:lang w:val="es-ES_tradnl"/>
        </w:rPr>
        <w:tab/>
        <w:t>que los resultados de estos estudios se incluyan en una o varias Recomendaciones y/o Informes;</w:t>
      </w:r>
    </w:p>
    <w:p w14:paraId="4645C3B9" w14:textId="2136188C" w:rsidR="000958EB" w:rsidRPr="00565A4F" w:rsidRDefault="000958EB" w:rsidP="000958EB">
      <w:pPr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4</w:t>
      </w:r>
      <w:r w:rsidRPr="00565A4F">
        <w:rPr>
          <w:rFonts w:ascii="Times New Roman" w:hAnsi="Times New Roman" w:cs="Times New Roman"/>
          <w:lang w:val="es-ES_tradnl"/>
        </w:rPr>
        <w:tab/>
        <w:t>que dichos estudios se terminen en 2027.</w:t>
      </w:r>
    </w:p>
    <w:p w14:paraId="7D725CDB" w14:textId="77777777" w:rsidR="000958EB" w:rsidRPr="00565A4F" w:rsidRDefault="000958EB" w:rsidP="00CD4FC6">
      <w:pPr>
        <w:spacing w:before="240"/>
        <w:rPr>
          <w:rFonts w:ascii="Times New Roman" w:hAnsi="Times New Roman" w:cs="Times New Roman"/>
          <w:lang w:val="es-ES_tradnl"/>
        </w:rPr>
      </w:pPr>
      <w:r w:rsidRPr="00565A4F">
        <w:rPr>
          <w:rFonts w:ascii="Times New Roman" w:hAnsi="Times New Roman" w:cs="Times New Roman"/>
          <w:lang w:val="es-ES_tradnl"/>
        </w:rPr>
        <w:t>Categoría:</w:t>
      </w:r>
      <w:r w:rsidRPr="00565A4F">
        <w:rPr>
          <w:rFonts w:ascii="Times New Roman" w:hAnsi="Times New Roman" w:cs="Times New Roman"/>
          <w:lang w:val="es-ES_tradnl"/>
        </w:rPr>
        <w:tab/>
        <w:t>S2</w:t>
      </w:r>
    </w:p>
    <w:bookmarkEnd w:id="0"/>
    <w:sectPr w:rsidR="000958EB" w:rsidRPr="00565A4F" w:rsidSect="00CD4FC6">
      <w:headerReference w:type="even" r:id="rId8"/>
      <w:headerReference w:type="first" r:id="rId9"/>
      <w:footnotePr>
        <w:numRestart w:val="eachSect"/>
      </w:footnotePr>
      <w:pgSz w:w="11907" w:h="16834" w:code="9"/>
      <w:pgMar w:top="1134" w:right="1134" w:bottom="851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9AB2" w14:textId="77777777" w:rsidR="00432383" w:rsidRDefault="00432383">
      <w:r>
        <w:separator/>
      </w:r>
    </w:p>
  </w:endnote>
  <w:endnote w:type="continuationSeparator" w:id="0">
    <w:p w14:paraId="4F4D58EB" w14:textId="77777777" w:rsidR="00432383" w:rsidRDefault="004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9B4B" w14:textId="77777777" w:rsidR="00432383" w:rsidRDefault="00432383">
      <w:r>
        <w:t>____________________</w:t>
      </w:r>
    </w:p>
  </w:footnote>
  <w:footnote w:type="continuationSeparator" w:id="0">
    <w:p w14:paraId="58530CA0" w14:textId="77777777" w:rsidR="00432383" w:rsidRDefault="00432383">
      <w:r>
        <w:continuationSeparator/>
      </w:r>
    </w:p>
  </w:footnote>
  <w:footnote w:id="1">
    <w:p w14:paraId="4B61331D" w14:textId="77777777" w:rsidR="000958EB" w:rsidRPr="003904CE" w:rsidRDefault="000958EB" w:rsidP="000958EB">
      <w:pPr>
        <w:pStyle w:val="FootnoteText"/>
        <w:rPr>
          <w:lang w:val="es-ES_tradnl"/>
        </w:rPr>
      </w:pPr>
      <w:r w:rsidRPr="003904CE">
        <w:rPr>
          <w:rStyle w:val="FootnoteReference"/>
          <w:rFonts w:asciiTheme="majorBidi" w:hAnsiTheme="majorBidi" w:cstheme="majorBidi"/>
          <w:lang w:val="es-ES_tradnl"/>
        </w:rPr>
        <w:footnoteRef/>
      </w:r>
      <w:r w:rsidRPr="003904CE">
        <w:rPr>
          <w:rFonts w:asciiTheme="majorBidi" w:hAnsiTheme="majorBidi" w:cstheme="majorBidi"/>
          <w:lang w:val="es-ES_tradnl"/>
        </w:rPr>
        <w:tab/>
      </w:r>
      <w:r w:rsidRPr="003904CE">
        <w:rPr>
          <w:rFonts w:ascii="Times New Roman" w:hAnsi="Times New Roman" w:cs="Times New Roman"/>
          <w:sz w:val="24"/>
          <w:szCs w:val="24"/>
          <w:lang w:val="es-ES_tradnl"/>
        </w:rPr>
        <w:t>Esta Cuestión debe señalarse a la atención de la Comisión de Estudio 9 del UIT-T y al Grupo de Trabajo 11 del SC 29 de la JTC1 de ISO/CEI.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AEEB" w14:textId="77777777" w:rsidR="000958EB" w:rsidRPr="00D239B4" w:rsidRDefault="000958EB" w:rsidP="00585F5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2820" w14:textId="77777777" w:rsidR="00922E3D" w:rsidRPr="00FC6F6B" w:rsidRDefault="00922E3D" w:rsidP="00922E3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18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97895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82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469C7"/>
    <w:rsid w:val="00050DB8"/>
    <w:rsid w:val="0005167A"/>
    <w:rsid w:val="00054E5D"/>
    <w:rsid w:val="00070258"/>
    <w:rsid w:val="0007323C"/>
    <w:rsid w:val="00086D03"/>
    <w:rsid w:val="0009350E"/>
    <w:rsid w:val="000958EB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0558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541"/>
    <w:rsid w:val="00144DFB"/>
    <w:rsid w:val="00153850"/>
    <w:rsid w:val="00165B2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568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149F"/>
    <w:rsid w:val="002A2618"/>
    <w:rsid w:val="002A5DD7"/>
    <w:rsid w:val="002B0CAC"/>
    <w:rsid w:val="002B17C4"/>
    <w:rsid w:val="002D5A15"/>
    <w:rsid w:val="002D5BDD"/>
    <w:rsid w:val="002E3D27"/>
    <w:rsid w:val="002F0890"/>
    <w:rsid w:val="002F2531"/>
    <w:rsid w:val="002F4967"/>
    <w:rsid w:val="00306452"/>
    <w:rsid w:val="003137AC"/>
    <w:rsid w:val="00315EA1"/>
    <w:rsid w:val="00316935"/>
    <w:rsid w:val="0032557F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47F"/>
    <w:rsid w:val="003A1F49"/>
    <w:rsid w:val="003A55ED"/>
    <w:rsid w:val="003A5D52"/>
    <w:rsid w:val="003B2BDA"/>
    <w:rsid w:val="003B55EC"/>
    <w:rsid w:val="003C2EA7"/>
    <w:rsid w:val="003C2F53"/>
    <w:rsid w:val="003C4471"/>
    <w:rsid w:val="003C7D41"/>
    <w:rsid w:val="003D361B"/>
    <w:rsid w:val="003D4A69"/>
    <w:rsid w:val="003E1863"/>
    <w:rsid w:val="003E504F"/>
    <w:rsid w:val="003E78D6"/>
    <w:rsid w:val="003F1E82"/>
    <w:rsid w:val="00400573"/>
    <w:rsid w:val="004007A3"/>
    <w:rsid w:val="00406D71"/>
    <w:rsid w:val="00415D99"/>
    <w:rsid w:val="00432383"/>
    <w:rsid w:val="004326DB"/>
    <w:rsid w:val="0043682E"/>
    <w:rsid w:val="00437C0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48A4"/>
    <w:rsid w:val="004E5941"/>
    <w:rsid w:val="004F0DC7"/>
    <w:rsid w:val="004F178E"/>
    <w:rsid w:val="004F20D7"/>
    <w:rsid w:val="004F4543"/>
    <w:rsid w:val="004F57BB"/>
    <w:rsid w:val="00505309"/>
    <w:rsid w:val="0050789B"/>
    <w:rsid w:val="0051301E"/>
    <w:rsid w:val="005224A1"/>
    <w:rsid w:val="00534372"/>
    <w:rsid w:val="005421F0"/>
    <w:rsid w:val="00543DF8"/>
    <w:rsid w:val="00546101"/>
    <w:rsid w:val="00553DD7"/>
    <w:rsid w:val="005638CF"/>
    <w:rsid w:val="00565A4F"/>
    <w:rsid w:val="0056741E"/>
    <w:rsid w:val="0057325A"/>
    <w:rsid w:val="0057469A"/>
    <w:rsid w:val="00580814"/>
    <w:rsid w:val="00583A0B"/>
    <w:rsid w:val="00585DA0"/>
    <w:rsid w:val="00585F50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460C2"/>
    <w:rsid w:val="00650543"/>
    <w:rsid w:val="00650B2A"/>
    <w:rsid w:val="00651777"/>
    <w:rsid w:val="006550F8"/>
    <w:rsid w:val="00674950"/>
    <w:rsid w:val="006815CE"/>
    <w:rsid w:val="006829F3"/>
    <w:rsid w:val="00687A6F"/>
    <w:rsid w:val="00695217"/>
    <w:rsid w:val="006A518B"/>
    <w:rsid w:val="006B0590"/>
    <w:rsid w:val="006B49DA"/>
    <w:rsid w:val="006C53F8"/>
    <w:rsid w:val="006C7CDE"/>
    <w:rsid w:val="006E3E0E"/>
    <w:rsid w:val="00715928"/>
    <w:rsid w:val="007234B1"/>
    <w:rsid w:val="00723D08"/>
    <w:rsid w:val="00725FDA"/>
    <w:rsid w:val="00727816"/>
    <w:rsid w:val="00730B9A"/>
    <w:rsid w:val="00747B38"/>
    <w:rsid w:val="00750CFA"/>
    <w:rsid w:val="007553DA"/>
    <w:rsid w:val="00763384"/>
    <w:rsid w:val="00775DB8"/>
    <w:rsid w:val="00782354"/>
    <w:rsid w:val="007921A7"/>
    <w:rsid w:val="007B3DB1"/>
    <w:rsid w:val="007D183E"/>
    <w:rsid w:val="007D43D0"/>
    <w:rsid w:val="007E1833"/>
    <w:rsid w:val="007E37C9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67F6F"/>
    <w:rsid w:val="0087694B"/>
    <w:rsid w:val="00880F4D"/>
    <w:rsid w:val="00890775"/>
    <w:rsid w:val="00891866"/>
    <w:rsid w:val="008B35A3"/>
    <w:rsid w:val="008B37E1"/>
    <w:rsid w:val="008B45F8"/>
    <w:rsid w:val="008C2E74"/>
    <w:rsid w:val="008D1014"/>
    <w:rsid w:val="008D5409"/>
    <w:rsid w:val="008E006D"/>
    <w:rsid w:val="008E38B4"/>
    <w:rsid w:val="008E792D"/>
    <w:rsid w:val="008F4F21"/>
    <w:rsid w:val="00904D4A"/>
    <w:rsid w:val="009076D7"/>
    <w:rsid w:val="00912DAB"/>
    <w:rsid w:val="009151BA"/>
    <w:rsid w:val="00922E3D"/>
    <w:rsid w:val="00925023"/>
    <w:rsid w:val="009277BC"/>
    <w:rsid w:val="00927D57"/>
    <w:rsid w:val="00931A51"/>
    <w:rsid w:val="00946774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04D8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B1F7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258B4"/>
    <w:rsid w:val="00B34CF9"/>
    <w:rsid w:val="00B37559"/>
    <w:rsid w:val="00B4054B"/>
    <w:rsid w:val="00B512D8"/>
    <w:rsid w:val="00B579B0"/>
    <w:rsid w:val="00B57D11"/>
    <w:rsid w:val="00B649D7"/>
    <w:rsid w:val="00B81C2F"/>
    <w:rsid w:val="00B90743"/>
    <w:rsid w:val="00B90C45"/>
    <w:rsid w:val="00B933BE"/>
    <w:rsid w:val="00BC3E31"/>
    <w:rsid w:val="00BD6738"/>
    <w:rsid w:val="00BD7E5E"/>
    <w:rsid w:val="00BE63DB"/>
    <w:rsid w:val="00BE6574"/>
    <w:rsid w:val="00BF005F"/>
    <w:rsid w:val="00BF396F"/>
    <w:rsid w:val="00C07319"/>
    <w:rsid w:val="00C16FD2"/>
    <w:rsid w:val="00C4395E"/>
    <w:rsid w:val="00C47FFD"/>
    <w:rsid w:val="00C50184"/>
    <w:rsid w:val="00C51E92"/>
    <w:rsid w:val="00C57E2C"/>
    <w:rsid w:val="00C608B7"/>
    <w:rsid w:val="00C626AE"/>
    <w:rsid w:val="00C66F24"/>
    <w:rsid w:val="00C76D7F"/>
    <w:rsid w:val="00C813AA"/>
    <w:rsid w:val="00C9291E"/>
    <w:rsid w:val="00CA3F44"/>
    <w:rsid w:val="00CA4E58"/>
    <w:rsid w:val="00CB1818"/>
    <w:rsid w:val="00CB3771"/>
    <w:rsid w:val="00CB44BF"/>
    <w:rsid w:val="00CB5153"/>
    <w:rsid w:val="00CC4583"/>
    <w:rsid w:val="00CD4FC6"/>
    <w:rsid w:val="00CD5747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1C2"/>
    <w:rsid w:val="00D82657"/>
    <w:rsid w:val="00D87E20"/>
    <w:rsid w:val="00D97EF5"/>
    <w:rsid w:val="00DA4037"/>
    <w:rsid w:val="00DC0167"/>
    <w:rsid w:val="00DE66A5"/>
    <w:rsid w:val="00DF2B50"/>
    <w:rsid w:val="00E01059"/>
    <w:rsid w:val="00E04C86"/>
    <w:rsid w:val="00E066E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7D86"/>
    <w:rsid w:val="00EE03A0"/>
    <w:rsid w:val="00F02C5A"/>
    <w:rsid w:val="00F424BF"/>
    <w:rsid w:val="00F44FC3"/>
    <w:rsid w:val="00F46107"/>
    <w:rsid w:val="00F468C5"/>
    <w:rsid w:val="00F52F39"/>
    <w:rsid w:val="00F6128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3093F9F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,DNV,DN"/>
    <w:basedOn w:val="Note"/>
    <w:link w:val="FootnoteTextChar"/>
    <w:uiPriority w:val="99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qFormat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link w:val="QuestionNoBRChar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2A149F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557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1289"/>
    <w:rPr>
      <w:color w:val="808080"/>
    </w:rPr>
  </w:style>
  <w:style w:type="character" w:customStyle="1" w:styleId="Style1">
    <w:name w:val="Style1"/>
    <w:basedOn w:val="DefaultParagraphFont"/>
    <w:uiPriority w:val="1"/>
    <w:rsid w:val="006815C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432383"/>
    <w:rPr>
      <w:rFonts w:ascii="Calibri" w:hAnsi="Calibri"/>
      <w:b/>
      <w:sz w:val="24"/>
    </w:rPr>
  </w:style>
  <w:style w:type="paragraph" w:styleId="Revision">
    <w:name w:val="Revision"/>
    <w:hidden/>
    <w:uiPriority w:val="99"/>
    <w:semiHidden/>
    <w:rsid w:val="000E0558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58EB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rsid w:val="000958EB"/>
    <w:rPr>
      <w:i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0958EB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 Char,DNV Char,DN Char"/>
    <w:basedOn w:val="DefaultParagraphFont"/>
    <w:link w:val="FootnoteText"/>
    <w:uiPriority w:val="99"/>
    <w:rsid w:val="000958EB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0958EB"/>
    <w:rPr>
      <w:b/>
      <w:sz w:val="28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0958EB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0958E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58E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FF03-C0EF-4ECF-9720-FD3D3EE7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</TotalTime>
  <Pages>2</Pages>
  <Words>810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Author</cp:lastModifiedBy>
  <cp:revision>3</cp:revision>
  <cp:lastPrinted>2020-02-07T14:03:00Z</cp:lastPrinted>
  <dcterms:created xsi:type="dcterms:W3CDTF">2023-12-04T13:04:00Z</dcterms:created>
  <dcterms:modified xsi:type="dcterms:W3CDTF">2023-12-04T13:06:00Z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