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8358" w14:textId="284E5054" w:rsidR="00C16EE6" w:rsidRPr="00CD4C3A" w:rsidRDefault="00C16EE6" w:rsidP="00C16EE6">
      <w:pPr>
        <w:pStyle w:val="QuestionNoBR"/>
        <w:rPr>
          <w:rFonts w:eastAsia="MS Mincho"/>
        </w:rPr>
      </w:pPr>
      <w:bookmarkStart w:id="0" w:name="_Hlk145666655"/>
      <w:r w:rsidRPr="00CD4C3A">
        <w:rPr>
          <w:rFonts w:eastAsia="MS Mincho"/>
        </w:rPr>
        <w:t>QUESTION ITU-R 34-</w:t>
      </w:r>
      <w:r w:rsidR="00740F95">
        <w:rPr>
          <w:rFonts w:eastAsia="MS Mincho"/>
        </w:rPr>
        <w:t>4</w:t>
      </w:r>
      <w:r w:rsidRPr="00CD4C3A">
        <w:rPr>
          <w:rFonts w:eastAsia="MS Mincho"/>
        </w:rPr>
        <w:t>/6</w:t>
      </w:r>
      <w:r w:rsidRPr="00CD4C3A">
        <w:rPr>
          <w:rStyle w:val="FootnoteReference"/>
          <w:rFonts w:eastAsia="MS Mincho"/>
        </w:rPr>
        <w:footnoteReference w:id="1"/>
      </w:r>
      <w:r w:rsidRPr="00CD4C3A">
        <w:rPr>
          <w:rFonts w:eastAsia="MS Mincho"/>
        </w:rPr>
        <w:t xml:space="preserve"> </w:t>
      </w:r>
    </w:p>
    <w:p w14:paraId="043F9280" w14:textId="77777777" w:rsidR="00C16EE6" w:rsidRPr="00135FC6" w:rsidRDefault="00C16EE6" w:rsidP="00C16EE6">
      <w:pPr>
        <w:pStyle w:val="Questiontitle"/>
        <w:rPr>
          <w:rFonts w:ascii="Times New Roman" w:hAnsi="Times New Roman" w:cs="Times New Roman"/>
        </w:rPr>
      </w:pPr>
      <w:r w:rsidRPr="00135FC6">
        <w:rPr>
          <w:rFonts w:ascii="Times New Roman" w:eastAsia="MS Mincho" w:hAnsi="Times New Roman" w:cs="Times New Roman"/>
        </w:rPr>
        <w:t xml:space="preserve">File formats and transport for the exchange of audio, video, </w:t>
      </w:r>
      <w:proofErr w:type="gramStart"/>
      <w:r w:rsidRPr="00135FC6">
        <w:rPr>
          <w:rFonts w:ascii="Times New Roman" w:eastAsia="MS Mincho" w:hAnsi="Times New Roman" w:cs="Times New Roman"/>
        </w:rPr>
        <w:t>data</w:t>
      </w:r>
      <w:proofErr w:type="gramEnd"/>
      <w:r w:rsidRPr="00135FC6">
        <w:rPr>
          <w:rFonts w:ascii="Times New Roman" w:eastAsia="MS Mincho" w:hAnsi="Times New Roman" w:cs="Times New Roman"/>
        </w:rPr>
        <w:t xml:space="preserve"> and metadata materials in the professional broadcast environments</w:t>
      </w:r>
    </w:p>
    <w:p w14:paraId="15E3EF93" w14:textId="77777777" w:rsidR="00C16EE6" w:rsidRPr="00135FC6" w:rsidRDefault="00C16EE6" w:rsidP="00C16EE6">
      <w:pPr>
        <w:pStyle w:val="Questiondate"/>
        <w:rPr>
          <w:rFonts w:asciiTheme="majorBidi" w:eastAsia="Yu Mincho" w:hAnsiTheme="majorBidi" w:cstheme="majorBidi"/>
          <w:i w:val="0"/>
        </w:rPr>
      </w:pPr>
      <w:r w:rsidRPr="00135FC6">
        <w:rPr>
          <w:rFonts w:asciiTheme="majorBidi" w:eastAsia="Yu Mincho" w:hAnsiTheme="majorBidi" w:cstheme="majorBidi"/>
          <w:i w:val="0"/>
        </w:rPr>
        <w:t>(2002-2007-2009-2019</w:t>
      </w:r>
      <w:r>
        <w:rPr>
          <w:rFonts w:asciiTheme="majorBidi" w:eastAsia="Yu Mincho" w:hAnsiTheme="majorBidi" w:cstheme="majorBidi"/>
          <w:i w:val="0"/>
        </w:rPr>
        <w:t>-2023</w:t>
      </w:r>
      <w:r w:rsidRPr="00135FC6">
        <w:rPr>
          <w:rFonts w:asciiTheme="majorBidi" w:eastAsia="Yu Mincho" w:hAnsiTheme="majorBidi" w:cstheme="majorBidi"/>
          <w:i w:val="0"/>
        </w:rPr>
        <w:t>)</w:t>
      </w:r>
    </w:p>
    <w:p w14:paraId="646AA148" w14:textId="77777777" w:rsidR="00C16EE6" w:rsidRPr="00CD4C3A" w:rsidRDefault="00C16EE6" w:rsidP="00C16EE6">
      <w:pPr>
        <w:pStyle w:val="Normalaftertitle0"/>
        <w:rPr>
          <w:rFonts w:asciiTheme="majorBidi" w:hAnsiTheme="majorBidi" w:cstheme="majorBidi"/>
        </w:rPr>
      </w:pPr>
      <w:r w:rsidRPr="00CD4C3A">
        <w:rPr>
          <w:rFonts w:asciiTheme="majorBidi" w:hAnsiTheme="majorBidi" w:cstheme="majorBidi"/>
        </w:rPr>
        <w:t>The ITU Radiocommunication Assembly,</w:t>
      </w:r>
    </w:p>
    <w:p w14:paraId="69BA40EA" w14:textId="77777777" w:rsidR="00C16EE6" w:rsidRPr="00CD4C3A" w:rsidRDefault="00C16EE6" w:rsidP="00C16EE6">
      <w:pPr>
        <w:pStyle w:val="Call"/>
        <w:rPr>
          <w:rFonts w:asciiTheme="majorBidi" w:hAnsiTheme="majorBidi" w:cstheme="majorBidi"/>
        </w:rPr>
      </w:pPr>
      <w:r w:rsidRPr="00CD4C3A">
        <w:rPr>
          <w:rFonts w:asciiTheme="majorBidi" w:hAnsiTheme="majorBidi" w:cstheme="majorBidi"/>
        </w:rPr>
        <w:t>considering</w:t>
      </w:r>
    </w:p>
    <w:p w14:paraId="29593138"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a)</w:t>
      </w:r>
      <w:r w:rsidRPr="00CD4C3A">
        <w:rPr>
          <w:rFonts w:asciiTheme="majorBidi" w:hAnsiTheme="majorBidi" w:cstheme="majorBidi"/>
        </w:rPr>
        <w:tab/>
        <w:t>that storage systems based on information technology, including cloud storage</w:t>
      </w:r>
      <w:r>
        <w:rPr>
          <w:rFonts w:asciiTheme="majorBidi" w:hAnsiTheme="majorBidi" w:cstheme="majorBidi"/>
        </w:rPr>
        <w:t>,</w:t>
      </w:r>
      <w:r w:rsidRPr="00CD4C3A">
        <w:rPr>
          <w:rFonts w:asciiTheme="majorBidi" w:hAnsiTheme="majorBidi" w:cstheme="majorBidi"/>
        </w:rPr>
        <w:t xml:space="preserve"> data disks and data tapes have already started to penetrate all areas of the professional television environment; production, non-linear editing, play-out, post-production, distributed production, archiving, contribution and </w:t>
      </w:r>
      <w:proofErr w:type="gramStart"/>
      <w:r w:rsidRPr="00CD4C3A">
        <w:rPr>
          <w:rFonts w:asciiTheme="majorBidi" w:hAnsiTheme="majorBidi" w:cstheme="majorBidi"/>
        </w:rPr>
        <w:t>distribution;</w:t>
      </w:r>
      <w:proofErr w:type="gramEnd"/>
      <w:r w:rsidRPr="00CD4C3A">
        <w:rPr>
          <w:rFonts w:asciiTheme="majorBidi" w:hAnsiTheme="majorBidi" w:cstheme="majorBidi"/>
        </w:rPr>
        <w:t xml:space="preserve"> </w:t>
      </w:r>
    </w:p>
    <w:p w14:paraId="5DC1ED82"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b)</w:t>
      </w:r>
      <w:r w:rsidRPr="00CD4C3A">
        <w:rPr>
          <w:rFonts w:asciiTheme="majorBidi" w:hAnsiTheme="majorBidi" w:cstheme="majorBidi"/>
        </w:rPr>
        <w:tab/>
        <w:t xml:space="preserve">that future TV production environments will increasingly incorporate systems from the Information Technology (IT) world such as networks, and server </w:t>
      </w:r>
      <w:proofErr w:type="gramStart"/>
      <w:r w:rsidRPr="00CD4C3A">
        <w:rPr>
          <w:rFonts w:asciiTheme="majorBidi" w:hAnsiTheme="majorBidi" w:cstheme="majorBidi"/>
        </w:rPr>
        <w:t>systems;</w:t>
      </w:r>
      <w:proofErr w:type="gramEnd"/>
    </w:p>
    <w:p w14:paraId="73C18EF5" w14:textId="77777777" w:rsidR="00C16EE6" w:rsidRPr="00CD4C3A" w:rsidRDefault="00C16EE6" w:rsidP="00C16EE6">
      <w:pPr>
        <w:rPr>
          <w:rFonts w:asciiTheme="majorBidi" w:hAnsiTheme="majorBidi" w:cstheme="majorBidi"/>
          <w:lang w:eastAsia="ja-JP"/>
        </w:rPr>
      </w:pPr>
      <w:r w:rsidRPr="00CD4C3A">
        <w:rPr>
          <w:rFonts w:asciiTheme="majorBidi" w:hAnsiTheme="majorBidi" w:cstheme="majorBidi"/>
          <w:i/>
          <w:iCs/>
        </w:rPr>
        <w:t>c)</w:t>
      </w:r>
      <w:r w:rsidRPr="00CD4C3A">
        <w:rPr>
          <w:rFonts w:asciiTheme="majorBidi" w:hAnsiTheme="majorBidi" w:cstheme="majorBidi"/>
        </w:rPr>
        <w:tab/>
        <w:t xml:space="preserve">that applications for professional TV and sound broadcasting are being increasingly based on software which generally handle content in file </w:t>
      </w:r>
      <w:proofErr w:type="gramStart"/>
      <w:r w:rsidRPr="00CD4C3A">
        <w:rPr>
          <w:rFonts w:asciiTheme="majorBidi" w:hAnsiTheme="majorBidi" w:cstheme="majorBidi"/>
        </w:rPr>
        <w:t>form;</w:t>
      </w:r>
      <w:proofErr w:type="gramEnd"/>
      <w:r w:rsidRPr="00CD4C3A">
        <w:rPr>
          <w:rFonts w:asciiTheme="majorBidi" w:hAnsiTheme="majorBidi" w:cstheme="majorBidi"/>
        </w:rPr>
        <w:t xml:space="preserve"> </w:t>
      </w:r>
    </w:p>
    <w:p w14:paraId="63963B12"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d)</w:t>
      </w:r>
      <w:r w:rsidRPr="00CD4C3A">
        <w:rPr>
          <w:rFonts w:asciiTheme="majorBidi" w:hAnsiTheme="majorBidi" w:cstheme="majorBidi"/>
        </w:rPr>
        <w:tab/>
        <w:t xml:space="preserve">that file exchange does not introduce additional picture and sound quality degradation if, for example, the compressed audio and video accommodated in the file body is transferred in its original, compressed </w:t>
      </w:r>
      <w:proofErr w:type="gramStart"/>
      <w:r w:rsidRPr="00CD4C3A">
        <w:rPr>
          <w:rFonts w:asciiTheme="majorBidi" w:hAnsiTheme="majorBidi" w:cstheme="majorBidi"/>
        </w:rPr>
        <w:t>form;</w:t>
      </w:r>
      <w:proofErr w:type="gramEnd"/>
    </w:p>
    <w:p w14:paraId="15651B4D"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e)</w:t>
      </w:r>
      <w:r w:rsidRPr="00CD4C3A">
        <w:rPr>
          <w:rFonts w:asciiTheme="majorBidi" w:hAnsiTheme="majorBidi" w:cstheme="majorBidi"/>
        </w:rPr>
        <w:tab/>
        <w:t>that file exchange can be adapted easily to the available channel bandwidth so that user can trade-off transfer-bandwidth versus transfer-</w:t>
      </w:r>
      <w:proofErr w:type="gramStart"/>
      <w:r w:rsidRPr="00CD4C3A">
        <w:rPr>
          <w:rFonts w:asciiTheme="majorBidi" w:hAnsiTheme="majorBidi" w:cstheme="majorBidi"/>
        </w:rPr>
        <w:t>time;</w:t>
      </w:r>
      <w:proofErr w:type="gramEnd"/>
    </w:p>
    <w:p w14:paraId="62D512D1"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f)</w:t>
      </w:r>
      <w:r w:rsidRPr="00CD4C3A">
        <w:rPr>
          <w:rFonts w:asciiTheme="majorBidi" w:hAnsiTheme="majorBidi" w:cstheme="majorBidi"/>
        </w:rPr>
        <w:tab/>
        <w:t xml:space="preserve">that audio, video, data and metadata can be stored and transferred in a common </w:t>
      </w:r>
      <w:proofErr w:type="gramStart"/>
      <w:r w:rsidRPr="00CD4C3A">
        <w:rPr>
          <w:rFonts w:asciiTheme="majorBidi" w:hAnsiTheme="majorBidi" w:cstheme="majorBidi"/>
        </w:rPr>
        <w:t>file;</w:t>
      </w:r>
      <w:proofErr w:type="gramEnd"/>
    </w:p>
    <w:p w14:paraId="233FBE75"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g)</w:t>
      </w:r>
      <w:r w:rsidRPr="00CD4C3A">
        <w:rPr>
          <w:rFonts w:asciiTheme="majorBidi" w:hAnsiTheme="majorBidi" w:cstheme="majorBidi"/>
        </w:rPr>
        <w:tab/>
        <w:t xml:space="preserve">that audio, video, data and metadata can also be stored and transferred as independent files with provision for later </w:t>
      </w:r>
      <w:proofErr w:type="gramStart"/>
      <w:r w:rsidRPr="00CD4C3A">
        <w:rPr>
          <w:rFonts w:asciiTheme="majorBidi" w:hAnsiTheme="majorBidi" w:cstheme="majorBidi"/>
        </w:rPr>
        <w:t>synchronization;</w:t>
      </w:r>
      <w:proofErr w:type="gramEnd"/>
    </w:p>
    <w:p w14:paraId="5F7A62DF"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h)</w:t>
      </w:r>
      <w:r w:rsidRPr="00CD4C3A">
        <w:rPr>
          <w:rFonts w:asciiTheme="majorBidi" w:hAnsiTheme="majorBidi" w:cstheme="majorBidi"/>
        </w:rPr>
        <w:tab/>
        <w:t xml:space="preserve">that the technology of file formats and file exchange offers significant advantages in a workflow in professional broadcast </w:t>
      </w:r>
      <w:proofErr w:type="gramStart"/>
      <w:r w:rsidRPr="00CD4C3A">
        <w:rPr>
          <w:rFonts w:asciiTheme="majorBidi" w:hAnsiTheme="majorBidi" w:cstheme="majorBidi"/>
        </w:rPr>
        <w:t>environments;</w:t>
      </w:r>
      <w:proofErr w:type="gramEnd"/>
    </w:p>
    <w:p w14:paraId="752FF314"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i)</w:t>
      </w:r>
      <w:r w:rsidRPr="00CD4C3A">
        <w:rPr>
          <w:rFonts w:asciiTheme="majorBidi" w:hAnsiTheme="majorBidi" w:cstheme="majorBidi"/>
        </w:rPr>
        <w:tab/>
        <w:t xml:space="preserve">that the interoperability within and between content management systems is an essential user requirement for the exchange of content and </w:t>
      </w:r>
      <w:proofErr w:type="gramStart"/>
      <w:r w:rsidRPr="00CD4C3A">
        <w:rPr>
          <w:rFonts w:asciiTheme="majorBidi" w:hAnsiTheme="majorBidi" w:cstheme="majorBidi"/>
        </w:rPr>
        <w:t>assets;</w:t>
      </w:r>
      <w:proofErr w:type="gramEnd"/>
    </w:p>
    <w:p w14:paraId="4B8D3FF3"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j)</w:t>
      </w:r>
      <w:r w:rsidRPr="00CD4C3A">
        <w:rPr>
          <w:rFonts w:asciiTheme="majorBidi" w:hAnsiTheme="majorBidi" w:cstheme="majorBidi"/>
        </w:rPr>
        <w:tab/>
        <w:t xml:space="preserve">that the application of metadata exchange in TV and sound production requires support of existing specifications on </w:t>
      </w:r>
      <w:proofErr w:type="gramStart"/>
      <w:r w:rsidRPr="00CD4C3A">
        <w:rPr>
          <w:rFonts w:asciiTheme="majorBidi" w:hAnsiTheme="majorBidi" w:cstheme="majorBidi"/>
        </w:rPr>
        <w:t>metadata;</w:t>
      </w:r>
      <w:proofErr w:type="gramEnd"/>
      <w:r w:rsidRPr="00CD4C3A">
        <w:rPr>
          <w:rFonts w:asciiTheme="majorBidi" w:hAnsiTheme="majorBidi" w:cstheme="majorBidi"/>
        </w:rPr>
        <w:t xml:space="preserve"> </w:t>
      </w:r>
    </w:p>
    <w:p w14:paraId="04DB2685"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k)</w:t>
      </w:r>
      <w:r w:rsidRPr="00CD4C3A">
        <w:rPr>
          <w:rFonts w:asciiTheme="majorBidi" w:hAnsiTheme="majorBidi" w:cstheme="majorBidi"/>
        </w:rPr>
        <w:tab/>
        <w:t xml:space="preserve">that compatibility with both binary and XML metadata transport protocols needs to be </w:t>
      </w:r>
      <w:proofErr w:type="gramStart"/>
      <w:r w:rsidRPr="00CD4C3A">
        <w:rPr>
          <w:rFonts w:asciiTheme="majorBidi" w:hAnsiTheme="majorBidi" w:cstheme="majorBidi"/>
        </w:rPr>
        <w:t>considered;</w:t>
      </w:r>
      <w:proofErr w:type="gramEnd"/>
    </w:p>
    <w:p w14:paraId="66617C9A" w14:textId="77777777" w:rsidR="00C16EE6" w:rsidRPr="00CD4C3A" w:rsidRDefault="00C16EE6" w:rsidP="00F07172">
      <w:pPr>
        <w:rPr>
          <w:rFonts w:asciiTheme="majorBidi" w:hAnsiTheme="majorBidi" w:cstheme="majorBidi"/>
        </w:rPr>
      </w:pPr>
      <w:r w:rsidRPr="00CD4C3A">
        <w:rPr>
          <w:rFonts w:asciiTheme="majorBidi" w:hAnsiTheme="majorBidi" w:cstheme="majorBidi"/>
          <w:i/>
          <w:iCs/>
        </w:rPr>
        <w:t>l)</w:t>
      </w:r>
      <w:r w:rsidRPr="00CD4C3A">
        <w:rPr>
          <w:rFonts w:asciiTheme="majorBidi" w:hAnsiTheme="majorBidi" w:cstheme="majorBidi"/>
        </w:rPr>
        <w:tab/>
        <w:t xml:space="preserve">that the adoption of a small number of interoperable file formats for the exchange of broadcast content would greatly simplify the design and operation of equipment and </w:t>
      </w:r>
      <w:proofErr w:type="gramStart"/>
      <w:r w:rsidRPr="00CD4C3A">
        <w:rPr>
          <w:rFonts w:asciiTheme="majorBidi" w:hAnsiTheme="majorBidi" w:cstheme="majorBidi"/>
        </w:rPr>
        <w:t>facilities;</w:t>
      </w:r>
      <w:proofErr w:type="gramEnd"/>
    </w:p>
    <w:p w14:paraId="44F61A4E" w14:textId="77777777" w:rsidR="00C16EE6" w:rsidRPr="00CD4C3A" w:rsidRDefault="00C16EE6" w:rsidP="00F07172">
      <w:pPr>
        <w:rPr>
          <w:rFonts w:asciiTheme="majorBidi" w:hAnsiTheme="majorBidi" w:cstheme="majorBidi"/>
        </w:rPr>
      </w:pPr>
      <w:r w:rsidRPr="00CD4C3A">
        <w:rPr>
          <w:rFonts w:asciiTheme="majorBidi" w:hAnsiTheme="majorBidi" w:cstheme="majorBidi"/>
          <w:i/>
          <w:iCs/>
        </w:rPr>
        <w:t>m)</w:t>
      </w:r>
      <w:r w:rsidRPr="00CD4C3A">
        <w:rPr>
          <w:rFonts w:asciiTheme="majorBidi" w:hAnsiTheme="majorBidi" w:cstheme="majorBidi"/>
        </w:rPr>
        <w:tab/>
        <w:t xml:space="preserve">that interoperability and conformance testing can be simplified when a single coding method is </w:t>
      </w:r>
      <w:proofErr w:type="gramStart"/>
      <w:r w:rsidRPr="00CD4C3A">
        <w:rPr>
          <w:rFonts w:asciiTheme="majorBidi" w:hAnsiTheme="majorBidi" w:cstheme="majorBidi"/>
        </w:rPr>
        <w:t>specified;</w:t>
      </w:r>
      <w:proofErr w:type="gramEnd"/>
    </w:p>
    <w:p w14:paraId="305BED91" w14:textId="77777777" w:rsidR="00C16EE6" w:rsidRPr="00CD4C3A" w:rsidRDefault="00C16EE6" w:rsidP="00F07172">
      <w:pPr>
        <w:rPr>
          <w:rFonts w:asciiTheme="majorBidi" w:hAnsiTheme="majorBidi" w:cstheme="majorBidi"/>
        </w:rPr>
      </w:pPr>
      <w:r w:rsidRPr="00CD4C3A">
        <w:rPr>
          <w:rFonts w:asciiTheme="majorBidi" w:hAnsiTheme="majorBidi" w:cstheme="majorBidi"/>
          <w:i/>
          <w:iCs/>
        </w:rPr>
        <w:lastRenderedPageBreak/>
        <w:t>n)</w:t>
      </w:r>
      <w:r w:rsidRPr="00CD4C3A">
        <w:rPr>
          <w:rFonts w:asciiTheme="majorBidi" w:hAnsiTheme="majorBidi" w:cstheme="majorBidi"/>
        </w:rPr>
        <w:tab/>
        <w:t xml:space="preserve">that many broadcasters have already deployed systems based on file </w:t>
      </w:r>
      <w:proofErr w:type="gramStart"/>
      <w:r w:rsidRPr="00CD4C3A">
        <w:rPr>
          <w:rFonts w:asciiTheme="majorBidi" w:hAnsiTheme="majorBidi" w:cstheme="majorBidi"/>
        </w:rPr>
        <w:t>formats;</w:t>
      </w:r>
      <w:proofErr w:type="gramEnd"/>
    </w:p>
    <w:p w14:paraId="51B5953D"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o)</w:t>
      </w:r>
      <w:r w:rsidRPr="00CD4C3A">
        <w:rPr>
          <w:rFonts w:asciiTheme="majorBidi" w:hAnsiTheme="majorBidi" w:cstheme="majorBidi"/>
        </w:rPr>
        <w:tab/>
        <w:t xml:space="preserve">that many applications provided by multiple vendors rely on interoperable file </w:t>
      </w:r>
      <w:proofErr w:type="gramStart"/>
      <w:r w:rsidRPr="00CD4C3A">
        <w:rPr>
          <w:rFonts w:asciiTheme="majorBidi" w:hAnsiTheme="majorBidi" w:cstheme="majorBidi"/>
        </w:rPr>
        <w:t>formats;</w:t>
      </w:r>
      <w:proofErr w:type="gramEnd"/>
    </w:p>
    <w:p w14:paraId="3E2B1C87"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p)</w:t>
      </w:r>
      <w:r w:rsidRPr="00CD4C3A">
        <w:rPr>
          <w:rFonts w:asciiTheme="majorBidi" w:hAnsiTheme="majorBidi" w:cstheme="majorBidi"/>
        </w:rPr>
        <w:tab/>
        <w:t>that it is desirable that file formats meet future user requirements,</w:t>
      </w:r>
    </w:p>
    <w:p w14:paraId="16F238F1" w14:textId="77777777" w:rsidR="00C16EE6" w:rsidRPr="00CD4C3A" w:rsidRDefault="00C16EE6" w:rsidP="00C16EE6">
      <w:pPr>
        <w:pStyle w:val="Call"/>
        <w:rPr>
          <w:rFonts w:asciiTheme="majorBidi" w:hAnsiTheme="majorBidi" w:cstheme="majorBidi"/>
        </w:rPr>
      </w:pPr>
      <w:r w:rsidRPr="00CD4C3A">
        <w:rPr>
          <w:rFonts w:asciiTheme="majorBidi" w:hAnsiTheme="majorBidi" w:cstheme="majorBidi"/>
        </w:rPr>
        <w:t>recognizing</w:t>
      </w:r>
    </w:p>
    <w:p w14:paraId="657F3D7B" w14:textId="77777777" w:rsidR="00C16EE6" w:rsidRPr="00CD4C3A" w:rsidRDefault="00C16EE6" w:rsidP="00C16EE6">
      <w:pPr>
        <w:rPr>
          <w:rFonts w:asciiTheme="majorBidi" w:hAnsiTheme="majorBidi" w:cstheme="majorBidi"/>
        </w:rPr>
      </w:pPr>
      <w:r w:rsidRPr="00CD4C3A">
        <w:rPr>
          <w:rFonts w:asciiTheme="majorBidi" w:hAnsiTheme="majorBidi" w:cstheme="majorBidi"/>
          <w:i/>
          <w:iCs/>
        </w:rPr>
        <w:t>a)</w:t>
      </w:r>
      <w:r w:rsidRPr="00CD4C3A">
        <w:rPr>
          <w:rFonts w:asciiTheme="majorBidi" w:hAnsiTheme="majorBidi" w:cstheme="majorBidi"/>
        </w:rPr>
        <w:tab/>
        <w:t xml:space="preserve">that Recommendation ITU-R BT.1775 </w:t>
      </w:r>
      <w:r w:rsidRPr="00CD4C3A">
        <w:rPr>
          <w:rFonts w:asciiTheme="majorBidi" w:hAnsiTheme="majorBidi" w:cstheme="majorBidi"/>
          <w:lang w:eastAsia="ja-JP"/>
        </w:rPr>
        <w:t xml:space="preserve">defines the editable file format and the generic container for the exchange of metadata, audio, video and </w:t>
      </w:r>
      <w:proofErr w:type="gramStart"/>
      <w:r w:rsidRPr="00CD4C3A">
        <w:rPr>
          <w:rFonts w:asciiTheme="majorBidi" w:hAnsiTheme="majorBidi" w:cstheme="majorBidi"/>
          <w:lang w:eastAsia="ja-JP"/>
        </w:rPr>
        <w:t>data</w:t>
      </w:r>
      <w:r w:rsidRPr="00CD4C3A">
        <w:rPr>
          <w:rFonts w:asciiTheme="majorBidi" w:hAnsiTheme="majorBidi" w:cstheme="majorBidi"/>
        </w:rPr>
        <w:t>;</w:t>
      </w:r>
      <w:proofErr w:type="gramEnd"/>
    </w:p>
    <w:p w14:paraId="5D667FE8" w14:textId="77777777" w:rsidR="00C16EE6" w:rsidRPr="00CD4C3A" w:rsidRDefault="00C16EE6" w:rsidP="00C16EE6">
      <w:pPr>
        <w:rPr>
          <w:rFonts w:asciiTheme="majorBidi" w:hAnsiTheme="majorBidi" w:cstheme="majorBidi"/>
          <w:lang w:eastAsia="ja-JP"/>
        </w:rPr>
      </w:pPr>
      <w:r w:rsidRPr="00CD4C3A">
        <w:rPr>
          <w:rFonts w:asciiTheme="majorBidi" w:hAnsiTheme="majorBidi" w:cstheme="majorBidi"/>
          <w:i/>
          <w:lang w:eastAsia="ja-JP"/>
        </w:rPr>
        <w:t>b)</w:t>
      </w:r>
      <w:r w:rsidRPr="00CD4C3A">
        <w:rPr>
          <w:rFonts w:asciiTheme="majorBidi" w:hAnsiTheme="majorBidi" w:cstheme="majorBidi"/>
          <w:lang w:eastAsia="ja-JP"/>
        </w:rPr>
        <w:tab/>
        <w:t xml:space="preserve">that Recommendations ITU-R BS.1352 and ITU-R BS.2088 specify file formats for the exchange of audio </w:t>
      </w:r>
      <w:proofErr w:type="spellStart"/>
      <w:r w:rsidRPr="00CD4C3A">
        <w:rPr>
          <w:rFonts w:asciiTheme="majorBidi" w:hAnsiTheme="majorBidi" w:cstheme="majorBidi"/>
          <w:lang w:eastAsia="ja-JP"/>
        </w:rPr>
        <w:t>programme</w:t>
      </w:r>
      <w:proofErr w:type="spellEnd"/>
      <w:r w:rsidRPr="00CD4C3A">
        <w:rPr>
          <w:rFonts w:asciiTheme="majorBidi" w:hAnsiTheme="majorBidi" w:cstheme="majorBidi"/>
          <w:lang w:eastAsia="ja-JP"/>
        </w:rPr>
        <w:t xml:space="preserve"> materials with metadata,</w:t>
      </w:r>
    </w:p>
    <w:p w14:paraId="4045DA85" w14:textId="77777777" w:rsidR="00C16EE6" w:rsidRPr="00CD4C3A" w:rsidRDefault="00C16EE6" w:rsidP="00C16EE6">
      <w:pPr>
        <w:pStyle w:val="Call"/>
        <w:rPr>
          <w:rFonts w:asciiTheme="majorBidi" w:hAnsiTheme="majorBidi" w:cstheme="majorBidi"/>
        </w:rPr>
      </w:pPr>
      <w:r w:rsidRPr="00CD4C3A">
        <w:rPr>
          <w:rFonts w:asciiTheme="majorBidi" w:hAnsiTheme="majorBidi" w:cstheme="majorBidi"/>
        </w:rPr>
        <w:t xml:space="preserve">decides </w:t>
      </w:r>
      <w:r w:rsidRPr="00CD4C3A">
        <w:rPr>
          <w:rFonts w:asciiTheme="majorBidi" w:hAnsiTheme="majorBidi" w:cstheme="majorBidi"/>
          <w:i w:val="0"/>
          <w:iCs/>
        </w:rPr>
        <w:t xml:space="preserve">that the following Questions should be </w:t>
      </w:r>
      <w:proofErr w:type="gramStart"/>
      <w:r w:rsidRPr="00CD4C3A">
        <w:rPr>
          <w:rFonts w:asciiTheme="majorBidi" w:hAnsiTheme="majorBidi" w:cstheme="majorBidi"/>
          <w:i w:val="0"/>
          <w:iCs/>
        </w:rPr>
        <w:t>studied</w:t>
      </w:r>
      <w:proofErr w:type="gramEnd"/>
    </w:p>
    <w:p w14:paraId="52DD0817" w14:textId="77777777" w:rsidR="00C16EE6" w:rsidRPr="00CD4C3A" w:rsidRDefault="00C16EE6" w:rsidP="00C16EE6">
      <w:pPr>
        <w:rPr>
          <w:rFonts w:asciiTheme="majorBidi" w:hAnsiTheme="majorBidi" w:cstheme="majorBidi"/>
        </w:rPr>
      </w:pPr>
      <w:r w:rsidRPr="00CD4C3A">
        <w:rPr>
          <w:rFonts w:asciiTheme="majorBidi" w:hAnsiTheme="majorBidi" w:cstheme="majorBidi"/>
        </w:rPr>
        <w:t>1</w:t>
      </w:r>
      <w:r w:rsidRPr="00CD4C3A">
        <w:rPr>
          <w:rFonts w:asciiTheme="majorBidi" w:hAnsiTheme="majorBidi" w:cstheme="majorBidi"/>
        </w:rPr>
        <w:tab/>
        <w:t xml:space="preserve">What are the user requirements and potential category of requirements for carrying </w:t>
      </w:r>
      <w:proofErr w:type="spellStart"/>
      <w:r w:rsidRPr="00CD4C3A">
        <w:rPr>
          <w:rFonts w:asciiTheme="majorBidi" w:hAnsiTheme="majorBidi" w:cstheme="majorBidi"/>
        </w:rPr>
        <w:t>programme</w:t>
      </w:r>
      <w:proofErr w:type="spellEnd"/>
      <w:r w:rsidRPr="00CD4C3A">
        <w:rPr>
          <w:rFonts w:asciiTheme="majorBidi" w:hAnsiTheme="majorBidi" w:cstheme="majorBidi"/>
        </w:rPr>
        <w:t xml:space="preserve"> and </w:t>
      </w:r>
      <w:proofErr w:type="spellStart"/>
      <w:r w:rsidRPr="00CD4C3A">
        <w:rPr>
          <w:rFonts w:asciiTheme="majorBidi" w:hAnsiTheme="majorBidi" w:cstheme="majorBidi"/>
        </w:rPr>
        <w:t>programme</w:t>
      </w:r>
      <w:proofErr w:type="spellEnd"/>
      <w:r w:rsidRPr="00CD4C3A">
        <w:rPr>
          <w:rFonts w:asciiTheme="majorBidi" w:hAnsiTheme="majorBidi" w:cstheme="majorBidi"/>
        </w:rPr>
        <w:t xml:space="preserve"> genres for the exchange of audio, video, </w:t>
      </w:r>
      <w:proofErr w:type="gramStart"/>
      <w:r w:rsidRPr="00CD4C3A">
        <w:rPr>
          <w:rFonts w:asciiTheme="majorBidi" w:hAnsiTheme="majorBidi" w:cstheme="majorBidi"/>
        </w:rPr>
        <w:t>data</w:t>
      </w:r>
      <w:proofErr w:type="gramEnd"/>
      <w:r w:rsidRPr="00CD4C3A">
        <w:rPr>
          <w:rFonts w:asciiTheme="majorBidi" w:hAnsiTheme="majorBidi" w:cstheme="majorBidi"/>
        </w:rPr>
        <w:t xml:space="preserve"> and metadata encapsulated in a file format in the professional television and sound broadcasting environments?</w:t>
      </w:r>
    </w:p>
    <w:p w14:paraId="048C4A27" w14:textId="77777777" w:rsidR="00C16EE6" w:rsidRPr="00CD4C3A" w:rsidRDefault="00C16EE6" w:rsidP="00C16EE6">
      <w:pPr>
        <w:rPr>
          <w:rFonts w:asciiTheme="majorBidi" w:hAnsiTheme="majorBidi" w:cstheme="majorBidi"/>
        </w:rPr>
      </w:pPr>
      <w:r w:rsidRPr="00CD4C3A">
        <w:rPr>
          <w:rFonts w:asciiTheme="majorBidi" w:hAnsiTheme="majorBidi" w:cstheme="majorBidi"/>
        </w:rPr>
        <w:t>2</w:t>
      </w:r>
      <w:r w:rsidRPr="00CD4C3A">
        <w:rPr>
          <w:rFonts w:asciiTheme="majorBidi" w:hAnsiTheme="majorBidi" w:cstheme="majorBidi"/>
        </w:rPr>
        <w:tab/>
        <w:t xml:space="preserve">What structure of file formats will best serve the future needs of users, while </w:t>
      </w:r>
      <w:r w:rsidRPr="00CD4C3A">
        <w:rPr>
          <w:rFonts w:asciiTheme="majorBidi" w:hAnsiTheme="majorBidi" w:cstheme="majorBidi"/>
          <w:lang w:eastAsia="ja-JP"/>
        </w:rPr>
        <w:t xml:space="preserve">desirably </w:t>
      </w:r>
      <w:r w:rsidRPr="00CD4C3A">
        <w:rPr>
          <w:rFonts w:asciiTheme="majorBidi" w:hAnsiTheme="majorBidi" w:cstheme="majorBidi"/>
        </w:rPr>
        <w:t>maintaining interoperability with existing deployments?</w:t>
      </w:r>
    </w:p>
    <w:p w14:paraId="15056DF2" w14:textId="77777777" w:rsidR="00C16EE6" w:rsidRPr="00CD4C3A" w:rsidRDefault="00C16EE6" w:rsidP="00C16EE6">
      <w:pPr>
        <w:rPr>
          <w:rFonts w:asciiTheme="majorBidi" w:hAnsiTheme="majorBidi" w:cstheme="majorBidi"/>
        </w:rPr>
      </w:pPr>
      <w:r w:rsidRPr="00CD4C3A">
        <w:rPr>
          <w:rFonts w:asciiTheme="majorBidi" w:hAnsiTheme="majorBidi" w:cstheme="majorBidi"/>
        </w:rPr>
        <w:t>3</w:t>
      </w:r>
      <w:r w:rsidRPr="00CD4C3A">
        <w:rPr>
          <w:rFonts w:asciiTheme="majorBidi" w:hAnsiTheme="majorBidi" w:cstheme="majorBidi"/>
        </w:rPr>
        <w:tab/>
        <w:t xml:space="preserve">What </w:t>
      </w:r>
      <w:r w:rsidRPr="00CD4C3A">
        <w:rPr>
          <w:rFonts w:asciiTheme="majorBidi" w:hAnsiTheme="majorBidi" w:cstheme="majorBidi"/>
          <w:lang w:eastAsia="ja-JP"/>
        </w:rPr>
        <w:t xml:space="preserve">degree of extensibility can be achieved while maintaining </w:t>
      </w:r>
      <w:r w:rsidRPr="00CD4C3A">
        <w:rPr>
          <w:rFonts w:asciiTheme="majorBidi" w:hAnsiTheme="majorBidi" w:cstheme="majorBidi"/>
        </w:rPr>
        <w:t>backward compatibility?</w:t>
      </w:r>
    </w:p>
    <w:p w14:paraId="0C57A419" w14:textId="77777777" w:rsidR="00C16EE6" w:rsidRPr="00CD4C3A" w:rsidRDefault="00C16EE6" w:rsidP="00C16EE6">
      <w:pPr>
        <w:rPr>
          <w:rFonts w:asciiTheme="majorBidi" w:hAnsiTheme="majorBidi" w:cstheme="majorBidi"/>
        </w:rPr>
      </w:pPr>
      <w:r w:rsidRPr="00CD4C3A">
        <w:rPr>
          <w:rFonts w:asciiTheme="majorBidi" w:hAnsiTheme="majorBidi" w:cstheme="majorBidi"/>
        </w:rPr>
        <w:t>4</w:t>
      </w:r>
      <w:r w:rsidRPr="00CD4C3A">
        <w:rPr>
          <w:rFonts w:asciiTheme="majorBidi" w:hAnsiTheme="majorBidi" w:cstheme="majorBidi"/>
        </w:rPr>
        <w:tab/>
        <w:t xml:space="preserve">What will be the design of the encoders and decoders which would be utilized for interchange of audio, video, </w:t>
      </w:r>
      <w:proofErr w:type="gramStart"/>
      <w:r w:rsidRPr="00CD4C3A">
        <w:rPr>
          <w:rFonts w:asciiTheme="majorBidi" w:hAnsiTheme="majorBidi" w:cstheme="majorBidi"/>
        </w:rPr>
        <w:t>data</w:t>
      </w:r>
      <w:proofErr w:type="gramEnd"/>
      <w:r w:rsidRPr="00CD4C3A">
        <w:rPr>
          <w:rFonts w:asciiTheme="majorBidi" w:hAnsiTheme="majorBidi" w:cstheme="majorBidi"/>
        </w:rPr>
        <w:t xml:space="preserve"> and metadata?</w:t>
      </w:r>
    </w:p>
    <w:p w14:paraId="193F1BFD" w14:textId="77777777" w:rsidR="00C16EE6" w:rsidRPr="00CD4C3A" w:rsidRDefault="00C16EE6" w:rsidP="00C16EE6">
      <w:pPr>
        <w:rPr>
          <w:rFonts w:asciiTheme="majorBidi" w:hAnsiTheme="majorBidi" w:cstheme="majorBidi"/>
        </w:rPr>
      </w:pPr>
      <w:r w:rsidRPr="00CD4C3A">
        <w:rPr>
          <w:rFonts w:asciiTheme="majorBidi" w:hAnsiTheme="majorBidi" w:cstheme="majorBidi"/>
        </w:rPr>
        <w:t>5</w:t>
      </w:r>
      <w:r w:rsidRPr="00CD4C3A">
        <w:rPr>
          <w:rFonts w:asciiTheme="majorBidi" w:hAnsiTheme="majorBidi" w:cstheme="majorBidi"/>
        </w:rPr>
        <w:tab/>
        <w:t xml:space="preserve">What digital interfaces should be specified for </w:t>
      </w:r>
      <w:r w:rsidRPr="00CD4C3A">
        <w:rPr>
          <w:rFonts w:asciiTheme="majorBidi" w:hAnsiTheme="majorBidi" w:cstheme="majorBidi"/>
          <w:lang w:eastAsia="ja-JP"/>
        </w:rPr>
        <w:t>transport</w:t>
      </w:r>
      <w:r w:rsidRPr="00CD4C3A">
        <w:rPr>
          <w:rFonts w:asciiTheme="majorBidi" w:hAnsiTheme="majorBidi" w:cstheme="majorBidi"/>
        </w:rPr>
        <w:t xml:space="preserve"> of the file format(s) for interchange of audio, video, </w:t>
      </w:r>
      <w:proofErr w:type="gramStart"/>
      <w:r w:rsidRPr="00CD4C3A">
        <w:rPr>
          <w:rFonts w:asciiTheme="majorBidi" w:hAnsiTheme="majorBidi" w:cstheme="majorBidi"/>
        </w:rPr>
        <w:t>data</w:t>
      </w:r>
      <w:proofErr w:type="gramEnd"/>
      <w:r w:rsidRPr="00CD4C3A">
        <w:rPr>
          <w:rFonts w:asciiTheme="majorBidi" w:hAnsiTheme="majorBidi" w:cstheme="majorBidi"/>
        </w:rPr>
        <w:t xml:space="preserve"> and metadata?</w:t>
      </w:r>
    </w:p>
    <w:p w14:paraId="252188A3" w14:textId="77777777" w:rsidR="00C16EE6" w:rsidRPr="00CD4C3A" w:rsidRDefault="00C16EE6" w:rsidP="00C16EE6">
      <w:pPr>
        <w:rPr>
          <w:rFonts w:asciiTheme="majorBidi" w:hAnsiTheme="majorBidi" w:cstheme="majorBidi"/>
        </w:rPr>
      </w:pPr>
      <w:r w:rsidRPr="00CD4C3A">
        <w:rPr>
          <w:rFonts w:asciiTheme="majorBidi" w:hAnsiTheme="majorBidi" w:cstheme="majorBidi"/>
          <w:lang w:eastAsia="ja-JP"/>
        </w:rPr>
        <w:t>6</w:t>
      </w:r>
      <w:r w:rsidRPr="00CD4C3A">
        <w:rPr>
          <w:rFonts w:asciiTheme="majorBidi" w:hAnsiTheme="majorBidi" w:cstheme="majorBidi"/>
        </w:rPr>
        <w:tab/>
        <w:t>What independent video/audio search capability will be required to assist asset management during and following interchange of the file?</w:t>
      </w:r>
    </w:p>
    <w:p w14:paraId="128392E2" w14:textId="77777777" w:rsidR="00C16EE6" w:rsidRPr="00CD4C3A" w:rsidRDefault="00C16EE6" w:rsidP="00C16EE6">
      <w:pPr>
        <w:rPr>
          <w:rFonts w:asciiTheme="majorBidi" w:hAnsiTheme="majorBidi" w:cstheme="majorBidi"/>
        </w:rPr>
      </w:pPr>
      <w:r w:rsidRPr="00CD4C3A">
        <w:rPr>
          <w:rFonts w:asciiTheme="majorBidi" w:hAnsiTheme="majorBidi" w:cstheme="majorBidi"/>
          <w:lang w:eastAsia="ja-JP"/>
        </w:rPr>
        <w:t>7</w:t>
      </w:r>
      <w:r w:rsidRPr="00CD4C3A">
        <w:rPr>
          <w:rFonts w:asciiTheme="majorBidi" w:hAnsiTheme="majorBidi" w:cstheme="majorBidi"/>
        </w:rPr>
        <w:tab/>
        <w:t xml:space="preserve">What operational considerations will be required by broadcasting organizations for the interchange of audio, video, </w:t>
      </w:r>
      <w:proofErr w:type="gramStart"/>
      <w:r w:rsidRPr="00CD4C3A">
        <w:rPr>
          <w:rFonts w:asciiTheme="majorBidi" w:hAnsiTheme="majorBidi" w:cstheme="majorBidi"/>
        </w:rPr>
        <w:t>data</w:t>
      </w:r>
      <w:proofErr w:type="gramEnd"/>
      <w:r w:rsidRPr="00CD4C3A">
        <w:rPr>
          <w:rFonts w:asciiTheme="majorBidi" w:hAnsiTheme="majorBidi" w:cstheme="majorBidi"/>
        </w:rPr>
        <w:t xml:space="preserve"> and metadata?</w:t>
      </w:r>
    </w:p>
    <w:p w14:paraId="5CA6AE62" w14:textId="77777777" w:rsidR="00C16EE6" w:rsidRPr="00CD4C3A" w:rsidRDefault="00C16EE6" w:rsidP="00C16EE6">
      <w:pPr>
        <w:pStyle w:val="Call"/>
        <w:rPr>
          <w:rFonts w:asciiTheme="majorBidi" w:hAnsiTheme="majorBidi" w:cstheme="majorBidi"/>
        </w:rPr>
      </w:pPr>
      <w:r w:rsidRPr="00CD4C3A">
        <w:rPr>
          <w:rFonts w:asciiTheme="majorBidi" w:hAnsiTheme="majorBidi" w:cstheme="majorBidi"/>
        </w:rPr>
        <w:t xml:space="preserve">further </w:t>
      </w:r>
      <w:proofErr w:type="gramStart"/>
      <w:r w:rsidRPr="00CD4C3A">
        <w:rPr>
          <w:rFonts w:asciiTheme="majorBidi" w:hAnsiTheme="majorBidi" w:cstheme="majorBidi"/>
        </w:rPr>
        <w:t>decides</w:t>
      </w:r>
      <w:proofErr w:type="gramEnd"/>
    </w:p>
    <w:p w14:paraId="017CCDFB" w14:textId="77777777" w:rsidR="00C16EE6" w:rsidRPr="00CD4C3A" w:rsidRDefault="00C16EE6" w:rsidP="00C16EE6">
      <w:pPr>
        <w:rPr>
          <w:rFonts w:asciiTheme="majorBidi" w:hAnsiTheme="majorBidi" w:cstheme="majorBidi"/>
        </w:rPr>
      </w:pPr>
      <w:r w:rsidRPr="00CD4C3A">
        <w:rPr>
          <w:rFonts w:asciiTheme="majorBidi" w:hAnsiTheme="majorBidi" w:cstheme="majorBidi"/>
        </w:rPr>
        <w:t>1</w:t>
      </w:r>
      <w:r w:rsidRPr="00CD4C3A">
        <w:rPr>
          <w:rFonts w:asciiTheme="majorBidi" w:hAnsiTheme="majorBidi" w:cstheme="majorBidi"/>
        </w:rPr>
        <w:tab/>
        <w:t>that ITU-R Study Group 6 should continue to monitor the standardization work of other organizations with regard to file formats and transport mechanisms, and that appropriate existing and future file formats should be proposed for adoption by the ITU-</w:t>
      </w:r>
      <w:proofErr w:type="gramStart"/>
      <w:r w:rsidRPr="00CD4C3A">
        <w:rPr>
          <w:rFonts w:asciiTheme="majorBidi" w:hAnsiTheme="majorBidi" w:cstheme="majorBidi"/>
        </w:rPr>
        <w:t>R;</w:t>
      </w:r>
      <w:proofErr w:type="gramEnd"/>
    </w:p>
    <w:p w14:paraId="2BF6CAA3" w14:textId="77777777" w:rsidR="00C16EE6" w:rsidRPr="00CD4C3A" w:rsidRDefault="00C16EE6" w:rsidP="00C16EE6">
      <w:pPr>
        <w:rPr>
          <w:rFonts w:asciiTheme="majorBidi" w:hAnsiTheme="majorBidi" w:cstheme="majorBidi"/>
        </w:rPr>
      </w:pPr>
      <w:r w:rsidRPr="00CD4C3A">
        <w:rPr>
          <w:rFonts w:asciiTheme="majorBidi" w:hAnsiTheme="majorBidi" w:cstheme="majorBidi"/>
        </w:rPr>
        <w:t>2</w:t>
      </w:r>
      <w:r w:rsidRPr="00CD4C3A">
        <w:rPr>
          <w:rFonts w:asciiTheme="majorBidi" w:hAnsiTheme="majorBidi" w:cstheme="majorBidi"/>
        </w:rPr>
        <w:tab/>
        <w:t xml:space="preserve">that the study should also include a consideration of integration and migration strategies for legacy, established and future file </w:t>
      </w:r>
      <w:proofErr w:type="gramStart"/>
      <w:r w:rsidRPr="00CD4C3A">
        <w:rPr>
          <w:rFonts w:asciiTheme="majorBidi" w:hAnsiTheme="majorBidi" w:cstheme="majorBidi"/>
        </w:rPr>
        <w:t>formats;</w:t>
      </w:r>
      <w:proofErr w:type="gramEnd"/>
    </w:p>
    <w:p w14:paraId="35C88863" w14:textId="77777777" w:rsidR="00C16EE6" w:rsidRPr="00CD4C3A" w:rsidRDefault="00C16EE6" w:rsidP="00C16EE6">
      <w:pPr>
        <w:rPr>
          <w:rFonts w:asciiTheme="majorBidi" w:hAnsiTheme="majorBidi" w:cstheme="majorBidi"/>
        </w:rPr>
      </w:pPr>
      <w:r w:rsidRPr="00CD4C3A">
        <w:rPr>
          <w:rFonts w:asciiTheme="majorBidi" w:hAnsiTheme="majorBidi" w:cstheme="majorBidi"/>
        </w:rPr>
        <w:t>3</w:t>
      </w:r>
      <w:r w:rsidRPr="00CD4C3A">
        <w:rPr>
          <w:rFonts w:asciiTheme="majorBidi" w:hAnsiTheme="majorBidi" w:cstheme="majorBidi"/>
          <w:b/>
          <w:bCs/>
        </w:rPr>
        <w:tab/>
      </w:r>
      <w:r w:rsidRPr="00CD4C3A">
        <w:rPr>
          <w:rFonts w:asciiTheme="majorBidi" w:hAnsiTheme="majorBidi" w:cstheme="majorBidi"/>
        </w:rPr>
        <w:t>that the results of the above studies should be included in Report(s) and/or Recommendation(s</w:t>
      </w:r>
      <w:proofErr w:type="gramStart"/>
      <w:r w:rsidRPr="00CD4C3A">
        <w:rPr>
          <w:rFonts w:asciiTheme="majorBidi" w:hAnsiTheme="majorBidi" w:cstheme="majorBidi"/>
        </w:rPr>
        <w:t>);</w:t>
      </w:r>
      <w:proofErr w:type="gramEnd"/>
    </w:p>
    <w:p w14:paraId="692513A5" w14:textId="12CCC9F0" w:rsidR="00C16EE6" w:rsidRPr="00CD4C3A" w:rsidRDefault="00C16EE6" w:rsidP="00C16EE6">
      <w:pPr>
        <w:rPr>
          <w:rFonts w:asciiTheme="majorBidi" w:hAnsiTheme="majorBidi" w:cstheme="majorBidi"/>
        </w:rPr>
      </w:pPr>
      <w:r w:rsidRPr="00CD4C3A">
        <w:rPr>
          <w:rFonts w:asciiTheme="majorBidi" w:hAnsiTheme="majorBidi" w:cstheme="majorBidi"/>
        </w:rPr>
        <w:t>4</w:t>
      </w:r>
      <w:r w:rsidRPr="00CD4C3A">
        <w:rPr>
          <w:rFonts w:asciiTheme="majorBidi" w:hAnsiTheme="majorBidi" w:cstheme="majorBidi"/>
        </w:rPr>
        <w:tab/>
        <w:t>that the above studies should be completed by 2027.</w:t>
      </w:r>
    </w:p>
    <w:p w14:paraId="4E6F82A6" w14:textId="77777777" w:rsidR="00C16EE6" w:rsidRDefault="00C16EE6" w:rsidP="00C16EE6">
      <w:pPr>
        <w:spacing w:before="400"/>
      </w:pPr>
      <w:r w:rsidRPr="00CD4C3A">
        <w:rPr>
          <w:rFonts w:asciiTheme="majorBidi" w:hAnsiTheme="majorBidi" w:cstheme="majorBidi"/>
        </w:rPr>
        <w:t>Category:</w:t>
      </w:r>
      <w:r w:rsidRPr="00CD4C3A">
        <w:rPr>
          <w:rFonts w:asciiTheme="majorBidi" w:hAnsiTheme="majorBidi" w:cstheme="majorBidi"/>
        </w:rPr>
        <w:tab/>
        <w:t>S2</w:t>
      </w:r>
    </w:p>
    <w:bookmarkEnd w:id="0"/>
    <w:sectPr w:rsidR="00C16EE6" w:rsidSect="007F164D">
      <w:headerReference w:type="even" r:id="rId8"/>
      <w:headerReference w:type="first" r:id="rId9"/>
      <w:footnotePr>
        <w:numRestart w:val="eachSect"/>
      </w:footnotePr>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0C53" w14:textId="77777777" w:rsidR="00941E6E" w:rsidRDefault="00941E6E">
      <w:r>
        <w:separator/>
      </w:r>
    </w:p>
  </w:endnote>
  <w:endnote w:type="continuationSeparator" w:id="0">
    <w:p w14:paraId="4D66BB1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41A" w14:textId="77777777" w:rsidR="00941E6E" w:rsidRDefault="00941E6E">
      <w:r>
        <w:t>____________________</w:t>
      </w:r>
    </w:p>
  </w:footnote>
  <w:footnote w:type="continuationSeparator" w:id="0">
    <w:p w14:paraId="0D2017D9" w14:textId="77777777" w:rsidR="00941E6E" w:rsidRDefault="00941E6E">
      <w:r>
        <w:continuationSeparator/>
      </w:r>
    </w:p>
  </w:footnote>
  <w:footnote w:id="1">
    <w:p w14:paraId="6EDB572F" w14:textId="77777777" w:rsidR="00C16EE6" w:rsidRPr="00135FC6" w:rsidRDefault="00C16EE6" w:rsidP="00C16EE6">
      <w:pPr>
        <w:pStyle w:val="FootnoteText"/>
        <w:rPr>
          <w:rFonts w:ascii="Times New Roman" w:hAnsi="Times New Roman" w:cs="Times New Roman"/>
          <w:sz w:val="24"/>
          <w:szCs w:val="24"/>
        </w:rPr>
      </w:pPr>
      <w:r w:rsidRPr="002E35B9">
        <w:rPr>
          <w:rStyle w:val="FootnoteReference"/>
          <w:rFonts w:ascii="Times New Roman" w:hAnsi="Times New Roman" w:cs="Times New Roman"/>
        </w:rPr>
        <w:footnoteRef/>
      </w:r>
      <w:r>
        <w:rPr>
          <w:rFonts w:eastAsiaTheme="minorEastAsia"/>
        </w:rPr>
        <w:tab/>
      </w:r>
      <w:r w:rsidRPr="00135FC6">
        <w:rPr>
          <w:rFonts w:ascii="Times New Roman" w:hAnsi="Times New Roman" w:cs="Times New Roman"/>
          <w:sz w:val="24"/>
          <w:szCs w:val="24"/>
        </w:rPr>
        <w:t>This Question should be brought to the attention of ITU-T Study Group 9 and the ISO/IEC JTC1 SC29 Working Group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A48D" w14:textId="080DEA43" w:rsidR="007F164D" w:rsidRPr="007F164D" w:rsidRDefault="007F164D" w:rsidP="007F164D">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sz w:val="18"/>
        <w:szCs w:val="16"/>
      </w:rPr>
      <w:t>1</w:t>
    </w:r>
    <w:r w:rsidRPr="00B16102">
      <w:rPr>
        <w:iCs/>
        <w:sz w:val="18"/>
        <w:szCs w:val="16"/>
      </w:rPr>
      <w:fldChar w:fldCharType="end"/>
    </w:r>
    <w:r>
      <w:rPr>
        <w:iCs/>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61F7" w14:textId="77777777" w:rsidR="00633CE1" w:rsidRPr="00B16102" w:rsidRDefault="00633CE1" w:rsidP="00633CE1">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sz w:val="18"/>
        <w:szCs w:val="16"/>
      </w:rPr>
      <w:t>15</w:t>
    </w:r>
    <w:r w:rsidRPr="00B16102">
      <w:rPr>
        <w:iCs/>
        <w:sz w:val="18"/>
        <w:szCs w:val="16"/>
      </w:rPr>
      <w:fldChar w:fldCharType="end"/>
    </w:r>
    <w:r>
      <w:rPr>
        <w:iCs/>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972511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089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E3DEE"/>
    <w:rsid w:val="00100B72"/>
    <w:rsid w:val="00101F7D"/>
    <w:rsid w:val="00103C76"/>
    <w:rsid w:val="00104C35"/>
    <w:rsid w:val="0011265F"/>
    <w:rsid w:val="0011321A"/>
    <w:rsid w:val="00117282"/>
    <w:rsid w:val="00117389"/>
    <w:rsid w:val="00121C2D"/>
    <w:rsid w:val="00123917"/>
    <w:rsid w:val="00134404"/>
    <w:rsid w:val="00144DFB"/>
    <w:rsid w:val="00187CA3"/>
    <w:rsid w:val="00196710"/>
    <w:rsid w:val="00197324"/>
    <w:rsid w:val="001B351B"/>
    <w:rsid w:val="001C06DB"/>
    <w:rsid w:val="001C6971"/>
    <w:rsid w:val="001D2785"/>
    <w:rsid w:val="001D7070"/>
    <w:rsid w:val="001F162C"/>
    <w:rsid w:val="001F2170"/>
    <w:rsid w:val="001F3948"/>
    <w:rsid w:val="001F5A49"/>
    <w:rsid w:val="001F7739"/>
    <w:rsid w:val="00201097"/>
    <w:rsid w:val="00201B6E"/>
    <w:rsid w:val="00217875"/>
    <w:rsid w:val="00220F10"/>
    <w:rsid w:val="002302B3"/>
    <w:rsid w:val="00230C66"/>
    <w:rsid w:val="00235A29"/>
    <w:rsid w:val="00241526"/>
    <w:rsid w:val="002443A2"/>
    <w:rsid w:val="0026463D"/>
    <w:rsid w:val="00266E74"/>
    <w:rsid w:val="002835C3"/>
    <w:rsid w:val="0028377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84F61"/>
    <w:rsid w:val="003A1F49"/>
    <w:rsid w:val="003A5D52"/>
    <w:rsid w:val="003B2BDA"/>
    <w:rsid w:val="003B55EC"/>
    <w:rsid w:val="003C2EA7"/>
    <w:rsid w:val="003C4471"/>
    <w:rsid w:val="003C7D41"/>
    <w:rsid w:val="003D10ED"/>
    <w:rsid w:val="003D4A69"/>
    <w:rsid w:val="003E504F"/>
    <w:rsid w:val="003E78D6"/>
    <w:rsid w:val="003F422B"/>
    <w:rsid w:val="00400573"/>
    <w:rsid w:val="004007A3"/>
    <w:rsid w:val="00406D71"/>
    <w:rsid w:val="004269E0"/>
    <w:rsid w:val="004326DB"/>
    <w:rsid w:val="0043682E"/>
    <w:rsid w:val="00436CD1"/>
    <w:rsid w:val="00447ECB"/>
    <w:rsid w:val="004623F7"/>
    <w:rsid w:val="00480F51"/>
    <w:rsid w:val="00480FF2"/>
    <w:rsid w:val="00481124"/>
    <w:rsid w:val="004815EB"/>
    <w:rsid w:val="00481A83"/>
    <w:rsid w:val="00481B11"/>
    <w:rsid w:val="00487569"/>
    <w:rsid w:val="00496864"/>
    <w:rsid w:val="00496920"/>
    <w:rsid w:val="004A2435"/>
    <w:rsid w:val="004A410A"/>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45C7"/>
    <w:rsid w:val="0051612A"/>
    <w:rsid w:val="00516AFF"/>
    <w:rsid w:val="005224A1"/>
    <w:rsid w:val="00534372"/>
    <w:rsid w:val="00543DF8"/>
    <w:rsid w:val="00546101"/>
    <w:rsid w:val="00553DD7"/>
    <w:rsid w:val="005638CF"/>
    <w:rsid w:val="0056741E"/>
    <w:rsid w:val="0057325A"/>
    <w:rsid w:val="0057469A"/>
    <w:rsid w:val="0057588F"/>
    <w:rsid w:val="00580814"/>
    <w:rsid w:val="00583A0B"/>
    <w:rsid w:val="005841EB"/>
    <w:rsid w:val="00597216"/>
    <w:rsid w:val="005A03A3"/>
    <w:rsid w:val="005A2B92"/>
    <w:rsid w:val="005A79E9"/>
    <w:rsid w:val="005B214C"/>
    <w:rsid w:val="005D3669"/>
    <w:rsid w:val="005E5EB3"/>
    <w:rsid w:val="005F3CB6"/>
    <w:rsid w:val="005F657C"/>
    <w:rsid w:val="00602D53"/>
    <w:rsid w:val="006047E5"/>
    <w:rsid w:val="006231F4"/>
    <w:rsid w:val="006266A3"/>
    <w:rsid w:val="00633CE1"/>
    <w:rsid w:val="00641DBF"/>
    <w:rsid w:val="0064371D"/>
    <w:rsid w:val="00650B2A"/>
    <w:rsid w:val="00651777"/>
    <w:rsid w:val="006550F8"/>
    <w:rsid w:val="00656226"/>
    <w:rsid w:val="00657FBA"/>
    <w:rsid w:val="006829F3"/>
    <w:rsid w:val="006A1921"/>
    <w:rsid w:val="006A518B"/>
    <w:rsid w:val="006B0590"/>
    <w:rsid w:val="006B49DA"/>
    <w:rsid w:val="006B4C75"/>
    <w:rsid w:val="006C53F8"/>
    <w:rsid w:val="006C7BBA"/>
    <w:rsid w:val="006C7CDE"/>
    <w:rsid w:val="00714B22"/>
    <w:rsid w:val="007234B1"/>
    <w:rsid w:val="00723D08"/>
    <w:rsid w:val="00725FDA"/>
    <w:rsid w:val="00727816"/>
    <w:rsid w:val="00730B9A"/>
    <w:rsid w:val="007326D9"/>
    <w:rsid w:val="00740F95"/>
    <w:rsid w:val="00750CFA"/>
    <w:rsid w:val="007553DA"/>
    <w:rsid w:val="00775565"/>
    <w:rsid w:val="00780F9A"/>
    <w:rsid w:val="00781396"/>
    <w:rsid w:val="00782354"/>
    <w:rsid w:val="007921A7"/>
    <w:rsid w:val="007B3DB1"/>
    <w:rsid w:val="007C4AB2"/>
    <w:rsid w:val="007C63C3"/>
    <w:rsid w:val="007D183E"/>
    <w:rsid w:val="007D43D0"/>
    <w:rsid w:val="007E15CA"/>
    <w:rsid w:val="007E1833"/>
    <w:rsid w:val="007E3F13"/>
    <w:rsid w:val="007F164D"/>
    <w:rsid w:val="007F68E1"/>
    <w:rsid w:val="007F751A"/>
    <w:rsid w:val="00800012"/>
    <w:rsid w:val="0080261F"/>
    <w:rsid w:val="00806160"/>
    <w:rsid w:val="008143A4"/>
    <w:rsid w:val="0081513E"/>
    <w:rsid w:val="00817EE3"/>
    <w:rsid w:val="008500E6"/>
    <w:rsid w:val="00854131"/>
    <w:rsid w:val="0085652D"/>
    <w:rsid w:val="0087694B"/>
    <w:rsid w:val="00880F4D"/>
    <w:rsid w:val="00892EE6"/>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7DD3"/>
    <w:rsid w:val="00941E6E"/>
    <w:rsid w:val="00947185"/>
    <w:rsid w:val="009518B3"/>
    <w:rsid w:val="009578C8"/>
    <w:rsid w:val="00963D9D"/>
    <w:rsid w:val="0098013E"/>
    <w:rsid w:val="00981B54"/>
    <w:rsid w:val="009842C3"/>
    <w:rsid w:val="0099069A"/>
    <w:rsid w:val="009964F4"/>
    <w:rsid w:val="009A009A"/>
    <w:rsid w:val="009A6BB6"/>
    <w:rsid w:val="009B3F43"/>
    <w:rsid w:val="009B5CFA"/>
    <w:rsid w:val="009C161F"/>
    <w:rsid w:val="009C56B4"/>
    <w:rsid w:val="009D51A2"/>
    <w:rsid w:val="009E04A8"/>
    <w:rsid w:val="009E4AEC"/>
    <w:rsid w:val="009E50C2"/>
    <w:rsid w:val="009E5BD8"/>
    <w:rsid w:val="009E681E"/>
    <w:rsid w:val="009F7E64"/>
    <w:rsid w:val="00A119E6"/>
    <w:rsid w:val="00A20FBC"/>
    <w:rsid w:val="00A31370"/>
    <w:rsid w:val="00A34D6F"/>
    <w:rsid w:val="00A41F91"/>
    <w:rsid w:val="00A52F57"/>
    <w:rsid w:val="00A63355"/>
    <w:rsid w:val="00A7596D"/>
    <w:rsid w:val="00A963DF"/>
    <w:rsid w:val="00AB0A4D"/>
    <w:rsid w:val="00AB24DF"/>
    <w:rsid w:val="00AC0C22"/>
    <w:rsid w:val="00AC3896"/>
    <w:rsid w:val="00AD2CF2"/>
    <w:rsid w:val="00AD4554"/>
    <w:rsid w:val="00AE2D88"/>
    <w:rsid w:val="00AE6F6F"/>
    <w:rsid w:val="00AF3325"/>
    <w:rsid w:val="00AF34D9"/>
    <w:rsid w:val="00AF3EEA"/>
    <w:rsid w:val="00AF70DA"/>
    <w:rsid w:val="00B019D3"/>
    <w:rsid w:val="00B33BA5"/>
    <w:rsid w:val="00B34CF9"/>
    <w:rsid w:val="00B37559"/>
    <w:rsid w:val="00B4054B"/>
    <w:rsid w:val="00B579B0"/>
    <w:rsid w:val="00B57D11"/>
    <w:rsid w:val="00B649D7"/>
    <w:rsid w:val="00B8085F"/>
    <w:rsid w:val="00B81C2F"/>
    <w:rsid w:val="00B90743"/>
    <w:rsid w:val="00B90C45"/>
    <w:rsid w:val="00B933BE"/>
    <w:rsid w:val="00B940C2"/>
    <w:rsid w:val="00BA072F"/>
    <w:rsid w:val="00BD6738"/>
    <w:rsid w:val="00BD7E5E"/>
    <w:rsid w:val="00BE63DB"/>
    <w:rsid w:val="00BE6574"/>
    <w:rsid w:val="00C07319"/>
    <w:rsid w:val="00C16EE6"/>
    <w:rsid w:val="00C16FD2"/>
    <w:rsid w:val="00C4395E"/>
    <w:rsid w:val="00C47FFD"/>
    <w:rsid w:val="00C51E92"/>
    <w:rsid w:val="00C57E2C"/>
    <w:rsid w:val="00C608B7"/>
    <w:rsid w:val="00C66F24"/>
    <w:rsid w:val="00C76D7F"/>
    <w:rsid w:val="00C813AA"/>
    <w:rsid w:val="00C818D7"/>
    <w:rsid w:val="00C85AF7"/>
    <w:rsid w:val="00C9291E"/>
    <w:rsid w:val="00CA3F44"/>
    <w:rsid w:val="00CA4E58"/>
    <w:rsid w:val="00CB3771"/>
    <w:rsid w:val="00CB44BF"/>
    <w:rsid w:val="00CB5153"/>
    <w:rsid w:val="00CB55EA"/>
    <w:rsid w:val="00CB6317"/>
    <w:rsid w:val="00CD4E44"/>
    <w:rsid w:val="00CE076A"/>
    <w:rsid w:val="00CE463D"/>
    <w:rsid w:val="00D10BA0"/>
    <w:rsid w:val="00D1456A"/>
    <w:rsid w:val="00D21694"/>
    <w:rsid w:val="00D22603"/>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192E"/>
    <w:rsid w:val="00DE66A5"/>
    <w:rsid w:val="00DF2B50"/>
    <w:rsid w:val="00E04C86"/>
    <w:rsid w:val="00E17344"/>
    <w:rsid w:val="00E20F30"/>
    <w:rsid w:val="00E21397"/>
    <w:rsid w:val="00E2189C"/>
    <w:rsid w:val="00E25BB1"/>
    <w:rsid w:val="00E27BBA"/>
    <w:rsid w:val="00E30E3F"/>
    <w:rsid w:val="00E35E8F"/>
    <w:rsid w:val="00E428AB"/>
    <w:rsid w:val="00E438E8"/>
    <w:rsid w:val="00E453A3"/>
    <w:rsid w:val="00E50672"/>
    <w:rsid w:val="00E520E2"/>
    <w:rsid w:val="00E530C4"/>
    <w:rsid w:val="00E55996"/>
    <w:rsid w:val="00E63842"/>
    <w:rsid w:val="00E64254"/>
    <w:rsid w:val="00E67928"/>
    <w:rsid w:val="00E70FB5"/>
    <w:rsid w:val="00E915AF"/>
    <w:rsid w:val="00E96415"/>
    <w:rsid w:val="00EA15B3"/>
    <w:rsid w:val="00EB2358"/>
    <w:rsid w:val="00EB3EB8"/>
    <w:rsid w:val="00EC02FE"/>
    <w:rsid w:val="00EC4A96"/>
    <w:rsid w:val="00F07172"/>
    <w:rsid w:val="00F131AB"/>
    <w:rsid w:val="00F424BF"/>
    <w:rsid w:val="00F44FC3"/>
    <w:rsid w:val="00F46107"/>
    <w:rsid w:val="00F468C5"/>
    <w:rsid w:val="00F52F39"/>
    <w:rsid w:val="00F6184F"/>
    <w:rsid w:val="00F8310E"/>
    <w:rsid w:val="00F914DD"/>
    <w:rsid w:val="00F97382"/>
    <w:rsid w:val="00FA2358"/>
    <w:rsid w:val="00FA64C3"/>
    <w:rsid w:val="00FB2592"/>
    <w:rsid w:val="00FB2810"/>
    <w:rsid w:val="00FB7A2C"/>
    <w:rsid w:val="00FC2947"/>
    <w:rsid w:val="00FC6F6B"/>
    <w:rsid w:val="00FE0818"/>
    <w:rsid w:val="00FE3DF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D74BD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DN"/>
    <w:basedOn w:val="Note"/>
    <w:link w:val="FootnoteTextChar"/>
    <w:qFormat/>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link w:val="QuestiontitleChar"/>
    <w:qFormat/>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paragraph" w:styleId="Revision">
    <w:name w:val="Revision"/>
    <w:hidden/>
    <w:uiPriority w:val="99"/>
    <w:semiHidden/>
    <w:rsid w:val="009F7E64"/>
    <w:rPr>
      <w:sz w:val="24"/>
      <w:szCs w:val="22"/>
      <w:lang w:val="en-US" w:eastAsia="en-US"/>
    </w:rPr>
  </w:style>
  <w:style w:type="character" w:customStyle="1" w:styleId="CallChar">
    <w:name w:val="Call Char"/>
    <w:basedOn w:val="DefaultParagraphFont"/>
    <w:link w:val="Call"/>
    <w:rsid w:val="00C16EE6"/>
    <w:rPr>
      <w:i/>
      <w:sz w:val="24"/>
      <w:szCs w:val="22"/>
      <w:lang w:val="en-US" w:eastAsia="en-US"/>
    </w:rPr>
  </w:style>
  <w:style w:type="character" w:customStyle="1" w:styleId="QuestiontitleChar">
    <w:name w:val="Question_title Char"/>
    <w:link w:val="Questiontitle"/>
    <w:locked/>
    <w:rsid w:val="00C16EE6"/>
    <w:rPr>
      <w:b/>
      <w:sz w:val="28"/>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DN Char"/>
    <w:basedOn w:val="DefaultParagraphFont"/>
    <w:link w:val="FootnoteText"/>
    <w:rsid w:val="00C16EE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B4F3-88CB-49FD-8D92-B76635F8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2</Pages>
  <Words>657</Words>
  <Characters>3831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4480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4</cp:revision>
  <cp:lastPrinted>2020-01-30T15:39:00Z</cp:lastPrinted>
  <dcterms:created xsi:type="dcterms:W3CDTF">2023-12-04T08:28:00Z</dcterms:created>
  <dcterms:modified xsi:type="dcterms:W3CDTF">2023-12-04T08:32:00Z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