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71" w:rsidRPr="00555C71" w:rsidRDefault="00D63C71" w:rsidP="00D63C71">
      <w:pPr>
        <w:pStyle w:val="QuestionNo"/>
        <w:spacing w:before="360"/>
        <w:jc w:val="center"/>
        <w:rPr>
          <w:rFonts w:asciiTheme="majorBidi" w:hAnsiTheme="majorBidi" w:cstheme="majorBidi"/>
          <w:b w:val="0"/>
          <w:bCs/>
          <w:lang w:eastAsia="zh-CN"/>
        </w:rPr>
      </w:pPr>
      <w:r w:rsidRPr="00555C71">
        <w:rPr>
          <w:rFonts w:asciiTheme="majorBidi" w:hAnsiTheme="majorBidi" w:cstheme="majorBidi"/>
          <w:b w:val="0"/>
          <w:bCs/>
        </w:rPr>
        <w:t>QUESTION ITU-R 143</w:t>
      </w:r>
      <w:r>
        <w:rPr>
          <w:rFonts w:asciiTheme="majorBidi" w:hAnsiTheme="majorBidi" w:cstheme="majorBidi"/>
          <w:b w:val="0"/>
          <w:bCs/>
        </w:rPr>
        <w:t>-1</w:t>
      </w:r>
      <w:r w:rsidRPr="00555C71">
        <w:rPr>
          <w:rFonts w:asciiTheme="majorBidi" w:hAnsiTheme="majorBidi" w:cstheme="majorBidi"/>
          <w:b w:val="0"/>
          <w:bCs/>
        </w:rPr>
        <w:t>/6</w:t>
      </w:r>
    </w:p>
    <w:p w:rsidR="00D63C71" w:rsidRPr="00555C71" w:rsidRDefault="00D63C71" w:rsidP="00D63C71">
      <w:pPr>
        <w:pStyle w:val="Questiontitle"/>
        <w:rPr>
          <w:rFonts w:asciiTheme="majorBidi" w:hAnsiTheme="majorBidi" w:cstheme="majorBidi"/>
          <w:bCs/>
          <w:lang w:eastAsia="zh-CN"/>
        </w:rPr>
      </w:pPr>
      <w:r w:rsidRPr="008F4096">
        <w:rPr>
          <w:rFonts w:asciiTheme="majorBidi" w:hAnsiTheme="majorBidi" w:cstheme="majorBidi"/>
          <w:bCs/>
        </w:rPr>
        <w:t xml:space="preserve">Advanced Immersive Audio-Visual Systems for </w:t>
      </w:r>
      <w:r w:rsidRPr="008F4096">
        <w:rPr>
          <w:rFonts w:asciiTheme="majorBidi" w:hAnsiTheme="majorBidi" w:cstheme="majorBidi"/>
          <w:bCs/>
        </w:rPr>
        <w:br/>
        <w:t>Programme Production and Exchange for Broadcasting</w:t>
      </w:r>
    </w:p>
    <w:p w:rsidR="00D63C71" w:rsidRPr="00313336" w:rsidRDefault="00D63C71" w:rsidP="00313336">
      <w:pPr>
        <w:pStyle w:val="Questiondate"/>
        <w:spacing w:before="120"/>
        <w:rPr>
          <w:rFonts w:asciiTheme="majorBidi" w:eastAsia="Yu Mincho" w:hAnsiTheme="majorBidi" w:cstheme="majorBidi"/>
          <w:i w:val="0"/>
          <w:iCs/>
          <w:sz w:val="22"/>
        </w:rPr>
      </w:pPr>
      <w:r w:rsidRPr="00313336">
        <w:rPr>
          <w:rFonts w:asciiTheme="majorBidi" w:eastAsia="Yu Mincho" w:hAnsiTheme="majorBidi" w:cstheme="majorBidi"/>
          <w:i w:val="0"/>
          <w:iCs/>
          <w:sz w:val="22"/>
        </w:rPr>
        <w:t>(2017-2019)</w:t>
      </w:r>
    </w:p>
    <w:p w:rsidR="00D63C71" w:rsidRPr="00555C71" w:rsidRDefault="00D63C71" w:rsidP="00D63C71">
      <w:pPr>
        <w:pStyle w:val="Normalaftertitle"/>
        <w:rPr>
          <w:rFonts w:asciiTheme="majorBidi" w:hAnsiTheme="majorBidi" w:cstheme="majorBidi"/>
        </w:rPr>
      </w:pPr>
      <w:r w:rsidRPr="00555C71">
        <w:rPr>
          <w:rFonts w:asciiTheme="majorBidi" w:hAnsiTheme="majorBidi" w:cstheme="majorBidi"/>
        </w:rPr>
        <w:t>The ITU Radiocommunication Assembly,</w:t>
      </w:r>
    </w:p>
    <w:p w:rsidR="00D63C71" w:rsidRPr="00445AE0" w:rsidRDefault="00D63C71" w:rsidP="00D63C71">
      <w:pPr>
        <w:pStyle w:val="call0"/>
        <w:rPr>
          <w:rFonts w:asciiTheme="majorBidi" w:hAnsiTheme="majorBidi" w:cstheme="majorBidi"/>
        </w:rPr>
      </w:pPr>
      <w:r w:rsidRPr="00445AE0">
        <w:rPr>
          <w:rFonts w:asciiTheme="majorBidi" w:hAnsiTheme="majorBidi" w:cstheme="majorBidi"/>
        </w:rPr>
        <w:t>considering</w:t>
      </w:r>
    </w:p>
    <w:p w:rsidR="00D63C71" w:rsidRPr="00D63C71" w:rsidRDefault="00D63C71" w:rsidP="00D63C71">
      <w:pPr>
        <w:spacing w:line="240" w:lineRule="auto"/>
        <w:ind w:right="-142"/>
        <w:rPr>
          <w:rFonts w:asciiTheme="majorBidi" w:hAnsiTheme="majorBidi" w:cstheme="majorBidi"/>
          <w:szCs w:val="24"/>
          <w:lang w:val="en-GB"/>
        </w:rPr>
      </w:pPr>
      <w:r w:rsidRPr="00555C71">
        <w:rPr>
          <w:rFonts w:asciiTheme="majorBidi" w:hAnsiTheme="majorBidi" w:cstheme="majorBidi"/>
          <w:i/>
          <w:iCs/>
        </w:rPr>
        <w:t>a)</w:t>
      </w:r>
      <w:r w:rsidRPr="00555C71">
        <w:rPr>
          <w:rFonts w:asciiTheme="majorBidi" w:hAnsiTheme="majorBidi" w:cstheme="majorBidi"/>
        </w:rPr>
        <w:tab/>
      </w:r>
      <w:r w:rsidRPr="00E107FC">
        <w:rPr>
          <w:rFonts w:asciiTheme="majorBidi" w:hAnsiTheme="majorBidi" w:cstheme="majorBidi"/>
          <w:szCs w:val="24"/>
        </w:rPr>
        <w:t>that</w:t>
      </w:r>
      <w:r w:rsidRPr="00D63C71">
        <w:rPr>
          <w:rFonts w:asciiTheme="majorBidi" w:hAnsiTheme="majorBidi" w:cstheme="majorBidi"/>
          <w:szCs w:val="24"/>
          <w:lang w:val="en-GB"/>
        </w:rPr>
        <w:t xml:space="preserve"> Virtual Reality, 360</w:t>
      </w:r>
      <w:r w:rsidRPr="00D63C71">
        <w:rPr>
          <w:rFonts w:asciiTheme="majorBidi" w:hAnsiTheme="majorBidi" w:cstheme="majorBidi"/>
          <w:szCs w:val="24"/>
          <w:vertAlign w:val="superscript"/>
          <w:lang w:val="en-GB"/>
        </w:rPr>
        <w:t>o</w:t>
      </w:r>
      <w:r w:rsidRPr="00D63C71">
        <w:rPr>
          <w:rFonts w:asciiTheme="majorBidi" w:hAnsiTheme="majorBidi" w:cstheme="majorBidi"/>
          <w:szCs w:val="24"/>
          <w:lang w:val="en-GB"/>
        </w:rPr>
        <w:t xml:space="preserve"> video, three-dimensional (3D) video and sound and other immersive media technologies have caught the attention of the content providers, audiences, and the associated consumer technology vendors;</w:t>
      </w:r>
    </w:p>
    <w:p w:rsidR="00D63C71" w:rsidRPr="00E107FC" w:rsidRDefault="00D63C71" w:rsidP="00D63C71">
      <w:pPr>
        <w:spacing w:line="240" w:lineRule="auto"/>
        <w:ind w:right="-142"/>
        <w:rPr>
          <w:rFonts w:asciiTheme="majorBidi" w:hAnsiTheme="majorBidi" w:cstheme="majorBidi"/>
          <w:szCs w:val="24"/>
        </w:rPr>
      </w:pPr>
      <w:r w:rsidRPr="00D63C71">
        <w:rPr>
          <w:rFonts w:asciiTheme="majorBidi" w:hAnsiTheme="majorBidi" w:cstheme="majorBidi"/>
          <w:i/>
          <w:iCs/>
          <w:szCs w:val="24"/>
          <w:lang w:val="en-GB"/>
        </w:rPr>
        <w:t>b)</w:t>
      </w:r>
      <w:r w:rsidRPr="00D63C71">
        <w:rPr>
          <w:rFonts w:asciiTheme="majorBidi" w:hAnsiTheme="majorBidi" w:cstheme="majorBidi"/>
          <w:szCs w:val="24"/>
          <w:lang w:val="en-GB"/>
        </w:rPr>
        <w:tab/>
        <w:t xml:space="preserve">that </w:t>
      </w:r>
      <w:r w:rsidRPr="00E107FC">
        <w:rPr>
          <w:rFonts w:asciiTheme="majorBidi" w:hAnsiTheme="majorBidi" w:cstheme="majorBidi"/>
          <w:szCs w:val="24"/>
        </w:rPr>
        <w:t>television and radio programme makers and others are exploring advanced immersive systems to enhance the audiences experience of their content;</w:t>
      </w:r>
    </w:p>
    <w:p w:rsidR="00D63C71" w:rsidRPr="00E107FC" w:rsidRDefault="00D63C71" w:rsidP="00D63C71">
      <w:pPr>
        <w:spacing w:line="240" w:lineRule="auto"/>
        <w:ind w:right="-142"/>
        <w:rPr>
          <w:rFonts w:asciiTheme="majorBidi" w:hAnsiTheme="majorBidi" w:cstheme="majorBidi"/>
          <w:szCs w:val="24"/>
        </w:rPr>
      </w:pPr>
      <w:r w:rsidRPr="00E107FC">
        <w:rPr>
          <w:rFonts w:asciiTheme="majorBidi" w:hAnsiTheme="majorBidi" w:cstheme="majorBidi"/>
          <w:i/>
          <w:iCs/>
          <w:szCs w:val="24"/>
        </w:rPr>
        <w:t>c)</w:t>
      </w:r>
      <w:r w:rsidRPr="00E107FC">
        <w:rPr>
          <w:rFonts w:asciiTheme="majorBidi" w:hAnsiTheme="majorBidi" w:cstheme="majorBidi"/>
          <w:szCs w:val="24"/>
        </w:rPr>
        <w:tab/>
        <w:t>that currently immersive media content is usually acquired and produced to the requirements of specific delivery or distribution technologies;</w:t>
      </w:r>
    </w:p>
    <w:p w:rsidR="00D63C71" w:rsidRPr="00E107FC" w:rsidRDefault="00D63C71" w:rsidP="00D63C71">
      <w:pPr>
        <w:spacing w:line="240" w:lineRule="auto"/>
        <w:ind w:right="-142"/>
        <w:rPr>
          <w:rFonts w:asciiTheme="majorBidi" w:hAnsiTheme="majorBidi" w:cstheme="majorBidi"/>
          <w:szCs w:val="24"/>
        </w:rPr>
      </w:pPr>
      <w:r w:rsidRPr="00E107FC">
        <w:rPr>
          <w:rFonts w:asciiTheme="majorBidi" w:hAnsiTheme="majorBidi" w:cstheme="majorBidi"/>
          <w:i/>
          <w:iCs/>
          <w:szCs w:val="24"/>
        </w:rPr>
        <w:t>d)</w:t>
      </w:r>
      <w:r w:rsidRPr="00E107FC">
        <w:rPr>
          <w:rFonts w:asciiTheme="majorBidi" w:hAnsiTheme="majorBidi" w:cstheme="majorBidi"/>
          <w:szCs w:val="24"/>
        </w:rPr>
        <w:tab/>
        <w:t>that there are no agreed measures or means to assess the quality of the images and associated audio of advanced immersive audio-visual content;</w:t>
      </w:r>
    </w:p>
    <w:p w:rsidR="00D63C71" w:rsidRPr="00E107FC" w:rsidRDefault="00D63C71" w:rsidP="00D63C71">
      <w:pPr>
        <w:spacing w:line="240" w:lineRule="auto"/>
        <w:ind w:right="-142"/>
        <w:rPr>
          <w:rFonts w:asciiTheme="majorBidi" w:hAnsiTheme="majorBidi" w:cstheme="majorBidi"/>
          <w:szCs w:val="24"/>
        </w:rPr>
      </w:pPr>
      <w:r w:rsidRPr="00E107FC">
        <w:rPr>
          <w:rFonts w:asciiTheme="majorBidi" w:hAnsiTheme="majorBidi" w:cstheme="majorBidi"/>
          <w:i/>
          <w:iCs/>
          <w:szCs w:val="24"/>
        </w:rPr>
        <w:t>e)</w:t>
      </w:r>
      <w:r w:rsidRPr="00E107FC">
        <w:rPr>
          <w:rFonts w:asciiTheme="majorBidi" w:hAnsiTheme="majorBidi" w:cstheme="majorBidi"/>
          <w:i/>
          <w:iCs/>
          <w:szCs w:val="24"/>
        </w:rPr>
        <w:tab/>
      </w:r>
      <w:r w:rsidRPr="00E107FC">
        <w:rPr>
          <w:rFonts w:asciiTheme="majorBidi" w:hAnsiTheme="majorBidi" w:cstheme="majorBidi"/>
          <w:szCs w:val="24"/>
        </w:rPr>
        <w:t>that there are no criteria for assessing if the “Quality of Experience” expectations of the intended audience of advanced immersive audio-visual content, are being met;</w:t>
      </w:r>
    </w:p>
    <w:p w:rsidR="00D63C71" w:rsidRPr="00E107FC" w:rsidRDefault="00D63C71" w:rsidP="00D63C71">
      <w:pPr>
        <w:spacing w:line="240" w:lineRule="auto"/>
        <w:ind w:right="-142"/>
        <w:rPr>
          <w:rFonts w:asciiTheme="majorBidi" w:hAnsiTheme="majorBidi" w:cstheme="majorBidi"/>
          <w:szCs w:val="24"/>
        </w:rPr>
      </w:pPr>
      <w:r w:rsidRPr="00E107FC">
        <w:rPr>
          <w:rFonts w:asciiTheme="majorBidi" w:hAnsiTheme="majorBidi" w:cstheme="majorBidi"/>
          <w:i/>
          <w:iCs/>
          <w:szCs w:val="24"/>
        </w:rPr>
        <w:t>f)</w:t>
      </w:r>
      <w:r w:rsidRPr="00E107FC">
        <w:rPr>
          <w:rFonts w:asciiTheme="majorBidi" w:hAnsiTheme="majorBidi" w:cstheme="majorBidi"/>
          <w:szCs w:val="24"/>
        </w:rPr>
        <w:tab/>
        <w:t>that broadcasters are distributing programme content to audiences via an increasing number of interactive delivery platforms;</w:t>
      </w:r>
    </w:p>
    <w:p w:rsidR="00D63C71" w:rsidRPr="00555C71" w:rsidRDefault="00D63C71" w:rsidP="00D63C71">
      <w:pPr>
        <w:spacing w:line="240" w:lineRule="auto"/>
        <w:ind w:right="-142"/>
        <w:rPr>
          <w:rFonts w:asciiTheme="majorBidi" w:hAnsiTheme="majorBidi" w:cstheme="majorBidi"/>
        </w:rPr>
      </w:pPr>
      <w:r w:rsidRPr="00E107FC">
        <w:rPr>
          <w:rFonts w:asciiTheme="majorBidi" w:hAnsiTheme="majorBidi" w:cstheme="majorBidi"/>
          <w:i/>
          <w:iCs/>
          <w:szCs w:val="24"/>
        </w:rPr>
        <w:t>g)</w:t>
      </w:r>
      <w:r w:rsidRPr="00E107FC">
        <w:rPr>
          <w:rFonts w:asciiTheme="majorBidi" w:hAnsiTheme="majorBidi" w:cstheme="majorBidi"/>
          <w:szCs w:val="24"/>
        </w:rPr>
        <w:tab/>
        <w:t>that viewers</w:t>
      </w:r>
      <w:r w:rsidRPr="00D63C71">
        <w:rPr>
          <w:rFonts w:asciiTheme="majorBidi" w:hAnsiTheme="majorBidi" w:cstheme="majorBidi"/>
          <w:szCs w:val="24"/>
          <w:lang w:val="en-GB"/>
        </w:rPr>
        <w:t xml:space="preserve"> have documented an experience of eye fatigue, dizziness, or nausea in viewing of some Virtual Reality</w:t>
      </w:r>
      <w:r w:rsidRPr="00555C71">
        <w:rPr>
          <w:rFonts w:asciiTheme="majorBidi" w:hAnsiTheme="majorBidi" w:cstheme="majorBidi"/>
          <w:lang w:eastAsia="zh-CN"/>
        </w:rPr>
        <w:t xml:space="preserve"> or Augmented Reality content, and device performance parameters, viewing time, and content type may all influence these undesired reactions,</w:t>
      </w:r>
    </w:p>
    <w:p w:rsidR="00D63C71" w:rsidRPr="00E107FC" w:rsidRDefault="00D63C71" w:rsidP="00D63C71">
      <w:pPr>
        <w:pStyle w:val="call0"/>
        <w:keepNext w:val="0"/>
        <w:keepLines w:val="0"/>
        <w:jc w:val="both"/>
        <w:rPr>
          <w:rFonts w:asciiTheme="majorBidi" w:hAnsiTheme="majorBidi" w:cstheme="majorBidi"/>
        </w:rPr>
      </w:pPr>
      <w:r w:rsidRPr="00E107FC">
        <w:rPr>
          <w:rFonts w:asciiTheme="majorBidi" w:hAnsiTheme="majorBidi" w:cstheme="majorBidi"/>
        </w:rPr>
        <w:t xml:space="preserve">decides </w:t>
      </w:r>
      <w:r w:rsidRPr="00E107FC">
        <w:rPr>
          <w:rFonts w:asciiTheme="majorBidi" w:hAnsiTheme="majorBidi" w:cstheme="majorBidi"/>
          <w:i w:val="0"/>
          <w:iCs/>
        </w:rPr>
        <w:t>that the following Questions should be studied</w:t>
      </w:r>
    </w:p>
    <w:p w:rsidR="00D63C71" w:rsidRPr="00555C71" w:rsidRDefault="00D63C71" w:rsidP="00D63C71">
      <w:pPr>
        <w:spacing w:line="240" w:lineRule="auto"/>
        <w:ind w:right="-142"/>
        <w:rPr>
          <w:rFonts w:asciiTheme="majorBidi" w:hAnsiTheme="majorBidi" w:cstheme="majorBidi"/>
          <w:szCs w:val="24"/>
          <w:lang w:eastAsia="zh-CN"/>
        </w:rPr>
      </w:pPr>
      <w:r w:rsidRPr="00555C71">
        <w:rPr>
          <w:rFonts w:asciiTheme="majorBidi" w:hAnsiTheme="majorBidi" w:cstheme="majorBidi"/>
          <w:bCs/>
          <w:szCs w:val="24"/>
        </w:rPr>
        <w:t>1</w:t>
      </w:r>
      <w:r w:rsidRPr="00555C71">
        <w:rPr>
          <w:rFonts w:asciiTheme="majorBidi" w:hAnsiTheme="majorBidi" w:cstheme="majorBidi"/>
          <w:szCs w:val="24"/>
        </w:rPr>
        <w:tab/>
        <w:t>What</w:t>
      </w:r>
      <w:r w:rsidRPr="00555C71">
        <w:rPr>
          <w:rFonts w:asciiTheme="majorBidi" w:hAnsiTheme="majorBidi" w:cstheme="majorBidi"/>
          <w:szCs w:val="24"/>
          <w:lang w:eastAsia="zh-CN"/>
        </w:rPr>
        <w:t xml:space="preserve"> are the appropriate parameters for</w:t>
      </w:r>
      <w:r w:rsidRPr="00555C71">
        <w:rPr>
          <w:rFonts w:asciiTheme="majorBidi" w:hAnsiTheme="majorBidi" w:cstheme="majorBidi"/>
          <w:szCs w:val="24"/>
          <w:lang w:eastAsia="ja-JP"/>
        </w:rPr>
        <w:t xml:space="preserve"> </w:t>
      </w:r>
      <w:r w:rsidRPr="00555C71">
        <w:rPr>
          <w:rFonts w:asciiTheme="majorBidi" w:hAnsiTheme="majorBidi" w:cstheme="majorBidi"/>
          <w:szCs w:val="24"/>
          <w:lang w:eastAsia="zh-CN"/>
        </w:rPr>
        <w:t>production and international exchange</w:t>
      </w:r>
      <w:r w:rsidRPr="00555C71">
        <w:rPr>
          <w:rFonts w:asciiTheme="majorBidi" w:hAnsiTheme="majorBidi" w:cstheme="majorBidi"/>
          <w:szCs w:val="24"/>
          <w:lang w:eastAsia="ja-JP"/>
        </w:rPr>
        <w:t xml:space="preserve"> of advanced immersive audio-visual content</w:t>
      </w:r>
      <w:r w:rsidRPr="00555C71">
        <w:rPr>
          <w:rFonts w:asciiTheme="majorBidi" w:hAnsiTheme="majorBidi" w:cstheme="majorBidi"/>
          <w:szCs w:val="24"/>
          <w:lang w:eastAsia="zh-CN"/>
        </w:rPr>
        <w:t>?</w:t>
      </w:r>
    </w:p>
    <w:p w:rsidR="00D63C71" w:rsidRPr="0088418B" w:rsidRDefault="00D63C71" w:rsidP="0088418B">
      <w:pPr>
        <w:rPr>
          <w:rFonts w:asciiTheme="majorBidi" w:hAnsiTheme="majorBidi" w:cstheme="majorBidi"/>
          <w:lang w:eastAsia="zh-CN"/>
        </w:rPr>
      </w:pPr>
      <w:r w:rsidRPr="0088418B">
        <w:rPr>
          <w:rFonts w:asciiTheme="majorBidi" w:hAnsiTheme="majorBidi" w:cstheme="majorBidi"/>
          <w:lang w:eastAsia="zh-CN"/>
        </w:rPr>
        <w:t>2</w:t>
      </w:r>
      <w:r w:rsidRPr="0088418B">
        <w:rPr>
          <w:rFonts w:asciiTheme="majorBidi" w:hAnsiTheme="majorBidi" w:cstheme="majorBidi"/>
          <w:lang w:eastAsia="zh-CN"/>
        </w:rPr>
        <w:tab/>
      </w:r>
      <w:r w:rsidRPr="0088418B">
        <w:rPr>
          <w:rFonts w:asciiTheme="majorBidi" w:hAnsiTheme="majorBidi" w:cstheme="majorBidi"/>
          <w:szCs w:val="24"/>
        </w:rPr>
        <w:t>What</w:t>
      </w:r>
      <w:r w:rsidRPr="0088418B">
        <w:rPr>
          <w:rFonts w:asciiTheme="majorBidi" w:hAnsiTheme="majorBidi" w:cstheme="majorBidi"/>
          <w:lang w:eastAsia="zh-CN"/>
        </w:rPr>
        <w:t xml:space="preserve"> audio, video, data, and metadata are required for representing immersive scenes from any viewpoints?</w:t>
      </w:r>
    </w:p>
    <w:p w:rsidR="00D63C71" w:rsidRPr="0088418B" w:rsidRDefault="00D63C71" w:rsidP="0088418B">
      <w:pPr>
        <w:rPr>
          <w:rFonts w:asciiTheme="majorBidi" w:hAnsiTheme="majorBidi" w:cstheme="majorBidi"/>
        </w:rPr>
      </w:pPr>
      <w:r w:rsidRPr="0088418B">
        <w:rPr>
          <w:rFonts w:asciiTheme="majorBidi" w:hAnsiTheme="majorBidi" w:cstheme="majorBidi"/>
        </w:rPr>
        <w:t>3</w:t>
      </w:r>
      <w:r w:rsidRPr="0088418B">
        <w:rPr>
          <w:rFonts w:asciiTheme="majorBidi" w:hAnsiTheme="majorBidi" w:cstheme="majorBidi"/>
        </w:rPr>
        <w:tab/>
        <w:t xml:space="preserve">What common sound and video systems should be used for the production and exchange of </w:t>
      </w:r>
      <w:r w:rsidRPr="0088418B">
        <w:rPr>
          <w:rFonts w:asciiTheme="majorBidi" w:hAnsiTheme="majorBidi" w:cstheme="majorBidi"/>
          <w:lang w:eastAsia="ja-JP"/>
        </w:rPr>
        <w:t>advanced immersive audio-visual content</w:t>
      </w:r>
      <w:r w:rsidRPr="0088418B">
        <w:rPr>
          <w:rFonts w:asciiTheme="majorBidi" w:hAnsiTheme="majorBidi" w:cstheme="majorBidi"/>
        </w:rPr>
        <w:t xml:space="preserve"> to maximize interoperability?</w:t>
      </w:r>
    </w:p>
    <w:p w:rsidR="00D63C71" w:rsidRPr="0088418B" w:rsidRDefault="00D63C71" w:rsidP="0088418B">
      <w:pPr>
        <w:rPr>
          <w:rFonts w:asciiTheme="majorBidi" w:hAnsiTheme="majorBidi" w:cstheme="majorBidi"/>
          <w:szCs w:val="24"/>
          <w:lang w:eastAsia="zh-CN"/>
        </w:rPr>
      </w:pPr>
      <w:r w:rsidRPr="0088418B">
        <w:rPr>
          <w:rFonts w:asciiTheme="majorBidi" w:hAnsiTheme="majorBidi" w:cstheme="majorBidi"/>
          <w:bCs/>
          <w:szCs w:val="24"/>
          <w:lang w:eastAsia="ja-JP"/>
        </w:rPr>
        <w:t>4</w:t>
      </w:r>
      <w:r w:rsidRPr="0088418B">
        <w:rPr>
          <w:rFonts w:asciiTheme="majorBidi" w:hAnsiTheme="majorBidi" w:cstheme="majorBidi"/>
          <w:szCs w:val="24"/>
          <w:lang w:eastAsia="zh-CN"/>
        </w:rPr>
        <w:tab/>
        <w:t>What</w:t>
      </w:r>
      <w:r w:rsidRPr="0088418B">
        <w:rPr>
          <w:rFonts w:asciiTheme="majorBidi" w:hAnsiTheme="majorBidi" w:cstheme="majorBidi"/>
          <w:szCs w:val="24"/>
          <w:lang w:eastAsia="ja-JP"/>
        </w:rPr>
        <w:t xml:space="preserve"> viewing</w:t>
      </w:r>
      <w:r w:rsidRPr="0088418B">
        <w:rPr>
          <w:rFonts w:asciiTheme="majorBidi" w:hAnsiTheme="majorBidi" w:cstheme="majorBidi"/>
          <w:szCs w:val="24"/>
          <w:lang w:eastAsia="zh-CN"/>
        </w:rPr>
        <w:t xml:space="preserve"> </w:t>
      </w:r>
      <w:r w:rsidRPr="0088418B">
        <w:rPr>
          <w:rFonts w:asciiTheme="majorBidi" w:hAnsiTheme="majorBidi" w:cstheme="majorBidi"/>
          <w:szCs w:val="24"/>
          <w:lang w:eastAsia="ja-JP"/>
        </w:rPr>
        <w:t xml:space="preserve">and listening </w:t>
      </w:r>
      <w:r w:rsidRPr="0088418B">
        <w:rPr>
          <w:rFonts w:asciiTheme="majorBidi" w:hAnsiTheme="majorBidi" w:cstheme="majorBidi"/>
          <w:szCs w:val="24"/>
          <w:lang w:eastAsia="zh-CN"/>
        </w:rPr>
        <w:t>conditions</w:t>
      </w:r>
      <w:r w:rsidRPr="0088418B">
        <w:rPr>
          <w:rFonts w:asciiTheme="majorBidi" w:hAnsiTheme="majorBidi" w:cstheme="majorBidi"/>
          <w:szCs w:val="24"/>
          <w:lang w:eastAsia="ja-JP"/>
        </w:rPr>
        <w:t xml:space="preserve"> including audio-visual displays </w:t>
      </w:r>
      <w:r w:rsidRPr="0088418B">
        <w:rPr>
          <w:rFonts w:asciiTheme="majorBidi" w:hAnsiTheme="majorBidi" w:cstheme="majorBidi"/>
          <w:szCs w:val="24"/>
          <w:lang w:eastAsia="zh-CN"/>
        </w:rPr>
        <w:t xml:space="preserve">should be assumed for </w:t>
      </w:r>
      <w:r w:rsidRPr="0088418B">
        <w:rPr>
          <w:rFonts w:asciiTheme="majorBidi" w:hAnsiTheme="majorBidi" w:cstheme="majorBidi"/>
          <w:szCs w:val="24"/>
          <w:lang w:eastAsia="ja-JP"/>
        </w:rPr>
        <w:t>viewing of advanced immersive audio-visual content in production and consumer viewing</w:t>
      </w:r>
      <w:r w:rsidRPr="0088418B">
        <w:rPr>
          <w:rFonts w:asciiTheme="majorBidi" w:hAnsiTheme="majorBidi" w:cstheme="majorBidi"/>
          <w:szCs w:val="24"/>
          <w:lang w:eastAsia="zh-CN"/>
        </w:rPr>
        <w:t>?</w:t>
      </w:r>
    </w:p>
    <w:p w:rsidR="00D63C71" w:rsidRPr="0088418B" w:rsidRDefault="00D63C71" w:rsidP="0088418B">
      <w:pPr>
        <w:rPr>
          <w:rFonts w:asciiTheme="majorBidi" w:hAnsiTheme="majorBidi" w:cstheme="majorBidi"/>
          <w:szCs w:val="24"/>
        </w:rPr>
      </w:pPr>
      <w:r w:rsidRPr="0088418B">
        <w:rPr>
          <w:rFonts w:asciiTheme="majorBidi" w:hAnsiTheme="majorBidi" w:cstheme="majorBidi"/>
          <w:bCs/>
          <w:szCs w:val="24"/>
          <w:lang w:eastAsia="ja-JP"/>
        </w:rPr>
        <w:t>5</w:t>
      </w:r>
      <w:r w:rsidRPr="0088418B">
        <w:rPr>
          <w:rFonts w:asciiTheme="majorBidi" w:hAnsiTheme="majorBidi" w:cstheme="majorBidi"/>
          <w:szCs w:val="24"/>
        </w:rPr>
        <w:tab/>
        <w:t>What metadata is required to allow accurate exchange and reproduction of advanced immersive audio-visual content?</w:t>
      </w:r>
    </w:p>
    <w:p w:rsidR="00D63C71" w:rsidRPr="0088418B" w:rsidRDefault="00D63C71" w:rsidP="00E93455">
      <w:pPr>
        <w:keepNext/>
        <w:rPr>
          <w:rFonts w:asciiTheme="majorBidi" w:hAnsiTheme="majorBidi" w:cstheme="majorBidi"/>
          <w:szCs w:val="24"/>
        </w:rPr>
      </w:pPr>
      <w:r w:rsidRPr="0088418B">
        <w:rPr>
          <w:rFonts w:asciiTheme="majorBidi" w:hAnsiTheme="majorBidi" w:cstheme="majorBidi"/>
          <w:szCs w:val="24"/>
        </w:rPr>
        <w:lastRenderedPageBreak/>
        <w:t>6</w:t>
      </w:r>
      <w:r w:rsidRPr="0088418B">
        <w:rPr>
          <w:rFonts w:asciiTheme="majorBidi" w:hAnsiTheme="majorBidi" w:cstheme="majorBidi"/>
          <w:szCs w:val="24"/>
        </w:rPr>
        <w:tab/>
      </w:r>
      <w:r w:rsidRPr="0088418B">
        <w:rPr>
          <w:rFonts w:asciiTheme="majorBidi" w:hAnsiTheme="majorBidi" w:cstheme="majorBidi"/>
          <w:lang w:eastAsia="zh-CN"/>
        </w:rPr>
        <w:t>How do device performance parameters interact with production decisions to avoid or minimize eye fatigue, dizziness, or nausea in audiences when viewing advanced immersive audio</w:t>
      </w:r>
      <w:r w:rsidRPr="0088418B">
        <w:rPr>
          <w:rFonts w:asciiTheme="majorBidi" w:hAnsiTheme="majorBidi" w:cstheme="majorBidi"/>
          <w:lang w:eastAsia="zh-CN"/>
        </w:rPr>
        <w:noBreakHyphen/>
        <w:t>visual content?</w:t>
      </w:r>
    </w:p>
    <w:p w:rsidR="00D63C71" w:rsidRPr="00445AE0" w:rsidRDefault="00D63C71" w:rsidP="00D63C71">
      <w:pPr>
        <w:pStyle w:val="call0"/>
        <w:rPr>
          <w:rFonts w:asciiTheme="majorBidi" w:hAnsiTheme="majorBidi" w:cstheme="majorBidi"/>
        </w:rPr>
      </w:pPr>
      <w:r w:rsidRPr="00445AE0">
        <w:rPr>
          <w:rFonts w:asciiTheme="majorBidi" w:hAnsiTheme="majorBidi" w:cstheme="majorBidi"/>
        </w:rPr>
        <w:t>further decides</w:t>
      </w:r>
    </w:p>
    <w:p w:rsidR="00D63C71" w:rsidRPr="00441528" w:rsidRDefault="00D63C71" w:rsidP="00441528">
      <w:pPr>
        <w:rPr>
          <w:rFonts w:asciiTheme="majorBidi" w:hAnsiTheme="majorBidi" w:cstheme="majorBidi"/>
        </w:rPr>
      </w:pPr>
      <w:r w:rsidRPr="00441528">
        <w:rPr>
          <w:rFonts w:asciiTheme="majorBidi" w:hAnsiTheme="majorBidi" w:cstheme="majorBidi"/>
        </w:rPr>
        <w:t>1</w:t>
      </w:r>
      <w:r w:rsidRPr="00441528">
        <w:rPr>
          <w:rFonts w:asciiTheme="majorBidi" w:hAnsiTheme="majorBidi" w:cstheme="majorBidi"/>
        </w:rPr>
        <w:tab/>
        <w:t>that the results of the above studies should be included in Recommendation(s) and/or</w:t>
      </w:r>
      <w:r w:rsidR="00441528">
        <w:rPr>
          <w:rFonts w:asciiTheme="majorBidi" w:hAnsiTheme="majorBidi" w:cstheme="majorBidi"/>
        </w:rPr>
        <w:t xml:space="preserve"> </w:t>
      </w:r>
      <w:r w:rsidRPr="00441528">
        <w:rPr>
          <w:rFonts w:asciiTheme="majorBidi" w:hAnsiTheme="majorBidi" w:cstheme="majorBidi"/>
        </w:rPr>
        <w:t>Report(s);</w:t>
      </w:r>
    </w:p>
    <w:p w:rsidR="00D63C71" w:rsidRPr="00441528" w:rsidRDefault="00D63C71" w:rsidP="00441528">
      <w:pPr>
        <w:rPr>
          <w:rFonts w:asciiTheme="majorBidi" w:hAnsiTheme="majorBidi" w:cstheme="majorBidi"/>
        </w:rPr>
      </w:pPr>
      <w:r w:rsidRPr="00441528">
        <w:rPr>
          <w:rFonts w:asciiTheme="majorBidi" w:hAnsiTheme="majorBidi" w:cstheme="majorBidi"/>
        </w:rPr>
        <w:t>2</w:t>
      </w:r>
      <w:r w:rsidRPr="00441528">
        <w:rPr>
          <w:rFonts w:asciiTheme="majorBidi" w:hAnsiTheme="majorBidi" w:cstheme="majorBidi"/>
        </w:rPr>
        <w:tab/>
        <w:t>that the above studies should be completed by 2023.</w:t>
      </w:r>
    </w:p>
    <w:p w:rsidR="006231F2" w:rsidRPr="007573E6" w:rsidRDefault="00017A8B" w:rsidP="007573E6">
      <w:pPr>
        <w:pStyle w:val="Normalaftertitl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eastAsia="zh-CN"/>
        </w:rPr>
        <w:t>Category:</w:t>
      </w:r>
      <w:r>
        <w:rPr>
          <w:rFonts w:asciiTheme="majorBidi" w:hAnsiTheme="majorBidi" w:cstheme="majorBidi"/>
          <w:lang w:eastAsia="zh-CN"/>
        </w:rPr>
        <w:tab/>
      </w:r>
      <w:r w:rsidR="00D63C71" w:rsidRPr="00555C71">
        <w:rPr>
          <w:rFonts w:asciiTheme="majorBidi" w:hAnsiTheme="majorBidi" w:cstheme="majorBidi"/>
          <w:lang w:eastAsia="zh-CN"/>
        </w:rPr>
        <w:t>S2</w:t>
      </w:r>
    </w:p>
    <w:sectPr w:rsidR="006231F2" w:rsidRPr="007573E6" w:rsidSect="00615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34" w:code="9"/>
      <w:pgMar w:top="1134" w:right="1134" w:bottom="992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71" w:rsidRDefault="00D63C71">
      <w:r>
        <w:separator/>
      </w:r>
    </w:p>
  </w:endnote>
  <w:endnote w:type="continuationSeparator" w:id="0">
    <w:p w:rsidR="00D63C71" w:rsidRDefault="00D6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0C" w:rsidRDefault="006150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0C" w:rsidRDefault="006150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E5" w:rsidRPr="005224A1" w:rsidRDefault="006353E5" w:rsidP="003215DE">
    <w:pPr>
      <w:pStyle w:val="FirstFooter"/>
      <w:spacing w:before="0" w:line="240" w:lineRule="auto"/>
      <w:ind w:left="-397" w:right="-397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71" w:rsidRDefault="00D63C71">
      <w:r>
        <w:t>____________________</w:t>
      </w:r>
    </w:p>
  </w:footnote>
  <w:footnote w:type="continuationSeparator" w:id="0">
    <w:p w:rsidR="00D63C71" w:rsidRDefault="00D63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0C" w:rsidRDefault="006150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0C" w:rsidRPr="0061500C" w:rsidRDefault="0061500C">
    <w:pPr>
      <w:pStyle w:val="Header"/>
      <w:jc w:val="center"/>
      <w:rPr>
        <w:sz w:val="18"/>
        <w:szCs w:val="18"/>
      </w:rPr>
    </w:pPr>
    <w:r w:rsidRPr="0061500C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62800439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1500C">
          <w:rPr>
            <w:sz w:val="18"/>
            <w:szCs w:val="18"/>
          </w:rPr>
          <w:fldChar w:fldCharType="begin"/>
        </w:r>
        <w:r w:rsidRPr="0061500C">
          <w:rPr>
            <w:sz w:val="18"/>
            <w:szCs w:val="18"/>
          </w:rPr>
          <w:instrText xml:space="preserve"> PAGE   \* MERGEFORMAT </w:instrText>
        </w:r>
        <w:r w:rsidRPr="0061500C">
          <w:rPr>
            <w:sz w:val="18"/>
            <w:szCs w:val="18"/>
          </w:rPr>
          <w:fldChar w:fldCharType="separate"/>
        </w:r>
        <w:r w:rsidR="00911D33">
          <w:rPr>
            <w:noProof/>
            <w:sz w:val="18"/>
            <w:szCs w:val="18"/>
          </w:rPr>
          <w:t>2</w:t>
        </w:r>
        <w:r w:rsidRPr="0061500C">
          <w:rPr>
            <w:noProof/>
            <w:sz w:val="18"/>
            <w:szCs w:val="18"/>
          </w:rPr>
          <w:fldChar w:fldCharType="end"/>
        </w:r>
        <w:r w:rsidRPr="0061500C">
          <w:rPr>
            <w:noProof/>
            <w:sz w:val="18"/>
            <w:szCs w:val="18"/>
          </w:rPr>
          <w:t xml:space="preserve"> -</w:t>
        </w:r>
      </w:sdtContent>
    </w:sdt>
  </w:p>
  <w:p w:rsidR="0061500C" w:rsidRDefault="006150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5409924"/>
      <w:docPartObj>
        <w:docPartGallery w:val="Page Numbers (Top of Page)"/>
        <w:docPartUnique/>
      </w:docPartObj>
    </w:sdtPr>
    <w:sdtEndPr>
      <w:rPr>
        <w:noProof/>
        <w:sz w:val="18"/>
        <w:szCs w:val="16"/>
      </w:rPr>
    </w:sdtEndPr>
    <w:sdtContent>
      <w:p w:rsidR="00D63C71" w:rsidRPr="00523EC2" w:rsidRDefault="00911D33" w:rsidP="00911D33">
        <w:pPr>
          <w:pStyle w:val="Header"/>
          <w:jc w:val="center"/>
          <w:rPr>
            <w:sz w:val="18"/>
            <w:szCs w:val="16"/>
          </w:rPr>
        </w:pPr>
      </w:p>
      <w:bookmarkStart w:id="0" w:name="_GoBack" w:displacedByCustomXml="next"/>
      <w:bookmarkEnd w:id="0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A64B2"/>
    <w:rsid w:val="000024F4"/>
    <w:rsid w:val="00006A31"/>
    <w:rsid w:val="00006C82"/>
    <w:rsid w:val="00010E30"/>
    <w:rsid w:val="00015C76"/>
    <w:rsid w:val="00017A8B"/>
    <w:rsid w:val="00026CF8"/>
    <w:rsid w:val="00030BD7"/>
    <w:rsid w:val="00031E64"/>
    <w:rsid w:val="00034340"/>
    <w:rsid w:val="00045A8D"/>
    <w:rsid w:val="0005167A"/>
    <w:rsid w:val="00054E5D"/>
    <w:rsid w:val="00063BD9"/>
    <w:rsid w:val="00070258"/>
    <w:rsid w:val="00070CC1"/>
    <w:rsid w:val="0007323C"/>
    <w:rsid w:val="00084BA4"/>
    <w:rsid w:val="00086D03"/>
    <w:rsid w:val="000A096A"/>
    <w:rsid w:val="000A30E3"/>
    <w:rsid w:val="000A375E"/>
    <w:rsid w:val="000A7051"/>
    <w:rsid w:val="000B0AF6"/>
    <w:rsid w:val="000B0E9B"/>
    <w:rsid w:val="000B2CAE"/>
    <w:rsid w:val="000C03C7"/>
    <w:rsid w:val="000C2AD0"/>
    <w:rsid w:val="000D3088"/>
    <w:rsid w:val="000E3DEE"/>
    <w:rsid w:val="000E4B36"/>
    <w:rsid w:val="000F03F5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2B1B"/>
    <w:rsid w:val="00225CA7"/>
    <w:rsid w:val="002302B3"/>
    <w:rsid w:val="00230C66"/>
    <w:rsid w:val="00235A29"/>
    <w:rsid w:val="00237E2B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2BA1"/>
    <w:rsid w:val="002E3D27"/>
    <w:rsid w:val="002F0890"/>
    <w:rsid w:val="002F2531"/>
    <w:rsid w:val="002F2F3F"/>
    <w:rsid w:val="002F4967"/>
    <w:rsid w:val="00302987"/>
    <w:rsid w:val="00313336"/>
    <w:rsid w:val="00316935"/>
    <w:rsid w:val="003215DE"/>
    <w:rsid w:val="003266ED"/>
    <w:rsid w:val="003370B8"/>
    <w:rsid w:val="00342B55"/>
    <w:rsid w:val="00345D38"/>
    <w:rsid w:val="00352097"/>
    <w:rsid w:val="003666FF"/>
    <w:rsid w:val="0037309C"/>
    <w:rsid w:val="00380A6E"/>
    <w:rsid w:val="00381757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1E47"/>
    <w:rsid w:val="00406D71"/>
    <w:rsid w:val="00410EE3"/>
    <w:rsid w:val="004326DB"/>
    <w:rsid w:val="0043682E"/>
    <w:rsid w:val="00441528"/>
    <w:rsid w:val="00447ECB"/>
    <w:rsid w:val="004623F7"/>
    <w:rsid w:val="00480F51"/>
    <w:rsid w:val="00481124"/>
    <w:rsid w:val="004815EB"/>
    <w:rsid w:val="00487569"/>
    <w:rsid w:val="004908CD"/>
    <w:rsid w:val="00496864"/>
    <w:rsid w:val="00496920"/>
    <w:rsid w:val="004A009E"/>
    <w:rsid w:val="004A4496"/>
    <w:rsid w:val="004B11AB"/>
    <w:rsid w:val="004B7C9A"/>
    <w:rsid w:val="004C6779"/>
    <w:rsid w:val="004D733B"/>
    <w:rsid w:val="004E0DC4"/>
    <w:rsid w:val="004E0FB5"/>
    <w:rsid w:val="004E128C"/>
    <w:rsid w:val="004E43BB"/>
    <w:rsid w:val="004E460D"/>
    <w:rsid w:val="004F178E"/>
    <w:rsid w:val="004F4543"/>
    <w:rsid w:val="004F57BB"/>
    <w:rsid w:val="00505309"/>
    <w:rsid w:val="0050789B"/>
    <w:rsid w:val="005117A8"/>
    <w:rsid w:val="0051726A"/>
    <w:rsid w:val="005224A1"/>
    <w:rsid w:val="00523EC2"/>
    <w:rsid w:val="00534372"/>
    <w:rsid w:val="00534549"/>
    <w:rsid w:val="005366BE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1500C"/>
    <w:rsid w:val="006231F2"/>
    <w:rsid w:val="006353E5"/>
    <w:rsid w:val="0064371D"/>
    <w:rsid w:val="00643AC6"/>
    <w:rsid w:val="00650B2A"/>
    <w:rsid w:val="00651777"/>
    <w:rsid w:val="006550F8"/>
    <w:rsid w:val="00656226"/>
    <w:rsid w:val="00675974"/>
    <w:rsid w:val="006829F3"/>
    <w:rsid w:val="006A518B"/>
    <w:rsid w:val="006B0590"/>
    <w:rsid w:val="006B450C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573E6"/>
    <w:rsid w:val="007578A2"/>
    <w:rsid w:val="007776A0"/>
    <w:rsid w:val="00782354"/>
    <w:rsid w:val="00782FF9"/>
    <w:rsid w:val="007921A7"/>
    <w:rsid w:val="00795474"/>
    <w:rsid w:val="007B3DB1"/>
    <w:rsid w:val="007C4AB2"/>
    <w:rsid w:val="007D183E"/>
    <w:rsid w:val="007D43D0"/>
    <w:rsid w:val="007D7D6F"/>
    <w:rsid w:val="007E1833"/>
    <w:rsid w:val="007E3F13"/>
    <w:rsid w:val="007F751A"/>
    <w:rsid w:val="00800012"/>
    <w:rsid w:val="0080261F"/>
    <w:rsid w:val="00806160"/>
    <w:rsid w:val="008143A4"/>
    <w:rsid w:val="0081513E"/>
    <w:rsid w:val="0083248B"/>
    <w:rsid w:val="008535E4"/>
    <w:rsid w:val="00854131"/>
    <w:rsid w:val="0085652D"/>
    <w:rsid w:val="008663CC"/>
    <w:rsid w:val="0087694B"/>
    <w:rsid w:val="00880F4D"/>
    <w:rsid w:val="0088418B"/>
    <w:rsid w:val="008B35A3"/>
    <w:rsid w:val="008B37E1"/>
    <w:rsid w:val="008B45F8"/>
    <w:rsid w:val="008C2E74"/>
    <w:rsid w:val="008D5409"/>
    <w:rsid w:val="008E006D"/>
    <w:rsid w:val="008E38B4"/>
    <w:rsid w:val="008F4096"/>
    <w:rsid w:val="008F4F21"/>
    <w:rsid w:val="00904D4A"/>
    <w:rsid w:val="00911D33"/>
    <w:rsid w:val="009151BA"/>
    <w:rsid w:val="00925023"/>
    <w:rsid w:val="009262D7"/>
    <w:rsid w:val="009277BC"/>
    <w:rsid w:val="00927D57"/>
    <w:rsid w:val="00930DF8"/>
    <w:rsid w:val="00931A51"/>
    <w:rsid w:val="00947185"/>
    <w:rsid w:val="009518B3"/>
    <w:rsid w:val="00963D9D"/>
    <w:rsid w:val="0098013E"/>
    <w:rsid w:val="00981B54"/>
    <w:rsid w:val="00982CA4"/>
    <w:rsid w:val="009842C3"/>
    <w:rsid w:val="00993BAA"/>
    <w:rsid w:val="009A009A"/>
    <w:rsid w:val="009A6BB6"/>
    <w:rsid w:val="009B3F43"/>
    <w:rsid w:val="009B5CFA"/>
    <w:rsid w:val="009C161F"/>
    <w:rsid w:val="009C56B4"/>
    <w:rsid w:val="009C746E"/>
    <w:rsid w:val="009D51A2"/>
    <w:rsid w:val="009E04A8"/>
    <w:rsid w:val="009E4AEC"/>
    <w:rsid w:val="009E5BD8"/>
    <w:rsid w:val="009E681E"/>
    <w:rsid w:val="00A119E6"/>
    <w:rsid w:val="00A20FBC"/>
    <w:rsid w:val="00A31370"/>
    <w:rsid w:val="00A3181E"/>
    <w:rsid w:val="00A34D6F"/>
    <w:rsid w:val="00A37E22"/>
    <w:rsid w:val="00A41F91"/>
    <w:rsid w:val="00A5270D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0F95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5505"/>
    <w:rsid w:val="00BE5B36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4EA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0F8D"/>
    <w:rsid w:val="00CE463D"/>
    <w:rsid w:val="00D10BA0"/>
    <w:rsid w:val="00D21694"/>
    <w:rsid w:val="00D22FE0"/>
    <w:rsid w:val="00D24EB5"/>
    <w:rsid w:val="00D35AB9"/>
    <w:rsid w:val="00D41571"/>
    <w:rsid w:val="00D416A0"/>
    <w:rsid w:val="00D47672"/>
    <w:rsid w:val="00D50C44"/>
    <w:rsid w:val="00D5123C"/>
    <w:rsid w:val="00D55560"/>
    <w:rsid w:val="00D610CF"/>
    <w:rsid w:val="00D61C5A"/>
    <w:rsid w:val="00D61D04"/>
    <w:rsid w:val="00D63C71"/>
    <w:rsid w:val="00D6790C"/>
    <w:rsid w:val="00D73277"/>
    <w:rsid w:val="00D76586"/>
    <w:rsid w:val="00D80A55"/>
    <w:rsid w:val="00D82657"/>
    <w:rsid w:val="00D87E20"/>
    <w:rsid w:val="00D95803"/>
    <w:rsid w:val="00DA01AE"/>
    <w:rsid w:val="00DA4037"/>
    <w:rsid w:val="00DE412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56A94"/>
    <w:rsid w:val="00E64254"/>
    <w:rsid w:val="00E64363"/>
    <w:rsid w:val="00E67928"/>
    <w:rsid w:val="00E70FB5"/>
    <w:rsid w:val="00E807A5"/>
    <w:rsid w:val="00E83497"/>
    <w:rsid w:val="00E915AF"/>
    <w:rsid w:val="00E93455"/>
    <w:rsid w:val="00E96415"/>
    <w:rsid w:val="00EA15B3"/>
    <w:rsid w:val="00EB1EFB"/>
    <w:rsid w:val="00EB2358"/>
    <w:rsid w:val="00EB2B06"/>
    <w:rsid w:val="00EB3EB8"/>
    <w:rsid w:val="00EC02FE"/>
    <w:rsid w:val="00EC4A96"/>
    <w:rsid w:val="00F02243"/>
    <w:rsid w:val="00F22073"/>
    <w:rsid w:val="00F424BF"/>
    <w:rsid w:val="00F44FC3"/>
    <w:rsid w:val="00F46107"/>
    <w:rsid w:val="00F468C5"/>
    <w:rsid w:val="00F51880"/>
    <w:rsid w:val="00F52F39"/>
    <w:rsid w:val="00F6184F"/>
    <w:rsid w:val="00F80806"/>
    <w:rsid w:val="00F8310E"/>
    <w:rsid w:val="00F914DD"/>
    <w:rsid w:val="00FA2340"/>
    <w:rsid w:val="00FA2358"/>
    <w:rsid w:val="00FA64B2"/>
    <w:rsid w:val="00FB2592"/>
    <w:rsid w:val="00FB2810"/>
    <w:rsid w:val="00FB7A2C"/>
    <w:rsid w:val="00FC2947"/>
    <w:rsid w:val="00FE0818"/>
    <w:rsid w:val="00FE4FE7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85037FE0-53E1-4D71-A11D-FBC9038C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B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BE5B36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E5B36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BE5B36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BE5B3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E5B36"/>
    <w:pPr>
      <w:outlineLvl w:val="4"/>
    </w:pPr>
  </w:style>
  <w:style w:type="paragraph" w:styleId="Heading6">
    <w:name w:val="heading 6"/>
    <w:basedOn w:val="Heading4"/>
    <w:next w:val="Normal"/>
    <w:qFormat/>
    <w:rsid w:val="00BE5B3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E5B36"/>
    <w:pPr>
      <w:outlineLvl w:val="6"/>
    </w:pPr>
  </w:style>
  <w:style w:type="paragraph" w:styleId="Heading8">
    <w:name w:val="heading 8"/>
    <w:basedOn w:val="Heading6"/>
    <w:next w:val="Normal"/>
    <w:qFormat/>
    <w:rsid w:val="00BE5B36"/>
    <w:pPr>
      <w:outlineLvl w:val="7"/>
    </w:pPr>
  </w:style>
  <w:style w:type="paragraph" w:styleId="Heading9">
    <w:name w:val="heading 9"/>
    <w:basedOn w:val="Heading6"/>
    <w:next w:val="Normal"/>
    <w:qFormat/>
    <w:rsid w:val="00BE5B3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E5B36"/>
  </w:style>
  <w:style w:type="paragraph" w:styleId="TOC4">
    <w:name w:val="toc 4"/>
    <w:basedOn w:val="TOC3"/>
    <w:semiHidden/>
    <w:rsid w:val="00BE5B36"/>
  </w:style>
  <w:style w:type="paragraph" w:styleId="TOC3">
    <w:name w:val="toc 3"/>
    <w:basedOn w:val="TOC2"/>
    <w:semiHidden/>
    <w:rsid w:val="00BE5B36"/>
  </w:style>
  <w:style w:type="paragraph" w:styleId="TOC2">
    <w:name w:val="toc 2"/>
    <w:basedOn w:val="TOC1"/>
    <w:semiHidden/>
    <w:rsid w:val="00BE5B36"/>
    <w:pPr>
      <w:spacing w:before="80"/>
      <w:ind w:left="1531" w:hanging="851"/>
    </w:pPr>
  </w:style>
  <w:style w:type="paragraph" w:styleId="TOC1">
    <w:name w:val="toc 1"/>
    <w:basedOn w:val="Normal"/>
    <w:semiHidden/>
    <w:rsid w:val="00BE5B3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BE5B36"/>
  </w:style>
  <w:style w:type="paragraph" w:styleId="TOC6">
    <w:name w:val="toc 6"/>
    <w:basedOn w:val="TOC4"/>
    <w:semiHidden/>
    <w:rsid w:val="00BE5B36"/>
  </w:style>
  <w:style w:type="paragraph" w:styleId="TOC5">
    <w:name w:val="toc 5"/>
    <w:basedOn w:val="TOC4"/>
    <w:semiHidden/>
    <w:rsid w:val="00BE5B36"/>
  </w:style>
  <w:style w:type="paragraph" w:styleId="Footer">
    <w:name w:val="footer"/>
    <w:basedOn w:val="Normal"/>
    <w:link w:val="FooterChar"/>
    <w:rsid w:val="00BE5B36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BE5B36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BE5B36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E5B3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E5B36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BE5B36"/>
    <w:pPr>
      <w:spacing w:before="80"/>
      <w:ind w:left="794" w:hanging="794"/>
    </w:pPr>
  </w:style>
  <w:style w:type="paragraph" w:customStyle="1" w:styleId="enumlev2">
    <w:name w:val="enumlev2"/>
    <w:basedOn w:val="enumlev1"/>
    <w:rsid w:val="00BE5B36"/>
    <w:pPr>
      <w:ind w:left="1191" w:hanging="397"/>
    </w:pPr>
  </w:style>
  <w:style w:type="paragraph" w:customStyle="1" w:styleId="enumlev3">
    <w:name w:val="enumlev3"/>
    <w:basedOn w:val="enumlev2"/>
    <w:rsid w:val="00BE5B36"/>
    <w:pPr>
      <w:ind w:left="1588"/>
    </w:pPr>
  </w:style>
  <w:style w:type="paragraph" w:customStyle="1" w:styleId="Equation">
    <w:name w:val="Equation"/>
    <w:basedOn w:val="Normal"/>
    <w:rsid w:val="00BE5B3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BE5B3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BE5B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BE5B36"/>
  </w:style>
  <w:style w:type="paragraph" w:customStyle="1" w:styleId="Chaptitle">
    <w:name w:val="Chap_title"/>
    <w:basedOn w:val="Normal"/>
    <w:next w:val="Normalaftertitle"/>
    <w:rsid w:val="00BE5B3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BE5B36"/>
    <w:pPr>
      <w:spacing w:before="400"/>
    </w:pPr>
  </w:style>
  <w:style w:type="character" w:styleId="PageNumber">
    <w:name w:val="page number"/>
    <w:basedOn w:val="DefaultParagraphFont"/>
    <w:rsid w:val="00BE5B36"/>
  </w:style>
  <w:style w:type="paragraph" w:customStyle="1" w:styleId="Reftitle">
    <w:name w:val="Ref_title"/>
    <w:basedOn w:val="Normal"/>
    <w:next w:val="Reftext"/>
    <w:rsid w:val="00BE5B36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BE5B36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BE5B36"/>
    <w:pPr>
      <w:jc w:val="left"/>
    </w:pPr>
  </w:style>
  <w:style w:type="paragraph" w:customStyle="1" w:styleId="Formal">
    <w:name w:val="Formal"/>
    <w:basedOn w:val="ASN1"/>
    <w:rsid w:val="00BE5B36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BE5B36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BE5B36"/>
  </w:style>
  <w:style w:type="paragraph" w:customStyle="1" w:styleId="Artheading">
    <w:name w:val="Art_heading"/>
    <w:basedOn w:val="Normal"/>
    <w:next w:val="Normalaftertitle"/>
    <w:rsid w:val="00BE5B3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E5B3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E5B3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E5B36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BE5B3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BE5B3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E5B3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BE5B36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BE5B3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E5B36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BE5B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BE5B3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BE5B36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BE5B36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BE5B3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BE5B36"/>
    <w:pPr>
      <w:ind w:left="567"/>
      <w:jc w:val="left"/>
    </w:pPr>
  </w:style>
  <w:style w:type="paragraph" w:customStyle="1" w:styleId="PartNo">
    <w:name w:val="Part_No"/>
    <w:basedOn w:val="Normal"/>
    <w:next w:val="Partref"/>
    <w:rsid w:val="00BE5B36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BE5B3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E5B36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BE5B3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E5B36"/>
  </w:style>
  <w:style w:type="paragraph" w:customStyle="1" w:styleId="RecNo">
    <w:name w:val="Rec_No"/>
    <w:basedOn w:val="Normal"/>
    <w:next w:val="Rectitle"/>
    <w:rsid w:val="00BE5B36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E5B36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E5B36"/>
  </w:style>
  <w:style w:type="paragraph" w:customStyle="1" w:styleId="Questiontitle">
    <w:name w:val="Question_title"/>
    <w:basedOn w:val="Rectitle"/>
    <w:next w:val="Questionref"/>
    <w:link w:val="QuestiontitleChar"/>
    <w:rsid w:val="00BE5B36"/>
  </w:style>
  <w:style w:type="paragraph" w:customStyle="1" w:styleId="Questionref">
    <w:name w:val="Question_ref"/>
    <w:basedOn w:val="Recref"/>
    <w:next w:val="Questiondate"/>
    <w:rsid w:val="00BE5B36"/>
  </w:style>
  <w:style w:type="paragraph" w:customStyle="1" w:styleId="Recref">
    <w:name w:val="Rec_ref"/>
    <w:basedOn w:val="Normal"/>
    <w:next w:val="Recdate"/>
    <w:rsid w:val="00BE5B3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BE5B36"/>
  </w:style>
  <w:style w:type="paragraph" w:customStyle="1" w:styleId="RepNo">
    <w:name w:val="Rep_No"/>
    <w:basedOn w:val="RecNo"/>
    <w:next w:val="Reptitle"/>
    <w:rsid w:val="00BE5B36"/>
  </w:style>
  <w:style w:type="paragraph" w:customStyle="1" w:styleId="Reptitle">
    <w:name w:val="Rep_title"/>
    <w:basedOn w:val="Rectitle"/>
    <w:next w:val="Repref"/>
    <w:rsid w:val="00BE5B36"/>
  </w:style>
  <w:style w:type="paragraph" w:customStyle="1" w:styleId="Repref">
    <w:name w:val="Rep_ref"/>
    <w:basedOn w:val="Recref"/>
    <w:next w:val="Repdate"/>
    <w:rsid w:val="00BE5B36"/>
  </w:style>
  <w:style w:type="paragraph" w:customStyle="1" w:styleId="Resdate">
    <w:name w:val="Res_date"/>
    <w:basedOn w:val="Recdate"/>
    <w:next w:val="Normalaftertitle"/>
    <w:rsid w:val="00BE5B36"/>
  </w:style>
  <w:style w:type="paragraph" w:customStyle="1" w:styleId="ResNo">
    <w:name w:val="Res_No"/>
    <w:basedOn w:val="RecNo"/>
    <w:next w:val="Restitle"/>
    <w:rsid w:val="00BE5B36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BE5B36"/>
  </w:style>
  <w:style w:type="paragraph" w:customStyle="1" w:styleId="Resref">
    <w:name w:val="Res_ref"/>
    <w:basedOn w:val="Recref"/>
    <w:next w:val="Resdate"/>
    <w:rsid w:val="00BE5B36"/>
  </w:style>
  <w:style w:type="paragraph" w:customStyle="1" w:styleId="SectionNo">
    <w:name w:val="Section_No"/>
    <w:basedOn w:val="Normal"/>
    <w:next w:val="Sectiontitle"/>
    <w:rsid w:val="00BE5B36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E5B36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E5B3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BE5B3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BE5B3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BE5B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BE5B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BE5B36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BE5B3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E5B36"/>
  </w:style>
  <w:style w:type="paragraph" w:customStyle="1" w:styleId="Title3">
    <w:name w:val="Title 3"/>
    <w:basedOn w:val="Title2"/>
    <w:next w:val="Title4"/>
    <w:rsid w:val="00BE5B36"/>
    <w:rPr>
      <w:caps w:val="0"/>
    </w:rPr>
  </w:style>
  <w:style w:type="paragraph" w:customStyle="1" w:styleId="Title4">
    <w:name w:val="Title 4"/>
    <w:basedOn w:val="Title3"/>
    <w:next w:val="Heading1"/>
    <w:rsid w:val="00BE5B36"/>
    <w:rPr>
      <w:b/>
    </w:rPr>
  </w:style>
  <w:style w:type="paragraph" w:customStyle="1" w:styleId="Section1">
    <w:name w:val="Section_1"/>
    <w:basedOn w:val="Normal"/>
    <w:next w:val="Normal"/>
    <w:rsid w:val="00BE5B3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E5B3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BE5B3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E5B36"/>
    <w:rPr>
      <w:sz w:val="16"/>
      <w:szCs w:val="16"/>
    </w:rPr>
  </w:style>
  <w:style w:type="paragraph" w:styleId="CommentText">
    <w:name w:val="annotation text"/>
    <w:basedOn w:val="Normal"/>
    <w:semiHidden/>
    <w:rsid w:val="00BE5B36"/>
    <w:rPr>
      <w:sz w:val="20"/>
    </w:rPr>
  </w:style>
  <w:style w:type="character" w:customStyle="1" w:styleId="href">
    <w:name w:val="href"/>
    <w:basedOn w:val="DefaultParagraphFont"/>
    <w:rsid w:val="00BE5B36"/>
  </w:style>
  <w:style w:type="paragraph" w:customStyle="1" w:styleId="NormalIndent">
    <w:name w:val="Normal_Indent"/>
    <w:basedOn w:val="Normal"/>
    <w:rsid w:val="00BE5B36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BE5B36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BE5B3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5B36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E5B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5B36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BE5B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BE5B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BE5B36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FA64B2"/>
    <w:rPr>
      <w:i/>
      <w:sz w:val="24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FA64B2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FA64B2"/>
    <w:rPr>
      <w:b/>
      <w:szCs w:val="22"/>
      <w:lang w:val="en-US" w:eastAsia="en-US"/>
    </w:rPr>
  </w:style>
  <w:style w:type="paragraph" w:customStyle="1" w:styleId="Head">
    <w:name w:val="Head"/>
    <w:basedOn w:val="Normal"/>
    <w:rsid w:val="00FA64B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FA64B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FA64B2"/>
    <w:rPr>
      <w:rFonts w:ascii="Times New Roman" w:hAnsi="Times New Roman"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FA64B2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A64B2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FA64B2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A64B2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FA64B2"/>
    <w:rPr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E5B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styleId="FollowedHyperlink">
    <w:name w:val="FollowedHyperlink"/>
    <w:basedOn w:val="DefaultParagraphFont"/>
    <w:rsid w:val="00FA64B2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D610CF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D610CF"/>
    <w:rPr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D610CF"/>
    <w:rPr>
      <w:b/>
      <w:sz w:val="28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D610CF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610CF"/>
    <w:rPr>
      <w:lang w:val="en-US" w:eastAsia="en-US"/>
    </w:rPr>
  </w:style>
  <w:style w:type="paragraph" w:customStyle="1" w:styleId="call0">
    <w:name w:val="call"/>
    <w:basedOn w:val="Normal"/>
    <w:next w:val="Normal"/>
    <w:rsid w:val="00D610CF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E2BA1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BE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E5B36"/>
    <w:rPr>
      <w:sz w:val="24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D63C71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D63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623C0-A4D4-4ED1-92BA-C5674CE9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4</TotalTime>
  <Pages>2</Pages>
  <Words>357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Sir Bosson, Ana</cp:lastModifiedBy>
  <cp:revision>4</cp:revision>
  <cp:lastPrinted>2016-02-03T10:47:00Z</cp:lastPrinted>
  <dcterms:created xsi:type="dcterms:W3CDTF">2019-11-08T06:04:00Z</dcterms:created>
  <dcterms:modified xsi:type="dcterms:W3CDTF">2019-11-08T06:06:00Z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