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305" w:rsidRPr="00274125" w:rsidRDefault="00B53305" w:rsidP="000406FF">
      <w:pPr>
        <w:pStyle w:val="QuestionNoBR"/>
        <w:spacing w:before="360"/>
        <w:rPr>
          <w:rFonts w:asciiTheme="majorBidi" w:hAnsiTheme="majorBidi" w:cstheme="majorBidi"/>
          <w:lang w:val="fr-CH" w:eastAsia="ja-JP"/>
        </w:rPr>
      </w:pPr>
      <w:r w:rsidRPr="00274125">
        <w:rPr>
          <w:rFonts w:asciiTheme="majorBidi" w:hAnsiTheme="majorBidi" w:cstheme="majorBidi"/>
          <w:lang w:val="fr-CH"/>
        </w:rPr>
        <w:t xml:space="preserve">QUESTION UIT-R </w:t>
      </w:r>
      <w:r w:rsidR="000406FF" w:rsidRPr="00274125">
        <w:rPr>
          <w:rFonts w:asciiTheme="majorBidi" w:hAnsiTheme="majorBidi" w:cstheme="majorBidi"/>
          <w:lang w:val="fr-FR"/>
        </w:rPr>
        <w:t>139-1/6</w:t>
      </w:r>
    </w:p>
    <w:p w:rsidR="000406FF" w:rsidRPr="00274125" w:rsidRDefault="000406FF" w:rsidP="000406FF">
      <w:pPr>
        <w:pStyle w:val="Questiontitle"/>
        <w:rPr>
          <w:rFonts w:asciiTheme="majorBidi" w:hAnsiTheme="majorBidi" w:cstheme="majorBidi"/>
          <w:szCs w:val="28"/>
          <w:lang w:val="fr-FR"/>
        </w:rPr>
      </w:pPr>
      <w:r w:rsidRPr="00274125">
        <w:rPr>
          <w:rFonts w:asciiTheme="majorBidi" w:hAnsiTheme="majorBidi" w:cstheme="majorBidi"/>
          <w:szCs w:val="28"/>
          <w:lang w:val="fr-FR"/>
        </w:rPr>
        <w:t>Méthodes de restitution des formats audio évolués</w:t>
      </w:r>
    </w:p>
    <w:p w:rsidR="000406FF" w:rsidRPr="00274125" w:rsidRDefault="000406FF" w:rsidP="000406FF">
      <w:pPr>
        <w:pStyle w:val="Questiondate"/>
        <w:spacing w:line="240" w:lineRule="auto"/>
        <w:rPr>
          <w:rFonts w:asciiTheme="majorBidi" w:hAnsiTheme="majorBidi" w:cstheme="majorBidi"/>
          <w:i w:val="0"/>
          <w:iCs/>
          <w:sz w:val="22"/>
          <w:szCs w:val="20"/>
          <w:lang w:val="fr-FR"/>
        </w:rPr>
      </w:pPr>
      <w:r w:rsidRPr="00274125">
        <w:rPr>
          <w:rFonts w:asciiTheme="majorBidi" w:hAnsiTheme="majorBidi" w:cstheme="majorBidi"/>
          <w:i w:val="0"/>
          <w:iCs/>
          <w:sz w:val="22"/>
          <w:szCs w:val="20"/>
          <w:lang w:val="fr-FR"/>
        </w:rPr>
        <w:t>(2015-2018)</w:t>
      </w:r>
    </w:p>
    <w:p w:rsidR="000406FF" w:rsidRPr="00274125" w:rsidRDefault="000406FF" w:rsidP="000406FF">
      <w:pPr>
        <w:pStyle w:val="Normalaftertitle"/>
        <w:spacing w:line="240" w:lineRule="auto"/>
        <w:rPr>
          <w:rFonts w:asciiTheme="majorBidi" w:hAnsiTheme="majorBidi" w:cstheme="majorBidi"/>
          <w:lang w:val="fr-FR"/>
        </w:rPr>
      </w:pPr>
      <w:r w:rsidRPr="00274125">
        <w:rPr>
          <w:rFonts w:asciiTheme="majorBidi" w:hAnsiTheme="majorBidi" w:cstheme="majorBidi"/>
          <w:lang w:val="fr-FR"/>
        </w:rPr>
        <w:t>L'Assemblée des radiocommunications de l'UIT,</w:t>
      </w:r>
    </w:p>
    <w:p w:rsidR="000406FF" w:rsidRPr="006419F4" w:rsidRDefault="000406FF" w:rsidP="000406FF">
      <w:pPr>
        <w:pStyle w:val="Call"/>
        <w:spacing w:before="120"/>
        <w:jc w:val="both"/>
        <w:rPr>
          <w:rFonts w:asciiTheme="majorBidi" w:hAnsiTheme="majorBidi" w:cstheme="majorBidi"/>
          <w:lang w:val="fr-FR"/>
        </w:rPr>
      </w:pPr>
      <w:r w:rsidRPr="008227ED">
        <w:rPr>
          <w:rFonts w:asciiTheme="majorBidi" w:hAnsiTheme="majorBidi" w:cstheme="majorBidi"/>
          <w:lang w:val="fr-FR"/>
        </w:rPr>
        <w:t>considérant</w:t>
      </w:r>
    </w:p>
    <w:p w:rsidR="000406FF" w:rsidRPr="006419F4" w:rsidRDefault="000406FF" w:rsidP="000406FF">
      <w:pPr>
        <w:spacing w:before="120" w:line="240" w:lineRule="auto"/>
        <w:rPr>
          <w:rFonts w:asciiTheme="majorBidi" w:hAnsiTheme="majorBidi" w:cstheme="majorBidi"/>
          <w:szCs w:val="24"/>
          <w:lang w:val="fr-FR"/>
        </w:rPr>
      </w:pPr>
      <w:r w:rsidRPr="006419F4">
        <w:rPr>
          <w:rFonts w:asciiTheme="majorBidi" w:hAnsiTheme="majorBidi" w:cstheme="majorBidi"/>
          <w:i/>
          <w:iCs/>
          <w:szCs w:val="24"/>
          <w:lang w:val="fr-FR"/>
        </w:rPr>
        <w:t>a)</w:t>
      </w:r>
      <w:r w:rsidRPr="006419F4">
        <w:rPr>
          <w:rFonts w:asciiTheme="majorBidi" w:hAnsiTheme="majorBidi" w:cstheme="majorBidi"/>
          <w:szCs w:val="24"/>
          <w:lang w:val="fr-FR"/>
        </w:rPr>
        <w:tab/>
        <w:t>que la production de programmes radiophoniques et télévisuels dans les systèmes sonores évolués suscite de plus en plus d'intérêt, ces systèmes offrant une qualité d'écoute qui équivaut à la vision améliorée des images procurée par la production d'images en TVHD (voir la Recommandation UIT-R BT.709) et en TVUHD (voir la Recommandation UIT-R BT.2020);</w:t>
      </w:r>
    </w:p>
    <w:p w:rsidR="000406FF" w:rsidRPr="006419F4" w:rsidRDefault="000406FF" w:rsidP="000406FF">
      <w:pPr>
        <w:spacing w:before="120" w:line="240" w:lineRule="auto"/>
        <w:rPr>
          <w:rFonts w:asciiTheme="majorBidi" w:hAnsiTheme="majorBidi" w:cstheme="majorBidi"/>
          <w:szCs w:val="24"/>
          <w:lang w:val="fr-FR"/>
        </w:rPr>
      </w:pPr>
      <w:r w:rsidRPr="006419F4">
        <w:rPr>
          <w:rFonts w:asciiTheme="majorBidi" w:hAnsiTheme="majorBidi" w:cstheme="majorBidi"/>
          <w:i/>
          <w:iCs/>
          <w:szCs w:val="24"/>
          <w:lang w:val="fr-FR"/>
        </w:rPr>
        <w:t>b)</w:t>
      </w:r>
      <w:r w:rsidRPr="006419F4">
        <w:rPr>
          <w:rFonts w:asciiTheme="majorBidi" w:hAnsiTheme="majorBidi" w:cstheme="majorBidi"/>
          <w:i/>
          <w:iCs/>
          <w:szCs w:val="24"/>
          <w:lang w:val="fr-FR"/>
        </w:rPr>
        <w:tab/>
      </w:r>
      <w:r w:rsidRPr="006419F4">
        <w:rPr>
          <w:rFonts w:asciiTheme="majorBidi" w:hAnsiTheme="majorBidi" w:cstheme="majorBidi"/>
          <w:szCs w:val="24"/>
          <w:lang w:val="fr-FR"/>
        </w:rPr>
        <w:t>que la Recommandation UIT-R BS.2051 décrit des systèmes sonores évolués qui peuvent offrir une qualité d'écoute améliorée aux auditeurs ou aux téléspectateurs dotés d'équipements appropriés;</w:t>
      </w:r>
    </w:p>
    <w:p w:rsidR="000406FF" w:rsidRPr="006419F4" w:rsidRDefault="000406FF" w:rsidP="000406FF">
      <w:pPr>
        <w:spacing w:before="120" w:line="240" w:lineRule="auto"/>
        <w:rPr>
          <w:rFonts w:asciiTheme="majorBidi" w:hAnsiTheme="majorBidi" w:cstheme="majorBidi"/>
          <w:szCs w:val="24"/>
          <w:lang w:val="fr-FR"/>
        </w:rPr>
      </w:pPr>
      <w:r w:rsidRPr="006419F4">
        <w:rPr>
          <w:rFonts w:asciiTheme="majorBidi" w:hAnsiTheme="majorBidi" w:cstheme="majorBidi"/>
          <w:i/>
          <w:iCs/>
          <w:szCs w:val="24"/>
          <w:lang w:val="fr-FR"/>
        </w:rPr>
        <w:t>c)</w:t>
      </w:r>
      <w:r w:rsidRPr="006419F4">
        <w:rPr>
          <w:rFonts w:asciiTheme="majorBidi" w:hAnsiTheme="majorBidi" w:cstheme="majorBidi"/>
          <w:i/>
          <w:iCs/>
          <w:szCs w:val="24"/>
          <w:lang w:val="fr-FR"/>
        </w:rPr>
        <w:tab/>
      </w:r>
      <w:r w:rsidRPr="006419F4">
        <w:rPr>
          <w:rFonts w:asciiTheme="majorBidi" w:hAnsiTheme="majorBidi" w:cstheme="majorBidi"/>
          <w:szCs w:val="24"/>
          <w:lang w:val="fr-FR"/>
        </w:rPr>
        <w:t>que la Recommandation UIT-R BS.1909 donne comme exemples types d'environnements de visionnage les environnements dans des salles de projection et dans de grandes salles de projection ainsi que dans les salles de taille grande à moyenne, et les environnements mobiles, tels que les environnements automobile ou personnel;</w:t>
      </w:r>
    </w:p>
    <w:p w:rsidR="000406FF" w:rsidRPr="006419F4" w:rsidRDefault="000406FF" w:rsidP="000406FF">
      <w:pPr>
        <w:spacing w:before="120" w:line="240" w:lineRule="auto"/>
        <w:rPr>
          <w:rFonts w:asciiTheme="majorBidi" w:hAnsiTheme="majorBidi" w:cstheme="majorBidi"/>
          <w:szCs w:val="24"/>
          <w:lang w:val="fr-FR"/>
        </w:rPr>
      </w:pPr>
      <w:r w:rsidRPr="006419F4">
        <w:rPr>
          <w:rFonts w:asciiTheme="majorBidi" w:hAnsiTheme="majorBidi" w:cstheme="majorBidi"/>
          <w:i/>
          <w:iCs/>
          <w:szCs w:val="24"/>
          <w:lang w:val="fr-FR"/>
        </w:rPr>
        <w:t>d)</w:t>
      </w:r>
      <w:r w:rsidRPr="006419F4">
        <w:rPr>
          <w:rFonts w:asciiTheme="majorBidi" w:hAnsiTheme="majorBidi" w:cstheme="majorBidi"/>
          <w:i/>
          <w:iCs/>
          <w:szCs w:val="24"/>
          <w:lang w:val="fr-FR"/>
        </w:rPr>
        <w:tab/>
      </w:r>
      <w:r w:rsidRPr="006419F4">
        <w:rPr>
          <w:rFonts w:asciiTheme="majorBidi" w:hAnsiTheme="majorBidi" w:cstheme="majorBidi"/>
          <w:szCs w:val="24"/>
          <w:lang w:val="fr-FR"/>
        </w:rPr>
        <w:t>que, pour que la production sonore soit homogène, il faut que le système de reproduction sonore employé dans l'environnement de production soit lui-même homogène, ce qui signifie que la reproduction du système sonore évolué doit être homogène dans la chaîne de production;</w:t>
      </w:r>
    </w:p>
    <w:p w:rsidR="000406FF" w:rsidRPr="006419F4" w:rsidRDefault="000406FF" w:rsidP="000406FF">
      <w:pPr>
        <w:spacing w:before="120" w:line="240" w:lineRule="auto"/>
        <w:rPr>
          <w:rFonts w:asciiTheme="majorBidi" w:hAnsiTheme="majorBidi" w:cstheme="majorBidi"/>
          <w:szCs w:val="24"/>
          <w:lang w:val="fr-FR"/>
        </w:rPr>
      </w:pPr>
      <w:r w:rsidRPr="006419F4">
        <w:rPr>
          <w:rFonts w:asciiTheme="majorBidi" w:hAnsiTheme="majorBidi" w:cstheme="majorBidi"/>
          <w:i/>
          <w:iCs/>
          <w:szCs w:val="24"/>
          <w:lang w:val="fr-FR"/>
        </w:rPr>
        <w:t>e)</w:t>
      </w:r>
      <w:r w:rsidRPr="006419F4">
        <w:rPr>
          <w:rFonts w:asciiTheme="majorBidi" w:hAnsiTheme="majorBidi" w:cstheme="majorBidi"/>
          <w:i/>
          <w:iCs/>
          <w:szCs w:val="24"/>
          <w:lang w:val="fr-FR"/>
        </w:rPr>
        <w:tab/>
      </w:r>
      <w:r w:rsidRPr="006419F4">
        <w:rPr>
          <w:rFonts w:asciiTheme="majorBidi" w:hAnsiTheme="majorBidi" w:cstheme="majorBidi"/>
          <w:szCs w:val="24"/>
          <w:lang w:val="fr-FR"/>
        </w:rPr>
        <w:t>que le système de restitution qui crée les signaux du haut-parleur à partir des signaux du système sonore évolué est un élément essentiel pour assurer l'homogénéité requise en matière de reproduction,</w:t>
      </w:r>
    </w:p>
    <w:p w:rsidR="000406FF" w:rsidRPr="006419F4" w:rsidRDefault="000406FF" w:rsidP="000406FF">
      <w:pPr>
        <w:pStyle w:val="Call"/>
        <w:keepNext w:val="0"/>
        <w:keepLines w:val="0"/>
        <w:spacing w:before="120" w:line="240" w:lineRule="auto"/>
        <w:jc w:val="both"/>
        <w:rPr>
          <w:rFonts w:asciiTheme="majorBidi" w:hAnsiTheme="majorBidi" w:cstheme="majorBidi"/>
          <w:szCs w:val="24"/>
          <w:lang w:val="fr-FR"/>
        </w:rPr>
      </w:pPr>
      <w:r w:rsidRPr="006419F4">
        <w:rPr>
          <w:rFonts w:asciiTheme="majorBidi" w:hAnsiTheme="majorBidi" w:cstheme="majorBidi"/>
          <w:szCs w:val="24"/>
          <w:lang w:val="fr-FR"/>
        </w:rPr>
        <w:t>considérant en outre</w:t>
      </w:r>
    </w:p>
    <w:p w:rsidR="000406FF" w:rsidRPr="006419F4" w:rsidRDefault="000406FF" w:rsidP="00274125">
      <w:pPr>
        <w:spacing w:before="120" w:line="240" w:lineRule="auto"/>
        <w:rPr>
          <w:rFonts w:asciiTheme="majorBidi" w:hAnsiTheme="majorBidi" w:cstheme="majorBidi"/>
          <w:szCs w:val="24"/>
          <w:lang w:val="fr-FR"/>
        </w:rPr>
      </w:pPr>
      <w:r w:rsidRPr="006419F4">
        <w:rPr>
          <w:rFonts w:asciiTheme="majorBidi" w:hAnsiTheme="majorBidi" w:cstheme="majorBidi"/>
          <w:i/>
          <w:iCs/>
          <w:szCs w:val="24"/>
          <w:lang w:val="fr-FR"/>
        </w:rPr>
        <w:t>a)</w:t>
      </w:r>
      <w:r w:rsidRPr="006419F4">
        <w:rPr>
          <w:rFonts w:asciiTheme="majorBidi" w:hAnsiTheme="majorBidi" w:cstheme="majorBidi"/>
          <w:i/>
          <w:iCs/>
          <w:szCs w:val="24"/>
          <w:lang w:val="fr-FR"/>
        </w:rPr>
        <w:tab/>
      </w:r>
      <w:r w:rsidRPr="006419F4">
        <w:rPr>
          <w:rFonts w:asciiTheme="majorBidi" w:hAnsiTheme="majorBidi" w:cstheme="majorBidi"/>
          <w:szCs w:val="24"/>
          <w:lang w:val="fr-FR"/>
        </w:rPr>
        <w:t>qu'une description d'un système de restitution</w:t>
      </w:r>
      <w:r w:rsidR="00274125" w:rsidRPr="00284C54">
        <w:rPr>
          <w:rFonts w:ascii="Times New Roman" w:eastAsia="Yu Mincho" w:hAnsi="Times New Roman" w:cs="Times New Roman"/>
          <w:position w:val="6"/>
          <w:sz w:val="18"/>
          <w:szCs w:val="20"/>
          <w:lang w:val="en-GB"/>
        </w:rPr>
        <w:footnoteReference w:id="1"/>
      </w:r>
      <w:r w:rsidR="00274125">
        <w:rPr>
          <w:rFonts w:asciiTheme="majorBidi" w:hAnsiTheme="majorBidi" w:cstheme="majorBidi"/>
          <w:szCs w:val="24"/>
          <w:lang w:val="fr-FR"/>
        </w:rPr>
        <w:t xml:space="preserve"> </w:t>
      </w:r>
      <w:r w:rsidRPr="006419F4">
        <w:rPr>
          <w:rFonts w:asciiTheme="majorBidi" w:hAnsiTheme="majorBidi" w:cstheme="majorBidi"/>
          <w:szCs w:val="24"/>
          <w:lang w:val="fr-FR"/>
        </w:rPr>
        <w:t>devrait être complète et autonome. Théoriquement, elle s'abstient d'entrer dans les détails de la mise en oeuvre et fournit des renseignements en utilisant une mise en oeuvre de référence;</w:t>
      </w:r>
    </w:p>
    <w:p w:rsidR="000406FF" w:rsidRPr="006419F4" w:rsidRDefault="000406FF" w:rsidP="000406FF">
      <w:pPr>
        <w:spacing w:before="120" w:line="240" w:lineRule="auto"/>
        <w:rPr>
          <w:rFonts w:asciiTheme="majorBidi" w:hAnsiTheme="majorBidi" w:cstheme="majorBidi"/>
          <w:szCs w:val="24"/>
          <w:lang w:val="fr-FR"/>
        </w:rPr>
      </w:pPr>
      <w:r w:rsidRPr="006419F4">
        <w:rPr>
          <w:rFonts w:asciiTheme="majorBidi" w:hAnsiTheme="majorBidi" w:cstheme="majorBidi"/>
          <w:i/>
          <w:iCs/>
          <w:szCs w:val="24"/>
          <w:lang w:val="fr-FR"/>
        </w:rPr>
        <w:t>b)</w:t>
      </w:r>
      <w:r w:rsidRPr="006419F4">
        <w:rPr>
          <w:rFonts w:asciiTheme="majorBidi" w:hAnsiTheme="majorBidi" w:cstheme="majorBidi"/>
          <w:i/>
          <w:iCs/>
          <w:szCs w:val="24"/>
          <w:lang w:val="fr-FR"/>
        </w:rPr>
        <w:tab/>
      </w:r>
      <w:r w:rsidRPr="006419F4">
        <w:rPr>
          <w:rFonts w:asciiTheme="majorBidi" w:hAnsiTheme="majorBidi" w:cstheme="majorBidi"/>
          <w:szCs w:val="24"/>
          <w:lang w:val="fr-FR"/>
        </w:rPr>
        <w:t>que la description devrait décrire clairement les opérations et le traitement des signaux à effectuer, sur la base des données audio fournies, des métadonnées et des métadonnées locales qui configurent le processus de restitution et ne contiennent aucune ambiguïté;</w:t>
      </w:r>
    </w:p>
    <w:p w:rsidR="000406FF" w:rsidRPr="006419F4" w:rsidRDefault="000406FF" w:rsidP="000406FF">
      <w:pPr>
        <w:spacing w:before="120" w:line="240" w:lineRule="auto"/>
        <w:rPr>
          <w:rFonts w:asciiTheme="majorBidi" w:hAnsiTheme="majorBidi" w:cstheme="majorBidi"/>
          <w:szCs w:val="24"/>
          <w:lang w:val="fr-FR"/>
        </w:rPr>
      </w:pPr>
      <w:r w:rsidRPr="006419F4">
        <w:rPr>
          <w:rFonts w:asciiTheme="majorBidi" w:hAnsiTheme="majorBidi" w:cstheme="majorBidi"/>
          <w:i/>
          <w:szCs w:val="24"/>
          <w:lang w:val="fr-FR"/>
        </w:rPr>
        <w:t>c)</w:t>
      </w:r>
      <w:r w:rsidRPr="006419F4">
        <w:rPr>
          <w:rFonts w:asciiTheme="majorBidi" w:hAnsiTheme="majorBidi" w:cstheme="majorBidi"/>
          <w:szCs w:val="24"/>
          <w:lang w:val="fr-FR"/>
        </w:rPr>
        <w:tab/>
        <w:t>que s'il existe un format de fichier</w:t>
      </w:r>
      <w:r w:rsidRPr="006419F4">
        <w:rPr>
          <w:rFonts w:asciiTheme="majorBidi" w:hAnsiTheme="majorBidi" w:cstheme="majorBidi"/>
          <w:i/>
          <w:szCs w:val="24"/>
          <w:lang w:val="fr-FR"/>
        </w:rPr>
        <w:t xml:space="preserve">, </w:t>
      </w:r>
      <w:r w:rsidRPr="006419F4">
        <w:rPr>
          <w:rFonts w:asciiTheme="majorBidi" w:hAnsiTheme="majorBidi" w:cstheme="majorBidi"/>
          <w:szCs w:val="24"/>
          <w:lang w:val="fr-FR"/>
        </w:rPr>
        <w:t>il pourra en être fait état en termes de paramètres et de stockage, mais en général, la spécification ne devrait pas être rattachée à des mises en œuvre spécifiques de ces paramètres au format de fichier susmentionné;</w:t>
      </w:r>
    </w:p>
    <w:p w:rsidR="000406FF" w:rsidRDefault="000406FF" w:rsidP="000406FF">
      <w:pPr>
        <w:spacing w:before="120" w:line="240" w:lineRule="auto"/>
        <w:rPr>
          <w:rFonts w:asciiTheme="majorBidi" w:hAnsiTheme="majorBidi" w:cstheme="majorBidi"/>
          <w:szCs w:val="24"/>
          <w:lang w:val="fr-FR"/>
        </w:rPr>
      </w:pPr>
      <w:r w:rsidRPr="006419F4">
        <w:rPr>
          <w:rFonts w:asciiTheme="majorBidi" w:hAnsiTheme="majorBidi" w:cstheme="majorBidi"/>
          <w:i/>
          <w:iCs/>
          <w:szCs w:val="24"/>
          <w:lang w:val="fr-FR"/>
        </w:rPr>
        <w:t>d)</w:t>
      </w:r>
      <w:r w:rsidRPr="006419F4">
        <w:rPr>
          <w:rFonts w:asciiTheme="majorBidi" w:hAnsiTheme="majorBidi" w:cstheme="majorBidi"/>
          <w:i/>
          <w:iCs/>
          <w:szCs w:val="24"/>
          <w:lang w:val="fr-FR"/>
        </w:rPr>
        <w:tab/>
      </w:r>
      <w:r w:rsidRPr="006419F4">
        <w:rPr>
          <w:rFonts w:asciiTheme="majorBidi" w:hAnsiTheme="majorBidi" w:cstheme="majorBidi"/>
          <w:szCs w:val="24"/>
          <w:lang w:val="fr-FR"/>
        </w:rPr>
        <w:t>qu'un système de restitution devrait pouvoir prendre en</w:t>
      </w:r>
      <w:r w:rsidRPr="006419F4">
        <w:rPr>
          <w:rFonts w:asciiTheme="majorBidi" w:hAnsiTheme="majorBidi" w:cstheme="majorBidi"/>
          <w:i/>
          <w:iCs/>
          <w:szCs w:val="24"/>
          <w:lang w:val="fr-FR"/>
        </w:rPr>
        <w:t xml:space="preserve"> </w:t>
      </w:r>
      <w:r w:rsidRPr="006419F4">
        <w:rPr>
          <w:rFonts w:asciiTheme="majorBidi" w:hAnsiTheme="majorBidi" w:cstheme="majorBidi"/>
          <w:szCs w:val="24"/>
          <w:lang w:val="fr-FR"/>
        </w:rPr>
        <w:t>charge toutes les configurations de haut-parleurs proposées dans la Recommandation UIT-R BS.2051,</w:t>
      </w:r>
    </w:p>
    <w:p w:rsidR="00314E75" w:rsidRDefault="00314E75" w:rsidP="000406FF">
      <w:pPr>
        <w:pStyle w:val="Call"/>
        <w:keepNext w:val="0"/>
        <w:keepLines w:val="0"/>
        <w:spacing w:before="120" w:line="240" w:lineRule="auto"/>
        <w:jc w:val="both"/>
        <w:rPr>
          <w:rFonts w:asciiTheme="majorBidi" w:hAnsiTheme="majorBidi" w:cstheme="majorBidi"/>
          <w:szCs w:val="24"/>
          <w:lang w:val="fr-FR"/>
        </w:rPr>
      </w:pPr>
      <w:r>
        <w:rPr>
          <w:rFonts w:asciiTheme="majorBidi" w:hAnsiTheme="majorBidi" w:cstheme="majorBidi"/>
          <w:szCs w:val="24"/>
          <w:lang w:val="fr-FR"/>
        </w:rPr>
        <w:br w:type="page"/>
      </w:r>
    </w:p>
    <w:p w:rsidR="000406FF" w:rsidRPr="006419F4" w:rsidRDefault="000406FF" w:rsidP="000406FF">
      <w:pPr>
        <w:pStyle w:val="Call"/>
        <w:keepNext w:val="0"/>
        <w:keepLines w:val="0"/>
        <w:spacing w:before="120" w:line="240" w:lineRule="auto"/>
        <w:jc w:val="both"/>
        <w:rPr>
          <w:rFonts w:asciiTheme="majorBidi" w:hAnsiTheme="majorBidi" w:cstheme="majorBidi"/>
          <w:i w:val="0"/>
          <w:iCs/>
          <w:szCs w:val="24"/>
          <w:lang w:val="fr-FR"/>
        </w:rPr>
      </w:pPr>
      <w:r w:rsidRPr="006419F4">
        <w:rPr>
          <w:rFonts w:asciiTheme="majorBidi" w:hAnsiTheme="majorBidi" w:cstheme="majorBidi"/>
          <w:szCs w:val="24"/>
          <w:lang w:val="fr-FR"/>
        </w:rPr>
        <w:lastRenderedPageBreak/>
        <w:t xml:space="preserve">décide </w:t>
      </w:r>
      <w:r w:rsidRPr="006419F4">
        <w:rPr>
          <w:rFonts w:asciiTheme="majorBidi" w:hAnsiTheme="majorBidi" w:cstheme="majorBidi"/>
          <w:i w:val="0"/>
          <w:iCs/>
          <w:szCs w:val="24"/>
          <w:lang w:val="fr-FR"/>
        </w:rPr>
        <w:t>de mettre à l'étude les questions suivantes</w:t>
      </w:r>
    </w:p>
    <w:p w:rsidR="000406FF" w:rsidRPr="006419F4" w:rsidRDefault="000406FF" w:rsidP="000406FF">
      <w:pPr>
        <w:spacing w:before="120" w:line="240" w:lineRule="auto"/>
        <w:rPr>
          <w:rFonts w:asciiTheme="majorBidi" w:hAnsiTheme="majorBidi" w:cstheme="majorBidi"/>
          <w:szCs w:val="24"/>
          <w:lang w:val="fr-FR"/>
        </w:rPr>
      </w:pPr>
      <w:r w:rsidRPr="006419F4">
        <w:rPr>
          <w:rFonts w:asciiTheme="majorBidi" w:hAnsiTheme="majorBidi" w:cstheme="majorBidi"/>
          <w:szCs w:val="24"/>
          <w:lang w:val="fr-FR"/>
        </w:rPr>
        <w:t>1</w:t>
      </w:r>
      <w:r w:rsidRPr="006419F4">
        <w:rPr>
          <w:rFonts w:asciiTheme="majorBidi" w:hAnsiTheme="majorBidi" w:cstheme="majorBidi"/>
          <w:szCs w:val="24"/>
          <w:lang w:val="fr-FR"/>
        </w:rPr>
        <w:tab/>
        <w:t>Quelles sont les prescriptions applicables aux systèmes de restitution destinés à être utilisés pour la production et le contrôle de programmes sonores évolués?</w:t>
      </w:r>
    </w:p>
    <w:p w:rsidR="000406FF" w:rsidRPr="006419F4" w:rsidRDefault="000406FF" w:rsidP="000406FF">
      <w:pPr>
        <w:spacing w:before="120" w:line="240" w:lineRule="auto"/>
        <w:rPr>
          <w:rFonts w:asciiTheme="majorBidi" w:hAnsiTheme="majorBidi" w:cstheme="majorBidi"/>
          <w:szCs w:val="24"/>
          <w:lang w:val="fr-FR"/>
        </w:rPr>
      </w:pPr>
      <w:r w:rsidRPr="006419F4">
        <w:rPr>
          <w:rFonts w:asciiTheme="majorBidi" w:eastAsia="Yu Mincho" w:hAnsiTheme="majorBidi" w:cstheme="majorBidi"/>
          <w:szCs w:val="20"/>
          <w:lang w:val="fr-FR"/>
        </w:rPr>
        <w:t>2</w:t>
      </w:r>
      <w:r w:rsidRPr="006419F4">
        <w:rPr>
          <w:rFonts w:asciiTheme="majorBidi" w:eastAsia="Yu Mincho" w:hAnsiTheme="majorBidi" w:cstheme="majorBidi"/>
          <w:szCs w:val="20"/>
          <w:lang w:val="fr-FR"/>
        </w:rPr>
        <w:tab/>
        <w:t>Quelles sont les prescriptions applicables aux systèmes de restitution destinés à être utilisés pour l'évaluation de la qualité?</w:t>
      </w:r>
    </w:p>
    <w:p w:rsidR="000406FF" w:rsidRPr="006419F4" w:rsidRDefault="000406FF" w:rsidP="000406FF">
      <w:pPr>
        <w:spacing w:before="120" w:line="240" w:lineRule="auto"/>
        <w:rPr>
          <w:rFonts w:asciiTheme="majorBidi" w:hAnsiTheme="majorBidi" w:cstheme="majorBidi"/>
          <w:szCs w:val="24"/>
          <w:lang w:val="fr-FR"/>
        </w:rPr>
      </w:pPr>
      <w:r w:rsidRPr="006419F4">
        <w:rPr>
          <w:rFonts w:asciiTheme="majorBidi" w:hAnsiTheme="majorBidi" w:cstheme="majorBidi"/>
          <w:szCs w:val="24"/>
          <w:lang w:val="fr-FR"/>
        </w:rPr>
        <w:t>3</w:t>
      </w:r>
      <w:r w:rsidRPr="006419F4">
        <w:rPr>
          <w:rFonts w:asciiTheme="majorBidi" w:hAnsiTheme="majorBidi" w:cstheme="majorBidi"/>
          <w:szCs w:val="24"/>
          <w:lang w:val="fr-FR"/>
        </w:rPr>
        <w:tab/>
        <w:t>Quelles spécifications des systèmes de restitution convient-il d'utiliser pour la production et le contrôle de programmes sonores évolués?</w:t>
      </w:r>
    </w:p>
    <w:p w:rsidR="000406FF" w:rsidRPr="000406FF" w:rsidRDefault="000406FF" w:rsidP="000406FF">
      <w:pPr>
        <w:spacing w:before="120" w:line="240" w:lineRule="auto"/>
        <w:rPr>
          <w:rFonts w:asciiTheme="majorBidi" w:hAnsiTheme="majorBidi" w:cstheme="majorBidi"/>
          <w:szCs w:val="24"/>
          <w:lang w:val="fr-FR"/>
        </w:rPr>
      </w:pPr>
      <w:r w:rsidRPr="006419F4">
        <w:rPr>
          <w:rFonts w:asciiTheme="majorBidi" w:eastAsia="Yu Mincho" w:hAnsiTheme="majorBidi" w:cstheme="majorBidi"/>
          <w:szCs w:val="20"/>
          <w:lang w:val="fr-FR"/>
        </w:rPr>
        <w:t>4</w:t>
      </w:r>
      <w:r w:rsidRPr="006419F4">
        <w:rPr>
          <w:rFonts w:asciiTheme="majorBidi" w:eastAsia="Yu Mincho" w:hAnsiTheme="majorBidi" w:cstheme="majorBidi"/>
          <w:szCs w:val="20"/>
          <w:lang w:val="fr-FR"/>
        </w:rPr>
        <w:tab/>
      </w:r>
      <w:r w:rsidRPr="006419F4">
        <w:rPr>
          <w:rFonts w:asciiTheme="majorBidi" w:hAnsiTheme="majorBidi" w:cstheme="majorBidi"/>
          <w:szCs w:val="24"/>
          <w:lang w:val="fr-FR"/>
        </w:rPr>
        <w:t xml:space="preserve">Quelles spécifications des systèmes de restitution convient-il d'utiliser pour </w:t>
      </w:r>
      <w:r w:rsidRPr="006419F4">
        <w:rPr>
          <w:rFonts w:asciiTheme="majorBidi" w:eastAsia="Yu Mincho" w:hAnsiTheme="majorBidi" w:cstheme="majorBidi"/>
          <w:szCs w:val="20"/>
          <w:lang w:val="fr-FR"/>
        </w:rPr>
        <w:t>l'évaluation de la qualité?</w:t>
      </w:r>
    </w:p>
    <w:p w:rsidR="000406FF" w:rsidRPr="006419F4" w:rsidRDefault="000406FF" w:rsidP="000406FF">
      <w:pPr>
        <w:spacing w:before="120" w:line="240" w:lineRule="auto"/>
        <w:rPr>
          <w:rFonts w:asciiTheme="majorBidi" w:hAnsiTheme="majorBidi" w:cstheme="majorBidi"/>
          <w:szCs w:val="24"/>
          <w:lang w:val="fr-FR"/>
        </w:rPr>
      </w:pPr>
      <w:r w:rsidRPr="006419F4">
        <w:rPr>
          <w:rFonts w:asciiTheme="majorBidi" w:hAnsiTheme="majorBidi" w:cstheme="majorBidi"/>
          <w:szCs w:val="24"/>
          <w:lang w:val="fr-FR"/>
        </w:rPr>
        <w:t>5</w:t>
      </w:r>
      <w:r w:rsidRPr="006419F4">
        <w:rPr>
          <w:rFonts w:asciiTheme="majorBidi" w:hAnsiTheme="majorBidi" w:cstheme="majorBidi"/>
          <w:szCs w:val="24"/>
          <w:lang w:val="fr-FR"/>
        </w:rPr>
        <w:tab/>
        <w:t>Quels éléments de traitement du signal et de métadonnées (métadonnées de l'environnement, métadonnées relatives au contenu) sont nécessaires pour assurer le fonctionnement requis d'un système de restitution?</w:t>
      </w:r>
    </w:p>
    <w:p w:rsidR="000406FF" w:rsidRPr="006419F4" w:rsidRDefault="000406FF" w:rsidP="000406FF">
      <w:pPr>
        <w:spacing w:before="120" w:line="240" w:lineRule="auto"/>
        <w:rPr>
          <w:rFonts w:asciiTheme="majorBidi" w:hAnsiTheme="majorBidi" w:cstheme="majorBidi"/>
          <w:szCs w:val="24"/>
          <w:lang w:val="fr-FR"/>
        </w:rPr>
      </w:pPr>
      <w:r w:rsidRPr="006419F4">
        <w:rPr>
          <w:rFonts w:asciiTheme="majorBidi" w:hAnsiTheme="majorBidi" w:cstheme="majorBidi"/>
          <w:szCs w:val="24"/>
          <w:lang w:val="fr-FR"/>
        </w:rPr>
        <w:t>6</w:t>
      </w:r>
      <w:r w:rsidRPr="006419F4">
        <w:rPr>
          <w:rFonts w:asciiTheme="majorBidi" w:hAnsiTheme="majorBidi" w:cstheme="majorBidi"/>
          <w:szCs w:val="24"/>
          <w:lang w:val="fr-FR"/>
        </w:rPr>
        <w:tab/>
        <w:t>Quels algorithmes convient-il d'utiliser pour obtenir les signaux du haut-parleur sur la base de tous les formats d'entrée possible (basé sur un objet, sur un canal, ou sur une scène, et combinaison de ceux-ci) conformément à la Recommandation UIT-R BS.2051?</w:t>
      </w:r>
    </w:p>
    <w:p w:rsidR="000406FF" w:rsidRPr="006419F4" w:rsidRDefault="000406FF" w:rsidP="000406FF">
      <w:pPr>
        <w:pStyle w:val="Call"/>
        <w:spacing w:before="120" w:line="240" w:lineRule="auto"/>
        <w:jc w:val="both"/>
        <w:rPr>
          <w:rFonts w:asciiTheme="majorBidi" w:hAnsiTheme="majorBidi" w:cstheme="majorBidi"/>
          <w:szCs w:val="24"/>
          <w:lang w:val="fr-FR"/>
        </w:rPr>
      </w:pPr>
      <w:r w:rsidRPr="006419F4">
        <w:rPr>
          <w:rFonts w:asciiTheme="majorBidi" w:hAnsiTheme="majorBidi" w:cstheme="majorBidi"/>
          <w:szCs w:val="24"/>
          <w:lang w:val="fr-FR"/>
        </w:rPr>
        <w:t>décide en outre</w:t>
      </w:r>
    </w:p>
    <w:p w:rsidR="000406FF" w:rsidRPr="006419F4" w:rsidRDefault="000406FF" w:rsidP="000406FF">
      <w:pPr>
        <w:spacing w:before="120" w:line="240" w:lineRule="auto"/>
        <w:rPr>
          <w:rFonts w:asciiTheme="majorBidi" w:hAnsiTheme="majorBidi" w:cstheme="majorBidi"/>
          <w:szCs w:val="24"/>
          <w:lang w:val="fr-FR"/>
        </w:rPr>
      </w:pPr>
      <w:r w:rsidRPr="006419F4">
        <w:rPr>
          <w:rFonts w:asciiTheme="majorBidi" w:hAnsiTheme="majorBidi" w:cstheme="majorBidi"/>
          <w:szCs w:val="24"/>
          <w:lang w:val="fr-FR"/>
        </w:rPr>
        <w:t>1</w:t>
      </w:r>
      <w:r w:rsidRPr="006419F4">
        <w:rPr>
          <w:rFonts w:asciiTheme="majorBidi" w:hAnsiTheme="majorBidi" w:cstheme="majorBidi"/>
          <w:szCs w:val="24"/>
          <w:lang w:val="fr-FR"/>
        </w:rPr>
        <w:tab/>
        <w:t>que les résultats de ces études devront figurer dans une ou plusieurs Recommandations ainsi que dans d'autres textes de l'UIT-R;</w:t>
      </w:r>
    </w:p>
    <w:p w:rsidR="000406FF" w:rsidRPr="006419F4" w:rsidRDefault="000406FF" w:rsidP="000406FF">
      <w:pPr>
        <w:spacing w:before="120" w:line="240" w:lineRule="auto"/>
        <w:rPr>
          <w:rFonts w:asciiTheme="majorBidi" w:hAnsiTheme="majorBidi" w:cstheme="majorBidi"/>
          <w:szCs w:val="24"/>
          <w:lang w:val="fr-FR"/>
        </w:rPr>
      </w:pPr>
      <w:r w:rsidRPr="006419F4">
        <w:rPr>
          <w:rFonts w:asciiTheme="majorBidi" w:hAnsiTheme="majorBidi" w:cstheme="majorBidi"/>
          <w:szCs w:val="24"/>
          <w:lang w:val="fr-FR"/>
        </w:rPr>
        <w:t>2</w:t>
      </w:r>
      <w:r w:rsidRPr="006419F4">
        <w:rPr>
          <w:rFonts w:asciiTheme="majorBidi" w:hAnsiTheme="majorBidi" w:cstheme="majorBidi"/>
          <w:szCs w:val="24"/>
          <w:lang w:val="fr-FR"/>
        </w:rPr>
        <w:tab/>
        <w:t>que ces études de</w:t>
      </w:r>
      <w:r w:rsidR="00C350FD">
        <w:rPr>
          <w:rFonts w:asciiTheme="majorBidi" w:hAnsiTheme="majorBidi" w:cstheme="majorBidi"/>
          <w:szCs w:val="24"/>
          <w:lang w:val="fr-FR"/>
        </w:rPr>
        <w:t>vront être achevées d'ici à 2023</w:t>
      </w:r>
      <w:r w:rsidRPr="006419F4">
        <w:rPr>
          <w:rFonts w:asciiTheme="majorBidi" w:hAnsiTheme="majorBidi" w:cstheme="majorBidi"/>
          <w:szCs w:val="24"/>
          <w:lang w:val="fr-FR"/>
        </w:rPr>
        <w:t>.</w:t>
      </w:r>
    </w:p>
    <w:p w:rsidR="000406FF" w:rsidRPr="006419F4" w:rsidRDefault="000406FF" w:rsidP="000406FF">
      <w:pPr>
        <w:spacing w:line="240" w:lineRule="auto"/>
        <w:rPr>
          <w:rFonts w:asciiTheme="majorBidi" w:hAnsiTheme="majorBidi" w:cstheme="majorBidi"/>
          <w:szCs w:val="24"/>
          <w:lang w:val="fr-FR"/>
        </w:rPr>
      </w:pPr>
    </w:p>
    <w:p w:rsidR="000406FF" w:rsidRPr="006419F4" w:rsidRDefault="00C350FD" w:rsidP="000406FF">
      <w:pPr>
        <w:spacing w:line="240" w:lineRule="auto"/>
        <w:rPr>
          <w:rFonts w:asciiTheme="majorBidi" w:hAnsiTheme="majorBidi" w:cstheme="majorBidi"/>
          <w:szCs w:val="24"/>
          <w:lang w:val="fr-FR"/>
        </w:rPr>
      </w:pPr>
      <w:r>
        <w:rPr>
          <w:rFonts w:asciiTheme="majorBidi" w:hAnsiTheme="majorBidi" w:cstheme="majorBidi"/>
          <w:szCs w:val="24"/>
          <w:lang w:val="fr-FR"/>
        </w:rPr>
        <w:t>Catégorie: S2</w:t>
      </w:r>
    </w:p>
    <w:p w:rsidR="000406FF" w:rsidRPr="006419F4" w:rsidRDefault="000406FF" w:rsidP="000406FF">
      <w:pPr>
        <w:pStyle w:val="Reasons"/>
        <w:jc w:val="both"/>
        <w:rPr>
          <w:rFonts w:asciiTheme="majorBidi" w:hAnsiTheme="majorBidi" w:cstheme="majorBidi"/>
        </w:rPr>
      </w:pPr>
      <w:bookmarkStart w:id="0" w:name="_GoBack"/>
      <w:bookmarkEnd w:id="0"/>
    </w:p>
    <w:sectPr w:rsidR="000406FF" w:rsidRPr="006419F4" w:rsidSect="00031E64">
      <w:headerReference w:type="even" r:id="rId8"/>
      <w:headerReference w:type="default" r:id="rId9"/>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305" w:rsidRDefault="00B53305">
      <w:r>
        <w:separator/>
      </w:r>
    </w:p>
  </w:endnote>
  <w:endnote w:type="continuationSeparator" w:id="0">
    <w:p w:rsidR="00B53305" w:rsidRDefault="00B5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61002A87" w:usb1="80000000" w:usb2="00000008" w:usb3="00000000" w:csb0="000101FF"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305" w:rsidRDefault="00B53305">
      <w:r>
        <w:t>____________________</w:t>
      </w:r>
    </w:p>
  </w:footnote>
  <w:footnote w:type="continuationSeparator" w:id="0">
    <w:p w:rsidR="00B53305" w:rsidRDefault="00B53305">
      <w:r>
        <w:continuationSeparator/>
      </w:r>
    </w:p>
  </w:footnote>
  <w:footnote w:id="1">
    <w:p w:rsidR="00274125" w:rsidRPr="00274125" w:rsidRDefault="00274125" w:rsidP="00274125">
      <w:pPr>
        <w:pStyle w:val="FootnoteText"/>
        <w:tabs>
          <w:tab w:val="clear" w:pos="255"/>
          <w:tab w:val="left" w:pos="284"/>
        </w:tabs>
        <w:ind w:left="0" w:firstLine="0"/>
        <w:rPr>
          <w:rFonts w:asciiTheme="majorBidi" w:hAnsiTheme="majorBidi" w:cstheme="majorBidi"/>
          <w:lang w:val="fr-FR"/>
        </w:rPr>
      </w:pPr>
      <w:r w:rsidRPr="000614D9">
        <w:rPr>
          <w:rStyle w:val="FootnoteReference"/>
          <w:rFonts w:asciiTheme="majorBidi" w:hAnsiTheme="majorBidi" w:cstheme="majorBidi"/>
        </w:rPr>
        <w:footnoteRef/>
      </w:r>
      <w:r w:rsidRPr="00274125">
        <w:rPr>
          <w:rFonts w:asciiTheme="majorBidi" w:hAnsiTheme="majorBidi" w:cstheme="majorBidi"/>
          <w:lang w:val="fr-FR"/>
        </w:rPr>
        <w:tab/>
      </w:r>
      <w:r w:rsidRPr="00274125">
        <w:rPr>
          <w:rFonts w:asciiTheme="majorBidi" w:hAnsiTheme="majorBidi" w:cstheme="majorBidi"/>
          <w:sz w:val="24"/>
          <w:szCs w:val="24"/>
          <w:lang w:val="fr-FR" w:eastAsia="zh-CN"/>
        </w:rPr>
        <w:t>Un système de restitution convertit un ensemble de signaux audio avec des métadonnées associées en une configuration différente de signaux audio et de métadonnées, sur la base des métadonnées de contenus fournies, et des métadonnées de l'environnement local. Il peut être utilisé à des fins d'évaluation de la qualité ou lors du processus de production de programmes.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2569F7" w:rsidRDefault="002357F9" w:rsidP="00953A10">
    <w:pPr>
      <w:pStyle w:val="Header"/>
      <w:jc w:val="center"/>
      <w:rPr>
        <w:sz w:val="18"/>
        <w:szCs w:val="16"/>
      </w:rPr>
    </w:pPr>
    <w:r>
      <w:rPr>
        <w:rStyle w:val="PageNumber"/>
        <w:sz w:val="18"/>
        <w:szCs w:val="16"/>
      </w:rPr>
      <w:t xml:space="preserve">- </w:t>
    </w:r>
    <w:r w:rsidR="001B42C9" w:rsidRPr="002569F7">
      <w:rPr>
        <w:rStyle w:val="PageNumber"/>
        <w:sz w:val="18"/>
        <w:szCs w:val="16"/>
      </w:rPr>
      <w:fldChar w:fldCharType="begin"/>
    </w:r>
    <w:r w:rsidR="00E915AF" w:rsidRPr="002569F7">
      <w:rPr>
        <w:rStyle w:val="PageNumber"/>
        <w:sz w:val="18"/>
        <w:szCs w:val="16"/>
      </w:rPr>
      <w:instrText xml:space="preserve"> PAGE </w:instrText>
    </w:r>
    <w:r w:rsidR="001B42C9" w:rsidRPr="002569F7">
      <w:rPr>
        <w:rStyle w:val="PageNumber"/>
        <w:sz w:val="18"/>
        <w:szCs w:val="16"/>
      </w:rPr>
      <w:fldChar w:fldCharType="separate"/>
    </w:r>
    <w:r w:rsidR="00C350FD">
      <w:rPr>
        <w:rStyle w:val="PageNumber"/>
        <w:noProof/>
        <w:sz w:val="18"/>
        <w:szCs w:val="16"/>
      </w:rPr>
      <w:t>2</w:t>
    </w:r>
    <w:r w:rsidR="001B42C9" w:rsidRPr="002569F7">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AF3325" w:rsidRDefault="00E915AF" w:rsidP="00B53305">
    <w:pPr>
      <w:pStyle w:val="Header"/>
    </w:pPr>
    <w:r>
      <w:tab/>
    </w:r>
    <w:r>
      <w:tab/>
    </w:r>
    <w:r w:rsidR="00B53305">
      <w:rPr>
        <w:sz w:val="18"/>
        <w:szCs w:val="16"/>
      </w:rPr>
      <w:t xml:space="preserve">- </w:t>
    </w:r>
    <w:r w:rsidR="00B53305" w:rsidRPr="002569F7">
      <w:rPr>
        <w:rStyle w:val="PageNumber"/>
        <w:sz w:val="18"/>
        <w:szCs w:val="16"/>
      </w:rPr>
      <w:fldChar w:fldCharType="begin"/>
    </w:r>
    <w:r w:rsidR="00B53305" w:rsidRPr="002569F7">
      <w:rPr>
        <w:rStyle w:val="PageNumber"/>
        <w:sz w:val="18"/>
        <w:szCs w:val="16"/>
      </w:rPr>
      <w:instrText xml:space="preserve"> PAGE </w:instrText>
    </w:r>
    <w:r w:rsidR="00B53305" w:rsidRPr="002569F7">
      <w:rPr>
        <w:rStyle w:val="PageNumber"/>
        <w:sz w:val="18"/>
        <w:szCs w:val="16"/>
      </w:rPr>
      <w:fldChar w:fldCharType="separate"/>
    </w:r>
    <w:r w:rsidR="005B39CB">
      <w:rPr>
        <w:rStyle w:val="PageNumber"/>
        <w:noProof/>
        <w:sz w:val="18"/>
        <w:szCs w:val="16"/>
      </w:rPr>
      <w:t>3</w:t>
    </w:r>
    <w:r w:rsidR="00B53305" w:rsidRPr="002569F7">
      <w:rPr>
        <w:rStyle w:val="PageNumber"/>
        <w:sz w:val="18"/>
        <w:szCs w:val="16"/>
      </w:rPr>
      <w:fldChar w:fldCharType="end"/>
    </w:r>
    <w:r w:rsidR="00B53305">
      <w:rPr>
        <w:rStyle w:val="PageNumber"/>
        <w:sz w:val="18"/>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660E030A"/>
    <w:multiLevelType w:val="hybridMultilevel"/>
    <w:tmpl w:val="9D228FEA"/>
    <w:lvl w:ilvl="0" w:tplc="46A6D32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B53305"/>
    <w:rsid w:val="00006A31"/>
    <w:rsid w:val="00006C82"/>
    <w:rsid w:val="00010E30"/>
    <w:rsid w:val="00015C76"/>
    <w:rsid w:val="00026CF8"/>
    <w:rsid w:val="00030BD7"/>
    <w:rsid w:val="00031E64"/>
    <w:rsid w:val="00034340"/>
    <w:rsid w:val="00035CB3"/>
    <w:rsid w:val="000406FF"/>
    <w:rsid w:val="00045A8D"/>
    <w:rsid w:val="0005167A"/>
    <w:rsid w:val="00054E5D"/>
    <w:rsid w:val="00070258"/>
    <w:rsid w:val="0007323C"/>
    <w:rsid w:val="00086D03"/>
    <w:rsid w:val="000A096A"/>
    <w:rsid w:val="000A375E"/>
    <w:rsid w:val="000A7051"/>
    <w:rsid w:val="000B0AF6"/>
    <w:rsid w:val="000B0E9B"/>
    <w:rsid w:val="000B2CAE"/>
    <w:rsid w:val="000B69F6"/>
    <w:rsid w:val="000C03C7"/>
    <w:rsid w:val="000C2AD0"/>
    <w:rsid w:val="000E3DEE"/>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7F9"/>
    <w:rsid w:val="00235A29"/>
    <w:rsid w:val="00241526"/>
    <w:rsid w:val="002443A2"/>
    <w:rsid w:val="002569F7"/>
    <w:rsid w:val="00266E74"/>
    <w:rsid w:val="00274125"/>
    <w:rsid w:val="00283C3B"/>
    <w:rsid w:val="002861E6"/>
    <w:rsid w:val="00287D18"/>
    <w:rsid w:val="002A2618"/>
    <w:rsid w:val="002A5DD7"/>
    <w:rsid w:val="002B0CAC"/>
    <w:rsid w:val="002D5A15"/>
    <w:rsid w:val="002D5BDD"/>
    <w:rsid w:val="002E3D27"/>
    <w:rsid w:val="002F0890"/>
    <w:rsid w:val="002F2531"/>
    <w:rsid w:val="002F4967"/>
    <w:rsid w:val="002F5AA5"/>
    <w:rsid w:val="00314E75"/>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6D71"/>
    <w:rsid w:val="00411CB3"/>
    <w:rsid w:val="004228FA"/>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98"/>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9CB"/>
    <w:rsid w:val="005B3AD3"/>
    <w:rsid w:val="005B4CDA"/>
    <w:rsid w:val="005B62F0"/>
    <w:rsid w:val="005D3669"/>
    <w:rsid w:val="005E5EB3"/>
    <w:rsid w:val="005F3CB6"/>
    <w:rsid w:val="005F657C"/>
    <w:rsid w:val="00602D53"/>
    <w:rsid w:val="006047E5"/>
    <w:rsid w:val="00642050"/>
    <w:rsid w:val="0064371D"/>
    <w:rsid w:val="00650543"/>
    <w:rsid w:val="00650B2A"/>
    <w:rsid w:val="00651777"/>
    <w:rsid w:val="006550F8"/>
    <w:rsid w:val="00672E05"/>
    <w:rsid w:val="006829F3"/>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40E74"/>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3A10"/>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A119E6"/>
    <w:rsid w:val="00A20FBC"/>
    <w:rsid w:val="00A231BC"/>
    <w:rsid w:val="00A31370"/>
    <w:rsid w:val="00A34D6F"/>
    <w:rsid w:val="00A41F91"/>
    <w:rsid w:val="00A63355"/>
    <w:rsid w:val="00A7596D"/>
    <w:rsid w:val="00A963DF"/>
    <w:rsid w:val="00AA211B"/>
    <w:rsid w:val="00AC0C22"/>
    <w:rsid w:val="00AC3896"/>
    <w:rsid w:val="00AD2CF2"/>
    <w:rsid w:val="00AE2D88"/>
    <w:rsid w:val="00AE6F6F"/>
    <w:rsid w:val="00AF3325"/>
    <w:rsid w:val="00AF34D9"/>
    <w:rsid w:val="00AF70DA"/>
    <w:rsid w:val="00B019D3"/>
    <w:rsid w:val="00B34CF9"/>
    <w:rsid w:val="00B37559"/>
    <w:rsid w:val="00B4054B"/>
    <w:rsid w:val="00B53305"/>
    <w:rsid w:val="00B579B0"/>
    <w:rsid w:val="00B57D11"/>
    <w:rsid w:val="00B649D7"/>
    <w:rsid w:val="00B712D8"/>
    <w:rsid w:val="00B81C2F"/>
    <w:rsid w:val="00B90743"/>
    <w:rsid w:val="00B90C45"/>
    <w:rsid w:val="00B933BE"/>
    <w:rsid w:val="00BD6738"/>
    <w:rsid w:val="00BD7E5E"/>
    <w:rsid w:val="00BE63DB"/>
    <w:rsid w:val="00BE6574"/>
    <w:rsid w:val="00C07319"/>
    <w:rsid w:val="00C16FD2"/>
    <w:rsid w:val="00C236AF"/>
    <w:rsid w:val="00C350FD"/>
    <w:rsid w:val="00C3556B"/>
    <w:rsid w:val="00C4395E"/>
    <w:rsid w:val="00C47FFD"/>
    <w:rsid w:val="00C51E92"/>
    <w:rsid w:val="00C57E2C"/>
    <w:rsid w:val="00C608B7"/>
    <w:rsid w:val="00C66F24"/>
    <w:rsid w:val="00C76D7F"/>
    <w:rsid w:val="00C813AA"/>
    <w:rsid w:val="00C9291E"/>
    <w:rsid w:val="00CA3F44"/>
    <w:rsid w:val="00CA4E58"/>
    <w:rsid w:val="00CB2C1B"/>
    <w:rsid w:val="00CB3771"/>
    <w:rsid w:val="00CB44BF"/>
    <w:rsid w:val="00CB5153"/>
    <w:rsid w:val="00CE076A"/>
    <w:rsid w:val="00CE463D"/>
    <w:rsid w:val="00D10BA0"/>
    <w:rsid w:val="00D21694"/>
    <w:rsid w:val="00D22C16"/>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424BF"/>
    <w:rsid w:val="00F44FC3"/>
    <w:rsid w:val="00F46107"/>
    <w:rsid w:val="00F468C5"/>
    <w:rsid w:val="00F52F39"/>
    <w:rsid w:val="00F6184F"/>
    <w:rsid w:val="00F73DBD"/>
    <w:rsid w:val="00F8310E"/>
    <w:rsid w:val="00F914DD"/>
    <w:rsid w:val="00F91A12"/>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34CF1FA7-8DDA-4BE1-8CF1-F275968F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sid w:val="004326DB"/>
    <w:rPr>
      <w:position w:val="6"/>
      <w:sz w:val="18"/>
    </w:rPr>
  </w:style>
  <w:style w:type="paragraph" w:styleId="FootnoteText">
    <w:name w:val="footnote text"/>
    <w:aliases w:val="ALTS FOOTNOTE,Footnote Text Char Char1,Footnote Text Char4 Char Char,Footnote Text Char1 Char1 Char1 Char,Footnote Text Char Char1 Char1 Char Char,Footnote Text Char1 Char1 Char1 Char Char Char1,DNV-FT,DN,footnote text,Footnote Text Char1"/>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link w:val="AnnexNoTitleChar"/>
    <w:uiPriority w:val="99"/>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link w:val="QuestiontitleChar"/>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3305"/>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lang w:eastAsia="zh-CN"/>
    </w:rPr>
  </w:style>
  <w:style w:type="paragraph" w:customStyle="1" w:styleId="enumlev19pt">
    <w:name w:val="enumlev1 + 9 pt"/>
    <w:aliases w:val="Left,Before:  0 cm,First line:  0 cm"/>
    <w:basedOn w:val="Normal"/>
    <w:rsid w:val="00B53305"/>
    <w:pPr>
      <w:tabs>
        <w:tab w:val="clear" w:pos="794"/>
        <w:tab w:val="clear" w:pos="1191"/>
        <w:tab w:val="clear" w:pos="1588"/>
        <w:tab w:val="clear" w:pos="1985"/>
      </w:tabs>
      <w:spacing w:before="80"/>
      <w:jc w:val="left"/>
    </w:pPr>
    <w:rPr>
      <w:sz w:val="18"/>
      <w:szCs w:val="18"/>
      <w:lang w:val="fr-CH"/>
    </w:rPr>
  </w:style>
  <w:style w:type="paragraph" w:customStyle="1" w:styleId="AnnexNotitle0">
    <w:name w:val="Annex_No &amp; title"/>
    <w:basedOn w:val="Normal"/>
    <w:next w:val="Normalaftertitle"/>
    <w:link w:val="AnnexNotitleChar0"/>
    <w:rsid w:val="00B53305"/>
    <w:pPr>
      <w:keepNext/>
      <w:keepLines/>
      <w:spacing w:before="480" w:line="240" w:lineRule="auto"/>
      <w:jc w:val="center"/>
    </w:pPr>
    <w:rPr>
      <w:rFonts w:ascii="Times New Roman" w:hAnsi="Times New Roman" w:cs="Times New Roman"/>
      <w:b/>
      <w:sz w:val="28"/>
      <w:szCs w:val="20"/>
      <w:lang w:val="en-GB"/>
    </w:rPr>
  </w:style>
  <w:style w:type="character" w:customStyle="1" w:styleId="TabletextChar">
    <w:name w:val="Table_text Char"/>
    <w:link w:val="Tabletext"/>
    <w:uiPriority w:val="99"/>
    <w:locked/>
    <w:rsid w:val="00B53305"/>
    <w:rPr>
      <w:szCs w:val="22"/>
      <w:lang w:val="en-US" w:eastAsia="en-US"/>
    </w:rPr>
  </w:style>
  <w:style w:type="character" w:customStyle="1" w:styleId="AnnexNotitleChar0">
    <w:name w:val="Annex_No &amp; title Char"/>
    <w:link w:val="AnnexNotitle0"/>
    <w:locked/>
    <w:rsid w:val="00B53305"/>
    <w:rPr>
      <w:rFonts w:ascii="Times New Roman" w:hAnsi="Times New Roman" w:cs="Times New Roman"/>
      <w:b/>
      <w:sz w:val="28"/>
      <w:lang w:val="en-GB" w:eastAsia="en-US"/>
    </w:rPr>
  </w:style>
  <w:style w:type="paragraph" w:customStyle="1" w:styleId="QuestionNoBR">
    <w:name w:val="Question_No_BR"/>
    <w:basedOn w:val="Normal"/>
    <w:next w:val="Normal"/>
    <w:rsid w:val="00B53305"/>
    <w:pPr>
      <w:keepNext/>
      <w:keepLines/>
      <w:spacing w:before="480" w:line="240" w:lineRule="auto"/>
      <w:jc w:val="center"/>
    </w:pPr>
    <w:rPr>
      <w:rFonts w:ascii="Times New Roman" w:hAnsi="Times New Roman" w:cs="Times New Roman"/>
      <w:caps/>
      <w:sz w:val="28"/>
      <w:szCs w:val="20"/>
      <w:lang w:val="en-GB"/>
    </w:rPr>
  </w:style>
  <w:style w:type="character" w:customStyle="1" w:styleId="TableheadChar">
    <w:name w:val="Table_head Char"/>
    <w:basedOn w:val="DefaultParagraphFont"/>
    <w:link w:val="Tablehead"/>
    <w:uiPriority w:val="99"/>
    <w:locked/>
    <w:rsid w:val="00B53305"/>
    <w:rPr>
      <w:b/>
      <w:szCs w:val="22"/>
      <w:lang w:val="en-US" w:eastAsia="en-US"/>
    </w:rPr>
  </w:style>
  <w:style w:type="character" w:customStyle="1" w:styleId="AnnexNoTitleChar">
    <w:name w:val="Annex_NoTitle Char"/>
    <w:basedOn w:val="DefaultParagraphFont"/>
    <w:link w:val="AnnexNoTitle"/>
    <w:uiPriority w:val="99"/>
    <w:locked/>
    <w:rsid w:val="00B53305"/>
    <w:rPr>
      <w:b/>
      <w:sz w:val="24"/>
      <w:szCs w:val="22"/>
      <w:lang w:val="en-US" w:eastAsia="en-US"/>
    </w:rPr>
  </w:style>
  <w:style w:type="character" w:customStyle="1" w:styleId="NormalaftertitleChar">
    <w:name w:val="Normal_after_title Char"/>
    <w:basedOn w:val="DefaultParagraphFont"/>
    <w:link w:val="Normalaftertitle"/>
    <w:uiPriority w:val="99"/>
    <w:rsid w:val="00B53305"/>
    <w:rPr>
      <w:sz w:val="24"/>
      <w:szCs w:val="22"/>
      <w:lang w:val="en-US" w:eastAsia="en-US"/>
    </w:rPr>
  </w:style>
  <w:style w:type="paragraph" w:customStyle="1" w:styleId="Headingb9pt">
    <w:name w:val="Heading_b + 9 pt"/>
    <w:basedOn w:val="Headingb"/>
    <w:rsid w:val="00CB2C1B"/>
    <w:rPr>
      <w:sz w:val="18"/>
      <w:szCs w:val="18"/>
      <w:lang w:val="fr-CH"/>
    </w:rPr>
  </w:style>
  <w:style w:type="character" w:customStyle="1" w:styleId="HeaderChar">
    <w:name w:val="Header Char"/>
    <w:basedOn w:val="DefaultParagraphFont"/>
    <w:link w:val="Header"/>
    <w:rsid w:val="00B712D8"/>
    <w:rPr>
      <w:sz w:val="24"/>
      <w:szCs w:val="22"/>
      <w:lang w:val="en-US" w:eastAsia="en-US"/>
    </w:rPr>
  </w:style>
  <w:style w:type="paragraph" w:customStyle="1" w:styleId="Reasons">
    <w:name w:val="Reasons"/>
    <w:basedOn w:val="Normal"/>
    <w:qFormat/>
    <w:rsid w:val="000406FF"/>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QuestiontitleChar">
    <w:name w:val="Question_title Char"/>
    <w:basedOn w:val="DefaultParagraphFont"/>
    <w:link w:val="Questiontitle"/>
    <w:rsid w:val="000406FF"/>
    <w:rPr>
      <w:b/>
      <w:sz w:val="28"/>
      <w:szCs w:val="22"/>
      <w:lang w:val="en-US" w:eastAsia="en-US"/>
    </w:rPr>
  </w:style>
  <w:style w:type="character" w:customStyle="1" w:styleId="FootnoteTextChar">
    <w:name w:val="Footnote Text Char"/>
    <w:aliases w:val="ALTS FOOTNOTE Char,Footnote Text Char Char1 Char,Footnote Text Char4 Char Char Char,Footnote Text Char1 Char1 Char1 Char Char,Footnote Text Char Char1 Char1 Char Char Char,Footnote Text Char1 Char1 Char1 Char Char Char1 Char,DN Char"/>
    <w:basedOn w:val="DefaultParagraphFont"/>
    <w:link w:val="FootnoteText"/>
    <w:rsid w:val="000406FF"/>
    <w:rPr>
      <w:szCs w:val="22"/>
      <w:lang w:val="en-US" w:eastAsia="en-US"/>
    </w:rPr>
  </w:style>
  <w:style w:type="character" w:customStyle="1" w:styleId="CallChar">
    <w:name w:val="Call Char"/>
    <w:basedOn w:val="DefaultParagraphFont"/>
    <w:link w:val="Call"/>
    <w:locked/>
    <w:rsid w:val="000406FF"/>
    <w:rPr>
      <w:i/>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iencla\AppData\Roaming\Microsoft\Templates\POOL%20F%20-%20ITU\PF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262A3-EBCE-4A87-8744-AD3E43C4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2</TotalTime>
  <Pages>2</Pages>
  <Words>554</Words>
  <Characters>3173</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3720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Acien, Clara</dc:creator>
  <cp:lastModifiedBy>Sir Bosson, Ana</cp:lastModifiedBy>
  <cp:revision>4</cp:revision>
  <cp:lastPrinted>2013-03-08T10:15:00Z</cp:lastPrinted>
  <dcterms:created xsi:type="dcterms:W3CDTF">2019-01-09T14:53:00Z</dcterms:created>
  <dcterms:modified xsi:type="dcterms:W3CDTF">2019-09-25T13:56:00Z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