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E9C0" w14:textId="2026C7F0" w:rsidR="0091554C" w:rsidRPr="005D2A9A" w:rsidRDefault="0091554C" w:rsidP="0091554C">
      <w:pPr>
        <w:pStyle w:val="QuestionNoBR"/>
        <w:spacing w:before="360"/>
        <w:rPr>
          <w:rFonts w:asciiTheme="majorBidi" w:hAnsiTheme="majorBidi" w:cstheme="majorBidi"/>
          <w:szCs w:val="28"/>
          <w:lang w:val="fr-FR"/>
        </w:rPr>
      </w:pPr>
      <w:r w:rsidRPr="005D2A9A">
        <w:rPr>
          <w:rFonts w:asciiTheme="majorBidi" w:hAnsiTheme="majorBidi" w:cstheme="majorBidi"/>
          <w:szCs w:val="28"/>
          <w:lang w:val="fr-FR"/>
        </w:rPr>
        <w:t>Question UIT-R 130-</w:t>
      </w:r>
      <w:r w:rsidR="00043211">
        <w:rPr>
          <w:rFonts w:asciiTheme="majorBidi" w:hAnsiTheme="majorBidi" w:cstheme="majorBidi"/>
          <w:szCs w:val="28"/>
          <w:lang w:val="fr-FR"/>
        </w:rPr>
        <w:t>4</w:t>
      </w:r>
      <w:r w:rsidRPr="005D2A9A">
        <w:rPr>
          <w:rFonts w:asciiTheme="majorBidi" w:hAnsiTheme="majorBidi" w:cstheme="majorBidi"/>
          <w:szCs w:val="28"/>
          <w:lang w:val="fr-FR"/>
        </w:rPr>
        <w:t>/6</w:t>
      </w:r>
    </w:p>
    <w:p w14:paraId="1FFE2C2A" w14:textId="77777777" w:rsidR="0091554C" w:rsidRPr="0091554C" w:rsidRDefault="0091554C" w:rsidP="0091554C">
      <w:pPr>
        <w:pStyle w:val="Questiontitle"/>
        <w:rPr>
          <w:rFonts w:ascii="Times New Roman" w:hAnsi="Times New Roman" w:cs="Times New Roman"/>
          <w:lang w:val="fr-FR"/>
        </w:rPr>
      </w:pPr>
      <w:r w:rsidRPr="0091554C">
        <w:rPr>
          <w:rFonts w:ascii="Times New Roman" w:hAnsi="Times New Roman" w:cs="Times New Roman"/>
          <w:lang w:val="fr-FR"/>
        </w:rPr>
        <w:t xml:space="preserve">Interfaces numériques pour la production, la postproduction et l'échange international de programmes radiophoniques et de programmes </w:t>
      </w:r>
      <w:r w:rsidRPr="0091554C">
        <w:rPr>
          <w:rFonts w:ascii="Times New Roman" w:hAnsi="Times New Roman" w:cs="Times New Roman"/>
          <w:lang w:val="fr-FR"/>
        </w:rPr>
        <w:br/>
        <w:t xml:space="preserve">de </w:t>
      </w:r>
      <w:proofErr w:type="gramStart"/>
      <w:r w:rsidRPr="0091554C">
        <w:rPr>
          <w:rFonts w:ascii="Times New Roman" w:hAnsi="Times New Roman" w:cs="Times New Roman"/>
          <w:lang w:val="fr-FR"/>
        </w:rPr>
        <w:t>télévision destinés</w:t>
      </w:r>
      <w:proofErr w:type="gramEnd"/>
      <w:r w:rsidRPr="0091554C">
        <w:rPr>
          <w:rFonts w:ascii="Times New Roman" w:hAnsi="Times New Roman" w:cs="Times New Roman"/>
          <w:lang w:val="fr-FR"/>
        </w:rPr>
        <w:t xml:space="preserve"> à la radiodiffusion</w:t>
      </w:r>
    </w:p>
    <w:p w14:paraId="74F110AF" w14:textId="77777777" w:rsidR="0091554C" w:rsidRPr="0091554C" w:rsidRDefault="0091554C" w:rsidP="0091554C">
      <w:pPr>
        <w:pStyle w:val="Questiondate"/>
        <w:spacing w:line="240" w:lineRule="auto"/>
        <w:rPr>
          <w:rFonts w:ascii="Times New Roman" w:hAnsi="Times New Roman" w:cs="Times New Roman"/>
          <w:i w:val="0"/>
          <w:iCs/>
          <w:sz w:val="22"/>
          <w:szCs w:val="20"/>
          <w:lang w:val="fr-FR"/>
        </w:rPr>
      </w:pPr>
      <w:r w:rsidRPr="0091554C">
        <w:rPr>
          <w:rFonts w:ascii="Times New Roman" w:hAnsi="Times New Roman" w:cs="Times New Roman"/>
          <w:i w:val="0"/>
          <w:iCs/>
          <w:sz w:val="22"/>
          <w:szCs w:val="20"/>
          <w:lang w:val="fr-FR"/>
        </w:rPr>
        <w:t>(2009-2012-2013-2019-2023)</w:t>
      </w:r>
    </w:p>
    <w:p w14:paraId="5F1A0A13" w14:textId="77777777" w:rsidR="0091554C" w:rsidRPr="005D2A9A" w:rsidRDefault="0091554C" w:rsidP="0091554C">
      <w:pPr>
        <w:pStyle w:val="Normalaftertitle0"/>
        <w:jc w:val="both"/>
        <w:rPr>
          <w:rFonts w:asciiTheme="majorBidi" w:hAnsiTheme="majorBidi" w:cstheme="majorBidi"/>
          <w:szCs w:val="24"/>
          <w:lang w:val="fr-FR"/>
        </w:rPr>
      </w:pPr>
      <w:r w:rsidRPr="005D2A9A">
        <w:rPr>
          <w:rFonts w:asciiTheme="majorBidi" w:hAnsiTheme="majorBidi" w:cstheme="majorBidi"/>
          <w:szCs w:val="24"/>
          <w:lang w:val="fr-FR"/>
        </w:rPr>
        <w:t>L'Assemblée des radiocommunications de l'UIT,</w:t>
      </w:r>
    </w:p>
    <w:p w14:paraId="05016887" w14:textId="77777777" w:rsidR="0091554C" w:rsidRPr="0091554C" w:rsidRDefault="0091554C" w:rsidP="0091554C">
      <w:pPr>
        <w:pStyle w:val="Call"/>
        <w:spacing w:line="240" w:lineRule="auto"/>
        <w:rPr>
          <w:rFonts w:ascii="Times New Roman" w:hAnsi="Times New Roman" w:cs="Times New Roman"/>
          <w:lang w:val="fr-FR"/>
        </w:rPr>
      </w:pPr>
      <w:proofErr w:type="gramStart"/>
      <w:r w:rsidRPr="0091554C">
        <w:rPr>
          <w:rFonts w:ascii="Times New Roman" w:hAnsi="Times New Roman" w:cs="Times New Roman"/>
          <w:lang w:val="fr-FR"/>
        </w:rPr>
        <w:t>considérant</w:t>
      </w:r>
      <w:proofErr w:type="gramEnd"/>
    </w:p>
    <w:p w14:paraId="2213AC8E"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i/>
          <w:iCs/>
          <w:lang w:val="fr-FR" w:eastAsia="ja-JP"/>
        </w:rPr>
        <w:t>a</w:t>
      </w:r>
      <w:r w:rsidRPr="0091554C">
        <w:rPr>
          <w:rFonts w:ascii="Times New Roman" w:hAnsi="Times New Roman" w:cs="Times New Roman"/>
          <w:i/>
          <w:iCs/>
          <w:lang w:val="fr-FR"/>
        </w:rPr>
        <w:t>)</w:t>
      </w:r>
      <w:r w:rsidRPr="0091554C">
        <w:rPr>
          <w:rFonts w:ascii="Times New Roman" w:hAnsi="Times New Roman" w:cs="Times New Roman"/>
          <w:lang w:val="fr-FR"/>
        </w:rPr>
        <w:tab/>
        <w:t xml:space="preserve">que, pour produire concrètement des programmes télévisuels ou radiophoniques, il faut définir les paramètres détaillés des diverses interfaces de studio et les flux de données qui les </w:t>
      </w:r>
      <w:proofErr w:type="gramStart"/>
      <w:r w:rsidRPr="0091554C">
        <w:rPr>
          <w:rFonts w:ascii="Times New Roman" w:hAnsi="Times New Roman" w:cs="Times New Roman"/>
          <w:lang w:val="fr-FR"/>
        </w:rPr>
        <w:t>traversent;</w:t>
      </w:r>
      <w:proofErr w:type="gramEnd"/>
    </w:p>
    <w:p w14:paraId="67CF8F30"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i/>
          <w:iCs/>
          <w:lang w:val="fr-FR" w:eastAsia="ja-JP"/>
        </w:rPr>
        <w:t>b)</w:t>
      </w:r>
      <w:r w:rsidRPr="0091554C">
        <w:rPr>
          <w:rFonts w:ascii="Times New Roman" w:hAnsi="Times New Roman" w:cs="Times New Roman"/>
          <w:i/>
          <w:iCs/>
          <w:lang w:val="fr-FR" w:eastAsia="ja-JP"/>
        </w:rPr>
        <w:tab/>
      </w:r>
      <w:r w:rsidRPr="0091554C">
        <w:rPr>
          <w:rFonts w:ascii="Times New Roman" w:hAnsi="Times New Roman" w:cs="Times New Roman"/>
          <w:lang w:val="fr-FR" w:eastAsia="ja-JP"/>
        </w:rPr>
        <w:t xml:space="preserve">que l'UIT-R a élaboré des Recommandations sur divers types de formats d'image de télévision et de formats </w:t>
      </w:r>
      <w:proofErr w:type="gramStart"/>
      <w:r w:rsidRPr="0091554C">
        <w:rPr>
          <w:rFonts w:ascii="Times New Roman" w:hAnsi="Times New Roman" w:cs="Times New Roman"/>
          <w:lang w:val="fr-FR" w:eastAsia="ja-JP"/>
        </w:rPr>
        <w:t>sonores;</w:t>
      </w:r>
      <w:proofErr w:type="gramEnd"/>
    </w:p>
    <w:p w14:paraId="20B508D8"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i/>
          <w:iCs/>
          <w:lang w:val="fr-FR" w:eastAsia="ja-JP"/>
        </w:rPr>
        <w:t>c)</w:t>
      </w:r>
      <w:r w:rsidRPr="0091554C">
        <w:rPr>
          <w:rFonts w:ascii="Times New Roman" w:hAnsi="Times New Roman" w:cs="Times New Roman"/>
          <w:lang w:val="fr-FR" w:eastAsia="ja-JP"/>
        </w:rPr>
        <w:tab/>
        <w:t xml:space="preserve">que l'UIT-R a élaboré des Recommandations sur les interfaces numériques pour divers types de formats d'image de télévision, en mode parallèle et en mode série, pour des câbles coaxiaux ou des câbles optiques, pour la production, la postproduction et l'échange international de </w:t>
      </w:r>
      <w:proofErr w:type="gramStart"/>
      <w:r w:rsidRPr="0091554C">
        <w:rPr>
          <w:rFonts w:ascii="Times New Roman" w:hAnsi="Times New Roman" w:cs="Times New Roman"/>
          <w:lang w:val="fr-FR" w:eastAsia="ja-JP"/>
        </w:rPr>
        <w:t>programmes;</w:t>
      </w:r>
      <w:proofErr w:type="gramEnd"/>
    </w:p>
    <w:p w14:paraId="5C21093A"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i/>
          <w:iCs/>
          <w:lang w:val="fr-FR" w:eastAsia="ja-JP"/>
        </w:rPr>
        <w:t>d)</w:t>
      </w:r>
      <w:r w:rsidRPr="0091554C">
        <w:rPr>
          <w:rFonts w:ascii="Times New Roman" w:hAnsi="Times New Roman" w:cs="Times New Roman"/>
          <w:lang w:val="fr-FR" w:eastAsia="ja-JP"/>
        </w:rPr>
        <w:tab/>
        <w:t xml:space="preserve">que l'UIT-R a également élaboré des Recommandations sur les interfaces audio numériques pour la production, la postproduction et l'échange international de </w:t>
      </w:r>
      <w:proofErr w:type="gramStart"/>
      <w:r w:rsidRPr="0091554C">
        <w:rPr>
          <w:rFonts w:ascii="Times New Roman" w:hAnsi="Times New Roman" w:cs="Times New Roman"/>
          <w:lang w:val="fr-FR" w:eastAsia="ja-JP"/>
        </w:rPr>
        <w:t>programmes;</w:t>
      </w:r>
      <w:proofErr w:type="gramEnd"/>
    </w:p>
    <w:p w14:paraId="7A6BF033"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i/>
          <w:iCs/>
          <w:lang w:val="fr-FR" w:eastAsia="ja-JP"/>
        </w:rPr>
        <w:t>e)</w:t>
      </w:r>
      <w:r w:rsidRPr="0091554C">
        <w:rPr>
          <w:rFonts w:ascii="Times New Roman" w:hAnsi="Times New Roman" w:cs="Times New Roman"/>
          <w:lang w:val="fr-FR" w:eastAsia="ja-JP"/>
        </w:rPr>
        <w:tab/>
        <w:t xml:space="preserve">que l'UIT-R a étudié des formats d'image et des formats sonores pour les systèmes audiovisuels en immersion évolués, qui peuvent avoir besoin d'interfaces à débit de données plus </w:t>
      </w:r>
      <w:proofErr w:type="gramStart"/>
      <w:r w:rsidRPr="0091554C">
        <w:rPr>
          <w:rFonts w:ascii="Times New Roman" w:hAnsi="Times New Roman" w:cs="Times New Roman"/>
          <w:lang w:val="fr-FR" w:eastAsia="ja-JP"/>
        </w:rPr>
        <w:t>élevés;</w:t>
      </w:r>
      <w:proofErr w:type="gramEnd"/>
    </w:p>
    <w:p w14:paraId="19EAD794" w14:textId="77777777" w:rsidR="0091554C" w:rsidRPr="0091554C" w:rsidRDefault="0091554C" w:rsidP="0091554C">
      <w:pPr>
        <w:spacing w:line="240" w:lineRule="auto"/>
        <w:rPr>
          <w:rFonts w:ascii="Times New Roman" w:hAnsi="Times New Roman" w:cs="Times New Roman"/>
          <w:lang w:val="fr-FR"/>
        </w:rPr>
      </w:pPr>
      <w:r w:rsidRPr="0091554C">
        <w:rPr>
          <w:rFonts w:ascii="Times New Roman" w:hAnsi="Times New Roman" w:cs="Times New Roman"/>
          <w:i/>
          <w:iCs/>
          <w:lang w:val="fr-FR" w:eastAsia="ja-JP"/>
        </w:rPr>
        <w:t>f)</w:t>
      </w:r>
      <w:r w:rsidRPr="0091554C">
        <w:rPr>
          <w:rFonts w:ascii="Times New Roman" w:hAnsi="Times New Roman" w:cs="Times New Roman"/>
          <w:lang w:val="fr-FR" w:eastAsia="ja-JP"/>
        </w:rPr>
        <w:tab/>
      </w:r>
      <w:r w:rsidRPr="0091554C">
        <w:rPr>
          <w:rFonts w:ascii="Times New Roman" w:hAnsi="Times New Roman" w:cs="Times New Roman"/>
          <w:lang w:val="fr-FR"/>
        </w:rPr>
        <w:t xml:space="preserve">que le contenu des programmes et les données connexes peuvent être transférés en un flux continu ou sous forme de </w:t>
      </w:r>
      <w:proofErr w:type="gramStart"/>
      <w:r w:rsidRPr="0091554C">
        <w:rPr>
          <w:rFonts w:ascii="Times New Roman" w:hAnsi="Times New Roman" w:cs="Times New Roman"/>
          <w:lang w:val="fr-FR"/>
        </w:rPr>
        <w:t>paquets;</w:t>
      </w:r>
      <w:proofErr w:type="gramEnd"/>
    </w:p>
    <w:p w14:paraId="615D16C4" w14:textId="77777777" w:rsidR="0091554C" w:rsidRPr="0091554C" w:rsidRDefault="0091554C" w:rsidP="0091554C">
      <w:pPr>
        <w:spacing w:line="240" w:lineRule="auto"/>
        <w:rPr>
          <w:rFonts w:ascii="Times New Roman" w:hAnsi="Times New Roman" w:cs="Times New Roman"/>
          <w:lang w:val="fr-FR"/>
        </w:rPr>
      </w:pPr>
      <w:r w:rsidRPr="0091554C">
        <w:rPr>
          <w:rFonts w:ascii="Times New Roman" w:hAnsi="Times New Roman" w:cs="Times New Roman"/>
          <w:i/>
          <w:iCs/>
          <w:lang w:val="fr-FR"/>
        </w:rPr>
        <w:t>g)</w:t>
      </w:r>
      <w:r w:rsidRPr="0091554C">
        <w:rPr>
          <w:rFonts w:ascii="Times New Roman" w:hAnsi="Times New Roman" w:cs="Times New Roman"/>
          <w:lang w:val="fr-FR"/>
        </w:rPr>
        <w:tab/>
        <w:t xml:space="preserve">que les transmissions IP haut débit sur les réseaux de télécommunication étendus, y compris les réseaux hertziens, sont désormais </w:t>
      </w:r>
      <w:proofErr w:type="gramStart"/>
      <w:r w:rsidRPr="0091554C">
        <w:rPr>
          <w:rFonts w:ascii="Times New Roman" w:hAnsi="Times New Roman" w:cs="Times New Roman"/>
          <w:lang w:val="fr-FR"/>
        </w:rPr>
        <w:t>possibles;</w:t>
      </w:r>
      <w:proofErr w:type="gramEnd"/>
    </w:p>
    <w:p w14:paraId="4B3F3A6A" w14:textId="77777777" w:rsidR="0091554C" w:rsidRPr="0091554C" w:rsidRDefault="0091554C" w:rsidP="0091554C">
      <w:pPr>
        <w:spacing w:line="240" w:lineRule="auto"/>
        <w:rPr>
          <w:rFonts w:ascii="Times New Roman" w:hAnsi="Times New Roman" w:cs="Times New Roman"/>
          <w:lang w:val="fr-FR"/>
        </w:rPr>
      </w:pPr>
      <w:r w:rsidRPr="0091554C">
        <w:rPr>
          <w:rFonts w:ascii="Times New Roman" w:hAnsi="Times New Roman" w:cs="Times New Roman"/>
          <w:i/>
          <w:iCs/>
          <w:lang w:val="fr-FR"/>
        </w:rPr>
        <w:t>h)</w:t>
      </w:r>
      <w:r w:rsidRPr="0091554C">
        <w:rPr>
          <w:rFonts w:ascii="Times New Roman" w:hAnsi="Times New Roman" w:cs="Times New Roman"/>
          <w:lang w:val="fr-FR"/>
        </w:rPr>
        <w:tab/>
        <w:t xml:space="preserve">que les interfaces IP peuvent transporter divers signaux, notamment des signaux audio/vidéo non compressés en temps réel, des signaux audio/vidéo compressés en temps réel et des métadonnées associées ainsi que des données en temps </w:t>
      </w:r>
      <w:proofErr w:type="gramStart"/>
      <w:r w:rsidRPr="0091554C">
        <w:rPr>
          <w:rFonts w:ascii="Times New Roman" w:hAnsi="Times New Roman" w:cs="Times New Roman"/>
          <w:lang w:val="fr-FR"/>
        </w:rPr>
        <w:t>différé;</w:t>
      </w:r>
      <w:proofErr w:type="gramEnd"/>
    </w:p>
    <w:p w14:paraId="53B0CCD9" w14:textId="23EA2E5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i/>
          <w:iCs/>
          <w:lang w:val="fr-FR" w:eastAsia="ja-JP"/>
        </w:rPr>
        <w:t>i)</w:t>
      </w:r>
      <w:r w:rsidRPr="0091554C">
        <w:rPr>
          <w:rFonts w:ascii="Times New Roman" w:hAnsi="Times New Roman" w:cs="Times New Roman"/>
          <w:lang w:val="fr-FR" w:eastAsia="ja-JP"/>
        </w:rPr>
        <w:tab/>
        <w:t xml:space="preserve">que les systèmes de production et de postproduction mis en réseau devraient être constitués d'équipements interopérables utilisant des interfaces et des protocoles de commande communs </w:t>
      </w:r>
      <w:proofErr w:type="gramStart"/>
      <w:r w:rsidRPr="0091554C">
        <w:rPr>
          <w:rFonts w:ascii="Times New Roman" w:hAnsi="Times New Roman" w:cs="Times New Roman"/>
          <w:lang w:val="fr-FR" w:eastAsia="ja-JP"/>
        </w:rPr>
        <w:t>normalisés;</w:t>
      </w:r>
      <w:proofErr w:type="gramEnd"/>
    </w:p>
    <w:p w14:paraId="40AF8097" w14:textId="6A008A28"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i/>
          <w:iCs/>
          <w:lang w:val="fr-FR" w:eastAsia="ja-JP"/>
        </w:rPr>
        <w:t>j</w:t>
      </w:r>
      <w:r w:rsidRPr="0091554C">
        <w:rPr>
          <w:rFonts w:ascii="Times New Roman" w:hAnsi="Times New Roman" w:cs="Times New Roman"/>
          <w:i/>
          <w:iCs/>
          <w:lang w:val="fr-FR"/>
        </w:rPr>
        <w:t>)</w:t>
      </w:r>
      <w:r w:rsidRPr="0091554C">
        <w:rPr>
          <w:rFonts w:ascii="Times New Roman" w:hAnsi="Times New Roman" w:cs="Times New Roman"/>
          <w:lang w:val="fr-FR"/>
        </w:rPr>
        <w:tab/>
        <w:t>que le mécanisme de transport devrait pouvoir fonctionner quel que soit le type de charge </w:t>
      </w:r>
      <w:proofErr w:type="gramStart"/>
      <w:r w:rsidRPr="0091554C">
        <w:rPr>
          <w:rFonts w:ascii="Times New Roman" w:hAnsi="Times New Roman" w:cs="Times New Roman"/>
          <w:lang w:val="fr-FR"/>
        </w:rPr>
        <w:t>utile;</w:t>
      </w:r>
      <w:proofErr w:type="gramEnd"/>
    </w:p>
    <w:p w14:paraId="27E4FFF1" w14:textId="31C11678"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i/>
          <w:iCs/>
          <w:lang w:val="fr-FR" w:eastAsia="ja-JP"/>
        </w:rPr>
        <w:t>k)</w:t>
      </w:r>
      <w:r w:rsidRPr="0091554C">
        <w:rPr>
          <w:rFonts w:ascii="Times New Roman" w:hAnsi="Times New Roman" w:cs="Times New Roman"/>
          <w:lang w:val="fr-FR" w:eastAsia="ja-JP"/>
        </w:rPr>
        <w:tab/>
        <w:t xml:space="preserve">que les spécifications devraient inclure la possibilité d'acheminer des signaux sonores ou tout autre signal auxiliaire à travers l'interface, compte tenu de la synchronisation du signal source </w:t>
      </w:r>
      <w:proofErr w:type="gramStart"/>
      <w:r w:rsidRPr="0091554C">
        <w:rPr>
          <w:rFonts w:ascii="Times New Roman" w:hAnsi="Times New Roman" w:cs="Times New Roman"/>
          <w:lang w:val="fr-FR" w:eastAsia="ja-JP"/>
        </w:rPr>
        <w:t>d'origine;</w:t>
      </w:r>
      <w:proofErr w:type="gramEnd"/>
    </w:p>
    <w:p w14:paraId="173B8749" w14:textId="5787CFAF"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i/>
          <w:iCs/>
          <w:lang w:val="fr-FR" w:eastAsia="ja-JP"/>
        </w:rPr>
        <w:t>l)</w:t>
      </w:r>
      <w:r w:rsidRPr="0091554C">
        <w:rPr>
          <w:rFonts w:ascii="Times New Roman" w:hAnsi="Times New Roman" w:cs="Times New Roman"/>
          <w:lang w:val="fr-FR" w:eastAsia="ja-JP"/>
        </w:rPr>
        <w:tab/>
        <w:t>que, pour des raisons opérationnelles et économiques, il est souhaitable d'examiner si les spécifications devraient également inclure la possibilité d'utiliser la même interface pour acheminer les divers formats d'image décrits dans les Recommandations UIT-R,</w:t>
      </w:r>
    </w:p>
    <w:p w14:paraId="61C1C0FA" w14:textId="77777777" w:rsidR="0091554C" w:rsidRPr="0091554C" w:rsidRDefault="0091554C" w:rsidP="0091554C">
      <w:pPr>
        <w:pStyle w:val="Call"/>
        <w:spacing w:line="240" w:lineRule="auto"/>
        <w:rPr>
          <w:rFonts w:ascii="Times New Roman" w:hAnsi="Times New Roman" w:cs="Times New Roman"/>
          <w:lang w:val="fr-FR"/>
        </w:rPr>
      </w:pPr>
      <w:proofErr w:type="gramStart"/>
      <w:r w:rsidRPr="0091554C">
        <w:rPr>
          <w:rFonts w:ascii="Times New Roman" w:hAnsi="Times New Roman" w:cs="Times New Roman"/>
          <w:lang w:val="fr-FR"/>
        </w:rPr>
        <w:lastRenderedPageBreak/>
        <w:t>décide</w:t>
      </w:r>
      <w:proofErr w:type="gramEnd"/>
      <w:r w:rsidRPr="0091554C">
        <w:rPr>
          <w:rFonts w:ascii="Times New Roman" w:hAnsi="Times New Roman" w:cs="Times New Roman"/>
          <w:i w:val="0"/>
          <w:iCs/>
          <w:lang w:val="fr-FR"/>
        </w:rPr>
        <w:t xml:space="preserve"> de mettre à l'étude les questions suivantes</w:t>
      </w:r>
    </w:p>
    <w:p w14:paraId="61151F45"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lang w:val="fr-FR" w:eastAsia="ja-JP"/>
        </w:rPr>
        <w:t>1</w:t>
      </w:r>
      <w:r w:rsidRPr="0091554C">
        <w:rPr>
          <w:rFonts w:ascii="Times New Roman" w:hAnsi="Times New Roman" w:cs="Times New Roman"/>
          <w:lang w:val="fr-FR" w:eastAsia="ja-JP"/>
        </w:rPr>
        <w:tab/>
        <w:t>De quels paramètres a-t-on besoin pour définir les interfaces numériques spécifiées, y compris les interfaces IP et les interfaces numériques à fibres optiques, pour les formats d'image/sonores définis dans les Recommandations UIT-</w:t>
      </w:r>
      <w:proofErr w:type="gramStart"/>
      <w:r w:rsidRPr="0091554C">
        <w:rPr>
          <w:rFonts w:ascii="Times New Roman" w:hAnsi="Times New Roman" w:cs="Times New Roman"/>
          <w:lang w:val="fr-FR" w:eastAsia="ja-JP"/>
        </w:rPr>
        <w:t>R?</w:t>
      </w:r>
      <w:proofErr w:type="gramEnd"/>
    </w:p>
    <w:p w14:paraId="57650F3E" w14:textId="37A2D37E"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lang w:val="fr-FR" w:eastAsia="ja-JP"/>
        </w:rPr>
        <w:t>2</w:t>
      </w:r>
      <w:r w:rsidRPr="0091554C">
        <w:rPr>
          <w:rFonts w:ascii="Times New Roman" w:hAnsi="Times New Roman" w:cs="Times New Roman"/>
          <w:lang w:val="fr-FR" w:eastAsia="ja-JP"/>
        </w:rPr>
        <w:tab/>
        <w:t xml:space="preserve">Quels sont les protocoles de transport et de commande nécessaires pour définir des interfaces adaptées à des systèmes de production et de postproduction mis en </w:t>
      </w:r>
      <w:proofErr w:type="gramStart"/>
      <w:r w:rsidRPr="0091554C">
        <w:rPr>
          <w:rFonts w:ascii="Times New Roman" w:hAnsi="Times New Roman" w:cs="Times New Roman"/>
          <w:lang w:val="fr-FR" w:eastAsia="ja-JP"/>
        </w:rPr>
        <w:t>réseau?</w:t>
      </w:r>
      <w:proofErr w:type="gramEnd"/>
    </w:p>
    <w:p w14:paraId="5B06AE71"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lang w:val="fr-FR" w:eastAsia="ja-JP"/>
        </w:rPr>
        <w:t>3</w:t>
      </w:r>
      <w:r w:rsidRPr="0091554C">
        <w:rPr>
          <w:rFonts w:ascii="Times New Roman" w:hAnsi="Times New Roman" w:cs="Times New Roman"/>
          <w:lang w:val="fr-FR" w:eastAsia="ja-JP"/>
        </w:rPr>
        <w:tab/>
        <w:t xml:space="preserve">Quels doivent être les critères de qualité de fonctionnement (par exemple, latence du réseau et erreurs de transmission) du réseau utilisé pour la production et l'échange de programmes pour assurer en temps réel et en différé des transferts de séquences de </w:t>
      </w:r>
      <w:proofErr w:type="gramStart"/>
      <w:r w:rsidRPr="0091554C">
        <w:rPr>
          <w:rFonts w:ascii="Times New Roman" w:hAnsi="Times New Roman" w:cs="Times New Roman"/>
          <w:lang w:val="fr-FR" w:eastAsia="ja-JP"/>
        </w:rPr>
        <w:t>programmes?</w:t>
      </w:r>
      <w:proofErr w:type="gramEnd"/>
    </w:p>
    <w:p w14:paraId="2A5F0BA1"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lang w:val="fr-FR" w:eastAsia="ja-JP"/>
        </w:rPr>
        <w:t>4</w:t>
      </w:r>
      <w:r w:rsidRPr="0091554C">
        <w:rPr>
          <w:rFonts w:ascii="Times New Roman" w:hAnsi="Times New Roman" w:cs="Times New Roman"/>
          <w:lang w:val="fr-FR" w:eastAsia="ja-JP"/>
        </w:rPr>
        <w:tab/>
        <w:t>Quels signaux auxiliaires comprenant l'identification de la charge utile</w:t>
      </w:r>
      <w:r w:rsidRPr="005D2A9A">
        <w:rPr>
          <w:rFonts w:ascii="Times New Roman" w:hAnsi="Times New Roman" w:cs="Times New Roman"/>
          <w:vertAlign w:val="superscript"/>
          <w:lang w:eastAsia="ja-JP"/>
        </w:rPr>
        <w:footnoteReference w:id="1"/>
      </w:r>
      <w:r w:rsidRPr="0091554C">
        <w:rPr>
          <w:rFonts w:ascii="Times New Roman" w:hAnsi="Times New Roman" w:cs="Times New Roman"/>
          <w:lang w:val="fr-FR" w:eastAsia="ja-JP"/>
        </w:rPr>
        <w:t xml:space="preserve"> et les métadonnées faut-il acheminer à travers les interfaces avec les signaux vidéo et audio et quels sont les paramètres nécessaires pour définir les spécifications de ces </w:t>
      </w:r>
      <w:proofErr w:type="gramStart"/>
      <w:r w:rsidRPr="0091554C">
        <w:rPr>
          <w:rFonts w:ascii="Times New Roman" w:hAnsi="Times New Roman" w:cs="Times New Roman"/>
          <w:lang w:val="fr-FR" w:eastAsia="ja-JP"/>
        </w:rPr>
        <w:t>signaux?</w:t>
      </w:r>
      <w:proofErr w:type="gramEnd"/>
    </w:p>
    <w:p w14:paraId="1B4DEC84" w14:textId="77777777" w:rsidR="0091554C" w:rsidRPr="0091554C" w:rsidRDefault="0091554C" w:rsidP="0091554C">
      <w:pPr>
        <w:spacing w:line="240" w:lineRule="auto"/>
        <w:rPr>
          <w:rFonts w:ascii="Times New Roman" w:hAnsi="Times New Roman" w:cs="Times New Roman"/>
          <w:lang w:val="fr-FR" w:eastAsia="ja-JP"/>
        </w:rPr>
      </w:pPr>
      <w:bookmarkStart w:id="0" w:name="OLE_LINK1"/>
      <w:r w:rsidRPr="0091554C">
        <w:rPr>
          <w:rFonts w:ascii="Times New Roman" w:hAnsi="Times New Roman" w:cs="Times New Roman"/>
          <w:lang w:val="fr-FR" w:eastAsia="ja-JP"/>
        </w:rPr>
        <w:t>5</w:t>
      </w:r>
      <w:r w:rsidRPr="0091554C">
        <w:rPr>
          <w:rFonts w:ascii="Times New Roman" w:hAnsi="Times New Roman" w:cs="Times New Roman"/>
          <w:lang w:val="fr-FR" w:eastAsia="ja-JP"/>
        </w:rPr>
        <w:tab/>
        <w:t xml:space="preserve">Quelles prescriptions techniques devraient être spécifiées pour les canaux numériques sonores </w:t>
      </w:r>
      <w:proofErr w:type="gramStart"/>
      <w:r w:rsidRPr="0091554C">
        <w:rPr>
          <w:rFonts w:ascii="Times New Roman" w:hAnsi="Times New Roman" w:cs="Times New Roman"/>
          <w:lang w:val="fr-FR" w:eastAsia="ja-JP"/>
        </w:rPr>
        <w:t>associés?</w:t>
      </w:r>
      <w:proofErr w:type="gramEnd"/>
    </w:p>
    <w:p w14:paraId="1777534E"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lang w:val="fr-FR" w:eastAsia="ja-JP"/>
        </w:rPr>
        <w:t>6</w:t>
      </w:r>
      <w:r w:rsidRPr="0091554C">
        <w:rPr>
          <w:rFonts w:ascii="Times New Roman" w:hAnsi="Times New Roman" w:cs="Times New Roman"/>
          <w:lang w:val="fr-FR" w:eastAsia="ja-JP"/>
        </w:rPr>
        <w:tab/>
      </w:r>
      <w:bookmarkEnd w:id="0"/>
      <w:r w:rsidRPr="0091554C">
        <w:rPr>
          <w:rFonts w:ascii="Times New Roman" w:hAnsi="Times New Roman" w:cs="Times New Roman"/>
          <w:lang w:val="fr-FR" w:eastAsia="ja-JP"/>
        </w:rPr>
        <w:t>Quels paramètres conviendrait-il de spécifier pour utiliser la même interface pour acheminer également les diverses charges utiles définies dans les Recommandations UIT-</w:t>
      </w:r>
      <w:proofErr w:type="gramStart"/>
      <w:r w:rsidRPr="0091554C">
        <w:rPr>
          <w:rFonts w:ascii="Times New Roman" w:hAnsi="Times New Roman" w:cs="Times New Roman"/>
          <w:lang w:val="fr-FR" w:eastAsia="ja-JP"/>
        </w:rPr>
        <w:t>R?</w:t>
      </w:r>
      <w:proofErr w:type="gramEnd"/>
    </w:p>
    <w:p w14:paraId="57C39886"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lang w:val="fr-FR" w:eastAsia="ja-JP"/>
        </w:rPr>
        <w:t>7</w:t>
      </w:r>
      <w:r w:rsidRPr="0091554C">
        <w:rPr>
          <w:rFonts w:ascii="Times New Roman" w:hAnsi="Times New Roman" w:cs="Times New Roman"/>
          <w:lang w:val="fr-FR" w:eastAsia="ja-JP"/>
        </w:rPr>
        <w:tab/>
        <w:t xml:space="preserve">Quelles dispositions convient-il de prendre pour assurer la sécurité du transport des signaux de programmes de radiodiffusion et des dispositifs connectés à des </w:t>
      </w:r>
      <w:proofErr w:type="gramStart"/>
      <w:r w:rsidRPr="0091554C">
        <w:rPr>
          <w:rFonts w:ascii="Times New Roman" w:hAnsi="Times New Roman" w:cs="Times New Roman"/>
          <w:lang w:val="fr-FR" w:eastAsia="ja-JP"/>
        </w:rPr>
        <w:t>interfaces?</w:t>
      </w:r>
      <w:proofErr w:type="gramEnd"/>
    </w:p>
    <w:p w14:paraId="05BF2792" w14:textId="77777777" w:rsidR="0091554C" w:rsidRPr="0091554C" w:rsidRDefault="0091554C" w:rsidP="0091554C">
      <w:pPr>
        <w:pStyle w:val="Call"/>
        <w:spacing w:line="240" w:lineRule="auto"/>
        <w:rPr>
          <w:rFonts w:ascii="Times New Roman" w:hAnsi="Times New Roman" w:cs="Times New Roman"/>
          <w:lang w:val="fr-FR"/>
        </w:rPr>
      </w:pPr>
      <w:proofErr w:type="gramStart"/>
      <w:r w:rsidRPr="0091554C">
        <w:rPr>
          <w:rFonts w:ascii="Times New Roman" w:hAnsi="Times New Roman" w:cs="Times New Roman"/>
          <w:lang w:val="fr-FR"/>
        </w:rPr>
        <w:t>décide</w:t>
      </w:r>
      <w:proofErr w:type="gramEnd"/>
      <w:r w:rsidRPr="0091554C">
        <w:rPr>
          <w:rFonts w:ascii="Times New Roman" w:hAnsi="Times New Roman" w:cs="Times New Roman"/>
          <w:lang w:val="fr-FR"/>
        </w:rPr>
        <w:t xml:space="preserve"> en outre</w:t>
      </w:r>
    </w:p>
    <w:p w14:paraId="115DCC2E" w14:textId="77777777" w:rsidR="0091554C" w:rsidRPr="0091554C" w:rsidRDefault="0091554C" w:rsidP="0091554C">
      <w:pPr>
        <w:spacing w:line="240" w:lineRule="auto"/>
        <w:rPr>
          <w:rFonts w:ascii="Times New Roman" w:hAnsi="Times New Roman" w:cs="Times New Roman"/>
          <w:lang w:val="fr-FR" w:eastAsia="ja-JP"/>
        </w:rPr>
      </w:pPr>
      <w:r w:rsidRPr="0091554C">
        <w:rPr>
          <w:rFonts w:ascii="Times New Roman" w:hAnsi="Times New Roman" w:cs="Times New Roman"/>
          <w:lang w:val="fr-FR" w:eastAsia="ja-JP"/>
        </w:rPr>
        <w:t>1</w:t>
      </w:r>
      <w:r w:rsidRPr="0091554C">
        <w:rPr>
          <w:rFonts w:ascii="Times New Roman" w:hAnsi="Times New Roman" w:cs="Times New Roman"/>
          <w:lang w:val="fr-FR" w:eastAsia="ja-JP"/>
        </w:rPr>
        <w:tab/>
        <w:t xml:space="preserve">que les résultats des études susmentionnées devraient être inclus dans un ou plusieurs Rapports et/ou une ou plusieurs </w:t>
      </w:r>
      <w:proofErr w:type="gramStart"/>
      <w:r w:rsidRPr="0091554C">
        <w:rPr>
          <w:rFonts w:ascii="Times New Roman" w:hAnsi="Times New Roman" w:cs="Times New Roman"/>
          <w:lang w:val="fr-FR" w:eastAsia="ja-JP"/>
        </w:rPr>
        <w:t>Recommandations;</w:t>
      </w:r>
      <w:proofErr w:type="gramEnd"/>
    </w:p>
    <w:p w14:paraId="566EC6C5" w14:textId="7C986AA0" w:rsidR="0091554C" w:rsidRPr="0091554C" w:rsidRDefault="0091554C" w:rsidP="0091554C">
      <w:pPr>
        <w:spacing w:line="240" w:lineRule="auto"/>
        <w:jc w:val="left"/>
        <w:rPr>
          <w:rFonts w:ascii="Times New Roman" w:hAnsi="Times New Roman" w:cs="Times New Roman"/>
          <w:lang w:val="fr-FR" w:eastAsia="ja-JP"/>
        </w:rPr>
      </w:pPr>
      <w:r w:rsidRPr="0091554C">
        <w:rPr>
          <w:rFonts w:ascii="Times New Roman" w:hAnsi="Times New Roman" w:cs="Times New Roman"/>
          <w:lang w:val="fr-FR" w:eastAsia="ja-JP"/>
        </w:rPr>
        <w:t>2</w:t>
      </w:r>
      <w:r w:rsidRPr="0091554C">
        <w:rPr>
          <w:rFonts w:ascii="Times New Roman" w:hAnsi="Times New Roman" w:cs="Times New Roman"/>
          <w:lang w:val="fr-FR" w:eastAsia="ja-JP"/>
        </w:rPr>
        <w:tab/>
        <w:t>que ces études devraient être achevées d'ici à 2027.</w:t>
      </w:r>
    </w:p>
    <w:p w14:paraId="21CE0B73" w14:textId="2C5342C3" w:rsidR="0091554C" w:rsidRPr="004B4A73" w:rsidRDefault="0091554C" w:rsidP="004B4A73">
      <w:pPr>
        <w:spacing w:before="400" w:line="240" w:lineRule="auto"/>
        <w:jc w:val="left"/>
        <w:rPr>
          <w:rFonts w:ascii="Times New Roman" w:hAnsi="Times New Roman" w:cs="Times New Roman"/>
          <w:lang w:val="fr-FR" w:eastAsia="ja-JP"/>
        </w:rPr>
      </w:pPr>
      <w:proofErr w:type="gramStart"/>
      <w:r w:rsidRPr="00E503F3">
        <w:rPr>
          <w:rFonts w:ascii="Times New Roman" w:hAnsi="Times New Roman" w:cs="Times New Roman"/>
          <w:lang w:val="fr-FR" w:eastAsia="ja-JP"/>
        </w:rPr>
        <w:t>Catégorie:</w:t>
      </w:r>
      <w:proofErr w:type="gramEnd"/>
      <w:r w:rsidRPr="00E503F3">
        <w:rPr>
          <w:rFonts w:ascii="Times New Roman" w:hAnsi="Times New Roman" w:cs="Times New Roman"/>
          <w:lang w:val="fr-FR" w:eastAsia="ja-JP"/>
        </w:rPr>
        <w:t xml:space="preserve"> S2</w:t>
      </w:r>
    </w:p>
    <w:sectPr w:rsidR="0091554C" w:rsidRPr="004B4A73" w:rsidSect="004B4A73">
      <w:headerReference w:type="even" r:id="rId8"/>
      <w:headerReference w:type="first" r:id="rId9"/>
      <w:footnotePr>
        <w:numRestart w:val="eachSect"/>
      </w:footnotePr>
      <w:pgSz w:w="11907" w:h="16834" w:code="9"/>
      <w:pgMar w:top="1134" w:right="1134" w:bottom="993" w:left="1134" w:header="56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F7B5" w14:textId="77777777" w:rsidR="00B53305" w:rsidRDefault="00B53305">
      <w:r>
        <w:separator/>
      </w:r>
    </w:p>
  </w:endnote>
  <w:endnote w:type="continuationSeparator" w:id="0">
    <w:p w14:paraId="5910A3E0" w14:textId="77777777" w:rsidR="00B53305" w:rsidRDefault="00B5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6E53" w14:textId="77777777" w:rsidR="00B53305" w:rsidRDefault="00B53305">
      <w:r>
        <w:t>____________________</w:t>
      </w:r>
    </w:p>
  </w:footnote>
  <w:footnote w:type="continuationSeparator" w:id="0">
    <w:p w14:paraId="12E82768" w14:textId="77777777" w:rsidR="00B53305" w:rsidRDefault="00B53305">
      <w:r>
        <w:continuationSeparator/>
      </w:r>
    </w:p>
  </w:footnote>
  <w:footnote w:id="1">
    <w:p w14:paraId="59D0994D" w14:textId="77777777" w:rsidR="0091554C" w:rsidRPr="002F72F0" w:rsidRDefault="0091554C" w:rsidP="0091554C">
      <w:pPr>
        <w:pStyle w:val="FootnoteText"/>
        <w:jc w:val="left"/>
        <w:rPr>
          <w:lang w:val="fr-CH"/>
        </w:rPr>
      </w:pPr>
      <w:r w:rsidRPr="005D2A9A">
        <w:rPr>
          <w:rStyle w:val="FootnoteReference"/>
          <w:rFonts w:asciiTheme="majorBidi" w:hAnsiTheme="majorBidi" w:cstheme="majorBidi"/>
        </w:rPr>
        <w:footnoteRef/>
      </w:r>
      <w:r w:rsidRPr="0091554C">
        <w:rPr>
          <w:lang w:val="fr-FR"/>
        </w:rPr>
        <w:tab/>
      </w:r>
      <w:r w:rsidRPr="0091554C">
        <w:rPr>
          <w:rFonts w:asciiTheme="majorBidi" w:hAnsiTheme="majorBidi" w:cstheme="majorBidi"/>
          <w:sz w:val="24"/>
          <w:szCs w:val="24"/>
          <w:lang w:val="fr-FR"/>
        </w:rPr>
        <w:t>Identification des données vidéo, audio et auxiliaires acheminées sur une interface numérique ou sur des liaisons individuelles.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B3CC" w14:textId="66E9629E" w:rsidR="00E915AF" w:rsidRPr="002569F7" w:rsidRDefault="00EC7661" w:rsidP="00953A10">
    <w:pPr>
      <w:pStyle w:val="Header"/>
      <w:jc w:val="center"/>
      <w:rPr>
        <w:sz w:val="18"/>
        <w:szCs w:val="16"/>
      </w:rPr>
    </w:pPr>
    <w:r w:rsidRPr="00EC7661">
      <w:rPr>
        <w:sz w:val="18"/>
        <w:szCs w:val="16"/>
      </w:rPr>
      <w:t xml:space="preserve">- </w:t>
    </w:r>
    <w:r w:rsidRPr="00EC7661">
      <w:rPr>
        <w:sz w:val="18"/>
        <w:szCs w:val="16"/>
      </w:rPr>
      <w:fldChar w:fldCharType="begin"/>
    </w:r>
    <w:r w:rsidRPr="00EC7661">
      <w:rPr>
        <w:sz w:val="18"/>
        <w:szCs w:val="16"/>
      </w:rPr>
      <w:instrText xml:space="preserve"> PAGE </w:instrText>
    </w:r>
    <w:r w:rsidRPr="00EC7661">
      <w:rPr>
        <w:sz w:val="18"/>
        <w:szCs w:val="16"/>
      </w:rPr>
      <w:fldChar w:fldCharType="separate"/>
    </w:r>
    <w:r w:rsidRPr="00EC7661">
      <w:rPr>
        <w:sz w:val="18"/>
        <w:szCs w:val="16"/>
      </w:rPr>
      <w:t>2</w:t>
    </w:r>
    <w:r w:rsidRPr="00EC7661">
      <w:rPr>
        <w:sz w:val="18"/>
        <w:szCs w:val="16"/>
      </w:rPr>
      <w:fldChar w:fldCharType="end"/>
    </w:r>
    <w:r w:rsidRPr="00EC7661">
      <w:rP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A3F5" w14:textId="4E3C8EDC" w:rsidR="00EB1FFC" w:rsidRPr="00E503F3" w:rsidRDefault="00E503F3" w:rsidP="00E503F3">
    <w:pPr>
      <w:pStyle w:val="Header"/>
      <w:jc w:val="center"/>
      <w:rPr>
        <w:sz w:val="18"/>
        <w:szCs w:val="16"/>
      </w:rPr>
    </w:pPr>
    <w:r w:rsidRPr="005D2A9A">
      <w:rPr>
        <w:sz w:val="18"/>
        <w:szCs w:val="16"/>
      </w:rPr>
      <w:t xml:space="preserve">- </w:t>
    </w:r>
    <w:r w:rsidRPr="005D2A9A">
      <w:rPr>
        <w:sz w:val="18"/>
        <w:szCs w:val="16"/>
      </w:rPr>
      <w:fldChar w:fldCharType="begin"/>
    </w:r>
    <w:r w:rsidRPr="005D2A9A">
      <w:rPr>
        <w:sz w:val="18"/>
        <w:szCs w:val="16"/>
      </w:rPr>
      <w:instrText xml:space="preserve"> PAGE </w:instrText>
    </w:r>
    <w:r w:rsidRPr="005D2A9A">
      <w:rPr>
        <w:sz w:val="18"/>
        <w:szCs w:val="16"/>
      </w:rPr>
      <w:fldChar w:fldCharType="separate"/>
    </w:r>
    <w:r>
      <w:rPr>
        <w:sz w:val="18"/>
        <w:szCs w:val="16"/>
      </w:rPr>
      <w:t>17</w:t>
    </w:r>
    <w:r w:rsidRPr="005D2A9A">
      <w:rPr>
        <w:sz w:val="18"/>
        <w:szCs w:val="16"/>
      </w:rPr>
      <w:fldChar w:fldCharType="end"/>
    </w:r>
    <w:r w:rsidRPr="005D2A9A">
      <w:rPr>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660E030A"/>
    <w:multiLevelType w:val="hybridMultilevel"/>
    <w:tmpl w:val="9D228FEA"/>
    <w:lvl w:ilvl="0" w:tplc="46A6D3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145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9219180">
    <w:abstractNumId w:val="5"/>
  </w:num>
  <w:num w:numId="3" w16cid:durableId="143013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53305"/>
    <w:rsid w:val="00006A31"/>
    <w:rsid w:val="00006C82"/>
    <w:rsid w:val="00010E30"/>
    <w:rsid w:val="00015C76"/>
    <w:rsid w:val="00026CF8"/>
    <w:rsid w:val="00030BD7"/>
    <w:rsid w:val="00031E64"/>
    <w:rsid w:val="00034340"/>
    <w:rsid w:val="00035CB3"/>
    <w:rsid w:val="00043211"/>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2B65"/>
    <w:rsid w:val="002D5A15"/>
    <w:rsid w:val="002D5BDD"/>
    <w:rsid w:val="002E3D27"/>
    <w:rsid w:val="002F0890"/>
    <w:rsid w:val="002F2531"/>
    <w:rsid w:val="002F4967"/>
    <w:rsid w:val="002F5AA5"/>
    <w:rsid w:val="00316935"/>
    <w:rsid w:val="003266ED"/>
    <w:rsid w:val="00326C68"/>
    <w:rsid w:val="00327CEA"/>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4A73"/>
    <w:rsid w:val="004B7C9A"/>
    <w:rsid w:val="004C6779"/>
    <w:rsid w:val="004D733B"/>
    <w:rsid w:val="004E0DC4"/>
    <w:rsid w:val="004E0FB5"/>
    <w:rsid w:val="004E4398"/>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A69DC"/>
    <w:rsid w:val="007B3DB1"/>
    <w:rsid w:val="007C2E1E"/>
    <w:rsid w:val="007D183E"/>
    <w:rsid w:val="007D43D0"/>
    <w:rsid w:val="007E1833"/>
    <w:rsid w:val="007E3F13"/>
    <w:rsid w:val="007F5828"/>
    <w:rsid w:val="007F751A"/>
    <w:rsid w:val="00800012"/>
    <w:rsid w:val="0080261F"/>
    <w:rsid w:val="00806160"/>
    <w:rsid w:val="008143A4"/>
    <w:rsid w:val="0081513E"/>
    <w:rsid w:val="00840E74"/>
    <w:rsid w:val="00845679"/>
    <w:rsid w:val="00854131"/>
    <w:rsid w:val="0085652D"/>
    <w:rsid w:val="0087694B"/>
    <w:rsid w:val="00880F4D"/>
    <w:rsid w:val="0088443B"/>
    <w:rsid w:val="0089417B"/>
    <w:rsid w:val="008B35A3"/>
    <w:rsid w:val="008B37E1"/>
    <w:rsid w:val="008B45F8"/>
    <w:rsid w:val="008C2E74"/>
    <w:rsid w:val="008D5409"/>
    <w:rsid w:val="008E006D"/>
    <w:rsid w:val="008E38B4"/>
    <w:rsid w:val="008F35BD"/>
    <w:rsid w:val="008F4F21"/>
    <w:rsid w:val="00904D4A"/>
    <w:rsid w:val="009076D7"/>
    <w:rsid w:val="009151BA"/>
    <w:rsid w:val="0091554C"/>
    <w:rsid w:val="00925023"/>
    <w:rsid w:val="009277BC"/>
    <w:rsid w:val="00927D57"/>
    <w:rsid w:val="00931A51"/>
    <w:rsid w:val="00935687"/>
    <w:rsid w:val="00947185"/>
    <w:rsid w:val="009518B3"/>
    <w:rsid w:val="00953A10"/>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231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3305"/>
    <w:rsid w:val="00B579B0"/>
    <w:rsid w:val="00B57D11"/>
    <w:rsid w:val="00B649D7"/>
    <w:rsid w:val="00B65935"/>
    <w:rsid w:val="00B81C2F"/>
    <w:rsid w:val="00B90743"/>
    <w:rsid w:val="00B90C45"/>
    <w:rsid w:val="00B933BE"/>
    <w:rsid w:val="00B9432A"/>
    <w:rsid w:val="00BA06FB"/>
    <w:rsid w:val="00BB08B1"/>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2C1B"/>
    <w:rsid w:val="00CB3771"/>
    <w:rsid w:val="00CB44BF"/>
    <w:rsid w:val="00CB5153"/>
    <w:rsid w:val="00CE076A"/>
    <w:rsid w:val="00CE463D"/>
    <w:rsid w:val="00CE5DA2"/>
    <w:rsid w:val="00D10BA0"/>
    <w:rsid w:val="00D21694"/>
    <w:rsid w:val="00D24EB5"/>
    <w:rsid w:val="00D35AB9"/>
    <w:rsid w:val="00D41571"/>
    <w:rsid w:val="00D416A0"/>
    <w:rsid w:val="00D43318"/>
    <w:rsid w:val="00D47672"/>
    <w:rsid w:val="00D5123C"/>
    <w:rsid w:val="00D55560"/>
    <w:rsid w:val="00D61C5A"/>
    <w:rsid w:val="00D6790C"/>
    <w:rsid w:val="00D73277"/>
    <w:rsid w:val="00D76586"/>
    <w:rsid w:val="00D82657"/>
    <w:rsid w:val="00D87E20"/>
    <w:rsid w:val="00DA4037"/>
    <w:rsid w:val="00DE66A5"/>
    <w:rsid w:val="00DF2B50"/>
    <w:rsid w:val="00DF6B99"/>
    <w:rsid w:val="00E01059"/>
    <w:rsid w:val="00E04C86"/>
    <w:rsid w:val="00E17344"/>
    <w:rsid w:val="00E20F30"/>
    <w:rsid w:val="00E2189C"/>
    <w:rsid w:val="00E25BB1"/>
    <w:rsid w:val="00E27BBA"/>
    <w:rsid w:val="00E30E3F"/>
    <w:rsid w:val="00E35E8F"/>
    <w:rsid w:val="00E428AB"/>
    <w:rsid w:val="00E438E8"/>
    <w:rsid w:val="00E453A3"/>
    <w:rsid w:val="00E503F3"/>
    <w:rsid w:val="00E520E2"/>
    <w:rsid w:val="00E530C4"/>
    <w:rsid w:val="00E53DCE"/>
    <w:rsid w:val="00E55996"/>
    <w:rsid w:val="00E64254"/>
    <w:rsid w:val="00E6773B"/>
    <w:rsid w:val="00E67928"/>
    <w:rsid w:val="00E70FB5"/>
    <w:rsid w:val="00E915AF"/>
    <w:rsid w:val="00E96415"/>
    <w:rsid w:val="00EA15B3"/>
    <w:rsid w:val="00EA2C83"/>
    <w:rsid w:val="00EB1FFC"/>
    <w:rsid w:val="00EB2358"/>
    <w:rsid w:val="00EB3EB8"/>
    <w:rsid w:val="00EC00EF"/>
    <w:rsid w:val="00EC02FE"/>
    <w:rsid w:val="00EC4A96"/>
    <w:rsid w:val="00EC7661"/>
    <w:rsid w:val="00EE03A0"/>
    <w:rsid w:val="00EE1A57"/>
    <w:rsid w:val="00F424BF"/>
    <w:rsid w:val="00F44FC3"/>
    <w:rsid w:val="00F46107"/>
    <w:rsid w:val="00F468C5"/>
    <w:rsid w:val="00F5173B"/>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56BBECD"/>
  <w15:docId w15:val="{34CF1FA7-8DDA-4BE1-8CF1-F275968F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qFormat/>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305"/>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lang w:eastAsia="zh-CN"/>
    </w:rPr>
  </w:style>
  <w:style w:type="paragraph" w:customStyle="1" w:styleId="enumlev19pt">
    <w:name w:val="enumlev1 + 9 pt"/>
    <w:aliases w:val="Left,Before:  0 cm,First line:  0 cm"/>
    <w:basedOn w:val="Normal"/>
    <w:rsid w:val="00B53305"/>
    <w:pPr>
      <w:tabs>
        <w:tab w:val="clear" w:pos="794"/>
        <w:tab w:val="clear" w:pos="1191"/>
        <w:tab w:val="clear" w:pos="1588"/>
        <w:tab w:val="clear" w:pos="1985"/>
      </w:tabs>
      <w:spacing w:before="80"/>
      <w:jc w:val="left"/>
    </w:pPr>
    <w:rPr>
      <w:sz w:val="18"/>
      <w:szCs w:val="18"/>
      <w:lang w:val="fr-CH"/>
    </w:rPr>
  </w:style>
  <w:style w:type="paragraph" w:customStyle="1" w:styleId="AnnexNotitle0">
    <w:name w:val="Annex_No &amp; title"/>
    <w:basedOn w:val="Normal"/>
    <w:next w:val="Normalaftertitle"/>
    <w:link w:val="AnnexNotitleChar0"/>
    <w:rsid w:val="00B53305"/>
    <w:pPr>
      <w:keepNext/>
      <w:keepLines/>
      <w:spacing w:before="480" w:line="240" w:lineRule="auto"/>
      <w:jc w:val="center"/>
    </w:pPr>
    <w:rPr>
      <w:rFonts w:ascii="Times New Roman" w:hAnsi="Times New Roman" w:cs="Times New Roman"/>
      <w:b/>
      <w:sz w:val="28"/>
      <w:szCs w:val="20"/>
      <w:lang w:val="en-GB"/>
    </w:rPr>
  </w:style>
  <w:style w:type="character" w:customStyle="1" w:styleId="TabletextChar">
    <w:name w:val="Table_text Char"/>
    <w:link w:val="Tabletext"/>
    <w:uiPriority w:val="99"/>
    <w:locked/>
    <w:rsid w:val="00B53305"/>
    <w:rPr>
      <w:szCs w:val="22"/>
      <w:lang w:val="en-US" w:eastAsia="en-US"/>
    </w:rPr>
  </w:style>
  <w:style w:type="character" w:customStyle="1" w:styleId="AnnexNotitleChar0">
    <w:name w:val="Annex_No &amp; title Char"/>
    <w:link w:val="AnnexNotitle0"/>
    <w:locked/>
    <w:rsid w:val="00B53305"/>
    <w:rPr>
      <w:rFonts w:ascii="Times New Roman" w:hAnsi="Times New Roman" w:cs="Times New Roman"/>
      <w:b/>
      <w:sz w:val="28"/>
      <w:lang w:val="en-GB" w:eastAsia="en-US"/>
    </w:rPr>
  </w:style>
  <w:style w:type="paragraph" w:customStyle="1" w:styleId="QuestionNoBR">
    <w:name w:val="Question_No_BR"/>
    <w:basedOn w:val="Normal"/>
    <w:next w:val="Normal"/>
    <w:rsid w:val="00B53305"/>
    <w:pPr>
      <w:keepNext/>
      <w:keepLines/>
      <w:spacing w:before="480" w:line="240" w:lineRule="auto"/>
      <w:jc w:val="center"/>
    </w:pPr>
    <w:rPr>
      <w:rFonts w:ascii="Times New Roman" w:hAnsi="Times New Roman" w:cs="Times New Roman"/>
      <w:caps/>
      <w:sz w:val="28"/>
      <w:szCs w:val="20"/>
      <w:lang w:val="en-GB"/>
    </w:rPr>
  </w:style>
  <w:style w:type="character" w:customStyle="1" w:styleId="TableheadChar">
    <w:name w:val="Table_head Char"/>
    <w:basedOn w:val="DefaultParagraphFont"/>
    <w:link w:val="Tablehead"/>
    <w:uiPriority w:val="99"/>
    <w:locked/>
    <w:rsid w:val="00B53305"/>
    <w:rPr>
      <w:b/>
      <w:szCs w:val="22"/>
      <w:lang w:val="en-US" w:eastAsia="en-US"/>
    </w:rPr>
  </w:style>
  <w:style w:type="character" w:customStyle="1" w:styleId="AnnexNoTitleChar">
    <w:name w:val="Annex_NoTitle Char"/>
    <w:basedOn w:val="DefaultParagraphFont"/>
    <w:link w:val="AnnexNoTitle"/>
    <w:uiPriority w:val="99"/>
    <w:locked/>
    <w:rsid w:val="00B53305"/>
    <w:rPr>
      <w:b/>
      <w:sz w:val="24"/>
      <w:szCs w:val="22"/>
      <w:lang w:val="en-US" w:eastAsia="en-US"/>
    </w:rPr>
  </w:style>
  <w:style w:type="character" w:customStyle="1" w:styleId="NormalaftertitleChar">
    <w:name w:val="Normal_after_title Char"/>
    <w:basedOn w:val="DefaultParagraphFont"/>
    <w:link w:val="Normalaftertitle"/>
    <w:rsid w:val="00B53305"/>
    <w:rPr>
      <w:sz w:val="24"/>
      <w:szCs w:val="22"/>
      <w:lang w:val="en-US" w:eastAsia="en-US"/>
    </w:rPr>
  </w:style>
  <w:style w:type="paragraph" w:customStyle="1" w:styleId="Headingb9pt">
    <w:name w:val="Heading_b + 9 pt"/>
    <w:basedOn w:val="Headingb"/>
    <w:rsid w:val="00CB2C1B"/>
    <w:rPr>
      <w:sz w:val="18"/>
      <w:szCs w:val="18"/>
      <w:lang w:val="fr-CH"/>
    </w:rPr>
  </w:style>
  <w:style w:type="character" w:customStyle="1" w:styleId="HeaderChar">
    <w:name w:val="Header Char"/>
    <w:basedOn w:val="DefaultParagraphFont"/>
    <w:link w:val="Header"/>
    <w:uiPriority w:val="99"/>
    <w:rsid w:val="00E6773B"/>
    <w:rPr>
      <w:sz w:val="24"/>
      <w:szCs w:val="22"/>
      <w:lang w:val="en-US" w:eastAsia="en-US"/>
    </w:rPr>
  </w:style>
  <w:style w:type="character" w:styleId="UnresolvedMention">
    <w:name w:val="Unresolved Mention"/>
    <w:basedOn w:val="DefaultParagraphFont"/>
    <w:uiPriority w:val="99"/>
    <w:semiHidden/>
    <w:unhideWhenUsed/>
    <w:rsid w:val="00BA06FB"/>
    <w:rPr>
      <w:color w:val="605E5C"/>
      <w:shd w:val="clear" w:color="auto" w:fill="E1DFDD"/>
    </w:rPr>
  </w:style>
  <w:style w:type="character" w:customStyle="1" w:styleId="FooterChar">
    <w:name w:val="Footer Char"/>
    <w:basedOn w:val="DefaultParagraphFont"/>
    <w:link w:val="Footer"/>
    <w:rsid w:val="0091554C"/>
    <w:rPr>
      <w:sz w:val="24"/>
      <w:szCs w:val="22"/>
      <w:lang w:val="en-US"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91554C"/>
    <w:rPr>
      <w:szCs w:val="22"/>
      <w:lang w:val="en-US" w:eastAsia="en-US"/>
    </w:rPr>
  </w:style>
  <w:style w:type="paragraph" w:customStyle="1" w:styleId="Normalaftertitle0">
    <w:name w:val="Normal after title"/>
    <w:basedOn w:val="Normal"/>
    <w:next w:val="Normal"/>
    <w:link w:val="NormalaftertitleChar0"/>
    <w:rsid w:val="0091554C"/>
    <w:pPr>
      <w:tabs>
        <w:tab w:val="clear" w:pos="794"/>
        <w:tab w:val="clear" w:pos="1191"/>
        <w:tab w:val="clear" w:pos="1588"/>
        <w:tab w:val="clear" w:pos="1985"/>
        <w:tab w:val="left" w:pos="1134"/>
        <w:tab w:val="left" w:pos="1871"/>
        <w:tab w:val="left" w:pos="2268"/>
      </w:tabs>
      <w:spacing w:before="280" w:line="240" w:lineRule="auto"/>
      <w:jc w:val="left"/>
    </w:pPr>
    <w:rPr>
      <w:rFonts w:ascii="Times New Roman" w:eastAsiaTheme="minorEastAsia" w:hAnsi="Times New Roman" w:cs="Times New Roman"/>
      <w:szCs w:val="20"/>
      <w:lang w:val="en-GB"/>
    </w:rPr>
  </w:style>
  <w:style w:type="character" w:customStyle="1" w:styleId="NormalaftertitleChar0">
    <w:name w:val="Normal after title Char"/>
    <w:basedOn w:val="DefaultParagraphFont"/>
    <w:link w:val="Normalaftertitle0"/>
    <w:rsid w:val="0091554C"/>
    <w:rPr>
      <w:rFonts w:ascii="Times New Roman" w:eastAsiaTheme="minorEastAsia" w:hAnsi="Times New Roman" w:cs="Times New Roman"/>
      <w:sz w:val="24"/>
      <w:lang w:val="en-GB" w:eastAsia="en-US"/>
    </w:rPr>
  </w:style>
  <w:style w:type="character" w:customStyle="1" w:styleId="CallChar">
    <w:name w:val="Call Char"/>
    <w:basedOn w:val="DefaultParagraphFont"/>
    <w:link w:val="Call"/>
    <w:rsid w:val="0091554C"/>
    <w:rPr>
      <w:i/>
      <w:sz w:val="24"/>
      <w:szCs w:val="22"/>
      <w:lang w:val="en-US" w:eastAsia="en-US"/>
    </w:rPr>
  </w:style>
  <w:style w:type="character" w:customStyle="1" w:styleId="QuestiontitleChar">
    <w:name w:val="Question_title Char"/>
    <w:basedOn w:val="DefaultParagraphFont"/>
    <w:link w:val="Questiontitle"/>
    <w:rsid w:val="0091554C"/>
    <w:rPr>
      <w:b/>
      <w:sz w:val="28"/>
      <w:szCs w:val="22"/>
      <w:lang w:val="en-US" w:eastAsia="en-US"/>
    </w:rPr>
  </w:style>
  <w:style w:type="character" w:customStyle="1" w:styleId="enumlev1Char">
    <w:name w:val="enumlev1 Char"/>
    <w:basedOn w:val="DefaultParagraphFont"/>
    <w:link w:val="enumlev1"/>
    <w:rsid w:val="0091554C"/>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iencla\AppData\Roaming\Microsoft\Templates\POOL%20F%20-%20ITU\PF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46FA8-BF3F-47AF-970F-4BE3F5B30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1</TotalTime>
  <Pages>2</Pages>
  <Words>609</Words>
  <Characters>3594</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4195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Acien, Clara</dc:creator>
  <cp:lastModifiedBy>Author</cp:lastModifiedBy>
  <cp:revision>3</cp:revision>
  <cp:lastPrinted>2013-03-08T10:15:00Z</cp:lastPrinted>
  <dcterms:created xsi:type="dcterms:W3CDTF">2023-12-04T08:56:00Z</dcterms:created>
  <dcterms:modified xsi:type="dcterms:W3CDTF">2023-12-04T12:57:00Z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