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1381" w14:textId="65D871A6" w:rsidR="00AE7A09" w:rsidRPr="00247E1B" w:rsidRDefault="00AE7A09" w:rsidP="00AE7A09">
      <w:pPr>
        <w:pStyle w:val="QuestionNoBR"/>
        <w:rPr>
          <w:rFonts w:eastAsia="SimSun"/>
          <w:szCs w:val="28"/>
          <w:lang w:eastAsia="zh-CN"/>
        </w:rPr>
      </w:pPr>
      <w:r w:rsidRPr="00247E1B">
        <w:rPr>
          <w:rFonts w:eastAsia="SimSun"/>
          <w:szCs w:val="28"/>
          <w:lang w:eastAsia="zh-CN"/>
        </w:rPr>
        <w:t>ITU-R</w:t>
      </w:r>
      <w:r w:rsidRPr="00247E1B">
        <w:rPr>
          <w:rFonts w:eastAsia="SimSun" w:hint="eastAsia"/>
          <w:szCs w:val="28"/>
          <w:lang w:eastAsia="zh-CN"/>
        </w:rPr>
        <w:t>第</w:t>
      </w:r>
      <w:r w:rsidRPr="00247E1B">
        <w:rPr>
          <w:rFonts w:eastAsia="SimSun"/>
          <w:szCs w:val="28"/>
          <w:lang w:eastAsia="zh-CN"/>
        </w:rPr>
        <w:t>12-</w:t>
      </w:r>
      <w:r w:rsidR="0077068B">
        <w:rPr>
          <w:rFonts w:eastAsia="SimSun"/>
          <w:szCs w:val="28"/>
          <w:lang w:eastAsia="zh-CN"/>
        </w:rPr>
        <w:t>4</w:t>
      </w:r>
      <w:r w:rsidRPr="00247E1B">
        <w:rPr>
          <w:rFonts w:eastAsia="SimSun"/>
          <w:szCs w:val="28"/>
          <w:lang w:eastAsia="zh-CN"/>
        </w:rPr>
        <w:t>/6</w:t>
      </w:r>
      <w:r w:rsidRPr="00247E1B">
        <w:rPr>
          <w:rFonts w:eastAsia="SimSun" w:hint="eastAsia"/>
          <w:szCs w:val="28"/>
          <w:lang w:eastAsia="zh-CN"/>
        </w:rPr>
        <w:t>号课题</w:t>
      </w:r>
      <w:r>
        <w:rPr>
          <w:rStyle w:val="FootnoteReference"/>
          <w:rFonts w:eastAsia="SimSun"/>
          <w:szCs w:val="28"/>
          <w:lang w:eastAsia="zh-CN"/>
        </w:rPr>
        <w:footnoteReference w:customMarkFollows="1" w:id="1"/>
        <w:t>1</w:t>
      </w:r>
      <w:r w:rsidR="0077068B" w:rsidRPr="00071801">
        <w:rPr>
          <w:rStyle w:val="FootnoteReference"/>
          <w:rFonts w:ascii="SimSun" w:eastAsia="SimSun" w:hAnsi="SimSun" w:cs="SimSun" w:hint="eastAsia"/>
          <w:lang w:eastAsia="zh-CN"/>
        </w:rPr>
        <w:t>、</w:t>
      </w:r>
      <w:r>
        <w:rPr>
          <w:rStyle w:val="FootnoteReference"/>
          <w:rFonts w:eastAsia="SimSun"/>
          <w:szCs w:val="28"/>
          <w:lang w:eastAsia="zh-CN"/>
        </w:rPr>
        <w:footnoteReference w:customMarkFollows="1" w:id="2"/>
        <w:t>2</w:t>
      </w:r>
    </w:p>
    <w:p w14:paraId="4BEE2EE1" w14:textId="77777777" w:rsidR="00AE7A09" w:rsidRPr="005D3FCD" w:rsidRDefault="00AE7A09" w:rsidP="00AE7A09">
      <w:pPr>
        <w:pStyle w:val="Questiontitle"/>
        <w:spacing w:before="120"/>
        <w:rPr>
          <w:lang w:eastAsia="zh-CN"/>
        </w:rPr>
      </w:pPr>
      <w:r w:rsidRPr="005D3FCD">
        <w:rPr>
          <w:rFonts w:hAnsi="SimSun"/>
          <w:color w:val="000000"/>
          <w:lang w:eastAsia="zh-CN"/>
        </w:rPr>
        <w:t>用于节目制作、一次和二次分发、发射及</w:t>
      </w:r>
      <w:r>
        <w:rPr>
          <w:rFonts w:hAnsi="SimSun" w:hint="eastAsia"/>
          <w:color w:val="000000"/>
          <w:lang w:eastAsia="zh-CN"/>
        </w:rPr>
        <w:br/>
      </w:r>
      <w:r w:rsidRPr="005D3FCD">
        <w:rPr>
          <w:rFonts w:hAnsi="SimSun"/>
          <w:color w:val="000000"/>
          <w:lang w:eastAsia="zh-CN"/>
        </w:rPr>
        <w:t>相关应用的数字视频信号的</w:t>
      </w:r>
      <w:r w:rsidRPr="005D3FCD">
        <w:rPr>
          <w:color w:val="000000"/>
          <w:lang w:eastAsia="zh-CN"/>
        </w:rPr>
        <w:br/>
      </w:r>
      <w:r w:rsidRPr="005D3FCD">
        <w:rPr>
          <w:rFonts w:hAnsi="SimSun"/>
          <w:color w:val="000000"/>
          <w:lang w:eastAsia="zh-CN"/>
        </w:rPr>
        <w:t>一般比特率压缩编码</w:t>
      </w:r>
    </w:p>
    <w:p w14:paraId="0B8940B0" w14:textId="77777777" w:rsidR="00AE7A09" w:rsidRPr="00247E1B" w:rsidRDefault="00AE7A09" w:rsidP="00AE7A09">
      <w:pPr>
        <w:pStyle w:val="Questiondate"/>
        <w:rPr>
          <w:rFonts w:ascii="Times New Roman" w:hAnsi="Times New Roman" w:cs="Times New Roman"/>
          <w:i w:val="0"/>
          <w:lang w:eastAsia="zh-CN"/>
        </w:rPr>
      </w:pPr>
      <w:r w:rsidRPr="00247E1B">
        <w:rPr>
          <w:rFonts w:ascii="Times New Roman" w:hAnsi="Times New Roman" w:cs="Times New Roman"/>
          <w:i w:val="0"/>
          <w:lang w:eastAsia="zh-CN"/>
        </w:rPr>
        <w:t>（</w:t>
      </w:r>
      <w:r w:rsidRPr="00247E1B">
        <w:rPr>
          <w:rFonts w:ascii="Times New Roman" w:hAnsi="Times New Roman" w:cs="Times New Roman"/>
          <w:i w:val="0"/>
          <w:lang w:eastAsia="zh-CN"/>
        </w:rPr>
        <w:t>1993-1997-2001-2002</w:t>
      </w:r>
      <w:r w:rsidRPr="00247E1B">
        <w:rPr>
          <w:rFonts w:ascii="Times New Roman" w:hAnsi="Times New Roman" w:cs="Times New Roman" w:hint="eastAsia"/>
          <w:i w:val="0"/>
          <w:lang w:eastAsia="zh-CN"/>
        </w:rPr>
        <w:t>-2009-2012</w:t>
      </w:r>
      <w:r w:rsidRPr="00247E1B">
        <w:rPr>
          <w:rFonts w:ascii="Times New Roman" w:hAnsi="Times New Roman" w:cs="Times New Roman"/>
          <w:i w:val="0"/>
          <w:lang w:eastAsia="zh-CN"/>
        </w:rPr>
        <w:t>-2023</w:t>
      </w:r>
      <w:r w:rsidRPr="00247E1B">
        <w:rPr>
          <w:rFonts w:ascii="Times New Roman" w:hAnsi="Times New Roman" w:cs="Times New Roman"/>
          <w:i w:val="0"/>
          <w:lang w:eastAsia="zh-CN"/>
        </w:rPr>
        <w:t>年）</w:t>
      </w:r>
    </w:p>
    <w:p w14:paraId="2B835656" w14:textId="77777777" w:rsidR="00AE7A09" w:rsidRPr="005D3FCD" w:rsidRDefault="00AE7A09" w:rsidP="00AE7A09">
      <w:pPr>
        <w:pStyle w:val="Normalaftertitle0"/>
        <w:spacing w:before="120"/>
        <w:rPr>
          <w:lang w:val="en-US" w:eastAsia="zh-CN"/>
        </w:rPr>
      </w:pPr>
      <w:r w:rsidRPr="005D3FCD">
        <w:rPr>
          <w:rFonts w:ascii="SimSun" w:eastAsia="SimSun" w:hAnsi="SimSun" w:cs="SimSun" w:hint="eastAsia"/>
          <w:lang w:val="en-US" w:eastAsia="zh-CN"/>
        </w:rPr>
        <w:t>国际电联无线电通信全会，</w:t>
      </w:r>
    </w:p>
    <w:p w14:paraId="6893F622" w14:textId="77777777" w:rsidR="00AE7A09" w:rsidRPr="003669F3" w:rsidRDefault="00AE7A09" w:rsidP="00AE7A09">
      <w:pPr>
        <w:pStyle w:val="call0"/>
        <w:rPr>
          <w:rFonts w:ascii="STKaiti" w:eastAsia="STKaiti" w:hAnsi="STKaiti"/>
          <w:i w:val="0"/>
          <w:sz w:val="24"/>
          <w:szCs w:val="24"/>
          <w:lang w:val="en-US" w:eastAsia="zh-CN"/>
        </w:rPr>
      </w:pPr>
      <w:r w:rsidRPr="003669F3">
        <w:rPr>
          <w:rFonts w:ascii="STKaiti" w:eastAsia="STKaiti" w:hAnsi="STKaiti"/>
          <w:i w:val="0"/>
          <w:sz w:val="24"/>
          <w:szCs w:val="24"/>
          <w:lang w:val="en-US" w:eastAsia="zh-CN"/>
        </w:rPr>
        <w:t>考虑到</w:t>
      </w:r>
    </w:p>
    <w:p w14:paraId="0F566ED7" w14:textId="77777777" w:rsidR="00AE7A09" w:rsidRPr="00533559" w:rsidRDefault="00AE7A09" w:rsidP="00AE7A09">
      <w:pPr>
        <w:rPr>
          <w:rFonts w:ascii="Times New Roman" w:hAnsi="Times New Roman" w:cs="Times New Roman"/>
          <w:lang w:eastAsia="zh-CN"/>
        </w:rPr>
      </w:pPr>
      <w:r w:rsidRPr="009E776B">
        <w:rPr>
          <w:rFonts w:ascii="Times New Roman" w:hAnsi="Times New Roman" w:cs="Times New Roman"/>
          <w:i/>
          <w:iCs/>
          <w:lang w:eastAsia="zh-CN"/>
        </w:rPr>
        <w:t>a)</w:t>
      </w:r>
      <w:r w:rsidRPr="00533559">
        <w:rPr>
          <w:rFonts w:ascii="Times New Roman" w:hAnsi="Times New Roman" w:cs="Times New Roman"/>
          <w:lang w:eastAsia="zh-CN"/>
        </w:rPr>
        <w:tab/>
      </w:r>
      <w:proofErr w:type="gramStart"/>
      <w:r w:rsidRPr="00533559">
        <w:rPr>
          <w:rFonts w:ascii="Times New Roman" w:hAnsi="Times New Roman" w:cs="Times New Roman"/>
          <w:lang w:eastAsia="zh-CN"/>
        </w:rPr>
        <w:t>比特率压缩编码技术发展迅速；</w:t>
      </w:r>
      <w:proofErr w:type="gramEnd"/>
    </w:p>
    <w:p w14:paraId="01E6E495" w14:textId="14E5FF30" w:rsidR="00AE7A09" w:rsidRPr="00533559" w:rsidRDefault="00AE7A09" w:rsidP="00AE7A09">
      <w:pPr>
        <w:rPr>
          <w:rFonts w:ascii="Times New Roman" w:hAnsi="Times New Roman" w:cs="Times New Roman"/>
          <w:lang w:eastAsia="zh-CN"/>
        </w:rPr>
      </w:pPr>
      <w:r w:rsidRPr="00533559">
        <w:rPr>
          <w:rFonts w:ascii="Times New Roman" w:hAnsi="Times New Roman" w:cs="Times New Roman"/>
          <w:i/>
          <w:iCs/>
          <w:lang w:eastAsia="zh-CN"/>
        </w:rPr>
        <w:t>b)</w:t>
      </w:r>
      <w:r w:rsidRPr="00533559">
        <w:rPr>
          <w:rFonts w:ascii="Times New Roman" w:hAnsi="Times New Roman" w:cs="Times New Roman"/>
          <w:lang w:eastAsia="zh-CN"/>
        </w:rPr>
        <w:tab/>
      </w:r>
      <w:r w:rsidRPr="00533559">
        <w:rPr>
          <w:rFonts w:ascii="Times New Roman" w:hAnsi="Times New Roman" w:cs="Times New Roman"/>
          <w:lang w:eastAsia="zh-CN"/>
        </w:rPr>
        <w:t>数字视频信号（如，</w:t>
      </w:r>
      <w:r w:rsidRPr="00533559">
        <w:rPr>
          <w:rFonts w:ascii="Times New Roman" w:hAnsi="Times New Roman" w:cs="Times New Roman"/>
          <w:lang w:eastAsia="zh-CN"/>
        </w:rPr>
        <w:t>LDTV</w:t>
      </w:r>
      <w:r w:rsidRPr="00533559">
        <w:rPr>
          <w:rFonts w:ascii="Times New Roman" w:hAnsi="Times New Roman" w:cs="Times New Roman"/>
          <w:lang w:eastAsia="zh-CN"/>
        </w:rPr>
        <w:t>、</w:t>
      </w:r>
      <w:r w:rsidRPr="00533559">
        <w:rPr>
          <w:rFonts w:ascii="Times New Roman" w:hAnsi="Times New Roman" w:cs="Times New Roman"/>
          <w:lang w:eastAsia="zh-CN"/>
        </w:rPr>
        <w:t>SDTV</w:t>
      </w:r>
      <w:r w:rsidRPr="00533559">
        <w:rPr>
          <w:rFonts w:ascii="Times New Roman" w:hAnsi="Times New Roman" w:cs="Times New Roman"/>
          <w:lang w:eastAsia="zh-CN"/>
        </w:rPr>
        <w:t>、</w:t>
      </w:r>
      <w:r w:rsidRPr="00533559">
        <w:rPr>
          <w:rFonts w:ascii="Times New Roman" w:hAnsi="Times New Roman" w:cs="Times New Roman"/>
          <w:lang w:eastAsia="zh-CN"/>
        </w:rPr>
        <w:t>HDTV</w:t>
      </w:r>
      <w:r w:rsidRPr="00533559">
        <w:rPr>
          <w:rFonts w:ascii="Times New Roman" w:hAnsi="Times New Roman" w:cs="Times New Roman" w:hint="eastAsia"/>
          <w:lang w:eastAsia="zh-CN"/>
        </w:rPr>
        <w:t>、</w:t>
      </w:r>
      <w:r w:rsidRPr="00533559">
        <w:rPr>
          <w:rFonts w:ascii="Times New Roman" w:hAnsi="Times New Roman" w:cs="Times New Roman"/>
          <w:lang w:eastAsia="zh-CN"/>
        </w:rPr>
        <w:t>和</w:t>
      </w:r>
      <w:r w:rsidRPr="00533559">
        <w:rPr>
          <w:rFonts w:ascii="Times New Roman" w:hAnsi="Times New Roman" w:cs="Times New Roman"/>
          <w:lang w:eastAsia="zh-CN"/>
        </w:rPr>
        <w:t>UHDTV</w:t>
      </w:r>
      <w:r w:rsidRPr="00533559">
        <w:rPr>
          <w:rStyle w:val="FootnoteReference"/>
          <w:rFonts w:ascii="Times New Roman" w:hAnsi="Times New Roman" w:cs="Times New Roman"/>
          <w:lang w:eastAsia="zh-CN"/>
        </w:rPr>
        <w:footnoteReference w:customMarkFollows="1" w:id="3"/>
        <w:t>3</w:t>
      </w:r>
      <w:r w:rsidRPr="00533559">
        <w:rPr>
          <w:rFonts w:ascii="Times New Roman" w:hAnsi="Times New Roman" w:cs="Times New Roman"/>
          <w:lang w:eastAsia="zh-CN"/>
        </w:rPr>
        <w:t>）的比特率压缩编码广泛用于节目制作、地面和卫星发射、</w:t>
      </w:r>
      <w:proofErr w:type="gramStart"/>
      <w:r w:rsidRPr="00533559">
        <w:rPr>
          <w:rFonts w:ascii="Times New Roman" w:hAnsi="Times New Roman" w:cs="Times New Roman"/>
          <w:lang w:eastAsia="zh-CN"/>
        </w:rPr>
        <w:t>节目提供以及电信和有线电视网络的一次和二次分发；</w:t>
      </w:r>
      <w:proofErr w:type="gramEnd"/>
    </w:p>
    <w:p w14:paraId="11DBDDA1" w14:textId="77777777" w:rsidR="00AE7A09" w:rsidRPr="00533559" w:rsidRDefault="00AE7A09" w:rsidP="00AE7A09">
      <w:pPr>
        <w:rPr>
          <w:rFonts w:ascii="Times New Roman" w:hAnsi="Times New Roman" w:cs="Times New Roman"/>
          <w:lang w:eastAsia="zh-CN"/>
        </w:rPr>
      </w:pPr>
      <w:r w:rsidRPr="00533559">
        <w:rPr>
          <w:rFonts w:ascii="Times New Roman" w:hAnsi="Times New Roman" w:cs="Times New Roman"/>
          <w:i/>
          <w:iCs/>
          <w:lang w:eastAsia="zh-CN"/>
        </w:rPr>
        <w:t>c)</w:t>
      </w:r>
      <w:r w:rsidRPr="00533559">
        <w:rPr>
          <w:rFonts w:ascii="Times New Roman" w:hAnsi="Times New Roman" w:cs="Times New Roman"/>
          <w:lang w:eastAsia="zh-CN"/>
        </w:rPr>
        <w:tab/>
      </w:r>
      <w:r w:rsidRPr="00533559">
        <w:rPr>
          <w:rFonts w:ascii="Times New Roman" w:hAnsi="Times New Roman" w:cs="Times New Roman" w:hint="eastAsia"/>
          <w:lang w:eastAsia="zh-CN"/>
        </w:rPr>
        <w:t>极高分辨率或多屏</w:t>
      </w:r>
      <w:r w:rsidRPr="00533559">
        <w:rPr>
          <w:rFonts w:ascii="Times New Roman" w:hAnsi="Times New Roman" w:cs="Times New Roman"/>
          <w:lang w:eastAsia="zh-CN"/>
        </w:rPr>
        <w:t>视频信号的数字传输和录制所需的大信道容量可能带来技术和经济问题，理想的方式是根据必要的性能指标，</w:t>
      </w:r>
      <w:proofErr w:type="gramStart"/>
      <w:r w:rsidRPr="00533559">
        <w:rPr>
          <w:rFonts w:ascii="Times New Roman" w:hAnsi="Times New Roman" w:cs="Times New Roman"/>
          <w:lang w:eastAsia="zh-CN"/>
        </w:rPr>
        <w:t>尽可能降低这些信号所需的比特率；</w:t>
      </w:r>
      <w:proofErr w:type="gramEnd"/>
    </w:p>
    <w:p w14:paraId="3AD2377E" w14:textId="77777777" w:rsidR="00AE7A09" w:rsidRPr="00533559" w:rsidRDefault="00AE7A09" w:rsidP="00AE7A09">
      <w:pPr>
        <w:rPr>
          <w:rFonts w:ascii="Times New Roman" w:hAnsi="Times New Roman" w:cs="Times New Roman"/>
          <w:lang w:eastAsia="zh-CN"/>
        </w:rPr>
      </w:pPr>
      <w:r w:rsidRPr="00533559">
        <w:rPr>
          <w:rFonts w:ascii="Times New Roman" w:hAnsi="Times New Roman" w:cs="Times New Roman"/>
          <w:i/>
          <w:iCs/>
          <w:lang w:eastAsia="zh-CN"/>
        </w:rPr>
        <w:t>d)</w:t>
      </w:r>
      <w:r w:rsidRPr="00533559">
        <w:rPr>
          <w:rFonts w:ascii="Times New Roman" w:hAnsi="Times New Roman" w:cs="Times New Roman"/>
          <w:lang w:eastAsia="zh-CN"/>
        </w:rPr>
        <w:tab/>
      </w:r>
      <w:r w:rsidRPr="00533559">
        <w:rPr>
          <w:rFonts w:ascii="Times New Roman" w:hAnsi="Times New Roman" w:cs="Times New Roman"/>
          <w:lang w:eastAsia="zh-CN"/>
        </w:rPr>
        <w:t>数字视频采用的编码方式应具有尽可能多的共性，</w:t>
      </w:r>
      <w:proofErr w:type="gramStart"/>
      <w:r w:rsidRPr="00533559">
        <w:rPr>
          <w:rFonts w:ascii="Times New Roman" w:hAnsi="Times New Roman" w:cs="Times New Roman"/>
          <w:lang w:eastAsia="zh-CN"/>
        </w:rPr>
        <w:t>以简化标准间的转换并节约操作成本；</w:t>
      </w:r>
      <w:proofErr w:type="gramEnd"/>
    </w:p>
    <w:p w14:paraId="2DA7AAA0" w14:textId="77777777" w:rsidR="00AE7A09" w:rsidRPr="00533559" w:rsidRDefault="00AE7A09" w:rsidP="00AE7A09">
      <w:pPr>
        <w:rPr>
          <w:rFonts w:ascii="Times New Roman" w:hAnsi="Times New Roman" w:cs="Times New Roman"/>
          <w:lang w:eastAsia="zh-CN"/>
        </w:rPr>
      </w:pPr>
      <w:r w:rsidRPr="00533559">
        <w:rPr>
          <w:rFonts w:ascii="Times New Roman" w:hAnsi="Times New Roman" w:cs="Times New Roman"/>
          <w:i/>
          <w:iCs/>
          <w:lang w:eastAsia="zh-CN"/>
        </w:rPr>
        <w:t>e)</w:t>
      </w:r>
      <w:r w:rsidRPr="00533559">
        <w:rPr>
          <w:rFonts w:ascii="Times New Roman" w:hAnsi="Times New Roman" w:cs="Times New Roman"/>
          <w:lang w:eastAsia="zh-CN"/>
        </w:rPr>
        <w:tab/>
      </w:r>
      <w:r w:rsidRPr="00533559">
        <w:rPr>
          <w:rFonts w:ascii="Times New Roman" w:hAnsi="Times New Roman" w:cs="Times New Roman"/>
          <w:lang w:eastAsia="zh-CN"/>
        </w:rPr>
        <w:t>最好使用无失真</w:t>
      </w:r>
      <w:r w:rsidRPr="00533559">
        <w:rPr>
          <w:rStyle w:val="FootnoteReference"/>
          <w:rFonts w:ascii="Times New Roman" w:hAnsi="Times New Roman" w:cs="Times New Roman"/>
          <w:lang w:eastAsia="ja-JP"/>
        </w:rPr>
        <w:footnoteReference w:id="4"/>
      </w:r>
      <w:r w:rsidRPr="00533559">
        <w:rPr>
          <w:rFonts w:ascii="Times New Roman" w:hAnsi="Times New Roman" w:cs="Times New Roman"/>
          <w:lang w:eastAsia="zh-CN"/>
        </w:rPr>
        <w:t>或视觉无失真</w:t>
      </w:r>
      <w:r w:rsidRPr="00533559">
        <w:rPr>
          <w:rStyle w:val="FootnoteReference"/>
          <w:rFonts w:ascii="Times New Roman" w:hAnsi="Times New Roman" w:cs="Times New Roman"/>
          <w:lang w:eastAsia="ja-JP"/>
        </w:rPr>
        <w:footnoteReference w:id="5"/>
      </w:r>
      <w:r w:rsidRPr="00533559">
        <w:rPr>
          <w:rFonts w:ascii="Times New Roman" w:hAnsi="Times New Roman" w:cs="Times New Roman"/>
          <w:lang w:eastAsia="zh-CN"/>
        </w:rPr>
        <w:t>比特率压缩编码，</w:t>
      </w:r>
      <w:proofErr w:type="gramStart"/>
      <w:r w:rsidRPr="00533559">
        <w:rPr>
          <w:rFonts w:ascii="Times New Roman" w:hAnsi="Times New Roman" w:cs="Times New Roman"/>
          <w:lang w:eastAsia="zh-CN"/>
        </w:rPr>
        <w:t>特别是在演播室应用中；</w:t>
      </w:r>
      <w:proofErr w:type="gramEnd"/>
    </w:p>
    <w:p w14:paraId="14498B67" w14:textId="77777777" w:rsidR="00AE7A09" w:rsidRPr="00533559" w:rsidRDefault="00AE7A09" w:rsidP="00AE7A09">
      <w:pPr>
        <w:rPr>
          <w:rFonts w:ascii="Times New Roman" w:hAnsi="Times New Roman" w:cs="Times New Roman"/>
          <w:lang w:eastAsia="zh-CN"/>
        </w:rPr>
      </w:pPr>
      <w:r w:rsidRPr="00533559">
        <w:rPr>
          <w:rFonts w:ascii="Times New Roman" w:hAnsi="Times New Roman" w:cs="Times New Roman"/>
          <w:i/>
          <w:iCs/>
          <w:lang w:eastAsia="zh-CN"/>
        </w:rPr>
        <w:t>f)</w:t>
      </w:r>
      <w:r w:rsidRPr="00533559">
        <w:rPr>
          <w:rFonts w:ascii="Times New Roman" w:hAnsi="Times New Roman" w:cs="Times New Roman"/>
          <w:lang w:eastAsia="zh-CN"/>
        </w:rPr>
        <w:tab/>
      </w:r>
      <w:proofErr w:type="gramStart"/>
      <w:r w:rsidRPr="00533559">
        <w:rPr>
          <w:rFonts w:ascii="Times New Roman" w:hAnsi="Times New Roman" w:cs="Times New Roman"/>
          <w:lang w:eastAsia="zh-CN"/>
        </w:rPr>
        <w:t>在不同应用中采用一般性比特率压缩编码是有益的；</w:t>
      </w:r>
      <w:proofErr w:type="gramEnd"/>
    </w:p>
    <w:p w14:paraId="6475A8A3" w14:textId="77777777" w:rsidR="00AE7A09" w:rsidRPr="00533559" w:rsidRDefault="00AE7A09" w:rsidP="00AE7A09">
      <w:pPr>
        <w:rPr>
          <w:rFonts w:ascii="Times New Roman" w:hAnsi="Times New Roman" w:cs="Times New Roman"/>
          <w:lang w:eastAsia="zh-CN"/>
        </w:rPr>
      </w:pPr>
      <w:r w:rsidRPr="00533559">
        <w:rPr>
          <w:rFonts w:ascii="Times New Roman" w:hAnsi="Times New Roman" w:cs="Times New Roman"/>
          <w:i/>
          <w:iCs/>
          <w:lang w:eastAsia="zh-CN"/>
        </w:rPr>
        <w:t>g)</w:t>
      </w:r>
      <w:r w:rsidRPr="00533559">
        <w:rPr>
          <w:rFonts w:ascii="Times New Roman" w:hAnsi="Times New Roman" w:cs="Times New Roman"/>
          <w:lang w:eastAsia="zh-CN"/>
        </w:rPr>
        <w:tab/>
      </w:r>
      <w:r w:rsidRPr="00533559">
        <w:rPr>
          <w:rFonts w:ascii="Times New Roman" w:hAnsi="Times New Roman" w:cs="Times New Roman"/>
          <w:lang w:eastAsia="zh-CN"/>
        </w:rPr>
        <w:t>不同的电视应用已采用了多种系列的压缩技术，</w:t>
      </w:r>
    </w:p>
    <w:p w14:paraId="10D3543A" w14:textId="77777777" w:rsidR="00AE7A09" w:rsidRPr="00533559" w:rsidRDefault="00AE7A09" w:rsidP="00AE7A09">
      <w:pPr>
        <w:pStyle w:val="call0"/>
        <w:rPr>
          <w:rFonts w:eastAsia="STKaiti"/>
          <w:i w:val="0"/>
          <w:sz w:val="24"/>
          <w:szCs w:val="24"/>
          <w:lang w:val="en-US" w:eastAsia="zh-CN"/>
        </w:rPr>
      </w:pPr>
      <w:r w:rsidRPr="00533559">
        <w:rPr>
          <w:rFonts w:eastAsia="STKaiti"/>
          <w:i w:val="0"/>
          <w:sz w:val="24"/>
          <w:szCs w:val="24"/>
          <w:lang w:eastAsia="zh-CN"/>
        </w:rPr>
        <w:t>做出决定</w:t>
      </w:r>
      <w:r w:rsidRPr="00533559">
        <w:rPr>
          <w:rFonts w:eastAsia="STKaiti"/>
          <w:i w:val="0"/>
          <w:sz w:val="24"/>
          <w:szCs w:val="24"/>
          <w:lang w:val="en-US" w:eastAsia="zh-CN"/>
        </w:rPr>
        <w:t>，</w:t>
      </w:r>
      <w:r w:rsidRPr="00533559">
        <w:rPr>
          <w:rFonts w:eastAsia="STKaiti"/>
          <w:i w:val="0"/>
          <w:sz w:val="24"/>
          <w:szCs w:val="24"/>
          <w:lang w:eastAsia="zh-CN"/>
        </w:rPr>
        <w:t>应研究以下课题</w:t>
      </w:r>
    </w:p>
    <w:p w14:paraId="1652F4D6" w14:textId="60E641A5" w:rsidR="00AE7A09" w:rsidRPr="00533559" w:rsidRDefault="00AE7A09" w:rsidP="00AE7A09">
      <w:pPr>
        <w:ind w:firstLineChars="200" w:firstLine="480"/>
        <w:rPr>
          <w:rFonts w:ascii="Times New Roman" w:hAnsi="Times New Roman" w:cs="Times New Roman"/>
          <w:lang w:eastAsia="zh-CN"/>
        </w:rPr>
      </w:pPr>
      <w:r w:rsidRPr="00533559">
        <w:rPr>
          <w:rFonts w:ascii="Times New Roman" w:hAnsi="Times New Roman" w:cs="Times New Roman"/>
          <w:bCs/>
          <w:lang w:eastAsia="zh-CN"/>
        </w:rPr>
        <w:t>哪些比特率压缩方式适用于</w:t>
      </w:r>
      <w:r w:rsidRPr="00533559">
        <w:rPr>
          <w:rFonts w:ascii="Times New Roman" w:hAnsi="Times New Roman" w:cs="Times New Roman"/>
          <w:lang w:eastAsia="zh-CN"/>
        </w:rPr>
        <w:t>节目制作、节目提供、地面和卫星发射，以及经电信网络一次和二次分发</w:t>
      </w:r>
      <w:r w:rsidRPr="00533559">
        <w:rPr>
          <w:rFonts w:ascii="Times New Roman" w:hAnsi="Times New Roman" w:cs="Times New Roman" w:hint="eastAsia"/>
          <w:lang w:eastAsia="zh-CN"/>
        </w:rPr>
        <w:t>的</w:t>
      </w:r>
      <w:r w:rsidRPr="00533559">
        <w:rPr>
          <w:rFonts w:ascii="Times New Roman" w:hAnsi="Times New Roman" w:cs="Times New Roman"/>
          <w:lang w:eastAsia="zh-CN"/>
        </w:rPr>
        <w:t>录制媒体和相关应用（如</w:t>
      </w:r>
      <w:r w:rsidRPr="00533559">
        <w:rPr>
          <w:rFonts w:ascii="Times New Roman" w:hAnsi="Times New Roman" w:cs="Times New Roman" w:hint="eastAsia"/>
          <w:szCs w:val="24"/>
          <w:lang w:eastAsia="zh-CN"/>
        </w:rPr>
        <w:t>电子新闻采集</w:t>
      </w:r>
      <w:r w:rsidR="005520BC" w:rsidRPr="00533559">
        <w:rPr>
          <w:rFonts w:ascii="Times New Roman" w:hAnsi="Times New Roman" w:cs="Times New Roman"/>
          <w:lang w:eastAsia="zh-CN"/>
        </w:rPr>
        <w:t>（</w:t>
      </w:r>
      <w:r w:rsidRPr="00533559">
        <w:rPr>
          <w:rFonts w:ascii="Times New Roman" w:hAnsi="Times New Roman" w:cs="Times New Roman"/>
          <w:lang w:eastAsia="zh-CN"/>
        </w:rPr>
        <w:t>ENG</w:t>
      </w:r>
      <w:r w:rsidR="005520BC" w:rsidRPr="00533559">
        <w:rPr>
          <w:rFonts w:ascii="Times New Roman" w:hAnsi="Times New Roman" w:cs="Times New Roman"/>
          <w:lang w:eastAsia="zh-CN"/>
        </w:rPr>
        <w:t>）</w:t>
      </w:r>
      <w:r w:rsidRPr="00533559">
        <w:rPr>
          <w:rFonts w:ascii="Times New Roman" w:hAnsi="Times New Roman" w:cs="Times New Roman"/>
          <w:lang w:eastAsia="zh-CN"/>
        </w:rPr>
        <w:t>/</w:t>
      </w:r>
      <w:r w:rsidRPr="00533559">
        <w:rPr>
          <w:rFonts w:ascii="Times New Roman" w:hAnsi="Times New Roman" w:cs="Times New Roman" w:hint="eastAsia"/>
          <w:szCs w:val="24"/>
          <w:lang w:eastAsia="zh-CN"/>
        </w:rPr>
        <w:t>卫星新闻采集</w:t>
      </w:r>
      <w:r w:rsidR="005520BC" w:rsidRPr="00533559">
        <w:rPr>
          <w:rFonts w:ascii="Times New Roman" w:hAnsi="Times New Roman" w:cs="Times New Roman"/>
          <w:lang w:eastAsia="zh-CN"/>
        </w:rPr>
        <w:t>（</w:t>
      </w:r>
      <w:r w:rsidRPr="00533559">
        <w:rPr>
          <w:rFonts w:ascii="Times New Roman" w:hAnsi="Times New Roman" w:cs="Times New Roman"/>
          <w:lang w:eastAsia="zh-CN"/>
        </w:rPr>
        <w:t>SNG</w:t>
      </w:r>
      <w:r w:rsidR="005520BC" w:rsidRPr="00533559">
        <w:rPr>
          <w:rFonts w:ascii="Times New Roman" w:hAnsi="Times New Roman" w:cs="Times New Roman"/>
          <w:lang w:eastAsia="zh-CN"/>
        </w:rPr>
        <w:t>）</w:t>
      </w:r>
      <w:r w:rsidRPr="00533559">
        <w:rPr>
          <w:rFonts w:ascii="Times New Roman" w:hAnsi="Times New Roman" w:cs="Times New Roman"/>
          <w:lang w:eastAsia="zh-CN"/>
        </w:rPr>
        <w:t>）</w:t>
      </w:r>
      <w:r w:rsidRPr="00533559">
        <w:rPr>
          <w:rFonts w:ascii="Times New Roman" w:hAnsi="Times New Roman" w:cs="Times New Roman" w:hint="eastAsia"/>
          <w:lang w:eastAsia="zh-CN"/>
        </w:rPr>
        <w:t>使用的数字视频信号</w:t>
      </w:r>
      <w:r w:rsidRPr="00533559">
        <w:rPr>
          <w:rFonts w:ascii="Times New Roman" w:hAnsi="Times New Roman" w:cs="Times New Roman"/>
          <w:lang w:eastAsia="zh-CN"/>
        </w:rPr>
        <w:t>？</w:t>
      </w:r>
    </w:p>
    <w:p w14:paraId="07877F53" w14:textId="77777777" w:rsidR="00AE7A09" w:rsidRPr="00533559" w:rsidRDefault="00AE7A09" w:rsidP="00AE7A09">
      <w:pPr>
        <w:pStyle w:val="call0"/>
        <w:rPr>
          <w:rFonts w:eastAsia="STKaiti"/>
          <w:i w:val="0"/>
          <w:sz w:val="24"/>
          <w:szCs w:val="24"/>
          <w:lang w:val="en-US" w:eastAsia="zh-CN"/>
        </w:rPr>
      </w:pPr>
      <w:r w:rsidRPr="00533559">
        <w:rPr>
          <w:rFonts w:eastAsia="STKaiti"/>
          <w:i w:val="0"/>
          <w:sz w:val="24"/>
          <w:szCs w:val="24"/>
          <w:lang w:val="en-US" w:eastAsia="zh-CN"/>
        </w:rPr>
        <w:t>进一步做出决定</w:t>
      </w:r>
    </w:p>
    <w:p w14:paraId="742C54DD" w14:textId="77777777" w:rsidR="00AE7A09" w:rsidRPr="00533559" w:rsidRDefault="00AE7A09" w:rsidP="00AE7A09">
      <w:pPr>
        <w:rPr>
          <w:rFonts w:ascii="Times New Roman" w:hAnsi="Times New Roman" w:cs="Times New Roman"/>
          <w:lang w:eastAsia="zh-CN"/>
        </w:rPr>
      </w:pPr>
      <w:r w:rsidRPr="00533559">
        <w:rPr>
          <w:rFonts w:ascii="Times New Roman" w:hAnsi="Times New Roman" w:cs="Times New Roman"/>
          <w:bCs/>
          <w:lang w:eastAsia="zh-CN"/>
        </w:rPr>
        <w:t>1</w:t>
      </w:r>
      <w:r w:rsidRPr="00533559">
        <w:rPr>
          <w:rFonts w:ascii="Times New Roman" w:hAnsi="Times New Roman" w:cs="Times New Roman"/>
          <w:b/>
          <w:lang w:eastAsia="zh-CN"/>
        </w:rPr>
        <w:tab/>
      </w:r>
      <w:r w:rsidRPr="00533559">
        <w:rPr>
          <w:rFonts w:ascii="Times New Roman" w:hAnsi="Times New Roman" w:cs="Times New Roman"/>
          <w:lang w:eastAsia="zh-CN"/>
        </w:rPr>
        <w:t>上述研究结果应纳入一份或多份报告和</w:t>
      </w:r>
      <w:r w:rsidRPr="00533559">
        <w:rPr>
          <w:rFonts w:ascii="Times New Roman" w:hAnsi="Times New Roman" w:cs="Times New Roman"/>
          <w:lang w:eastAsia="zh-CN"/>
        </w:rPr>
        <w:t>/</w:t>
      </w:r>
      <w:proofErr w:type="gramStart"/>
      <w:r w:rsidRPr="00533559">
        <w:rPr>
          <w:rFonts w:ascii="Times New Roman" w:hAnsi="Times New Roman" w:cs="Times New Roman"/>
          <w:lang w:eastAsia="zh-CN"/>
        </w:rPr>
        <w:t>或建议书中；</w:t>
      </w:r>
      <w:proofErr w:type="gramEnd"/>
    </w:p>
    <w:p w14:paraId="63C08796" w14:textId="5DB7DB0E" w:rsidR="00AE7A09" w:rsidRPr="00533559" w:rsidRDefault="00AE7A09" w:rsidP="00AE7A09">
      <w:pPr>
        <w:rPr>
          <w:rFonts w:ascii="Times New Roman" w:hAnsi="Times New Roman" w:cs="Times New Roman"/>
          <w:lang w:eastAsia="zh-CN"/>
        </w:rPr>
      </w:pPr>
      <w:r w:rsidRPr="00533559">
        <w:rPr>
          <w:rFonts w:ascii="Times New Roman" w:hAnsi="Times New Roman" w:cs="Times New Roman"/>
          <w:bCs/>
          <w:lang w:eastAsia="zh-CN"/>
        </w:rPr>
        <w:t>2</w:t>
      </w:r>
      <w:r w:rsidRPr="00533559">
        <w:rPr>
          <w:rFonts w:ascii="Times New Roman" w:hAnsi="Times New Roman" w:cs="Times New Roman"/>
          <w:b/>
          <w:lang w:eastAsia="zh-CN"/>
        </w:rPr>
        <w:tab/>
      </w:r>
      <w:r w:rsidRPr="00533559">
        <w:rPr>
          <w:rFonts w:ascii="Times New Roman" w:hAnsi="Times New Roman" w:cs="Times New Roman"/>
          <w:lang w:eastAsia="zh-CN"/>
        </w:rPr>
        <w:t>上述研究应在</w:t>
      </w:r>
      <w:r w:rsidRPr="00533559">
        <w:rPr>
          <w:rFonts w:ascii="Times New Roman" w:hAnsi="Times New Roman" w:cs="Times New Roman"/>
          <w:lang w:eastAsia="zh-CN"/>
        </w:rPr>
        <w:t>2027</w:t>
      </w:r>
      <w:r w:rsidRPr="00533559">
        <w:rPr>
          <w:rFonts w:ascii="Times New Roman" w:hAnsi="Times New Roman" w:cs="Times New Roman"/>
          <w:lang w:eastAsia="zh-CN"/>
        </w:rPr>
        <w:t>年前完成。</w:t>
      </w:r>
    </w:p>
    <w:p w14:paraId="76A9734B" w14:textId="77777777" w:rsidR="00594B71" w:rsidRDefault="00AE7A09" w:rsidP="00F63F2A">
      <w:pPr>
        <w:tabs>
          <w:tab w:val="clear" w:pos="794"/>
          <w:tab w:val="clear" w:pos="1191"/>
          <w:tab w:val="left" w:pos="1134"/>
        </w:tabs>
        <w:spacing w:before="360"/>
        <w:rPr>
          <w:rFonts w:ascii="Times New Roman" w:hAnsi="Times New Roman" w:cs="Times New Roman"/>
          <w:lang w:eastAsia="ja-JP"/>
        </w:rPr>
      </w:pPr>
      <w:r w:rsidRPr="009E776B">
        <w:rPr>
          <w:rFonts w:ascii="Times New Roman" w:hAnsi="Times New Roman" w:cs="Times New Roman"/>
          <w:lang w:eastAsia="zh-CN"/>
        </w:rPr>
        <w:t>类别：</w:t>
      </w:r>
      <w:r w:rsidRPr="009E776B">
        <w:rPr>
          <w:rFonts w:ascii="Times New Roman" w:hAnsi="Times New Roman" w:cs="Times New Roman"/>
          <w:lang w:eastAsia="ja-JP"/>
        </w:rPr>
        <w:t>S2</w:t>
      </w:r>
    </w:p>
    <w:sectPr w:rsidR="00594B71" w:rsidSect="00031E64">
      <w:headerReference w:type="even" r:id="rId8"/>
      <w:headerReference w:type="default" r:id="rId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E6E3" w14:textId="77777777" w:rsidR="00B669E4" w:rsidRDefault="00B669E4">
      <w:r>
        <w:separator/>
      </w:r>
    </w:p>
  </w:endnote>
  <w:endnote w:type="continuationSeparator" w:id="0">
    <w:p w14:paraId="3D447BAE" w14:textId="77777777" w:rsidR="00B669E4" w:rsidRDefault="00B6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06F4" w14:textId="77777777" w:rsidR="00B669E4" w:rsidRDefault="00B669E4">
      <w:r>
        <w:t>____________________</w:t>
      </w:r>
    </w:p>
  </w:footnote>
  <w:footnote w:type="continuationSeparator" w:id="0">
    <w:p w14:paraId="5110E851" w14:textId="77777777" w:rsidR="00B669E4" w:rsidRDefault="00B669E4">
      <w:r>
        <w:continuationSeparator/>
      </w:r>
    </w:p>
  </w:footnote>
  <w:footnote w:id="1">
    <w:p w14:paraId="780E7BF1" w14:textId="77777777" w:rsidR="00AE7A09" w:rsidRPr="00533559" w:rsidRDefault="00AE7A09" w:rsidP="00AE7A09">
      <w:pPr>
        <w:tabs>
          <w:tab w:val="clear" w:pos="794"/>
          <w:tab w:val="left" w:pos="284"/>
        </w:tabs>
        <w:jc w:val="left"/>
        <w:rPr>
          <w:rFonts w:ascii="Times New Roman" w:hAnsi="Times New Roman" w:cs="Times New Roman"/>
          <w:szCs w:val="24"/>
          <w:lang w:eastAsia="zh-CN"/>
        </w:rPr>
      </w:pPr>
      <w:r w:rsidRPr="004920DC">
        <w:rPr>
          <w:rStyle w:val="FootnoteReference"/>
          <w:rFonts w:ascii="Times New Roman" w:hAnsi="Times New Roman" w:cs="Times New Roman"/>
          <w:szCs w:val="18"/>
          <w:lang w:eastAsia="zh-CN"/>
        </w:rPr>
        <w:t>1</w:t>
      </w:r>
      <w:r w:rsidRPr="005D7FA7">
        <w:rPr>
          <w:rFonts w:ascii="Times New Roman" w:hAnsi="Times New Roman" w:cs="Times New Roman"/>
          <w:szCs w:val="24"/>
          <w:lang w:eastAsia="zh-CN"/>
        </w:rPr>
        <w:tab/>
      </w:r>
      <w:r w:rsidRPr="00533559">
        <w:rPr>
          <w:rFonts w:ascii="Times New Roman" w:hAnsi="Times New Roman" w:cs="Times New Roman" w:hint="eastAsia"/>
          <w:szCs w:val="24"/>
          <w:lang w:eastAsia="zh-CN"/>
        </w:rPr>
        <w:t>应提请</w:t>
      </w:r>
      <w:r w:rsidRPr="00533559">
        <w:rPr>
          <w:rFonts w:ascii="Times New Roman" w:hAnsi="Times New Roman" w:cs="Times New Roman"/>
          <w:szCs w:val="24"/>
          <w:lang w:eastAsia="zh-CN"/>
        </w:rPr>
        <w:t>ISO</w:t>
      </w:r>
      <w:r w:rsidRPr="00533559">
        <w:rPr>
          <w:rFonts w:ascii="Times New Roman" w:hAnsi="Times New Roman" w:cs="Times New Roman" w:hint="eastAsia"/>
          <w:szCs w:val="24"/>
          <w:lang w:eastAsia="zh-CN"/>
        </w:rPr>
        <w:t>、</w:t>
      </w:r>
      <w:r w:rsidRPr="00533559">
        <w:rPr>
          <w:rFonts w:ascii="Times New Roman" w:hAnsi="Times New Roman" w:cs="Times New Roman"/>
          <w:szCs w:val="24"/>
          <w:lang w:eastAsia="zh-CN"/>
        </w:rPr>
        <w:t>IEC</w:t>
      </w:r>
      <w:r w:rsidRPr="00533559">
        <w:rPr>
          <w:rFonts w:ascii="Times New Roman" w:hAnsi="Times New Roman" w:cs="Times New Roman" w:hint="eastAsia"/>
          <w:szCs w:val="24"/>
          <w:lang w:eastAsia="zh-CN"/>
        </w:rPr>
        <w:t>和相关的</w:t>
      </w:r>
      <w:r w:rsidRPr="00533559">
        <w:rPr>
          <w:rFonts w:ascii="Times New Roman" w:hAnsi="Times New Roman" w:cs="Times New Roman"/>
          <w:szCs w:val="24"/>
          <w:lang w:eastAsia="zh-CN"/>
        </w:rPr>
        <w:t>ITU-T</w:t>
      </w:r>
      <w:r w:rsidRPr="00533559">
        <w:rPr>
          <w:rFonts w:ascii="Times New Roman" w:hAnsi="Times New Roman" w:cs="Times New Roman" w:hint="eastAsia"/>
          <w:szCs w:val="24"/>
          <w:lang w:eastAsia="zh-CN"/>
        </w:rPr>
        <w:t>研究组（第</w:t>
      </w:r>
      <w:r w:rsidRPr="00533559">
        <w:rPr>
          <w:rFonts w:ascii="Times New Roman" w:hAnsi="Times New Roman" w:cs="Times New Roman"/>
          <w:szCs w:val="24"/>
          <w:lang w:eastAsia="zh-CN"/>
        </w:rPr>
        <w:t>9</w:t>
      </w:r>
      <w:r w:rsidRPr="00533559">
        <w:rPr>
          <w:rFonts w:ascii="Times New Roman" w:hAnsi="Times New Roman" w:cs="Times New Roman" w:hint="eastAsia"/>
          <w:szCs w:val="24"/>
          <w:lang w:eastAsia="zh-CN"/>
        </w:rPr>
        <w:t>和</w:t>
      </w:r>
      <w:r w:rsidRPr="00533559">
        <w:rPr>
          <w:rFonts w:ascii="Times New Roman" w:hAnsi="Times New Roman" w:cs="Times New Roman"/>
          <w:szCs w:val="24"/>
          <w:lang w:eastAsia="zh-CN"/>
        </w:rPr>
        <w:t>16</w:t>
      </w:r>
      <w:r w:rsidRPr="00533559">
        <w:rPr>
          <w:rFonts w:ascii="Times New Roman" w:hAnsi="Times New Roman" w:cs="Times New Roman" w:hint="eastAsia"/>
          <w:szCs w:val="24"/>
          <w:lang w:eastAsia="zh-CN"/>
        </w:rPr>
        <w:t>研究组）注意此课题。</w:t>
      </w:r>
    </w:p>
  </w:footnote>
  <w:footnote w:id="2">
    <w:p w14:paraId="5EB5D7C4" w14:textId="715B95DA" w:rsidR="00AE7A09" w:rsidRPr="005D7FA7" w:rsidRDefault="00AE7A09" w:rsidP="00AE7A09">
      <w:pPr>
        <w:tabs>
          <w:tab w:val="clear" w:pos="794"/>
          <w:tab w:val="left" w:pos="284"/>
        </w:tabs>
        <w:jc w:val="left"/>
        <w:rPr>
          <w:rFonts w:ascii="Times New Roman" w:hAnsi="Times New Roman" w:cs="Times New Roman"/>
          <w:szCs w:val="24"/>
          <w:lang w:eastAsia="zh-CN"/>
        </w:rPr>
      </w:pPr>
      <w:r w:rsidRPr="004920DC">
        <w:rPr>
          <w:rStyle w:val="FootnoteReference"/>
          <w:rFonts w:ascii="Times New Roman" w:hAnsi="Times New Roman" w:cs="Times New Roman"/>
          <w:szCs w:val="18"/>
          <w:lang w:eastAsia="zh-CN"/>
        </w:rPr>
        <w:t>2</w:t>
      </w:r>
      <w:r w:rsidRPr="00533559">
        <w:rPr>
          <w:rFonts w:ascii="Times New Roman" w:hAnsi="Times New Roman" w:cs="Times New Roman"/>
          <w:szCs w:val="24"/>
          <w:lang w:eastAsia="zh-CN"/>
        </w:rPr>
        <w:tab/>
        <w:t>2023</w:t>
      </w:r>
      <w:r w:rsidRPr="00533559">
        <w:rPr>
          <w:rFonts w:ascii="Times New Roman" w:hAnsi="Times New Roman" w:cs="Times New Roman" w:hint="eastAsia"/>
          <w:szCs w:val="24"/>
          <w:lang w:eastAsia="zh-CN"/>
        </w:rPr>
        <w:t>年，无线电通信第</w:t>
      </w:r>
      <w:r w:rsidRPr="00533559">
        <w:rPr>
          <w:rFonts w:ascii="Times New Roman" w:hAnsi="Times New Roman" w:cs="Times New Roman"/>
          <w:szCs w:val="24"/>
          <w:lang w:eastAsia="zh-CN"/>
        </w:rPr>
        <w:t>6</w:t>
      </w:r>
      <w:r w:rsidRPr="00533559">
        <w:rPr>
          <w:rFonts w:ascii="Times New Roman" w:hAnsi="Times New Roman" w:cs="Times New Roman" w:hint="eastAsia"/>
          <w:szCs w:val="24"/>
          <w:lang w:eastAsia="zh-CN"/>
        </w:rPr>
        <w:t>研究组推迟了此课题研究的完成日期。</w:t>
      </w:r>
    </w:p>
  </w:footnote>
  <w:footnote w:id="3">
    <w:p w14:paraId="012366EE" w14:textId="4AF91003" w:rsidR="00AE7A09" w:rsidRPr="00533559" w:rsidRDefault="00AE7A09" w:rsidP="00907E45">
      <w:pPr>
        <w:pStyle w:val="FootnoteText"/>
        <w:tabs>
          <w:tab w:val="clear" w:pos="794"/>
          <w:tab w:val="clear" w:pos="1191"/>
          <w:tab w:val="left" w:pos="1418"/>
          <w:tab w:val="left" w:pos="1701"/>
        </w:tabs>
        <w:jc w:val="left"/>
        <w:rPr>
          <w:rFonts w:ascii="Times New Roman" w:hAnsi="Times New Roman" w:cs="Times New Roman"/>
          <w:sz w:val="24"/>
          <w:szCs w:val="24"/>
          <w:lang w:eastAsia="zh-CN"/>
        </w:rPr>
      </w:pPr>
      <w:r w:rsidRPr="004920DC">
        <w:rPr>
          <w:rStyle w:val="FootnoteReference"/>
          <w:rFonts w:ascii="Times New Roman" w:hAnsi="Times New Roman" w:cs="Times New Roman"/>
          <w:szCs w:val="18"/>
          <w:lang w:eastAsia="zh-CN"/>
        </w:rPr>
        <w:t>3</w:t>
      </w:r>
      <w:r w:rsidRPr="00533559">
        <w:rPr>
          <w:rFonts w:ascii="Times New Roman" w:hAnsi="Times New Roman" w:cs="Times New Roman"/>
          <w:sz w:val="24"/>
          <w:szCs w:val="24"/>
          <w:lang w:eastAsia="zh-CN"/>
        </w:rPr>
        <w:tab/>
        <w:t>LDTV</w:t>
      </w:r>
      <w:r w:rsidR="00907E45" w:rsidRPr="009E776B">
        <w:rPr>
          <w:rFonts w:ascii="Times New Roman" w:hAnsi="Times New Roman" w:cs="Times New Roman"/>
          <w:lang w:eastAsia="zh-CN"/>
        </w:rPr>
        <w:t>：</w:t>
      </w:r>
      <w:r w:rsidRPr="00533559">
        <w:rPr>
          <w:rFonts w:ascii="Times New Roman" w:hAnsi="Times New Roman" w:cs="Times New Roman"/>
          <w:sz w:val="24"/>
          <w:szCs w:val="24"/>
          <w:lang w:eastAsia="zh-CN"/>
        </w:rPr>
        <w:tab/>
      </w:r>
      <w:r w:rsidRPr="00533559">
        <w:rPr>
          <w:rFonts w:ascii="Times New Roman" w:hAnsi="Times New Roman" w:cs="Times New Roman" w:hint="eastAsia"/>
          <w:sz w:val="24"/>
          <w:szCs w:val="24"/>
          <w:lang w:eastAsia="zh-CN"/>
        </w:rPr>
        <w:t>低清晰度电视</w:t>
      </w:r>
      <w:r w:rsidRPr="00533559">
        <w:rPr>
          <w:rFonts w:ascii="Times New Roman" w:hAnsi="Times New Roman" w:cs="Times New Roman"/>
          <w:sz w:val="24"/>
          <w:szCs w:val="24"/>
          <w:lang w:eastAsia="zh-CN"/>
        </w:rPr>
        <w:br/>
        <w:t>SDTV</w:t>
      </w:r>
      <w:r w:rsidR="00907E45" w:rsidRPr="009E776B">
        <w:rPr>
          <w:rFonts w:ascii="Times New Roman" w:hAnsi="Times New Roman" w:cs="Times New Roman"/>
          <w:lang w:eastAsia="zh-CN"/>
        </w:rPr>
        <w:t>：</w:t>
      </w:r>
      <w:r w:rsidRPr="00533559">
        <w:rPr>
          <w:rFonts w:ascii="Times New Roman" w:hAnsi="Times New Roman" w:cs="Times New Roman"/>
          <w:sz w:val="24"/>
          <w:szCs w:val="24"/>
          <w:lang w:eastAsia="zh-CN"/>
        </w:rPr>
        <w:tab/>
      </w:r>
      <w:r w:rsidRPr="00533559">
        <w:rPr>
          <w:rFonts w:ascii="Times New Roman" w:hAnsi="Times New Roman" w:cs="Times New Roman" w:hint="eastAsia"/>
          <w:sz w:val="24"/>
          <w:szCs w:val="24"/>
          <w:lang w:eastAsia="zh-CN"/>
        </w:rPr>
        <w:t>标准清晰度电视</w:t>
      </w:r>
      <w:r w:rsidR="003C489A">
        <w:rPr>
          <w:rFonts w:ascii="Times New Roman" w:hAnsi="Times New Roman" w:cs="Times New Roman"/>
          <w:sz w:val="24"/>
          <w:szCs w:val="24"/>
          <w:lang w:eastAsia="zh-CN"/>
        </w:rPr>
        <w:br/>
      </w:r>
      <w:r w:rsidRPr="00533559">
        <w:rPr>
          <w:rFonts w:ascii="Times New Roman" w:hAnsi="Times New Roman" w:cs="Times New Roman"/>
          <w:sz w:val="24"/>
          <w:szCs w:val="24"/>
          <w:lang w:eastAsia="zh-CN"/>
        </w:rPr>
        <w:t>HDTV</w:t>
      </w:r>
      <w:r w:rsidR="00907E45" w:rsidRPr="009E776B">
        <w:rPr>
          <w:rFonts w:ascii="Times New Roman" w:hAnsi="Times New Roman" w:cs="Times New Roman"/>
          <w:lang w:eastAsia="zh-CN"/>
        </w:rPr>
        <w:t>：</w:t>
      </w:r>
      <w:r w:rsidRPr="00533559">
        <w:rPr>
          <w:rFonts w:ascii="Times New Roman" w:hAnsi="Times New Roman" w:cs="Times New Roman"/>
          <w:sz w:val="24"/>
          <w:szCs w:val="24"/>
          <w:lang w:eastAsia="zh-CN"/>
        </w:rPr>
        <w:tab/>
      </w:r>
      <w:r w:rsidRPr="00533559">
        <w:rPr>
          <w:rFonts w:ascii="Times New Roman" w:hAnsi="Times New Roman" w:cs="Times New Roman" w:hint="eastAsia"/>
          <w:sz w:val="24"/>
          <w:szCs w:val="24"/>
          <w:lang w:eastAsia="zh-CN"/>
        </w:rPr>
        <w:t>高清晰度电视</w:t>
      </w:r>
      <w:r w:rsidRPr="00533559">
        <w:rPr>
          <w:rFonts w:ascii="Times New Roman" w:hAnsi="Times New Roman" w:cs="Times New Roman"/>
          <w:sz w:val="24"/>
          <w:szCs w:val="24"/>
          <w:lang w:eastAsia="zh-CN"/>
        </w:rPr>
        <w:br/>
        <w:t>UHDTV</w:t>
      </w:r>
      <w:r w:rsidR="00907E45" w:rsidRPr="009E776B">
        <w:rPr>
          <w:rFonts w:ascii="Times New Roman" w:hAnsi="Times New Roman" w:cs="Times New Roman"/>
          <w:lang w:eastAsia="zh-CN"/>
        </w:rPr>
        <w:t>：</w:t>
      </w:r>
      <w:r w:rsidRPr="00533559">
        <w:rPr>
          <w:rFonts w:ascii="Times New Roman" w:hAnsi="Times New Roman" w:cs="Times New Roman"/>
          <w:sz w:val="24"/>
          <w:szCs w:val="24"/>
          <w:lang w:eastAsia="zh-CN"/>
        </w:rPr>
        <w:tab/>
      </w:r>
      <w:r w:rsidRPr="00533559">
        <w:rPr>
          <w:rFonts w:ascii="Times New Roman" w:hAnsi="Times New Roman" w:cs="Times New Roman" w:hint="eastAsia"/>
          <w:sz w:val="24"/>
          <w:szCs w:val="24"/>
          <w:lang w:eastAsia="zh-CN"/>
        </w:rPr>
        <w:t>特高清晰度电视</w:t>
      </w:r>
    </w:p>
  </w:footnote>
  <w:footnote w:id="4">
    <w:p w14:paraId="46305B14" w14:textId="77777777" w:rsidR="00AE7A09" w:rsidRPr="00533559" w:rsidRDefault="00AE7A09" w:rsidP="00AE7A09">
      <w:pPr>
        <w:pStyle w:val="FootnoteText"/>
        <w:rPr>
          <w:rFonts w:ascii="Times New Roman" w:hAnsi="Times New Roman" w:cs="Times New Roman"/>
          <w:sz w:val="24"/>
          <w:szCs w:val="24"/>
          <w:lang w:eastAsia="ja-JP"/>
        </w:rPr>
      </w:pPr>
      <w:r w:rsidRPr="004920DC">
        <w:rPr>
          <w:rStyle w:val="FootnoteReference"/>
          <w:rFonts w:ascii="Times New Roman" w:hAnsi="Times New Roman" w:cs="Times New Roman"/>
          <w:szCs w:val="18"/>
        </w:rPr>
        <w:footnoteRef/>
      </w:r>
      <w:r w:rsidRPr="00533559">
        <w:rPr>
          <w:rFonts w:ascii="Times New Roman" w:hAnsi="Times New Roman" w:cs="Times New Roman"/>
          <w:sz w:val="24"/>
          <w:szCs w:val="24"/>
          <w:lang w:eastAsia="zh-CN"/>
        </w:rPr>
        <w:tab/>
      </w:r>
      <w:r w:rsidRPr="00533559">
        <w:rPr>
          <w:rFonts w:ascii="Times New Roman" w:hAnsi="Times New Roman" w:cs="Times New Roman" w:hint="eastAsia"/>
          <w:sz w:val="24"/>
          <w:szCs w:val="24"/>
          <w:lang w:eastAsia="zh-CN"/>
        </w:rPr>
        <w:t>国际电联术语数据库将“无失真比特率压缩”定义为“完全保留原始比特流的信息内容，并可以位间精确度进行重构（如利用比特流统计数据）”。</w:t>
      </w:r>
    </w:p>
  </w:footnote>
  <w:footnote w:id="5">
    <w:p w14:paraId="4822E4F5" w14:textId="77777777" w:rsidR="00AE7A09" w:rsidRPr="009E776B" w:rsidRDefault="00AE7A09" w:rsidP="00AE7A09">
      <w:pPr>
        <w:pStyle w:val="FootnoteText"/>
        <w:rPr>
          <w:rFonts w:ascii="Times New Roman" w:hAnsi="Times New Roman" w:cs="Times New Roman"/>
          <w:sz w:val="24"/>
          <w:szCs w:val="24"/>
          <w:lang w:eastAsia="zh-CN"/>
        </w:rPr>
      </w:pPr>
      <w:r w:rsidRPr="004920DC">
        <w:rPr>
          <w:rStyle w:val="FootnoteReference"/>
          <w:rFonts w:ascii="Times New Roman" w:hAnsi="Times New Roman" w:cs="Times New Roman"/>
          <w:szCs w:val="18"/>
        </w:rPr>
        <w:footnoteRef/>
      </w:r>
      <w:r w:rsidRPr="00533559">
        <w:rPr>
          <w:rFonts w:ascii="Times New Roman" w:hAnsi="Times New Roman" w:cs="Times New Roman"/>
          <w:sz w:val="24"/>
          <w:szCs w:val="24"/>
          <w:lang w:eastAsia="zh-CN"/>
        </w:rPr>
        <w:tab/>
      </w:r>
      <w:r w:rsidRPr="00533559">
        <w:rPr>
          <w:rFonts w:ascii="Times New Roman" w:hAnsi="Times New Roman" w:cs="Times New Roman" w:hint="eastAsia"/>
          <w:sz w:val="24"/>
          <w:szCs w:val="24"/>
          <w:lang w:eastAsia="zh-CN"/>
        </w:rPr>
        <w:t>本课题中使用的视觉无</w:t>
      </w:r>
      <w:proofErr w:type="gramStart"/>
      <w:r w:rsidRPr="00533559">
        <w:rPr>
          <w:rFonts w:ascii="Times New Roman" w:hAnsi="Times New Roman" w:cs="Times New Roman" w:hint="eastAsia"/>
          <w:sz w:val="24"/>
          <w:szCs w:val="24"/>
          <w:lang w:eastAsia="zh-CN"/>
        </w:rPr>
        <w:t>失真指</w:t>
      </w:r>
      <w:proofErr w:type="gramEnd"/>
      <w:r w:rsidRPr="00533559">
        <w:rPr>
          <w:rFonts w:ascii="Times New Roman" w:hAnsi="Times New Roman" w:cs="Times New Roman" w:hint="eastAsia"/>
          <w:sz w:val="24"/>
          <w:szCs w:val="24"/>
          <w:lang w:eastAsia="zh-CN"/>
        </w:rPr>
        <w:t>压缩失真在制作过程中主观</w:t>
      </w:r>
      <w:r w:rsidRPr="009E776B">
        <w:rPr>
          <w:rFonts w:ascii="Times New Roman" w:hAnsi="Times New Roman" w:cs="Times New Roman" w:hint="eastAsia"/>
          <w:sz w:val="24"/>
          <w:szCs w:val="24"/>
          <w:lang w:eastAsia="zh-CN"/>
        </w:rPr>
        <w:t>不可见的失真压缩法。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CC6" w14:textId="3E1A0D49" w:rsidR="00E915AF" w:rsidRPr="00AC1F2B" w:rsidRDefault="00AF051D" w:rsidP="007765C3">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589" w14:textId="0574375C" w:rsidR="00E915AF" w:rsidRPr="005904C5" w:rsidRDefault="002005DD" w:rsidP="005904C5">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3</w:t>
    </w:r>
    <w:r w:rsidRPr="00FC6F6B">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37860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06B3"/>
    <w:rsid w:val="00091DF4"/>
    <w:rsid w:val="000A096A"/>
    <w:rsid w:val="000A349B"/>
    <w:rsid w:val="000A375E"/>
    <w:rsid w:val="000A7051"/>
    <w:rsid w:val="000B0AF6"/>
    <w:rsid w:val="000B0E9B"/>
    <w:rsid w:val="000B2CAE"/>
    <w:rsid w:val="000C03C7"/>
    <w:rsid w:val="000C2AD0"/>
    <w:rsid w:val="000C76FF"/>
    <w:rsid w:val="000D5D95"/>
    <w:rsid w:val="000E12D1"/>
    <w:rsid w:val="000E3C01"/>
    <w:rsid w:val="000E3DEE"/>
    <w:rsid w:val="000F00B0"/>
    <w:rsid w:val="00100B72"/>
    <w:rsid w:val="00101F7D"/>
    <w:rsid w:val="00103C76"/>
    <w:rsid w:val="0011265F"/>
    <w:rsid w:val="00117282"/>
    <w:rsid w:val="00117389"/>
    <w:rsid w:val="00121C2D"/>
    <w:rsid w:val="00134404"/>
    <w:rsid w:val="00144DFB"/>
    <w:rsid w:val="00153224"/>
    <w:rsid w:val="00164B62"/>
    <w:rsid w:val="00172453"/>
    <w:rsid w:val="00182D7F"/>
    <w:rsid w:val="00186D16"/>
    <w:rsid w:val="00187CA3"/>
    <w:rsid w:val="00196710"/>
    <w:rsid w:val="00196770"/>
    <w:rsid w:val="00197324"/>
    <w:rsid w:val="001A206B"/>
    <w:rsid w:val="001B351B"/>
    <w:rsid w:val="001B42C9"/>
    <w:rsid w:val="001B4D1E"/>
    <w:rsid w:val="001C06DB"/>
    <w:rsid w:val="001C3446"/>
    <w:rsid w:val="001C6971"/>
    <w:rsid w:val="001D2785"/>
    <w:rsid w:val="001D7070"/>
    <w:rsid w:val="001E73F8"/>
    <w:rsid w:val="001E7841"/>
    <w:rsid w:val="001F2170"/>
    <w:rsid w:val="001F3948"/>
    <w:rsid w:val="001F5A49"/>
    <w:rsid w:val="002005DD"/>
    <w:rsid w:val="00201097"/>
    <w:rsid w:val="00201B6E"/>
    <w:rsid w:val="002266B7"/>
    <w:rsid w:val="002302B3"/>
    <w:rsid w:val="00230C66"/>
    <w:rsid w:val="00233714"/>
    <w:rsid w:val="00235A29"/>
    <w:rsid w:val="00241526"/>
    <w:rsid w:val="002443A2"/>
    <w:rsid w:val="00244D0A"/>
    <w:rsid w:val="00266E74"/>
    <w:rsid w:val="002834C5"/>
    <w:rsid w:val="00283C3B"/>
    <w:rsid w:val="002861E6"/>
    <w:rsid w:val="00287D18"/>
    <w:rsid w:val="00295CFA"/>
    <w:rsid w:val="002A2618"/>
    <w:rsid w:val="002A5DD7"/>
    <w:rsid w:val="002B0CAC"/>
    <w:rsid w:val="002C6FC2"/>
    <w:rsid w:val="002D5A15"/>
    <w:rsid w:val="002D5BDD"/>
    <w:rsid w:val="002E0DC8"/>
    <w:rsid w:val="002E3D27"/>
    <w:rsid w:val="002F0890"/>
    <w:rsid w:val="002F2531"/>
    <w:rsid w:val="002F3D09"/>
    <w:rsid w:val="002F4967"/>
    <w:rsid w:val="00316935"/>
    <w:rsid w:val="00323709"/>
    <w:rsid w:val="003266ED"/>
    <w:rsid w:val="00326C68"/>
    <w:rsid w:val="003274E9"/>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489A"/>
    <w:rsid w:val="003C6161"/>
    <w:rsid w:val="003C7D41"/>
    <w:rsid w:val="003D4A69"/>
    <w:rsid w:val="003E221D"/>
    <w:rsid w:val="003E504F"/>
    <w:rsid w:val="003E78D6"/>
    <w:rsid w:val="003F1019"/>
    <w:rsid w:val="003F644F"/>
    <w:rsid w:val="00400573"/>
    <w:rsid w:val="004007A3"/>
    <w:rsid w:val="00406D71"/>
    <w:rsid w:val="004326DB"/>
    <w:rsid w:val="00435BA5"/>
    <w:rsid w:val="0043682E"/>
    <w:rsid w:val="0044092E"/>
    <w:rsid w:val="004409C1"/>
    <w:rsid w:val="00447ECB"/>
    <w:rsid w:val="004623F7"/>
    <w:rsid w:val="00476122"/>
    <w:rsid w:val="00480F51"/>
    <w:rsid w:val="00481124"/>
    <w:rsid w:val="004815EB"/>
    <w:rsid w:val="00487569"/>
    <w:rsid w:val="004920DC"/>
    <w:rsid w:val="00496864"/>
    <w:rsid w:val="00496920"/>
    <w:rsid w:val="004A4496"/>
    <w:rsid w:val="004A7B15"/>
    <w:rsid w:val="004B11AB"/>
    <w:rsid w:val="004B7C9A"/>
    <w:rsid w:val="004C3055"/>
    <w:rsid w:val="004C6779"/>
    <w:rsid w:val="004C68C5"/>
    <w:rsid w:val="004D733B"/>
    <w:rsid w:val="004E0DC4"/>
    <w:rsid w:val="004E0FB5"/>
    <w:rsid w:val="004E25A8"/>
    <w:rsid w:val="004E43BB"/>
    <w:rsid w:val="004E460D"/>
    <w:rsid w:val="004F178E"/>
    <w:rsid w:val="004F4543"/>
    <w:rsid w:val="004F57BB"/>
    <w:rsid w:val="00505309"/>
    <w:rsid w:val="0050789B"/>
    <w:rsid w:val="005224A1"/>
    <w:rsid w:val="00533559"/>
    <w:rsid w:val="00534372"/>
    <w:rsid w:val="00543DF8"/>
    <w:rsid w:val="00546101"/>
    <w:rsid w:val="005520BC"/>
    <w:rsid w:val="00553DD7"/>
    <w:rsid w:val="005638CF"/>
    <w:rsid w:val="0056741E"/>
    <w:rsid w:val="0057325A"/>
    <w:rsid w:val="0057469A"/>
    <w:rsid w:val="00580814"/>
    <w:rsid w:val="00583A0B"/>
    <w:rsid w:val="005904C5"/>
    <w:rsid w:val="00594B71"/>
    <w:rsid w:val="005A03A3"/>
    <w:rsid w:val="005A2B92"/>
    <w:rsid w:val="005A3F66"/>
    <w:rsid w:val="005A79E9"/>
    <w:rsid w:val="005B214C"/>
    <w:rsid w:val="005B4CDA"/>
    <w:rsid w:val="005D3669"/>
    <w:rsid w:val="005E5C29"/>
    <w:rsid w:val="005E5EB3"/>
    <w:rsid w:val="005F3CB6"/>
    <w:rsid w:val="005F657C"/>
    <w:rsid w:val="00602D53"/>
    <w:rsid w:val="006047E5"/>
    <w:rsid w:val="00613D18"/>
    <w:rsid w:val="00636361"/>
    <w:rsid w:val="0064371D"/>
    <w:rsid w:val="00650543"/>
    <w:rsid w:val="00650B2A"/>
    <w:rsid w:val="00651777"/>
    <w:rsid w:val="006550F8"/>
    <w:rsid w:val="006829F3"/>
    <w:rsid w:val="006905AE"/>
    <w:rsid w:val="006A446E"/>
    <w:rsid w:val="006A518B"/>
    <w:rsid w:val="006B0590"/>
    <w:rsid w:val="006B49DA"/>
    <w:rsid w:val="006C53F8"/>
    <w:rsid w:val="006C7CDE"/>
    <w:rsid w:val="006E0EFF"/>
    <w:rsid w:val="006E5FD1"/>
    <w:rsid w:val="00707CA3"/>
    <w:rsid w:val="007234B1"/>
    <w:rsid w:val="00723D08"/>
    <w:rsid w:val="007253AF"/>
    <w:rsid w:val="00725FDA"/>
    <w:rsid w:val="00727816"/>
    <w:rsid w:val="00730B9A"/>
    <w:rsid w:val="00750CFA"/>
    <w:rsid w:val="007522C9"/>
    <w:rsid w:val="007553DA"/>
    <w:rsid w:val="007616E7"/>
    <w:rsid w:val="0077068B"/>
    <w:rsid w:val="00775DB8"/>
    <w:rsid w:val="007765C3"/>
    <w:rsid w:val="00782354"/>
    <w:rsid w:val="007921A7"/>
    <w:rsid w:val="00796CD6"/>
    <w:rsid w:val="007A406C"/>
    <w:rsid w:val="007B3DB1"/>
    <w:rsid w:val="007D183E"/>
    <w:rsid w:val="007D43D0"/>
    <w:rsid w:val="007E1833"/>
    <w:rsid w:val="007E3F13"/>
    <w:rsid w:val="007F751A"/>
    <w:rsid w:val="00800012"/>
    <w:rsid w:val="008014DA"/>
    <w:rsid w:val="0080261F"/>
    <w:rsid w:val="00806160"/>
    <w:rsid w:val="008143A4"/>
    <w:rsid w:val="0081513E"/>
    <w:rsid w:val="008440F5"/>
    <w:rsid w:val="00854131"/>
    <w:rsid w:val="0085652D"/>
    <w:rsid w:val="0087694B"/>
    <w:rsid w:val="00880F4D"/>
    <w:rsid w:val="008873B1"/>
    <w:rsid w:val="0089127B"/>
    <w:rsid w:val="00893067"/>
    <w:rsid w:val="008B35A3"/>
    <w:rsid w:val="008B37E1"/>
    <w:rsid w:val="008B45F8"/>
    <w:rsid w:val="008B5409"/>
    <w:rsid w:val="008C2E74"/>
    <w:rsid w:val="008D5409"/>
    <w:rsid w:val="008E006D"/>
    <w:rsid w:val="008E38B4"/>
    <w:rsid w:val="008F3888"/>
    <w:rsid w:val="008F4F21"/>
    <w:rsid w:val="00904D4A"/>
    <w:rsid w:val="009076D7"/>
    <w:rsid w:val="00907E45"/>
    <w:rsid w:val="00910B75"/>
    <w:rsid w:val="009151BA"/>
    <w:rsid w:val="0091560C"/>
    <w:rsid w:val="009218CA"/>
    <w:rsid w:val="00925023"/>
    <w:rsid w:val="009277BC"/>
    <w:rsid w:val="00927D57"/>
    <w:rsid w:val="00931A51"/>
    <w:rsid w:val="0093359E"/>
    <w:rsid w:val="00936E1F"/>
    <w:rsid w:val="00947185"/>
    <w:rsid w:val="009518B3"/>
    <w:rsid w:val="00963D9D"/>
    <w:rsid w:val="009702D1"/>
    <w:rsid w:val="00971DC7"/>
    <w:rsid w:val="009728DE"/>
    <w:rsid w:val="0098013E"/>
    <w:rsid w:val="00981B54"/>
    <w:rsid w:val="009842C3"/>
    <w:rsid w:val="009903F4"/>
    <w:rsid w:val="00992836"/>
    <w:rsid w:val="00994593"/>
    <w:rsid w:val="009A009A"/>
    <w:rsid w:val="009A6BB6"/>
    <w:rsid w:val="009B3F43"/>
    <w:rsid w:val="009B5CFA"/>
    <w:rsid w:val="009C161F"/>
    <w:rsid w:val="009C56B4"/>
    <w:rsid w:val="009C6A12"/>
    <w:rsid w:val="009D51A2"/>
    <w:rsid w:val="009E04A8"/>
    <w:rsid w:val="009E4AEC"/>
    <w:rsid w:val="009E5BD8"/>
    <w:rsid w:val="009E681E"/>
    <w:rsid w:val="009E776B"/>
    <w:rsid w:val="00A06FEE"/>
    <w:rsid w:val="00A119E6"/>
    <w:rsid w:val="00A20FBC"/>
    <w:rsid w:val="00A2294E"/>
    <w:rsid w:val="00A26594"/>
    <w:rsid w:val="00A31370"/>
    <w:rsid w:val="00A34D6F"/>
    <w:rsid w:val="00A36E62"/>
    <w:rsid w:val="00A41F91"/>
    <w:rsid w:val="00A63355"/>
    <w:rsid w:val="00A644EE"/>
    <w:rsid w:val="00A7596D"/>
    <w:rsid w:val="00A963DF"/>
    <w:rsid w:val="00AA51EC"/>
    <w:rsid w:val="00AC0C22"/>
    <w:rsid w:val="00AC1F2B"/>
    <w:rsid w:val="00AC3896"/>
    <w:rsid w:val="00AD2CF2"/>
    <w:rsid w:val="00AD7588"/>
    <w:rsid w:val="00AE2D88"/>
    <w:rsid w:val="00AE6F6F"/>
    <w:rsid w:val="00AE7A09"/>
    <w:rsid w:val="00AF051D"/>
    <w:rsid w:val="00AF3325"/>
    <w:rsid w:val="00AF34D9"/>
    <w:rsid w:val="00AF70DA"/>
    <w:rsid w:val="00B019D3"/>
    <w:rsid w:val="00B06B90"/>
    <w:rsid w:val="00B0702A"/>
    <w:rsid w:val="00B21029"/>
    <w:rsid w:val="00B34CF9"/>
    <w:rsid w:val="00B37559"/>
    <w:rsid w:val="00B4054B"/>
    <w:rsid w:val="00B579B0"/>
    <w:rsid w:val="00B57D11"/>
    <w:rsid w:val="00B649D7"/>
    <w:rsid w:val="00B669E4"/>
    <w:rsid w:val="00B81C2F"/>
    <w:rsid w:val="00B90743"/>
    <w:rsid w:val="00B90C45"/>
    <w:rsid w:val="00B933BE"/>
    <w:rsid w:val="00B977E1"/>
    <w:rsid w:val="00BD6738"/>
    <w:rsid w:val="00BD7E5E"/>
    <w:rsid w:val="00BE63DB"/>
    <w:rsid w:val="00BE6574"/>
    <w:rsid w:val="00C07319"/>
    <w:rsid w:val="00C16FD2"/>
    <w:rsid w:val="00C4395E"/>
    <w:rsid w:val="00C47FFD"/>
    <w:rsid w:val="00C51E92"/>
    <w:rsid w:val="00C52E7A"/>
    <w:rsid w:val="00C57E2C"/>
    <w:rsid w:val="00C608B7"/>
    <w:rsid w:val="00C66F24"/>
    <w:rsid w:val="00C76D7F"/>
    <w:rsid w:val="00C813AA"/>
    <w:rsid w:val="00C83776"/>
    <w:rsid w:val="00C9291E"/>
    <w:rsid w:val="00CA3F44"/>
    <w:rsid w:val="00CA4E58"/>
    <w:rsid w:val="00CB3771"/>
    <w:rsid w:val="00CB44BF"/>
    <w:rsid w:val="00CB4CE7"/>
    <w:rsid w:val="00CB5153"/>
    <w:rsid w:val="00CB79E1"/>
    <w:rsid w:val="00CE076A"/>
    <w:rsid w:val="00CE463D"/>
    <w:rsid w:val="00CF7C08"/>
    <w:rsid w:val="00D10BA0"/>
    <w:rsid w:val="00D12E5D"/>
    <w:rsid w:val="00D21069"/>
    <w:rsid w:val="00D21694"/>
    <w:rsid w:val="00D24EB5"/>
    <w:rsid w:val="00D34BDC"/>
    <w:rsid w:val="00D35AB9"/>
    <w:rsid w:val="00D41571"/>
    <w:rsid w:val="00D416A0"/>
    <w:rsid w:val="00D47672"/>
    <w:rsid w:val="00D5123C"/>
    <w:rsid w:val="00D55560"/>
    <w:rsid w:val="00D55ACA"/>
    <w:rsid w:val="00D61C5A"/>
    <w:rsid w:val="00D631CE"/>
    <w:rsid w:val="00D6790C"/>
    <w:rsid w:val="00D73277"/>
    <w:rsid w:val="00D76586"/>
    <w:rsid w:val="00D76F5B"/>
    <w:rsid w:val="00D82657"/>
    <w:rsid w:val="00D87E20"/>
    <w:rsid w:val="00D93BB2"/>
    <w:rsid w:val="00DA16E6"/>
    <w:rsid w:val="00DA4037"/>
    <w:rsid w:val="00DA4711"/>
    <w:rsid w:val="00DD0E79"/>
    <w:rsid w:val="00DE66A5"/>
    <w:rsid w:val="00DF2B50"/>
    <w:rsid w:val="00E01059"/>
    <w:rsid w:val="00E04C86"/>
    <w:rsid w:val="00E17344"/>
    <w:rsid w:val="00E20F30"/>
    <w:rsid w:val="00E2189C"/>
    <w:rsid w:val="00E21ED7"/>
    <w:rsid w:val="00E25BB1"/>
    <w:rsid w:val="00E27BBA"/>
    <w:rsid w:val="00E3093E"/>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1B91"/>
    <w:rsid w:val="00EB2358"/>
    <w:rsid w:val="00EB2EC8"/>
    <w:rsid w:val="00EB3EB8"/>
    <w:rsid w:val="00EC00EF"/>
    <w:rsid w:val="00EC02FE"/>
    <w:rsid w:val="00EC42D3"/>
    <w:rsid w:val="00EC4A96"/>
    <w:rsid w:val="00ED1A42"/>
    <w:rsid w:val="00ED20E1"/>
    <w:rsid w:val="00EE03A0"/>
    <w:rsid w:val="00EE6559"/>
    <w:rsid w:val="00F2072F"/>
    <w:rsid w:val="00F22154"/>
    <w:rsid w:val="00F3344E"/>
    <w:rsid w:val="00F424BF"/>
    <w:rsid w:val="00F44FC3"/>
    <w:rsid w:val="00F46107"/>
    <w:rsid w:val="00F468C5"/>
    <w:rsid w:val="00F52F39"/>
    <w:rsid w:val="00F55884"/>
    <w:rsid w:val="00F572D3"/>
    <w:rsid w:val="00F6184F"/>
    <w:rsid w:val="00F63F2A"/>
    <w:rsid w:val="00F76AC4"/>
    <w:rsid w:val="00F8310E"/>
    <w:rsid w:val="00F914DD"/>
    <w:rsid w:val="00F91F6B"/>
    <w:rsid w:val="00FA2358"/>
    <w:rsid w:val="00FB2592"/>
    <w:rsid w:val="00FB2810"/>
    <w:rsid w:val="00FB7A2C"/>
    <w:rsid w:val="00FC2947"/>
    <w:rsid w:val="00FE0818"/>
    <w:rsid w:val="00FE099D"/>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qFormat/>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styleId="PlaceholderText">
    <w:name w:val="Placeholder Text"/>
    <w:basedOn w:val="DefaultParagraphFont"/>
    <w:uiPriority w:val="99"/>
    <w:semiHidden/>
    <w:rsid w:val="00893067"/>
    <w:rPr>
      <w:color w:val="808080"/>
    </w:rPr>
  </w:style>
  <w:style w:type="character" w:styleId="UnresolvedMention">
    <w:name w:val="Unresolved Mention"/>
    <w:basedOn w:val="DefaultParagraphFont"/>
    <w:uiPriority w:val="99"/>
    <w:semiHidden/>
    <w:unhideWhenUsed/>
    <w:rsid w:val="001E73F8"/>
    <w:rPr>
      <w:color w:val="605E5C"/>
      <w:shd w:val="clear" w:color="auto" w:fill="E1DFDD"/>
    </w:rPr>
  </w:style>
  <w:style w:type="paragraph" w:customStyle="1" w:styleId="AnnexNotitle0">
    <w:name w:val="Annex_No &amp; title"/>
    <w:basedOn w:val="Normal"/>
    <w:next w:val="Normalaftertitle"/>
    <w:rsid w:val="00AE7A09"/>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QuestionNoBR">
    <w:name w:val="Question_No_BR"/>
    <w:basedOn w:val="Normal"/>
    <w:next w:val="Questiontitle"/>
    <w:rsid w:val="00AE7A09"/>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NormalaftertitleChar">
    <w:name w:val="Normal_after_title Char"/>
    <w:basedOn w:val="DefaultParagraphFont"/>
    <w:link w:val="Normalaftertitle"/>
    <w:rsid w:val="00AE7A09"/>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E7A09"/>
    <w:rPr>
      <w:szCs w:val="22"/>
      <w:lang w:val="en-US" w:eastAsia="en-US"/>
    </w:rPr>
  </w:style>
  <w:style w:type="character" w:customStyle="1" w:styleId="QuestiontitleChar">
    <w:name w:val="Question_title Char"/>
    <w:basedOn w:val="DefaultParagraphFont"/>
    <w:link w:val="Questiontitle"/>
    <w:rsid w:val="00AE7A09"/>
    <w:rPr>
      <w:b/>
      <w:sz w:val="28"/>
      <w:szCs w:val="22"/>
      <w:lang w:val="en-US" w:eastAsia="en-US"/>
    </w:rPr>
  </w:style>
  <w:style w:type="paragraph" w:customStyle="1" w:styleId="call0">
    <w:name w:val="call"/>
    <w:basedOn w:val="Normal"/>
    <w:next w:val="Normal"/>
    <w:rsid w:val="00AE7A09"/>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paragraph" w:customStyle="1" w:styleId="Normalaftertitle0">
    <w:name w:val="Normal after title"/>
    <w:basedOn w:val="Normal"/>
    <w:next w:val="Normal"/>
    <w:link w:val="NormalaftertitleChar0"/>
    <w:uiPriority w:val="99"/>
    <w:rsid w:val="00AE7A09"/>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AE7A09"/>
    <w:rPr>
      <w:rFonts w:ascii="Times New Roman" w:eastAsia="Times New Roman" w:hAnsi="Times New Roman" w:cs="Times New Roman"/>
      <w:sz w:val="24"/>
      <w:lang w:val="en-GB" w:eastAsia="en-US"/>
    </w:rPr>
  </w:style>
  <w:style w:type="character" w:customStyle="1" w:styleId="CallChar">
    <w:name w:val="Call Char"/>
    <w:basedOn w:val="DefaultParagraphFont"/>
    <w:link w:val="Call"/>
    <w:rsid w:val="00AE7A09"/>
    <w:rPr>
      <w:i/>
      <w:sz w:val="24"/>
      <w:szCs w:val="22"/>
      <w:lang w:val="en-US" w:eastAsia="en-US"/>
    </w:rPr>
  </w:style>
  <w:style w:type="character" w:customStyle="1" w:styleId="TabletextChar">
    <w:name w:val="Table_text Char"/>
    <w:link w:val="Tabletext"/>
    <w:uiPriority w:val="99"/>
    <w:locked/>
    <w:rsid w:val="00AE7A09"/>
    <w:rPr>
      <w:szCs w:val="22"/>
      <w:lang w:val="en-US" w:eastAsia="en-US"/>
    </w:rPr>
  </w:style>
  <w:style w:type="paragraph" w:customStyle="1" w:styleId="AnnexNotitleBodyCalibri">
    <w:name w:val="Annex_No &amp; title + +Body (Calibri)"/>
    <w:aliases w:val="After:  24 pt"/>
    <w:basedOn w:val="AnnexNoTitle"/>
    <w:rsid w:val="00EA1B91"/>
    <w:pPr>
      <w:spacing w:after="360"/>
    </w:pPr>
    <w:rPr>
      <w:rFonts w:eastAsia="SimSun"/>
      <w:sz w:val="2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489</Words>
  <Characters>102</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590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3</cp:revision>
  <cp:lastPrinted>2013-03-08T10:15:00Z</cp:lastPrinted>
  <dcterms:created xsi:type="dcterms:W3CDTF">2023-12-04T07:57:00Z</dcterms:created>
  <dcterms:modified xsi:type="dcterms:W3CDTF">2023-12-04T08:07:00Z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