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F729" w14:textId="0576F0A5" w:rsidR="009C3E0F" w:rsidRPr="00D26780" w:rsidRDefault="009C3E0F" w:rsidP="009C3E0F">
      <w:pPr>
        <w:pStyle w:val="QuestionNo"/>
        <w:rPr>
          <w:rFonts w:ascii="Times New Roman" w:hAnsi="Times New Roman"/>
        </w:rPr>
      </w:pPr>
      <w:r w:rsidRPr="00D26780">
        <w:rPr>
          <w:rFonts w:ascii="Times New Roman" w:hAnsi="Times New Roman"/>
        </w:rPr>
        <w:t xml:space="preserve">вопрос мсэ-R </w:t>
      </w:r>
      <w:proofErr w:type="gramStart"/>
      <w:r w:rsidRPr="00D26780">
        <w:rPr>
          <w:rFonts w:ascii="Times New Roman" w:hAnsi="Times New Roman"/>
        </w:rPr>
        <w:t>102-5</w:t>
      </w:r>
      <w:proofErr w:type="gramEnd"/>
      <w:r w:rsidRPr="00D26780">
        <w:rPr>
          <w:rFonts w:ascii="Times New Roman" w:hAnsi="Times New Roman"/>
        </w:rPr>
        <w:t>/6</w:t>
      </w:r>
    </w:p>
    <w:p w14:paraId="2985BA7C" w14:textId="77777777" w:rsidR="009C3E0F" w:rsidRPr="00D26780" w:rsidRDefault="009C3E0F" w:rsidP="009C3E0F">
      <w:pPr>
        <w:pStyle w:val="Questiontitle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Методики для субъективной оценки качества аудио- и видеосигналов</w:t>
      </w:r>
      <w:r w:rsidRPr="00D26780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</w:t>
      </w:r>
    </w:p>
    <w:p w14:paraId="0A4FF1AE" w14:textId="77777777" w:rsidR="009C3E0F" w:rsidRPr="00D26780" w:rsidRDefault="009C3E0F" w:rsidP="009C3E0F">
      <w:pPr>
        <w:pStyle w:val="Questiondate"/>
        <w:spacing w:before="24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(1999-2011-2014-2015-2019-2023)</w:t>
      </w:r>
    </w:p>
    <w:p w14:paraId="37F75064" w14:textId="77777777" w:rsidR="009C3E0F" w:rsidRPr="00D26780" w:rsidRDefault="009C3E0F" w:rsidP="009C3E0F">
      <w:pPr>
        <w:pStyle w:val="Normalaftertitle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Ассамблея радиосвязи МСЭ,</w:t>
      </w:r>
    </w:p>
    <w:p w14:paraId="25D3DE4D" w14:textId="77777777" w:rsidR="009C3E0F" w:rsidRPr="00D26780" w:rsidRDefault="009C3E0F" w:rsidP="009C3E0F">
      <w:pPr>
        <w:pStyle w:val="Call"/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учитывая</w:t>
      </w:r>
      <w:r w:rsidRPr="00D26780">
        <w:rPr>
          <w:rFonts w:ascii="Times New Roman" w:hAnsi="Times New Roman"/>
          <w:i w:val="0"/>
          <w:iCs/>
        </w:rPr>
        <w:t>,</w:t>
      </w:r>
    </w:p>
    <w:p w14:paraId="4C03FEDF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</w:rPr>
        <w:t>a)</w:t>
      </w:r>
      <w:r w:rsidRPr="00D26780">
        <w:rPr>
          <w:rFonts w:ascii="Times New Roman" w:hAnsi="Times New Roman"/>
        </w:rPr>
        <w:tab/>
        <w:t>что весьма желательно наличие стандартных методов измерения, на субъективной основе, качества изображения и звука в радиовещании, позволяющих проводить надлежащее сравнение результатов, полученных в разных точках измерения;</w:t>
      </w:r>
    </w:p>
    <w:p w14:paraId="5055951E" w14:textId="3C4EF32A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</w:rPr>
        <w:t>b)</w:t>
      </w:r>
      <w:r w:rsidRPr="00D26780">
        <w:rPr>
          <w:rFonts w:ascii="Times New Roman" w:hAnsi="Times New Roman"/>
        </w:rPr>
        <w:tab/>
        <w:t>что в ряде Рекомендаций МСЭ-R определены методы субъективной оценки качества изображений и звука, однако для новых систем и технологий изображения и звука может потребоваться расширение этих методов;</w:t>
      </w:r>
    </w:p>
    <w:p w14:paraId="7E466D25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c)</w:t>
      </w:r>
      <w:r w:rsidRPr="00D26780">
        <w:rPr>
          <w:rFonts w:ascii="Times New Roman" w:hAnsi="Times New Roman"/>
        </w:rPr>
        <w:tab/>
        <w:t>что восприятие во взаимосвязи звуковых и визуальных составляющих может ухудшать их взаимное качество и общее воспринимаемое качество;</w:t>
      </w:r>
    </w:p>
    <w:p w14:paraId="6ED62F0E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d)</w:t>
      </w:r>
      <w:r w:rsidRPr="00D26780">
        <w:rPr>
          <w:rFonts w:ascii="Times New Roman" w:hAnsi="Times New Roman"/>
        </w:rPr>
        <w:tab/>
        <w:t>что широкий диапазон систем радиовещания и аудиовизуальных представлений в различных условиях просмотра и прослушивания должен быть обеспечен методами субъективной оценки качества аудио- и видеосигналов;</w:t>
      </w:r>
    </w:p>
    <w:p w14:paraId="29D82DCA" w14:textId="04D2E648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e)</w:t>
      </w:r>
      <w:r w:rsidRPr="00D26780">
        <w:rPr>
          <w:rFonts w:ascii="Times New Roman" w:hAnsi="Times New Roman"/>
        </w:rPr>
        <w:tab/>
        <w:t>что перспективные звуковые системы могут обеспечить</w:t>
      </w:r>
      <w:r w:rsidR="00313035">
        <w:rPr>
          <w:rFonts w:ascii="Times New Roman" w:hAnsi="Times New Roman"/>
        </w:rPr>
        <w:t>,</w:t>
      </w:r>
      <w:r w:rsidRPr="00D26780">
        <w:rPr>
          <w:rFonts w:ascii="Times New Roman" w:hAnsi="Times New Roman"/>
        </w:rPr>
        <w:t xml:space="preserve"> в пределах, установленных производителем программы, </w:t>
      </w:r>
      <w:r w:rsidR="00313035">
        <w:rPr>
          <w:rFonts w:ascii="Times New Roman" w:hAnsi="Times New Roman"/>
        </w:rPr>
        <w:t>возможность</w:t>
      </w:r>
      <w:r w:rsidRPr="00D26780">
        <w:rPr>
          <w:rFonts w:ascii="Times New Roman" w:hAnsi="Times New Roman"/>
        </w:rPr>
        <w:t xml:space="preserve"> </w:t>
      </w:r>
      <w:r w:rsidR="00313035">
        <w:rPr>
          <w:rFonts w:ascii="Times New Roman" w:hAnsi="Times New Roman"/>
        </w:rPr>
        <w:t xml:space="preserve">для </w:t>
      </w:r>
      <w:r w:rsidR="00313035" w:rsidRPr="00D26780">
        <w:rPr>
          <w:rFonts w:ascii="Times New Roman" w:hAnsi="Times New Roman"/>
        </w:rPr>
        <w:t>конечн</w:t>
      </w:r>
      <w:r w:rsidR="00313035">
        <w:rPr>
          <w:rFonts w:ascii="Times New Roman" w:hAnsi="Times New Roman"/>
        </w:rPr>
        <w:t>ого</w:t>
      </w:r>
      <w:r w:rsidR="00313035" w:rsidRPr="00D26780">
        <w:rPr>
          <w:rFonts w:ascii="Times New Roman" w:hAnsi="Times New Roman"/>
        </w:rPr>
        <w:t xml:space="preserve"> пользовател</w:t>
      </w:r>
      <w:r w:rsidR="00313035">
        <w:rPr>
          <w:rFonts w:ascii="Times New Roman" w:hAnsi="Times New Roman"/>
        </w:rPr>
        <w:t>я</w:t>
      </w:r>
      <w:r w:rsidR="00313035" w:rsidRPr="00D26780">
        <w:rPr>
          <w:rFonts w:ascii="Times New Roman" w:hAnsi="Times New Roman"/>
        </w:rPr>
        <w:t xml:space="preserve"> </w:t>
      </w:r>
      <w:r w:rsidRPr="00D26780">
        <w:rPr>
          <w:rFonts w:ascii="Times New Roman" w:hAnsi="Times New Roman"/>
        </w:rPr>
        <w:t>настраивать некоторые параметры звука в соответствии с предпочтениями слушателя,</w:t>
      </w:r>
    </w:p>
    <w:p w14:paraId="6561620B" w14:textId="77777777" w:rsidR="009C3E0F" w:rsidRPr="00D26780" w:rsidRDefault="009C3E0F" w:rsidP="009C3E0F">
      <w:pPr>
        <w:pStyle w:val="Call"/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решает</w:t>
      </w:r>
      <w:r w:rsidRPr="00D26780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63FB1AA8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1</w:t>
      </w:r>
      <w:r w:rsidRPr="00D26780">
        <w:rPr>
          <w:rFonts w:ascii="Times New Roman" w:hAnsi="Times New Roman"/>
        </w:rPr>
        <w:tab/>
        <w:t>Каковы составляющие качества слухового и/или визуального восприятия, в том числе в случае незначительных, средних и сильных нарушений?</w:t>
      </w:r>
    </w:p>
    <w:p w14:paraId="333A96FE" w14:textId="45CCDEBC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2</w:t>
      </w:r>
      <w:r w:rsidRPr="00D26780">
        <w:rPr>
          <w:rFonts w:ascii="Times New Roman" w:hAnsi="Times New Roman"/>
        </w:rPr>
        <w:tab/>
        <w:t>Какие методики субъективных испытаний</w:t>
      </w:r>
      <w:r w:rsidRPr="00D26780">
        <w:rPr>
          <w:rStyle w:val="FootnoteReference"/>
          <w:rFonts w:ascii="Times New Roman" w:hAnsi="Times New Roman"/>
        </w:rPr>
        <w:footnoteReference w:customMarkFollows="1" w:id="2"/>
        <w:t>2</w:t>
      </w:r>
      <w:r w:rsidRPr="00D26780">
        <w:rPr>
          <w:rFonts w:ascii="Times New Roman" w:hAnsi="Times New Roman"/>
        </w:rPr>
        <w:t xml:space="preserve"> требуются для разных применений и уровней качества для:</w:t>
      </w:r>
    </w:p>
    <w:p w14:paraId="69BF60B1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>визуального представления в отсутствие соответствующего звукового представления?</w:t>
      </w:r>
    </w:p>
    <w:p w14:paraId="6DED5F02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>визуального представления с соответствующим звуковым представлением?</w:t>
      </w:r>
    </w:p>
    <w:p w14:paraId="4662C178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−</w:t>
      </w:r>
      <w:r w:rsidRPr="00D26780">
        <w:rPr>
          <w:rFonts w:ascii="Times New Roman" w:hAnsi="Times New Roman"/>
        </w:rPr>
        <w:tab/>
        <w:t>звукового представления в отсутствие соответствующего визуального представления?</w:t>
      </w:r>
    </w:p>
    <w:p w14:paraId="55A4E83E" w14:textId="77777777" w:rsidR="009C3E0F" w:rsidRPr="00D26780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>звукового представления с соответствующим визуальным представлением?</w:t>
      </w:r>
    </w:p>
    <w:p w14:paraId="3B7874DD" w14:textId="77777777" w:rsidR="00DF7964" w:rsidRDefault="009C3E0F" w:rsidP="009C3E0F">
      <w:pPr>
        <w:pStyle w:val="enumlev1"/>
        <w:rPr>
          <w:rFonts w:ascii="Times New Roman" w:hAnsi="Times New Roman"/>
        </w:rPr>
      </w:pPr>
      <w:r w:rsidRPr="00D26780">
        <w:rPr>
          <w:rFonts w:ascii="Times New Roman" w:hAnsi="Times New Roman"/>
        </w:rPr>
        <w:t>–</w:t>
      </w:r>
      <w:r w:rsidRPr="00D26780">
        <w:rPr>
          <w:rFonts w:ascii="Times New Roman" w:hAnsi="Times New Roman"/>
        </w:rPr>
        <w:tab/>
        <w:t xml:space="preserve">звукового представления при взаимодействии </w:t>
      </w:r>
      <w:r w:rsidR="00DF7964" w:rsidRPr="00D26780">
        <w:rPr>
          <w:rFonts w:ascii="Times New Roman" w:hAnsi="Times New Roman"/>
        </w:rPr>
        <w:t>с пользователем?</w:t>
      </w:r>
    </w:p>
    <w:p w14:paraId="326E6F96" w14:textId="12E0DC6E" w:rsidR="009C3E0F" w:rsidRPr="00D26780" w:rsidRDefault="00DF7964" w:rsidP="009C3E0F">
      <w:pPr>
        <w:pStyle w:val="enumlev1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D26780">
        <w:rPr>
          <w:rFonts w:ascii="Times New Roman" w:hAnsi="Times New Roman"/>
        </w:rPr>
        <w:t>звукового представления</w:t>
      </w:r>
      <w:r w:rsidR="009C3E0F" w:rsidRPr="00D26780">
        <w:rPr>
          <w:rFonts w:ascii="Times New Roman" w:hAnsi="Times New Roman"/>
        </w:rPr>
        <w:t xml:space="preserve"> без взаимодействия с пользователем?</w:t>
      </w:r>
    </w:p>
    <w:p w14:paraId="51BB97E5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3</w:t>
      </w:r>
      <w:r w:rsidRPr="00D26780">
        <w:rPr>
          <w:rFonts w:ascii="Times New Roman" w:hAnsi="Times New Roman"/>
        </w:rPr>
        <w:tab/>
        <w:t>Каким образом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звукового и/или визуального представления?</w:t>
      </w:r>
    </w:p>
    <w:p w14:paraId="24BF1432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lastRenderedPageBreak/>
        <w:t>4</w:t>
      </w:r>
      <w:r w:rsidRPr="00D26780">
        <w:rPr>
          <w:rFonts w:ascii="Times New Roman" w:hAnsi="Times New Roman"/>
        </w:rPr>
        <w:tab/>
        <w:t>Каким образом эти методики могут использоваться для изложения требований к качеству в отношении звукового и/или визуального ощущений для разных областей применений и для оценки их оптимизации?</w:t>
      </w:r>
    </w:p>
    <w:p w14:paraId="51767A22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5</w:t>
      </w:r>
      <w:r w:rsidRPr="00D26780">
        <w:rPr>
          <w:rFonts w:ascii="Times New Roman" w:hAnsi="Times New Roman"/>
          <w:b/>
          <w:bCs/>
        </w:rPr>
        <w:tab/>
      </w:r>
      <w:r w:rsidRPr="00D26780">
        <w:rPr>
          <w:rFonts w:ascii="Times New Roman" w:hAnsi="Times New Roman"/>
          <w:bCs/>
        </w:rPr>
        <w:t xml:space="preserve">Какие методы и критерии необходимы для оценки соответствия перспективного </w:t>
      </w:r>
      <w:proofErr w:type="spellStart"/>
      <w:r w:rsidRPr="00D26780">
        <w:rPr>
          <w:rFonts w:ascii="Times New Roman" w:hAnsi="Times New Roman"/>
          <w:bCs/>
        </w:rPr>
        <w:t>иммерсивного</w:t>
      </w:r>
      <w:proofErr w:type="spellEnd"/>
      <w:r w:rsidRPr="00D26780">
        <w:rPr>
          <w:rFonts w:ascii="Times New Roman" w:hAnsi="Times New Roman"/>
          <w:bCs/>
        </w:rPr>
        <w:t xml:space="preserve"> аудиовизуального контента ожиданиям целевой аудитории в отношении "оценки качества пользователем"</w:t>
      </w:r>
      <w:r w:rsidRPr="00D26780">
        <w:rPr>
          <w:rFonts w:ascii="Times New Roman" w:hAnsi="Times New Roman"/>
        </w:rPr>
        <w:t>?</w:t>
      </w:r>
    </w:p>
    <w:p w14:paraId="49385E7D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  <w:bCs/>
        </w:rPr>
        <w:t>6</w:t>
      </w:r>
      <w:r w:rsidRPr="00D26780">
        <w:rPr>
          <w:rFonts w:ascii="Times New Roman" w:hAnsi="Times New Roman"/>
        </w:rPr>
        <w:tab/>
        <w:t>Каким образом должен учитываться зависящий от обстановки баланс качества между звуковым и визуальным представлением?</w:t>
      </w:r>
    </w:p>
    <w:p w14:paraId="128DD015" w14:textId="77777777" w:rsidR="009C3E0F" w:rsidRPr="00D26780" w:rsidRDefault="009C3E0F" w:rsidP="009C3E0F">
      <w:pPr>
        <w:pStyle w:val="Call"/>
        <w:rPr>
          <w:rFonts w:ascii="Times New Roman" w:hAnsi="Times New Roman"/>
        </w:rPr>
      </w:pPr>
      <w:r w:rsidRPr="00D26780">
        <w:rPr>
          <w:rFonts w:ascii="Times New Roman" w:hAnsi="Times New Roman"/>
          <w:bCs/>
        </w:rPr>
        <w:t>далее решает</w:t>
      </w:r>
      <w:r w:rsidRPr="00D26780">
        <w:rPr>
          <w:rFonts w:ascii="Times New Roman" w:hAnsi="Times New Roman"/>
          <w:i w:val="0"/>
          <w:iCs/>
        </w:rPr>
        <w:t>,</w:t>
      </w:r>
    </w:p>
    <w:p w14:paraId="657473F8" w14:textId="77777777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1</w:t>
      </w:r>
      <w:r w:rsidRPr="00D26780">
        <w:rPr>
          <w:rFonts w:ascii="Times New Roman" w:hAnsi="Times New Roman"/>
        </w:rPr>
        <w:tab/>
        <w:t>что результаты вышеуказанных исследований следует включить в Рекомендацию(и) и/или Отчет(ы);</w:t>
      </w:r>
    </w:p>
    <w:p w14:paraId="3F91CFBB" w14:textId="5F89A23E" w:rsidR="009C3E0F" w:rsidRPr="00D26780" w:rsidRDefault="009C3E0F" w:rsidP="009C3E0F">
      <w:pPr>
        <w:rPr>
          <w:rFonts w:ascii="Times New Roman" w:hAnsi="Times New Roman"/>
        </w:rPr>
      </w:pPr>
      <w:r w:rsidRPr="00D26780">
        <w:rPr>
          <w:rFonts w:ascii="Times New Roman" w:hAnsi="Times New Roman"/>
        </w:rPr>
        <w:t>2</w:t>
      </w:r>
      <w:r w:rsidRPr="00D26780">
        <w:rPr>
          <w:rFonts w:ascii="Times New Roman" w:hAnsi="Times New Roman"/>
        </w:rPr>
        <w:tab/>
        <w:t>что вышеуказанные исследования следует завершить к 2027 году.</w:t>
      </w:r>
    </w:p>
    <w:p w14:paraId="57DAFC38" w14:textId="77777777" w:rsidR="009C3E0F" w:rsidRPr="00D26780" w:rsidRDefault="009C3E0F" w:rsidP="009C3E0F">
      <w:pPr>
        <w:spacing w:before="36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Категория: S2</w:t>
      </w:r>
    </w:p>
    <w:sectPr w:rsidR="009C3E0F" w:rsidRPr="00D26780" w:rsidSect="00D26780">
      <w:headerReference w:type="even" r:id="rId8"/>
      <w:headerReference w:type="default" r:id="rId9"/>
      <w:footerReference w:type="even" r:id="rId1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26073E" w:rsidRDefault="004123F6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26073E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 w:rsidRPr="0026073E">
      <w:rPr>
        <w:sz w:val="20"/>
        <w:lang w:val="pt-BR"/>
      </w:rPr>
      <w:t>P:\TRAD\R\ITU-R\BR\DIR\DIV\467218R.docx</w:t>
    </w:r>
    <w:r w:rsidRPr="00376D76">
      <w:rPr>
        <w:sz w:val="20"/>
      </w:rPr>
      <w:fldChar w:fldCharType="end"/>
    </w:r>
    <w:r w:rsidR="00083BC6" w:rsidRPr="0026073E">
      <w:rPr>
        <w:sz w:val="20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44A1F73F" w14:textId="77777777" w:rsidR="009C3E0F" w:rsidRPr="009C3E0F" w:rsidRDefault="009C3E0F" w:rsidP="009C3E0F">
      <w:pPr>
        <w:pStyle w:val="FootnoteText"/>
        <w:rPr>
          <w:rFonts w:ascii="Times New Roman" w:hAnsi="Times New Roman"/>
          <w:lang w:val="ru-RU"/>
        </w:rPr>
      </w:pPr>
      <w:r w:rsidRPr="009C3E0F">
        <w:rPr>
          <w:rStyle w:val="FootnoteReference"/>
          <w:rFonts w:ascii="Times New Roman" w:hAnsi="Times New Roman"/>
          <w:lang w:val="ru-RU"/>
        </w:rPr>
        <w:t>1</w:t>
      </w:r>
      <w:r w:rsidRPr="009C3E0F">
        <w:rPr>
          <w:rFonts w:ascii="Times New Roman" w:hAnsi="Times New Roman"/>
          <w:lang w:val="ru-RU"/>
        </w:rPr>
        <w:t xml:space="preserve"> </w:t>
      </w:r>
      <w:r w:rsidRPr="009C3E0F">
        <w:rPr>
          <w:rFonts w:ascii="Times New Roman" w:hAnsi="Times New Roman"/>
          <w:lang w:val="ru-RU"/>
        </w:rPr>
        <w:tab/>
      </w:r>
      <w:r w:rsidRPr="0058573E">
        <w:rPr>
          <w:rFonts w:ascii="Times New Roman" w:hAnsi="Times New Roman"/>
          <w:szCs w:val="22"/>
          <w:lang w:val="ru-RU"/>
        </w:rPr>
        <w:t xml:space="preserve">Настоящий Вопрос должен быть доведен до сведения </w:t>
      </w:r>
      <w:r>
        <w:rPr>
          <w:rFonts w:ascii="Times New Roman" w:hAnsi="Times New Roman"/>
          <w:szCs w:val="22"/>
          <w:lang w:val="ru-RU"/>
        </w:rPr>
        <w:t>12</w:t>
      </w:r>
      <w:r w:rsidRPr="0058573E">
        <w:rPr>
          <w:rFonts w:ascii="Times New Roman" w:hAnsi="Times New Roman"/>
          <w:szCs w:val="22"/>
          <w:lang w:val="ru-RU"/>
        </w:rPr>
        <w:noBreakHyphen/>
        <w:t>й Исследовательской комиссии по стандартизации электросвязи</w:t>
      </w:r>
      <w:r>
        <w:rPr>
          <w:rFonts w:ascii="Times New Roman" w:hAnsi="Times New Roman"/>
          <w:lang w:val="ru-RU"/>
        </w:rPr>
        <w:t>, а также следует направить копию в</w:t>
      </w:r>
      <w:r w:rsidRPr="009C3E0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МГД</w:t>
      </w:r>
      <w:r w:rsidRPr="009C3E0F">
        <w:rPr>
          <w:rFonts w:ascii="Times New Roman" w:hAnsi="Times New Roman"/>
          <w:lang w:val="ru-RU"/>
        </w:rPr>
        <w:noBreakHyphen/>
      </w:r>
      <w:r w:rsidRPr="00462406">
        <w:rPr>
          <w:rFonts w:ascii="Times New Roman" w:hAnsi="Times New Roman"/>
        </w:rPr>
        <w:t>AVQA</w:t>
      </w:r>
      <w:r w:rsidRPr="009C3E0F">
        <w:rPr>
          <w:rFonts w:ascii="Times New Roman" w:hAnsi="Times New Roman"/>
          <w:lang w:val="ru-RU"/>
        </w:rPr>
        <w:t>.</w:t>
      </w:r>
    </w:p>
  </w:footnote>
  <w:footnote w:id="2">
    <w:p w14:paraId="7F5F1246" w14:textId="77777777" w:rsidR="009C3E0F" w:rsidRPr="009C3E0F" w:rsidRDefault="009C3E0F" w:rsidP="009C3E0F">
      <w:pPr>
        <w:pStyle w:val="FootnoteText"/>
        <w:rPr>
          <w:rFonts w:ascii="Times New Roman" w:hAnsi="Times New Roman"/>
          <w:lang w:val="ru-RU"/>
        </w:rPr>
      </w:pPr>
      <w:r w:rsidRPr="00A20F6D">
        <w:rPr>
          <w:rStyle w:val="FootnoteReference"/>
          <w:rFonts w:ascii="Times New Roman" w:hAnsi="Times New Roman"/>
          <w:lang w:val="ru-RU"/>
        </w:rPr>
        <w:t>2</w:t>
      </w:r>
      <w:r w:rsidRPr="00A20F6D">
        <w:rPr>
          <w:rFonts w:ascii="Times New Roman" w:hAnsi="Times New Roman"/>
          <w:lang w:val="ru-RU"/>
        </w:rPr>
        <w:t xml:space="preserve"> </w:t>
      </w:r>
      <w:r w:rsidRPr="0058573E">
        <w:rPr>
          <w:rFonts w:ascii="Times New Roman" w:hAnsi="Times New Roman"/>
          <w:lang w:val="ru-RU"/>
        </w:rPr>
        <w:tab/>
        <w:t>Это должно включать, например, согласование шкал, используемых в настоящее время при звуковых и визуальных испытаниях (см. действующие Рекомендации МСЭ</w:t>
      </w:r>
      <w:r w:rsidRPr="0058573E">
        <w:rPr>
          <w:rFonts w:ascii="Times New Roman" w:hAnsi="Times New Roman"/>
          <w:lang w:val="ru-RU"/>
        </w:rPr>
        <w:noBreakHyphen/>
        <w:t>R серий BS и BT и Рекомендации МСЭ</w:t>
      </w:r>
      <w:r w:rsidRPr="0058573E">
        <w:rPr>
          <w:rFonts w:ascii="Times New Roman" w:hAnsi="Times New Roman"/>
          <w:lang w:val="ru-RU"/>
        </w:rPr>
        <w:noBreakHyphen/>
        <w:t>T), среды проведения испытаний, расстояния при просмотре и прослушивании, процедур обучения и т. 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77777777" w:rsidR="00BF5F50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7319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33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73E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3035"/>
    <w:rsid w:val="00316935"/>
    <w:rsid w:val="003266ED"/>
    <w:rsid w:val="003370B8"/>
    <w:rsid w:val="00345D38"/>
    <w:rsid w:val="00352097"/>
    <w:rsid w:val="003656EE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5FA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61A2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7E01"/>
    <w:rsid w:val="0098013E"/>
    <w:rsid w:val="00980652"/>
    <w:rsid w:val="00981B54"/>
    <w:rsid w:val="009842C3"/>
    <w:rsid w:val="009850F4"/>
    <w:rsid w:val="009A009A"/>
    <w:rsid w:val="009A6BB6"/>
    <w:rsid w:val="009B3F43"/>
    <w:rsid w:val="009B5CFA"/>
    <w:rsid w:val="009C161F"/>
    <w:rsid w:val="009C3E0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7D89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257B7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2678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B28DA"/>
    <w:rsid w:val="00DE66A5"/>
    <w:rsid w:val="00DF2860"/>
    <w:rsid w:val="00DF2B50"/>
    <w:rsid w:val="00DF7964"/>
    <w:rsid w:val="00E04C86"/>
    <w:rsid w:val="00E17344"/>
    <w:rsid w:val="00E20F30"/>
    <w:rsid w:val="00E2189C"/>
    <w:rsid w:val="00E25BB1"/>
    <w:rsid w:val="00E27BBA"/>
    <w:rsid w:val="00E30E3F"/>
    <w:rsid w:val="00E35E8F"/>
    <w:rsid w:val="00E375A6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9C3E0F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9C3E0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9C3E0F"/>
    <w:rPr>
      <w:rFonts w:ascii="Times New Roman" w:hAnsi="Times New Roman" w:cs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D08-636E-47E0-80D0-7BAA6C2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4</cp:revision>
  <cp:lastPrinted>2020-02-03T09:19:00Z</cp:lastPrinted>
  <dcterms:created xsi:type="dcterms:W3CDTF">2023-06-06T08:33:00Z</dcterms:created>
  <dcterms:modified xsi:type="dcterms:W3CDTF">2023-06-06T15:10:00Z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