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E342D" w14:textId="72E62F59" w:rsidR="00206C69" w:rsidRPr="00F1692B" w:rsidRDefault="00206C69" w:rsidP="00206C69">
      <w:pPr>
        <w:pStyle w:val="QuestionNoBR"/>
        <w:rPr>
          <w:rFonts w:ascii="Calibri" w:hAnsi="Calibri"/>
          <w:lang w:eastAsia="zh-CN"/>
        </w:rPr>
      </w:pPr>
      <w:bookmarkStart w:id="0" w:name="_Hlk128126970"/>
      <w:r w:rsidRPr="00A427AE">
        <w:rPr>
          <w:lang w:eastAsia="zh-CN"/>
        </w:rPr>
        <w:t>ITU-R</w:t>
      </w:r>
      <w:r>
        <w:rPr>
          <w:rFonts w:hint="eastAsia"/>
          <w:lang w:eastAsia="zh-CN"/>
        </w:rPr>
        <w:t>第</w:t>
      </w:r>
      <w:r w:rsidRPr="006A2908">
        <w:rPr>
          <w:lang w:eastAsia="zh-CN"/>
        </w:rPr>
        <w:t>102-</w:t>
      </w:r>
      <w:r>
        <w:rPr>
          <w:lang w:eastAsia="zh-CN"/>
        </w:rPr>
        <w:t>5</w:t>
      </w:r>
      <w:r w:rsidRPr="006A2908">
        <w:rPr>
          <w:lang w:eastAsia="zh-CN"/>
        </w:rPr>
        <w:t>/6</w:t>
      </w:r>
      <w:r w:rsidRPr="00C44897">
        <w:rPr>
          <w:rFonts w:ascii="Calibri" w:hAnsi="Calibri" w:hint="eastAsia"/>
          <w:lang w:eastAsia="zh-CN"/>
        </w:rPr>
        <w:t>号课题</w:t>
      </w:r>
    </w:p>
    <w:p w14:paraId="41D49B0F" w14:textId="77777777" w:rsidR="00206C69" w:rsidRPr="00206C69" w:rsidRDefault="00206C69" w:rsidP="00206C69">
      <w:pPr>
        <w:pStyle w:val="Questiontitle"/>
        <w:rPr>
          <w:lang w:val="en-GB" w:eastAsia="zh-CN"/>
        </w:rPr>
      </w:pPr>
      <w:r>
        <w:rPr>
          <w:rFonts w:hint="eastAsia"/>
          <w:lang w:eastAsia="zh-CN"/>
        </w:rPr>
        <w:t>声音和视频质量的主观评定方法</w:t>
      </w:r>
      <w:r>
        <w:rPr>
          <w:rStyle w:val="FootnoteReference"/>
          <w:rFonts w:asciiTheme="majorBidi" w:hAnsiTheme="majorBidi" w:cstheme="majorBidi"/>
        </w:rPr>
        <w:footnoteReference w:id="1"/>
      </w:r>
    </w:p>
    <w:p w14:paraId="144D59E8" w14:textId="77777777" w:rsidR="00206C69" w:rsidRPr="00206C69" w:rsidRDefault="00206C69" w:rsidP="00206C69">
      <w:pPr>
        <w:pStyle w:val="Questiondate"/>
        <w:spacing w:before="120"/>
        <w:rPr>
          <w:rFonts w:ascii="Times New Roman" w:hAnsi="Times New Roman"/>
          <w:i w:val="0"/>
          <w:iCs/>
          <w:lang w:eastAsia="zh-CN"/>
        </w:rPr>
      </w:pPr>
      <w:r w:rsidRPr="00206C69">
        <w:rPr>
          <w:rFonts w:ascii="Times New Roman" w:hAnsi="Times New Roman" w:hint="eastAsia"/>
          <w:i w:val="0"/>
          <w:iCs/>
          <w:lang w:eastAsia="zh-CN"/>
        </w:rPr>
        <w:t>（</w:t>
      </w:r>
      <w:r w:rsidRPr="00206C69">
        <w:rPr>
          <w:rFonts w:ascii="Times New Roman" w:hAnsi="Times New Roman"/>
          <w:i w:val="0"/>
          <w:iCs/>
          <w:lang w:eastAsia="zh-CN"/>
        </w:rPr>
        <w:t>1999-2011-2014-2015-2019-2023</w:t>
      </w:r>
      <w:r w:rsidRPr="00206C69">
        <w:rPr>
          <w:rFonts w:ascii="Times New Roman" w:hAnsi="Times New Roman" w:hint="eastAsia"/>
          <w:i w:val="0"/>
          <w:iCs/>
          <w:lang w:eastAsia="zh-CN"/>
        </w:rPr>
        <w:t>）</w:t>
      </w:r>
    </w:p>
    <w:p w14:paraId="767EC962" w14:textId="77777777" w:rsidR="00206C69" w:rsidRPr="00206C69" w:rsidRDefault="00206C69" w:rsidP="00206C69">
      <w:pPr>
        <w:pStyle w:val="Normalaftertitle"/>
        <w:rPr>
          <w:rFonts w:ascii="Times New Roman" w:eastAsia="SimSun" w:hAnsi="Times New Roman" w:cstheme="majorBidi"/>
          <w:lang w:val="en-GB" w:eastAsia="zh-CN"/>
        </w:rPr>
      </w:pPr>
      <w:r w:rsidRPr="00206C69">
        <w:rPr>
          <w:rFonts w:ascii="Times New Roman" w:eastAsia="SimSun" w:hAnsi="Times New Roman" w:cstheme="majorBidi" w:hint="eastAsia"/>
          <w:lang w:val="en-GB" w:eastAsia="zh-CN"/>
        </w:rPr>
        <w:t>国际电联无线电通信全会，</w:t>
      </w:r>
    </w:p>
    <w:p w14:paraId="7900A5F7" w14:textId="77777777" w:rsidR="00206C69" w:rsidRPr="00206C69" w:rsidRDefault="00206C69" w:rsidP="00206C69">
      <w:pPr>
        <w:pStyle w:val="Call"/>
        <w:rPr>
          <w:rFonts w:ascii="Times New Roman" w:eastAsia="STKaiti" w:hAnsi="Times New Roman" w:cstheme="majorBidi"/>
          <w:i w:val="0"/>
          <w:iCs/>
          <w:lang w:eastAsia="zh-CN"/>
        </w:rPr>
      </w:pPr>
      <w:r w:rsidRPr="00206C69">
        <w:rPr>
          <w:rFonts w:ascii="Times New Roman" w:eastAsia="STKaiti" w:hAnsi="Times New Roman" w:cstheme="majorBidi" w:hint="eastAsia"/>
          <w:i w:val="0"/>
          <w:iCs/>
          <w:lang w:eastAsia="zh-CN"/>
        </w:rPr>
        <w:t>考虑到</w:t>
      </w:r>
    </w:p>
    <w:p w14:paraId="28EBEE31" w14:textId="77777777" w:rsidR="00206C69" w:rsidRPr="00206C69" w:rsidRDefault="00206C69" w:rsidP="00C20F8A">
      <w:pPr>
        <w:rPr>
          <w:rFonts w:ascii="Times New Roman" w:hAnsi="Times New Roman"/>
          <w:b/>
          <w:sz w:val="22"/>
          <w:lang w:eastAsia="zh-CN"/>
        </w:rPr>
      </w:pPr>
      <w:r w:rsidRPr="00206C69">
        <w:rPr>
          <w:rFonts w:ascii="Times New Roman" w:hAnsi="Times New Roman" w:cstheme="minorHAnsi"/>
          <w:i/>
          <w:lang w:eastAsia="zh-CN"/>
        </w:rPr>
        <w:t>a)</w:t>
      </w:r>
      <w:r w:rsidRPr="00206C69">
        <w:rPr>
          <w:rFonts w:ascii="Times New Roman" w:hAnsi="Times New Roman" w:cstheme="majorBidi"/>
          <w:lang w:eastAsia="zh-CN"/>
        </w:rPr>
        <w:tab/>
      </w:r>
      <w:r w:rsidRPr="00206C69">
        <w:rPr>
          <w:rFonts w:ascii="Times New Roman" w:hAnsi="Times New Roman" w:cstheme="majorBidi" w:hint="eastAsia"/>
          <w:lang w:eastAsia="zh-CN"/>
        </w:rPr>
        <w:t>非常</w:t>
      </w:r>
      <w:r w:rsidRPr="00206C69">
        <w:rPr>
          <w:rFonts w:ascii="Times New Roman" w:hAnsi="Times New Roman" w:hint="eastAsia"/>
          <w:lang w:eastAsia="zh-CN"/>
        </w:rPr>
        <w:t>需要确定主观衡量广播图像和声音质量的标准方法，由此可以对不同地方获取的结果进行适当比较；</w:t>
      </w:r>
    </w:p>
    <w:p w14:paraId="7E1D9235" w14:textId="77777777" w:rsidR="00206C69" w:rsidRPr="00206C69" w:rsidRDefault="00206C69" w:rsidP="00C20F8A">
      <w:pPr>
        <w:rPr>
          <w:rFonts w:ascii="Times New Roman" w:hAnsi="Times New Roman"/>
          <w:lang w:eastAsia="zh-CN"/>
        </w:rPr>
      </w:pPr>
      <w:r w:rsidRPr="00206C69">
        <w:rPr>
          <w:rFonts w:ascii="Times New Roman" w:hAnsi="Times New Roman" w:cstheme="minorHAnsi"/>
          <w:i/>
          <w:lang w:eastAsia="zh-CN"/>
        </w:rPr>
        <w:t>b)</w:t>
      </w:r>
      <w:r w:rsidRPr="00206C69">
        <w:rPr>
          <w:rFonts w:ascii="Times New Roman" w:hAnsi="Times New Roman" w:cstheme="majorBidi"/>
          <w:lang w:eastAsia="zh-CN"/>
        </w:rPr>
        <w:tab/>
      </w:r>
      <w:r w:rsidRPr="00206C69">
        <w:rPr>
          <w:rFonts w:ascii="Times New Roman" w:hAnsi="Times New Roman" w:hint="eastAsia"/>
          <w:lang w:eastAsia="zh-CN"/>
        </w:rPr>
        <w:t>尽管主观评定图像和声音质量的方法已规定在多份</w:t>
      </w:r>
      <w:r w:rsidRPr="00206C69">
        <w:rPr>
          <w:rFonts w:ascii="Times New Roman" w:hAnsi="Times New Roman"/>
          <w:lang w:eastAsia="zh-CN"/>
        </w:rPr>
        <w:t>ITU-R</w:t>
      </w:r>
      <w:r w:rsidRPr="00206C69">
        <w:rPr>
          <w:rFonts w:ascii="Times New Roman" w:hAnsi="Times New Roman" w:hint="eastAsia"/>
          <w:lang w:eastAsia="zh-CN"/>
        </w:rPr>
        <w:t>建议书中，但新的图像和音响系统和技术的出现可能需要对上述方法予以扩展；</w:t>
      </w:r>
    </w:p>
    <w:p w14:paraId="4F7EF53D" w14:textId="77777777" w:rsidR="00206C69" w:rsidRPr="00206C69" w:rsidRDefault="00206C69" w:rsidP="00206C69">
      <w:pPr>
        <w:rPr>
          <w:rFonts w:ascii="Times New Roman" w:eastAsia="SimSun" w:hAnsi="Times New Roman" w:cstheme="majorBidi"/>
          <w:lang w:eastAsia="zh-CN"/>
        </w:rPr>
      </w:pPr>
      <w:r w:rsidRPr="00206C69">
        <w:rPr>
          <w:rFonts w:ascii="Times New Roman" w:hAnsi="Times New Roman" w:cstheme="minorHAnsi"/>
          <w:i/>
          <w:lang w:eastAsia="zh-CN"/>
        </w:rPr>
        <w:t>c)</w:t>
      </w:r>
      <w:r w:rsidRPr="00206C69">
        <w:rPr>
          <w:rFonts w:ascii="Times New Roman" w:eastAsia="SimSun" w:hAnsi="Times New Roman" w:cstheme="majorBidi"/>
          <w:lang w:eastAsia="zh-CN"/>
        </w:rPr>
        <w:tab/>
      </w:r>
      <w:r w:rsidRPr="00206C69">
        <w:rPr>
          <w:rFonts w:ascii="Times New Roman" w:eastAsia="SimSun" w:hAnsi="Times New Roman" w:cstheme="majorBidi" w:hint="eastAsia"/>
          <w:lang w:eastAsia="zh-CN"/>
        </w:rPr>
        <w:t>音频和视频模式之间的认知互动可对其相互间的质量及总体感知质量造成影响；</w:t>
      </w:r>
    </w:p>
    <w:p w14:paraId="5492F3E9" w14:textId="77777777" w:rsidR="00206C69" w:rsidRDefault="00206C69" w:rsidP="00206C69">
      <w:pPr>
        <w:rPr>
          <w:rFonts w:ascii="Times New Roman" w:eastAsia="SimSun" w:hAnsi="Times New Roman" w:cstheme="majorBidi"/>
          <w:lang w:eastAsia="zh-CN"/>
        </w:rPr>
      </w:pPr>
      <w:r w:rsidRPr="00206C69">
        <w:rPr>
          <w:rFonts w:ascii="Times New Roman" w:eastAsia="SimSun" w:hAnsi="Times New Roman" w:cstheme="minorHAnsi"/>
          <w:i/>
          <w:iCs/>
          <w:lang w:eastAsia="zh-CN"/>
        </w:rPr>
        <w:t>d)</w:t>
      </w:r>
      <w:r w:rsidRPr="00206C69">
        <w:rPr>
          <w:rFonts w:ascii="Times New Roman" w:eastAsia="SimSun" w:hAnsi="Times New Roman" w:cstheme="majorBidi"/>
          <w:lang w:eastAsia="zh-CN"/>
        </w:rPr>
        <w:tab/>
      </w:r>
      <w:r w:rsidRPr="00206C69">
        <w:rPr>
          <w:rFonts w:ascii="Times New Roman" w:eastAsia="SimSun" w:hAnsi="Times New Roman" w:cstheme="majorBidi" w:hint="eastAsia"/>
          <w:lang w:eastAsia="zh-CN"/>
        </w:rPr>
        <w:t>很多广播系统和不同观看和收听环境中的音视频再现均需要音频和视频质量主观评定方法予以支持</w:t>
      </w:r>
      <w:r>
        <w:rPr>
          <w:rFonts w:ascii="Times New Roman" w:eastAsia="SimSun" w:hAnsi="Times New Roman" w:cstheme="majorBidi" w:hint="eastAsia"/>
          <w:lang w:eastAsia="zh-CN"/>
        </w:rPr>
        <w:t>；</w:t>
      </w:r>
    </w:p>
    <w:p w14:paraId="24A407D0" w14:textId="5942D45D" w:rsidR="00206C69" w:rsidRPr="00206C69" w:rsidRDefault="00206C69" w:rsidP="00206C69">
      <w:pPr>
        <w:rPr>
          <w:rFonts w:ascii="Times New Roman" w:eastAsia="SimSun" w:hAnsi="Times New Roman" w:cstheme="majorBidi"/>
          <w:lang w:eastAsia="zh-CN"/>
        </w:rPr>
      </w:pPr>
      <w:r w:rsidRPr="00C65038">
        <w:rPr>
          <w:rFonts w:asciiTheme="majorBidi" w:hAnsiTheme="majorBidi" w:cstheme="majorBidi"/>
          <w:i/>
          <w:iCs/>
          <w:szCs w:val="24"/>
          <w:lang w:eastAsia="zh-CN"/>
        </w:rPr>
        <w:t>e</w:t>
      </w:r>
      <w:r>
        <w:rPr>
          <w:rFonts w:asciiTheme="majorBidi" w:hAnsiTheme="majorBidi" w:cstheme="majorBidi"/>
          <w:szCs w:val="24"/>
          <w:lang w:eastAsia="zh-CN"/>
        </w:rPr>
        <w:t>)</w:t>
      </w:r>
      <w:r w:rsidRPr="001127B3">
        <w:rPr>
          <w:rFonts w:asciiTheme="majorBidi" w:hAnsiTheme="majorBidi" w:cstheme="majorBidi"/>
          <w:szCs w:val="24"/>
          <w:lang w:eastAsia="zh-CN"/>
        </w:rPr>
        <w:tab/>
      </w:r>
      <w:r w:rsidRPr="00C41A05">
        <w:rPr>
          <w:rFonts w:asciiTheme="majorBidi" w:hAnsiTheme="majorBidi" w:cstheme="majorBidi" w:hint="eastAsia"/>
          <w:szCs w:val="24"/>
          <w:lang w:eastAsia="zh-CN"/>
        </w:rPr>
        <w:t>先进的声音系统可以在节目制作人确立的范围内，</w:t>
      </w:r>
      <w:r w:rsidR="00BA58C1">
        <w:rPr>
          <w:rFonts w:asciiTheme="majorBidi" w:hAnsiTheme="majorBidi" w:cstheme="majorBidi" w:hint="eastAsia"/>
          <w:szCs w:val="24"/>
          <w:lang w:eastAsia="zh-CN"/>
        </w:rPr>
        <w:t>允许</w:t>
      </w:r>
      <w:r w:rsidRPr="00C41A05">
        <w:rPr>
          <w:rFonts w:asciiTheme="majorBidi" w:hAnsiTheme="majorBidi" w:cstheme="majorBidi" w:hint="eastAsia"/>
          <w:szCs w:val="24"/>
          <w:lang w:eastAsia="zh-CN"/>
        </w:rPr>
        <w:t>最终用户调整一些音频参数以适应听众的喜好</w:t>
      </w:r>
      <w:r>
        <w:rPr>
          <w:rFonts w:ascii="Times New Roman" w:eastAsia="SimSun" w:hAnsi="Times New Roman" w:cstheme="majorBidi" w:hint="eastAsia"/>
          <w:lang w:eastAsia="zh-CN"/>
        </w:rPr>
        <w:t>，</w:t>
      </w:r>
    </w:p>
    <w:p w14:paraId="43CC8C0E" w14:textId="77777777" w:rsidR="00206C69" w:rsidRPr="00206C69" w:rsidRDefault="00206C69" w:rsidP="00206C69">
      <w:pPr>
        <w:pStyle w:val="Call"/>
        <w:rPr>
          <w:rFonts w:ascii="Times New Roman" w:eastAsia="STKaiti" w:hAnsi="Times New Roman" w:cstheme="majorBidi"/>
          <w:i w:val="0"/>
          <w:iCs/>
          <w:lang w:eastAsia="zh-CN"/>
        </w:rPr>
      </w:pPr>
      <w:r w:rsidRPr="00206C69">
        <w:rPr>
          <w:rFonts w:ascii="Times New Roman" w:eastAsia="STKaiti" w:hAnsi="Times New Roman" w:cstheme="majorBidi" w:hint="eastAsia"/>
          <w:i w:val="0"/>
          <w:iCs/>
          <w:lang w:eastAsia="zh-CN"/>
        </w:rPr>
        <w:t>做出决定</w:t>
      </w:r>
      <w:r w:rsidRPr="005254B2">
        <w:rPr>
          <w:rFonts w:ascii="Times New Roman" w:eastAsia="SimSun" w:hAnsi="Times New Roman" w:cs="Times New Roman" w:hint="eastAsia"/>
          <w:i w:val="0"/>
          <w:iCs/>
          <w:lang w:eastAsia="zh-CN"/>
        </w:rPr>
        <w:t>，应研究以下课题</w:t>
      </w:r>
    </w:p>
    <w:p w14:paraId="1925D898" w14:textId="77777777" w:rsidR="00206C69" w:rsidRPr="00206C69" w:rsidRDefault="00206C69" w:rsidP="00206C69">
      <w:pPr>
        <w:keepNext/>
        <w:rPr>
          <w:rFonts w:ascii="Times New Roman" w:eastAsia="SimSun" w:hAnsi="Times New Roman" w:cstheme="majorBidi"/>
          <w:lang w:eastAsia="zh-CN"/>
        </w:rPr>
      </w:pPr>
      <w:r w:rsidRPr="00206C69">
        <w:rPr>
          <w:rFonts w:ascii="Times New Roman" w:eastAsia="SimSun" w:hAnsi="Times New Roman" w:cstheme="minorHAnsi"/>
          <w:lang w:eastAsia="zh-CN"/>
        </w:rPr>
        <w:t>1</w:t>
      </w:r>
      <w:r w:rsidRPr="00206C69">
        <w:rPr>
          <w:rFonts w:ascii="Times New Roman" w:eastAsia="SimSun" w:hAnsi="Times New Roman" w:cstheme="majorBidi"/>
          <w:lang w:eastAsia="zh-CN"/>
        </w:rPr>
        <w:tab/>
      </w:r>
      <w:r w:rsidRPr="00206C69">
        <w:rPr>
          <w:rFonts w:ascii="Times New Roman" w:eastAsia="SimSun" w:hAnsi="Times New Roman" w:cstheme="majorBidi" w:hint="eastAsia"/>
          <w:lang w:eastAsia="zh-CN"/>
        </w:rPr>
        <w:t>音频和</w:t>
      </w:r>
      <w:r w:rsidRPr="00206C69">
        <w:rPr>
          <w:rFonts w:ascii="Times New Roman" w:eastAsia="SimSun" w:hAnsi="Times New Roman" w:cstheme="majorBidi"/>
          <w:lang w:eastAsia="zh-CN"/>
        </w:rPr>
        <w:t>/</w:t>
      </w:r>
      <w:r w:rsidRPr="00206C69">
        <w:rPr>
          <w:rFonts w:ascii="Times New Roman" w:eastAsia="SimSun" w:hAnsi="Times New Roman" w:cstheme="majorBidi" w:hint="eastAsia"/>
          <w:lang w:eastAsia="zh-CN"/>
        </w:rPr>
        <w:t>或视频接收（包括小幅、中等和大幅受损的接收）有哪些质量特点？</w:t>
      </w:r>
    </w:p>
    <w:p w14:paraId="5BF2FB16" w14:textId="77777777" w:rsidR="00206C69" w:rsidRPr="00206C69" w:rsidRDefault="00206C69" w:rsidP="00206C69">
      <w:pPr>
        <w:rPr>
          <w:rFonts w:ascii="Times New Roman" w:eastAsia="SimSun" w:hAnsi="Times New Roman" w:cstheme="majorBidi"/>
          <w:lang w:eastAsia="zh-CN"/>
        </w:rPr>
      </w:pPr>
      <w:r w:rsidRPr="00206C69">
        <w:rPr>
          <w:rFonts w:ascii="Times New Roman" w:eastAsia="SimSun" w:hAnsi="Times New Roman" w:cstheme="minorHAnsi"/>
          <w:lang w:eastAsia="zh-CN"/>
        </w:rPr>
        <w:t>2</w:t>
      </w:r>
      <w:r w:rsidRPr="00206C69">
        <w:rPr>
          <w:rFonts w:ascii="Times New Roman" w:eastAsia="SimSun" w:hAnsi="Times New Roman" w:cstheme="majorBidi"/>
          <w:lang w:eastAsia="zh-CN"/>
        </w:rPr>
        <w:tab/>
      </w:r>
      <w:r w:rsidRPr="00206C69">
        <w:rPr>
          <w:rFonts w:ascii="Times New Roman" w:eastAsia="SimSun" w:hAnsi="Times New Roman" w:cstheme="majorBidi" w:hint="eastAsia"/>
          <w:lang w:eastAsia="zh-CN"/>
        </w:rPr>
        <w:t>不同应用和以下各项演示的不同质量水平需要什么主观测试方法</w:t>
      </w:r>
      <w:r w:rsidRPr="00206C69">
        <w:rPr>
          <w:rStyle w:val="FootnoteReference"/>
          <w:rFonts w:ascii="Times New Roman" w:eastAsia="SimSun" w:hAnsi="Times New Roman" w:cstheme="majorBidi"/>
          <w:lang w:eastAsia="zh-CN"/>
        </w:rPr>
        <w:footnoteReference w:id="2"/>
      </w:r>
      <w:r w:rsidRPr="00206C69">
        <w:rPr>
          <w:rFonts w:ascii="Times New Roman" w:eastAsia="SimSun" w:hAnsi="Times New Roman" w:cstheme="majorBidi" w:hint="eastAsia"/>
          <w:lang w:eastAsia="zh-CN"/>
        </w:rPr>
        <w:t>？</w:t>
      </w:r>
    </w:p>
    <w:p w14:paraId="139759DB" w14:textId="77777777" w:rsidR="00206C69" w:rsidRPr="00206C69" w:rsidRDefault="00206C69" w:rsidP="00206C69">
      <w:pPr>
        <w:pStyle w:val="enumlev1"/>
        <w:rPr>
          <w:rFonts w:ascii="Times New Roman" w:eastAsia="SimSun" w:hAnsi="Times New Roman" w:cstheme="majorBidi"/>
          <w:lang w:eastAsia="zh-CN"/>
        </w:rPr>
      </w:pPr>
      <w:r w:rsidRPr="00206C69">
        <w:rPr>
          <w:rFonts w:ascii="Times New Roman" w:eastAsia="SimSun" w:hAnsi="Times New Roman" w:cstheme="majorBidi"/>
          <w:lang w:eastAsia="zh-CN"/>
        </w:rPr>
        <w:t>–</w:t>
      </w:r>
      <w:r w:rsidRPr="00206C69">
        <w:rPr>
          <w:rFonts w:ascii="Times New Roman" w:eastAsia="SimSun" w:hAnsi="Times New Roman" w:cstheme="majorBidi"/>
          <w:lang w:eastAsia="zh-CN"/>
        </w:rPr>
        <w:tab/>
      </w:r>
      <w:r w:rsidRPr="00206C69">
        <w:rPr>
          <w:rFonts w:ascii="Times New Roman" w:hAnsi="Times New Roman" w:cstheme="majorBidi" w:hint="eastAsia"/>
          <w:szCs w:val="24"/>
          <w:lang w:eastAsia="zh-CN"/>
        </w:rPr>
        <w:t>不包含相关音频再现的</w:t>
      </w:r>
      <w:r w:rsidRPr="00206C69">
        <w:rPr>
          <w:rFonts w:ascii="Times New Roman" w:eastAsia="SimSun" w:hAnsi="Times New Roman" w:cstheme="majorBidi" w:hint="eastAsia"/>
          <w:lang w:eastAsia="zh-CN"/>
        </w:rPr>
        <w:t>视频再现？</w:t>
      </w:r>
    </w:p>
    <w:p w14:paraId="305ED863" w14:textId="77777777" w:rsidR="00206C69" w:rsidRPr="00206C69" w:rsidRDefault="00206C69" w:rsidP="00206C69">
      <w:pPr>
        <w:pStyle w:val="enumlev1"/>
        <w:rPr>
          <w:rFonts w:ascii="Times New Roman" w:eastAsia="SimSun" w:hAnsi="Times New Roman" w:cstheme="majorBidi"/>
          <w:lang w:eastAsia="zh-CN"/>
        </w:rPr>
      </w:pPr>
      <w:r w:rsidRPr="00206C69">
        <w:rPr>
          <w:rFonts w:ascii="Times New Roman" w:eastAsia="SimSun" w:hAnsi="Times New Roman" w:cstheme="majorBidi"/>
          <w:lang w:eastAsia="zh-CN"/>
        </w:rPr>
        <w:t>–</w:t>
      </w:r>
      <w:r w:rsidRPr="00206C69">
        <w:rPr>
          <w:rFonts w:ascii="Times New Roman" w:eastAsia="SimSun" w:hAnsi="Times New Roman" w:cstheme="majorBidi"/>
          <w:lang w:eastAsia="zh-CN"/>
        </w:rPr>
        <w:tab/>
      </w:r>
      <w:r w:rsidRPr="00206C69">
        <w:rPr>
          <w:rFonts w:ascii="Times New Roman" w:eastAsia="SimSun" w:hAnsi="Times New Roman" w:cstheme="majorBidi" w:hint="eastAsia"/>
          <w:lang w:eastAsia="zh-CN"/>
        </w:rPr>
        <w:t>配有相关音频再现的视频再现？</w:t>
      </w:r>
    </w:p>
    <w:p w14:paraId="41A01FC9" w14:textId="77777777" w:rsidR="00206C69" w:rsidRPr="00206C69" w:rsidRDefault="00206C69" w:rsidP="00206C69">
      <w:pPr>
        <w:pStyle w:val="enumlev1"/>
        <w:rPr>
          <w:rFonts w:ascii="Times New Roman" w:eastAsia="SimSun" w:hAnsi="Times New Roman" w:cstheme="majorBidi"/>
          <w:lang w:eastAsia="zh-CN"/>
        </w:rPr>
      </w:pPr>
      <w:r w:rsidRPr="00206C69">
        <w:rPr>
          <w:rFonts w:ascii="Times New Roman" w:eastAsia="SimSun" w:hAnsi="Times New Roman" w:cstheme="majorBidi"/>
          <w:lang w:eastAsia="zh-CN"/>
        </w:rPr>
        <w:t>–</w:t>
      </w:r>
      <w:r w:rsidRPr="00206C69">
        <w:rPr>
          <w:rFonts w:ascii="Times New Roman" w:eastAsia="SimSun" w:hAnsi="Times New Roman" w:cstheme="majorBidi"/>
          <w:lang w:eastAsia="zh-CN"/>
        </w:rPr>
        <w:tab/>
      </w:r>
      <w:r w:rsidRPr="00206C69">
        <w:rPr>
          <w:rFonts w:ascii="Times New Roman" w:hAnsi="Times New Roman" w:cstheme="majorBidi" w:hint="eastAsia"/>
          <w:szCs w:val="24"/>
          <w:lang w:eastAsia="zh-CN"/>
        </w:rPr>
        <w:t>不包含相关视频再现的音频再现？</w:t>
      </w:r>
    </w:p>
    <w:p w14:paraId="36F04959" w14:textId="77777777" w:rsidR="00206C69" w:rsidRDefault="00206C69" w:rsidP="00206C69">
      <w:pPr>
        <w:pStyle w:val="enumlev1"/>
        <w:rPr>
          <w:rFonts w:ascii="Times New Roman" w:eastAsia="SimSun" w:hAnsi="Times New Roman" w:cstheme="majorBidi"/>
          <w:lang w:eastAsia="zh-CN"/>
        </w:rPr>
      </w:pPr>
      <w:r w:rsidRPr="00206C69">
        <w:rPr>
          <w:rFonts w:ascii="Times New Roman" w:eastAsia="SimSun" w:hAnsi="Times New Roman" w:cstheme="majorBidi"/>
          <w:lang w:eastAsia="zh-CN"/>
        </w:rPr>
        <w:t>–</w:t>
      </w:r>
      <w:r w:rsidRPr="00206C69">
        <w:rPr>
          <w:rFonts w:ascii="Times New Roman" w:eastAsia="SimSun" w:hAnsi="Times New Roman" w:cstheme="majorBidi"/>
          <w:lang w:eastAsia="zh-CN"/>
        </w:rPr>
        <w:tab/>
      </w:r>
      <w:r w:rsidRPr="00206C69">
        <w:rPr>
          <w:rFonts w:ascii="Times New Roman" w:eastAsia="SimSun" w:hAnsi="Times New Roman" w:cstheme="majorBidi" w:hint="eastAsia"/>
          <w:lang w:eastAsia="zh-CN"/>
        </w:rPr>
        <w:t>配有相关视频再现的音频再现？</w:t>
      </w:r>
    </w:p>
    <w:p w14:paraId="3B3AA151" w14:textId="2D904207" w:rsidR="00206C69" w:rsidRDefault="00206C69" w:rsidP="00206C69">
      <w:pPr>
        <w:pStyle w:val="enumlev1"/>
        <w:rPr>
          <w:rFonts w:asciiTheme="majorBidi" w:hAnsiTheme="majorBidi" w:cstheme="majorBidi"/>
          <w:szCs w:val="24"/>
          <w:lang w:eastAsia="zh-CN"/>
        </w:rPr>
      </w:pPr>
      <w:r w:rsidRPr="00D63C71">
        <w:rPr>
          <w:rFonts w:asciiTheme="majorBidi" w:hAnsiTheme="majorBidi" w:cstheme="majorBidi"/>
          <w:szCs w:val="24"/>
          <w:lang w:eastAsia="zh-CN"/>
        </w:rPr>
        <w:t>–</w:t>
      </w:r>
      <w:r w:rsidRPr="00D63C71">
        <w:rPr>
          <w:rFonts w:asciiTheme="majorBidi" w:hAnsiTheme="majorBidi" w:cstheme="majorBidi"/>
          <w:szCs w:val="24"/>
          <w:lang w:eastAsia="zh-CN"/>
        </w:rPr>
        <w:tab/>
      </w:r>
      <w:r w:rsidR="00BA58C1">
        <w:rPr>
          <w:rFonts w:asciiTheme="majorBidi" w:hAnsiTheme="majorBidi" w:cstheme="majorBidi" w:hint="eastAsia"/>
          <w:szCs w:val="24"/>
          <w:lang w:eastAsia="zh-CN"/>
        </w:rPr>
        <w:t>使用与</w:t>
      </w:r>
      <w:r w:rsidRPr="008C0594">
        <w:rPr>
          <w:rFonts w:asciiTheme="majorBidi" w:hAnsiTheme="majorBidi" w:cstheme="majorBidi" w:hint="eastAsia"/>
          <w:szCs w:val="24"/>
          <w:lang w:eastAsia="zh-CN"/>
        </w:rPr>
        <w:t>用户互动的音频</w:t>
      </w:r>
      <w:r>
        <w:rPr>
          <w:rFonts w:asciiTheme="majorBidi" w:hAnsiTheme="majorBidi" w:cstheme="majorBidi" w:hint="eastAsia"/>
          <w:szCs w:val="24"/>
          <w:lang w:eastAsia="zh-CN"/>
        </w:rPr>
        <w:t>再现</w:t>
      </w:r>
      <w:r w:rsidRPr="008C0594">
        <w:rPr>
          <w:rFonts w:asciiTheme="majorBidi" w:hAnsiTheme="majorBidi" w:cstheme="majorBidi" w:hint="eastAsia"/>
          <w:szCs w:val="24"/>
          <w:lang w:eastAsia="zh-CN"/>
        </w:rPr>
        <w:t>？</w:t>
      </w:r>
    </w:p>
    <w:p w14:paraId="6BDAF118" w14:textId="723670BF" w:rsidR="00206C69" w:rsidRPr="00206C69" w:rsidRDefault="00206C69" w:rsidP="00206C69">
      <w:pPr>
        <w:pStyle w:val="enumlev1"/>
        <w:rPr>
          <w:rFonts w:ascii="Times New Roman" w:eastAsia="SimSun" w:hAnsi="Times New Roman" w:cstheme="majorBidi"/>
          <w:lang w:eastAsia="zh-CN"/>
        </w:rPr>
      </w:pPr>
      <w:r w:rsidRPr="00D63C71">
        <w:rPr>
          <w:rFonts w:asciiTheme="majorBidi" w:hAnsiTheme="majorBidi" w:cstheme="majorBidi"/>
          <w:szCs w:val="24"/>
          <w:lang w:eastAsia="zh-CN"/>
        </w:rPr>
        <w:t>–</w:t>
      </w:r>
      <w:r w:rsidRPr="00D63C71">
        <w:rPr>
          <w:rFonts w:asciiTheme="majorBidi" w:hAnsiTheme="majorBidi" w:cstheme="majorBidi"/>
          <w:szCs w:val="24"/>
          <w:lang w:eastAsia="zh-CN"/>
        </w:rPr>
        <w:tab/>
      </w:r>
      <w:r w:rsidR="00BA58C1">
        <w:rPr>
          <w:rFonts w:asciiTheme="majorBidi" w:hAnsiTheme="majorBidi" w:cstheme="majorBidi" w:hint="eastAsia"/>
          <w:szCs w:val="24"/>
          <w:lang w:eastAsia="zh-CN"/>
        </w:rPr>
        <w:t>使用不与</w:t>
      </w:r>
      <w:r w:rsidR="00BA58C1" w:rsidRPr="008C0594">
        <w:rPr>
          <w:rFonts w:asciiTheme="majorBidi" w:hAnsiTheme="majorBidi" w:cstheme="majorBidi" w:hint="eastAsia"/>
          <w:szCs w:val="24"/>
          <w:lang w:eastAsia="zh-CN"/>
        </w:rPr>
        <w:t>用户互动的音频</w:t>
      </w:r>
      <w:r w:rsidR="00BA58C1">
        <w:rPr>
          <w:rFonts w:asciiTheme="majorBidi" w:hAnsiTheme="majorBidi" w:cstheme="majorBidi" w:hint="eastAsia"/>
          <w:szCs w:val="24"/>
          <w:lang w:eastAsia="zh-CN"/>
        </w:rPr>
        <w:t>再现</w:t>
      </w:r>
      <w:r w:rsidR="00BA58C1" w:rsidRPr="008C0594">
        <w:rPr>
          <w:rFonts w:asciiTheme="majorBidi" w:hAnsiTheme="majorBidi" w:cstheme="majorBidi" w:hint="eastAsia"/>
          <w:szCs w:val="24"/>
          <w:lang w:eastAsia="zh-CN"/>
        </w:rPr>
        <w:t>？</w:t>
      </w:r>
    </w:p>
    <w:p w14:paraId="0F9EAB66" w14:textId="77777777" w:rsidR="00206C69" w:rsidRPr="00206C69" w:rsidRDefault="00206C69" w:rsidP="00206C69">
      <w:pPr>
        <w:rPr>
          <w:rFonts w:ascii="Times New Roman" w:eastAsia="SimSun" w:hAnsi="Times New Roman" w:cstheme="majorBidi"/>
          <w:lang w:eastAsia="zh-CN"/>
        </w:rPr>
      </w:pPr>
      <w:r w:rsidRPr="00206C69">
        <w:rPr>
          <w:rFonts w:ascii="Times New Roman" w:eastAsia="SimSun" w:hAnsi="Times New Roman" w:cstheme="minorHAnsi"/>
          <w:lang w:eastAsia="zh-CN"/>
        </w:rPr>
        <w:t>3</w:t>
      </w:r>
      <w:r w:rsidRPr="00206C69">
        <w:rPr>
          <w:rFonts w:ascii="Times New Roman" w:eastAsia="SimSun" w:hAnsi="Times New Roman" w:cstheme="majorBidi"/>
          <w:lang w:eastAsia="zh-CN"/>
        </w:rPr>
        <w:tab/>
      </w:r>
      <w:r w:rsidRPr="00206C69">
        <w:rPr>
          <w:rFonts w:ascii="Times New Roman" w:eastAsia="SimSun" w:hAnsi="Times New Roman" w:cstheme="majorBidi" w:hint="eastAsia"/>
          <w:lang w:eastAsia="zh-CN"/>
        </w:rPr>
        <w:t>如何使用这些方法作为确定对不同领域音频和</w:t>
      </w:r>
      <w:r w:rsidRPr="00206C69">
        <w:rPr>
          <w:rFonts w:ascii="Times New Roman" w:eastAsia="SimSun" w:hAnsi="Times New Roman" w:cstheme="majorBidi"/>
          <w:lang w:eastAsia="zh-CN"/>
        </w:rPr>
        <w:t>/</w:t>
      </w:r>
      <w:r w:rsidRPr="00206C69">
        <w:rPr>
          <w:rFonts w:ascii="Times New Roman" w:eastAsia="SimSun" w:hAnsi="Times New Roman" w:cstheme="majorBidi" w:hint="eastAsia"/>
          <w:lang w:eastAsia="zh-CN"/>
        </w:rPr>
        <w:t>或视频显示而言非常重要的质量属性的标准？</w:t>
      </w:r>
    </w:p>
    <w:p w14:paraId="55221FBA" w14:textId="77777777" w:rsidR="00206C69" w:rsidRPr="00206C69" w:rsidRDefault="00206C69" w:rsidP="00206C69">
      <w:pPr>
        <w:rPr>
          <w:rFonts w:ascii="Times New Roman" w:eastAsia="SimSun" w:hAnsi="Times New Roman" w:cstheme="majorBidi"/>
          <w:lang w:eastAsia="zh-CN"/>
        </w:rPr>
      </w:pPr>
      <w:r w:rsidRPr="00206C69">
        <w:rPr>
          <w:rFonts w:ascii="Times New Roman" w:eastAsia="SimSun" w:hAnsi="Times New Roman" w:cstheme="minorHAnsi"/>
          <w:lang w:eastAsia="zh-CN"/>
        </w:rPr>
        <w:t>4</w:t>
      </w:r>
      <w:r w:rsidRPr="00206C69">
        <w:rPr>
          <w:rFonts w:ascii="Times New Roman" w:eastAsia="SimSun" w:hAnsi="Times New Roman" w:cstheme="majorBidi"/>
          <w:lang w:eastAsia="zh-CN"/>
        </w:rPr>
        <w:tab/>
      </w:r>
      <w:r w:rsidRPr="00206C69">
        <w:rPr>
          <w:rFonts w:ascii="Times New Roman" w:eastAsia="SimSun" w:hAnsi="Times New Roman" w:cstheme="majorBidi" w:hint="eastAsia"/>
          <w:lang w:eastAsia="zh-CN"/>
        </w:rPr>
        <w:t>如何使用这些方法表述不同应用领域内音频和</w:t>
      </w:r>
      <w:r w:rsidRPr="00206C69">
        <w:rPr>
          <w:rFonts w:ascii="Times New Roman" w:eastAsia="SimSun" w:hAnsi="Times New Roman" w:cstheme="majorBidi"/>
          <w:lang w:eastAsia="zh-CN"/>
        </w:rPr>
        <w:t>/</w:t>
      </w:r>
      <w:r w:rsidRPr="00206C69">
        <w:rPr>
          <w:rFonts w:ascii="Times New Roman" w:eastAsia="SimSun" w:hAnsi="Times New Roman" w:cstheme="majorBidi" w:hint="eastAsia"/>
          <w:lang w:eastAsia="zh-CN"/>
        </w:rPr>
        <w:t>或视频模式的质量要求并对其优化状况进行评定？</w:t>
      </w:r>
    </w:p>
    <w:p w14:paraId="1927FAD7" w14:textId="77777777" w:rsidR="00206C69" w:rsidRPr="00206C69" w:rsidRDefault="00206C69" w:rsidP="008874AC">
      <w:pPr>
        <w:keepNext/>
        <w:keepLines/>
        <w:tabs>
          <w:tab w:val="clear" w:pos="794"/>
          <w:tab w:val="clear" w:pos="1191"/>
          <w:tab w:val="left" w:pos="851"/>
        </w:tabs>
        <w:rPr>
          <w:rFonts w:ascii="Times New Roman" w:hAnsi="Times New Roman"/>
          <w:b/>
          <w:sz w:val="22"/>
          <w:szCs w:val="24"/>
          <w:lang w:eastAsia="zh-CN"/>
        </w:rPr>
      </w:pPr>
      <w:r w:rsidRPr="00206C69">
        <w:rPr>
          <w:rFonts w:ascii="Times New Roman" w:eastAsia="SimSun" w:hAnsi="Times New Roman" w:cstheme="minorHAnsi"/>
          <w:lang w:eastAsia="zh-CN"/>
        </w:rPr>
        <w:lastRenderedPageBreak/>
        <w:t>5</w:t>
      </w:r>
      <w:r w:rsidRPr="00206C69">
        <w:rPr>
          <w:rFonts w:ascii="Times New Roman" w:hAnsi="Times New Roman" w:cstheme="majorBidi"/>
          <w:b/>
          <w:bCs/>
          <w:szCs w:val="24"/>
          <w:lang w:eastAsia="zh-CN"/>
        </w:rPr>
        <w:tab/>
      </w:r>
      <w:r w:rsidRPr="00206C69">
        <w:rPr>
          <w:rFonts w:ascii="Times New Roman" w:hAnsi="Times New Roman" w:cstheme="majorBidi" w:hint="eastAsia"/>
          <w:szCs w:val="24"/>
          <w:lang w:eastAsia="zh-CN"/>
        </w:rPr>
        <w:t>为了评估观看高级沉浸式视听内容的目标观众是否实现了预期的</w:t>
      </w:r>
      <w:r w:rsidRPr="00206C69">
        <w:rPr>
          <w:rFonts w:ascii="Times New Roman" w:hAnsi="Times New Roman" w:cstheme="majorBidi" w:hint="eastAsia"/>
          <w:szCs w:val="24"/>
          <w:lang w:val="en-GB" w:eastAsia="zh-CN"/>
        </w:rPr>
        <w:t>“</w:t>
      </w:r>
      <w:r w:rsidRPr="00206C69">
        <w:rPr>
          <w:rFonts w:ascii="Times New Roman" w:hAnsi="Times New Roman" w:cstheme="majorBidi" w:hint="eastAsia"/>
          <w:szCs w:val="24"/>
          <w:lang w:eastAsia="zh-CN"/>
        </w:rPr>
        <w:t>体验质量</w:t>
      </w:r>
      <w:r w:rsidRPr="00206C69">
        <w:rPr>
          <w:rFonts w:ascii="Times New Roman" w:hAnsi="Times New Roman" w:cstheme="majorBidi" w:hint="eastAsia"/>
          <w:szCs w:val="24"/>
          <w:lang w:val="en-GB" w:eastAsia="zh-CN"/>
        </w:rPr>
        <w:t>”</w:t>
      </w:r>
      <w:r w:rsidRPr="00206C69">
        <w:rPr>
          <w:rFonts w:ascii="Times New Roman" w:hAnsi="Times New Roman" w:cstheme="majorBidi" w:hint="eastAsia"/>
          <w:szCs w:val="24"/>
          <w:lang w:eastAsia="zh-CN"/>
        </w:rPr>
        <w:t>，需要采用哪些方法和标准？</w:t>
      </w:r>
    </w:p>
    <w:p w14:paraId="2DCEBC89" w14:textId="77777777" w:rsidR="00206C69" w:rsidRPr="00206C69" w:rsidRDefault="00206C69" w:rsidP="008874AC">
      <w:pPr>
        <w:keepNext/>
        <w:keepLines/>
        <w:rPr>
          <w:rFonts w:ascii="Times New Roman" w:eastAsia="SimSun" w:hAnsi="Times New Roman" w:cstheme="majorBidi"/>
          <w:lang w:eastAsia="zh-CN"/>
        </w:rPr>
      </w:pPr>
      <w:r w:rsidRPr="00206C69">
        <w:rPr>
          <w:rFonts w:ascii="Times New Roman" w:eastAsia="SimSun" w:hAnsi="Times New Roman" w:cstheme="minorHAnsi"/>
          <w:lang w:eastAsia="zh-CN"/>
        </w:rPr>
        <w:t>6</w:t>
      </w:r>
      <w:r w:rsidRPr="00206C69">
        <w:rPr>
          <w:rFonts w:ascii="Times New Roman" w:hAnsi="Times New Roman" w:cstheme="majorBidi"/>
          <w:szCs w:val="24"/>
          <w:lang w:eastAsia="zh-CN"/>
        </w:rPr>
        <w:tab/>
      </w:r>
      <w:r w:rsidRPr="00206C69">
        <w:rPr>
          <w:rFonts w:ascii="Times New Roman" w:eastAsia="SimSun" w:hAnsi="Times New Roman" w:cstheme="majorBidi" w:hint="eastAsia"/>
          <w:lang w:eastAsia="zh-CN"/>
        </w:rPr>
        <w:t>应如何考虑有赖于场景的音视频显示的质量平衡？</w:t>
      </w:r>
    </w:p>
    <w:p w14:paraId="6F23909C" w14:textId="77777777" w:rsidR="00206C69" w:rsidRPr="00206C69" w:rsidRDefault="00206C69" w:rsidP="00206C69">
      <w:pPr>
        <w:pStyle w:val="Call"/>
        <w:spacing w:line="240" w:lineRule="auto"/>
        <w:rPr>
          <w:rFonts w:ascii="Times New Roman" w:eastAsia="STKaiti" w:hAnsi="Times New Roman" w:cstheme="majorBidi"/>
          <w:i w:val="0"/>
          <w:iCs/>
          <w:lang w:eastAsia="zh-CN"/>
        </w:rPr>
      </w:pPr>
      <w:r w:rsidRPr="00206C69">
        <w:rPr>
          <w:rFonts w:ascii="Times New Roman" w:eastAsia="STKaiti" w:hAnsi="Times New Roman" w:cstheme="majorBidi" w:hint="eastAsia"/>
          <w:i w:val="0"/>
          <w:iCs/>
          <w:lang w:eastAsia="zh-CN"/>
        </w:rPr>
        <w:t>进一步做出决定</w:t>
      </w:r>
    </w:p>
    <w:p w14:paraId="426F9D65" w14:textId="77777777" w:rsidR="00206C69" w:rsidRPr="00206C69" w:rsidRDefault="00206C69" w:rsidP="00206C69">
      <w:pPr>
        <w:spacing w:line="400" w:lineRule="atLeast"/>
        <w:rPr>
          <w:rFonts w:ascii="Times New Roman" w:eastAsia="SimSun" w:hAnsi="Times New Roman" w:cstheme="majorBidi"/>
          <w:lang w:eastAsia="zh-CN"/>
        </w:rPr>
      </w:pPr>
      <w:r w:rsidRPr="00206C69">
        <w:rPr>
          <w:rFonts w:ascii="Times New Roman" w:eastAsia="SimSun" w:hAnsi="Times New Roman" w:cstheme="majorBidi"/>
          <w:lang w:eastAsia="zh-CN"/>
        </w:rPr>
        <w:t>1</w:t>
      </w:r>
      <w:r w:rsidRPr="00206C69">
        <w:rPr>
          <w:rFonts w:ascii="Times New Roman" w:eastAsia="SimSun" w:hAnsi="Times New Roman" w:cstheme="majorBidi"/>
          <w:lang w:eastAsia="zh-CN"/>
        </w:rPr>
        <w:tab/>
      </w:r>
      <w:r w:rsidRPr="00206C69">
        <w:rPr>
          <w:rFonts w:ascii="Times New Roman" w:eastAsia="SimSun" w:hAnsi="Times New Roman" w:cstheme="majorBidi" w:hint="eastAsia"/>
          <w:lang w:eastAsia="zh-CN"/>
        </w:rPr>
        <w:t>上述研究结果应纳入一份或多份建议书和</w:t>
      </w:r>
      <w:r w:rsidRPr="00206C69">
        <w:rPr>
          <w:rFonts w:ascii="Times New Roman" w:eastAsia="SimSun" w:hAnsi="Times New Roman" w:cstheme="majorBidi"/>
          <w:lang w:eastAsia="zh-CN"/>
        </w:rPr>
        <w:t>/</w:t>
      </w:r>
      <w:r w:rsidRPr="00206C69">
        <w:rPr>
          <w:rFonts w:ascii="Times New Roman" w:eastAsia="SimSun" w:hAnsi="Times New Roman" w:cstheme="majorBidi" w:hint="eastAsia"/>
          <w:lang w:eastAsia="zh-CN"/>
        </w:rPr>
        <w:t>或报告中；</w:t>
      </w:r>
    </w:p>
    <w:p w14:paraId="4EF5F4BF" w14:textId="13DD7BE4" w:rsidR="00206C69" w:rsidRPr="00206C69" w:rsidRDefault="00206C69" w:rsidP="00206C69">
      <w:pPr>
        <w:spacing w:line="400" w:lineRule="atLeast"/>
        <w:rPr>
          <w:rFonts w:ascii="Times New Roman" w:eastAsia="SimSun" w:hAnsi="Times New Roman" w:cstheme="majorBidi"/>
          <w:lang w:eastAsia="zh-CN"/>
        </w:rPr>
      </w:pPr>
      <w:r w:rsidRPr="00206C69">
        <w:rPr>
          <w:rFonts w:ascii="Times New Roman" w:eastAsia="SimSun" w:hAnsi="Times New Roman" w:cstheme="majorBidi"/>
          <w:lang w:eastAsia="zh-CN"/>
        </w:rPr>
        <w:t>2</w:t>
      </w:r>
      <w:r w:rsidRPr="00206C69">
        <w:rPr>
          <w:rFonts w:ascii="Times New Roman" w:eastAsia="SimSun" w:hAnsi="Times New Roman" w:cstheme="majorBidi"/>
          <w:lang w:eastAsia="zh-CN"/>
        </w:rPr>
        <w:tab/>
      </w:r>
      <w:r w:rsidRPr="00206C69">
        <w:rPr>
          <w:rFonts w:ascii="Times New Roman" w:eastAsia="SimSun" w:hAnsi="Times New Roman" w:cstheme="majorBidi" w:hint="eastAsia"/>
          <w:lang w:eastAsia="zh-CN"/>
        </w:rPr>
        <w:t>上述研究应在</w:t>
      </w:r>
      <w:r w:rsidRPr="00206C69">
        <w:rPr>
          <w:rFonts w:ascii="Times New Roman" w:eastAsia="SimSun" w:hAnsi="Times New Roman" w:cstheme="minorHAnsi"/>
          <w:lang w:eastAsia="zh-CN"/>
        </w:rPr>
        <w:t>202</w:t>
      </w:r>
      <w:r>
        <w:rPr>
          <w:rFonts w:ascii="Times New Roman" w:eastAsia="SimSun" w:hAnsi="Times New Roman" w:cstheme="minorHAnsi"/>
          <w:lang w:eastAsia="zh-CN"/>
        </w:rPr>
        <w:t>7</w:t>
      </w:r>
      <w:r w:rsidRPr="00206C69">
        <w:rPr>
          <w:rFonts w:ascii="Times New Roman" w:eastAsia="SimSun" w:hAnsi="Times New Roman" w:cstheme="majorBidi" w:hint="eastAsia"/>
          <w:lang w:eastAsia="zh-CN"/>
        </w:rPr>
        <w:t>年前完成。</w:t>
      </w:r>
    </w:p>
    <w:p w14:paraId="4CBB210C" w14:textId="77777777" w:rsidR="00206C69" w:rsidRPr="00206C69" w:rsidRDefault="00206C69" w:rsidP="00206C69">
      <w:pPr>
        <w:tabs>
          <w:tab w:val="clear" w:pos="794"/>
          <w:tab w:val="clear" w:pos="1191"/>
          <w:tab w:val="left" w:pos="1134"/>
        </w:tabs>
        <w:spacing w:before="360"/>
        <w:rPr>
          <w:rFonts w:ascii="Times New Roman" w:hAnsi="Times New Roman" w:cstheme="majorBidi"/>
          <w:lang w:val="en-GB" w:eastAsia="zh-CN"/>
        </w:rPr>
      </w:pPr>
      <w:r w:rsidRPr="00206C69">
        <w:rPr>
          <w:rFonts w:ascii="Times New Roman" w:hAnsi="Times New Roman" w:cstheme="majorBidi" w:hint="eastAsia"/>
          <w:lang w:val="en-GB" w:eastAsia="zh-CN"/>
        </w:rPr>
        <w:t>类别：</w:t>
      </w:r>
      <w:r w:rsidRPr="00206C69">
        <w:rPr>
          <w:rFonts w:ascii="Times New Roman" w:hAnsi="Times New Roman" w:cstheme="majorBidi"/>
          <w:lang w:val="en-GB" w:eastAsia="zh-CN"/>
        </w:rPr>
        <w:t>S2</w:t>
      </w:r>
    </w:p>
    <w:bookmarkEnd w:id="0"/>
    <w:sectPr w:rsidR="00206C69" w:rsidRPr="00206C69" w:rsidSect="00031E64">
      <w:headerReference w:type="even" r:id="rId8"/>
      <w:headerReference w:type="default" r:id="rId9"/>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0DCA7" w14:textId="77777777" w:rsidR="00BA539B" w:rsidRDefault="00BA539B">
      <w:r>
        <w:separator/>
      </w:r>
    </w:p>
  </w:endnote>
  <w:endnote w:type="continuationSeparator" w:id="0">
    <w:p w14:paraId="28397BA3" w14:textId="77777777" w:rsidR="00BA539B" w:rsidRDefault="00BA5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TKaiti">
    <w:altName w:val="Microsoft YaHe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C570B" w14:textId="77777777" w:rsidR="00BA539B" w:rsidRDefault="00BA539B">
      <w:r>
        <w:t>____________________</w:t>
      </w:r>
    </w:p>
  </w:footnote>
  <w:footnote w:type="continuationSeparator" w:id="0">
    <w:p w14:paraId="2925374D" w14:textId="77777777" w:rsidR="00BA539B" w:rsidRDefault="00BA539B">
      <w:r>
        <w:continuationSeparator/>
      </w:r>
    </w:p>
  </w:footnote>
  <w:footnote w:id="1">
    <w:p w14:paraId="7BAC1812" w14:textId="77777777" w:rsidR="00206C69" w:rsidRPr="008A3A19" w:rsidRDefault="00206C69" w:rsidP="00206C69">
      <w:pPr>
        <w:pStyle w:val="FootnoteText"/>
        <w:rPr>
          <w:rFonts w:ascii="Times New Roman" w:hAnsi="Times New Roman"/>
          <w:sz w:val="24"/>
          <w:szCs w:val="24"/>
          <w:lang w:eastAsia="zh-CN"/>
        </w:rPr>
      </w:pPr>
      <w:r w:rsidRPr="00C20F8A">
        <w:rPr>
          <w:rStyle w:val="FootnoteReference"/>
        </w:rPr>
        <w:footnoteRef/>
      </w:r>
      <w:r w:rsidRPr="008A3A19">
        <w:rPr>
          <w:rFonts w:ascii="Times New Roman" w:hAnsi="Times New Roman"/>
          <w:sz w:val="24"/>
          <w:szCs w:val="24"/>
          <w:lang w:eastAsia="zh-CN"/>
        </w:rPr>
        <w:tab/>
      </w:r>
      <w:r w:rsidRPr="008A3A19">
        <w:rPr>
          <w:rFonts w:ascii="Times New Roman" w:hAnsi="Times New Roman" w:hint="eastAsia"/>
          <w:sz w:val="24"/>
          <w:szCs w:val="24"/>
          <w:lang w:eastAsia="zh-CN"/>
        </w:rPr>
        <w:t>本课题应提请</w:t>
      </w:r>
      <w:r w:rsidRPr="008A3A19">
        <w:rPr>
          <w:rFonts w:ascii="Times New Roman" w:hAnsi="Times New Roman" w:hint="eastAsia"/>
          <w:sz w:val="24"/>
          <w:szCs w:val="24"/>
          <w:lang w:eastAsia="zh-CN"/>
        </w:rPr>
        <w:t>ITU-T</w:t>
      </w:r>
      <w:r w:rsidRPr="008A3A19">
        <w:rPr>
          <w:rFonts w:ascii="Times New Roman" w:hAnsi="Times New Roman" w:hint="eastAsia"/>
          <w:sz w:val="24"/>
          <w:szCs w:val="24"/>
          <w:lang w:eastAsia="zh-CN"/>
        </w:rPr>
        <w:t>第</w:t>
      </w:r>
      <w:r w:rsidRPr="008A3A19">
        <w:rPr>
          <w:rFonts w:ascii="Times New Roman" w:hAnsi="Times New Roman" w:hint="eastAsia"/>
          <w:sz w:val="24"/>
          <w:szCs w:val="24"/>
          <w:lang w:eastAsia="zh-CN"/>
        </w:rPr>
        <w:t>12</w:t>
      </w:r>
      <w:r w:rsidRPr="008A3A19">
        <w:rPr>
          <w:rFonts w:ascii="Times New Roman" w:hAnsi="Times New Roman" w:hint="eastAsia"/>
          <w:sz w:val="24"/>
          <w:szCs w:val="24"/>
          <w:lang w:eastAsia="zh-CN"/>
        </w:rPr>
        <w:t>研究组注意并抄送</w:t>
      </w:r>
      <w:r w:rsidRPr="008A3A19">
        <w:rPr>
          <w:rFonts w:ascii="Times New Roman" w:hAnsi="Times New Roman" w:hint="eastAsia"/>
          <w:sz w:val="24"/>
          <w:szCs w:val="24"/>
          <w:lang w:eastAsia="zh-CN"/>
        </w:rPr>
        <w:t>IRG AVQA</w:t>
      </w:r>
      <w:r w:rsidRPr="008A3A19">
        <w:rPr>
          <w:rFonts w:ascii="Times New Roman" w:hAnsi="Times New Roman" w:hint="eastAsia"/>
          <w:sz w:val="24"/>
          <w:szCs w:val="24"/>
          <w:lang w:eastAsia="zh-CN"/>
        </w:rPr>
        <w:t>。</w:t>
      </w:r>
    </w:p>
  </w:footnote>
  <w:footnote w:id="2">
    <w:p w14:paraId="142468DF" w14:textId="77777777" w:rsidR="00206C69" w:rsidRDefault="00206C69" w:rsidP="00206C69">
      <w:pPr>
        <w:pStyle w:val="FootnoteText"/>
        <w:rPr>
          <w:lang w:eastAsia="zh-CN"/>
        </w:rPr>
      </w:pPr>
      <w:r w:rsidRPr="00C20F8A">
        <w:rPr>
          <w:rStyle w:val="FootnoteReference"/>
        </w:rPr>
        <w:footnoteRef/>
      </w:r>
      <w:r w:rsidRPr="008A3A19">
        <w:rPr>
          <w:rFonts w:ascii="Times New Roman" w:hAnsi="Times New Roman"/>
          <w:sz w:val="24"/>
          <w:szCs w:val="24"/>
          <w:lang w:eastAsia="zh-CN"/>
        </w:rPr>
        <w:tab/>
      </w:r>
      <w:r w:rsidRPr="004A77C8">
        <w:rPr>
          <w:rFonts w:ascii="Times New Roman" w:eastAsia="SimSun" w:hAnsi="Times New Roman" w:cstheme="majorBidi" w:hint="eastAsia"/>
          <w:sz w:val="24"/>
          <w:szCs w:val="24"/>
          <w:lang w:eastAsia="zh-CN"/>
        </w:rPr>
        <w:t>举例而言，应包括目前音视频测试中使用的等级尺度（指目前的</w:t>
      </w:r>
      <w:r w:rsidRPr="004A77C8">
        <w:rPr>
          <w:rFonts w:ascii="Times New Roman" w:eastAsia="SimSun" w:hAnsi="Times New Roman" w:cstheme="minorHAnsi"/>
          <w:sz w:val="24"/>
          <w:lang w:eastAsia="zh-CN"/>
        </w:rPr>
        <w:t>ITU-R BS</w:t>
      </w:r>
      <w:r w:rsidRPr="004A77C8">
        <w:rPr>
          <w:rFonts w:ascii="Times New Roman" w:eastAsia="SimSun" w:hAnsi="Times New Roman" w:cstheme="majorBidi" w:hint="eastAsia"/>
          <w:sz w:val="24"/>
          <w:szCs w:val="24"/>
          <w:lang w:eastAsia="zh-CN"/>
        </w:rPr>
        <w:t>和</w:t>
      </w:r>
      <w:r w:rsidRPr="004A77C8">
        <w:rPr>
          <w:rFonts w:ascii="Times New Roman" w:eastAsia="SimSun" w:hAnsi="Times New Roman" w:cstheme="minorHAnsi"/>
          <w:sz w:val="24"/>
          <w:lang w:eastAsia="zh-CN"/>
        </w:rPr>
        <w:t>BT</w:t>
      </w:r>
      <w:r w:rsidRPr="004A77C8">
        <w:rPr>
          <w:rFonts w:ascii="Times New Roman" w:eastAsia="SimSun" w:hAnsi="Times New Roman" w:cstheme="majorBidi" w:hint="eastAsia"/>
          <w:sz w:val="24"/>
          <w:szCs w:val="24"/>
          <w:lang w:eastAsia="zh-CN"/>
        </w:rPr>
        <w:t>及</w:t>
      </w:r>
      <w:r w:rsidRPr="004A77C8">
        <w:rPr>
          <w:rFonts w:ascii="Times New Roman" w:eastAsia="SimSun" w:hAnsi="Times New Roman" w:cstheme="minorHAnsi"/>
          <w:sz w:val="24"/>
          <w:lang w:eastAsia="zh-CN"/>
        </w:rPr>
        <w:t>ITU-T</w:t>
      </w:r>
      <w:r w:rsidRPr="004A77C8">
        <w:rPr>
          <w:rFonts w:ascii="Times New Roman" w:eastAsia="SimSun" w:hAnsi="Times New Roman" w:cstheme="majorBidi" w:hint="eastAsia"/>
          <w:sz w:val="24"/>
          <w:szCs w:val="24"/>
          <w:lang w:eastAsia="zh-CN"/>
        </w:rPr>
        <w:t>建议书）、测试环境、观赏和聆听距离和培训程序等的协调统一。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3711B" w14:textId="0B25A9C6" w:rsidR="00E915AF" w:rsidRPr="008874AC" w:rsidRDefault="008874AC" w:rsidP="008874AC">
    <w:pPr>
      <w:pStyle w:val="Header"/>
      <w:jc w:val="center"/>
      <w:rPr>
        <w:iCs/>
        <w:sz w:val="18"/>
        <w:szCs w:val="18"/>
      </w:rPr>
    </w:pPr>
    <w:r>
      <w:rPr>
        <w:iCs/>
        <w:sz w:val="18"/>
        <w:szCs w:val="18"/>
      </w:rPr>
      <w:t xml:space="preserve">- </w:t>
    </w:r>
    <w:r w:rsidRPr="00206C69">
      <w:rPr>
        <w:iCs/>
        <w:sz w:val="18"/>
        <w:szCs w:val="18"/>
      </w:rPr>
      <w:fldChar w:fldCharType="begin"/>
    </w:r>
    <w:r w:rsidRPr="00206C69">
      <w:rPr>
        <w:iCs/>
        <w:sz w:val="18"/>
        <w:szCs w:val="18"/>
      </w:rPr>
      <w:instrText xml:space="preserve"> PAGE  \* MERGEFORMAT </w:instrText>
    </w:r>
    <w:r w:rsidRPr="00206C69">
      <w:rPr>
        <w:iCs/>
        <w:sz w:val="18"/>
        <w:szCs w:val="18"/>
      </w:rPr>
      <w:fldChar w:fldCharType="separate"/>
    </w:r>
    <w:r>
      <w:rPr>
        <w:iCs/>
        <w:sz w:val="18"/>
        <w:szCs w:val="18"/>
      </w:rPr>
      <w:t>3</w:t>
    </w:r>
    <w:r w:rsidRPr="00206C69">
      <w:rPr>
        <w:iCs/>
        <w:sz w:val="18"/>
        <w:szCs w:val="18"/>
      </w:rPr>
      <w:fldChar w:fldCharType="end"/>
    </w:r>
    <w:r>
      <w:rPr>
        <w:iCs/>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3A9D" w14:textId="4D872FC4" w:rsidR="00E915AF" w:rsidRPr="00206C69" w:rsidRDefault="00206C69" w:rsidP="00206C69">
    <w:pPr>
      <w:pStyle w:val="Header"/>
      <w:jc w:val="center"/>
      <w:rPr>
        <w:iCs/>
        <w:sz w:val="18"/>
        <w:szCs w:val="18"/>
      </w:rPr>
    </w:pPr>
    <w:r>
      <w:rPr>
        <w:iCs/>
        <w:sz w:val="18"/>
        <w:szCs w:val="18"/>
      </w:rPr>
      <w:t xml:space="preserve">- </w:t>
    </w:r>
    <w:r w:rsidR="001B42C9" w:rsidRPr="00206C69">
      <w:rPr>
        <w:iCs/>
        <w:sz w:val="18"/>
        <w:szCs w:val="18"/>
      </w:rPr>
      <w:fldChar w:fldCharType="begin"/>
    </w:r>
    <w:r w:rsidR="00E915AF" w:rsidRPr="00206C69">
      <w:rPr>
        <w:iCs/>
        <w:sz w:val="18"/>
        <w:szCs w:val="18"/>
      </w:rPr>
      <w:instrText xml:space="preserve"> PAGE  \* MERGEFORMAT </w:instrText>
    </w:r>
    <w:r w:rsidR="001B42C9" w:rsidRPr="00206C69">
      <w:rPr>
        <w:iCs/>
        <w:sz w:val="18"/>
        <w:szCs w:val="18"/>
      </w:rPr>
      <w:fldChar w:fldCharType="separate"/>
    </w:r>
    <w:r w:rsidR="00EE03A0" w:rsidRPr="00206C69">
      <w:rPr>
        <w:iCs/>
        <w:noProof/>
        <w:sz w:val="18"/>
        <w:szCs w:val="18"/>
      </w:rPr>
      <w:t>3</w:t>
    </w:r>
    <w:r w:rsidR="001B42C9" w:rsidRPr="00206C69">
      <w:rPr>
        <w:iCs/>
        <w:sz w:val="18"/>
        <w:szCs w:val="18"/>
      </w:rPr>
      <w:fldChar w:fldCharType="end"/>
    </w:r>
    <w:r>
      <w:rPr>
        <w:iCs/>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20041637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89750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BA539B"/>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91DF4"/>
    <w:rsid w:val="000A096A"/>
    <w:rsid w:val="000A375E"/>
    <w:rsid w:val="000A7051"/>
    <w:rsid w:val="000B0AF6"/>
    <w:rsid w:val="000B0E9B"/>
    <w:rsid w:val="000B2CAE"/>
    <w:rsid w:val="000B75A9"/>
    <w:rsid w:val="000C03C7"/>
    <w:rsid w:val="000C2AD0"/>
    <w:rsid w:val="000E3DEE"/>
    <w:rsid w:val="000F00B0"/>
    <w:rsid w:val="00100B72"/>
    <w:rsid w:val="00101F7D"/>
    <w:rsid w:val="00103C76"/>
    <w:rsid w:val="0011265F"/>
    <w:rsid w:val="00117282"/>
    <w:rsid w:val="00117389"/>
    <w:rsid w:val="00121C2D"/>
    <w:rsid w:val="00134404"/>
    <w:rsid w:val="00144DFB"/>
    <w:rsid w:val="00164B62"/>
    <w:rsid w:val="00187CA3"/>
    <w:rsid w:val="00196710"/>
    <w:rsid w:val="00196770"/>
    <w:rsid w:val="00197324"/>
    <w:rsid w:val="001B351B"/>
    <w:rsid w:val="001B42C9"/>
    <w:rsid w:val="001C06DB"/>
    <w:rsid w:val="001C6971"/>
    <w:rsid w:val="001D2785"/>
    <w:rsid w:val="001D7070"/>
    <w:rsid w:val="001F2170"/>
    <w:rsid w:val="001F3529"/>
    <w:rsid w:val="001F3948"/>
    <w:rsid w:val="001F5A49"/>
    <w:rsid w:val="00201097"/>
    <w:rsid w:val="00201B6E"/>
    <w:rsid w:val="00206C69"/>
    <w:rsid w:val="002302B3"/>
    <w:rsid w:val="00230C66"/>
    <w:rsid w:val="00235A29"/>
    <w:rsid w:val="00241526"/>
    <w:rsid w:val="002443A2"/>
    <w:rsid w:val="00266E74"/>
    <w:rsid w:val="00283C3B"/>
    <w:rsid w:val="002861E6"/>
    <w:rsid w:val="00287D18"/>
    <w:rsid w:val="00295CFA"/>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90013"/>
    <w:rsid w:val="0039003B"/>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0875"/>
    <w:rsid w:val="00447ECB"/>
    <w:rsid w:val="004623F7"/>
    <w:rsid w:val="00480F51"/>
    <w:rsid w:val="00481124"/>
    <w:rsid w:val="004815EB"/>
    <w:rsid w:val="00487569"/>
    <w:rsid w:val="00496864"/>
    <w:rsid w:val="00496920"/>
    <w:rsid w:val="004A4496"/>
    <w:rsid w:val="004B11AB"/>
    <w:rsid w:val="004B5ED8"/>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1AB6"/>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C7FA9"/>
    <w:rsid w:val="005D3669"/>
    <w:rsid w:val="005D3DBC"/>
    <w:rsid w:val="005E5C29"/>
    <w:rsid w:val="005E5EB3"/>
    <w:rsid w:val="005F3CB6"/>
    <w:rsid w:val="005F657C"/>
    <w:rsid w:val="00602D53"/>
    <w:rsid w:val="006047E5"/>
    <w:rsid w:val="0064371D"/>
    <w:rsid w:val="00650543"/>
    <w:rsid w:val="00650B2A"/>
    <w:rsid w:val="00651777"/>
    <w:rsid w:val="006550F8"/>
    <w:rsid w:val="00670B0A"/>
    <w:rsid w:val="006829F3"/>
    <w:rsid w:val="006A518B"/>
    <w:rsid w:val="006B0590"/>
    <w:rsid w:val="006B49DA"/>
    <w:rsid w:val="006C53F8"/>
    <w:rsid w:val="006C7CDE"/>
    <w:rsid w:val="00714028"/>
    <w:rsid w:val="007234B1"/>
    <w:rsid w:val="00723D08"/>
    <w:rsid w:val="007253AF"/>
    <w:rsid w:val="00725FDA"/>
    <w:rsid w:val="00727816"/>
    <w:rsid w:val="00730B9A"/>
    <w:rsid w:val="00750CFA"/>
    <w:rsid w:val="007553DA"/>
    <w:rsid w:val="007616E7"/>
    <w:rsid w:val="00775DB8"/>
    <w:rsid w:val="00782354"/>
    <w:rsid w:val="007921A7"/>
    <w:rsid w:val="00796CD6"/>
    <w:rsid w:val="007B3DB1"/>
    <w:rsid w:val="007B68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74AC"/>
    <w:rsid w:val="008B35A3"/>
    <w:rsid w:val="008B37E1"/>
    <w:rsid w:val="008B45F8"/>
    <w:rsid w:val="008C2E74"/>
    <w:rsid w:val="008D5409"/>
    <w:rsid w:val="008E006D"/>
    <w:rsid w:val="008E38B4"/>
    <w:rsid w:val="008F3888"/>
    <w:rsid w:val="008F4F21"/>
    <w:rsid w:val="00904D4A"/>
    <w:rsid w:val="009076D7"/>
    <w:rsid w:val="009151BA"/>
    <w:rsid w:val="0091560C"/>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7596D"/>
    <w:rsid w:val="00A76D32"/>
    <w:rsid w:val="00A963DF"/>
    <w:rsid w:val="00AB3690"/>
    <w:rsid w:val="00AC0C22"/>
    <w:rsid w:val="00AC1F2B"/>
    <w:rsid w:val="00AC3896"/>
    <w:rsid w:val="00AD2CF2"/>
    <w:rsid w:val="00AE2D88"/>
    <w:rsid w:val="00AE6F6F"/>
    <w:rsid w:val="00AF051D"/>
    <w:rsid w:val="00AF3325"/>
    <w:rsid w:val="00AF34D9"/>
    <w:rsid w:val="00AF70DA"/>
    <w:rsid w:val="00B019D3"/>
    <w:rsid w:val="00B06B90"/>
    <w:rsid w:val="00B34CF9"/>
    <w:rsid w:val="00B37559"/>
    <w:rsid w:val="00B4054B"/>
    <w:rsid w:val="00B45BEC"/>
    <w:rsid w:val="00B579B0"/>
    <w:rsid w:val="00B57D11"/>
    <w:rsid w:val="00B628FA"/>
    <w:rsid w:val="00B649D7"/>
    <w:rsid w:val="00B81C2F"/>
    <w:rsid w:val="00B850AE"/>
    <w:rsid w:val="00B90743"/>
    <w:rsid w:val="00B90C45"/>
    <w:rsid w:val="00B933BE"/>
    <w:rsid w:val="00BA539B"/>
    <w:rsid w:val="00BA58C1"/>
    <w:rsid w:val="00BD6738"/>
    <w:rsid w:val="00BD7E5E"/>
    <w:rsid w:val="00BE63DB"/>
    <w:rsid w:val="00BE6574"/>
    <w:rsid w:val="00C07319"/>
    <w:rsid w:val="00C16FD2"/>
    <w:rsid w:val="00C20F8A"/>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4BDC"/>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D20E1"/>
    <w:rsid w:val="00EE03A0"/>
    <w:rsid w:val="00F424BF"/>
    <w:rsid w:val="00F44FC3"/>
    <w:rsid w:val="00F46107"/>
    <w:rsid w:val="00F468C5"/>
    <w:rsid w:val="00F52F39"/>
    <w:rsid w:val="00F55884"/>
    <w:rsid w:val="00F572D3"/>
    <w:rsid w:val="00F6184F"/>
    <w:rsid w:val="00F8310E"/>
    <w:rsid w:val="00F914DD"/>
    <w:rsid w:val="00FA2358"/>
    <w:rsid w:val="00FB2592"/>
    <w:rsid w:val="00FB2810"/>
    <w:rsid w:val="00FB7A2C"/>
    <w:rsid w:val="00FC1343"/>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65E3C33"/>
  <w15:docId w15:val="{FE9674A6-15E5-4DB7-B006-11142D40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qForma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te"/>
    <w:link w:val="FootnoteTextChar"/>
    <w:qFormat/>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uiPriority w:val="99"/>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qFormat/>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uiPriority w:val="99"/>
    <w:qFormat/>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qFormat/>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qFormat/>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uiPriority w:val="39"/>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character" w:customStyle="1" w:styleId="TabletextChar">
    <w:name w:val="Table_text Char"/>
    <w:link w:val="Tabletext"/>
    <w:locked/>
    <w:rsid w:val="00B850AE"/>
    <w:rPr>
      <w:szCs w:val="22"/>
      <w:lang w:val="en-US" w:eastAsia="en-US"/>
    </w:rPr>
  </w:style>
  <w:style w:type="character" w:customStyle="1" w:styleId="TableheadChar">
    <w:name w:val="Table_head Char"/>
    <w:basedOn w:val="DefaultParagraphFont"/>
    <w:link w:val="Tablehead"/>
    <w:locked/>
    <w:rsid w:val="00B850AE"/>
    <w:rPr>
      <w:b/>
      <w:szCs w:val="22"/>
      <w:lang w:val="en-US" w:eastAsia="en-US"/>
    </w:rPr>
  </w:style>
  <w:style w:type="paragraph" w:customStyle="1" w:styleId="AnnexNotitle0">
    <w:name w:val="Annex_No &amp; title"/>
    <w:basedOn w:val="Normal"/>
    <w:next w:val="Normalaftertitle"/>
    <w:uiPriority w:val="99"/>
    <w:qFormat/>
    <w:rsid w:val="00206C69"/>
    <w:pPr>
      <w:keepNext/>
      <w:keepLines/>
      <w:spacing w:before="480" w:line="240" w:lineRule="auto"/>
      <w:jc w:val="center"/>
    </w:pPr>
    <w:rPr>
      <w:rFonts w:ascii="Times New Roman" w:eastAsia="SimSun" w:hAnsi="Times New Roman" w:cs="Times New Roman"/>
      <w:b/>
      <w:sz w:val="28"/>
      <w:szCs w:val="20"/>
      <w:lang w:val="en-GB"/>
    </w:rPr>
  </w:style>
  <w:style w:type="character" w:customStyle="1" w:styleId="NormalaftertitleChar">
    <w:name w:val="Normal_after_title Char"/>
    <w:basedOn w:val="DefaultParagraphFont"/>
    <w:link w:val="Normalaftertitle"/>
    <w:uiPriority w:val="99"/>
    <w:qFormat/>
    <w:rsid w:val="00206C69"/>
    <w:rPr>
      <w:sz w:val="24"/>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206C69"/>
    <w:rPr>
      <w:szCs w:val="22"/>
      <w:lang w:val="en-US" w:eastAsia="en-US"/>
    </w:rPr>
  </w:style>
  <w:style w:type="paragraph" w:customStyle="1" w:styleId="QuestionNoBR">
    <w:name w:val="Question_No_BR"/>
    <w:basedOn w:val="Normal"/>
    <w:next w:val="Questiontitle"/>
    <w:uiPriority w:val="99"/>
    <w:qFormat/>
    <w:rsid w:val="00206C69"/>
    <w:pPr>
      <w:keepNext/>
      <w:keepLines/>
      <w:spacing w:before="480" w:line="240" w:lineRule="auto"/>
      <w:jc w:val="center"/>
    </w:pPr>
    <w:rPr>
      <w:rFonts w:ascii="Times New Roman" w:eastAsia="SimSun" w:hAnsi="Times New Roman" w:cs="Times New Roman"/>
      <w:caps/>
      <w:sz w:val="28"/>
      <w:szCs w:val="20"/>
      <w:lang w:val="en-GB"/>
    </w:rPr>
  </w:style>
  <w:style w:type="character" w:customStyle="1" w:styleId="CallChar">
    <w:name w:val="Call Char"/>
    <w:link w:val="Call"/>
    <w:uiPriority w:val="99"/>
    <w:rsid w:val="00206C69"/>
    <w:rPr>
      <w:i/>
      <w:sz w:val="24"/>
      <w:szCs w:val="22"/>
      <w:lang w:val="en-US" w:eastAsia="en-US"/>
    </w:rPr>
  </w:style>
  <w:style w:type="character" w:customStyle="1" w:styleId="enumlev1Char">
    <w:name w:val="enumlev1 Char"/>
    <w:link w:val="enumlev1"/>
    <w:uiPriority w:val="99"/>
    <w:rsid w:val="00206C69"/>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9BB6C-1C1A-4DBB-85DC-EAE292746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TotalTime>
  <Pages>2</Pages>
  <Words>639</Words>
  <Characters>105</Characters>
  <Application>Microsoft Office Word</Application>
  <DocSecurity>0</DocSecurity>
  <Lines>1</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743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Kong, Hongli</dc:creator>
  <cp:lastModifiedBy>Limousin, Catherine</cp:lastModifiedBy>
  <cp:revision>4</cp:revision>
  <cp:lastPrinted>2013-03-08T10:15:00Z</cp:lastPrinted>
  <dcterms:created xsi:type="dcterms:W3CDTF">2023-06-06T15:06:00Z</dcterms:created>
  <dcterms:modified xsi:type="dcterms:W3CDTF">2023-06-06T15:09:00Z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