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7A50" w14:textId="6BBF63CB" w:rsidR="007F6E9A" w:rsidRPr="00E52A9F" w:rsidRDefault="007F6E9A" w:rsidP="00964F64">
      <w:pPr>
        <w:pStyle w:val="QuestionNo"/>
        <w:rPr>
          <w:lang w:eastAsia="ja-JP"/>
        </w:rPr>
      </w:pPr>
      <w:r w:rsidRPr="00E52A9F">
        <w:t>ВОПРОС МСЭ-R 266/5</w:t>
      </w:r>
    </w:p>
    <w:p w14:paraId="5BDB1DF6" w14:textId="4FD2DE75" w:rsidR="007F6E9A" w:rsidRPr="00E52A9F" w:rsidRDefault="007F6E9A" w:rsidP="00964F64">
      <w:pPr>
        <w:pStyle w:val="Questiontitle"/>
      </w:pPr>
      <w:r w:rsidRPr="00E52A9F">
        <w:t>Внедрение цифровой голосовой связи в частотных каналах морской ОВЧ-связи</w:t>
      </w:r>
    </w:p>
    <w:p w14:paraId="00194A7A" w14:textId="77777777" w:rsidR="007F6E9A" w:rsidRPr="00E52A9F" w:rsidRDefault="007F6E9A" w:rsidP="00964F64">
      <w:pPr>
        <w:pStyle w:val="Questiondate"/>
      </w:pPr>
      <w:r w:rsidRPr="00E52A9F">
        <w:t>(2025)</w:t>
      </w:r>
    </w:p>
    <w:p w14:paraId="17E92811" w14:textId="77777777" w:rsidR="007F6E9A" w:rsidRPr="00E52A9F" w:rsidRDefault="007F6E9A" w:rsidP="00964F64">
      <w:pPr>
        <w:pStyle w:val="Normalaftertitle0"/>
      </w:pPr>
      <w:r w:rsidRPr="00E52A9F">
        <w:t>Ассамблея радиосвязи МСЭ,</w:t>
      </w:r>
    </w:p>
    <w:p w14:paraId="66B2C9AC" w14:textId="77777777" w:rsidR="007F6E9A" w:rsidRPr="00964F64" w:rsidRDefault="007F6E9A" w:rsidP="00964F64">
      <w:pPr>
        <w:pStyle w:val="Call"/>
        <w:rPr>
          <w:i w:val="0"/>
        </w:rPr>
      </w:pPr>
      <w:r w:rsidRPr="00E52A9F">
        <w:t>учитывая</w:t>
      </w:r>
      <w:r w:rsidRPr="00964F64">
        <w:rPr>
          <w:i w:val="0"/>
        </w:rPr>
        <w:t>,</w:t>
      </w:r>
    </w:p>
    <w:p w14:paraId="73EFBFD8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a)</w:t>
      </w:r>
      <w:r w:rsidRPr="00E52A9F">
        <w:rPr>
          <w:rFonts w:ascii="Times New Roman" w:hAnsi="Times New Roman"/>
        </w:rPr>
        <w:tab/>
        <w:t>что спектр радиочастот является ограниченным ресурсом;</w:t>
      </w:r>
    </w:p>
    <w:p w14:paraId="4F9FC50B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b)</w:t>
      </w:r>
      <w:r w:rsidRPr="00E52A9F">
        <w:rPr>
          <w:rFonts w:ascii="Times New Roman" w:hAnsi="Times New Roman"/>
        </w:rPr>
        <w:tab/>
        <w:t>что при постоянном увеличении спроса на спектр морской службы необходимо определить критерии, в соответствии с которыми может обеспечиваться цифровая голосовая связь, и на основании этого провести соответствующие исследования совместного использования частот;</w:t>
      </w:r>
    </w:p>
    <w:p w14:paraId="3F570F56" w14:textId="675AE6B0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c)</w:t>
      </w:r>
      <w:r w:rsidRPr="00E52A9F">
        <w:rPr>
          <w:rFonts w:ascii="Times New Roman" w:hAnsi="Times New Roman"/>
        </w:rPr>
        <w:tab/>
        <w:t>что для проведения этих исследований необходимо знать критерии защиты для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существующих и будущих планируемых систем, но что для перевода морских систем в цифровой формат не имеется соответствующих Рекомендаций или исследований, в которых приводились бы критерии реализации или защиты;</w:t>
      </w:r>
    </w:p>
    <w:p w14:paraId="09F43601" w14:textId="2CC6ED03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d)</w:t>
      </w:r>
      <w:r w:rsidRPr="00E52A9F">
        <w:rPr>
          <w:rFonts w:ascii="Times New Roman" w:hAnsi="Times New Roman"/>
        </w:rPr>
        <w:tab/>
        <w:t>что были инициированы первоначальные исследования по возможности перевода в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цифровой формат части распределенных морской службе полос частот ОВЧ-диапазона;</w:t>
      </w:r>
    </w:p>
    <w:p w14:paraId="78C87D15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</w:rPr>
        <w:t>e)</w:t>
      </w:r>
      <w:r w:rsidRPr="00E52A9F">
        <w:rPr>
          <w:rFonts w:ascii="Times New Roman" w:hAnsi="Times New Roman"/>
        </w:rPr>
        <w:tab/>
        <w:t>что морские системы часто обеспечивают функции, связанные с безопасностью жизни;</w:t>
      </w:r>
    </w:p>
    <w:p w14:paraId="3E737BBA" w14:textId="1FA0513F" w:rsidR="007F6E9A" w:rsidRPr="00E52A9F" w:rsidRDefault="007F6E9A" w:rsidP="00304BAE">
      <w:pPr>
        <w:jc w:val="both"/>
        <w:rPr>
          <w:rFonts w:ascii="Times New Roman" w:hAnsi="Times New Roman"/>
          <w:szCs w:val="24"/>
          <w:lang w:eastAsia="zh-CN"/>
        </w:rPr>
      </w:pPr>
      <w:r w:rsidRPr="00E52A9F">
        <w:rPr>
          <w:rFonts w:ascii="Times New Roman" w:hAnsi="Times New Roman"/>
          <w:i/>
          <w:iCs/>
          <w:szCs w:val="24"/>
          <w:lang w:eastAsia="zh-CN"/>
        </w:rPr>
        <w:t>f)</w:t>
      </w:r>
      <w:r w:rsidRPr="00E52A9F">
        <w:rPr>
          <w:rFonts w:ascii="Times New Roman" w:hAnsi="Times New Roman"/>
          <w:szCs w:val="24"/>
          <w:lang w:eastAsia="zh-CN"/>
        </w:rPr>
        <w:tab/>
      </w:r>
      <w:r w:rsidRPr="00E52A9F">
        <w:rPr>
          <w:rFonts w:ascii="Times New Roman" w:hAnsi="Times New Roman"/>
        </w:rPr>
        <w:t>что некоторые частоты в полосах частот, используемых морской подвижной службой (МПС), в Приложении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  <w:b/>
          <w:bCs/>
        </w:rPr>
        <w:t>18</w:t>
      </w:r>
      <w:r w:rsidRPr="00E52A9F">
        <w:rPr>
          <w:rFonts w:ascii="Times New Roman" w:hAnsi="Times New Roman"/>
        </w:rPr>
        <w:t xml:space="preserve"> к РР распределены фиксированной и подвижной службам на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равной первичной основе</w:t>
      </w:r>
      <w:r w:rsidRPr="00E52A9F">
        <w:rPr>
          <w:rFonts w:ascii="Times New Roman" w:hAnsi="Times New Roman"/>
          <w:szCs w:val="24"/>
          <w:lang w:eastAsia="zh-CN"/>
        </w:rPr>
        <w:t>;</w:t>
      </w:r>
    </w:p>
    <w:p w14:paraId="6F5E5407" w14:textId="06DC634F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  <w:i/>
          <w:iCs/>
          <w:szCs w:val="24"/>
          <w:lang w:eastAsia="zh-CN"/>
        </w:rPr>
        <w:t>g)</w:t>
      </w:r>
      <w:r w:rsidRPr="00E52A9F">
        <w:rPr>
          <w:rFonts w:ascii="Times New Roman" w:hAnsi="Times New Roman"/>
          <w:i/>
          <w:iCs/>
          <w:szCs w:val="24"/>
          <w:lang w:eastAsia="zh-CN"/>
        </w:rPr>
        <w:tab/>
      </w:r>
      <w:r w:rsidRPr="00E52A9F">
        <w:rPr>
          <w:rFonts w:ascii="Times New Roman" w:hAnsi="Times New Roman"/>
          <w:szCs w:val="24"/>
          <w:lang w:eastAsia="zh-CN"/>
        </w:rPr>
        <w:t>что существует необходимость защиты существующих и планируемых служб в этой и</w:t>
      </w:r>
      <w:r w:rsidR="00686197">
        <w:rPr>
          <w:rFonts w:ascii="Times New Roman" w:hAnsi="Times New Roman"/>
          <w:szCs w:val="24"/>
          <w:lang w:eastAsia="zh-CN"/>
        </w:rPr>
        <w:t> </w:t>
      </w:r>
      <w:r w:rsidRPr="00E52A9F">
        <w:rPr>
          <w:rFonts w:ascii="Times New Roman" w:hAnsi="Times New Roman"/>
          <w:szCs w:val="24"/>
          <w:lang w:eastAsia="zh-CN"/>
        </w:rPr>
        <w:t>в</w:t>
      </w:r>
      <w:r w:rsidR="00686197">
        <w:rPr>
          <w:rFonts w:ascii="Times New Roman" w:hAnsi="Times New Roman"/>
          <w:szCs w:val="24"/>
          <w:lang w:eastAsia="zh-CN"/>
        </w:rPr>
        <w:t> </w:t>
      </w:r>
      <w:r w:rsidRPr="00E52A9F">
        <w:rPr>
          <w:rFonts w:ascii="Times New Roman" w:hAnsi="Times New Roman"/>
          <w:szCs w:val="24"/>
          <w:lang w:eastAsia="zh-CN"/>
        </w:rPr>
        <w:t>соседних полосах частот, без каких-либо дополнительных регламентарных или технических ограничений для этих действующих служб, которые работают на равной первичной основе, при</w:t>
      </w:r>
      <w:r w:rsidR="00686197">
        <w:rPr>
          <w:rFonts w:ascii="Times New Roman" w:hAnsi="Times New Roman"/>
          <w:szCs w:val="24"/>
          <w:lang w:eastAsia="zh-CN"/>
        </w:rPr>
        <w:t> </w:t>
      </w:r>
      <w:r w:rsidRPr="00E52A9F">
        <w:rPr>
          <w:rFonts w:ascii="Times New Roman" w:hAnsi="Times New Roman"/>
          <w:szCs w:val="24"/>
          <w:lang w:eastAsia="zh-CN"/>
        </w:rPr>
        <w:t>рассмотрении любых потенциальных изменений в планах размещения каналов МПС,</w:t>
      </w:r>
    </w:p>
    <w:p w14:paraId="10CA78FF" w14:textId="77777777" w:rsidR="007F6E9A" w:rsidRPr="00964F64" w:rsidRDefault="007F6E9A" w:rsidP="00964F64">
      <w:pPr>
        <w:pStyle w:val="Call"/>
        <w:rPr>
          <w:i w:val="0"/>
          <w:iCs/>
        </w:rPr>
      </w:pPr>
      <w:r w:rsidRPr="00E52A9F">
        <w:t>решает</w:t>
      </w:r>
      <w:r w:rsidRPr="00964F64">
        <w:rPr>
          <w:i w:val="0"/>
          <w:iCs/>
        </w:rPr>
        <w:t>, что необходимо изучить следующие Вопросы:</w:t>
      </w:r>
    </w:p>
    <w:p w14:paraId="42908A34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1</w:t>
      </w:r>
      <w:r w:rsidRPr="00E52A9F">
        <w:rPr>
          <w:rFonts w:ascii="Times New Roman" w:hAnsi="Times New Roman"/>
        </w:rPr>
        <w:tab/>
        <w:t>Каковы технические и эксплуатационные характеристики и возможности увеличения количества голосовых каналов морской ОВЧ-связи на основе внедрения цифровой технологии?</w:t>
      </w:r>
    </w:p>
    <w:p w14:paraId="3E12D63E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2</w:t>
      </w:r>
      <w:r w:rsidRPr="00E52A9F">
        <w:rPr>
          <w:rFonts w:ascii="Times New Roman" w:hAnsi="Times New Roman"/>
        </w:rPr>
        <w:tab/>
        <w:t>Какие способы лучше всего подходят для наиболее эффективного использования имеющихся частот, занятых голосовыми каналами морской ОВЧ-связи, с помощью цифровых технологий?</w:t>
      </w:r>
    </w:p>
    <w:p w14:paraId="73B1CAD5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3</w:t>
      </w:r>
      <w:r w:rsidRPr="00E52A9F">
        <w:rPr>
          <w:rFonts w:ascii="Times New Roman" w:hAnsi="Times New Roman"/>
        </w:rPr>
        <w:tab/>
        <w:t>Каковы технические и эксплуатационные критерии для обеспечения бесперебойного перехода от существующих аналоговых голосовых каналов ОВЧ-связи к цифровым каналам или их сосуществования?</w:t>
      </w:r>
    </w:p>
    <w:p w14:paraId="06BF4412" w14:textId="77777777" w:rsidR="007F6E9A" w:rsidRPr="00964F64" w:rsidRDefault="007F6E9A" w:rsidP="00964F64">
      <w:pPr>
        <w:pStyle w:val="Call"/>
        <w:rPr>
          <w:i w:val="0"/>
          <w:iCs/>
        </w:rPr>
      </w:pPr>
      <w:r w:rsidRPr="00E52A9F">
        <w:t>решает далее</w:t>
      </w:r>
      <w:r w:rsidRPr="00964F64">
        <w:rPr>
          <w:i w:val="0"/>
          <w:iCs/>
        </w:rPr>
        <w:t>,</w:t>
      </w:r>
    </w:p>
    <w:p w14:paraId="72A30F39" w14:textId="0A4487EC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1</w:t>
      </w:r>
      <w:r w:rsidRPr="00E52A9F">
        <w:rPr>
          <w:rFonts w:ascii="Times New Roman" w:hAnsi="Times New Roman"/>
        </w:rPr>
        <w:tab/>
        <w:t>что результаты вышеупомянутых исследований следует включить в Рекомендации и/или</w:t>
      </w:r>
      <w:r w:rsidR="00686197">
        <w:rPr>
          <w:rFonts w:ascii="Times New Roman" w:hAnsi="Times New Roman"/>
        </w:rPr>
        <w:t> </w:t>
      </w:r>
      <w:r w:rsidRPr="00E52A9F">
        <w:rPr>
          <w:rFonts w:ascii="Times New Roman" w:hAnsi="Times New Roman"/>
        </w:rPr>
        <w:t>Отчеты;</w:t>
      </w:r>
    </w:p>
    <w:p w14:paraId="748BEFBF" w14:textId="77777777" w:rsidR="007F6E9A" w:rsidRPr="00E52A9F" w:rsidRDefault="007F6E9A" w:rsidP="00304BAE">
      <w:pPr>
        <w:jc w:val="both"/>
        <w:rPr>
          <w:rFonts w:ascii="Times New Roman" w:hAnsi="Times New Roman"/>
        </w:rPr>
      </w:pPr>
      <w:r w:rsidRPr="00E52A9F">
        <w:rPr>
          <w:rFonts w:ascii="Times New Roman" w:hAnsi="Times New Roman"/>
        </w:rPr>
        <w:t>2</w:t>
      </w:r>
      <w:r w:rsidRPr="00E52A9F">
        <w:rPr>
          <w:rFonts w:ascii="Times New Roman" w:hAnsi="Times New Roman"/>
        </w:rPr>
        <w:tab/>
        <w:t>что вышеупомянутые исследования следует завершить к 2027 году.</w:t>
      </w:r>
    </w:p>
    <w:p w14:paraId="2F6A6582" w14:textId="37795DE9" w:rsidR="007F6E9A" w:rsidRPr="00E52A9F" w:rsidRDefault="007F6E9A" w:rsidP="007F6E9A">
      <w:pPr>
        <w:spacing w:before="360"/>
        <w:rPr>
          <w:rFonts w:ascii="Times New Roman" w:hAnsi="Times New Roman"/>
          <w:sz w:val="24"/>
        </w:rPr>
      </w:pPr>
      <w:r w:rsidRPr="00E52A9F">
        <w:rPr>
          <w:rFonts w:ascii="Times New Roman" w:hAnsi="Times New Roman"/>
        </w:rPr>
        <w:t>Категория: S2</w:t>
      </w:r>
    </w:p>
    <w:sectPr w:rsidR="007F6E9A" w:rsidRPr="00E52A9F" w:rsidSect="00E52A9F">
      <w:headerReference w:type="even" r:id="rId8"/>
      <w:headerReference w:type="default" r:id="rId9"/>
      <w:footerReference w:type="even" r:id="rId10"/>
      <w:headerReference w:type="first" r:id="rId1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466B" w14:textId="77777777" w:rsidR="00345829" w:rsidRDefault="00345829">
      <w:r>
        <w:separator/>
      </w:r>
    </w:p>
  </w:endnote>
  <w:endnote w:type="continuationSeparator" w:id="0">
    <w:p w14:paraId="67CB60A3" w14:textId="77777777" w:rsidR="00345829" w:rsidRDefault="0034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619C" w14:textId="77777777" w:rsidR="00345829" w:rsidRDefault="00345829">
      <w:r>
        <w:t>____________________</w:t>
      </w:r>
    </w:p>
  </w:footnote>
  <w:footnote w:type="continuationSeparator" w:id="0">
    <w:p w14:paraId="366DDCFD" w14:textId="77777777" w:rsidR="00345829" w:rsidRDefault="0034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12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438" w14:textId="24E4B229" w:rsidR="00D21FD4" w:rsidRPr="00137A99" w:rsidRDefault="00D21FD4" w:rsidP="00F175F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4D77"/>
    <w:rsid w:val="00045A8D"/>
    <w:rsid w:val="0005167A"/>
    <w:rsid w:val="0005404B"/>
    <w:rsid w:val="00054E5D"/>
    <w:rsid w:val="00070258"/>
    <w:rsid w:val="0007323C"/>
    <w:rsid w:val="00083BC6"/>
    <w:rsid w:val="00086D03"/>
    <w:rsid w:val="00095DEB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183"/>
    <w:rsid w:val="0011265F"/>
    <w:rsid w:val="00117282"/>
    <w:rsid w:val="00117389"/>
    <w:rsid w:val="00121C2D"/>
    <w:rsid w:val="00134404"/>
    <w:rsid w:val="00137A99"/>
    <w:rsid w:val="00144DFB"/>
    <w:rsid w:val="001530BD"/>
    <w:rsid w:val="00163E2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4BAE"/>
    <w:rsid w:val="00316935"/>
    <w:rsid w:val="003266ED"/>
    <w:rsid w:val="00327888"/>
    <w:rsid w:val="00332771"/>
    <w:rsid w:val="003370B8"/>
    <w:rsid w:val="00345829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02E6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1A74"/>
    <w:rsid w:val="004F4543"/>
    <w:rsid w:val="004F57BB"/>
    <w:rsid w:val="00505309"/>
    <w:rsid w:val="0050789B"/>
    <w:rsid w:val="005224A1"/>
    <w:rsid w:val="005340A1"/>
    <w:rsid w:val="00534372"/>
    <w:rsid w:val="0054249B"/>
    <w:rsid w:val="00543DF8"/>
    <w:rsid w:val="00546101"/>
    <w:rsid w:val="00553DD7"/>
    <w:rsid w:val="005638CF"/>
    <w:rsid w:val="0056741E"/>
    <w:rsid w:val="0057325A"/>
    <w:rsid w:val="0057469A"/>
    <w:rsid w:val="00574F3C"/>
    <w:rsid w:val="00580814"/>
    <w:rsid w:val="00583A0B"/>
    <w:rsid w:val="00590780"/>
    <w:rsid w:val="005A03A3"/>
    <w:rsid w:val="005A2B92"/>
    <w:rsid w:val="005A79E9"/>
    <w:rsid w:val="005B214C"/>
    <w:rsid w:val="005C776B"/>
    <w:rsid w:val="005D3669"/>
    <w:rsid w:val="005E5EB3"/>
    <w:rsid w:val="005F105E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86197"/>
    <w:rsid w:val="00691C0B"/>
    <w:rsid w:val="006A518B"/>
    <w:rsid w:val="006B0590"/>
    <w:rsid w:val="006B49DA"/>
    <w:rsid w:val="006B52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60D8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1FEF"/>
    <w:rsid w:val="007D43D0"/>
    <w:rsid w:val="007E0023"/>
    <w:rsid w:val="007E1833"/>
    <w:rsid w:val="007E3F13"/>
    <w:rsid w:val="007F6E9A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2095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4F64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A119E6"/>
    <w:rsid w:val="00A12270"/>
    <w:rsid w:val="00A20270"/>
    <w:rsid w:val="00A20FBC"/>
    <w:rsid w:val="00A23E28"/>
    <w:rsid w:val="00A31370"/>
    <w:rsid w:val="00A34D6F"/>
    <w:rsid w:val="00A41F91"/>
    <w:rsid w:val="00A45D9A"/>
    <w:rsid w:val="00A5370F"/>
    <w:rsid w:val="00A63355"/>
    <w:rsid w:val="00A64867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2CD"/>
    <w:rsid w:val="00B34CF9"/>
    <w:rsid w:val="00B37559"/>
    <w:rsid w:val="00B4054B"/>
    <w:rsid w:val="00B500FB"/>
    <w:rsid w:val="00B579B0"/>
    <w:rsid w:val="00B57D11"/>
    <w:rsid w:val="00B57F3C"/>
    <w:rsid w:val="00B649D7"/>
    <w:rsid w:val="00B710AF"/>
    <w:rsid w:val="00B81C2F"/>
    <w:rsid w:val="00B90743"/>
    <w:rsid w:val="00B90C45"/>
    <w:rsid w:val="00B90FFF"/>
    <w:rsid w:val="00B933BE"/>
    <w:rsid w:val="00BC092A"/>
    <w:rsid w:val="00BD6738"/>
    <w:rsid w:val="00BD6F7E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050F5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20CE"/>
    <w:rsid w:val="00D47672"/>
    <w:rsid w:val="00D5123C"/>
    <w:rsid w:val="00D55560"/>
    <w:rsid w:val="00D61C5A"/>
    <w:rsid w:val="00D6790C"/>
    <w:rsid w:val="00D73277"/>
    <w:rsid w:val="00D76586"/>
    <w:rsid w:val="00D82589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2A9F"/>
    <w:rsid w:val="00E530C4"/>
    <w:rsid w:val="00E55996"/>
    <w:rsid w:val="00E64254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175F5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52A9F"/>
    <w:pPr>
      <w:keepNext/>
      <w:keepLines/>
      <w:spacing w:before="160"/>
      <w:ind w:left="1134"/>
    </w:pPr>
    <w:rPr>
      <w:rFonts w:ascii="Times New Roman" w:hAnsi="Times New Roman"/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52A9F"/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52A9F"/>
    <w:rPr>
      <w:rFonts w:ascii="Times New Roman" w:hAnsi="Times New Roman"/>
    </w:rPr>
  </w:style>
  <w:style w:type="paragraph" w:customStyle="1" w:styleId="Questiontitle">
    <w:name w:val="Question_title"/>
    <w:basedOn w:val="Rectitle"/>
    <w:next w:val="Questionref"/>
    <w:rsid w:val="00E52A9F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E52A9F"/>
    <w:pPr>
      <w:spacing w:before="280"/>
    </w:pPr>
    <w:rPr>
      <w:rFonts w:ascii="Times New Roman" w:hAnsi="Times New Roman"/>
    </w:r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52A9F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52A9F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10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0780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7</cp:revision>
  <cp:lastPrinted>2016-02-12T14:53:00Z</cp:lastPrinted>
  <dcterms:created xsi:type="dcterms:W3CDTF">2025-02-19T09:19:00Z</dcterms:created>
  <dcterms:modified xsi:type="dcterms:W3CDTF">2025-02-26T11:05:00Z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