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FA22" w14:textId="1DF3C6A0" w:rsidR="007024D1" w:rsidRPr="000057CC" w:rsidRDefault="007024D1" w:rsidP="008A186D">
      <w:pPr>
        <w:pStyle w:val="QuestionNoBR"/>
        <w:rPr>
          <w:lang w:val="en-US" w:eastAsia="zh-CN"/>
        </w:rPr>
      </w:pPr>
      <w:r w:rsidRPr="000057CC">
        <w:rPr>
          <w:lang w:val="en-US" w:eastAsia="zh-CN"/>
        </w:rPr>
        <w:t>ITU-R</w:t>
      </w:r>
      <w:r w:rsidR="006C37E0">
        <w:rPr>
          <w:rFonts w:hint="eastAsia"/>
          <w:lang w:val="en-US" w:eastAsia="zh-CN"/>
        </w:rPr>
        <w:t>第</w:t>
      </w:r>
      <w:r w:rsidR="00692222" w:rsidRPr="000057CC">
        <w:rPr>
          <w:lang w:val="en-US" w:eastAsia="zh-CN"/>
        </w:rPr>
        <w:t>266</w:t>
      </w:r>
      <w:r w:rsidRPr="000057CC">
        <w:rPr>
          <w:lang w:val="en-US" w:eastAsia="zh-CN"/>
        </w:rPr>
        <w:t>/</w:t>
      </w:r>
      <w:r w:rsidR="00692222" w:rsidRPr="000057CC">
        <w:rPr>
          <w:lang w:val="en-US" w:eastAsia="zh-CN"/>
        </w:rPr>
        <w:t>5</w:t>
      </w:r>
      <w:r w:rsidR="006C37E0">
        <w:rPr>
          <w:rFonts w:hint="eastAsia"/>
          <w:lang w:val="en-US" w:eastAsia="zh-CN"/>
        </w:rPr>
        <w:t>号课题</w:t>
      </w:r>
    </w:p>
    <w:p w14:paraId="549CFE74" w14:textId="4D086711" w:rsidR="007024D1" w:rsidRPr="000057CC" w:rsidRDefault="00275201" w:rsidP="008A186D">
      <w:pPr>
        <w:pStyle w:val="Questiontitle"/>
        <w:rPr>
          <w:rFonts w:asciiTheme="majorBidi" w:hAnsiTheme="majorBidi" w:cstheme="majorBidi"/>
          <w:lang w:val="en-GB" w:eastAsia="zh-CN"/>
        </w:rPr>
      </w:pPr>
      <w:r w:rsidRPr="00275201">
        <w:rPr>
          <w:rFonts w:asciiTheme="majorBidi" w:hAnsiTheme="majorBidi" w:cstheme="majorBidi" w:hint="eastAsia"/>
          <w:lang w:val="en-GB" w:eastAsia="zh-CN"/>
        </w:rPr>
        <w:t>在</w:t>
      </w:r>
      <w:r w:rsidRPr="00275201">
        <w:rPr>
          <w:rFonts w:asciiTheme="majorBidi" w:hAnsiTheme="majorBidi" w:cstheme="majorBidi" w:hint="eastAsia"/>
          <w:lang w:val="en-GB" w:eastAsia="zh-CN"/>
        </w:rPr>
        <w:t>VHF</w:t>
      </w:r>
      <w:r w:rsidRPr="00275201">
        <w:rPr>
          <w:rFonts w:asciiTheme="majorBidi" w:hAnsiTheme="majorBidi" w:cstheme="majorBidi" w:hint="eastAsia"/>
          <w:lang w:val="en-GB" w:eastAsia="zh-CN"/>
        </w:rPr>
        <w:t>水上频道中引入数字语音通信</w:t>
      </w:r>
    </w:p>
    <w:p w14:paraId="25DA9311" w14:textId="5A78D235" w:rsidR="007024D1" w:rsidRPr="000057CC" w:rsidRDefault="00980C1B" w:rsidP="008A186D">
      <w:pPr>
        <w:pStyle w:val="Questiondate"/>
        <w:spacing w:before="240" w:line="240" w:lineRule="auto"/>
        <w:rPr>
          <w:rFonts w:asciiTheme="majorBidi" w:hAnsiTheme="majorBidi" w:cstheme="majorBidi"/>
          <w:i w:val="0"/>
          <w:iCs/>
          <w:sz w:val="22"/>
          <w:lang w:val="en-GB" w:eastAsia="zh-CN"/>
        </w:rPr>
      </w:pPr>
      <w:r>
        <w:rPr>
          <w:rFonts w:asciiTheme="majorBidi" w:hAnsiTheme="majorBidi" w:cstheme="majorBidi" w:hint="eastAsia"/>
          <w:i w:val="0"/>
          <w:iCs/>
          <w:sz w:val="22"/>
          <w:lang w:val="en-GB" w:eastAsia="zh-CN"/>
        </w:rPr>
        <w:t>（</w:t>
      </w:r>
      <w:r w:rsidR="007024D1" w:rsidRPr="000057CC">
        <w:rPr>
          <w:rFonts w:asciiTheme="majorBidi" w:hAnsiTheme="majorBidi" w:cstheme="majorBidi"/>
          <w:i w:val="0"/>
          <w:iCs/>
          <w:sz w:val="22"/>
          <w:lang w:val="en-GB" w:eastAsia="zh-CN"/>
        </w:rPr>
        <w:t>2025</w:t>
      </w:r>
      <w:r>
        <w:rPr>
          <w:rFonts w:asciiTheme="majorBidi" w:hAnsiTheme="majorBidi" w:cstheme="majorBidi" w:hint="eastAsia"/>
          <w:i w:val="0"/>
          <w:iCs/>
          <w:sz w:val="22"/>
          <w:lang w:val="en-GB" w:eastAsia="zh-CN"/>
        </w:rPr>
        <w:t>年）</w:t>
      </w:r>
    </w:p>
    <w:p w14:paraId="4D48AE5E" w14:textId="34E35C58" w:rsidR="007024D1" w:rsidRPr="000057CC" w:rsidRDefault="00275201" w:rsidP="008A186D">
      <w:pPr>
        <w:pStyle w:val="Normalaftertitle0"/>
        <w:rPr>
          <w:lang w:eastAsia="zh-CN"/>
        </w:rPr>
      </w:pPr>
      <w:r w:rsidRPr="00275201">
        <w:rPr>
          <w:rFonts w:hint="eastAsia"/>
          <w:lang w:eastAsia="zh-CN"/>
        </w:rPr>
        <w:t>国际电联无线电通信全会，</w:t>
      </w:r>
    </w:p>
    <w:p w14:paraId="78563904" w14:textId="6263E8E4" w:rsidR="007024D1" w:rsidRPr="000057CC" w:rsidRDefault="00275201" w:rsidP="008A186D">
      <w:pPr>
        <w:pStyle w:val="Call"/>
        <w:spacing w:line="240" w:lineRule="auto"/>
        <w:rPr>
          <w:rFonts w:ascii="Times New Roman" w:hAnsi="Times New Roman" w:cs="Times New Roman"/>
          <w:lang w:val="en-GB" w:eastAsia="zh-CN"/>
        </w:rPr>
      </w:pPr>
      <w:r w:rsidRPr="00275201">
        <w:rPr>
          <w:rFonts w:ascii="STKaiti" w:eastAsia="STKaiti" w:hAnsi="STKaiti" w:cs="Times New Roman" w:hint="eastAsia"/>
          <w:i w:val="0"/>
          <w:iCs/>
          <w:lang w:val="en-GB" w:eastAsia="zh-CN"/>
        </w:rPr>
        <w:t>考虑到</w:t>
      </w:r>
    </w:p>
    <w:p w14:paraId="1ED64BBC" w14:textId="7A9AF9DD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0"/>
          <w:lang w:val="en-GB" w:eastAsia="zh-CN"/>
        </w:rPr>
        <w:t>a)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无线电频谱是一种有限</w:t>
      </w:r>
      <w:r w:rsidR="007F55B3">
        <w:rPr>
          <w:rFonts w:ascii="Times New Roman" w:hAnsi="Times New Roman" w:cs="Times New Roman" w:hint="eastAsia"/>
          <w:szCs w:val="20"/>
          <w:lang w:val="en-GB" w:eastAsia="zh-CN"/>
        </w:rPr>
        <w:t>的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资源</w:t>
      </w:r>
      <w:r w:rsidR="00275201"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1E2439C0" w14:textId="47E01D6A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0"/>
          <w:lang w:val="en-GB" w:eastAsia="zh-CN"/>
        </w:rPr>
        <w:t>b)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随着对水上频谱需求的不断增长，需要确定可满足数字语音通信要求的标准，并据此开展相关的共用研究</w:t>
      </w:r>
      <w:r w:rsidR="00275201"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6EC8350B" w14:textId="5EFD896A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0"/>
          <w:lang w:val="en-GB" w:eastAsia="zh-CN"/>
        </w:rPr>
        <w:t>c)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为了开展这些研究，需要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了解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现有和未来规划系统的保护标准，但对于水上系统的数字化，没有相关建议书或研究给出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过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实施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或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保护标准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11A7CCFA" w14:textId="41D622B6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0"/>
          <w:lang w:val="en-GB" w:eastAsia="zh-CN"/>
        </w:rPr>
        <w:t>d)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6D33AF" w:rsidRPr="00275201">
        <w:rPr>
          <w:rFonts w:ascii="Times New Roman" w:hAnsi="Times New Roman" w:cs="Times New Roman" w:hint="eastAsia"/>
          <w:szCs w:val="20"/>
          <w:lang w:val="en-GB" w:eastAsia="zh-CN"/>
        </w:rPr>
        <w:t>已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对</w:t>
      </w:r>
      <w:r w:rsidR="006D33AF" w:rsidRPr="00275201">
        <w:rPr>
          <w:rFonts w:ascii="Times New Roman" w:hAnsi="Times New Roman" w:cs="Times New Roman" w:hint="eastAsia"/>
          <w:szCs w:val="20"/>
          <w:lang w:val="en-GB" w:eastAsia="zh-CN"/>
        </w:rPr>
        <w:t>部分</w:t>
      </w:r>
      <w:r w:rsidR="004D0330">
        <w:rPr>
          <w:rFonts w:ascii="Times New Roman" w:hAnsi="Times New Roman" w:cs="Times New Roman" w:hint="eastAsia"/>
          <w:szCs w:val="20"/>
          <w:lang w:val="en-GB" w:eastAsia="zh-CN"/>
        </w:rPr>
        <w:t>甚高频（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VHF</w:t>
      </w:r>
      <w:r w:rsidR="004D0330">
        <w:rPr>
          <w:rFonts w:ascii="Times New Roman" w:hAnsi="Times New Roman" w:cs="Times New Roman" w:hint="eastAsia"/>
          <w:szCs w:val="20"/>
          <w:lang w:val="en-GB" w:eastAsia="zh-CN"/>
        </w:rPr>
        <w:t>）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水上频段可能数字化的问题</w:t>
      </w:r>
      <w:r w:rsidR="006D33AF" w:rsidRPr="00275201">
        <w:rPr>
          <w:rFonts w:ascii="Times New Roman" w:hAnsi="Times New Roman" w:cs="Times New Roman" w:hint="eastAsia"/>
          <w:szCs w:val="20"/>
          <w:lang w:val="en-GB" w:eastAsia="zh-CN"/>
        </w:rPr>
        <w:t>启动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初步研究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6D6F4E89" w14:textId="6F21BC42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0"/>
          <w:lang w:val="en-GB" w:eastAsia="zh-CN"/>
        </w:rPr>
        <w:t>e)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水上系统通常提供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保障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生命安全</w:t>
      </w:r>
      <w:r w:rsidR="006D33AF">
        <w:rPr>
          <w:rFonts w:ascii="Times New Roman" w:hAnsi="Times New Roman" w:cs="Times New Roman" w:hint="eastAsia"/>
          <w:szCs w:val="20"/>
          <w:lang w:val="en-GB" w:eastAsia="zh-CN"/>
        </w:rPr>
        <w:t>的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功能</w:t>
      </w:r>
      <w:r w:rsidR="00275201"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6224D50E" w14:textId="19DE08EC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4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4"/>
          <w:lang w:val="en-GB" w:eastAsia="zh-CN"/>
        </w:rPr>
        <w:t>f)</w:t>
      </w:r>
      <w:r w:rsidRPr="000057CC">
        <w:rPr>
          <w:rFonts w:ascii="Times New Roman" w:hAnsi="Times New Roman" w:cs="Times New Roman"/>
          <w:szCs w:val="24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《无线电规则》附录</w:t>
      </w:r>
      <w:r w:rsidR="006D33AF" w:rsidRPr="006D33AF">
        <w:rPr>
          <w:rFonts w:ascii="Times New Roman" w:hAnsi="Times New Roman" w:cs="Times New Roman" w:hint="eastAsia"/>
          <w:b/>
          <w:bCs/>
          <w:szCs w:val="24"/>
          <w:lang w:val="en-GB" w:eastAsia="zh-CN"/>
        </w:rPr>
        <w:t>18</w:t>
      </w:r>
      <w:r w:rsidR="006D33AF">
        <w:rPr>
          <w:rFonts w:ascii="Times New Roman" w:hAnsi="Times New Roman" w:cs="Times New Roman" w:hint="eastAsia"/>
          <w:szCs w:val="24"/>
          <w:lang w:val="en-GB" w:eastAsia="zh-CN"/>
        </w:rPr>
        <w:t>将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水上移动业务（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MMS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）所用频段中的</w:t>
      </w:r>
      <w:r w:rsidR="006D33AF">
        <w:rPr>
          <w:rFonts w:ascii="Times New Roman" w:hAnsi="Times New Roman" w:cs="Times New Roman" w:hint="eastAsia"/>
          <w:szCs w:val="24"/>
          <w:lang w:val="en-GB" w:eastAsia="zh-CN"/>
        </w:rPr>
        <w:t>部分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频率划分给</w:t>
      </w:r>
      <w:r w:rsidR="006D33AF">
        <w:rPr>
          <w:rFonts w:ascii="Times New Roman" w:hAnsi="Times New Roman" w:cs="Times New Roman" w:hint="eastAsia"/>
          <w:szCs w:val="24"/>
          <w:lang w:val="en-GB" w:eastAsia="zh-CN"/>
        </w:rPr>
        <w:t>了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同为主要业务的固定和移动业务</w:t>
      </w:r>
      <w:r w:rsidR="006D33AF">
        <w:rPr>
          <w:rFonts w:ascii="Times New Roman" w:hAnsi="Times New Roman" w:cs="Times New Roman" w:hint="eastAsia"/>
          <w:szCs w:val="24"/>
          <w:lang w:val="en-GB" w:eastAsia="zh-CN"/>
        </w:rPr>
        <w:t>；</w:t>
      </w:r>
    </w:p>
    <w:p w14:paraId="3A0E5A85" w14:textId="4301CCC4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i/>
          <w:iCs/>
          <w:szCs w:val="24"/>
          <w:lang w:val="en-GB" w:eastAsia="zh-CN"/>
        </w:rPr>
        <w:t>g)</w:t>
      </w:r>
      <w:r w:rsidRPr="000057CC">
        <w:rPr>
          <w:rFonts w:ascii="Times New Roman" w:hAnsi="Times New Roman" w:cs="Times New Roman"/>
          <w:i/>
          <w:iCs/>
          <w:szCs w:val="24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有必要保护现有和规划的带内和相邻频段业务，在考虑对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MMS</w:t>
      </w:r>
      <w:r w:rsidR="00275201" w:rsidRPr="00275201">
        <w:rPr>
          <w:rFonts w:ascii="Times New Roman" w:hAnsi="Times New Roman" w:cs="Times New Roman" w:hint="eastAsia"/>
          <w:szCs w:val="24"/>
          <w:lang w:val="en-GB" w:eastAsia="zh-CN"/>
        </w:rPr>
        <w:t>信道安排进行任何可能的修改时，不对这些同为主要业务的现有业务施加额外的规则或技术限制，</w:t>
      </w:r>
    </w:p>
    <w:p w14:paraId="53B37163" w14:textId="4AB2B47E" w:rsidR="007024D1" w:rsidRPr="000057CC" w:rsidRDefault="00275201" w:rsidP="008A186D">
      <w:pPr>
        <w:pStyle w:val="Call"/>
        <w:spacing w:line="240" w:lineRule="auto"/>
        <w:rPr>
          <w:rFonts w:ascii="Times New Roman" w:hAnsi="Times New Roman" w:cs="Times New Roman"/>
          <w:iCs/>
          <w:szCs w:val="20"/>
          <w:lang w:val="en-GB" w:eastAsia="zh-CN"/>
        </w:rPr>
      </w:pPr>
      <w:r w:rsidRPr="00275201">
        <w:rPr>
          <w:rFonts w:ascii="STKaiti" w:eastAsia="STKaiti" w:hAnsi="STKaiti" w:cs="Times New Roman" w:hint="eastAsia"/>
          <w:i w:val="0"/>
          <w:szCs w:val="20"/>
          <w:lang w:val="en-GB" w:eastAsia="zh-CN"/>
        </w:rPr>
        <w:t>做出决定</w:t>
      </w:r>
      <w:r w:rsidRPr="00275201">
        <w:rPr>
          <w:rFonts w:ascii="Times New Roman" w:hAnsi="Times New Roman" w:cs="Times New Roman" w:hint="eastAsia"/>
          <w:i w:val="0"/>
          <w:szCs w:val="20"/>
          <w:lang w:val="en-GB" w:eastAsia="zh-CN"/>
        </w:rPr>
        <w:t>，应研究</w:t>
      </w:r>
      <w:r w:rsidR="007F55B3">
        <w:rPr>
          <w:rFonts w:ascii="Times New Roman" w:hAnsi="Times New Roman" w:cs="Times New Roman" w:hint="eastAsia"/>
          <w:i w:val="0"/>
          <w:szCs w:val="20"/>
          <w:lang w:val="en-GB" w:eastAsia="zh-CN"/>
        </w:rPr>
        <w:t>以</w:t>
      </w:r>
      <w:r w:rsidRPr="00275201">
        <w:rPr>
          <w:rFonts w:ascii="Times New Roman" w:hAnsi="Times New Roman" w:cs="Times New Roman" w:hint="eastAsia"/>
          <w:i w:val="0"/>
          <w:szCs w:val="20"/>
          <w:lang w:val="en-GB" w:eastAsia="zh-CN"/>
        </w:rPr>
        <w:t>下课题</w:t>
      </w:r>
    </w:p>
    <w:p w14:paraId="2611D156" w14:textId="05CEBCFD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lang w:val="en-GB" w:eastAsia="zh-CN"/>
        </w:rPr>
      </w:pPr>
      <w:r w:rsidRPr="000057CC">
        <w:rPr>
          <w:rFonts w:ascii="Times New Roman" w:hAnsi="Times New Roman" w:cs="Times New Roman"/>
          <w:lang w:val="en-GB" w:eastAsia="zh-CN"/>
        </w:rPr>
        <w:t>1</w:t>
      </w:r>
      <w:r w:rsidRPr="000057CC">
        <w:rPr>
          <w:rFonts w:ascii="Times New Roman" w:hAnsi="Times New Roman" w:cs="Times New Roman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lang w:val="en-GB" w:eastAsia="zh-CN"/>
        </w:rPr>
        <w:t>VHF</w:t>
      </w:r>
      <w:r w:rsidR="00275201" w:rsidRPr="00275201">
        <w:rPr>
          <w:rFonts w:ascii="Times New Roman" w:hAnsi="Times New Roman" w:cs="Times New Roman" w:hint="eastAsia"/>
          <w:lang w:val="en-GB" w:eastAsia="zh-CN"/>
        </w:rPr>
        <w:t>水上语音信道</w:t>
      </w:r>
      <w:r w:rsidR="00F32F4C">
        <w:rPr>
          <w:rFonts w:ascii="Times New Roman" w:hAnsi="Times New Roman" w:cs="Times New Roman" w:hint="eastAsia"/>
          <w:lang w:val="en-GB" w:eastAsia="zh-CN"/>
        </w:rPr>
        <w:t>具</w:t>
      </w:r>
      <w:r w:rsidR="00F32F4C" w:rsidRPr="00275201">
        <w:rPr>
          <w:rFonts w:ascii="Times New Roman" w:hAnsi="Times New Roman" w:cs="Times New Roman" w:hint="eastAsia"/>
          <w:lang w:val="en-GB" w:eastAsia="zh-CN"/>
        </w:rPr>
        <w:t>有哪些技术</w:t>
      </w:r>
      <w:r w:rsidR="00F32F4C">
        <w:rPr>
          <w:rFonts w:ascii="Times New Roman" w:hAnsi="Times New Roman" w:cs="Times New Roman" w:hint="eastAsia"/>
          <w:lang w:val="en-GB" w:eastAsia="zh-CN"/>
        </w:rPr>
        <w:t>特性</w:t>
      </w:r>
      <w:r w:rsidR="00F32F4C" w:rsidRPr="00275201">
        <w:rPr>
          <w:rFonts w:ascii="Times New Roman" w:hAnsi="Times New Roman" w:cs="Times New Roman" w:hint="eastAsia"/>
          <w:lang w:val="en-GB" w:eastAsia="zh-CN"/>
        </w:rPr>
        <w:t>和</w:t>
      </w:r>
      <w:r w:rsidR="00F32F4C">
        <w:rPr>
          <w:rFonts w:ascii="Times New Roman" w:hAnsi="Times New Roman" w:cs="Times New Roman" w:hint="eastAsia"/>
          <w:lang w:val="en-GB" w:eastAsia="zh-CN"/>
        </w:rPr>
        <w:t>操</w:t>
      </w:r>
      <w:r w:rsidR="00F32F4C" w:rsidRPr="00275201">
        <w:rPr>
          <w:rFonts w:ascii="Times New Roman" w:hAnsi="Times New Roman" w:cs="Times New Roman" w:hint="eastAsia"/>
          <w:lang w:val="en-GB" w:eastAsia="zh-CN"/>
        </w:rPr>
        <w:t>作特性</w:t>
      </w:r>
      <w:r w:rsidR="00F32F4C">
        <w:rPr>
          <w:rFonts w:ascii="Times New Roman" w:hAnsi="Times New Roman" w:cs="Times New Roman" w:hint="eastAsia"/>
          <w:lang w:val="en-GB" w:eastAsia="zh-CN"/>
        </w:rPr>
        <w:t>，</w:t>
      </w:r>
      <w:r w:rsidR="00F32F4C" w:rsidRPr="00275201">
        <w:rPr>
          <w:rFonts w:ascii="Times New Roman" w:hAnsi="Times New Roman" w:cs="Times New Roman" w:hint="eastAsia"/>
          <w:lang w:val="en-GB" w:eastAsia="zh-CN"/>
        </w:rPr>
        <w:t>以及</w:t>
      </w:r>
      <w:r w:rsidR="00ED54D5">
        <w:rPr>
          <w:rFonts w:ascii="Times New Roman" w:hAnsi="Times New Roman" w:cs="Times New Roman" w:hint="eastAsia"/>
          <w:lang w:val="en-GB" w:eastAsia="zh-CN"/>
        </w:rPr>
        <w:t>基于</w:t>
      </w:r>
      <w:r w:rsidR="00ED54D5" w:rsidRPr="00275201">
        <w:rPr>
          <w:rFonts w:ascii="Times New Roman" w:hAnsi="Times New Roman" w:cs="Times New Roman" w:hint="eastAsia"/>
          <w:lang w:val="en-GB" w:eastAsia="zh-CN"/>
        </w:rPr>
        <w:t>数字技术的</w:t>
      </w:r>
      <w:r w:rsidR="00ED54D5">
        <w:rPr>
          <w:rFonts w:ascii="Times New Roman" w:hAnsi="Times New Roman" w:cs="Times New Roman" w:hint="eastAsia"/>
          <w:lang w:val="en-GB" w:eastAsia="zh-CN"/>
        </w:rPr>
        <w:t>应用，</w:t>
      </w:r>
      <w:r w:rsidR="00F32F4C">
        <w:rPr>
          <w:rFonts w:ascii="Times New Roman" w:hAnsi="Times New Roman" w:cs="Times New Roman" w:hint="eastAsia"/>
          <w:lang w:val="en-GB" w:eastAsia="zh-CN"/>
        </w:rPr>
        <w:t>扩展信道</w:t>
      </w:r>
      <w:r w:rsidR="00F32F4C" w:rsidRPr="00275201">
        <w:rPr>
          <w:rFonts w:ascii="Times New Roman" w:hAnsi="Times New Roman" w:cs="Times New Roman" w:hint="eastAsia"/>
          <w:lang w:val="en-GB" w:eastAsia="zh-CN"/>
        </w:rPr>
        <w:t>数量</w:t>
      </w:r>
      <w:r w:rsidR="00F32F4C">
        <w:rPr>
          <w:rFonts w:ascii="Times New Roman" w:hAnsi="Times New Roman" w:cs="Times New Roman" w:hint="eastAsia"/>
          <w:lang w:val="en-GB" w:eastAsia="zh-CN"/>
        </w:rPr>
        <w:t>的</w:t>
      </w:r>
      <w:r w:rsidR="00275201" w:rsidRPr="00275201">
        <w:rPr>
          <w:rFonts w:ascii="Times New Roman" w:hAnsi="Times New Roman" w:cs="Times New Roman" w:hint="eastAsia"/>
          <w:lang w:val="en-GB" w:eastAsia="zh-CN"/>
        </w:rPr>
        <w:t>可能性</w:t>
      </w:r>
      <w:r w:rsidR="00F32F4C">
        <w:rPr>
          <w:rFonts w:ascii="Times New Roman" w:hAnsi="Times New Roman" w:cs="Times New Roman" w:hint="eastAsia"/>
          <w:lang w:val="en-GB" w:eastAsia="zh-CN"/>
        </w:rPr>
        <w:t>有哪些</w:t>
      </w:r>
      <w:r w:rsidR="00275201" w:rsidRPr="00275201">
        <w:rPr>
          <w:rFonts w:ascii="Times New Roman" w:hAnsi="Times New Roman" w:cs="Times New Roman" w:hint="eastAsia"/>
          <w:lang w:val="en-GB" w:eastAsia="zh-CN"/>
        </w:rPr>
        <w:t>？</w:t>
      </w:r>
    </w:p>
    <w:p w14:paraId="14989913" w14:textId="07143F63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szCs w:val="20"/>
          <w:lang w:val="en-GB" w:eastAsia="zh-CN"/>
        </w:rPr>
        <w:t>2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通过使用数字技术</w:t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，提高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VHF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水上语音信道现有频率的</w:t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利用效率的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最适当方式</w:t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有哪些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？</w:t>
      </w:r>
    </w:p>
    <w:p w14:paraId="3D3536A9" w14:textId="2AF22B06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szCs w:val="20"/>
          <w:lang w:val="en-GB" w:eastAsia="zh-CN"/>
        </w:rPr>
        <w:t>3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要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实现当前</w:t>
      </w:r>
      <w:r w:rsidR="00ED54D5" w:rsidRPr="00275201">
        <w:rPr>
          <w:rFonts w:ascii="Times New Roman" w:hAnsi="Times New Roman" w:cs="Times New Roman" w:hint="eastAsia"/>
          <w:szCs w:val="20"/>
          <w:lang w:val="en-GB" w:eastAsia="zh-CN"/>
        </w:rPr>
        <w:t>VHF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模拟语音信道</w:t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向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数字信道的无缝迁移或</w:t>
      </w:r>
      <w:r w:rsidR="00ED54D5">
        <w:rPr>
          <w:rFonts w:ascii="Times New Roman" w:hAnsi="Times New Roman" w:cs="Times New Roman" w:hint="eastAsia"/>
          <w:szCs w:val="20"/>
          <w:lang w:val="en-GB" w:eastAsia="zh-CN"/>
        </w:rPr>
        <w:t>与数字信道的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共存</w:t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，需要哪些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技术和</w:t>
      </w:r>
      <w:r w:rsidR="00E25FE0">
        <w:rPr>
          <w:rFonts w:ascii="Times New Roman" w:hAnsi="Times New Roman" w:cs="Times New Roman" w:hint="eastAsia"/>
          <w:szCs w:val="20"/>
          <w:lang w:val="en-GB" w:eastAsia="zh-CN"/>
        </w:rPr>
        <w:t>操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作标准？</w:t>
      </w:r>
    </w:p>
    <w:p w14:paraId="3D7EB32F" w14:textId="4A828B98" w:rsidR="007024D1" w:rsidRPr="000057CC" w:rsidRDefault="00275201" w:rsidP="008A186D">
      <w:pPr>
        <w:pStyle w:val="Call"/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75201">
        <w:rPr>
          <w:rFonts w:ascii="STKaiti" w:eastAsia="STKaiti" w:hAnsi="STKaiti" w:cs="Times New Roman" w:hint="eastAsia"/>
          <w:i w:val="0"/>
          <w:iCs/>
          <w:szCs w:val="20"/>
          <w:lang w:val="en-GB" w:eastAsia="zh-CN"/>
        </w:rPr>
        <w:t>进一步做出决定</w:t>
      </w:r>
    </w:p>
    <w:p w14:paraId="40ACD7FC" w14:textId="39548645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szCs w:val="20"/>
          <w:lang w:val="en-GB" w:eastAsia="zh-CN"/>
        </w:rPr>
        <w:t>1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上述研究结果应纳入建议书和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/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或报告中</w:t>
      </w:r>
      <w:r w:rsidR="00275201"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41E6A415" w14:textId="53EF58B0" w:rsidR="007024D1" w:rsidRPr="000057CC" w:rsidRDefault="007024D1" w:rsidP="008A186D">
      <w:pPr>
        <w:spacing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0057CC">
        <w:rPr>
          <w:rFonts w:ascii="Times New Roman" w:hAnsi="Times New Roman" w:cs="Times New Roman"/>
          <w:szCs w:val="20"/>
          <w:lang w:val="en-GB" w:eastAsia="zh-CN"/>
        </w:rPr>
        <w:t>2</w:t>
      </w:r>
      <w:r w:rsidRPr="000057CC">
        <w:rPr>
          <w:rFonts w:ascii="Times New Roman" w:hAnsi="Times New Roman" w:cs="Times New Roman"/>
          <w:szCs w:val="20"/>
          <w:lang w:val="en-GB" w:eastAsia="zh-CN"/>
        </w:rPr>
        <w:tab/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上述研究应在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2027</w:t>
      </w:r>
      <w:r w:rsidR="00275201" w:rsidRPr="00275201">
        <w:rPr>
          <w:rFonts w:ascii="Times New Roman" w:hAnsi="Times New Roman" w:cs="Times New Roman" w:hint="eastAsia"/>
          <w:szCs w:val="20"/>
          <w:lang w:val="en-GB" w:eastAsia="zh-CN"/>
        </w:rPr>
        <w:t>年前完成。</w:t>
      </w:r>
    </w:p>
    <w:p w14:paraId="156A636E" w14:textId="5666D1FD" w:rsidR="008500E6" w:rsidRPr="006A55F2" w:rsidRDefault="00EC2794" w:rsidP="008A186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>
        <w:rPr>
          <w:rFonts w:ascii="Times New Roman" w:hAnsi="Times New Roman" w:cs="Times New Roman" w:hint="eastAsia"/>
          <w:szCs w:val="20"/>
          <w:lang w:val="en-GB" w:eastAsia="zh-CN"/>
        </w:rPr>
        <w:t>类别：</w:t>
      </w:r>
      <w:proofErr w:type="spellStart"/>
      <w:r w:rsidR="007024D1" w:rsidRPr="000057CC">
        <w:rPr>
          <w:rFonts w:ascii="Times New Roman" w:hAnsi="Times New Roman" w:cs="Times New Roman"/>
          <w:szCs w:val="20"/>
          <w:lang w:val="en-GB" w:eastAsia="zh-CN"/>
        </w:rPr>
        <w:t>S2</w:t>
      </w:r>
      <w:proofErr w:type="spellEnd"/>
    </w:p>
    <w:sectPr w:rsidR="008500E6" w:rsidRPr="006A55F2" w:rsidSect="00666215">
      <w:headerReference w:type="even" r:id="rId8"/>
      <w:headerReference w:type="default" r:id="rId9"/>
      <w:headerReference w:type="first" r:id="rId1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2320" w14:textId="77777777" w:rsidR="00C15930" w:rsidRDefault="00C15930">
      <w:r>
        <w:separator/>
      </w:r>
    </w:p>
  </w:endnote>
  <w:endnote w:type="continuationSeparator" w:id="0">
    <w:p w14:paraId="04057869" w14:textId="77777777" w:rsidR="00C15930" w:rsidRDefault="00C1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760D" w14:textId="77777777" w:rsidR="00C15930" w:rsidRDefault="00C15930">
      <w:r>
        <w:t>____________________</w:t>
      </w:r>
    </w:p>
  </w:footnote>
  <w:footnote w:type="continuationSeparator" w:id="0">
    <w:p w14:paraId="29D8DD70" w14:textId="77777777" w:rsidR="00C15930" w:rsidRDefault="00C1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2CCA" w14:textId="77777777" w:rsidR="00FC6F6B" w:rsidRPr="00FC6F6B" w:rsidRDefault="006231F4" w:rsidP="00AF3EE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7C63C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470B" w14:textId="77777777" w:rsidR="00666215" w:rsidRPr="00FC6F6B" w:rsidRDefault="00666215" w:rsidP="0066621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8F3C" w14:textId="687E7545" w:rsidR="004C0C30" w:rsidRDefault="004C0C30" w:rsidP="004C0C30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190879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508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57C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512"/>
    <w:rsid w:val="000C2AD0"/>
    <w:rsid w:val="000D3017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3917"/>
    <w:rsid w:val="0012541F"/>
    <w:rsid w:val="00134404"/>
    <w:rsid w:val="00144DFB"/>
    <w:rsid w:val="00187CA3"/>
    <w:rsid w:val="001901EE"/>
    <w:rsid w:val="00196710"/>
    <w:rsid w:val="00197324"/>
    <w:rsid w:val="001B351B"/>
    <w:rsid w:val="001C06DB"/>
    <w:rsid w:val="001C6971"/>
    <w:rsid w:val="001D2785"/>
    <w:rsid w:val="001D7070"/>
    <w:rsid w:val="001D713B"/>
    <w:rsid w:val="001F161E"/>
    <w:rsid w:val="001F162C"/>
    <w:rsid w:val="001F2170"/>
    <w:rsid w:val="001F2982"/>
    <w:rsid w:val="001F3948"/>
    <w:rsid w:val="001F5A49"/>
    <w:rsid w:val="00201097"/>
    <w:rsid w:val="00201B6E"/>
    <w:rsid w:val="00217875"/>
    <w:rsid w:val="00220F10"/>
    <w:rsid w:val="00225CB2"/>
    <w:rsid w:val="002302B3"/>
    <w:rsid w:val="00230C66"/>
    <w:rsid w:val="00235A29"/>
    <w:rsid w:val="00241526"/>
    <w:rsid w:val="002422E6"/>
    <w:rsid w:val="002443A2"/>
    <w:rsid w:val="0026463D"/>
    <w:rsid w:val="00264650"/>
    <w:rsid w:val="00266E74"/>
    <w:rsid w:val="00275201"/>
    <w:rsid w:val="002835C3"/>
    <w:rsid w:val="0028377F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17A"/>
    <w:rsid w:val="002E6D7A"/>
    <w:rsid w:val="002F0890"/>
    <w:rsid w:val="002F2531"/>
    <w:rsid w:val="002F4967"/>
    <w:rsid w:val="00316935"/>
    <w:rsid w:val="003210EB"/>
    <w:rsid w:val="003266ED"/>
    <w:rsid w:val="00332735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10ED"/>
    <w:rsid w:val="003D4A69"/>
    <w:rsid w:val="003E504F"/>
    <w:rsid w:val="003E78D6"/>
    <w:rsid w:val="00400573"/>
    <w:rsid w:val="004007A3"/>
    <w:rsid w:val="00406D71"/>
    <w:rsid w:val="0041367B"/>
    <w:rsid w:val="004269E0"/>
    <w:rsid w:val="004326DB"/>
    <w:rsid w:val="0043682E"/>
    <w:rsid w:val="00436CD1"/>
    <w:rsid w:val="00447ECB"/>
    <w:rsid w:val="004623F7"/>
    <w:rsid w:val="00476827"/>
    <w:rsid w:val="00480F51"/>
    <w:rsid w:val="00481124"/>
    <w:rsid w:val="004815EB"/>
    <w:rsid w:val="00481A83"/>
    <w:rsid w:val="00481B11"/>
    <w:rsid w:val="00487569"/>
    <w:rsid w:val="00496864"/>
    <w:rsid w:val="00496920"/>
    <w:rsid w:val="00497834"/>
    <w:rsid w:val="004A2435"/>
    <w:rsid w:val="004A4496"/>
    <w:rsid w:val="004B11AB"/>
    <w:rsid w:val="004B7C9A"/>
    <w:rsid w:val="004C0C30"/>
    <w:rsid w:val="004C6779"/>
    <w:rsid w:val="004D033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C7"/>
    <w:rsid w:val="0051612A"/>
    <w:rsid w:val="00516AF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216"/>
    <w:rsid w:val="005A03A3"/>
    <w:rsid w:val="005A2B92"/>
    <w:rsid w:val="005A3CBC"/>
    <w:rsid w:val="005A79E9"/>
    <w:rsid w:val="005B214C"/>
    <w:rsid w:val="005D3669"/>
    <w:rsid w:val="005E5EB3"/>
    <w:rsid w:val="005F3CB6"/>
    <w:rsid w:val="005F657C"/>
    <w:rsid w:val="005F7001"/>
    <w:rsid w:val="00602A84"/>
    <w:rsid w:val="00602D53"/>
    <w:rsid w:val="006047E5"/>
    <w:rsid w:val="0062278A"/>
    <w:rsid w:val="006231F4"/>
    <w:rsid w:val="006266A3"/>
    <w:rsid w:val="00641DBF"/>
    <w:rsid w:val="0064371D"/>
    <w:rsid w:val="00650B2A"/>
    <w:rsid w:val="006510B1"/>
    <w:rsid w:val="00651777"/>
    <w:rsid w:val="00654A19"/>
    <w:rsid w:val="006550F8"/>
    <w:rsid w:val="00656226"/>
    <w:rsid w:val="00657FBA"/>
    <w:rsid w:val="00666215"/>
    <w:rsid w:val="006829F3"/>
    <w:rsid w:val="00692222"/>
    <w:rsid w:val="00695105"/>
    <w:rsid w:val="006A1921"/>
    <w:rsid w:val="006A518B"/>
    <w:rsid w:val="006A55F2"/>
    <w:rsid w:val="006B0590"/>
    <w:rsid w:val="006B49DA"/>
    <w:rsid w:val="006B4C75"/>
    <w:rsid w:val="006B5A31"/>
    <w:rsid w:val="006C37E0"/>
    <w:rsid w:val="006C514B"/>
    <w:rsid w:val="006C53F8"/>
    <w:rsid w:val="006C7BBA"/>
    <w:rsid w:val="006C7CDE"/>
    <w:rsid w:val="006D33AF"/>
    <w:rsid w:val="007024D1"/>
    <w:rsid w:val="00714B22"/>
    <w:rsid w:val="00717AC4"/>
    <w:rsid w:val="007234B1"/>
    <w:rsid w:val="00723D08"/>
    <w:rsid w:val="00725FDA"/>
    <w:rsid w:val="00727816"/>
    <w:rsid w:val="00730B9A"/>
    <w:rsid w:val="007326D9"/>
    <w:rsid w:val="0074409E"/>
    <w:rsid w:val="00750CFA"/>
    <w:rsid w:val="007553DA"/>
    <w:rsid w:val="00775565"/>
    <w:rsid w:val="00780F9A"/>
    <w:rsid w:val="00782354"/>
    <w:rsid w:val="007921A7"/>
    <w:rsid w:val="00796040"/>
    <w:rsid w:val="007B3DB1"/>
    <w:rsid w:val="007C4AB2"/>
    <w:rsid w:val="007C63C3"/>
    <w:rsid w:val="007D183E"/>
    <w:rsid w:val="007D1FEF"/>
    <w:rsid w:val="007D43D0"/>
    <w:rsid w:val="007E15CA"/>
    <w:rsid w:val="007E1833"/>
    <w:rsid w:val="007E3F13"/>
    <w:rsid w:val="007F55B3"/>
    <w:rsid w:val="007F68E1"/>
    <w:rsid w:val="007F751A"/>
    <w:rsid w:val="00800012"/>
    <w:rsid w:val="0080261F"/>
    <w:rsid w:val="00806160"/>
    <w:rsid w:val="008143A4"/>
    <w:rsid w:val="0081513E"/>
    <w:rsid w:val="00817EE3"/>
    <w:rsid w:val="008320A3"/>
    <w:rsid w:val="008500E6"/>
    <w:rsid w:val="00854131"/>
    <w:rsid w:val="0085652D"/>
    <w:rsid w:val="0087694B"/>
    <w:rsid w:val="00880F4D"/>
    <w:rsid w:val="00892EE6"/>
    <w:rsid w:val="008A186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7DD3"/>
    <w:rsid w:val="00941E6E"/>
    <w:rsid w:val="00947185"/>
    <w:rsid w:val="009518B3"/>
    <w:rsid w:val="009578C8"/>
    <w:rsid w:val="00963D9D"/>
    <w:rsid w:val="0098013E"/>
    <w:rsid w:val="00980C1B"/>
    <w:rsid w:val="00981B54"/>
    <w:rsid w:val="009842C3"/>
    <w:rsid w:val="0099069A"/>
    <w:rsid w:val="009932A3"/>
    <w:rsid w:val="009A009A"/>
    <w:rsid w:val="009A6BB6"/>
    <w:rsid w:val="009B3F43"/>
    <w:rsid w:val="009B5CFA"/>
    <w:rsid w:val="009C023F"/>
    <w:rsid w:val="009C161F"/>
    <w:rsid w:val="009C56B4"/>
    <w:rsid w:val="009D51A2"/>
    <w:rsid w:val="009E04A8"/>
    <w:rsid w:val="009E4AEC"/>
    <w:rsid w:val="009E50C2"/>
    <w:rsid w:val="009E5BD8"/>
    <w:rsid w:val="009E681E"/>
    <w:rsid w:val="00A04CAC"/>
    <w:rsid w:val="00A119E6"/>
    <w:rsid w:val="00A20FBC"/>
    <w:rsid w:val="00A31370"/>
    <w:rsid w:val="00A34D6F"/>
    <w:rsid w:val="00A36829"/>
    <w:rsid w:val="00A41F91"/>
    <w:rsid w:val="00A52F57"/>
    <w:rsid w:val="00A63355"/>
    <w:rsid w:val="00A7596D"/>
    <w:rsid w:val="00A963DF"/>
    <w:rsid w:val="00AB0A4D"/>
    <w:rsid w:val="00AC0C22"/>
    <w:rsid w:val="00AC3896"/>
    <w:rsid w:val="00AD2CF2"/>
    <w:rsid w:val="00AD4554"/>
    <w:rsid w:val="00AE2D88"/>
    <w:rsid w:val="00AE6F6F"/>
    <w:rsid w:val="00AF3325"/>
    <w:rsid w:val="00AF34D9"/>
    <w:rsid w:val="00AF3EEA"/>
    <w:rsid w:val="00AF70DA"/>
    <w:rsid w:val="00B019D3"/>
    <w:rsid w:val="00B34CF9"/>
    <w:rsid w:val="00B37559"/>
    <w:rsid w:val="00B4054B"/>
    <w:rsid w:val="00B579B0"/>
    <w:rsid w:val="00B57D11"/>
    <w:rsid w:val="00B649D7"/>
    <w:rsid w:val="00B8085F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2660"/>
    <w:rsid w:val="00C07319"/>
    <w:rsid w:val="00C15930"/>
    <w:rsid w:val="00C16FD2"/>
    <w:rsid w:val="00C4395E"/>
    <w:rsid w:val="00C47FFD"/>
    <w:rsid w:val="00C51E92"/>
    <w:rsid w:val="00C57E2C"/>
    <w:rsid w:val="00C608B7"/>
    <w:rsid w:val="00C60FDE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B6317"/>
    <w:rsid w:val="00CD4E44"/>
    <w:rsid w:val="00CE076A"/>
    <w:rsid w:val="00CE463D"/>
    <w:rsid w:val="00D10BA0"/>
    <w:rsid w:val="00D1456A"/>
    <w:rsid w:val="00D21694"/>
    <w:rsid w:val="00D22603"/>
    <w:rsid w:val="00D24EB5"/>
    <w:rsid w:val="00D35AB9"/>
    <w:rsid w:val="00D41571"/>
    <w:rsid w:val="00D416A0"/>
    <w:rsid w:val="00D47672"/>
    <w:rsid w:val="00D5080A"/>
    <w:rsid w:val="00D5123C"/>
    <w:rsid w:val="00D55560"/>
    <w:rsid w:val="00D61C5A"/>
    <w:rsid w:val="00D6790C"/>
    <w:rsid w:val="00D72A96"/>
    <w:rsid w:val="00D73277"/>
    <w:rsid w:val="00D74BDE"/>
    <w:rsid w:val="00D76586"/>
    <w:rsid w:val="00D82657"/>
    <w:rsid w:val="00D87E20"/>
    <w:rsid w:val="00D95D31"/>
    <w:rsid w:val="00DA195D"/>
    <w:rsid w:val="00DA4037"/>
    <w:rsid w:val="00DE0ECB"/>
    <w:rsid w:val="00DE66A5"/>
    <w:rsid w:val="00DF2B50"/>
    <w:rsid w:val="00E04C86"/>
    <w:rsid w:val="00E149EF"/>
    <w:rsid w:val="00E17344"/>
    <w:rsid w:val="00E20F30"/>
    <w:rsid w:val="00E21397"/>
    <w:rsid w:val="00E2189C"/>
    <w:rsid w:val="00E25BB1"/>
    <w:rsid w:val="00E25FE0"/>
    <w:rsid w:val="00E27BBA"/>
    <w:rsid w:val="00E30E3F"/>
    <w:rsid w:val="00E35E8F"/>
    <w:rsid w:val="00E3612D"/>
    <w:rsid w:val="00E428AB"/>
    <w:rsid w:val="00E438E8"/>
    <w:rsid w:val="00E453A3"/>
    <w:rsid w:val="00E520E2"/>
    <w:rsid w:val="00E5243D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2794"/>
    <w:rsid w:val="00EC4A96"/>
    <w:rsid w:val="00ED54D5"/>
    <w:rsid w:val="00F004CA"/>
    <w:rsid w:val="00F131AB"/>
    <w:rsid w:val="00F32F4C"/>
    <w:rsid w:val="00F424BF"/>
    <w:rsid w:val="00F44FC3"/>
    <w:rsid w:val="00F46107"/>
    <w:rsid w:val="00F468C5"/>
    <w:rsid w:val="00F52F39"/>
    <w:rsid w:val="00F6184F"/>
    <w:rsid w:val="00F8310E"/>
    <w:rsid w:val="00F914DD"/>
    <w:rsid w:val="00F97382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E70C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CC7B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0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2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49E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E5243D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90DC-53EA-48E8-A91E-F2203F6A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20</TotalTime>
  <Pages>1</Pages>
  <Words>521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5</cp:revision>
  <cp:lastPrinted>2020-01-30T15:39:00Z</cp:lastPrinted>
  <dcterms:created xsi:type="dcterms:W3CDTF">2025-02-19T09:51:00Z</dcterms:created>
  <dcterms:modified xsi:type="dcterms:W3CDTF">2025-02-26T11:01:00Z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