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C37C" w14:textId="2D23AAC0" w:rsidR="0045479F" w:rsidRPr="00402662" w:rsidRDefault="0045479F" w:rsidP="00402662">
      <w:pPr>
        <w:pStyle w:val="QuestionNoBR"/>
        <w:rPr>
          <w:rFonts w:asciiTheme="majorBidi" w:hAnsiTheme="majorBidi" w:cstheme="majorBidi"/>
          <w:vertAlign w:val="superscript"/>
          <w:lang w:val="es-ES_tradnl"/>
        </w:rPr>
      </w:pPr>
      <w:r w:rsidRPr="00402662">
        <w:rPr>
          <w:rFonts w:asciiTheme="majorBidi" w:hAnsiTheme="majorBidi" w:cstheme="majorBidi"/>
          <w:lang w:val="es-ES_tradnl"/>
        </w:rPr>
        <w:t xml:space="preserve">CUESTIÓN UIT-R </w:t>
      </w:r>
      <w:r w:rsidR="00C35718" w:rsidRPr="00402662">
        <w:rPr>
          <w:rFonts w:asciiTheme="majorBidi" w:hAnsiTheme="majorBidi" w:cstheme="majorBidi"/>
          <w:lang w:val="es-ES_tradnl"/>
        </w:rPr>
        <w:t>262</w:t>
      </w:r>
      <w:r w:rsidRPr="00402662">
        <w:rPr>
          <w:rFonts w:asciiTheme="majorBidi" w:hAnsiTheme="majorBidi" w:cstheme="majorBidi"/>
          <w:lang w:val="es-ES_tradnl"/>
        </w:rPr>
        <w:t>/5</w:t>
      </w:r>
    </w:p>
    <w:p w14:paraId="5D2625BD" w14:textId="77777777" w:rsidR="0045479F" w:rsidRPr="00402662" w:rsidRDefault="0045479F" w:rsidP="00402662">
      <w:pPr>
        <w:pStyle w:val="Questiontitle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 xml:space="preserve">Utilización de la componente terrenal de los sistemas IMT </w:t>
      </w:r>
      <w:r w:rsidRPr="00402662">
        <w:rPr>
          <w:rFonts w:asciiTheme="majorBidi" w:hAnsiTheme="majorBidi" w:cstheme="majorBidi"/>
          <w:szCs w:val="20"/>
          <w:lang w:val="es-ES_tradnl"/>
        </w:rPr>
        <w:br/>
        <w:t>para aplicaciones específicas</w:t>
      </w:r>
    </w:p>
    <w:p w14:paraId="1B82BE9F" w14:textId="77777777" w:rsidR="0045479F" w:rsidRPr="00402662" w:rsidRDefault="0045479F" w:rsidP="00402662">
      <w:pPr>
        <w:pStyle w:val="Questiondate"/>
        <w:spacing w:line="240" w:lineRule="auto"/>
        <w:rPr>
          <w:rFonts w:asciiTheme="majorBidi" w:hAnsiTheme="majorBidi" w:cstheme="majorBidi"/>
          <w:i w:val="0"/>
          <w:iCs/>
          <w:lang w:val="es-ES_tradnl"/>
        </w:rPr>
      </w:pPr>
      <w:r w:rsidRPr="00402662">
        <w:rPr>
          <w:rFonts w:asciiTheme="majorBidi" w:hAnsiTheme="majorBidi" w:cstheme="majorBidi"/>
          <w:i w:val="0"/>
          <w:iCs/>
          <w:lang w:val="es-ES_tradnl"/>
        </w:rPr>
        <w:t>(2019)</w:t>
      </w:r>
    </w:p>
    <w:p w14:paraId="01D79004" w14:textId="77777777" w:rsidR="0045479F" w:rsidRPr="00402662" w:rsidRDefault="0045479F" w:rsidP="00402662">
      <w:pPr>
        <w:spacing w:before="400" w:line="240" w:lineRule="auto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La Asamblea de Radiocomunicaciones de la UIT</w:t>
      </w:r>
      <w:r w:rsidRPr="00402662">
        <w:rPr>
          <w:rFonts w:asciiTheme="majorBidi" w:hAnsiTheme="majorBidi" w:cstheme="majorBidi"/>
          <w:lang w:val="es-ES_tradnl"/>
        </w:rPr>
        <w:t>,</w:t>
      </w:r>
    </w:p>
    <w:p w14:paraId="45BC8A0C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considerando</w:t>
      </w:r>
    </w:p>
    <w:p w14:paraId="6D08C8B9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 w:eastAsia="ko-KR"/>
        </w:rPr>
      </w:pPr>
      <w:r w:rsidRPr="00402662">
        <w:rPr>
          <w:rFonts w:asciiTheme="majorBidi" w:hAnsiTheme="majorBidi" w:cstheme="majorBidi"/>
          <w:i/>
          <w:iCs/>
          <w:lang w:val="es-ES_tradnl"/>
        </w:rPr>
        <w:t>a)</w:t>
      </w:r>
      <w:r w:rsidRPr="00402662">
        <w:rPr>
          <w:rFonts w:asciiTheme="majorBidi" w:hAnsiTheme="majorBidi" w:cstheme="majorBidi"/>
          <w:lang w:val="es-ES_tradnl"/>
        </w:rPr>
        <w:tab/>
        <w:t>que los primeros sistemas IMT comenzaron a funcionar en torno al año 2000, los cuales se han desarrollado y mejorado desde entonces, por ejemplo las IMT-Avanzadas y las IMT-2020;</w:t>
      </w:r>
    </w:p>
    <w:p w14:paraId="0509544D" w14:textId="68FD9364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 w:val="16"/>
          <w:szCs w:val="16"/>
          <w:lang w:val="es-ES_tradnl"/>
        </w:rPr>
      </w:pPr>
      <w:r w:rsidRPr="00402662">
        <w:rPr>
          <w:rFonts w:asciiTheme="majorBidi" w:hAnsiTheme="majorBidi" w:cstheme="majorBidi"/>
          <w:i/>
          <w:iCs/>
          <w:lang w:val="es-ES_tradnl" w:eastAsia="ko-KR"/>
        </w:rPr>
        <w:t>b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lang w:val="es-ES_tradnl"/>
        </w:rPr>
        <w:tab/>
      </w:r>
      <w:r w:rsidRPr="00402662">
        <w:rPr>
          <w:rFonts w:asciiTheme="majorBidi" w:hAnsiTheme="majorBidi" w:cstheme="majorBidi"/>
          <w:szCs w:val="20"/>
          <w:lang w:val="es-ES_tradnl" w:eastAsia="ko-KR"/>
        </w:rPr>
        <w:t>que los sistemas IMT han contribuido al desarrollo socioeconómico mundial</w:t>
      </w:r>
      <w:r w:rsidR="003A5E9C" w:rsidRPr="00402662">
        <w:rPr>
          <w:rFonts w:asciiTheme="majorBidi" w:hAnsiTheme="majorBidi" w:cstheme="majorBidi"/>
          <w:iCs/>
          <w:lang w:val="es-ES_tradnl"/>
        </w:rPr>
        <w:t>;</w:t>
      </w:r>
    </w:p>
    <w:p w14:paraId="51F3C173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i/>
          <w:lang w:val="es-ES_tradnl" w:eastAsia="ko-KR"/>
        </w:rPr>
        <w:t>c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lang w:val="es-ES_tradnl"/>
        </w:rPr>
        <w:tab/>
        <w:t>que l</w:t>
      </w:r>
      <w:r w:rsidRPr="00402662">
        <w:rPr>
          <w:rFonts w:asciiTheme="majorBidi" w:hAnsiTheme="majorBidi" w:cstheme="majorBidi"/>
          <w:szCs w:val="20"/>
          <w:lang w:val="es-ES_tradnl" w:eastAsia="ko-KR"/>
        </w:rPr>
        <w:t>os sistemas IMT proporcionan diversas posibilidades de utilización y se aplican en distintas situaciones, como las comunicaciones móviles de banda ancha mejoradas (eMBB), las comunicaciones ultrafiables y de baja latencia</w:t>
      </w:r>
      <w:r w:rsidRPr="00402662">
        <w:rPr>
          <w:rFonts w:asciiTheme="majorBidi" w:hAnsiTheme="majorBidi" w:cstheme="majorBidi"/>
          <w:b/>
          <w:color w:val="800000"/>
          <w:sz w:val="22"/>
          <w:szCs w:val="20"/>
          <w:lang w:val="es-ES_tradnl" w:eastAsia="ko-KR"/>
        </w:rPr>
        <w:t xml:space="preserve"> </w:t>
      </w:r>
      <w:r w:rsidRPr="00402662">
        <w:rPr>
          <w:rFonts w:asciiTheme="majorBidi" w:hAnsiTheme="majorBidi" w:cstheme="majorBidi"/>
          <w:szCs w:val="20"/>
          <w:lang w:val="es-ES_tradnl" w:eastAsia="ko-KR"/>
        </w:rPr>
        <w:t>(URLLC) y las comunicaciones masivas tipo máquina (mMTC), como se describe en la Recomendación UIT-R M.2083</w:t>
      </w:r>
      <w:r w:rsidRPr="00402662">
        <w:rPr>
          <w:rFonts w:asciiTheme="majorBidi" w:hAnsiTheme="majorBidi" w:cstheme="majorBidi"/>
          <w:szCs w:val="24"/>
          <w:lang w:val="es-ES_tradnl"/>
        </w:rPr>
        <w:t>;</w:t>
      </w:r>
    </w:p>
    <w:p w14:paraId="0F512A74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 w:eastAsia="ko-KR"/>
        </w:rPr>
      </w:pPr>
      <w:r w:rsidRPr="00402662">
        <w:rPr>
          <w:rFonts w:asciiTheme="majorBidi" w:hAnsiTheme="majorBidi" w:cstheme="majorBidi"/>
          <w:i/>
          <w:iCs/>
          <w:lang w:val="es-ES_tradnl" w:eastAsia="ko-KR"/>
        </w:rPr>
        <w:t>d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i/>
          <w:iCs/>
          <w:lang w:val="es-ES_tradnl"/>
        </w:rPr>
        <w:tab/>
      </w:r>
      <w:r w:rsidRPr="00402662">
        <w:rPr>
          <w:rFonts w:asciiTheme="majorBidi" w:hAnsiTheme="majorBidi" w:cstheme="majorBidi"/>
          <w:lang w:val="es-ES_tradnl"/>
        </w:rPr>
        <w:t>que está previsto que la Recomendación sobre las especificaciones de la interfaz radioeléctrica de la componente terrenal de las IMT-2020 esté concluida para 2020 de conformidad con el calendario previsto</w:t>
      </w:r>
      <w:r w:rsidRPr="00402662">
        <w:rPr>
          <w:rFonts w:asciiTheme="majorBidi" w:hAnsiTheme="majorBidi" w:cstheme="majorBidi"/>
          <w:lang w:val="es-ES_tradnl" w:eastAsia="ko-KR"/>
        </w:rPr>
        <w:t>;</w:t>
      </w:r>
    </w:p>
    <w:p w14:paraId="37D6572B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iCs/>
          <w:lang w:val="es-ES_tradnl" w:eastAsia="ko-KR"/>
        </w:rPr>
      </w:pPr>
      <w:r w:rsidRPr="00402662">
        <w:rPr>
          <w:rFonts w:asciiTheme="majorBidi" w:hAnsiTheme="majorBidi" w:cstheme="majorBidi"/>
          <w:i/>
          <w:iCs/>
          <w:lang w:val="es-ES_tradnl" w:eastAsia="ko-KR"/>
        </w:rPr>
        <w:t>e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iCs/>
          <w:lang w:val="es-ES_tradnl"/>
        </w:rPr>
        <w:tab/>
        <w:t>que los sistemas IMT lideran el crecimiento y el desarrollo de industrias en el ámbito de las TIC; y</w:t>
      </w:r>
    </w:p>
    <w:p w14:paraId="34DADAD9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 w:eastAsia="ko-KR"/>
        </w:rPr>
      </w:pPr>
      <w:r w:rsidRPr="00402662">
        <w:rPr>
          <w:rFonts w:asciiTheme="majorBidi" w:hAnsiTheme="majorBidi" w:cstheme="majorBidi"/>
          <w:i/>
          <w:iCs/>
          <w:lang w:val="es-ES_tradnl" w:eastAsia="ko-KR"/>
        </w:rPr>
        <w:t>f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iCs/>
          <w:lang w:val="es-ES_tradnl"/>
        </w:rPr>
        <w:tab/>
        <w:t xml:space="preserve">que se espera que distintos ámbitos de las IMT se utilicen también en diversas aplicaciones específicas para facilitar la economía </w:t>
      </w:r>
      <w:r w:rsidRPr="00402662">
        <w:rPr>
          <w:rFonts w:asciiTheme="majorBidi" w:hAnsiTheme="majorBidi" w:cstheme="majorBidi"/>
          <w:lang w:val="es-ES_tradnl"/>
        </w:rPr>
        <w:t xml:space="preserve">digital, por ejemplo, la fabricación electrónica, la agricultura electrónica, la cibersalud, los sistemas de transporte inteligentes, las ciudades inteligentes y el control del tráfico, </w:t>
      </w:r>
      <w:r w:rsidRPr="00402662">
        <w:rPr>
          <w:rFonts w:asciiTheme="majorBidi" w:hAnsiTheme="majorBidi" w:cstheme="majorBidi"/>
          <w:lang w:val="es-ES_tradnl" w:eastAsia="ko-KR"/>
        </w:rPr>
        <w:t>etc., lo que podría hacer que las necesidades superaran las capacidades actuales de las IMT,</w:t>
      </w:r>
    </w:p>
    <w:p w14:paraId="4B0A8296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reconociendo</w:t>
      </w:r>
    </w:p>
    <w:p w14:paraId="6D408078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i/>
          <w:iCs/>
          <w:lang w:val="es-ES_tradnl" w:eastAsia="ko-KR"/>
        </w:rPr>
        <w:t>a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lang w:val="es-ES_tradnl"/>
        </w:rPr>
        <w:tab/>
      </w:r>
      <w:r w:rsidRPr="00402662">
        <w:rPr>
          <w:rFonts w:asciiTheme="majorBidi" w:hAnsiTheme="majorBidi" w:cstheme="majorBidi"/>
          <w:szCs w:val="24"/>
          <w:lang w:val="es-ES_tradnl"/>
        </w:rPr>
        <w:t>que en la Resolución UIT-R 50 se considera la función del Sector de Radiocomunicaciones en el desarrollo en curso de las IMT;</w:t>
      </w:r>
    </w:p>
    <w:p w14:paraId="5E8D5C79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 w:val="16"/>
          <w:szCs w:val="16"/>
          <w:lang w:val="es-ES_tradnl" w:eastAsia="zh-CN"/>
        </w:rPr>
      </w:pPr>
      <w:r w:rsidRPr="00402662">
        <w:rPr>
          <w:rFonts w:asciiTheme="majorBidi" w:hAnsiTheme="majorBidi" w:cstheme="majorBidi"/>
          <w:i/>
          <w:iCs/>
          <w:lang w:val="es-ES_tradnl" w:eastAsia="ko-KR"/>
        </w:rPr>
        <w:t>b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lang w:val="es-ES_tradnl"/>
        </w:rPr>
        <w:tab/>
      </w:r>
      <w:r w:rsidRPr="00402662">
        <w:rPr>
          <w:rFonts w:asciiTheme="majorBidi" w:hAnsiTheme="majorBidi" w:cstheme="majorBidi"/>
          <w:szCs w:val="20"/>
          <w:lang w:val="es-ES_tradnl"/>
        </w:rPr>
        <w:t>que la Cuestión UIT-R 229/5 trata en términos generales de la futura evolución de la componente terrenal de las IMT;</w:t>
      </w:r>
    </w:p>
    <w:p w14:paraId="702188E9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 w:val="16"/>
          <w:szCs w:val="16"/>
          <w:lang w:val="es-ES_tradnl" w:eastAsia="ja-JP"/>
        </w:rPr>
      </w:pPr>
      <w:r w:rsidRPr="00402662">
        <w:rPr>
          <w:rFonts w:asciiTheme="majorBidi" w:hAnsiTheme="majorBidi" w:cstheme="majorBidi"/>
          <w:i/>
          <w:iCs/>
          <w:lang w:val="es-ES_tradnl" w:eastAsia="ko-KR"/>
        </w:rPr>
        <w:t>c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lang w:val="es-ES_tradnl"/>
        </w:rPr>
        <w:tab/>
      </w:r>
      <w:r w:rsidRPr="00402662">
        <w:rPr>
          <w:rFonts w:asciiTheme="majorBidi" w:hAnsiTheme="majorBidi" w:cstheme="majorBidi"/>
          <w:lang w:val="es-ES_tradnl" w:eastAsia="zh-CN"/>
        </w:rPr>
        <w:t xml:space="preserve">que en la 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>Cuestión UIT-R 209-5/5</w:t>
      </w:r>
      <w:r w:rsidRPr="00402662">
        <w:rPr>
          <w:rFonts w:asciiTheme="majorBidi" w:hAnsiTheme="majorBidi" w:cstheme="majorBidi"/>
          <w:caps/>
          <w:szCs w:val="24"/>
          <w:lang w:val="es-ES_tradnl" w:eastAsia="ja-JP"/>
        </w:rPr>
        <w:t xml:space="preserve"> </w:t>
      </w:r>
      <w:r w:rsidRPr="00402662">
        <w:rPr>
          <w:rFonts w:asciiTheme="majorBidi" w:hAnsiTheme="majorBidi" w:cstheme="majorBidi"/>
          <w:lang w:val="es-ES_tradnl" w:eastAsia="zh-CN"/>
        </w:rPr>
        <w:t>se aborda la u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>tilización de los servicios móviles, de aficionados y de aficionados por satélite para facilitar las radiocomunicaciones en casos de catástrofe</w:t>
      </w:r>
      <w:r w:rsidRPr="00402662">
        <w:rPr>
          <w:rFonts w:asciiTheme="majorBidi" w:hAnsiTheme="majorBidi" w:cstheme="majorBidi"/>
          <w:lang w:val="es-ES_tradnl" w:eastAsia="zh-CN"/>
        </w:rPr>
        <w:t>;</w:t>
      </w:r>
    </w:p>
    <w:p w14:paraId="518E559E" w14:textId="7AD9ADB6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/>
        </w:rPr>
      </w:pPr>
      <w:r w:rsidRPr="00402662">
        <w:rPr>
          <w:rFonts w:asciiTheme="majorBidi" w:hAnsiTheme="majorBidi" w:cstheme="majorBidi"/>
          <w:i/>
          <w:iCs/>
          <w:lang w:val="es-ES_tradnl" w:eastAsia="ko-KR"/>
        </w:rPr>
        <w:t>d</w:t>
      </w:r>
      <w:r w:rsidRPr="00402662">
        <w:rPr>
          <w:rFonts w:asciiTheme="majorBidi" w:hAnsiTheme="majorBidi" w:cstheme="majorBidi"/>
          <w:i/>
          <w:iCs/>
          <w:lang w:val="es-ES_tradnl"/>
        </w:rPr>
        <w:t>)</w:t>
      </w:r>
      <w:r w:rsidRPr="00402662">
        <w:rPr>
          <w:rFonts w:asciiTheme="majorBidi" w:hAnsiTheme="majorBidi" w:cstheme="majorBidi"/>
          <w:lang w:val="es-ES_tradnl"/>
        </w:rPr>
        <w:tab/>
        <w:t xml:space="preserve">que en la Recomendación UIT-R M.2083 se </w:t>
      </w:r>
      <w:r w:rsidRPr="00402662">
        <w:rPr>
          <w:rFonts w:asciiTheme="majorBidi" w:hAnsiTheme="majorBidi" w:cstheme="majorBidi"/>
          <w:szCs w:val="20"/>
          <w:lang w:val="es-ES_tradnl"/>
        </w:rPr>
        <w:t>define el marco del futuro desarrollo de las IMT para 2020 y en adelante, que incluye la mejora de las IMT existentes y el desarrollo de las IMT-2020, así como una gran variedad de capacidades relacionadas con los casos de utilización previstos</w:t>
      </w:r>
      <w:r w:rsidR="009E7A1E" w:rsidRPr="00402662">
        <w:rPr>
          <w:rFonts w:asciiTheme="majorBidi" w:hAnsiTheme="majorBidi" w:cstheme="majorBidi"/>
          <w:lang w:val="es-ES_tradnl" w:eastAsia="ko-KR"/>
        </w:rPr>
        <w:t>;</w:t>
      </w:r>
    </w:p>
    <w:p w14:paraId="6ED21C34" w14:textId="2DE33401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i/>
          <w:iCs/>
          <w:lang w:val="es-ES_tradnl"/>
        </w:rPr>
        <w:t>e)</w:t>
      </w:r>
      <w:r w:rsidRPr="00402662">
        <w:rPr>
          <w:rFonts w:asciiTheme="majorBidi" w:hAnsiTheme="majorBidi" w:cstheme="majorBidi"/>
          <w:lang w:val="es-ES_tradnl"/>
        </w:rPr>
        <w:tab/>
        <w:t xml:space="preserve">que el </w:t>
      </w:r>
      <w:r w:rsidRPr="00402662">
        <w:rPr>
          <w:rFonts w:asciiTheme="majorBidi" w:hAnsiTheme="majorBidi" w:cstheme="majorBidi"/>
          <w:lang w:val="es-ES_tradnl" w:eastAsia="ja-JP"/>
        </w:rPr>
        <w:t xml:space="preserve">Informe </w:t>
      </w:r>
      <w:r w:rsidRPr="00402662">
        <w:rPr>
          <w:rFonts w:asciiTheme="majorBidi" w:hAnsiTheme="majorBidi" w:cstheme="majorBidi"/>
          <w:lang w:val="es-ES_tradnl"/>
        </w:rPr>
        <w:t>UIT-R M.2441 trata de la utilización emergente de la componente terrenal</w:t>
      </w:r>
      <w:r w:rsidRPr="00402662">
        <w:rPr>
          <w:rFonts w:asciiTheme="majorBidi" w:hAnsiTheme="majorBidi" w:cstheme="majorBidi"/>
          <w:lang w:val="es-ES_tradnl" w:eastAsia="ja-JP"/>
        </w:rPr>
        <w:t xml:space="preserve"> de las IMT</w:t>
      </w:r>
      <w:r w:rsidRPr="00402662">
        <w:rPr>
          <w:rFonts w:asciiTheme="majorBidi" w:hAnsiTheme="majorBidi" w:cstheme="majorBidi"/>
          <w:szCs w:val="24"/>
          <w:lang w:val="es-ES_tradnl"/>
        </w:rPr>
        <w:t>;</w:t>
      </w:r>
    </w:p>
    <w:p w14:paraId="4FC13F17" w14:textId="77777777" w:rsidR="00C51EF0" w:rsidRDefault="00C51E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lang w:val="es-ES_tradnl" w:eastAsia="ja-JP"/>
        </w:rPr>
      </w:pPr>
      <w:r>
        <w:rPr>
          <w:rFonts w:asciiTheme="majorBidi" w:hAnsiTheme="majorBidi" w:cstheme="majorBidi"/>
          <w:i/>
          <w:lang w:val="es-ES_tradnl" w:eastAsia="ja-JP"/>
        </w:rPr>
        <w:br w:type="page"/>
      </w:r>
    </w:p>
    <w:p w14:paraId="0D90F958" w14:textId="0F2D1668" w:rsidR="0045479F" w:rsidRPr="00402662" w:rsidRDefault="0045479F" w:rsidP="00402662">
      <w:pPr>
        <w:spacing w:line="240" w:lineRule="auto"/>
        <w:rPr>
          <w:rFonts w:asciiTheme="majorBidi" w:hAnsiTheme="majorBidi" w:cstheme="majorBidi"/>
          <w:lang w:val="es-ES_tradnl" w:eastAsia="ko-KR"/>
        </w:rPr>
      </w:pPr>
      <w:r w:rsidRPr="00402662">
        <w:rPr>
          <w:rFonts w:asciiTheme="majorBidi" w:hAnsiTheme="majorBidi" w:cstheme="majorBidi"/>
          <w:i/>
          <w:lang w:val="es-ES_tradnl" w:eastAsia="ja-JP"/>
        </w:rPr>
        <w:lastRenderedPageBreak/>
        <w:t>f)</w:t>
      </w:r>
      <w:r w:rsidRPr="00402662">
        <w:rPr>
          <w:rFonts w:asciiTheme="majorBidi" w:hAnsiTheme="majorBidi" w:cstheme="majorBidi"/>
          <w:lang w:val="es-ES_tradnl" w:eastAsia="ja-JP"/>
        </w:rPr>
        <w:tab/>
        <w:t>que el Informe UIT-R M.2291 contiene estudios relativos a la utilización de las IMT para aplicaciones de banda ancha de protección pública y socorro en caso de catástrofe</w:t>
      </w:r>
      <w:r w:rsidRPr="00402662">
        <w:rPr>
          <w:rFonts w:asciiTheme="majorBidi" w:hAnsiTheme="majorBidi" w:cstheme="majorBidi"/>
          <w:lang w:val="es-ES_tradnl" w:eastAsia="ko-KR"/>
        </w:rPr>
        <w:t>,</w:t>
      </w:r>
    </w:p>
    <w:p w14:paraId="0DBA6197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observando</w:t>
      </w:r>
    </w:p>
    <w:p w14:paraId="423E8F4F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 w:eastAsia="ko-KR"/>
        </w:rPr>
      </w:pPr>
      <w:r w:rsidRPr="00402662">
        <w:rPr>
          <w:rFonts w:asciiTheme="majorBidi" w:hAnsiTheme="majorBidi" w:cstheme="majorBidi"/>
          <w:i/>
          <w:iCs/>
          <w:lang w:val="es-ES_tradnl"/>
        </w:rPr>
        <w:t>a)</w:t>
      </w:r>
      <w:r w:rsidRPr="00402662">
        <w:rPr>
          <w:rFonts w:asciiTheme="majorBidi" w:hAnsiTheme="majorBidi" w:cstheme="majorBidi"/>
          <w:lang w:val="es-ES_tradnl"/>
        </w:rPr>
        <w:tab/>
        <w:t xml:space="preserve">que varios grupos y organizaciones dentro y fuera del </w:t>
      </w:r>
      <w:r w:rsidRPr="00402662">
        <w:rPr>
          <w:rFonts w:asciiTheme="majorBidi" w:hAnsiTheme="majorBidi" w:cstheme="majorBidi"/>
          <w:lang w:val="es-ES_tradnl" w:eastAsia="zh-CN"/>
        </w:rPr>
        <w:t>UIT-R están estudiando tecnologías, utilizaciones y espectro para aplicaciones específicas basadas en los sistemas IMT</w:t>
      </w:r>
      <w:r w:rsidRPr="00402662">
        <w:rPr>
          <w:rFonts w:asciiTheme="majorBidi" w:hAnsiTheme="majorBidi" w:cstheme="majorBidi"/>
          <w:lang w:val="es-ES_tradnl" w:eastAsia="ko-KR"/>
        </w:rPr>
        <w:t>;</w:t>
      </w:r>
      <w:r w:rsidRPr="00402662">
        <w:rPr>
          <w:rFonts w:asciiTheme="majorBidi" w:hAnsiTheme="majorBidi" w:cstheme="majorBidi"/>
          <w:lang w:val="es-ES_tradnl" w:eastAsia="zh-CN"/>
        </w:rPr>
        <w:t xml:space="preserve"> </w:t>
      </w:r>
    </w:p>
    <w:p w14:paraId="750C9F0A" w14:textId="4858BF35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 w:eastAsia="ko-KR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 w:eastAsia="ko-KR"/>
        </w:rPr>
        <w:t>b</w:t>
      </w:r>
      <w:r w:rsidRPr="00402662">
        <w:rPr>
          <w:rFonts w:asciiTheme="majorBidi" w:hAnsiTheme="majorBidi" w:cstheme="majorBidi"/>
          <w:i/>
          <w:szCs w:val="20"/>
          <w:lang w:val="es-ES_tradnl" w:eastAsia="ja-JP"/>
        </w:rPr>
        <w:t>)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ab/>
        <w:t xml:space="preserve">que </w:t>
      </w:r>
      <w:r w:rsidRPr="00402662">
        <w:rPr>
          <w:rFonts w:asciiTheme="majorBidi" w:hAnsiTheme="majorBidi" w:cstheme="majorBidi"/>
          <w:szCs w:val="20"/>
          <w:lang w:val="es-ES_tradnl" w:eastAsia="ko-KR"/>
        </w:rPr>
        <w:t xml:space="preserve">ya se están implantando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sistemas </w:t>
      </w:r>
      <w:r w:rsidRPr="00402662">
        <w:rPr>
          <w:rFonts w:asciiTheme="majorBidi" w:hAnsiTheme="majorBidi" w:cstheme="majorBidi"/>
          <w:szCs w:val="20"/>
          <w:lang w:val="es-ES_tradnl" w:eastAsia="ko-KR"/>
        </w:rPr>
        <w:t>IMT en redes industriales y empresariales</w:t>
      </w:r>
      <w:r w:rsidR="00193D2C" w:rsidRPr="00402662">
        <w:rPr>
          <w:rFonts w:asciiTheme="majorBidi" w:hAnsiTheme="majorBidi" w:cstheme="majorBidi"/>
          <w:szCs w:val="20"/>
          <w:lang w:val="es-ES_tradnl" w:eastAsia="ja-JP"/>
        </w:rPr>
        <w:t>,</w:t>
      </w:r>
    </w:p>
    <w:p w14:paraId="003E3E92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 xml:space="preserve">decide </w:t>
      </w:r>
      <w:r w:rsidRPr="00402662">
        <w:rPr>
          <w:rFonts w:asciiTheme="majorBidi" w:hAnsiTheme="majorBidi" w:cstheme="majorBidi"/>
          <w:i w:val="0"/>
          <w:iCs/>
        </w:rPr>
        <w:t>que se estudien las siguientes Cuestiones</w:t>
      </w:r>
    </w:p>
    <w:p w14:paraId="6EF304EF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 w:eastAsia="ko-KR"/>
        </w:rPr>
      </w:pPr>
      <w:r w:rsidRPr="00402662">
        <w:rPr>
          <w:rFonts w:asciiTheme="majorBidi" w:hAnsiTheme="majorBidi" w:cstheme="majorBidi"/>
          <w:lang w:val="es-ES_tradnl" w:eastAsia="ja-JP"/>
        </w:rPr>
        <w:t>1</w:t>
      </w:r>
      <w:r w:rsidRPr="00402662">
        <w:rPr>
          <w:rFonts w:asciiTheme="majorBidi" w:hAnsiTheme="majorBidi" w:cstheme="majorBidi"/>
          <w:lang w:val="es-ES_tradnl" w:eastAsia="ja-JP"/>
        </w:rPr>
        <w:tab/>
        <w:t>¿Qué aplicaciones industriales y empresariales específicas, utilizaciones emergentes y funcionalidades pueden soportar las IMT?</w:t>
      </w:r>
    </w:p>
    <w:p w14:paraId="7C1130DE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lang w:val="es-ES_tradnl" w:eastAsia="ko-KR"/>
        </w:rPr>
      </w:pPr>
      <w:r w:rsidRPr="00402662">
        <w:rPr>
          <w:rFonts w:asciiTheme="majorBidi" w:hAnsiTheme="majorBidi" w:cstheme="majorBidi"/>
          <w:lang w:val="es-ES_tradnl" w:eastAsia="ja-JP"/>
        </w:rPr>
        <w:t>2</w:t>
      </w:r>
      <w:r w:rsidRPr="00402662">
        <w:rPr>
          <w:rFonts w:asciiTheme="majorBidi" w:hAnsiTheme="majorBidi" w:cstheme="majorBidi"/>
          <w:lang w:val="es-ES_tradnl" w:eastAsia="ja-JP"/>
        </w:rPr>
        <w:tab/>
        <w:t>¿Cuáles son las características técnicas, los aspectos operativos y las capacidades asociadas a aplicaciones industriales y empresariales específicas de la utilización de las IMT?</w:t>
      </w:r>
    </w:p>
    <w:p w14:paraId="3A8CC064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decide además</w:t>
      </w:r>
    </w:p>
    <w:p w14:paraId="44BD8D07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eastAsia="SimSun" w:hAnsiTheme="majorBidi" w:cstheme="majorBidi"/>
          <w:lang w:val="es-ES_tradnl"/>
        </w:rPr>
        <w:t>1</w:t>
      </w:r>
      <w:r w:rsidRPr="00402662">
        <w:rPr>
          <w:rFonts w:asciiTheme="majorBidi" w:eastAsia="SimSun" w:hAnsiTheme="majorBidi" w:cstheme="majorBidi"/>
          <w:lang w:val="es-ES_tradnl"/>
        </w:rPr>
        <w:tab/>
      </w:r>
      <w:r w:rsidRPr="00402662">
        <w:rPr>
          <w:rFonts w:asciiTheme="majorBidi" w:hAnsiTheme="majorBidi" w:cstheme="majorBidi"/>
          <w:szCs w:val="24"/>
          <w:lang w:val="es-ES_tradnl"/>
        </w:rPr>
        <w:t>que los resultados de los estudios antes mencionados se incluyan en una o más Recomendaciones, Informes y/o Manuales;</w:t>
      </w:r>
    </w:p>
    <w:p w14:paraId="36D81112" w14:textId="77777777" w:rsidR="0045479F" w:rsidRPr="00402662" w:rsidRDefault="0045479F" w:rsidP="00402662">
      <w:pPr>
        <w:spacing w:before="120" w:line="240" w:lineRule="auto"/>
        <w:rPr>
          <w:rFonts w:asciiTheme="majorBidi" w:eastAsiaTheme="minorEastAsia" w:hAnsiTheme="majorBidi" w:cstheme="majorBidi"/>
          <w:color w:val="000000" w:themeColor="text1"/>
          <w:lang w:val="es-ES_tradnl" w:eastAsia="ko-KR"/>
        </w:rPr>
      </w:pPr>
      <w:r w:rsidRPr="00402662">
        <w:rPr>
          <w:rFonts w:asciiTheme="majorBidi" w:hAnsiTheme="majorBidi" w:cstheme="majorBidi"/>
          <w:bCs/>
          <w:szCs w:val="24"/>
          <w:lang w:val="es-ES_tradnl"/>
        </w:rPr>
        <w:t>2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 xml:space="preserve">que los estudios descritos en el </w:t>
      </w:r>
      <w:r w:rsidRPr="00402662">
        <w:rPr>
          <w:rFonts w:asciiTheme="majorBidi" w:hAnsiTheme="majorBidi" w:cstheme="majorBidi"/>
          <w:i/>
          <w:iCs/>
          <w:szCs w:val="24"/>
          <w:lang w:val="es-ES_tradnl"/>
        </w:rPr>
        <w:t>decide</w:t>
      </w:r>
      <w:r w:rsidRPr="00402662">
        <w:rPr>
          <w:rFonts w:asciiTheme="majorBidi" w:hAnsiTheme="majorBidi" w:cstheme="majorBidi"/>
          <w:szCs w:val="24"/>
          <w:lang w:val="es-ES_tradnl"/>
        </w:rPr>
        <w:t xml:space="preserve"> concluyan antes de 2023</w:t>
      </w:r>
      <w:r w:rsidRPr="00402662">
        <w:rPr>
          <w:rFonts w:asciiTheme="majorBidi" w:eastAsiaTheme="minorEastAsia" w:hAnsiTheme="majorBidi" w:cstheme="majorBidi"/>
          <w:color w:val="000000" w:themeColor="text1"/>
          <w:lang w:val="es-ES_tradnl" w:eastAsia="ko-KR"/>
        </w:rPr>
        <w:t>.</w:t>
      </w:r>
    </w:p>
    <w:p w14:paraId="1A13BCFA" w14:textId="3BE1D2E9" w:rsidR="0045479F" w:rsidRPr="00402662" w:rsidRDefault="0045479F" w:rsidP="00402662">
      <w:pPr>
        <w:spacing w:before="400" w:line="240" w:lineRule="auto"/>
        <w:rPr>
          <w:rFonts w:asciiTheme="majorBidi" w:hAnsiTheme="majorBidi" w:cstheme="majorBidi"/>
          <w:lang w:val="es-ES_tradnl" w:eastAsia="zh-CN"/>
        </w:rPr>
      </w:pPr>
      <w:r w:rsidRPr="00402662">
        <w:rPr>
          <w:rFonts w:asciiTheme="majorBidi" w:hAnsiTheme="majorBidi" w:cstheme="majorBidi"/>
          <w:color w:val="000000" w:themeColor="text1"/>
          <w:szCs w:val="24"/>
          <w:lang w:val="es-ES_tradnl" w:eastAsia="ja-JP"/>
        </w:rPr>
        <w:t>Categoría: S2</w:t>
      </w:r>
    </w:p>
    <w:p w14:paraId="024589B5" w14:textId="1DD28C1B" w:rsidR="0045479F" w:rsidRPr="00402662" w:rsidRDefault="0045479F" w:rsidP="004026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Malgun Gothic" w:hAnsiTheme="minorHAnsi" w:cstheme="minorHAnsi"/>
          <w:lang w:val="es-ES_tradnl" w:eastAsia="ko-KR"/>
        </w:rPr>
      </w:pPr>
    </w:p>
    <w:sectPr w:rsidR="0045479F" w:rsidRPr="00402662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B646" w14:textId="77777777" w:rsidR="00193D2C" w:rsidRDefault="00193D2C">
      <w:r>
        <w:separator/>
      </w:r>
    </w:p>
  </w:endnote>
  <w:endnote w:type="continuationSeparator" w:id="0">
    <w:p w14:paraId="37EBF065" w14:textId="77777777" w:rsidR="00193D2C" w:rsidRDefault="001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5E3E2" w14:textId="1F340F40" w:rsidR="00096CFC" w:rsidRPr="00096CFC" w:rsidRDefault="00096CFC" w:rsidP="00096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D8B2" w14:textId="2DFAEC72" w:rsidR="00096CFC" w:rsidRPr="00096CFC" w:rsidRDefault="00096CFC" w:rsidP="00096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32BB2" w14:textId="0E4DABB5" w:rsidR="00193D2C" w:rsidRPr="00096CFC" w:rsidRDefault="00193D2C" w:rsidP="00096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5899" w14:textId="77777777" w:rsidR="00193D2C" w:rsidRDefault="00193D2C">
      <w:r>
        <w:t>____________________</w:t>
      </w:r>
    </w:p>
  </w:footnote>
  <w:footnote w:type="continuationSeparator" w:id="0">
    <w:p w14:paraId="4C657DF1" w14:textId="77777777" w:rsidR="00193D2C" w:rsidRDefault="0019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F462" w14:textId="77777777" w:rsidR="00193D2C" w:rsidRPr="00D239B4" w:rsidRDefault="00193D2C" w:rsidP="0045479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420706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9A21" w14:textId="77777777" w:rsidR="00193D2C" w:rsidRPr="00843993" w:rsidRDefault="00193D2C" w:rsidP="0045479F">
    <w:pPr>
      <w:pStyle w:val="Header"/>
      <w:jc w:val="center"/>
      <w:rPr>
        <w:iCs/>
        <w:sz w:val="18"/>
        <w:szCs w:val="18"/>
      </w:rPr>
    </w:pPr>
    <w:r w:rsidRPr="00843993">
      <w:rPr>
        <w:sz w:val="18"/>
        <w:szCs w:val="18"/>
      </w:rPr>
      <w:t xml:space="preserve">- </w:t>
    </w:r>
    <w:r w:rsidRPr="00843993">
      <w:rPr>
        <w:iCs/>
        <w:sz w:val="18"/>
        <w:szCs w:val="18"/>
      </w:rPr>
      <w:fldChar w:fldCharType="begin"/>
    </w:r>
    <w:r w:rsidRPr="00843993">
      <w:rPr>
        <w:iCs/>
        <w:sz w:val="18"/>
        <w:szCs w:val="18"/>
      </w:rPr>
      <w:instrText xml:space="preserve"> PAGE  \* MERGEFORMAT </w:instrText>
    </w:r>
    <w:r w:rsidRPr="00843993">
      <w:rPr>
        <w:iCs/>
        <w:sz w:val="18"/>
        <w:szCs w:val="18"/>
      </w:rPr>
      <w:fldChar w:fldCharType="separate"/>
    </w:r>
    <w:r w:rsidR="00420706">
      <w:rPr>
        <w:iCs/>
        <w:noProof/>
        <w:sz w:val="18"/>
        <w:szCs w:val="18"/>
      </w:rPr>
      <w:t>3</w:t>
    </w:r>
    <w:r w:rsidRPr="00843993">
      <w:rPr>
        <w:iCs/>
        <w:sz w:val="18"/>
        <w:szCs w:val="18"/>
      </w:rPr>
      <w:fldChar w:fldCharType="end"/>
    </w:r>
    <w:r w:rsidRPr="0084399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4F4C" w14:textId="3155B237" w:rsidR="00193D2C" w:rsidRPr="00420706" w:rsidRDefault="00193D2C" w:rsidP="00420706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AF6D2A"/>
    <w:multiLevelType w:val="hybridMultilevel"/>
    <w:tmpl w:val="85406736"/>
    <w:lvl w:ilvl="0" w:tplc="DEBA3C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7E5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6CFC"/>
    <w:rsid w:val="000A01D0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0660E"/>
    <w:rsid w:val="0011265F"/>
    <w:rsid w:val="00145AA2"/>
    <w:rsid w:val="0016308F"/>
    <w:rsid w:val="00193D2C"/>
    <w:rsid w:val="00196710"/>
    <w:rsid w:val="00197324"/>
    <w:rsid w:val="001B1CE8"/>
    <w:rsid w:val="001D7070"/>
    <w:rsid w:val="001F5A49"/>
    <w:rsid w:val="00200936"/>
    <w:rsid w:val="00201097"/>
    <w:rsid w:val="00201B6E"/>
    <w:rsid w:val="002043E5"/>
    <w:rsid w:val="00212B26"/>
    <w:rsid w:val="002240B2"/>
    <w:rsid w:val="00235A29"/>
    <w:rsid w:val="00242BD7"/>
    <w:rsid w:val="0026100F"/>
    <w:rsid w:val="0028295F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A5E9C"/>
    <w:rsid w:val="003B2BDA"/>
    <w:rsid w:val="003B55EC"/>
    <w:rsid w:val="003C4471"/>
    <w:rsid w:val="003D251C"/>
    <w:rsid w:val="003E504F"/>
    <w:rsid w:val="00402662"/>
    <w:rsid w:val="00420706"/>
    <w:rsid w:val="004326DB"/>
    <w:rsid w:val="0043682E"/>
    <w:rsid w:val="0045479F"/>
    <w:rsid w:val="00461581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04BE4"/>
    <w:rsid w:val="00651777"/>
    <w:rsid w:val="00662285"/>
    <w:rsid w:val="0067458B"/>
    <w:rsid w:val="00674F4F"/>
    <w:rsid w:val="006A1D40"/>
    <w:rsid w:val="006A711C"/>
    <w:rsid w:val="006B0590"/>
    <w:rsid w:val="006B363B"/>
    <w:rsid w:val="006B49DA"/>
    <w:rsid w:val="006C18EB"/>
    <w:rsid w:val="006D303F"/>
    <w:rsid w:val="00700636"/>
    <w:rsid w:val="00707216"/>
    <w:rsid w:val="007234B1"/>
    <w:rsid w:val="00730B9A"/>
    <w:rsid w:val="00733731"/>
    <w:rsid w:val="00782C41"/>
    <w:rsid w:val="00783681"/>
    <w:rsid w:val="007921A7"/>
    <w:rsid w:val="007A5C27"/>
    <w:rsid w:val="007B3DB1"/>
    <w:rsid w:val="007B697B"/>
    <w:rsid w:val="007D183E"/>
    <w:rsid w:val="007E304D"/>
    <w:rsid w:val="007E3F13"/>
    <w:rsid w:val="007E480E"/>
    <w:rsid w:val="00800012"/>
    <w:rsid w:val="0081513E"/>
    <w:rsid w:val="00823210"/>
    <w:rsid w:val="008359A9"/>
    <w:rsid w:val="00843445"/>
    <w:rsid w:val="00847D46"/>
    <w:rsid w:val="008515B5"/>
    <w:rsid w:val="00854131"/>
    <w:rsid w:val="0085652D"/>
    <w:rsid w:val="008643D4"/>
    <w:rsid w:val="0087694B"/>
    <w:rsid w:val="0089557C"/>
    <w:rsid w:val="008F4F21"/>
    <w:rsid w:val="00904D4A"/>
    <w:rsid w:val="009151BA"/>
    <w:rsid w:val="009176B4"/>
    <w:rsid w:val="009277BC"/>
    <w:rsid w:val="00927D57"/>
    <w:rsid w:val="00931A9A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E7A1E"/>
    <w:rsid w:val="009F14E9"/>
    <w:rsid w:val="009F7F30"/>
    <w:rsid w:val="00A34D6F"/>
    <w:rsid w:val="00A41F91"/>
    <w:rsid w:val="00A729A3"/>
    <w:rsid w:val="00A7656E"/>
    <w:rsid w:val="00A9168B"/>
    <w:rsid w:val="00A963DF"/>
    <w:rsid w:val="00AA2E84"/>
    <w:rsid w:val="00AC3896"/>
    <w:rsid w:val="00AE6CFA"/>
    <w:rsid w:val="00AF3325"/>
    <w:rsid w:val="00B02AC0"/>
    <w:rsid w:val="00B14F98"/>
    <w:rsid w:val="00B343B5"/>
    <w:rsid w:val="00B34CF9"/>
    <w:rsid w:val="00B375D3"/>
    <w:rsid w:val="00B67004"/>
    <w:rsid w:val="00B90C45"/>
    <w:rsid w:val="00B933BE"/>
    <w:rsid w:val="00BB4069"/>
    <w:rsid w:val="00BB7837"/>
    <w:rsid w:val="00BD7E5E"/>
    <w:rsid w:val="00BE6574"/>
    <w:rsid w:val="00C231A6"/>
    <w:rsid w:val="00C32DE9"/>
    <w:rsid w:val="00C35718"/>
    <w:rsid w:val="00C51EF0"/>
    <w:rsid w:val="00C57E2C"/>
    <w:rsid w:val="00C608B7"/>
    <w:rsid w:val="00C61301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75DEF"/>
    <w:rsid w:val="00D92DAE"/>
    <w:rsid w:val="00D96ECB"/>
    <w:rsid w:val="00DA3BF6"/>
    <w:rsid w:val="00DB3A18"/>
    <w:rsid w:val="00DC0D6B"/>
    <w:rsid w:val="00DE66A5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A15B3"/>
    <w:rsid w:val="00EB1D04"/>
    <w:rsid w:val="00EB2358"/>
    <w:rsid w:val="00EB3EB8"/>
    <w:rsid w:val="00EC4CD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C5CE3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1977695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  <w:style w:type="paragraph" w:styleId="BodyTextIndent">
    <w:name w:val="Body Text Indent"/>
    <w:basedOn w:val="Normal"/>
    <w:link w:val="BodyTextIndentChar"/>
    <w:rsid w:val="0045479F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45479F"/>
    <w:rPr>
      <w:rFonts w:ascii="Times New Roman" w:hAnsi="Times New Roman" w:cs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5479F"/>
    <w:rPr>
      <w:sz w:val="24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45479F"/>
    <w:rPr>
      <w:b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79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5479F"/>
  </w:style>
  <w:style w:type="character" w:customStyle="1" w:styleId="HeadingbChar">
    <w:name w:val="Heading_b Char"/>
    <w:basedOn w:val="DefaultParagraphFont"/>
    <w:link w:val="Headingb"/>
    <w:locked/>
    <w:rsid w:val="0045479F"/>
    <w:rPr>
      <w:b/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lit">
    <w:name w:val="Normal_split"/>
    <w:basedOn w:val="Normal"/>
    <w:qFormat/>
    <w:rsid w:val="00454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5479F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4547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">
    <w:name w:val="Char"/>
    <w:basedOn w:val="Normal"/>
    <w:rsid w:val="004547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Cs w:val="20"/>
    </w:rPr>
  </w:style>
  <w:style w:type="paragraph" w:customStyle="1" w:styleId="call0">
    <w:name w:val="call"/>
    <w:basedOn w:val="Normal"/>
    <w:next w:val="Normal"/>
    <w:rsid w:val="0045479F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571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35718"/>
    <w:rPr>
      <w:b/>
      <w:bCs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8FA1-E763-47BE-9094-8211822D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</TotalTime>
  <Pages>2</Pages>
  <Words>517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Sir Bosson, Ana</cp:lastModifiedBy>
  <cp:revision>3</cp:revision>
  <cp:lastPrinted>2010-01-19T09:33:00Z</cp:lastPrinted>
  <dcterms:created xsi:type="dcterms:W3CDTF">2019-12-04T15:13:00Z</dcterms:created>
  <dcterms:modified xsi:type="dcterms:W3CDTF">2019-12-04T15:13:00Z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