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AD14B" w14:textId="2F59871F" w:rsidR="0026697E" w:rsidRPr="007F0980" w:rsidRDefault="0026697E" w:rsidP="0026697E">
      <w:pPr>
        <w:pStyle w:val="QuestionNoBR"/>
        <w:rPr>
          <w:rFonts w:ascii="Calibri" w:eastAsia="SimSun" w:hAnsi="Calibri" w:cs="Calibri"/>
          <w:vertAlign w:val="superscript"/>
          <w:lang w:eastAsia="zh-CN"/>
        </w:rPr>
      </w:pPr>
      <w:r w:rsidRPr="007F0980">
        <w:rPr>
          <w:rFonts w:ascii="Calibri" w:eastAsia="SimSun" w:hAnsi="Calibri" w:cs="Calibri"/>
          <w:lang w:eastAsia="zh-CN"/>
        </w:rPr>
        <w:t xml:space="preserve">ITU-R </w:t>
      </w:r>
      <w:r w:rsidR="001C172C">
        <w:rPr>
          <w:rFonts w:ascii="Calibri" w:eastAsia="SimSun" w:hAnsi="Calibri" w:cs="Calibri"/>
          <w:lang w:eastAsia="zh-CN"/>
        </w:rPr>
        <w:t>262</w:t>
      </w:r>
      <w:r w:rsidRPr="007F0980">
        <w:rPr>
          <w:rFonts w:ascii="Calibri" w:eastAsia="SimSun" w:hAnsi="Calibri" w:cs="Calibri"/>
          <w:lang w:eastAsia="zh-CN"/>
        </w:rPr>
        <w:t>/5</w:t>
      </w:r>
      <w:r w:rsidRPr="007F0980">
        <w:rPr>
          <w:rFonts w:ascii="Calibri" w:eastAsia="SimSun" w:hAnsi="Calibri" w:cs="Calibri" w:hint="eastAsia"/>
          <w:lang w:eastAsia="zh-CN"/>
        </w:rPr>
        <w:t>号课题</w:t>
      </w:r>
    </w:p>
    <w:p w14:paraId="085BECDC" w14:textId="77777777" w:rsidR="0026697E" w:rsidRPr="007F0980" w:rsidRDefault="0026697E" w:rsidP="0026697E">
      <w:pPr>
        <w:pStyle w:val="Questiontitle"/>
        <w:rPr>
          <w:highlight w:val="yellow"/>
          <w:lang w:eastAsia="zh-CN"/>
        </w:rPr>
      </w:pPr>
      <w:r w:rsidRPr="007F0980">
        <w:rPr>
          <w:rFonts w:hint="eastAsia"/>
          <w:lang w:eastAsia="zh-CN"/>
        </w:rPr>
        <w:t>IMT</w:t>
      </w:r>
      <w:r w:rsidRPr="007F0980">
        <w:rPr>
          <w:rFonts w:hint="eastAsia"/>
          <w:lang w:eastAsia="zh-CN"/>
        </w:rPr>
        <w:t>系统地面组件在特定应用中的使用</w:t>
      </w:r>
    </w:p>
    <w:p w14:paraId="499A79C2" w14:textId="77777777" w:rsidR="0026697E" w:rsidRPr="0026697E" w:rsidRDefault="0026697E" w:rsidP="0026697E">
      <w:pPr>
        <w:pStyle w:val="Questiondate"/>
        <w:rPr>
          <w:i w:val="0"/>
          <w:iCs/>
          <w:szCs w:val="24"/>
          <w:lang w:eastAsia="zh-CN"/>
        </w:rPr>
      </w:pPr>
      <w:r w:rsidRPr="0026697E">
        <w:rPr>
          <w:i w:val="0"/>
          <w:iCs/>
          <w:szCs w:val="24"/>
          <w:lang w:eastAsia="zh-CN"/>
        </w:rPr>
        <w:t>（</w:t>
      </w:r>
      <w:r w:rsidRPr="0026697E">
        <w:rPr>
          <w:i w:val="0"/>
          <w:iCs/>
          <w:szCs w:val="24"/>
          <w:lang w:eastAsia="ko-KR"/>
        </w:rPr>
        <w:t>2019</w:t>
      </w:r>
      <w:r w:rsidRPr="0026697E">
        <w:rPr>
          <w:rFonts w:hint="eastAsia"/>
          <w:i w:val="0"/>
          <w:iCs/>
          <w:szCs w:val="24"/>
          <w:lang w:eastAsia="zh-CN"/>
        </w:rPr>
        <w:t>年</w:t>
      </w:r>
      <w:r w:rsidRPr="0026697E">
        <w:rPr>
          <w:i w:val="0"/>
          <w:iCs/>
          <w:szCs w:val="24"/>
          <w:lang w:eastAsia="zh-CN"/>
        </w:rPr>
        <w:t>）</w:t>
      </w:r>
    </w:p>
    <w:p w14:paraId="463DDD09" w14:textId="77777777" w:rsidR="0026697E" w:rsidRPr="007F0980" w:rsidRDefault="0026697E" w:rsidP="0026697E">
      <w:pPr>
        <w:pStyle w:val="Normalaftertitle"/>
        <w:rPr>
          <w:szCs w:val="24"/>
          <w:lang w:eastAsia="zh-CN"/>
        </w:rPr>
      </w:pPr>
      <w:r w:rsidRPr="007F0980">
        <w:rPr>
          <w:rFonts w:hint="eastAsia"/>
          <w:szCs w:val="24"/>
          <w:lang w:eastAsia="zh-CN"/>
        </w:rPr>
        <w:t>国际电联无线电通信全会，</w:t>
      </w:r>
    </w:p>
    <w:p w14:paraId="4E557D75" w14:textId="77777777" w:rsidR="0026697E" w:rsidRPr="0026697E" w:rsidRDefault="0026697E" w:rsidP="0026697E">
      <w:pPr>
        <w:pStyle w:val="Call"/>
        <w:rPr>
          <w:rFonts w:ascii="STKaiti" w:eastAsia="STKaiti" w:hAnsi="STKaiti" w:cs="Times New Roman"/>
          <w:i w:val="0"/>
          <w:iCs/>
          <w:color w:val="000000" w:themeColor="text1"/>
          <w:lang w:eastAsia="zh-CN"/>
        </w:rPr>
      </w:pPr>
      <w:r w:rsidRPr="0026697E">
        <w:rPr>
          <w:rFonts w:ascii="STKaiti" w:eastAsia="STKaiti" w:hAnsi="STKaiti" w:cstheme="majorBidi" w:hint="eastAsia"/>
          <w:i w:val="0"/>
          <w:iCs/>
          <w:szCs w:val="24"/>
          <w:lang w:eastAsia="zh-CN"/>
        </w:rPr>
        <w:t>考虑到</w:t>
      </w:r>
    </w:p>
    <w:p w14:paraId="40BACD84" w14:textId="77777777" w:rsidR="0026697E" w:rsidRPr="007F0980" w:rsidRDefault="0026697E" w:rsidP="0026697E">
      <w:pPr>
        <w:rPr>
          <w:lang w:eastAsia="zh-CN"/>
        </w:rPr>
      </w:pPr>
      <w:r w:rsidRPr="007F0980">
        <w:rPr>
          <w:i/>
          <w:iCs/>
          <w:lang w:eastAsia="zh-CN"/>
        </w:rPr>
        <w:t>a)</w:t>
      </w:r>
      <w:r w:rsidRPr="007F0980">
        <w:rPr>
          <w:lang w:eastAsia="zh-CN"/>
        </w:rPr>
        <w:tab/>
      </w:r>
      <w:r w:rsidRPr="007F0980">
        <w:rPr>
          <w:rFonts w:hint="eastAsia"/>
          <w:lang w:eastAsia="zh-CN"/>
        </w:rPr>
        <w:t>首批</w:t>
      </w:r>
      <w:r w:rsidRPr="007F0980">
        <w:rPr>
          <w:lang w:eastAsia="zh-CN"/>
        </w:rPr>
        <w:t>IMT</w:t>
      </w:r>
      <w:r w:rsidRPr="007F0980">
        <w:rPr>
          <w:rFonts w:hint="eastAsia"/>
          <w:lang w:eastAsia="zh-CN"/>
        </w:rPr>
        <w:t>系统于</w:t>
      </w:r>
      <w:r w:rsidRPr="007F0980">
        <w:rPr>
          <w:rFonts w:hint="eastAsia"/>
          <w:lang w:eastAsia="zh-CN"/>
        </w:rPr>
        <w:t>2000</w:t>
      </w:r>
      <w:r w:rsidRPr="007F0980">
        <w:rPr>
          <w:rFonts w:hint="eastAsia"/>
          <w:lang w:eastAsia="zh-CN"/>
        </w:rPr>
        <w:t>年左右开始投入使用，此后</w:t>
      </w:r>
      <w:r w:rsidRPr="007F0980">
        <w:rPr>
          <w:lang w:eastAsia="zh-CN"/>
        </w:rPr>
        <w:t>IMT-Advanced</w:t>
      </w:r>
      <w:r w:rsidRPr="007F0980">
        <w:rPr>
          <w:rFonts w:hint="eastAsia"/>
          <w:lang w:eastAsia="zh-CN"/>
        </w:rPr>
        <w:t>和</w:t>
      </w:r>
      <w:r w:rsidRPr="007F0980">
        <w:rPr>
          <w:lang w:eastAsia="zh-CN"/>
        </w:rPr>
        <w:t>IMT-2020</w:t>
      </w:r>
      <w:r w:rsidRPr="007F0980">
        <w:rPr>
          <w:rFonts w:hint="eastAsia"/>
          <w:lang w:eastAsia="zh-CN"/>
        </w:rPr>
        <w:t>等</w:t>
      </w:r>
      <w:r w:rsidRPr="007F0980">
        <w:rPr>
          <w:lang w:eastAsia="zh-CN"/>
        </w:rPr>
        <w:t>IMT</w:t>
      </w:r>
      <w:r w:rsidRPr="007F0980">
        <w:rPr>
          <w:rFonts w:hint="eastAsia"/>
          <w:lang w:eastAsia="zh-CN"/>
        </w:rPr>
        <w:t>系统得到进一步开发和加强；</w:t>
      </w:r>
    </w:p>
    <w:p w14:paraId="596B1CE4" w14:textId="77777777" w:rsidR="0026697E" w:rsidRPr="007F0980" w:rsidRDefault="0026697E" w:rsidP="0026697E">
      <w:pPr>
        <w:rPr>
          <w:lang w:eastAsia="ko-KR"/>
        </w:rPr>
      </w:pPr>
      <w:r w:rsidRPr="007F0980">
        <w:rPr>
          <w:i/>
          <w:lang w:val="en-GB" w:eastAsia="ko-KR"/>
        </w:rPr>
        <w:t>b)</w:t>
      </w:r>
      <w:r w:rsidRPr="007F0980">
        <w:rPr>
          <w:i/>
          <w:lang w:val="en-GB" w:eastAsia="ko-KR"/>
        </w:rPr>
        <w:tab/>
      </w:r>
      <w:r w:rsidRPr="007F0980">
        <w:rPr>
          <w:lang w:val="en-GB" w:eastAsia="ko-KR"/>
        </w:rPr>
        <w:t>IMT</w:t>
      </w:r>
      <w:r w:rsidRPr="007F0980">
        <w:rPr>
          <w:lang w:val="en-GB" w:eastAsia="ko-KR"/>
        </w:rPr>
        <w:t>系统</w:t>
      </w:r>
      <w:r w:rsidRPr="007F0980">
        <w:rPr>
          <w:rFonts w:hint="eastAsia"/>
          <w:lang w:val="en-GB" w:eastAsia="ko-KR"/>
        </w:rPr>
        <w:t>已为</w:t>
      </w:r>
      <w:r w:rsidRPr="007F0980">
        <w:rPr>
          <w:lang w:val="en-GB" w:eastAsia="ko-KR"/>
        </w:rPr>
        <w:t>全球经济和</w:t>
      </w:r>
      <w:r w:rsidRPr="007F0980">
        <w:rPr>
          <w:rFonts w:hint="eastAsia"/>
          <w:lang w:val="en-GB" w:eastAsia="ko-KR"/>
        </w:rPr>
        <w:t>社会</w:t>
      </w:r>
      <w:r w:rsidRPr="007F0980">
        <w:rPr>
          <w:lang w:val="en-GB" w:eastAsia="ko-KR"/>
        </w:rPr>
        <w:t>发展做出贡献；</w:t>
      </w:r>
    </w:p>
    <w:p w14:paraId="7D402BCB" w14:textId="77777777" w:rsidR="0026697E" w:rsidRPr="007F0980" w:rsidRDefault="0026697E" w:rsidP="0026697E">
      <w:pPr>
        <w:rPr>
          <w:b/>
          <w:color w:val="800000"/>
          <w:sz w:val="22"/>
          <w:lang w:eastAsia="zh-CN"/>
        </w:rPr>
      </w:pPr>
      <w:r w:rsidRPr="007F0980">
        <w:rPr>
          <w:i/>
          <w:lang w:eastAsia="ko-KR"/>
        </w:rPr>
        <w:t>c</w:t>
      </w:r>
      <w:r w:rsidRPr="007F0980">
        <w:rPr>
          <w:i/>
          <w:iCs/>
          <w:lang w:eastAsia="zh-CN"/>
        </w:rPr>
        <w:t>)</w:t>
      </w:r>
      <w:r w:rsidRPr="007F0980">
        <w:rPr>
          <w:lang w:eastAsia="zh-CN"/>
        </w:rPr>
        <w:tab/>
        <w:t>IMT-2020</w:t>
      </w:r>
      <w:r w:rsidRPr="007F0980">
        <w:rPr>
          <w:rFonts w:hint="eastAsia"/>
          <w:lang w:eastAsia="zh-CN"/>
        </w:rPr>
        <w:t>可</w:t>
      </w:r>
      <w:r w:rsidRPr="007F0980">
        <w:rPr>
          <w:lang w:val="en-GB" w:eastAsia="zh-CN"/>
        </w:rPr>
        <w:t>提供</w:t>
      </w:r>
      <w:r w:rsidRPr="007F0980">
        <w:rPr>
          <w:rFonts w:hint="eastAsia"/>
          <w:lang w:val="en-GB" w:eastAsia="zh-CN"/>
        </w:rPr>
        <w:t>更多功能并拓展了其使用场景</w:t>
      </w:r>
      <w:r w:rsidRPr="007F0980">
        <w:rPr>
          <w:lang w:val="en-GB" w:eastAsia="zh-CN"/>
        </w:rPr>
        <w:t>，</w:t>
      </w:r>
      <w:r w:rsidRPr="007F0980">
        <w:rPr>
          <w:rFonts w:hint="eastAsia"/>
          <w:lang w:val="en-GB" w:eastAsia="zh-CN"/>
        </w:rPr>
        <w:t>例如</w:t>
      </w:r>
      <w:r w:rsidRPr="007F0980">
        <w:rPr>
          <w:lang w:val="en-GB" w:eastAsia="zh-CN"/>
        </w:rPr>
        <w:t>ITU-R M.2083</w:t>
      </w:r>
      <w:r w:rsidRPr="007F0980">
        <w:rPr>
          <w:rFonts w:hint="eastAsia"/>
          <w:lang w:val="en-GB" w:eastAsia="zh-CN"/>
        </w:rPr>
        <w:t>建议书阐述的</w:t>
      </w:r>
      <w:r w:rsidRPr="007F0980">
        <w:rPr>
          <w:lang w:val="en-GB" w:eastAsia="zh-CN"/>
        </w:rPr>
        <w:t>增强型移动</w:t>
      </w:r>
      <w:r w:rsidRPr="007F0980">
        <w:rPr>
          <w:rFonts w:hint="eastAsia"/>
          <w:lang w:val="en-GB" w:eastAsia="zh-CN"/>
        </w:rPr>
        <w:t>宽带（</w:t>
      </w:r>
      <w:r w:rsidRPr="007F0980">
        <w:rPr>
          <w:rFonts w:hint="eastAsia"/>
          <w:lang w:val="en-GB" w:eastAsia="zh-CN"/>
        </w:rPr>
        <w:t>eMBB</w:t>
      </w:r>
      <w:r w:rsidRPr="007F0980">
        <w:rPr>
          <w:rFonts w:hint="eastAsia"/>
          <w:lang w:val="en-GB" w:eastAsia="zh-CN"/>
        </w:rPr>
        <w:t>）、高</w:t>
      </w:r>
      <w:r w:rsidRPr="007F0980">
        <w:rPr>
          <w:lang w:val="en-GB" w:eastAsia="zh-CN"/>
        </w:rPr>
        <w:t>可靠和</w:t>
      </w:r>
      <w:r w:rsidRPr="007F0980">
        <w:rPr>
          <w:rFonts w:hint="eastAsia"/>
          <w:lang w:val="en-GB" w:eastAsia="zh-CN"/>
        </w:rPr>
        <w:t>低</w:t>
      </w:r>
      <w:r w:rsidRPr="007F0980">
        <w:rPr>
          <w:lang w:val="en-GB" w:eastAsia="zh-CN"/>
        </w:rPr>
        <w:t>时延</w:t>
      </w:r>
      <w:r w:rsidRPr="007F0980">
        <w:rPr>
          <w:rFonts w:hint="eastAsia"/>
          <w:lang w:val="en-GB" w:eastAsia="zh-CN"/>
        </w:rPr>
        <w:t>通信</w:t>
      </w:r>
      <w:r w:rsidRPr="007F0980">
        <w:rPr>
          <w:lang w:val="en-GB" w:eastAsia="zh-CN"/>
        </w:rPr>
        <w:t>（</w:t>
      </w:r>
      <w:r w:rsidRPr="007F0980">
        <w:rPr>
          <w:lang w:val="en-GB" w:eastAsia="zh-CN"/>
        </w:rPr>
        <w:t>URLLC</w:t>
      </w:r>
      <w:r w:rsidRPr="007F0980">
        <w:rPr>
          <w:lang w:val="en-GB" w:eastAsia="zh-CN"/>
        </w:rPr>
        <w:t>）</w:t>
      </w:r>
      <w:r w:rsidRPr="007F0980">
        <w:rPr>
          <w:rFonts w:hint="eastAsia"/>
          <w:lang w:val="en-GB" w:eastAsia="zh-CN"/>
        </w:rPr>
        <w:t>及</w:t>
      </w:r>
      <w:r w:rsidRPr="007F0980">
        <w:rPr>
          <w:lang w:val="en-GB" w:eastAsia="zh-CN"/>
        </w:rPr>
        <w:t>大规模</w:t>
      </w:r>
      <w:r w:rsidRPr="007F0980">
        <w:rPr>
          <w:rFonts w:hint="eastAsia"/>
          <w:lang w:val="en-GB" w:eastAsia="zh-CN"/>
        </w:rPr>
        <w:t>机器类通信（</w:t>
      </w:r>
      <w:r w:rsidRPr="007F0980">
        <w:rPr>
          <w:rFonts w:hint="eastAsia"/>
          <w:lang w:val="en-GB" w:eastAsia="zh-CN"/>
        </w:rPr>
        <w:t>mMTC</w:t>
      </w:r>
      <w:r w:rsidRPr="007F0980">
        <w:rPr>
          <w:rFonts w:hint="eastAsia"/>
          <w:lang w:val="en-GB" w:eastAsia="zh-CN"/>
        </w:rPr>
        <w:t>）；</w:t>
      </w:r>
    </w:p>
    <w:p w14:paraId="21DD0A34" w14:textId="77777777" w:rsidR="0026697E" w:rsidRPr="007F0980" w:rsidRDefault="0026697E" w:rsidP="0026697E">
      <w:pPr>
        <w:rPr>
          <w:lang w:eastAsia="ko-KR"/>
        </w:rPr>
      </w:pPr>
      <w:r w:rsidRPr="007F0980">
        <w:rPr>
          <w:i/>
          <w:iCs/>
          <w:lang w:eastAsia="ko-KR"/>
        </w:rPr>
        <w:t>d</w:t>
      </w:r>
      <w:r w:rsidRPr="007F0980">
        <w:rPr>
          <w:i/>
          <w:iCs/>
          <w:lang w:eastAsia="zh-CN"/>
        </w:rPr>
        <w:t>)</w:t>
      </w:r>
      <w:r w:rsidRPr="007F0980">
        <w:rPr>
          <w:i/>
          <w:iCs/>
          <w:lang w:eastAsia="zh-CN"/>
        </w:rPr>
        <w:tab/>
      </w:r>
      <w:r w:rsidRPr="007F0980">
        <w:rPr>
          <w:rFonts w:hint="eastAsia"/>
          <w:lang w:eastAsia="ko-KR"/>
        </w:rPr>
        <w:t>根据时间表</w:t>
      </w:r>
      <w:r w:rsidRPr="007F0980">
        <w:rPr>
          <w:rFonts w:hint="eastAsia"/>
          <w:lang w:eastAsia="zh-CN"/>
        </w:rPr>
        <w:t>，有关</w:t>
      </w:r>
      <w:r w:rsidRPr="007F0980">
        <w:rPr>
          <w:rFonts w:hint="eastAsia"/>
          <w:lang w:eastAsia="ko-KR"/>
        </w:rPr>
        <w:t>IMT-2020</w:t>
      </w:r>
      <w:r w:rsidRPr="007F0980">
        <w:rPr>
          <w:rFonts w:hint="eastAsia"/>
          <w:lang w:eastAsia="ko-KR"/>
        </w:rPr>
        <w:t>地面组件无线电接口规</w:t>
      </w:r>
      <w:r w:rsidRPr="007F0980">
        <w:rPr>
          <w:rFonts w:hint="eastAsia"/>
          <w:lang w:eastAsia="zh-CN"/>
        </w:rPr>
        <w:t>范</w:t>
      </w:r>
      <w:r w:rsidRPr="007F0980">
        <w:rPr>
          <w:rFonts w:hint="eastAsia"/>
          <w:lang w:eastAsia="ko-KR"/>
        </w:rPr>
        <w:t>的建议</w:t>
      </w:r>
      <w:r w:rsidRPr="007F0980">
        <w:rPr>
          <w:rFonts w:hint="eastAsia"/>
          <w:lang w:eastAsia="zh-CN"/>
        </w:rPr>
        <w:t>书拟</w:t>
      </w:r>
      <w:r w:rsidRPr="007F0980">
        <w:rPr>
          <w:rFonts w:hint="eastAsia"/>
          <w:lang w:eastAsia="ko-KR"/>
        </w:rPr>
        <w:t>于</w:t>
      </w:r>
      <w:r w:rsidRPr="007F0980">
        <w:rPr>
          <w:rFonts w:hint="eastAsia"/>
          <w:lang w:eastAsia="ko-KR"/>
        </w:rPr>
        <w:t>2020</w:t>
      </w:r>
      <w:r w:rsidRPr="007F0980">
        <w:rPr>
          <w:rFonts w:hint="eastAsia"/>
          <w:lang w:eastAsia="ko-KR"/>
        </w:rPr>
        <w:t>年定稿；</w:t>
      </w:r>
    </w:p>
    <w:p w14:paraId="37DD1F51" w14:textId="77777777" w:rsidR="0026697E" w:rsidRPr="007F0980" w:rsidRDefault="0026697E" w:rsidP="0026697E">
      <w:pPr>
        <w:rPr>
          <w:iCs/>
          <w:lang w:eastAsia="ko-KR"/>
        </w:rPr>
      </w:pPr>
      <w:r w:rsidRPr="007F0980">
        <w:rPr>
          <w:i/>
          <w:iCs/>
          <w:lang w:eastAsia="ko-KR"/>
        </w:rPr>
        <w:t>e</w:t>
      </w:r>
      <w:r w:rsidRPr="007F0980">
        <w:rPr>
          <w:i/>
          <w:iCs/>
          <w:lang w:eastAsia="zh-CN"/>
        </w:rPr>
        <w:t>)</w:t>
      </w:r>
      <w:r w:rsidRPr="007F0980">
        <w:rPr>
          <w:iCs/>
          <w:lang w:eastAsia="zh-CN"/>
        </w:rPr>
        <w:tab/>
        <w:t>IMT</w:t>
      </w:r>
      <w:r w:rsidRPr="007F0980">
        <w:rPr>
          <w:rFonts w:hint="eastAsia"/>
          <w:iCs/>
          <w:lang w:eastAsia="ko-KR"/>
        </w:rPr>
        <w:t>系统正在引领信息通信技术领域的产业增长和发展；</w:t>
      </w:r>
    </w:p>
    <w:p w14:paraId="390749A2" w14:textId="77777777" w:rsidR="0026697E" w:rsidRPr="007F0980" w:rsidRDefault="0026697E" w:rsidP="0026697E">
      <w:pPr>
        <w:rPr>
          <w:iCs/>
          <w:lang w:eastAsia="zh-CN"/>
        </w:rPr>
      </w:pPr>
      <w:r w:rsidRPr="007F0980">
        <w:rPr>
          <w:i/>
          <w:iCs/>
          <w:lang w:eastAsia="ko-KR"/>
        </w:rPr>
        <w:t>f</w:t>
      </w:r>
      <w:r w:rsidRPr="007F0980">
        <w:rPr>
          <w:i/>
          <w:iCs/>
          <w:lang w:eastAsia="zh-CN"/>
        </w:rPr>
        <w:t>)</w:t>
      </w:r>
      <w:r w:rsidRPr="007F0980">
        <w:rPr>
          <w:iCs/>
          <w:lang w:eastAsia="zh-CN"/>
        </w:rPr>
        <w:tab/>
      </w:r>
      <w:r w:rsidRPr="007F0980">
        <w:rPr>
          <w:rFonts w:hint="eastAsia"/>
          <w:iCs/>
          <w:lang w:eastAsia="zh-CN"/>
        </w:rPr>
        <w:t>预计</w:t>
      </w:r>
      <w:r w:rsidRPr="007F0980">
        <w:rPr>
          <w:iCs/>
          <w:lang w:eastAsia="zh-CN"/>
        </w:rPr>
        <w:t>IMT</w:t>
      </w:r>
      <w:r w:rsidRPr="007F0980">
        <w:rPr>
          <w:rFonts w:hint="eastAsia"/>
          <w:iCs/>
          <w:lang w:eastAsia="zh-CN"/>
        </w:rPr>
        <w:t>的适用领域将进一步扩大到各种具体应用，以促进数字经济所涵盖的电子制造业、电子农业、电子卫生、智能交通系统、智慧城市和交通控制等的发展，而这可能会提出超出</w:t>
      </w:r>
      <w:r w:rsidRPr="007F0980">
        <w:rPr>
          <w:iCs/>
          <w:lang w:eastAsia="zh-CN"/>
        </w:rPr>
        <w:t>IMT</w:t>
      </w:r>
      <w:r w:rsidRPr="007F0980">
        <w:rPr>
          <w:rFonts w:hint="eastAsia"/>
          <w:iCs/>
          <w:lang w:eastAsia="zh-CN"/>
        </w:rPr>
        <w:t>现有能力的要求，</w:t>
      </w:r>
    </w:p>
    <w:p w14:paraId="67A09235" w14:textId="77777777" w:rsidR="0026697E" w:rsidRPr="0026697E" w:rsidRDefault="0026697E" w:rsidP="0026697E">
      <w:pPr>
        <w:pStyle w:val="Call"/>
        <w:rPr>
          <w:rFonts w:ascii="STKaiti" w:eastAsia="STKaiti" w:hAnsi="STKaiti" w:cs="Times New Roman"/>
          <w:i w:val="0"/>
          <w:iCs/>
          <w:lang w:eastAsia="zh-CN"/>
        </w:rPr>
      </w:pPr>
      <w:r w:rsidRPr="0026697E">
        <w:rPr>
          <w:rFonts w:ascii="STKaiti" w:eastAsia="STKaiti" w:hAnsi="STKaiti" w:cstheme="majorBidi" w:hint="eastAsia"/>
          <w:i w:val="0"/>
          <w:iCs/>
          <w:szCs w:val="24"/>
          <w:lang w:eastAsia="zh-CN"/>
        </w:rPr>
        <w:t>认识到</w:t>
      </w:r>
    </w:p>
    <w:p w14:paraId="1615EA9A" w14:textId="77777777" w:rsidR="0026697E" w:rsidRPr="007F0980" w:rsidRDefault="0026697E" w:rsidP="0026697E">
      <w:pPr>
        <w:rPr>
          <w:b/>
          <w:color w:val="800000"/>
          <w:sz w:val="22"/>
          <w:lang w:eastAsia="ko-KR"/>
        </w:rPr>
      </w:pPr>
      <w:r w:rsidRPr="007F0980">
        <w:rPr>
          <w:i/>
          <w:iCs/>
          <w:lang w:eastAsia="ko-KR"/>
        </w:rPr>
        <w:t>a</w:t>
      </w:r>
      <w:r w:rsidRPr="007F0980">
        <w:rPr>
          <w:i/>
          <w:iCs/>
          <w:lang w:eastAsia="zh-CN"/>
        </w:rPr>
        <w:t>)</w:t>
      </w:r>
      <w:r w:rsidRPr="007F0980">
        <w:rPr>
          <w:lang w:eastAsia="zh-CN"/>
        </w:rPr>
        <w:tab/>
      </w:r>
      <w:r w:rsidRPr="007F0980">
        <w:rPr>
          <w:rFonts w:hint="eastAsia"/>
          <w:lang w:eastAsia="zh-CN"/>
        </w:rPr>
        <w:t>ITU-R</w:t>
      </w:r>
      <w:r w:rsidRPr="007F0980">
        <w:rPr>
          <w:rFonts w:hint="eastAsia"/>
          <w:lang w:eastAsia="zh-CN"/>
        </w:rPr>
        <w:t>第</w:t>
      </w:r>
      <w:r w:rsidRPr="007F0980">
        <w:rPr>
          <w:rFonts w:hint="eastAsia"/>
          <w:lang w:eastAsia="zh-CN"/>
        </w:rPr>
        <w:t>50</w:t>
      </w:r>
      <w:r w:rsidRPr="007F0980">
        <w:rPr>
          <w:rFonts w:hint="eastAsia"/>
          <w:lang w:eastAsia="zh-CN"/>
        </w:rPr>
        <w:t>号决议关系到无线电通信部门在开发</w:t>
      </w:r>
      <w:r w:rsidRPr="007F0980">
        <w:rPr>
          <w:rFonts w:hint="eastAsia"/>
          <w:lang w:eastAsia="zh-CN"/>
        </w:rPr>
        <w:t>IMT</w:t>
      </w:r>
      <w:r w:rsidRPr="007F0980">
        <w:rPr>
          <w:rFonts w:hint="eastAsia"/>
          <w:lang w:eastAsia="zh-CN"/>
        </w:rPr>
        <w:t>中的作用；</w:t>
      </w:r>
    </w:p>
    <w:p w14:paraId="61D5C646" w14:textId="77777777" w:rsidR="0026697E" w:rsidRPr="007F0980" w:rsidRDefault="0026697E" w:rsidP="0026697E">
      <w:pPr>
        <w:rPr>
          <w:lang w:eastAsia="zh-CN"/>
        </w:rPr>
      </w:pPr>
      <w:r w:rsidRPr="007F0980">
        <w:rPr>
          <w:i/>
          <w:iCs/>
          <w:lang w:eastAsia="ko-KR"/>
        </w:rPr>
        <w:t>b</w:t>
      </w:r>
      <w:r w:rsidRPr="007F0980">
        <w:rPr>
          <w:i/>
          <w:iCs/>
          <w:lang w:eastAsia="zh-CN"/>
        </w:rPr>
        <w:t>)</w:t>
      </w:r>
      <w:r w:rsidRPr="007F0980">
        <w:rPr>
          <w:lang w:eastAsia="zh-CN"/>
        </w:rPr>
        <w:tab/>
      </w:r>
      <w:r w:rsidRPr="007F0980">
        <w:rPr>
          <w:lang w:val="en-GB" w:eastAsia="zh-CN"/>
        </w:rPr>
        <w:t>ITU-R 229/5</w:t>
      </w:r>
      <w:r w:rsidRPr="007F0980">
        <w:rPr>
          <w:rFonts w:hint="eastAsia"/>
          <w:lang w:eastAsia="zh-CN"/>
        </w:rPr>
        <w:t>号课题探讨了</w:t>
      </w:r>
      <w:r w:rsidRPr="007F0980">
        <w:rPr>
          <w:lang w:eastAsia="zh-CN"/>
        </w:rPr>
        <w:t>IMT</w:t>
      </w:r>
      <w:r w:rsidRPr="007F0980">
        <w:rPr>
          <w:rFonts w:hint="eastAsia"/>
          <w:lang w:eastAsia="zh-CN"/>
        </w:rPr>
        <w:t>地面系统进一步发展的问题；</w:t>
      </w:r>
    </w:p>
    <w:p w14:paraId="61244B56" w14:textId="77777777" w:rsidR="0026697E" w:rsidRPr="007F0980" w:rsidRDefault="0026697E" w:rsidP="0026697E">
      <w:pPr>
        <w:rPr>
          <w:b/>
          <w:color w:val="800000"/>
          <w:sz w:val="22"/>
          <w:lang w:eastAsia="zh-CN"/>
        </w:rPr>
      </w:pPr>
      <w:r w:rsidRPr="007F0980">
        <w:rPr>
          <w:i/>
          <w:iCs/>
          <w:lang w:eastAsia="ko-KR"/>
        </w:rPr>
        <w:t>c</w:t>
      </w:r>
      <w:r w:rsidRPr="007F0980">
        <w:rPr>
          <w:i/>
          <w:iCs/>
          <w:lang w:eastAsia="zh-CN"/>
        </w:rPr>
        <w:t>)</w:t>
      </w:r>
      <w:r w:rsidRPr="007F0980">
        <w:rPr>
          <w:lang w:eastAsia="zh-CN"/>
        </w:rPr>
        <w:tab/>
        <w:t>ITU-R 209/5</w:t>
      </w:r>
      <w:r w:rsidRPr="007F0980">
        <w:rPr>
          <w:rFonts w:hint="eastAsia"/>
          <w:lang w:eastAsia="zh-CN"/>
        </w:rPr>
        <w:t>号课题涉及如何利用移动、业余和卫星业余业务支持赈灾无线电通信；</w:t>
      </w:r>
    </w:p>
    <w:p w14:paraId="486B0F43" w14:textId="77777777" w:rsidR="0026697E" w:rsidRPr="007F0980" w:rsidRDefault="0026697E" w:rsidP="0026697E">
      <w:pPr>
        <w:rPr>
          <w:b/>
          <w:color w:val="800000"/>
          <w:sz w:val="22"/>
          <w:lang w:eastAsia="ko-KR"/>
        </w:rPr>
      </w:pPr>
      <w:r w:rsidRPr="007F0980">
        <w:rPr>
          <w:i/>
          <w:iCs/>
          <w:lang w:eastAsia="ko-KR"/>
        </w:rPr>
        <w:t>d</w:t>
      </w:r>
      <w:r w:rsidRPr="007F0980">
        <w:rPr>
          <w:i/>
          <w:iCs/>
          <w:lang w:eastAsia="zh-CN"/>
        </w:rPr>
        <w:t>)</w:t>
      </w:r>
      <w:r w:rsidRPr="007F0980">
        <w:rPr>
          <w:lang w:eastAsia="zh-CN"/>
        </w:rPr>
        <w:tab/>
        <w:t>ITU-R M.2083</w:t>
      </w:r>
      <w:r w:rsidRPr="007F0980">
        <w:rPr>
          <w:rFonts w:hint="eastAsia"/>
          <w:lang w:eastAsia="zh-CN"/>
        </w:rPr>
        <w:t>建议书定义了</w:t>
      </w:r>
      <w:r w:rsidRPr="007F0980">
        <w:rPr>
          <w:lang w:val="fr-FR" w:eastAsia="zh-CN"/>
        </w:rPr>
        <w:t>2020</w:t>
      </w:r>
      <w:r w:rsidRPr="007F0980">
        <w:rPr>
          <w:rFonts w:hint="eastAsia"/>
          <w:lang w:val="fr-FR" w:eastAsia="zh-CN"/>
        </w:rPr>
        <w:t>年及之后</w:t>
      </w:r>
      <w:r w:rsidRPr="007F0980">
        <w:rPr>
          <w:lang w:eastAsia="zh-CN"/>
        </w:rPr>
        <w:t>IMT</w:t>
      </w:r>
      <w:r w:rsidRPr="007F0980">
        <w:rPr>
          <w:rFonts w:hint="eastAsia"/>
          <w:lang w:eastAsia="zh-CN"/>
        </w:rPr>
        <w:t>未来发展的框架，包括在现有基础上进一步增强</w:t>
      </w:r>
      <w:r w:rsidRPr="007F0980">
        <w:rPr>
          <w:lang w:eastAsia="zh-CN"/>
        </w:rPr>
        <w:t>IMT</w:t>
      </w:r>
      <w:r w:rsidRPr="007F0980">
        <w:rPr>
          <w:rFonts w:hint="eastAsia"/>
          <w:lang w:eastAsia="zh-CN"/>
        </w:rPr>
        <w:t>，以及</w:t>
      </w:r>
      <w:r w:rsidRPr="007F0980">
        <w:rPr>
          <w:lang w:eastAsia="zh-CN"/>
        </w:rPr>
        <w:t>IMT-2020</w:t>
      </w:r>
      <w:r w:rsidRPr="007F0980">
        <w:rPr>
          <w:rFonts w:hint="eastAsia"/>
          <w:lang w:eastAsia="zh-CN"/>
        </w:rPr>
        <w:t>的发展和与设想使用场景相关的各种能力；</w:t>
      </w:r>
    </w:p>
    <w:p w14:paraId="4E356231" w14:textId="77777777" w:rsidR="0026697E" w:rsidRPr="007F0980" w:rsidRDefault="0026697E" w:rsidP="0026697E">
      <w:pPr>
        <w:rPr>
          <w:szCs w:val="24"/>
          <w:lang w:eastAsia="zh-CN"/>
        </w:rPr>
      </w:pPr>
      <w:r w:rsidRPr="007F0980">
        <w:rPr>
          <w:i/>
          <w:iCs/>
          <w:lang w:eastAsia="zh-CN"/>
        </w:rPr>
        <w:t>e)</w:t>
      </w:r>
      <w:r w:rsidRPr="007F0980">
        <w:rPr>
          <w:lang w:eastAsia="zh-CN"/>
        </w:rPr>
        <w:tab/>
        <w:t>ITU-R M.2441</w:t>
      </w:r>
      <w:r w:rsidRPr="007F0980">
        <w:rPr>
          <w:rFonts w:hint="eastAsia"/>
          <w:szCs w:val="24"/>
          <w:lang w:eastAsia="zh-CN"/>
        </w:rPr>
        <w:t>号报告论述了</w:t>
      </w:r>
      <w:r w:rsidRPr="007F0980">
        <w:rPr>
          <w:lang w:eastAsia="ja-JP"/>
        </w:rPr>
        <w:t>IMT</w:t>
      </w:r>
      <w:r w:rsidRPr="007F0980">
        <w:rPr>
          <w:rFonts w:hint="eastAsia"/>
          <w:szCs w:val="24"/>
          <w:lang w:eastAsia="zh-CN"/>
        </w:rPr>
        <w:t>地面部分的新用途；</w:t>
      </w:r>
    </w:p>
    <w:p w14:paraId="7104DE5F" w14:textId="77777777" w:rsidR="0026697E" w:rsidRPr="007F0980" w:rsidRDefault="0026697E" w:rsidP="0026697E">
      <w:pPr>
        <w:rPr>
          <w:lang w:eastAsia="ko-KR"/>
        </w:rPr>
      </w:pPr>
      <w:r w:rsidRPr="007F0980">
        <w:rPr>
          <w:i/>
          <w:lang w:eastAsia="ja-JP"/>
        </w:rPr>
        <w:t>f</w:t>
      </w:r>
      <w:r w:rsidRPr="007F0980">
        <w:rPr>
          <w:lang w:eastAsia="ja-JP"/>
        </w:rPr>
        <w:t>)</w:t>
      </w:r>
      <w:r w:rsidRPr="007F0980">
        <w:rPr>
          <w:lang w:eastAsia="ja-JP"/>
        </w:rPr>
        <w:tab/>
        <w:t>ITU-R M.2291</w:t>
      </w:r>
      <w:r w:rsidRPr="007F0980">
        <w:rPr>
          <w:rFonts w:hint="eastAsia"/>
          <w:lang w:eastAsia="ko-KR"/>
        </w:rPr>
        <w:t>号报告</w:t>
      </w:r>
      <w:r w:rsidRPr="007F0980">
        <w:rPr>
          <w:rFonts w:hint="eastAsia"/>
          <w:lang w:eastAsia="zh-CN"/>
        </w:rPr>
        <w:t>记载的研究涉及将</w:t>
      </w:r>
      <w:r w:rsidRPr="007F0980">
        <w:rPr>
          <w:lang w:eastAsia="ja-JP"/>
        </w:rPr>
        <w:t>IMT</w:t>
      </w:r>
      <w:r w:rsidRPr="007F0980">
        <w:rPr>
          <w:rFonts w:hint="eastAsia"/>
          <w:lang w:eastAsia="ko-KR"/>
        </w:rPr>
        <w:t>用于宽带公共保护和救灾应用，</w:t>
      </w:r>
    </w:p>
    <w:p w14:paraId="62D3C3EB" w14:textId="77777777"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eastAsia="STKaiti" w:hAnsiTheme="majorBidi" w:cstheme="majorBidi"/>
          <w:szCs w:val="24"/>
          <w:lang w:eastAsia="zh-CN"/>
        </w:rPr>
      </w:pPr>
      <w:r>
        <w:rPr>
          <w:rFonts w:asciiTheme="majorBidi" w:hAnsiTheme="majorBidi" w:cstheme="majorBidi"/>
          <w:szCs w:val="24"/>
          <w:lang w:eastAsia="zh-CN"/>
        </w:rPr>
        <w:br w:type="page"/>
      </w:r>
    </w:p>
    <w:p w14:paraId="710FED4D" w14:textId="77777777" w:rsidR="0026697E" w:rsidRPr="0026697E" w:rsidRDefault="0026697E" w:rsidP="0026697E">
      <w:pPr>
        <w:pStyle w:val="Call"/>
        <w:rPr>
          <w:rFonts w:ascii="STKaiti" w:eastAsia="STKaiti" w:hAnsi="STKaiti" w:cs="Times New Roman"/>
          <w:i w:val="0"/>
          <w:iCs/>
          <w:lang w:eastAsia="zh-CN"/>
        </w:rPr>
      </w:pPr>
      <w:r w:rsidRPr="0026697E">
        <w:rPr>
          <w:rFonts w:ascii="STKaiti" w:eastAsia="STKaiti" w:hAnsi="STKaiti" w:cstheme="majorBidi" w:hint="eastAsia"/>
          <w:i w:val="0"/>
          <w:iCs/>
          <w:szCs w:val="24"/>
          <w:lang w:eastAsia="zh-CN"/>
        </w:rPr>
        <w:lastRenderedPageBreak/>
        <w:t>注意到</w:t>
      </w:r>
    </w:p>
    <w:p w14:paraId="0B0FA880" w14:textId="77777777" w:rsidR="0026697E" w:rsidRPr="007F0980" w:rsidRDefault="0026697E" w:rsidP="0026697E">
      <w:pPr>
        <w:rPr>
          <w:lang w:eastAsia="ko-KR"/>
        </w:rPr>
      </w:pPr>
      <w:r w:rsidRPr="007F0980">
        <w:rPr>
          <w:i/>
          <w:iCs/>
          <w:lang w:eastAsia="zh-CN"/>
        </w:rPr>
        <w:t>a)</w:t>
      </w:r>
      <w:r w:rsidRPr="007F0980">
        <w:rPr>
          <w:lang w:eastAsia="zh-CN"/>
        </w:rPr>
        <w:tab/>
        <w:t>ITU-R</w:t>
      </w:r>
      <w:r w:rsidRPr="007F0980">
        <w:rPr>
          <w:rFonts w:hint="eastAsia"/>
          <w:lang w:eastAsia="zh-CN"/>
        </w:rPr>
        <w:t>内外的一些团体和组织正在研究基于</w:t>
      </w:r>
      <w:r w:rsidRPr="007F0980">
        <w:rPr>
          <w:lang w:eastAsia="zh-CN"/>
        </w:rPr>
        <w:t>IMT</w:t>
      </w:r>
      <w:r w:rsidRPr="007F0980">
        <w:rPr>
          <w:rFonts w:hint="eastAsia"/>
          <w:lang w:eastAsia="zh-CN"/>
        </w:rPr>
        <w:t>系统的针对具体应用的技术、用途和频谱；</w:t>
      </w:r>
    </w:p>
    <w:p w14:paraId="72BFDDFC" w14:textId="77777777" w:rsidR="0026697E" w:rsidRPr="007F0980" w:rsidRDefault="0026697E" w:rsidP="0026697E">
      <w:pPr>
        <w:rPr>
          <w:i/>
          <w:iCs/>
          <w:lang w:eastAsia="zh-CN"/>
        </w:rPr>
      </w:pPr>
      <w:r w:rsidRPr="007F0980">
        <w:rPr>
          <w:i/>
          <w:iCs/>
          <w:lang w:eastAsia="zh-CN"/>
        </w:rPr>
        <w:t>b)</w:t>
      </w:r>
      <w:r w:rsidRPr="007F0980">
        <w:rPr>
          <w:i/>
          <w:iCs/>
          <w:lang w:eastAsia="zh-CN"/>
        </w:rPr>
        <w:tab/>
      </w:r>
      <w:r w:rsidRPr="007F0980">
        <w:rPr>
          <w:lang w:eastAsia="zh-CN"/>
        </w:rPr>
        <w:t>IMT</w:t>
      </w:r>
      <w:r w:rsidRPr="007F0980">
        <w:rPr>
          <w:rFonts w:hint="eastAsia"/>
          <w:lang w:eastAsia="zh-CN"/>
        </w:rPr>
        <w:t>系统目前正在行业和企业网络中部署</w:t>
      </w:r>
      <w:r>
        <w:rPr>
          <w:rFonts w:hint="eastAsia"/>
          <w:lang w:eastAsia="zh-CN"/>
        </w:rPr>
        <w:t>，</w:t>
      </w:r>
    </w:p>
    <w:p w14:paraId="45B4022F" w14:textId="77777777" w:rsidR="0026697E" w:rsidRPr="00136E41" w:rsidRDefault="0026697E" w:rsidP="0026697E">
      <w:pPr>
        <w:pStyle w:val="call0"/>
        <w:rPr>
          <w:lang w:eastAsia="zh-CN"/>
        </w:rPr>
      </w:pPr>
      <w:r w:rsidRPr="00937214">
        <w:rPr>
          <w:rFonts w:asciiTheme="majorBidi" w:eastAsia="STKaiti" w:hAnsiTheme="majorBidi" w:cstheme="majorBidi" w:hint="eastAsia"/>
          <w:i w:val="0"/>
          <w:szCs w:val="24"/>
          <w:lang w:val="en-US" w:eastAsia="zh-CN"/>
        </w:rPr>
        <w:t>决定</w:t>
      </w:r>
      <w:r>
        <w:rPr>
          <w:rFonts w:ascii="SimSun" w:eastAsia="SimSun" w:hAnsi="SimSun" w:cs="SimSun" w:hint="eastAsia"/>
          <w:i w:val="0"/>
          <w:iCs/>
          <w:lang w:eastAsia="zh-CN"/>
        </w:rPr>
        <w:t>应研究以下课题</w:t>
      </w:r>
    </w:p>
    <w:p w14:paraId="25C4A5CF" w14:textId="77777777" w:rsidR="0026697E" w:rsidRPr="00E72560" w:rsidRDefault="0026697E" w:rsidP="0026697E">
      <w:pPr>
        <w:rPr>
          <w:lang w:eastAsia="ko-KR"/>
        </w:rPr>
      </w:pPr>
      <w:r w:rsidRPr="00E72560">
        <w:rPr>
          <w:lang w:eastAsia="ja-JP"/>
        </w:rPr>
        <w:t>1</w:t>
      </w:r>
      <w:r w:rsidRPr="00E72560">
        <w:rPr>
          <w:lang w:eastAsia="ja-JP"/>
        </w:rPr>
        <w:tab/>
      </w:r>
      <w:r w:rsidRPr="00E72560">
        <w:rPr>
          <w:rFonts w:hint="eastAsia"/>
          <w:lang w:eastAsia="ja-JP"/>
        </w:rPr>
        <w:t>IMT</w:t>
      </w:r>
      <w:r w:rsidRPr="00E72560">
        <w:rPr>
          <w:rFonts w:hint="eastAsia"/>
          <w:lang w:eastAsia="ja-JP"/>
        </w:rPr>
        <w:t>能</w:t>
      </w:r>
      <w:r w:rsidRPr="00E72560">
        <w:rPr>
          <w:rFonts w:hint="eastAsia"/>
          <w:lang w:eastAsia="zh-CN"/>
        </w:rPr>
        <w:t>够</w:t>
      </w:r>
      <w:r w:rsidRPr="00E72560">
        <w:rPr>
          <w:rFonts w:hint="eastAsia"/>
          <w:lang w:eastAsia="ja-JP"/>
        </w:rPr>
        <w:t>支持哪些特定的工业企业应用、</w:t>
      </w:r>
      <w:r w:rsidRPr="00E72560">
        <w:rPr>
          <w:rFonts w:hint="eastAsia"/>
          <w:lang w:eastAsia="zh-CN"/>
        </w:rPr>
        <w:t>及其</w:t>
      </w:r>
      <w:r w:rsidRPr="00E72560">
        <w:rPr>
          <w:rFonts w:hint="eastAsia"/>
          <w:lang w:eastAsia="ja-JP"/>
        </w:rPr>
        <w:t>新兴用途和功能？</w:t>
      </w:r>
    </w:p>
    <w:p w14:paraId="0419BCC9" w14:textId="77777777" w:rsidR="0026697E" w:rsidRPr="00E72560" w:rsidRDefault="0026697E" w:rsidP="0026697E">
      <w:pPr>
        <w:rPr>
          <w:lang w:eastAsia="ko-KR"/>
        </w:rPr>
      </w:pPr>
      <w:r w:rsidRPr="00E72560">
        <w:rPr>
          <w:lang w:eastAsia="ja-JP"/>
        </w:rPr>
        <w:t>2</w:t>
      </w:r>
      <w:r w:rsidRPr="00E72560">
        <w:rPr>
          <w:lang w:eastAsia="ja-JP"/>
        </w:rPr>
        <w:tab/>
      </w:r>
      <w:r w:rsidRPr="00E72560">
        <w:rPr>
          <w:rFonts w:hint="eastAsia"/>
          <w:lang w:eastAsia="ja-JP"/>
        </w:rPr>
        <w:t>使用</w:t>
      </w:r>
      <w:r w:rsidRPr="00E72560">
        <w:rPr>
          <w:lang w:eastAsia="ja-JP"/>
        </w:rPr>
        <w:t>IMT</w:t>
      </w:r>
      <w:r w:rsidRPr="00E72560">
        <w:rPr>
          <w:rFonts w:hint="eastAsia"/>
          <w:lang w:eastAsia="ja-JP"/>
        </w:rPr>
        <w:t>的特定工业和企业应用</w:t>
      </w:r>
      <w:r w:rsidRPr="00E72560">
        <w:rPr>
          <w:rFonts w:hint="eastAsia"/>
          <w:lang w:eastAsia="zh-CN"/>
        </w:rPr>
        <w:t>的</w:t>
      </w:r>
      <w:r w:rsidRPr="00E72560">
        <w:rPr>
          <w:rFonts w:hint="eastAsia"/>
          <w:lang w:eastAsia="ja-JP"/>
        </w:rPr>
        <w:t>相关技术特征、操作</w:t>
      </w:r>
      <w:r w:rsidRPr="00E72560">
        <w:rPr>
          <w:rFonts w:hint="eastAsia"/>
          <w:lang w:eastAsia="zh-CN"/>
        </w:rPr>
        <w:t>问题</w:t>
      </w:r>
      <w:r w:rsidRPr="00E72560">
        <w:rPr>
          <w:rFonts w:hint="eastAsia"/>
          <w:lang w:eastAsia="ja-JP"/>
        </w:rPr>
        <w:t>和能力是什么？</w:t>
      </w:r>
    </w:p>
    <w:p w14:paraId="6A6C228A" w14:textId="77777777" w:rsidR="0026697E" w:rsidRPr="00CA7F17" w:rsidRDefault="0026697E" w:rsidP="0026697E">
      <w:pPr>
        <w:pStyle w:val="Call"/>
        <w:rPr>
          <w:rFonts w:ascii="STKaiti" w:eastAsia="STKaiti" w:hAnsi="STKaiti" w:cs="Times New Roman"/>
          <w:i w:val="0"/>
          <w:iCs/>
          <w:lang w:eastAsia="ja-JP"/>
          <w:rPrChange w:id="0" w:author="Yu, Yan" w:date="2019-11-21T14:34:00Z">
            <w:rPr>
              <w:rFonts w:cs="Times New Roman"/>
              <w:lang w:eastAsia="ja-JP"/>
            </w:rPr>
          </w:rPrChange>
        </w:rPr>
      </w:pPr>
      <w:r w:rsidRPr="00CA7F17">
        <w:rPr>
          <w:rFonts w:ascii="STKaiti" w:eastAsia="STKaiti" w:hAnsi="STKaiti" w:cs="Times New Roman" w:hint="eastAsia"/>
          <w:i w:val="0"/>
          <w:iCs/>
          <w:lang w:eastAsia="zh-CN"/>
          <w:rPrChange w:id="1" w:author="Yu, Yan" w:date="2019-11-21T14:34:00Z">
            <w:rPr>
              <w:rFonts w:cs="Times New Roman" w:hint="eastAsia"/>
              <w:lang w:eastAsia="zh-CN"/>
            </w:rPr>
          </w:rPrChange>
        </w:rPr>
        <w:t>进一步决定</w:t>
      </w:r>
    </w:p>
    <w:p w14:paraId="5175F8D3" w14:textId="77777777" w:rsidR="0026697E" w:rsidRPr="00E72560" w:rsidRDefault="0026697E" w:rsidP="0026697E">
      <w:pPr>
        <w:rPr>
          <w:b/>
          <w:color w:val="800000"/>
          <w:lang w:eastAsia="zh-CN"/>
        </w:rPr>
      </w:pPr>
      <w:r w:rsidRPr="00E72560">
        <w:rPr>
          <w:lang w:eastAsia="zh-CN"/>
        </w:rPr>
        <w:t>1</w:t>
      </w:r>
      <w:r w:rsidRPr="00E72560">
        <w:rPr>
          <w:lang w:eastAsia="zh-CN"/>
        </w:rPr>
        <w:tab/>
      </w:r>
      <w:r w:rsidRPr="00E72560">
        <w:rPr>
          <w:rFonts w:hint="eastAsia"/>
          <w:szCs w:val="24"/>
          <w:lang w:eastAsia="zh-CN"/>
        </w:rPr>
        <w:t>应将上述研究结果纳入一种或多种建议书、报告和</w:t>
      </w:r>
      <w:r w:rsidRPr="00E72560">
        <w:rPr>
          <w:rFonts w:hint="eastAsia"/>
          <w:szCs w:val="24"/>
          <w:lang w:eastAsia="zh-CN"/>
        </w:rPr>
        <w:t>/</w:t>
      </w:r>
      <w:r w:rsidRPr="00E72560">
        <w:rPr>
          <w:rFonts w:hint="eastAsia"/>
          <w:szCs w:val="24"/>
          <w:lang w:eastAsia="zh-CN"/>
        </w:rPr>
        <w:t>或手册中；</w:t>
      </w:r>
    </w:p>
    <w:p w14:paraId="35D797AF" w14:textId="77777777" w:rsidR="0026697E" w:rsidRPr="00E72560" w:rsidRDefault="0026697E" w:rsidP="0026697E">
      <w:pPr>
        <w:rPr>
          <w:color w:val="000000" w:themeColor="text1"/>
          <w:lang w:eastAsia="zh-CN"/>
        </w:rPr>
      </w:pPr>
      <w:r w:rsidRPr="00E72560">
        <w:rPr>
          <w:color w:val="000000" w:themeColor="text1"/>
          <w:lang w:eastAsia="zh-CN"/>
        </w:rPr>
        <w:t>2</w:t>
      </w:r>
      <w:r w:rsidRPr="00E72560">
        <w:rPr>
          <w:color w:val="000000" w:themeColor="text1"/>
          <w:lang w:eastAsia="zh-CN"/>
        </w:rPr>
        <w:tab/>
      </w:r>
      <w:r w:rsidRPr="00E72560">
        <w:rPr>
          <w:rFonts w:hint="eastAsia"/>
          <w:szCs w:val="24"/>
          <w:lang w:eastAsia="zh-CN"/>
        </w:rPr>
        <w:t>上述</w:t>
      </w:r>
      <w:r w:rsidRPr="00E72560">
        <w:rPr>
          <w:rFonts w:hint="eastAsia"/>
          <w:lang w:eastAsia="zh-CN"/>
        </w:rPr>
        <w:t>决定中的</w:t>
      </w:r>
      <w:r w:rsidRPr="00E72560">
        <w:rPr>
          <w:rFonts w:hint="eastAsia"/>
          <w:szCs w:val="24"/>
          <w:lang w:eastAsia="zh-CN"/>
        </w:rPr>
        <w:t>研究应于</w:t>
      </w:r>
      <w:r w:rsidRPr="00E72560">
        <w:rPr>
          <w:rFonts w:hint="eastAsia"/>
          <w:szCs w:val="24"/>
          <w:lang w:eastAsia="zh-CN"/>
        </w:rPr>
        <w:t>2023</w:t>
      </w:r>
      <w:r w:rsidRPr="00E72560">
        <w:rPr>
          <w:rFonts w:hint="eastAsia"/>
          <w:szCs w:val="24"/>
          <w:lang w:eastAsia="zh-CN"/>
        </w:rPr>
        <w:t>年前完成。</w:t>
      </w:r>
    </w:p>
    <w:p w14:paraId="2AE2F708" w14:textId="77777777" w:rsidR="0026697E" w:rsidRDefault="0026697E" w:rsidP="0026697E">
      <w:pPr>
        <w:spacing w:before="600"/>
        <w:rPr>
          <w:color w:val="000000" w:themeColor="text1"/>
          <w:szCs w:val="24"/>
          <w:lang w:eastAsia="ja-JP"/>
        </w:rPr>
      </w:pPr>
      <w:r w:rsidRPr="00E72560">
        <w:rPr>
          <w:color w:val="000000" w:themeColor="text1"/>
          <w:szCs w:val="24"/>
          <w:lang w:eastAsia="ja-JP"/>
        </w:rPr>
        <w:t>类别：</w:t>
      </w:r>
      <w:r w:rsidRPr="00E72560">
        <w:rPr>
          <w:color w:val="000000" w:themeColor="text1"/>
          <w:szCs w:val="24"/>
          <w:lang w:eastAsia="ja-JP"/>
        </w:rPr>
        <w:t>S2</w:t>
      </w:r>
    </w:p>
    <w:p w14:paraId="602BBB4E" w14:textId="77777777" w:rsidR="0026697E" w:rsidRPr="00E72560" w:rsidRDefault="0026697E" w:rsidP="0026697E">
      <w:pPr>
        <w:pStyle w:val="Reasons"/>
        <w:rPr>
          <w:rFonts w:eastAsia="SimSun"/>
          <w:lang w:eastAsia="zh-CN"/>
        </w:rPr>
      </w:pPr>
    </w:p>
    <w:p w14:paraId="08BD9188" w14:textId="21FD8C1D" w:rsidR="0026697E" w:rsidRDefault="0026697E" w:rsidP="0026697E">
      <w:pPr>
        <w:tabs>
          <w:tab w:val="clear" w:pos="794"/>
          <w:tab w:val="clear" w:pos="1191"/>
          <w:tab w:val="clear" w:pos="1588"/>
          <w:tab w:val="clear" w:pos="1985"/>
        </w:tabs>
        <w:overflowPunct/>
        <w:autoSpaceDE/>
        <w:autoSpaceDN/>
        <w:adjustRightInd/>
        <w:spacing w:before="0" w:line="240" w:lineRule="auto"/>
        <w:jc w:val="left"/>
        <w:textAlignment w:val="auto"/>
        <w:rPr>
          <w:rFonts w:eastAsia="Malgun Gothic"/>
          <w:lang w:eastAsia="ko-KR"/>
        </w:rPr>
      </w:pPr>
    </w:p>
    <w:sectPr w:rsidR="0026697E" w:rsidSect="00201185">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34" w:code="9"/>
      <w:pgMar w:top="1134" w:right="1134" w:bottom="993" w:left="1134" w:header="567" w:footer="397"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0F359" w14:textId="77777777" w:rsidR="00BE343F" w:rsidRDefault="00BE343F">
      <w:r>
        <w:separator/>
      </w:r>
    </w:p>
  </w:endnote>
  <w:endnote w:type="continuationSeparator" w:id="0">
    <w:p w14:paraId="2FB7A19C" w14:textId="77777777" w:rsidR="00BE343F" w:rsidRDefault="00BE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DF198" w14:textId="77777777" w:rsidR="001E1D55" w:rsidRDefault="001E1D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C22D9" w14:textId="0C664F5B" w:rsidR="00BE343F" w:rsidRPr="00E47070" w:rsidRDefault="00BE343F" w:rsidP="00E470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B09D" w14:textId="14363F41" w:rsidR="00BE343F" w:rsidRPr="001E1D55" w:rsidRDefault="00BE343F" w:rsidP="001E1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30D26" w14:textId="77777777" w:rsidR="00BE343F" w:rsidRDefault="00BE343F">
      <w:r>
        <w:t>____________________</w:t>
      </w:r>
    </w:p>
  </w:footnote>
  <w:footnote w:type="continuationSeparator" w:id="0">
    <w:p w14:paraId="763761F1" w14:textId="77777777" w:rsidR="00BE343F" w:rsidRDefault="00BE3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DB647" w14:textId="77777777" w:rsidR="00BE343F" w:rsidRPr="00165B71" w:rsidRDefault="00BE343F" w:rsidP="000F00B0">
    <w:pPr>
      <w:pStyle w:val="Header"/>
      <w:rPr>
        <w:sz w:val="18"/>
        <w:szCs w:val="18"/>
      </w:rPr>
    </w:pPr>
    <w:r w:rsidRPr="00165B71">
      <w:rPr>
        <w:sz w:val="18"/>
        <w:szCs w:val="18"/>
      </w:rPr>
      <w:tab/>
    </w:r>
    <w:r w:rsidRPr="00165B71">
      <w:rPr>
        <w:sz w:val="18"/>
        <w:szCs w:val="18"/>
      </w:rPr>
      <w:tab/>
      <w:t xml:space="preserve">- </w:t>
    </w:r>
    <w:r w:rsidRPr="00165B71">
      <w:rPr>
        <w:rStyle w:val="PageNumber"/>
        <w:sz w:val="18"/>
        <w:szCs w:val="18"/>
      </w:rPr>
      <w:fldChar w:fldCharType="begin"/>
    </w:r>
    <w:r w:rsidRPr="00165B71">
      <w:rPr>
        <w:rStyle w:val="PageNumber"/>
        <w:sz w:val="18"/>
        <w:szCs w:val="18"/>
      </w:rPr>
      <w:instrText xml:space="preserve"> PAGE </w:instrText>
    </w:r>
    <w:r w:rsidRPr="00165B71">
      <w:rPr>
        <w:rStyle w:val="PageNumber"/>
        <w:sz w:val="18"/>
        <w:szCs w:val="18"/>
      </w:rPr>
      <w:fldChar w:fldCharType="separate"/>
    </w:r>
    <w:r>
      <w:rPr>
        <w:rStyle w:val="PageNumber"/>
        <w:noProof/>
        <w:sz w:val="18"/>
        <w:szCs w:val="18"/>
      </w:rPr>
      <w:t>2</w:t>
    </w:r>
    <w:r w:rsidRPr="00165B71">
      <w:rPr>
        <w:rStyle w:val="PageNumber"/>
        <w:sz w:val="18"/>
        <w:szCs w:val="18"/>
      </w:rPr>
      <w:fldChar w:fldCharType="end"/>
    </w:r>
    <w:r w:rsidRPr="00165B7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7BCAA" w14:textId="77777777" w:rsidR="00BE343F" w:rsidRPr="00165B71" w:rsidRDefault="00BE343F">
    <w:pPr>
      <w:pStyle w:val="Header"/>
      <w:rPr>
        <w:iCs/>
        <w:sz w:val="18"/>
        <w:szCs w:val="18"/>
      </w:rPr>
    </w:pPr>
    <w:r w:rsidRPr="00165B71">
      <w:rPr>
        <w:iCs/>
        <w:sz w:val="18"/>
        <w:szCs w:val="18"/>
      </w:rPr>
      <w:tab/>
    </w:r>
    <w:r w:rsidRPr="00165B71">
      <w:rPr>
        <w:iCs/>
        <w:sz w:val="18"/>
        <w:szCs w:val="18"/>
      </w:rPr>
      <w:tab/>
    </w:r>
    <w:r>
      <w:rPr>
        <w:sz w:val="18"/>
        <w:szCs w:val="16"/>
      </w:rPr>
      <w:t xml:space="preserve">- </w:t>
    </w:r>
    <w:r w:rsidRPr="00165B71">
      <w:rPr>
        <w:iCs/>
        <w:sz w:val="18"/>
        <w:szCs w:val="18"/>
      </w:rPr>
      <w:fldChar w:fldCharType="begin"/>
    </w:r>
    <w:r w:rsidRPr="00165B71">
      <w:rPr>
        <w:iCs/>
        <w:sz w:val="18"/>
        <w:szCs w:val="18"/>
      </w:rPr>
      <w:instrText xml:space="preserve"> PAGE  \* MERGEFORMAT </w:instrText>
    </w:r>
    <w:r w:rsidRPr="00165B71">
      <w:rPr>
        <w:iCs/>
        <w:sz w:val="18"/>
        <w:szCs w:val="18"/>
      </w:rPr>
      <w:fldChar w:fldCharType="separate"/>
    </w:r>
    <w:r w:rsidR="001E1D55">
      <w:rPr>
        <w:iCs/>
        <w:noProof/>
        <w:sz w:val="18"/>
        <w:szCs w:val="18"/>
      </w:rPr>
      <w:t>- 2 -</w:t>
    </w:r>
    <w:r w:rsidRPr="00165B71">
      <w:rPr>
        <w:iCs/>
        <w:sz w:val="18"/>
        <w:szCs w:val="18"/>
      </w:rPr>
      <w:fldChar w:fldCharType="end"/>
    </w:r>
    <w:r>
      <w:rPr>
        <w:iCs/>
        <w:sz w:val="18"/>
        <w:szCs w:val="18"/>
      </w:rPr>
      <w:t xml:space="preserve"> </w:t>
    </w:r>
    <w:r>
      <w:rPr>
        <w:rStyle w:val="PageNumber"/>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64DE" w14:textId="00255092" w:rsidR="00BE343F" w:rsidRPr="001E1D55" w:rsidRDefault="00BE343F" w:rsidP="001E1D55">
    <w:pPr>
      <w:pStyle w:val="Header"/>
    </w:pP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AF6D2A"/>
    <w:multiLevelType w:val="hybridMultilevel"/>
    <w:tmpl w:val="85406736"/>
    <w:lvl w:ilvl="0" w:tplc="DEBA3CA6">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 Yan">
    <w15:presenceInfo w15:providerId="AD" w15:userId="S::yan.yu@itu.int::04b6ad80-10da-4160-91e9-8de453fa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D3AE3"/>
    <w:rsid w:val="00006A31"/>
    <w:rsid w:val="00006C82"/>
    <w:rsid w:val="00010E30"/>
    <w:rsid w:val="00015C76"/>
    <w:rsid w:val="00026CF8"/>
    <w:rsid w:val="00030BD7"/>
    <w:rsid w:val="00031E64"/>
    <w:rsid w:val="000338AE"/>
    <w:rsid w:val="00034340"/>
    <w:rsid w:val="00035CB3"/>
    <w:rsid w:val="00045A8D"/>
    <w:rsid w:val="0005167A"/>
    <w:rsid w:val="00054E5D"/>
    <w:rsid w:val="00070258"/>
    <w:rsid w:val="0007323C"/>
    <w:rsid w:val="0007389C"/>
    <w:rsid w:val="00086D03"/>
    <w:rsid w:val="000A096A"/>
    <w:rsid w:val="000A375E"/>
    <w:rsid w:val="000A3B5F"/>
    <w:rsid w:val="000A7051"/>
    <w:rsid w:val="000B0AF6"/>
    <w:rsid w:val="000B0E9B"/>
    <w:rsid w:val="000B2CAE"/>
    <w:rsid w:val="000C03C7"/>
    <w:rsid w:val="000C2AD0"/>
    <w:rsid w:val="000E2899"/>
    <w:rsid w:val="000E3DEE"/>
    <w:rsid w:val="000F00B0"/>
    <w:rsid w:val="00100B72"/>
    <w:rsid w:val="00101F7D"/>
    <w:rsid w:val="00103C76"/>
    <w:rsid w:val="0010403E"/>
    <w:rsid w:val="0010670D"/>
    <w:rsid w:val="0011017A"/>
    <w:rsid w:val="0011265F"/>
    <w:rsid w:val="00117282"/>
    <w:rsid w:val="00117389"/>
    <w:rsid w:val="00121C2D"/>
    <w:rsid w:val="0012700F"/>
    <w:rsid w:val="00134404"/>
    <w:rsid w:val="00144DFB"/>
    <w:rsid w:val="00160635"/>
    <w:rsid w:val="00164B62"/>
    <w:rsid w:val="00165B71"/>
    <w:rsid w:val="001742EE"/>
    <w:rsid w:val="00187CA3"/>
    <w:rsid w:val="00196710"/>
    <w:rsid w:val="00196770"/>
    <w:rsid w:val="00197324"/>
    <w:rsid w:val="001B351B"/>
    <w:rsid w:val="001B42C9"/>
    <w:rsid w:val="001C06DB"/>
    <w:rsid w:val="001C172C"/>
    <w:rsid w:val="001C6971"/>
    <w:rsid w:val="001D2785"/>
    <w:rsid w:val="001D7070"/>
    <w:rsid w:val="001E1D55"/>
    <w:rsid w:val="001E2EE7"/>
    <w:rsid w:val="001E7ABF"/>
    <w:rsid w:val="001F2170"/>
    <w:rsid w:val="001F3948"/>
    <w:rsid w:val="001F5A49"/>
    <w:rsid w:val="00201097"/>
    <w:rsid w:val="00201185"/>
    <w:rsid w:val="00201B6E"/>
    <w:rsid w:val="00202325"/>
    <w:rsid w:val="00210677"/>
    <w:rsid w:val="00227517"/>
    <w:rsid w:val="002302B3"/>
    <w:rsid w:val="00230C66"/>
    <w:rsid w:val="00234EB4"/>
    <w:rsid w:val="00235A29"/>
    <w:rsid w:val="00241526"/>
    <w:rsid w:val="002443A2"/>
    <w:rsid w:val="00263C7F"/>
    <w:rsid w:val="002640F3"/>
    <w:rsid w:val="0026697E"/>
    <w:rsid w:val="00266E74"/>
    <w:rsid w:val="00283C3B"/>
    <w:rsid w:val="002861E6"/>
    <w:rsid w:val="00287D18"/>
    <w:rsid w:val="002A2618"/>
    <w:rsid w:val="002A5DD7"/>
    <w:rsid w:val="002B0CAC"/>
    <w:rsid w:val="002D5A15"/>
    <w:rsid w:val="002D5BDD"/>
    <w:rsid w:val="002E0DC8"/>
    <w:rsid w:val="002E3D27"/>
    <w:rsid w:val="002F0890"/>
    <w:rsid w:val="002F2531"/>
    <w:rsid w:val="002F4101"/>
    <w:rsid w:val="002F4967"/>
    <w:rsid w:val="002F49D8"/>
    <w:rsid w:val="00316935"/>
    <w:rsid w:val="003224F2"/>
    <w:rsid w:val="00325409"/>
    <w:rsid w:val="003266ED"/>
    <w:rsid w:val="00326C68"/>
    <w:rsid w:val="00334544"/>
    <w:rsid w:val="003370B8"/>
    <w:rsid w:val="00345D38"/>
    <w:rsid w:val="00352097"/>
    <w:rsid w:val="003666FF"/>
    <w:rsid w:val="0037309C"/>
    <w:rsid w:val="00374F73"/>
    <w:rsid w:val="00380A6E"/>
    <w:rsid w:val="003836D4"/>
    <w:rsid w:val="00394029"/>
    <w:rsid w:val="003A00AB"/>
    <w:rsid w:val="003A1F49"/>
    <w:rsid w:val="003A55ED"/>
    <w:rsid w:val="003A5D52"/>
    <w:rsid w:val="003B2BDA"/>
    <w:rsid w:val="003B341B"/>
    <w:rsid w:val="003B55EC"/>
    <w:rsid w:val="003C2EA7"/>
    <w:rsid w:val="003C4471"/>
    <w:rsid w:val="003C7D41"/>
    <w:rsid w:val="003D4A69"/>
    <w:rsid w:val="003E504F"/>
    <w:rsid w:val="003E78D6"/>
    <w:rsid w:val="00400573"/>
    <w:rsid w:val="004007A3"/>
    <w:rsid w:val="00404759"/>
    <w:rsid w:val="00406D71"/>
    <w:rsid w:val="0041406E"/>
    <w:rsid w:val="004326DB"/>
    <w:rsid w:val="0043682E"/>
    <w:rsid w:val="00447ECB"/>
    <w:rsid w:val="004623F7"/>
    <w:rsid w:val="00480F51"/>
    <w:rsid w:val="00481124"/>
    <w:rsid w:val="004815EB"/>
    <w:rsid w:val="004821BC"/>
    <w:rsid w:val="00482BC0"/>
    <w:rsid w:val="00487569"/>
    <w:rsid w:val="0049305F"/>
    <w:rsid w:val="00496864"/>
    <w:rsid w:val="00496920"/>
    <w:rsid w:val="004A38B2"/>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27D3E"/>
    <w:rsid w:val="00531BB6"/>
    <w:rsid w:val="00534372"/>
    <w:rsid w:val="00543DF8"/>
    <w:rsid w:val="005458F1"/>
    <w:rsid w:val="00546101"/>
    <w:rsid w:val="00553DD7"/>
    <w:rsid w:val="005638CF"/>
    <w:rsid w:val="0056741E"/>
    <w:rsid w:val="0057325A"/>
    <w:rsid w:val="0057469A"/>
    <w:rsid w:val="00575896"/>
    <w:rsid w:val="00580814"/>
    <w:rsid w:val="00583A0B"/>
    <w:rsid w:val="005A03A3"/>
    <w:rsid w:val="005A2B92"/>
    <w:rsid w:val="005A3F66"/>
    <w:rsid w:val="005A79E9"/>
    <w:rsid w:val="005B214C"/>
    <w:rsid w:val="005B4CDA"/>
    <w:rsid w:val="005C3A8D"/>
    <w:rsid w:val="005D3669"/>
    <w:rsid w:val="005D6246"/>
    <w:rsid w:val="005E3AEA"/>
    <w:rsid w:val="005E5C29"/>
    <w:rsid w:val="005E5EB3"/>
    <w:rsid w:val="005E665F"/>
    <w:rsid w:val="005E7658"/>
    <w:rsid w:val="005F2D0E"/>
    <w:rsid w:val="005F3CB6"/>
    <w:rsid w:val="005F657C"/>
    <w:rsid w:val="00602D53"/>
    <w:rsid w:val="006047E5"/>
    <w:rsid w:val="0061237D"/>
    <w:rsid w:val="0064371D"/>
    <w:rsid w:val="00650543"/>
    <w:rsid w:val="00650B2A"/>
    <w:rsid w:val="00651777"/>
    <w:rsid w:val="006550F8"/>
    <w:rsid w:val="006604F1"/>
    <w:rsid w:val="00677F42"/>
    <w:rsid w:val="006829F3"/>
    <w:rsid w:val="006A2908"/>
    <w:rsid w:val="006A518B"/>
    <w:rsid w:val="006B0590"/>
    <w:rsid w:val="006B0FAE"/>
    <w:rsid w:val="006B49DA"/>
    <w:rsid w:val="006C53F8"/>
    <w:rsid w:val="006C7CDE"/>
    <w:rsid w:val="006D2E29"/>
    <w:rsid w:val="006E5BF6"/>
    <w:rsid w:val="007234B1"/>
    <w:rsid w:val="00723D08"/>
    <w:rsid w:val="007253AF"/>
    <w:rsid w:val="00725FDA"/>
    <w:rsid w:val="00727816"/>
    <w:rsid w:val="00730B9A"/>
    <w:rsid w:val="007411A8"/>
    <w:rsid w:val="00750CFA"/>
    <w:rsid w:val="007553DA"/>
    <w:rsid w:val="007569B2"/>
    <w:rsid w:val="007616E7"/>
    <w:rsid w:val="007718C9"/>
    <w:rsid w:val="00775DB8"/>
    <w:rsid w:val="00782354"/>
    <w:rsid w:val="007921A7"/>
    <w:rsid w:val="007944D1"/>
    <w:rsid w:val="007962D3"/>
    <w:rsid w:val="00796CD6"/>
    <w:rsid w:val="007B3DB1"/>
    <w:rsid w:val="007D183E"/>
    <w:rsid w:val="007D43D0"/>
    <w:rsid w:val="007E1833"/>
    <w:rsid w:val="007E3F13"/>
    <w:rsid w:val="007F751A"/>
    <w:rsid w:val="00800012"/>
    <w:rsid w:val="0080261F"/>
    <w:rsid w:val="00806160"/>
    <w:rsid w:val="008143A4"/>
    <w:rsid w:val="0081513E"/>
    <w:rsid w:val="00824FE4"/>
    <w:rsid w:val="00854131"/>
    <w:rsid w:val="0085652D"/>
    <w:rsid w:val="00873787"/>
    <w:rsid w:val="0087694B"/>
    <w:rsid w:val="00880F4D"/>
    <w:rsid w:val="00887C4A"/>
    <w:rsid w:val="008A0B89"/>
    <w:rsid w:val="008B35A3"/>
    <w:rsid w:val="008B37E1"/>
    <w:rsid w:val="008B45F8"/>
    <w:rsid w:val="008C2E74"/>
    <w:rsid w:val="008D2629"/>
    <w:rsid w:val="008D3AE3"/>
    <w:rsid w:val="008D5409"/>
    <w:rsid w:val="008E006D"/>
    <w:rsid w:val="008E38B4"/>
    <w:rsid w:val="008F4F21"/>
    <w:rsid w:val="00904D4A"/>
    <w:rsid w:val="0090717F"/>
    <w:rsid w:val="009076D7"/>
    <w:rsid w:val="00913B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436B"/>
    <w:rsid w:val="009C56B4"/>
    <w:rsid w:val="009C6A12"/>
    <w:rsid w:val="009D51A2"/>
    <w:rsid w:val="009E04A8"/>
    <w:rsid w:val="009E4AEC"/>
    <w:rsid w:val="009E5BD8"/>
    <w:rsid w:val="009E681E"/>
    <w:rsid w:val="00A119E6"/>
    <w:rsid w:val="00A20442"/>
    <w:rsid w:val="00A20FBC"/>
    <w:rsid w:val="00A31370"/>
    <w:rsid w:val="00A34D6F"/>
    <w:rsid w:val="00A41F91"/>
    <w:rsid w:val="00A60B06"/>
    <w:rsid w:val="00A63355"/>
    <w:rsid w:val="00A74336"/>
    <w:rsid w:val="00A7596D"/>
    <w:rsid w:val="00A865BA"/>
    <w:rsid w:val="00A948B9"/>
    <w:rsid w:val="00A963DF"/>
    <w:rsid w:val="00AA6127"/>
    <w:rsid w:val="00AB6FAB"/>
    <w:rsid w:val="00AC0C22"/>
    <w:rsid w:val="00AC1B7B"/>
    <w:rsid w:val="00AC1F2B"/>
    <w:rsid w:val="00AC3896"/>
    <w:rsid w:val="00AD2CF2"/>
    <w:rsid w:val="00AE2D88"/>
    <w:rsid w:val="00AE6F6F"/>
    <w:rsid w:val="00AF051D"/>
    <w:rsid w:val="00AF3325"/>
    <w:rsid w:val="00AF34D9"/>
    <w:rsid w:val="00AF70DA"/>
    <w:rsid w:val="00B019D3"/>
    <w:rsid w:val="00B036DC"/>
    <w:rsid w:val="00B05CA5"/>
    <w:rsid w:val="00B06B90"/>
    <w:rsid w:val="00B10B62"/>
    <w:rsid w:val="00B13B03"/>
    <w:rsid w:val="00B1412F"/>
    <w:rsid w:val="00B20776"/>
    <w:rsid w:val="00B218D1"/>
    <w:rsid w:val="00B34CF9"/>
    <w:rsid w:val="00B37559"/>
    <w:rsid w:val="00B4054B"/>
    <w:rsid w:val="00B419F6"/>
    <w:rsid w:val="00B579B0"/>
    <w:rsid w:val="00B57D11"/>
    <w:rsid w:val="00B649D7"/>
    <w:rsid w:val="00B76789"/>
    <w:rsid w:val="00B81C2F"/>
    <w:rsid w:val="00B90743"/>
    <w:rsid w:val="00B90C45"/>
    <w:rsid w:val="00B933BE"/>
    <w:rsid w:val="00BB2708"/>
    <w:rsid w:val="00BD371E"/>
    <w:rsid w:val="00BD6738"/>
    <w:rsid w:val="00BD7E5E"/>
    <w:rsid w:val="00BE17A1"/>
    <w:rsid w:val="00BE343F"/>
    <w:rsid w:val="00BE4048"/>
    <w:rsid w:val="00BE63DB"/>
    <w:rsid w:val="00BE6574"/>
    <w:rsid w:val="00BF17EE"/>
    <w:rsid w:val="00C07319"/>
    <w:rsid w:val="00C16FD2"/>
    <w:rsid w:val="00C4395E"/>
    <w:rsid w:val="00C44878"/>
    <w:rsid w:val="00C47FFD"/>
    <w:rsid w:val="00C51E92"/>
    <w:rsid w:val="00C57E2C"/>
    <w:rsid w:val="00C608B7"/>
    <w:rsid w:val="00C65410"/>
    <w:rsid w:val="00C66F24"/>
    <w:rsid w:val="00C76D7F"/>
    <w:rsid w:val="00C813AA"/>
    <w:rsid w:val="00C87421"/>
    <w:rsid w:val="00C9291E"/>
    <w:rsid w:val="00CA3F44"/>
    <w:rsid w:val="00CA4E58"/>
    <w:rsid w:val="00CA7F17"/>
    <w:rsid w:val="00CB3771"/>
    <w:rsid w:val="00CB44BF"/>
    <w:rsid w:val="00CB5153"/>
    <w:rsid w:val="00CC0FB3"/>
    <w:rsid w:val="00CE076A"/>
    <w:rsid w:val="00CE463D"/>
    <w:rsid w:val="00D10BA0"/>
    <w:rsid w:val="00D21694"/>
    <w:rsid w:val="00D24EB5"/>
    <w:rsid w:val="00D35AB9"/>
    <w:rsid w:val="00D41571"/>
    <w:rsid w:val="00D416A0"/>
    <w:rsid w:val="00D44CCB"/>
    <w:rsid w:val="00D47672"/>
    <w:rsid w:val="00D5123C"/>
    <w:rsid w:val="00D55560"/>
    <w:rsid w:val="00D61C5A"/>
    <w:rsid w:val="00D631CE"/>
    <w:rsid w:val="00D66DA1"/>
    <w:rsid w:val="00D66FC5"/>
    <w:rsid w:val="00D6790C"/>
    <w:rsid w:val="00D7195D"/>
    <w:rsid w:val="00D73277"/>
    <w:rsid w:val="00D76586"/>
    <w:rsid w:val="00D82657"/>
    <w:rsid w:val="00D87E20"/>
    <w:rsid w:val="00DA16E6"/>
    <w:rsid w:val="00DA4037"/>
    <w:rsid w:val="00DA4711"/>
    <w:rsid w:val="00DE66A5"/>
    <w:rsid w:val="00DF2B50"/>
    <w:rsid w:val="00E01059"/>
    <w:rsid w:val="00E04C86"/>
    <w:rsid w:val="00E068EA"/>
    <w:rsid w:val="00E17344"/>
    <w:rsid w:val="00E20F30"/>
    <w:rsid w:val="00E2189C"/>
    <w:rsid w:val="00E25BB1"/>
    <w:rsid w:val="00E27BBA"/>
    <w:rsid w:val="00E30E3F"/>
    <w:rsid w:val="00E35E8F"/>
    <w:rsid w:val="00E40C4C"/>
    <w:rsid w:val="00E428AB"/>
    <w:rsid w:val="00E438E8"/>
    <w:rsid w:val="00E453A3"/>
    <w:rsid w:val="00E45733"/>
    <w:rsid w:val="00E47070"/>
    <w:rsid w:val="00E520E2"/>
    <w:rsid w:val="00E530C4"/>
    <w:rsid w:val="00E53DCE"/>
    <w:rsid w:val="00E55996"/>
    <w:rsid w:val="00E61701"/>
    <w:rsid w:val="00E64254"/>
    <w:rsid w:val="00E67928"/>
    <w:rsid w:val="00E70FB5"/>
    <w:rsid w:val="00E915AF"/>
    <w:rsid w:val="00E96415"/>
    <w:rsid w:val="00EA15B3"/>
    <w:rsid w:val="00EB2358"/>
    <w:rsid w:val="00EB3EB8"/>
    <w:rsid w:val="00EC00EF"/>
    <w:rsid w:val="00EC02FE"/>
    <w:rsid w:val="00EC4A96"/>
    <w:rsid w:val="00EE03A0"/>
    <w:rsid w:val="00EE4D9B"/>
    <w:rsid w:val="00F41092"/>
    <w:rsid w:val="00F424BF"/>
    <w:rsid w:val="00F44FC3"/>
    <w:rsid w:val="00F46107"/>
    <w:rsid w:val="00F468C5"/>
    <w:rsid w:val="00F52F39"/>
    <w:rsid w:val="00F55884"/>
    <w:rsid w:val="00F6184F"/>
    <w:rsid w:val="00F6446D"/>
    <w:rsid w:val="00F8310E"/>
    <w:rsid w:val="00F873B0"/>
    <w:rsid w:val="00F914DD"/>
    <w:rsid w:val="00FA2358"/>
    <w:rsid w:val="00FB2592"/>
    <w:rsid w:val="00FB2810"/>
    <w:rsid w:val="00FB4D53"/>
    <w:rsid w:val="00FB6C25"/>
    <w:rsid w:val="00FB7A2C"/>
    <w:rsid w:val="00FC2947"/>
    <w:rsid w:val="00FC559E"/>
    <w:rsid w:val="00FE027A"/>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8188A05"/>
  <w15:docId w15:val="{2757AE54-F43C-46C3-85A3-38A2C163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B419F6"/>
    <w:pPr>
      <w:tabs>
        <w:tab w:val="clear" w:pos="794"/>
        <w:tab w:val="clear" w:pos="1191"/>
        <w:tab w:val="clear" w:pos="1588"/>
        <w:tab w:val="clear" w:pos="1985"/>
        <w:tab w:val="center" w:pos="5954"/>
        <w:tab w:val="center" w:pos="9639"/>
      </w:tabs>
    </w:pPr>
    <w:rPr>
      <w:sz w:val="16"/>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3B341B"/>
    <w:pPr>
      <w:keepNext/>
      <w:keepLines/>
      <w:spacing w:before="480" w:line="240" w:lineRule="auto"/>
      <w:jc w:val="center"/>
    </w:pPr>
    <w:rPr>
      <w:b/>
      <w:sz w:val="28"/>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3B341B"/>
    <w:pPr>
      <w:spacing w:line="240" w:lineRule="auto"/>
    </w:pPr>
  </w:style>
  <w:style w:type="paragraph" w:customStyle="1" w:styleId="Questiontitle">
    <w:name w:val="Question_title"/>
    <w:basedOn w:val="Rectitle"/>
    <w:next w:val="Questionref"/>
    <w:link w:val="QuestiontitleChar"/>
    <w:rsid w:val="003B341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BR">
    <w:name w:val="Question_No_BR"/>
    <w:basedOn w:val="QuestionNo"/>
    <w:qFormat/>
    <w:rsid w:val="003B341B"/>
    <w:pPr>
      <w:spacing w:before="480"/>
      <w:jc w:val="center"/>
    </w:pPr>
    <w:rPr>
      <w:rFonts w:asciiTheme="minorHAnsi" w:hAnsiTheme="minorHAnsi" w:cstheme="minorHAnsi"/>
      <w:b w:val="0"/>
      <w:szCs w:val="24"/>
    </w:rPr>
  </w:style>
  <w:style w:type="paragraph" w:customStyle="1" w:styleId="AnnexNotitle0">
    <w:name w:val="Annex_No &amp; title"/>
    <w:basedOn w:val="Normal"/>
    <w:next w:val="Normal"/>
    <w:link w:val="AnnexNotitleChar0"/>
    <w:rsid w:val="008D3AE3"/>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8D3AE3"/>
    <w:rPr>
      <w:b/>
      <w:sz w:val="28"/>
      <w:szCs w:val="22"/>
      <w:lang w:val="en-US" w:eastAsia="en-US"/>
    </w:rPr>
  </w:style>
  <w:style w:type="paragraph" w:customStyle="1" w:styleId="Reasons">
    <w:name w:val="Reasons"/>
    <w:basedOn w:val="Normal"/>
    <w:qFormat/>
    <w:rsid w:val="008D3A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B20776"/>
    <w:rPr>
      <w:szCs w:val="22"/>
      <w:lang w:val="en-US" w:eastAsia="en-US"/>
    </w:rPr>
  </w:style>
  <w:style w:type="character" w:customStyle="1" w:styleId="TableheadChar">
    <w:name w:val="Table_head Char"/>
    <w:basedOn w:val="DefaultParagraphFont"/>
    <w:link w:val="Tablehead"/>
    <w:uiPriority w:val="99"/>
    <w:locked/>
    <w:rsid w:val="00B20776"/>
    <w:rPr>
      <w:b/>
      <w:szCs w:val="22"/>
      <w:lang w:val="en-US" w:eastAsia="en-US"/>
    </w:rPr>
  </w:style>
  <w:style w:type="character" w:customStyle="1" w:styleId="AnnexNotitleChar0">
    <w:name w:val="Annex_No &amp; title Char"/>
    <w:link w:val="AnnexNotitle0"/>
    <w:locked/>
    <w:rsid w:val="00B20776"/>
    <w:rPr>
      <w:rFonts w:ascii="Times New Roman" w:hAnsi="Times New Roman" w:cs="Times New Roman"/>
      <w:b/>
      <w:sz w:val="28"/>
      <w:lang w:val="en-GB" w:eastAsia="en-US"/>
    </w:rPr>
  </w:style>
  <w:style w:type="character" w:customStyle="1" w:styleId="UnresolvedMention1">
    <w:name w:val="Unresolved Mention1"/>
    <w:basedOn w:val="DefaultParagraphFont"/>
    <w:uiPriority w:val="99"/>
    <w:semiHidden/>
    <w:unhideWhenUsed/>
    <w:rsid w:val="000A3B5F"/>
    <w:rPr>
      <w:color w:val="605E5C"/>
      <w:shd w:val="clear" w:color="auto" w:fill="E1DFDD"/>
    </w:rPr>
  </w:style>
  <w:style w:type="paragraph" w:customStyle="1" w:styleId="Normalaftertitle0">
    <w:name w:val="Normal after title"/>
    <w:basedOn w:val="Normal"/>
    <w:next w:val="Normal"/>
    <w:link w:val="NormalaftertitleChar0"/>
    <w:rsid w:val="0007389C"/>
    <w:pPr>
      <w:spacing w:before="320" w:line="240" w:lineRule="auto"/>
      <w:jc w:val="left"/>
      <w:textAlignment w:val="auto"/>
    </w:pPr>
    <w:rPr>
      <w:rFonts w:ascii="Times New Roman" w:eastAsia="Times New Roman" w:hAnsi="Times New Roman" w:cs="Times New Roman"/>
      <w:szCs w:val="20"/>
      <w:lang w:val="en-GB"/>
    </w:rPr>
  </w:style>
  <w:style w:type="character" w:customStyle="1" w:styleId="CallChar">
    <w:name w:val="Call Char"/>
    <w:basedOn w:val="DefaultParagraphFont"/>
    <w:link w:val="Call"/>
    <w:rsid w:val="0007389C"/>
    <w:rPr>
      <w:i/>
      <w:sz w:val="24"/>
      <w:szCs w:val="22"/>
      <w:lang w:val="en-US" w:eastAsia="en-US"/>
    </w:rPr>
  </w:style>
  <w:style w:type="character" w:customStyle="1" w:styleId="NormalaftertitleChar0">
    <w:name w:val="Normal after title Char"/>
    <w:basedOn w:val="DefaultParagraphFont"/>
    <w:link w:val="Normalaftertitle0"/>
    <w:rsid w:val="0007389C"/>
    <w:rPr>
      <w:rFonts w:ascii="Times New Roman" w:eastAsia="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07389C"/>
    <w:rPr>
      <w:sz w:val="24"/>
      <w:szCs w:val="22"/>
      <w:lang w:val="en-US" w:eastAsia="en-US"/>
    </w:rPr>
  </w:style>
  <w:style w:type="character" w:customStyle="1" w:styleId="AnnexNoTitleChar">
    <w:name w:val="Annex_NoTitle Char"/>
    <w:basedOn w:val="DefaultParagraphFont"/>
    <w:link w:val="AnnexNoTitle"/>
    <w:uiPriority w:val="99"/>
    <w:locked/>
    <w:rsid w:val="0007389C"/>
    <w:rPr>
      <w:b/>
      <w:sz w:val="28"/>
      <w:szCs w:val="22"/>
      <w:lang w:val="en-US" w:eastAsia="en-US"/>
    </w:rPr>
  </w:style>
  <w:style w:type="character" w:customStyle="1" w:styleId="HeadingbChar">
    <w:name w:val="Heading_b Char"/>
    <w:basedOn w:val="DefaultParagraphFont"/>
    <w:link w:val="Headingb"/>
    <w:uiPriority w:val="99"/>
    <w:locked/>
    <w:rsid w:val="0007389C"/>
    <w:rPr>
      <w:b/>
      <w:sz w:val="24"/>
      <w:szCs w:val="22"/>
      <w:lang w:val="en-US" w:eastAsia="en-US"/>
    </w:rPr>
  </w:style>
  <w:style w:type="character" w:customStyle="1" w:styleId="QuestiontitleChar">
    <w:name w:val="Question_title Char"/>
    <w:basedOn w:val="DefaultParagraphFont"/>
    <w:link w:val="Questiontitle"/>
    <w:rsid w:val="0007389C"/>
    <w:rPr>
      <w:b/>
      <w:sz w:val="28"/>
      <w:szCs w:val="22"/>
      <w:lang w:val="en-US" w:eastAsia="en-US"/>
    </w:rPr>
  </w:style>
  <w:style w:type="paragraph" w:customStyle="1" w:styleId="Callkaiti">
    <w:name w:val="Call kaiti"/>
    <w:basedOn w:val="Call"/>
    <w:rsid w:val="0007389C"/>
    <w:pPr>
      <w:tabs>
        <w:tab w:val="left" w:pos="1928"/>
      </w:tabs>
      <w:spacing w:before="160" w:line="240" w:lineRule="auto"/>
    </w:pPr>
    <w:rPr>
      <w:rFonts w:ascii="Times New Roman" w:eastAsia="STKaiti" w:hAnsi="Times New Roman" w:cs="Times New Roman"/>
      <w:i w:val="0"/>
      <w:iCs/>
      <w:szCs w:val="20"/>
      <w:lang w:val="en-GB" w:eastAsia="zh-CN"/>
    </w:rPr>
  </w:style>
  <w:style w:type="character" w:customStyle="1" w:styleId="enumlev1Char">
    <w:name w:val="enumlev1 Char"/>
    <w:link w:val="enumlev1"/>
    <w:rsid w:val="0007389C"/>
    <w:rPr>
      <w:sz w:val="24"/>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uiPriority w:val="99"/>
    <w:locked/>
    <w:rsid w:val="0007389C"/>
    <w:rPr>
      <w:szCs w:val="22"/>
      <w:lang w:val="en-US" w:eastAsia="en-US"/>
    </w:rPr>
  </w:style>
  <w:style w:type="paragraph" w:customStyle="1" w:styleId="Annextitle">
    <w:name w:val="Annex_title"/>
    <w:basedOn w:val="Normal"/>
    <w:next w:val="Normal"/>
    <w:rsid w:val="0007389C"/>
    <w:pPr>
      <w:spacing w:before="240" w:after="240" w:line="240" w:lineRule="auto"/>
      <w:jc w:val="center"/>
      <w:textAlignment w:val="auto"/>
    </w:pPr>
    <w:rPr>
      <w:rFonts w:asciiTheme="minorHAnsi" w:hAnsiTheme="minorHAnsi" w:cs="Times New Roman"/>
      <w:b/>
      <w:sz w:val="28"/>
      <w:szCs w:val="20"/>
      <w:lang w:val="en-GB"/>
    </w:rPr>
  </w:style>
  <w:style w:type="paragraph" w:customStyle="1" w:styleId="Char1CharChar1Char">
    <w:name w:val="Char1 Char Char1 Char"/>
    <w:basedOn w:val="Normal"/>
    <w:rsid w:val="000738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Times New Roman"/>
      <w:szCs w:val="20"/>
    </w:rPr>
  </w:style>
  <w:style w:type="character" w:styleId="FollowedHyperlink">
    <w:name w:val="FollowedHyperlink"/>
    <w:basedOn w:val="DefaultParagraphFont"/>
    <w:semiHidden/>
    <w:unhideWhenUsed/>
    <w:rsid w:val="0007389C"/>
    <w:rPr>
      <w:color w:val="800080" w:themeColor="followedHyperlink"/>
      <w:u w:val="single"/>
    </w:rPr>
  </w:style>
  <w:style w:type="character" w:customStyle="1" w:styleId="FooterChar">
    <w:name w:val="Footer Char"/>
    <w:basedOn w:val="DefaultParagraphFont"/>
    <w:link w:val="Footer"/>
    <w:rsid w:val="00CC0FB3"/>
    <w:rPr>
      <w:sz w:val="16"/>
      <w:szCs w:val="22"/>
      <w:lang w:val="en-US" w:eastAsia="en-US"/>
    </w:rPr>
  </w:style>
  <w:style w:type="paragraph" w:styleId="EndnoteText">
    <w:name w:val="endnote text"/>
    <w:basedOn w:val="Normal"/>
    <w:link w:val="EndnoteTextChar"/>
    <w:semiHidden/>
    <w:unhideWhenUsed/>
    <w:rsid w:val="00531BB6"/>
    <w:pPr>
      <w:snapToGrid w:val="0"/>
      <w:jc w:val="left"/>
    </w:pPr>
  </w:style>
  <w:style w:type="character" w:customStyle="1" w:styleId="EndnoteTextChar">
    <w:name w:val="Endnote Text Char"/>
    <w:basedOn w:val="DefaultParagraphFont"/>
    <w:link w:val="EndnoteText"/>
    <w:semiHidden/>
    <w:rsid w:val="00531BB6"/>
    <w:rPr>
      <w:sz w:val="24"/>
      <w:szCs w:val="22"/>
      <w:lang w:val="en-US" w:eastAsia="en-US"/>
    </w:rPr>
  </w:style>
  <w:style w:type="character" w:styleId="EndnoteReference">
    <w:name w:val="endnote reference"/>
    <w:basedOn w:val="DefaultParagraphFont"/>
    <w:semiHidden/>
    <w:unhideWhenUsed/>
    <w:rsid w:val="00531BB6"/>
    <w:rPr>
      <w:vertAlign w:val="superscript"/>
    </w:rPr>
  </w:style>
  <w:style w:type="table" w:customStyle="1" w:styleId="TableGrid1">
    <w:name w:val="Table Grid1"/>
    <w:basedOn w:val="TableNormal"/>
    <w:next w:val="TableGrid"/>
    <w:rsid w:val="002669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6697E"/>
    <w:pPr>
      <w:tabs>
        <w:tab w:val="left" w:pos="567"/>
        <w:tab w:val="left" w:pos="6237"/>
      </w:tabs>
      <w:overflowPunct/>
      <w:autoSpaceDE/>
      <w:autoSpaceDN/>
      <w:adjustRightInd/>
      <w:spacing w:before="0" w:line="240" w:lineRule="auto"/>
      <w:ind w:left="567" w:hanging="567"/>
      <w:jc w:val="left"/>
      <w:textAlignment w:val="auto"/>
    </w:pPr>
    <w:rPr>
      <w:rFonts w:ascii="Times New Roman" w:eastAsia="Times New Roman" w:hAnsi="Times New Roman" w:cs="Times New Roman"/>
      <w:sz w:val="16"/>
      <w:szCs w:val="20"/>
      <w:lang w:val="en-GB"/>
    </w:rPr>
  </w:style>
  <w:style w:type="character" w:customStyle="1" w:styleId="BodyTextIndentChar">
    <w:name w:val="Body Text Indent Char"/>
    <w:basedOn w:val="DefaultParagraphFont"/>
    <w:link w:val="BodyTextIndent"/>
    <w:rsid w:val="0026697E"/>
    <w:rPr>
      <w:rFonts w:ascii="Times New Roman" w:eastAsia="Times New Roman" w:hAnsi="Times New Roman" w:cs="Times New Roman"/>
      <w:sz w:val="16"/>
      <w:lang w:val="en-GB" w:eastAsia="en-US"/>
    </w:rPr>
  </w:style>
  <w:style w:type="character" w:customStyle="1" w:styleId="HeaderChar">
    <w:name w:val="Header Char"/>
    <w:basedOn w:val="DefaultParagraphFont"/>
    <w:link w:val="Header"/>
    <w:rsid w:val="0026697E"/>
    <w:rPr>
      <w:sz w:val="24"/>
      <w:szCs w:val="22"/>
      <w:lang w:val="en-US" w:eastAsia="en-US"/>
    </w:rPr>
  </w:style>
  <w:style w:type="paragraph" w:customStyle="1" w:styleId="Normalsplit">
    <w:name w:val="Normal_split"/>
    <w:basedOn w:val="Normal"/>
    <w:qFormat/>
    <w:rsid w:val="0026697E"/>
    <w:pPr>
      <w:tabs>
        <w:tab w:val="clear" w:pos="794"/>
        <w:tab w:val="clear" w:pos="1191"/>
        <w:tab w:val="clear" w:pos="1588"/>
        <w:tab w:val="clear" w:pos="1985"/>
        <w:tab w:val="left" w:pos="1134"/>
        <w:tab w:val="left" w:pos="1871"/>
        <w:tab w:val="left" w:pos="2268"/>
      </w:tabs>
      <w:spacing w:before="120" w:line="240" w:lineRule="auto"/>
      <w:jc w:val="left"/>
    </w:pPr>
    <w:rPr>
      <w:rFonts w:ascii="Times New Roman" w:eastAsia="Times New Roman" w:hAnsi="Times New Roman" w:cs="Times New Roman"/>
      <w:szCs w:val="20"/>
      <w:lang w:val="en-GB"/>
    </w:rPr>
  </w:style>
  <w:style w:type="table" w:styleId="GridTable1Light-Accent1">
    <w:name w:val="Grid Table 1 Light Accent 1"/>
    <w:basedOn w:val="TableNormal"/>
    <w:uiPriority w:val="46"/>
    <w:rsid w:val="0026697E"/>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6697E"/>
    <w:pPr>
      <w:ind w:left="720"/>
      <w:contextualSpacing/>
    </w:pPr>
    <w:rPr>
      <w:rFonts w:ascii="Times New Roman" w:eastAsia="Times New Roman" w:hAnsi="Times New Roman"/>
    </w:rPr>
  </w:style>
  <w:style w:type="paragraph" w:customStyle="1" w:styleId="call0">
    <w:name w:val="call"/>
    <w:basedOn w:val="Normal"/>
    <w:next w:val="Normal"/>
    <w:rsid w:val="0026697E"/>
    <w:pPr>
      <w:keepNext/>
      <w:keepLines/>
      <w:overflowPunct/>
      <w:autoSpaceDE/>
      <w:autoSpaceDN/>
      <w:adjustRightInd/>
      <w:spacing w:line="240" w:lineRule="auto"/>
      <w:ind w:left="794"/>
      <w:jc w:val="left"/>
      <w:textAlignment w:val="auto"/>
    </w:pPr>
    <w:rPr>
      <w:rFonts w:ascii="Times New Roman" w:eastAsia="Batang" w:hAnsi="Times New Roman" w:cs="Times New Roman"/>
      <w:i/>
      <w:szCs w:val="20"/>
      <w:lang w:val="en-GB"/>
    </w:rPr>
  </w:style>
  <w:style w:type="paragraph" w:customStyle="1" w:styleId="Char">
    <w:name w:val="Char"/>
    <w:basedOn w:val="Normal"/>
    <w:rsid w:val="0026697E"/>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paragraph" w:customStyle="1" w:styleId="StyleCallLatinSimSunItalic">
    <w:name w:val="Style Call + (Latin) SimSun Italic"/>
    <w:basedOn w:val="Call"/>
    <w:rsid w:val="0026697E"/>
    <w:rPr>
      <w:rFonts w:ascii="SimSun" w:eastAsia="STKaiti" w:hAnsi="SimSun"/>
      <w:i w:val="0"/>
      <w:iCs/>
    </w:rPr>
  </w:style>
  <w:style w:type="paragraph" w:customStyle="1" w:styleId="StyleCallItalic">
    <w:name w:val="Style Call + Italic"/>
    <w:basedOn w:val="Call"/>
    <w:rsid w:val="0026697E"/>
    <w:rPr>
      <w:rFonts w:ascii="Times New Roman" w:eastAsia="STKaiti" w:hAnsi="Times New Roman"/>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4D85F-0115-43CD-A8AA-99B3EA3F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318</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Sir Bosson, Ana</cp:lastModifiedBy>
  <cp:revision>4</cp:revision>
  <cp:lastPrinted>2019-09-18T12:09:00Z</cp:lastPrinted>
  <dcterms:created xsi:type="dcterms:W3CDTF">2019-12-04T10:44:00Z</dcterms:created>
  <dcterms:modified xsi:type="dcterms:W3CDTF">2019-12-04T10:45:00Z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