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38" w:rsidRPr="003B3749" w:rsidRDefault="00661C38" w:rsidP="00661C38">
      <w:pPr>
        <w:tabs>
          <w:tab w:val="center" w:pos="4819"/>
        </w:tabs>
        <w:spacing w:before="400"/>
        <w:jc w:val="center"/>
        <w:rPr>
          <w:rFonts w:ascii="Times New Roman" w:hAnsi="Times New Roman" w:cs="Times New Roman"/>
          <w:caps/>
          <w:sz w:val="28"/>
          <w:szCs w:val="20"/>
          <w:lang w:val="en-GB" w:eastAsia="ja-JP"/>
        </w:rPr>
      </w:pPr>
      <w:r w:rsidRPr="003B3749">
        <w:rPr>
          <w:rFonts w:ascii="Times New Roman" w:hAnsi="Times New Roman" w:cs="Times New Roman"/>
          <w:caps/>
          <w:sz w:val="28"/>
          <w:szCs w:val="20"/>
          <w:lang w:val="en-GB" w:eastAsia="ja-JP"/>
        </w:rPr>
        <w:t>question ITU-R 257</w:t>
      </w:r>
      <w:r w:rsidR="00D309A6">
        <w:rPr>
          <w:rFonts w:ascii="Times New Roman" w:hAnsi="Times New Roman" w:cs="Times New Roman"/>
          <w:caps/>
          <w:sz w:val="28"/>
          <w:szCs w:val="20"/>
          <w:lang w:val="en-GB" w:eastAsia="ja-JP"/>
        </w:rPr>
        <w:t>-1</w:t>
      </w:r>
      <w:r w:rsidRPr="003B3749">
        <w:rPr>
          <w:rFonts w:ascii="Times New Roman" w:hAnsi="Times New Roman" w:cs="Times New Roman"/>
          <w:caps/>
          <w:sz w:val="28"/>
          <w:szCs w:val="20"/>
          <w:lang w:val="en-GB" w:eastAsia="ja-JP"/>
        </w:rPr>
        <w:t>/5</w:t>
      </w:r>
    </w:p>
    <w:p w:rsidR="00661C38" w:rsidRPr="004631B9" w:rsidRDefault="00661C38" w:rsidP="004631B9">
      <w:pPr>
        <w:pStyle w:val="Questiontitle"/>
        <w:rPr>
          <w:rFonts w:asciiTheme="majorBidi" w:hAnsiTheme="majorBidi" w:cstheme="majorBidi"/>
          <w:szCs w:val="28"/>
        </w:rPr>
      </w:pPr>
      <w:r w:rsidRPr="004631B9">
        <w:rPr>
          <w:rFonts w:asciiTheme="majorBidi" w:hAnsiTheme="majorBidi" w:cstheme="majorBidi"/>
          <w:szCs w:val="28"/>
        </w:rPr>
        <w:t xml:space="preserve">Technical and operational characteristics of stations in the fixed service </w:t>
      </w:r>
      <w:r w:rsidRPr="004631B9">
        <w:rPr>
          <w:rFonts w:asciiTheme="majorBidi" w:hAnsiTheme="majorBidi" w:cstheme="majorBidi"/>
          <w:szCs w:val="28"/>
        </w:rPr>
        <w:br/>
        <w:t>in the frequency range 275-1 000 GHz</w:t>
      </w:r>
    </w:p>
    <w:p w:rsidR="00661C38" w:rsidRPr="003E6D43" w:rsidRDefault="00661C38" w:rsidP="00661C38">
      <w:pPr>
        <w:pStyle w:val="Questiondate"/>
        <w:rPr>
          <w:rFonts w:ascii="Times New Roman" w:hAnsi="Times New Roman" w:cs="Times New Roman"/>
          <w:i w:val="0"/>
          <w:szCs w:val="24"/>
        </w:rPr>
      </w:pPr>
      <w:r w:rsidRPr="003E6D43">
        <w:rPr>
          <w:rFonts w:ascii="Times New Roman" w:hAnsi="Times New Roman" w:cs="Times New Roman"/>
          <w:i w:val="0"/>
          <w:szCs w:val="24"/>
        </w:rPr>
        <w:t>(2015-2019)</w:t>
      </w:r>
    </w:p>
    <w:p w:rsidR="00661C38" w:rsidRPr="001726B7" w:rsidRDefault="00661C38" w:rsidP="00661C38">
      <w:pPr>
        <w:spacing w:before="360"/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</w:rPr>
        <w:t>The ITU Radiocommunication Assembly,</w:t>
      </w:r>
    </w:p>
    <w:p w:rsidR="00661C38" w:rsidRPr="001726B7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</w:rPr>
        <w:t>considering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iCs/>
        </w:rPr>
        <w:t>a)</w:t>
      </w:r>
      <w:r w:rsidRPr="001726B7">
        <w:rPr>
          <w:rFonts w:asciiTheme="majorBidi" w:eastAsia="MS Mincho" w:hAnsiTheme="majorBidi" w:cstheme="majorBidi"/>
        </w:rPr>
        <w:tab/>
        <w:t>that the</w:t>
      </w:r>
      <w:r w:rsidRPr="001726B7">
        <w:rPr>
          <w:rFonts w:asciiTheme="majorBidi" w:eastAsia="MS Mincho" w:hAnsiTheme="majorBidi" w:cstheme="majorBidi"/>
          <w:lang w:eastAsia="ja-JP"/>
        </w:rPr>
        <w:t>re is a growing demand for high speed and large capacity radiocommunications having data rates of several tens of Gbit/s to sometime over 100 Gbit/s for fixed service systems</w:t>
      </w:r>
      <w:r w:rsidRPr="001726B7">
        <w:rPr>
          <w:rFonts w:asciiTheme="majorBidi" w:eastAsia="MS Mincho" w:hAnsiTheme="majorBidi" w:cstheme="majorBidi"/>
        </w:rPr>
        <w:t>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  <w:i/>
          <w:iCs/>
          <w:lang w:eastAsia="ja-JP"/>
        </w:rPr>
        <w:t>b</w:t>
      </w:r>
      <w:r w:rsidRPr="001726B7">
        <w:rPr>
          <w:rFonts w:asciiTheme="majorBidi" w:eastAsia="MS Mincho" w:hAnsiTheme="majorBidi" w:cstheme="majorBidi"/>
          <w:i/>
          <w:iCs/>
        </w:rPr>
        <w:t>)</w:t>
      </w:r>
      <w:r w:rsidRPr="001726B7">
        <w:rPr>
          <w:rFonts w:asciiTheme="majorBidi" w:eastAsia="MS Mincho" w:hAnsiTheme="majorBidi" w:cstheme="majorBidi"/>
        </w:rPr>
        <w:tab/>
        <w:t xml:space="preserve">that </w:t>
      </w:r>
      <w:r w:rsidRPr="001726B7">
        <w:rPr>
          <w:rFonts w:asciiTheme="majorBidi" w:eastAsia="MS Mincho" w:hAnsiTheme="majorBidi" w:cstheme="majorBidi"/>
          <w:lang w:eastAsia="ja-JP"/>
        </w:rPr>
        <w:t>due to progress in the recent terahertz technologies, the integrated devices and circuits operating above 275 GHz</w:t>
      </w:r>
      <w:r w:rsidRPr="001726B7">
        <w:rPr>
          <w:rFonts w:asciiTheme="majorBidi" w:eastAsia="MS Mincho" w:hAnsiTheme="majorBidi" w:cstheme="majorBidi"/>
        </w:rPr>
        <w:t xml:space="preserve"> can </w:t>
      </w:r>
      <w:r w:rsidRPr="001726B7">
        <w:rPr>
          <w:rFonts w:asciiTheme="majorBidi" w:eastAsia="MS Mincho" w:hAnsiTheme="majorBidi" w:cstheme="majorBidi"/>
          <w:lang w:eastAsia="ja-JP"/>
        </w:rPr>
        <w:t>achieve various sophisticated applications</w:t>
      </w:r>
      <w:r w:rsidRPr="001726B7">
        <w:rPr>
          <w:rFonts w:asciiTheme="majorBidi" w:eastAsia="MS Mincho" w:hAnsiTheme="majorBidi" w:cstheme="majorBidi"/>
        </w:rPr>
        <w:t>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iCs/>
          <w:lang w:eastAsia="ja-JP"/>
        </w:rPr>
        <w:t>c</w:t>
      </w:r>
      <w:r w:rsidRPr="001726B7">
        <w:rPr>
          <w:rFonts w:asciiTheme="majorBidi" w:eastAsia="MS Mincho" w:hAnsiTheme="majorBidi" w:cstheme="majorBidi"/>
          <w:i/>
          <w:iCs/>
        </w:rPr>
        <w:t>)</w:t>
      </w:r>
      <w:r w:rsidRPr="001726B7">
        <w:rPr>
          <w:rFonts w:asciiTheme="majorBidi" w:eastAsia="MS Mincho" w:hAnsiTheme="majorBidi" w:cstheme="majorBidi"/>
        </w:rPr>
        <w:tab/>
        <w:t>that the</w:t>
      </w:r>
      <w:r w:rsidRPr="001726B7">
        <w:rPr>
          <w:rFonts w:asciiTheme="majorBidi" w:eastAsia="MS Mincho" w:hAnsiTheme="majorBidi" w:cstheme="majorBidi"/>
          <w:lang w:eastAsia="ja-JP"/>
        </w:rPr>
        <w:t xml:space="preserve"> above devices and circuits will be able to provide such high speed and large capacity radiocommunications for fixed service systems;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lang w:eastAsia="ja-JP"/>
        </w:rPr>
        <w:t>d)</w:t>
      </w:r>
      <w:r w:rsidRPr="001726B7">
        <w:rPr>
          <w:rFonts w:asciiTheme="majorBidi" w:eastAsia="MS Mincho" w:hAnsiTheme="majorBidi" w:cstheme="majorBidi"/>
          <w:i/>
          <w:lang w:eastAsia="ja-JP"/>
        </w:rPr>
        <w:tab/>
      </w:r>
      <w:r w:rsidRPr="001726B7">
        <w:rPr>
          <w:rFonts w:asciiTheme="majorBidi" w:eastAsia="MS Mincho" w:hAnsiTheme="majorBidi" w:cstheme="majorBidi"/>
          <w:lang w:eastAsia="ja-JP"/>
        </w:rPr>
        <w:t>that the traffic demands for backhaul and fronthaul for mobile systems are increasing due to mobile broadband communications such as IMT-Advanced, IMT-2020 and future IMT;</w:t>
      </w:r>
    </w:p>
    <w:p w:rsidR="00661C38" w:rsidRPr="001726B7" w:rsidRDefault="00661C38" w:rsidP="007372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  <w:i/>
          <w:iCs/>
          <w:lang w:eastAsia="ja-JP"/>
        </w:rPr>
        <w:t>e</w:t>
      </w:r>
      <w:r w:rsidRPr="001726B7">
        <w:rPr>
          <w:rFonts w:asciiTheme="majorBidi" w:eastAsia="MS Mincho" w:hAnsiTheme="majorBidi" w:cstheme="majorBidi"/>
          <w:i/>
          <w:iCs/>
        </w:rPr>
        <w:t>)</w:t>
      </w:r>
      <w:r w:rsidRPr="001726B7">
        <w:rPr>
          <w:rFonts w:asciiTheme="majorBidi" w:eastAsia="MS Mincho" w:hAnsiTheme="majorBidi" w:cstheme="majorBidi"/>
        </w:rPr>
        <w:tab/>
        <w:t xml:space="preserve">that </w:t>
      </w:r>
      <w:r w:rsidRPr="001726B7">
        <w:rPr>
          <w:rFonts w:asciiTheme="majorBidi" w:eastAsia="MS Mincho" w:hAnsiTheme="majorBidi" w:cstheme="majorBidi"/>
          <w:lang w:eastAsia="ja-JP"/>
        </w:rPr>
        <w:t xml:space="preserve">certain parts of </w:t>
      </w:r>
      <w:r w:rsidRPr="001726B7">
        <w:rPr>
          <w:rFonts w:asciiTheme="majorBidi" w:eastAsia="MS Mincho" w:hAnsiTheme="majorBidi" w:cstheme="majorBidi"/>
        </w:rPr>
        <w:t>the</w:t>
      </w:r>
      <w:r w:rsidRPr="001726B7">
        <w:rPr>
          <w:rFonts w:asciiTheme="majorBidi" w:eastAsia="MS Mincho" w:hAnsiTheme="majorBidi" w:cstheme="majorBidi"/>
          <w:lang w:eastAsia="ja-JP"/>
        </w:rPr>
        <w:t xml:space="preserve"> spectrum in the frequency range 275-1</w:t>
      </w:r>
      <w:r w:rsidR="00737206">
        <w:rPr>
          <w:rFonts w:asciiTheme="majorBidi" w:eastAsia="MS Mincho" w:hAnsiTheme="majorBidi" w:cstheme="majorBidi"/>
          <w:lang w:eastAsia="ja-JP"/>
        </w:rPr>
        <w:t> </w:t>
      </w:r>
      <w:r w:rsidRPr="001726B7">
        <w:rPr>
          <w:rFonts w:asciiTheme="majorBidi" w:eastAsia="MS Mincho" w:hAnsiTheme="majorBidi" w:cstheme="majorBidi"/>
          <w:lang w:eastAsia="ja-JP"/>
        </w:rPr>
        <w:t xml:space="preserve">000 GHz are identified in No. </w:t>
      </w:r>
      <w:r w:rsidRPr="00761FA7">
        <w:rPr>
          <w:rFonts w:asciiTheme="majorBidi" w:eastAsia="MS Mincho" w:hAnsiTheme="majorBidi" w:cstheme="majorBidi"/>
          <w:b/>
          <w:bCs/>
          <w:lang w:eastAsia="ja-JP"/>
        </w:rPr>
        <w:t>5.565</w:t>
      </w:r>
      <w:r w:rsidRPr="001726B7">
        <w:rPr>
          <w:rFonts w:asciiTheme="majorBidi" w:eastAsia="MS Mincho" w:hAnsiTheme="majorBidi" w:cstheme="majorBidi"/>
          <w:lang w:eastAsia="ja-JP"/>
        </w:rPr>
        <w:t xml:space="preserve"> for passive services in the Radio Regulations</w:t>
      </w:r>
      <w:r w:rsidRPr="001726B7">
        <w:rPr>
          <w:rFonts w:asciiTheme="majorBidi" w:eastAsia="MS Mincho" w:hAnsiTheme="majorBidi" w:cstheme="majorBidi"/>
        </w:rPr>
        <w:t>;</w:t>
      </w:r>
    </w:p>
    <w:p w:rsidR="00661C38" w:rsidRPr="001726B7" w:rsidRDefault="00661C38" w:rsidP="007372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  <w:i/>
          <w:iCs/>
          <w:lang w:eastAsia="ja-JP"/>
        </w:rPr>
        <w:t>f</w:t>
      </w:r>
      <w:r w:rsidRPr="001726B7">
        <w:rPr>
          <w:rFonts w:asciiTheme="majorBidi" w:eastAsia="MS Mincho" w:hAnsiTheme="majorBidi" w:cstheme="majorBidi"/>
          <w:i/>
          <w:iCs/>
        </w:rPr>
        <w:t>)</w:t>
      </w:r>
      <w:r w:rsidRPr="001726B7">
        <w:rPr>
          <w:rFonts w:asciiTheme="majorBidi" w:eastAsia="MS Mincho" w:hAnsiTheme="majorBidi" w:cstheme="majorBidi"/>
        </w:rPr>
        <w:tab/>
        <w:t>that the use of the frequency range 275-1</w:t>
      </w:r>
      <w:r w:rsidR="00737206">
        <w:rPr>
          <w:rFonts w:asciiTheme="majorBidi" w:eastAsia="MS Mincho" w:hAnsiTheme="majorBidi" w:cstheme="majorBidi"/>
        </w:rPr>
        <w:t> </w:t>
      </w:r>
      <w:r w:rsidRPr="001726B7">
        <w:rPr>
          <w:rFonts w:asciiTheme="majorBidi" w:eastAsia="MS Mincho" w:hAnsiTheme="majorBidi" w:cstheme="majorBidi"/>
        </w:rPr>
        <w:t xml:space="preserve">000 GHz by the passive services does not preclude use of this range by active services; 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iCs/>
          <w:lang w:eastAsia="ja-JP"/>
        </w:rPr>
      </w:pPr>
      <w:r w:rsidRPr="001726B7">
        <w:rPr>
          <w:rFonts w:asciiTheme="majorBidi" w:eastAsia="MS Mincho" w:hAnsiTheme="majorBidi" w:cstheme="majorBidi"/>
          <w:i/>
          <w:iCs/>
          <w:lang w:eastAsia="ja-JP"/>
        </w:rPr>
        <w:t>g)</w:t>
      </w:r>
      <w:r w:rsidRPr="001726B7">
        <w:rPr>
          <w:rFonts w:asciiTheme="majorBidi" w:eastAsia="MS Mincho" w:hAnsiTheme="majorBidi" w:cstheme="majorBidi"/>
          <w:lang w:eastAsia="ja-JP"/>
        </w:rPr>
        <w:tab/>
        <w:t xml:space="preserve">that the technical and operational characteristics of the fixed service need to be specified for sharing and compatibility studies with the passive service applications indicated in </w:t>
      </w:r>
      <w:r w:rsidRPr="001726B7">
        <w:rPr>
          <w:rFonts w:asciiTheme="majorBidi" w:eastAsia="MS Mincho" w:hAnsiTheme="majorBidi" w:cstheme="majorBidi"/>
          <w:i/>
          <w:lang w:eastAsia="ja-JP"/>
        </w:rPr>
        <w:t>considering f)</w:t>
      </w:r>
      <w:r w:rsidRPr="001726B7">
        <w:rPr>
          <w:rFonts w:asciiTheme="majorBidi" w:eastAsia="MS Mincho" w:hAnsiTheme="majorBidi" w:cstheme="majorBidi"/>
          <w:iCs/>
          <w:lang w:eastAsia="ja-JP"/>
        </w:rPr>
        <w:t>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lang w:eastAsia="ja-JP"/>
        </w:rPr>
        <w:t>h)</w:t>
      </w:r>
      <w:r w:rsidRPr="001726B7">
        <w:rPr>
          <w:rFonts w:asciiTheme="majorBidi" w:eastAsia="MS Mincho" w:hAnsiTheme="majorBidi" w:cstheme="majorBidi"/>
          <w:lang w:eastAsia="ja-JP"/>
        </w:rPr>
        <w:tab/>
        <w:t>that the frequency range 275-450 GHz has been studied for use by the land-mobile and fixed services applications,</w:t>
      </w:r>
    </w:p>
    <w:p w:rsidR="00661C38" w:rsidRPr="001726B7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eastAsia="MS Mincho" w:hAnsiTheme="majorBidi" w:cstheme="majorBidi"/>
          <w:lang w:eastAsia="ja-JP"/>
        </w:rPr>
      </w:pPr>
      <w:r w:rsidRPr="00761FA7">
        <w:rPr>
          <w:rFonts w:asciiTheme="majorBidi" w:eastAsia="MS Mincho" w:hAnsiTheme="majorBidi" w:cstheme="majorBidi"/>
          <w:lang w:eastAsia="ja-JP"/>
        </w:rPr>
        <w:t>noting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iCs/>
        </w:rPr>
        <w:t>a)</w:t>
      </w:r>
      <w:r w:rsidRPr="001726B7">
        <w:rPr>
          <w:rFonts w:asciiTheme="majorBidi" w:eastAsia="MS Mincho" w:hAnsiTheme="majorBidi" w:cstheme="majorBidi"/>
        </w:rPr>
        <w:tab/>
        <w:t xml:space="preserve">that </w:t>
      </w:r>
      <w:r w:rsidRPr="001726B7">
        <w:rPr>
          <w:rFonts w:asciiTheme="majorBidi" w:eastAsia="MS Mincho" w:hAnsiTheme="majorBidi" w:cstheme="majorBidi"/>
          <w:lang w:eastAsia="ja-JP"/>
        </w:rPr>
        <w:t>Report ITU-R SM.2352 provides the technology trends of active services in the frequency range 275-3 000 GHz;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iCs/>
          <w:lang w:eastAsia="ja-JP"/>
        </w:rPr>
        <w:t>b</w:t>
      </w:r>
      <w:r w:rsidRPr="001726B7">
        <w:rPr>
          <w:rFonts w:asciiTheme="majorBidi" w:eastAsia="MS Mincho" w:hAnsiTheme="majorBidi" w:cstheme="majorBidi"/>
          <w:i/>
          <w:iCs/>
        </w:rPr>
        <w:t>)</w:t>
      </w:r>
      <w:r w:rsidRPr="001726B7">
        <w:rPr>
          <w:rFonts w:asciiTheme="majorBidi" w:eastAsia="MS Mincho" w:hAnsiTheme="majorBidi" w:cstheme="majorBidi"/>
        </w:rPr>
        <w:tab/>
      </w:r>
      <w:r w:rsidRPr="001726B7">
        <w:rPr>
          <w:rFonts w:asciiTheme="majorBidi" w:eastAsia="MS Mincho" w:hAnsiTheme="majorBidi" w:cstheme="majorBidi"/>
          <w:lang w:eastAsia="ja-JP"/>
        </w:rPr>
        <w:t>that Report ITU-R F.2323 provides guidance on the future development of the fixed service operating in the millimetric-wave band;</w:t>
      </w:r>
    </w:p>
    <w:p w:rsidR="00661C38" w:rsidRPr="001726B7" w:rsidRDefault="00661C38" w:rsidP="001835C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iCs/>
          <w:lang w:eastAsia="ja-JP"/>
        </w:rPr>
        <w:t>c</w:t>
      </w:r>
      <w:r w:rsidRPr="001726B7">
        <w:rPr>
          <w:rFonts w:asciiTheme="majorBidi" w:eastAsia="MS Mincho" w:hAnsiTheme="majorBidi" w:cstheme="majorBidi"/>
          <w:i/>
          <w:iCs/>
        </w:rPr>
        <w:t>)</w:t>
      </w:r>
      <w:r w:rsidRPr="001726B7">
        <w:rPr>
          <w:rFonts w:asciiTheme="majorBidi" w:eastAsia="MS Mincho" w:hAnsiTheme="majorBidi" w:cstheme="majorBidi"/>
        </w:rPr>
        <w:tab/>
      </w:r>
      <w:r w:rsidRPr="001726B7">
        <w:rPr>
          <w:rFonts w:asciiTheme="majorBidi" w:eastAsia="MS Mincho" w:hAnsiTheme="majorBidi" w:cstheme="majorBidi"/>
          <w:lang w:eastAsia="ja-JP"/>
        </w:rPr>
        <w:t>that Report ITU-R RA.2189 initiated sharing studies between radio astronomy service and active services in the frequency range 275-3</w:t>
      </w:r>
      <w:r w:rsidR="001835CE">
        <w:rPr>
          <w:rFonts w:asciiTheme="majorBidi" w:eastAsia="MS Mincho" w:hAnsiTheme="majorBidi" w:cstheme="majorBidi"/>
          <w:lang w:eastAsia="ja-JP"/>
        </w:rPr>
        <w:t> </w:t>
      </w:r>
      <w:r w:rsidRPr="001726B7">
        <w:rPr>
          <w:rFonts w:asciiTheme="majorBidi" w:eastAsia="MS Mincho" w:hAnsiTheme="majorBidi" w:cstheme="majorBidi"/>
          <w:lang w:eastAsia="ja-JP"/>
        </w:rPr>
        <w:t>000 GHz;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i/>
          <w:lang w:eastAsia="ja-JP"/>
        </w:rPr>
        <w:t>d)</w:t>
      </w:r>
      <w:r w:rsidRPr="001726B7">
        <w:rPr>
          <w:rFonts w:asciiTheme="majorBidi" w:eastAsia="MS Mincho" w:hAnsiTheme="majorBidi" w:cstheme="majorBidi"/>
          <w:lang w:eastAsia="ja-JP"/>
        </w:rPr>
        <w:tab/>
        <w:t xml:space="preserve">that Report ITU-R F.2416 provides technical and operational characteristics and applications of the point-to-point fixed service operating in the frequency band 275-450 GHz; </w:t>
      </w:r>
    </w:p>
    <w:p w:rsidR="00F740E6" w:rsidRDefault="00F740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MS Mincho" w:hAnsiTheme="majorBidi" w:cstheme="majorBidi"/>
          <w:i/>
          <w:lang w:eastAsia="ja-JP"/>
        </w:rPr>
      </w:pPr>
      <w:r>
        <w:rPr>
          <w:rFonts w:asciiTheme="majorBidi" w:eastAsia="MS Mincho" w:hAnsiTheme="majorBidi" w:cstheme="majorBidi"/>
          <w:i/>
          <w:lang w:eastAsia="ja-JP"/>
        </w:rPr>
        <w:br w:type="page"/>
      </w:r>
    </w:p>
    <w:p w:rsidR="00661C38" w:rsidRPr="00761FA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i/>
          <w:lang w:eastAsia="ja-JP"/>
        </w:rPr>
      </w:pPr>
      <w:r w:rsidRPr="001726B7">
        <w:rPr>
          <w:rFonts w:asciiTheme="majorBidi" w:eastAsia="MS Mincho" w:hAnsiTheme="majorBidi" w:cstheme="majorBidi"/>
          <w:i/>
          <w:lang w:eastAsia="ja-JP"/>
        </w:rPr>
        <w:lastRenderedPageBreak/>
        <w:t>e)</w:t>
      </w:r>
      <w:r w:rsidRPr="001726B7">
        <w:rPr>
          <w:rFonts w:asciiTheme="majorBidi" w:eastAsia="MS Mincho" w:hAnsiTheme="majorBidi" w:cstheme="majorBidi"/>
          <w:i/>
          <w:lang w:eastAsia="ja-JP"/>
        </w:rPr>
        <w:tab/>
      </w:r>
      <w:r w:rsidRPr="00761FA7">
        <w:rPr>
          <w:rFonts w:asciiTheme="majorBidi" w:eastAsia="MS Mincho" w:hAnsiTheme="majorBidi" w:cstheme="majorBidi"/>
          <w:lang w:eastAsia="ja-JP"/>
        </w:rPr>
        <w:t>that Report ITU-R</w:t>
      </w:r>
      <w:r w:rsidRPr="001726B7">
        <w:rPr>
          <w:rFonts w:asciiTheme="majorBidi" w:eastAsia="MS Mincho" w:hAnsiTheme="majorBidi" w:cstheme="majorBidi"/>
          <w:lang w:eastAsia="ja-JP"/>
        </w:rPr>
        <w:t xml:space="preserve"> M</w:t>
      </w:r>
      <w:r w:rsidRPr="00761FA7">
        <w:rPr>
          <w:rFonts w:asciiTheme="majorBidi" w:eastAsia="MS Mincho" w:hAnsiTheme="majorBidi" w:cstheme="majorBidi"/>
          <w:lang w:eastAsia="ja-JP"/>
        </w:rPr>
        <w:t>.2417 provides technical and operational characteristics of land-mobile service applications in the frequency range 275-450 GHz;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  <w:i/>
          <w:iCs/>
        </w:rPr>
        <w:t>f)</w:t>
      </w:r>
      <w:r w:rsidRPr="001726B7">
        <w:rPr>
          <w:rFonts w:asciiTheme="majorBidi" w:eastAsia="MS Mincho" w:hAnsiTheme="majorBidi" w:cstheme="majorBidi"/>
        </w:rPr>
        <w:tab/>
      </w:r>
      <w:r w:rsidRPr="001726B7">
        <w:rPr>
          <w:rFonts w:asciiTheme="majorBidi" w:eastAsia="MS Mincho" w:hAnsiTheme="majorBidi" w:cstheme="majorBidi"/>
          <w:lang w:eastAsia="ja-JP"/>
        </w:rPr>
        <w:t xml:space="preserve">that </w:t>
      </w:r>
      <w:r w:rsidRPr="001726B7">
        <w:rPr>
          <w:rFonts w:asciiTheme="majorBidi" w:eastAsia="MS Mincho" w:hAnsiTheme="majorBidi" w:cstheme="majorBidi"/>
          <w:lang w:eastAsia="zh-CN"/>
        </w:rPr>
        <w:t xml:space="preserve">Report ITU-R RS.2431 </w:t>
      </w:r>
      <w:r w:rsidRPr="001726B7">
        <w:rPr>
          <w:rFonts w:asciiTheme="majorBidi" w:eastAsia="MS Mincho" w:hAnsiTheme="majorBidi" w:cstheme="majorBidi"/>
        </w:rPr>
        <w:t>provides the technical and operational characteristics of Earth Observation (passive) sensors in the frequency range 275-450 GHz,</w:t>
      </w:r>
    </w:p>
    <w:p w:rsidR="00661C38" w:rsidRPr="001726B7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eastAsia="MS Mincho" w:hAnsiTheme="majorBidi" w:cstheme="majorBidi"/>
          <w:iCs/>
        </w:rPr>
      </w:pPr>
      <w:r w:rsidRPr="001726B7">
        <w:rPr>
          <w:rFonts w:asciiTheme="majorBidi" w:eastAsia="MS Mincho" w:hAnsiTheme="majorBidi" w:cstheme="majorBidi"/>
        </w:rPr>
        <w:t>decides</w:t>
      </w:r>
      <w:r w:rsidRPr="001726B7">
        <w:rPr>
          <w:rFonts w:asciiTheme="majorBidi" w:eastAsia="MS Mincho" w:hAnsiTheme="majorBidi" w:cstheme="majorBidi"/>
          <w:iCs/>
        </w:rPr>
        <w:t xml:space="preserve"> </w:t>
      </w:r>
      <w:r w:rsidRPr="001726B7">
        <w:rPr>
          <w:rFonts w:asciiTheme="majorBidi" w:eastAsia="MS Mincho" w:hAnsiTheme="majorBidi" w:cstheme="majorBidi"/>
          <w:i w:val="0"/>
        </w:rPr>
        <w:t>that the following Question should be studied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</w:rPr>
        <w:t xml:space="preserve">What are the technical </w:t>
      </w:r>
      <w:r w:rsidRPr="001726B7">
        <w:rPr>
          <w:rFonts w:asciiTheme="majorBidi" w:eastAsia="MS Mincho" w:hAnsiTheme="majorBidi" w:cstheme="majorBidi"/>
          <w:lang w:eastAsia="ja-JP"/>
        </w:rPr>
        <w:t>and operational characteristics of the fixed service in the frequency range 275</w:t>
      </w:r>
      <w:r w:rsidRPr="001726B7">
        <w:rPr>
          <w:rFonts w:asciiTheme="majorBidi" w:eastAsia="MS Mincho" w:hAnsiTheme="majorBidi" w:cstheme="majorBidi"/>
          <w:lang w:eastAsia="ja-JP"/>
        </w:rPr>
        <w:noBreakHyphen/>
        <w:t>1 000 GHz</w:t>
      </w:r>
      <w:r w:rsidRPr="001726B7">
        <w:rPr>
          <w:rFonts w:asciiTheme="majorBidi" w:eastAsia="MS Mincho" w:hAnsiTheme="majorBidi" w:cstheme="majorBidi"/>
        </w:rPr>
        <w:t>?</w:t>
      </w:r>
    </w:p>
    <w:p w:rsidR="00661C38" w:rsidRPr="001726B7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</w:rPr>
        <w:t>further decides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lang w:eastAsia="ja-JP"/>
        </w:rPr>
        <w:t>1</w:t>
      </w:r>
      <w:r w:rsidRPr="001726B7">
        <w:rPr>
          <w:rFonts w:asciiTheme="majorBidi" w:eastAsia="MS Mincho" w:hAnsiTheme="majorBidi" w:cstheme="majorBidi"/>
        </w:rPr>
        <w:tab/>
      </w:r>
      <w:r w:rsidRPr="001726B7">
        <w:rPr>
          <w:rFonts w:asciiTheme="majorBidi" w:eastAsia="MS Mincho" w:hAnsiTheme="majorBidi" w:cstheme="majorBidi"/>
          <w:lang w:eastAsia="ja-JP"/>
        </w:rPr>
        <w:t xml:space="preserve">that sharing studies between the fixed and passive services, as well as the fixed and other active services should be carried out taking into account the characteristics mentioned in </w:t>
      </w:r>
      <w:r w:rsidRPr="001726B7">
        <w:rPr>
          <w:rFonts w:asciiTheme="majorBidi" w:eastAsia="MS Mincho" w:hAnsiTheme="majorBidi" w:cstheme="majorBidi"/>
          <w:i/>
          <w:lang w:eastAsia="ja-JP"/>
        </w:rPr>
        <w:t>decides</w:t>
      </w:r>
      <w:r w:rsidRPr="00761FA7">
        <w:rPr>
          <w:rFonts w:asciiTheme="majorBidi" w:eastAsia="MS Mincho" w:hAnsiTheme="majorBidi" w:cstheme="majorBidi"/>
          <w:lang w:eastAsia="ja-JP"/>
        </w:rPr>
        <w:t>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  <w:lang w:eastAsia="ja-JP"/>
        </w:rPr>
      </w:pPr>
      <w:r w:rsidRPr="001726B7">
        <w:rPr>
          <w:rFonts w:asciiTheme="majorBidi" w:eastAsia="MS Mincho" w:hAnsiTheme="majorBidi" w:cstheme="majorBidi"/>
          <w:lang w:eastAsia="ja-JP"/>
        </w:rPr>
        <w:t>2</w:t>
      </w:r>
      <w:r w:rsidRPr="001726B7">
        <w:rPr>
          <w:rFonts w:asciiTheme="majorBidi" w:eastAsia="MS Mincho" w:hAnsiTheme="majorBidi" w:cstheme="majorBidi"/>
        </w:rPr>
        <w:tab/>
        <w:t xml:space="preserve">that the results of studies </w:t>
      </w:r>
      <w:r w:rsidRPr="001726B7">
        <w:rPr>
          <w:rFonts w:asciiTheme="majorBidi" w:eastAsia="MS Mincho" w:hAnsiTheme="majorBidi" w:cstheme="majorBidi"/>
          <w:lang w:eastAsia="ja-JP"/>
        </w:rPr>
        <w:t xml:space="preserve">in the frequency range </w:t>
      </w:r>
      <w:r w:rsidRPr="001726B7">
        <w:rPr>
          <w:rFonts w:asciiTheme="majorBidi" w:eastAsia="MS Mincho" w:hAnsiTheme="majorBidi" w:cstheme="majorBidi"/>
        </w:rPr>
        <w:t>275</w:t>
      </w:r>
      <w:r w:rsidRPr="001726B7">
        <w:rPr>
          <w:rFonts w:asciiTheme="majorBidi" w:eastAsia="MS Mincho" w:hAnsiTheme="majorBidi" w:cstheme="majorBidi"/>
          <w:lang w:eastAsia="ja-JP"/>
        </w:rPr>
        <w:t>-1 000</w:t>
      </w:r>
      <w:r w:rsidRPr="001726B7">
        <w:rPr>
          <w:rFonts w:asciiTheme="majorBidi" w:eastAsia="MS Mincho" w:hAnsiTheme="majorBidi" w:cstheme="majorBidi"/>
        </w:rPr>
        <w:t xml:space="preserve"> GHz should be brought to the attention of the other Study Groups;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  <w:lang w:eastAsia="ja-JP"/>
        </w:rPr>
        <w:t>3</w:t>
      </w:r>
      <w:r w:rsidRPr="001726B7">
        <w:rPr>
          <w:rFonts w:asciiTheme="majorBidi" w:eastAsia="MS Mincho" w:hAnsiTheme="majorBidi" w:cstheme="majorBidi"/>
        </w:rPr>
        <w:tab/>
        <w:t>that the results of the above studies should be included in one or more Recommendations, Reports, or Handbooks;</w:t>
      </w:r>
    </w:p>
    <w:p w:rsidR="00661C38" w:rsidRPr="001726B7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S Mincho" w:hAnsiTheme="majorBidi" w:cstheme="majorBidi"/>
        </w:rPr>
      </w:pPr>
      <w:r w:rsidRPr="001726B7">
        <w:rPr>
          <w:rFonts w:asciiTheme="majorBidi" w:eastAsia="MS Mincho" w:hAnsiTheme="majorBidi" w:cstheme="majorBidi"/>
          <w:lang w:eastAsia="ja-JP"/>
        </w:rPr>
        <w:t>4</w:t>
      </w:r>
      <w:r w:rsidRPr="001726B7">
        <w:rPr>
          <w:rFonts w:asciiTheme="majorBidi" w:eastAsia="MS Mincho" w:hAnsiTheme="majorBidi" w:cstheme="majorBidi"/>
        </w:rPr>
        <w:tab/>
        <w:t>that the above studies should be completed by 2023.</w:t>
      </w:r>
    </w:p>
    <w:p w:rsidR="00D309A6" w:rsidRPr="00796A18" w:rsidRDefault="00661C38" w:rsidP="00796A18">
      <w:pPr>
        <w:spacing w:before="480"/>
        <w:rPr>
          <w:rFonts w:ascii="Times New Roman" w:eastAsia="MS Mincho" w:hAnsi="Times New Roman" w:cs="Times New Roman"/>
          <w:lang w:eastAsia="ja-JP"/>
        </w:rPr>
      </w:pPr>
      <w:r w:rsidRPr="001726B7">
        <w:rPr>
          <w:rFonts w:asciiTheme="majorBidi" w:eastAsia="MS Mincho" w:hAnsiTheme="majorBidi" w:cstheme="majorBidi"/>
          <w:lang w:eastAsia="ja-JP"/>
        </w:rPr>
        <w:t>Category:</w:t>
      </w:r>
      <w:r w:rsidR="00D309A6">
        <w:rPr>
          <w:rFonts w:asciiTheme="majorBidi" w:eastAsia="MS Mincho" w:hAnsiTheme="majorBidi" w:cstheme="majorBidi"/>
          <w:lang w:eastAsia="ja-JP"/>
        </w:rPr>
        <w:t xml:space="preserve">  </w:t>
      </w:r>
      <w:r w:rsidRPr="001726B7">
        <w:rPr>
          <w:rFonts w:asciiTheme="majorBidi" w:eastAsia="MS Mincho" w:hAnsiTheme="majorBidi" w:cstheme="majorBidi"/>
          <w:lang w:eastAsia="ja-JP"/>
        </w:rPr>
        <w:t>S2</w:t>
      </w:r>
    </w:p>
    <w:sectPr w:rsidR="00D309A6" w:rsidRPr="00796A18" w:rsidSect="00796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E6" w:rsidRDefault="00F740E6">
      <w:r>
        <w:separator/>
      </w:r>
    </w:p>
  </w:endnote>
  <w:endnote w:type="continuationSeparator" w:id="0">
    <w:p w:rsidR="00F740E6" w:rsidRDefault="00F7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D22594" w:rsidRDefault="00F740E6" w:rsidP="00D22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C9" w:rsidRDefault="000B38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796A18" w:rsidRDefault="00F740E6" w:rsidP="00796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E6" w:rsidRDefault="00F740E6">
      <w:r>
        <w:t>____________________</w:t>
      </w:r>
    </w:p>
  </w:footnote>
  <w:footnote w:type="continuationSeparator" w:id="0">
    <w:p w:rsidR="00F740E6" w:rsidRDefault="00F7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661C38" w:rsidRDefault="00F740E6" w:rsidP="00661C38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796A18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C9" w:rsidRDefault="000B38C9" w:rsidP="00340969">
    <w:pPr>
      <w:pStyle w:val="Header"/>
      <w:jc w:val="center"/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796A18">
      <w:rPr>
        <w:rStyle w:val="PageNumber"/>
        <w:noProof/>
        <w:sz w:val="18"/>
        <w:szCs w:val="18"/>
      </w:rPr>
      <w:t>9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796A18" w:rsidRDefault="00F740E6" w:rsidP="00796A18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323C"/>
    <w:rsid w:val="0008576D"/>
    <w:rsid w:val="00086D03"/>
    <w:rsid w:val="000A096A"/>
    <w:rsid w:val="000A375E"/>
    <w:rsid w:val="000A7051"/>
    <w:rsid w:val="000B0AF6"/>
    <w:rsid w:val="000B0E9B"/>
    <w:rsid w:val="000B2CAE"/>
    <w:rsid w:val="000B38C9"/>
    <w:rsid w:val="000C03C7"/>
    <w:rsid w:val="000C2AD0"/>
    <w:rsid w:val="000E3DEE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35CE"/>
    <w:rsid w:val="00187CA3"/>
    <w:rsid w:val="001927BC"/>
    <w:rsid w:val="00196710"/>
    <w:rsid w:val="00197324"/>
    <w:rsid w:val="001A4F7C"/>
    <w:rsid w:val="001B351B"/>
    <w:rsid w:val="001C06DB"/>
    <w:rsid w:val="001C37F6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302B3"/>
    <w:rsid w:val="00230C66"/>
    <w:rsid w:val="00235A29"/>
    <w:rsid w:val="002368CE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AB8"/>
    <w:rsid w:val="002E2BA1"/>
    <w:rsid w:val="002E3D27"/>
    <w:rsid w:val="002F0890"/>
    <w:rsid w:val="002F2531"/>
    <w:rsid w:val="002F4967"/>
    <w:rsid w:val="00316935"/>
    <w:rsid w:val="00316E9C"/>
    <w:rsid w:val="003215DE"/>
    <w:rsid w:val="003266ED"/>
    <w:rsid w:val="003370B8"/>
    <w:rsid w:val="00340969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6D43"/>
    <w:rsid w:val="003E78D6"/>
    <w:rsid w:val="00400573"/>
    <w:rsid w:val="004007A3"/>
    <w:rsid w:val="00401E47"/>
    <w:rsid w:val="00406D71"/>
    <w:rsid w:val="00432120"/>
    <w:rsid w:val="004326DB"/>
    <w:rsid w:val="0043682E"/>
    <w:rsid w:val="00447ECB"/>
    <w:rsid w:val="004623F7"/>
    <w:rsid w:val="004631B9"/>
    <w:rsid w:val="00464BA7"/>
    <w:rsid w:val="00480F51"/>
    <w:rsid w:val="00481124"/>
    <w:rsid w:val="004815EB"/>
    <w:rsid w:val="004839E8"/>
    <w:rsid w:val="00487569"/>
    <w:rsid w:val="004908CD"/>
    <w:rsid w:val="00496864"/>
    <w:rsid w:val="00496920"/>
    <w:rsid w:val="00496FD7"/>
    <w:rsid w:val="004A009E"/>
    <w:rsid w:val="004A4496"/>
    <w:rsid w:val="004B11AB"/>
    <w:rsid w:val="004B7C9A"/>
    <w:rsid w:val="004C6779"/>
    <w:rsid w:val="004D2896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7E2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304C"/>
    <w:rsid w:val="006231F2"/>
    <w:rsid w:val="0064371D"/>
    <w:rsid w:val="00643AC6"/>
    <w:rsid w:val="00650B2A"/>
    <w:rsid w:val="00651777"/>
    <w:rsid w:val="006550F8"/>
    <w:rsid w:val="00656226"/>
    <w:rsid w:val="00661C38"/>
    <w:rsid w:val="0067597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7206"/>
    <w:rsid w:val="00750CFA"/>
    <w:rsid w:val="007553DA"/>
    <w:rsid w:val="00761FA7"/>
    <w:rsid w:val="007776A0"/>
    <w:rsid w:val="00782354"/>
    <w:rsid w:val="007921A7"/>
    <w:rsid w:val="00795474"/>
    <w:rsid w:val="00796A18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5E4"/>
    <w:rsid w:val="00854131"/>
    <w:rsid w:val="008563AF"/>
    <w:rsid w:val="0085652D"/>
    <w:rsid w:val="008575B5"/>
    <w:rsid w:val="0087694B"/>
    <w:rsid w:val="00880F4D"/>
    <w:rsid w:val="00897BC7"/>
    <w:rsid w:val="008B35A3"/>
    <w:rsid w:val="008B37E1"/>
    <w:rsid w:val="008B45F8"/>
    <w:rsid w:val="008B70D2"/>
    <w:rsid w:val="008C2E74"/>
    <w:rsid w:val="008D5409"/>
    <w:rsid w:val="008E006D"/>
    <w:rsid w:val="008E38B4"/>
    <w:rsid w:val="008F4F21"/>
    <w:rsid w:val="00904D4A"/>
    <w:rsid w:val="009151BA"/>
    <w:rsid w:val="00925023"/>
    <w:rsid w:val="009262D7"/>
    <w:rsid w:val="009277BC"/>
    <w:rsid w:val="00927D57"/>
    <w:rsid w:val="00931A51"/>
    <w:rsid w:val="00947185"/>
    <w:rsid w:val="009518B3"/>
    <w:rsid w:val="009552EE"/>
    <w:rsid w:val="009572E4"/>
    <w:rsid w:val="00963D9D"/>
    <w:rsid w:val="0098013E"/>
    <w:rsid w:val="00981B54"/>
    <w:rsid w:val="009842C3"/>
    <w:rsid w:val="00995E05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79F0"/>
    <w:rsid w:val="00A37E22"/>
    <w:rsid w:val="00A41F91"/>
    <w:rsid w:val="00A63355"/>
    <w:rsid w:val="00A74B92"/>
    <w:rsid w:val="00A7596D"/>
    <w:rsid w:val="00A963DF"/>
    <w:rsid w:val="00AA05DB"/>
    <w:rsid w:val="00AB2C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D01"/>
    <w:rsid w:val="00B17A8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4B6"/>
    <w:rsid w:val="00CE076A"/>
    <w:rsid w:val="00CE0F8D"/>
    <w:rsid w:val="00CE463D"/>
    <w:rsid w:val="00D10BA0"/>
    <w:rsid w:val="00D21694"/>
    <w:rsid w:val="00D22594"/>
    <w:rsid w:val="00D24EB5"/>
    <w:rsid w:val="00D309A6"/>
    <w:rsid w:val="00D35AB9"/>
    <w:rsid w:val="00D41571"/>
    <w:rsid w:val="00D416A0"/>
    <w:rsid w:val="00D47672"/>
    <w:rsid w:val="00D50C44"/>
    <w:rsid w:val="00D5123C"/>
    <w:rsid w:val="00D55560"/>
    <w:rsid w:val="00D578E3"/>
    <w:rsid w:val="00D610CF"/>
    <w:rsid w:val="00D61C5A"/>
    <w:rsid w:val="00D6790C"/>
    <w:rsid w:val="00D73277"/>
    <w:rsid w:val="00D76586"/>
    <w:rsid w:val="00D82657"/>
    <w:rsid w:val="00D87E20"/>
    <w:rsid w:val="00DA4037"/>
    <w:rsid w:val="00DE5CD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7928"/>
    <w:rsid w:val="00E70FB5"/>
    <w:rsid w:val="00E83497"/>
    <w:rsid w:val="00E915AF"/>
    <w:rsid w:val="00E96415"/>
    <w:rsid w:val="00EA15B3"/>
    <w:rsid w:val="00EB1EFB"/>
    <w:rsid w:val="00EB2358"/>
    <w:rsid w:val="00EB3EB8"/>
    <w:rsid w:val="00EC02FE"/>
    <w:rsid w:val="00EC4A96"/>
    <w:rsid w:val="00ED5A3D"/>
    <w:rsid w:val="00ED76F0"/>
    <w:rsid w:val="00F03A93"/>
    <w:rsid w:val="00F16DFC"/>
    <w:rsid w:val="00F22073"/>
    <w:rsid w:val="00F424BF"/>
    <w:rsid w:val="00F44FC3"/>
    <w:rsid w:val="00F46107"/>
    <w:rsid w:val="00F468C5"/>
    <w:rsid w:val="00F52F39"/>
    <w:rsid w:val="00F6184F"/>
    <w:rsid w:val="00F740E6"/>
    <w:rsid w:val="00F8310E"/>
    <w:rsid w:val="00F87868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81D0ED63-7973-4FD5-9416-EF880AD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+Headings ...,Footnote Reference/,Footnote symbol,Style 12,(NECG) Footnote Reference,Style 124,o,fr,Style 13,FR,Style 17,Style 3,Appel note de bas de p + 11 pt,Italic,Footnot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0F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16DFC"/>
    <w:rPr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61C38"/>
    <w:rPr>
      <w:b/>
      <w:sz w:val="24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661C3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61C38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661C38"/>
    <w:rPr>
      <w:sz w:val="24"/>
      <w:szCs w:val="22"/>
      <w:lang w:val="en-US" w:eastAsia="en-US"/>
    </w:rPr>
  </w:style>
  <w:style w:type="paragraph" w:customStyle="1" w:styleId="Questiontitle0">
    <w:name w:val="Question_title_"/>
    <w:basedOn w:val="Questiondate"/>
    <w:rsid w:val="004631B9"/>
    <w:pPr>
      <w:spacing w:before="240"/>
    </w:pPr>
    <w:rPr>
      <w:rFonts w:ascii="Times New Roman" w:hAnsi="Times New Roman" w:cs="Times New Roman"/>
      <w:b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090A-0D94-4460-9CBB-B525EE69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Sir Bosson, Ana</cp:lastModifiedBy>
  <cp:revision>3</cp:revision>
  <cp:lastPrinted>2016-02-03T10:47:00Z</cp:lastPrinted>
  <dcterms:created xsi:type="dcterms:W3CDTF">2019-12-04T15:55:00Z</dcterms:created>
  <dcterms:modified xsi:type="dcterms:W3CDTF">2019-12-04T15:56:00Z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