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 256-</w:t>
      </w:r>
      <w:r w:rsidR="00DA57DA">
        <w:rPr>
          <w:rFonts w:asciiTheme="majorBidi" w:hAnsiTheme="majorBidi" w:cstheme="majorBidi"/>
          <w:caps/>
          <w:sz w:val="28"/>
          <w:szCs w:val="20"/>
          <w:lang w:val="fr-FR" w:eastAsia="ja-JP"/>
        </w:rPr>
        <w:t>1/</w:t>
      </w:r>
      <w:r w:rsidRPr="00041F9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lang w:val="fr-FR" w:eastAsia="zh-CN"/>
        </w:rPr>
      </w:pPr>
      <w:r w:rsidRPr="00041F99">
        <w:rPr>
          <w:rFonts w:asciiTheme="majorBidi" w:hAnsiTheme="majorBidi" w:cstheme="majorBidi"/>
          <w:lang w:val="fr-FR" w:eastAsia="ja-JP"/>
        </w:rPr>
        <w:t xml:space="preserve">Caractéristiques techniques et opérationnelles du service mobile terrestre </w:t>
      </w:r>
      <w:r w:rsidRPr="00041F99">
        <w:rPr>
          <w:rFonts w:asciiTheme="majorBidi" w:hAnsiTheme="majorBidi" w:cstheme="majorBidi"/>
          <w:lang w:val="fr-FR" w:eastAsia="ja-JP"/>
        </w:rPr>
        <w:br/>
        <w:t>dans la gamme de fréquences 275-1 000 GHz</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(2015</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rPr>
        <w:t>a)</w:t>
      </w:r>
      <w:r w:rsidRPr="00041F99">
        <w:rPr>
          <w:rFonts w:asciiTheme="majorBidi" w:hAnsiTheme="majorBidi" w:cstheme="majorBidi"/>
          <w:lang w:val="fr-FR"/>
        </w:rPr>
        <w:tab/>
        <w:t>que la demande de systèmes de radiocommunication à haut débit et de grande capacité offrant des débits de données pouvant aller de plusieurs dizaines de Gbit/s jusqu'à plus de 100 bits/s pour les applications du service mobile terrestre est en augmentation;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b</w:t>
      </w:r>
      <w:r w:rsidRPr="00041F99">
        <w:rPr>
          <w:rFonts w:asciiTheme="majorBidi" w:hAnsiTheme="majorBidi" w:cstheme="majorBidi"/>
          <w:i/>
          <w:iCs/>
          <w:lang w:val="fr-FR"/>
        </w:rPr>
        <w:t>)</w:t>
      </w:r>
      <w:r w:rsidRPr="00041F99">
        <w:rPr>
          <w:rFonts w:asciiTheme="majorBidi" w:hAnsiTheme="majorBidi" w:cstheme="majorBidi"/>
          <w:lang w:val="fr-FR"/>
        </w:rPr>
        <w:tab/>
        <w:t>qu'en raison des progrès des récentes technologies térahertz, les dispositifs et circuits intégrés fonctionnant au-dessus de 275 GHz peuvent prendre en charge diverses applications de pointe;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que les dispositifs et circuits susmentionnés pourraient fournir de tels systèmes de radiocommunication à haut débit et de grande capacité pour les systèmes du service mobile terrestre</w:t>
      </w:r>
      <w:r w:rsidRPr="00041F99">
        <w:rPr>
          <w:rFonts w:asciiTheme="majorBidi"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lang w:val="fr-FR" w:eastAsia="ja-JP"/>
        </w:rPr>
        <w:t>d)</w:t>
      </w:r>
      <w:r w:rsidRPr="00041F99">
        <w:rPr>
          <w:rFonts w:asciiTheme="majorBidi" w:hAnsiTheme="majorBidi" w:cstheme="majorBidi"/>
          <w:i/>
          <w:lang w:val="fr-FR" w:eastAsia="ja-JP"/>
        </w:rPr>
        <w:tab/>
      </w:r>
      <w:r w:rsidRPr="00041F99">
        <w:rPr>
          <w:rFonts w:asciiTheme="majorBidi" w:hAnsiTheme="majorBidi" w:cstheme="majorBidi"/>
          <w:iCs/>
          <w:lang w:val="fr-FR" w:eastAsia="ja-JP"/>
        </w:rPr>
        <w:t>que les organismes de normalisation</w:t>
      </w:r>
      <w:r w:rsidRPr="00041F99">
        <w:rPr>
          <w:rFonts w:asciiTheme="majorBidi" w:hAnsiTheme="majorBidi" w:cstheme="majorBidi"/>
          <w:lang w:val="fr-FR" w:eastAsia="ja-JP"/>
        </w:rPr>
        <w:t xml:space="preserve"> tels que l'IEEE élaborent des normes pour les systèmes hertziens térahertz qui utilisent une largeur de bande contiguë importante de plus de 50 GHz dans la gamme de fréquences au-dessus de 275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lang w:val="fr-FR" w:eastAsia="ja-JP"/>
        </w:rPr>
        <w:t>e</w:t>
      </w:r>
      <w:r w:rsidRPr="00041F99">
        <w:rPr>
          <w:rFonts w:asciiTheme="majorBidi" w:hAnsiTheme="majorBidi" w:cstheme="majorBidi"/>
          <w:lang w:val="fr-FR" w:eastAsia="ja-JP"/>
        </w:rPr>
        <w:t>)</w:t>
      </w:r>
      <w:r w:rsidRPr="00041F99">
        <w:rPr>
          <w:rFonts w:asciiTheme="majorBidi" w:hAnsiTheme="majorBidi" w:cstheme="majorBidi"/>
          <w:lang w:val="fr-FR" w:eastAsia="ja-JP"/>
        </w:rPr>
        <w:tab/>
        <w:t>qu'il n'y a pas de largeurs de bande contiguës importantes de plus de 50 GHz disponibles pour le service mobile terrestre dans la gamme de fréquences au-dessous de 275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f)</w:t>
      </w:r>
      <w:r w:rsidRPr="00041F99">
        <w:rPr>
          <w:rFonts w:asciiTheme="majorBidi" w:hAnsiTheme="majorBidi" w:cstheme="majorBidi"/>
          <w:i/>
          <w:iCs/>
          <w:lang w:val="fr-FR" w:eastAsia="ja-JP"/>
        </w:rPr>
        <w:tab/>
      </w:r>
      <w:r w:rsidRPr="00041F99">
        <w:rPr>
          <w:rFonts w:asciiTheme="majorBidi" w:hAnsiTheme="majorBidi" w:cstheme="majorBidi"/>
          <w:lang w:val="fr-FR"/>
        </w:rPr>
        <w:t xml:space="preserve">que certaines parties de la gamme de fréquences </w:t>
      </w:r>
      <w:r w:rsidRPr="00041F99">
        <w:rPr>
          <w:rFonts w:asciiTheme="majorBidi" w:hAnsiTheme="majorBidi" w:cstheme="majorBidi"/>
          <w:lang w:val="fr-FR" w:eastAsia="ja-JP"/>
        </w:rPr>
        <w:t>275-1 000 GHz sont identifiées au numéro </w:t>
      </w:r>
      <w:r w:rsidRPr="00041F99">
        <w:rPr>
          <w:rFonts w:asciiTheme="majorBidi" w:hAnsiTheme="majorBidi" w:cstheme="majorBidi"/>
          <w:b/>
          <w:bCs/>
          <w:lang w:val="fr-FR" w:eastAsia="ja-JP"/>
        </w:rPr>
        <w:t>5.565</w:t>
      </w:r>
      <w:r w:rsidRPr="00041F99">
        <w:rPr>
          <w:rFonts w:asciiTheme="majorBidi" w:hAnsiTheme="majorBidi" w:cstheme="majorBidi"/>
          <w:lang w:val="fr-FR" w:eastAsia="ja-JP"/>
        </w:rPr>
        <w:t xml:space="preserve"> du </w:t>
      </w:r>
      <w:r w:rsidRPr="00041F99">
        <w:rPr>
          <w:rFonts w:asciiTheme="majorBidi" w:hAnsiTheme="majorBidi" w:cstheme="majorBidi"/>
          <w:color w:val="000000"/>
          <w:lang w:val="fr-FR" w:eastAsia="ja-JP"/>
        </w:rPr>
        <w:t>Règlement des radiocommunications</w:t>
      </w:r>
      <w:r w:rsidRPr="00041F99">
        <w:rPr>
          <w:rFonts w:asciiTheme="majorBidi" w:hAnsiTheme="majorBidi" w:cstheme="majorBidi"/>
          <w:lang w:val="fr-FR" w:eastAsia="ja-JP"/>
        </w:rPr>
        <w:t xml:space="preserve"> pour être utilisées par les administrations pour les applications des services passifs</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g</w:t>
      </w:r>
      <w:r w:rsidRPr="00041F99">
        <w:rPr>
          <w:rFonts w:asciiTheme="majorBidi" w:hAnsiTheme="majorBidi" w:cstheme="majorBidi"/>
          <w:i/>
          <w:iCs/>
          <w:lang w:val="fr-FR"/>
        </w:rPr>
        <w:t>)</w:t>
      </w:r>
      <w:r w:rsidRPr="00041F99">
        <w:rPr>
          <w:rFonts w:asciiTheme="majorBidi" w:hAnsiTheme="majorBidi" w:cstheme="majorBidi"/>
          <w:lang w:val="fr-FR"/>
        </w:rPr>
        <w:tab/>
        <w:t>que l'utilisation de la gamme de fréquences 275-1 000 GHz par les services passifs n'exclut pas l'utilisation de cette gamme de fréquences par les services actifs;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ja-JP"/>
        </w:rPr>
        <w:t>h)</w:t>
      </w:r>
      <w:r w:rsidRPr="00041F99">
        <w:rPr>
          <w:rFonts w:asciiTheme="majorBidi" w:hAnsiTheme="majorBidi" w:cstheme="majorBidi"/>
          <w:lang w:val="fr-FR" w:eastAsia="ja-JP"/>
        </w:rPr>
        <w:tab/>
        <w:t>qu'il faut définir les caractéristiques techniques et opérationnelles du service mobile terrestre pour les études de partage et de compatibilité avec les applications des services passifs visées au point</w:t>
      </w:r>
      <w:r w:rsidRPr="00041F99">
        <w:rPr>
          <w:rFonts w:asciiTheme="majorBidi" w:hAnsiTheme="majorBidi" w:cstheme="majorBidi"/>
          <w:i/>
          <w:iCs/>
          <w:lang w:val="fr-FR" w:eastAsia="ja-JP"/>
        </w:rPr>
        <w:t xml:space="preserve"> f) </w:t>
      </w:r>
      <w:r w:rsidRPr="00041F99">
        <w:rPr>
          <w:rFonts w:asciiTheme="majorBidi" w:hAnsiTheme="majorBidi" w:cstheme="majorBidi"/>
          <w:lang w:val="fr-FR" w:eastAsia="ja-JP"/>
        </w:rPr>
        <w:t>du</w:t>
      </w:r>
      <w:r w:rsidRPr="00041F99">
        <w:rPr>
          <w:rFonts w:asciiTheme="majorBidi" w:hAnsiTheme="majorBidi" w:cstheme="majorBidi"/>
          <w:i/>
          <w:iCs/>
          <w:lang w:val="fr-FR" w:eastAsia="ja-JP"/>
        </w:rPr>
        <w:t xml:space="preserve"> considérant</w:t>
      </w:r>
      <w:r w:rsidRPr="00041F99">
        <w:rPr>
          <w:rFonts w:asciiTheme="majorBidi"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D95969">
        <w:rPr>
          <w:rFonts w:asciiTheme="majorBidi" w:hAnsiTheme="majorBidi" w:cstheme="majorBidi"/>
          <w:i/>
          <w:iCs/>
          <w:lang w:val="fr-FR" w:eastAsia="ja-JP"/>
        </w:rPr>
        <w:t>i)</w:t>
      </w:r>
      <w:r w:rsidRPr="00D95969">
        <w:rPr>
          <w:rFonts w:asciiTheme="majorBidi" w:hAnsiTheme="majorBidi" w:cstheme="majorBidi"/>
          <w:lang w:val="fr-FR" w:eastAsia="ja-JP"/>
        </w:rPr>
        <w:tab/>
      </w:r>
      <w:r w:rsidRPr="00041F99">
        <w:rPr>
          <w:rFonts w:asciiTheme="majorBidi" w:hAnsiTheme="majorBidi" w:cstheme="majorBidi"/>
          <w:lang w:val="fr-FR" w:eastAsia="ja-JP"/>
        </w:rPr>
        <w:t xml:space="preserve">que la gamme de fréquences 275-450 GHz a été étudiée dans le cadre de la CMR-19 </w:t>
      </w:r>
      <w:bookmarkStart w:id="0" w:name="_Hlk18936421"/>
      <w:r w:rsidRPr="00041F99">
        <w:rPr>
          <w:rFonts w:asciiTheme="majorBidi" w:hAnsiTheme="majorBidi" w:cstheme="majorBidi"/>
          <w:lang w:val="fr-FR" w:eastAsia="ja-JP"/>
        </w:rPr>
        <w:t>en vue d'être utilisée par les applications du service mobile terrestre et du service fixe</w:t>
      </w:r>
      <w:bookmarkEnd w:id="0"/>
      <w:r w:rsidRPr="00041F99">
        <w:rPr>
          <w:rFonts w:asciiTheme="majorBidi" w:hAnsiTheme="majorBidi" w:cstheme="majorBidi"/>
          <w:lang w:val="fr-FR" w:eastAsia="ja-JP"/>
        </w:rPr>
        <w:t>,</w:t>
      </w:r>
    </w:p>
    <w:p w:rsidR="00D95969" w:rsidRPr="00041F99" w:rsidRDefault="00D95969" w:rsidP="00F424C0">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lang w:val="fr-FR"/>
        </w:rPr>
      </w:pPr>
      <w:r w:rsidRPr="00041F99">
        <w:rPr>
          <w:rFonts w:asciiTheme="majorBidi" w:hAnsiTheme="majorBidi" w:cstheme="majorBidi"/>
          <w:i/>
          <w:lang w:val="fr-FR"/>
        </w:rPr>
        <w:t>a)</w:t>
      </w:r>
      <w:r w:rsidRPr="00041F99">
        <w:rPr>
          <w:rFonts w:asciiTheme="majorBidi" w:hAnsiTheme="majorBidi" w:cstheme="majorBidi"/>
          <w:i/>
          <w:lang w:val="fr-FR"/>
        </w:rPr>
        <w:tab/>
      </w:r>
      <w:r w:rsidRPr="00041F99">
        <w:rPr>
          <w:rFonts w:asciiTheme="majorBidi" w:hAnsiTheme="majorBidi" w:cstheme="majorBidi"/>
          <w:iCs/>
          <w:lang w:val="fr-FR"/>
        </w:rPr>
        <w:t>que</w:t>
      </w:r>
      <w:r w:rsidRPr="00041F99">
        <w:rPr>
          <w:rFonts w:asciiTheme="majorBidi" w:hAnsiTheme="majorBidi" w:cstheme="majorBidi"/>
          <w:i/>
          <w:lang w:val="fr-FR"/>
        </w:rPr>
        <w:t xml:space="preserve"> </w:t>
      </w:r>
      <w:r w:rsidRPr="00041F99">
        <w:rPr>
          <w:rFonts w:asciiTheme="majorBidi" w:hAnsiTheme="majorBidi" w:cstheme="majorBidi"/>
          <w:iCs/>
          <w:lang w:val="fr-FR"/>
        </w:rPr>
        <w:t xml:space="preserve">le Rapport </w:t>
      </w:r>
      <w:r w:rsidRPr="00E0516C">
        <w:rPr>
          <w:rFonts w:asciiTheme="majorBidi" w:hAnsiTheme="majorBidi" w:cstheme="majorBidi"/>
          <w:iCs/>
          <w:lang w:val="fr-FR"/>
        </w:rPr>
        <w:t>UIT-R</w:t>
      </w:r>
      <w:r w:rsidRPr="00E0516C">
        <w:rPr>
          <w:rFonts w:asciiTheme="majorBidi" w:hAnsiTheme="majorBidi" w:cstheme="majorBidi"/>
          <w:iCs/>
          <w:lang w:val="fr-CH"/>
        </w:rPr>
        <w:t xml:space="preserve"> R</w:t>
      </w:r>
      <w:r w:rsidRPr="00D95969">
        <w:rPr>
          <w:rFonts w:asciiTheme="majorBidi" w:hAnsiTheme="majorBidi" w:cstheme="majorBidi"/>
          <w:iCs/>
          <w:lang w:val="fr-CH"/>
        </w:rPr>
        <w:t>S.2431</w:t>
      </w:r>
      <w:r w:rsidRPr="00041F99">
        <w:rPr>
          <w:rFonts w:asciiTheme="majorBidi" w:hAnsiTheme="majorBidi" w:cstheme="majorBidi"/>
          <w:iCs/>
          <w:lang w:val="fr-FR"/>
        </w:rPr>
        <w:t xml:space="preserve"> intitulé «Caractéristiques techniques et opérationnelles des systèmes du SETS (passive) dans la gamme de fréquences 275</w:t>
      </w:r>
      <w:r w:rsidRPr="00041F99">
        <w:rPr>
          <w:rFonts w:asciiTheme="majorBidi" w:hAnsiTheme="majorBidi" w:cstheme="majorBidi"/>
          <w:iCs/>
          <w:lang w:val="fr-FR"/>
        </w:rPr>
        <w:noBreakHyphen/>
        <w:t>450 GHz» fournit les caractéristiques techniques et opérationnelles des capteurs utilisés pour l'observation (passive) de la Terre dans la gamme de fréquences 275-450 GHz;</w:t>
      </w:r>
    </w:p>
    <w:p w:rsid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rPr>
        <w:t>b)</w:t>
      </w:r>
      <w:r w:rsidRPr="00041F99">
        <w:rPr>
          <w:rFonts w:asciiTheme="majorBidi" w:hAnsiTheme="majorBidi" w:cstheme="majorBidi"/>
          <w:lang w:val="fr-FR"/>
        </w:rPr>
        <w:tab/>
        <w:t>que le Rapport UIT</w:t>
      </w:r>
      <w:r w:rsidRPr="00041F99">
        <w:rPr>
          <w:rFonts w:asciiTheme="majorBidi" w:hAnsiTheme="majorBidi" w:cstheme="majorBidi"/>
          <w:lang w:val="fr-FR" w:eastAsia="ja-JP"/>
        </w:rPr>
        <w:t>-R SM.2352 donne les lignes d'évolution technologique des services actifs exploités dans la gamme de fréquences 275-3 000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 xml:space="preserve">que les premières études de partage entre le service de radioastronomie et les services actifs dans la gamme de fréquences </w:t>
      </w:r>
      <w:r w:rsidRPr="00041F99">
        <w:rPr>
          <w:rFonts w:asciiTheme="majorBidi" w:hAnsiTheme="majorBidi" w:cstheme="majorBidi"/>
          <w:lang w:val="fr-FR" w:eastAsia="ja-JP"/>
        </w:rPr>
        <w:t>275-3 000 GHz</w:t>
      </w:r>
      <w:r w:rsidRPr="00041F99">
        <w:rPr>
          <w:rFonts w:asciiTheme="majorBidi" w:hAnsiTheme="majorBidi" w:cstheme="majorBidi"/>
          <w:lang w:val="fr-FR"/>
        </w:rPr>
        <w:t xml:space="preserve"> font l'objet du Rapport UIT</w:t>
      </w:r>
      <w:r w:rsidRPr="00041F99">
        <w:rPr>
          <w:rFonts w:asciiTheme="majorBidi" w:hAnsiTheme="majorBidi" w:cstheme="majorBidi"/>
          <w:lang w:val="fr-FR" w:eastAsia="ja-JP"/>
        </w:rPr>
        <w:t>-R RA.2189,</w:t>
      </w:r>
    </w:p>
    <w:p w:rsidR="00D95969" w:rsidRPr="00041F99" w:rsidRDefault="00D95969" w:rsidP="00F424C0">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r w:rsidRPr="00041F99">
        <w:rPr>
          <w:rFonts w:asciiTheme="majorBidi" w:hAnsiTheme="majorBidi" w:cstheme="majorBidi"/>
          <w:lang w:val="fr-FR"/>
        </w:rPr>
        <w:lastRenderedPageBreak/>
        <w:t xml:space="preserve">décide </w:t>
      </w:r>
      <w:r w:rsidRPr="00041F99">
        <w:rPr>
          <w:rFonts w:asciiTheme="majorBidi" w:hAnsiTheme="majorBidi" w:cstheme="majorBidi"/>
          <w:i w:val="0"/>
          <w:iCs/>
          <w:lang w:val="fr-FR"/>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 xml:space="preserve">Quelles sont les caractéristiques techniques et opérationnelles applicables au service mobile terrestre dans la gamme de fréquences </w:t>
      </w:r>
      <w:r w:rsidRPr="00041F99">
        <w:rPr>
          <w:rFonts w:asciiTheme="majorBidi" w:hAnsiTheme="majorBidi" w:cstheme="majorBidi"/>
          <w:lang w:val="fr-FR" w:eastAsia="ja-JP"/>
        </w:rPr>
        <w:t>275-1 000 GHz</w:t>
      </w:r>
      <w:r w:rsidRPr="00041F99">
        <w:rPr>
          <w:rFonts w:asciiTheme="majorBidi" w:hAnsiTheme="majorBidi" w:cstheme="majorBidi"/>
          <w:lang w:val="fr-FR"/>
        </w:rPr>
        <w:t>?</w:t>
      </w:r>
    </w:p>
    <w:p w:rsidR="00D95969" w:rsidRPr="00041F99" w:rsidRDefault="00D95969" w:rsidP="00F424C0">
      <w:pPr>
        <w:keepNext/>
        <w:keepLines/>
        <w:tabs>
          <w:tab w:val="clear" w:pos="794"/>
          <w:tab w:val="clear" w:pos="1191"/>
          <w:tab w:val="clear" w:pos="1588"/>
          <w:tab w:val="clear" w:pos="1985"/>
          <w:tab w:val="left" w:pos="1134"/>
        </w:tabs>
        <w:spacing w:before="240" w:line="240" w:lineRule="auto"/>
        <w:ind w:left="1134"/>
        <w:rPr>
          <w:rFonts w:asciiTheme="majorBidi" w:hAnsiTheme="majorBidi" w:cstheme="majorBidi"/>
          <w:i/>
          <w:lang w:val="fr-FR"/>
        </w:rPr>
      </w:pPr>
      <w:r w:rsidRPr="00041F99">
        <w:rPr>
          <w:rFonts w:asciiTheme="majorBidi" w:hAnsiTheme="majorBidi" w:cstheme="majorBidi"/>
          <w: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1</w:t>
      </w:r>
      <w:r w:rsidRPr="00041F99">
        <w:rPr>
          <w:rFonts w:asciiTheme="majorBidi" w:hAnsiTheme="majorBidi" w:cstheme="majorBidi"/>
          <w:lang w:val="fr-FR"/>
        </w:rPr>
        <w:tab/>
        <w:t xml:space="preserve">qu'il conviendrait d'effectuer des études de partage entre le service mobile terrestre et les services passifs ainsi qu'entre le service mobile terrestre et d'autres services actifs en tenant compte des caractéristiques indiquées dans le </w:t>
      </w:r>
      <w:r w:rsidRPr="00041F99">
        <w:rPr>
          <w:rFonts w:asciiTheme="majorBidi" w:hAnsiTheme="majorBidi" w:cstheme="majorBidi"/>
          <w:i/>
          <w:iCs/>
          <w:lang w:val="fr-FR"/>
        </w:rPr>
        <w:t>décide</w:t>
      </w:r>
      <w:r w:rsidRPr="00041F99">
        <w:rPr>
          <w:rFonts w:asciiTheme="majorBidi" w:hAnsiTheme="majorBidi" w:cstheme="majorBidi"/>
          <w:lang w:val="fr-FR"/>
        </w:rPr>
        <w:t>, ainsi que des résultats pertinents des études réalisées dans le cadre de la CMR-19;</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2</w:t>
      </w:r>
      <w:r w:rsidRPr="00041F99">
        <w:rPr>
          <w:rFonts w:asciiTheme="majorBidi" w:hAnsiTheme="majorBidi" w:cstheme="majorBidi"/>
          <w:lang w:val="fr-FR"/>
        </w:rPr>
        <w:tab/>
        <w:t>que les résultats des études dans la gamme de fréquences 275</w:t>
      </w:r>
      <w:r w:rsidRPr="00041F99">
        <w:rPr>
          <w:rFonts w:asciiTheme="majorBidi" w:hAnsiTheme="majorBidi" w:cstheme="majorBidi"/>
          <w:lang w:val="fr-FR" w:eastAsia="ja-JP"/>
        </w:rPr>
        <w:t>-1 000</w:t>
      </w:r>
      <w:r w:rsidRPr="00041F99">
        <w:rPr>
          <w:rFonts w:asciiTheme="majorBidi" w:hAnsiTheme="majorBidi" w:cstheme="majorBidi"/>
          <w:lang w:val="fr-FR"/>
        </w:rPr>
        <w:t xml:space="preserve"> GHz devraient être portés à l'attention des autres commissions d'études, en particulier de la Commission d'études 7;</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3</w:t>
      </w:r>
      <w:r w:rsidRPr="00041F99">
        <w:rPr>
          <w:rFonts w:asciiTheme="majorBidi" w:hAnsiTheme="majorBidi" w:cstheme="majorBidi"/>
          <w:lang w:val="fr-FR"/>
        </w:rPr>
        <w:tab/>
        <w:t>que les résultats des études susmentionnées devraient figurer dans un(e) ou plusieurs Recommandations,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4</w:t>
      </w:r>
      <w:r w:rsidRPr="00041F99">
        <w:rPr>
          <w:rFonts w:asciiTheme="majorBidi" w:hAnsiTheme="majorBidi" w:cstheme="majorBidi"/>
          <w:lang w:val="fr-FR"/>
        </w:rPr>
        <w:tab/>
        <w:t>que les études susmentionnées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480" w:line="240" w:lineRule="auto"/>
        <w:rPr>
          <w:rFonts w:asciiTheme="majorBidi" w:hAnsiTheme="majorBidi" w:cstheme="majorBidi"/>
          <w:lang w:val="fr-FR" w:eastAsia="ja-JP"/>
        </w:rPr>
      </w:pPr>
      <w:r w:rsidRPr="00041F99">
        <w:rPr>
          <w:rFonts w:asciiTheme="majorBidi" w:hAnsiTheme="majorBidi" w:cstheme="majorBidi"/>
          <w:lang w:val="fr-FR" w:eastAsia="ja-JP"/>
        </w:rPr>
        <w:t>Catégorie:  S2</w:t>
      </w:r>
    </w:p>
    <w:p w:rsidR="00D95969" w:rsidRPr="00041F99" w:rsidRDefault="00D95969" w:rsidP="00D95969">
      <w:pPr>
        <w:pStyle w:val="Reasons"/>
        <w:tabs>
          <w:tab w:val="left" w:pos="1134"/>
        </w:tabs>
        <w:rPr>
          <w:rFonts w:asciiTheme="majorBidi" w:hAnsiTheme="majorBidi" w:cstheme="majorBidi"/>
          <w:lang w:val="fr-FR"/>
        </w:rPr>
      </w:pPr>
      <w:bookmarkStart w:id="1" w:name="_GoBack"/>
      <w:bookmarkEnd w:id="1"/>
    </w:p>
    <w:sectPr w:rsidR="00D95969" w:rsidRPr="00041F99" w:rsidSect="00031E64">
      <w:headerReference w:type="even" r:id="rId8"/>
      <w:headerReference w:type="default" r:id="rId9"/>
      <w:headerReference w:type="first" r:id="rId1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E2E55">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E2E55">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p>
      </w:tc>
      <w:tc>
        <w:tcPr>
          <w:tcW w:w="5131" w:type="dxa"/>
          <w:noWrap/>
        </w:tcPr>
        <w:p w:rsidR="009E7D86" w:rsidRDefault="009E7D86" w:rsidP="009E7D86">
          <w:pPr>
            <w:pStyle w:val="Header"/>
            <w:spacing w:before="240" w:line="360" w:lineRule="auto"/>
            <w:jc w:val="right"/>
          </w:pP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2E55"/>
    <w:rsid w:val="004E4398"/>
    <w:rsid w:val="004E43BB"/>
    <w:rsid w:val="004E460D"/>
    <w:rsid w:val="004F178E"/>
    <w:rsid w:val="004F4543"/>
    <w:rsid w:val="004F57BB"/>
    <w:rsid w:val="00505309"/>
    <w:rsid w:val="0050789B"/>
    <w:rsid w:val="005224A1"/>
    <w:rsid w:val="00524847"/>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1C2B-4612-4230-A0F5-CA0D3EF0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558</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2019-12-04T12:41:00Z</dcterms:created>
  <dcterms:modified xsi:type="dcterms:W3CDTF">2019-12-04T12:42:00Z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