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8DFD" w14:textId="77777777" w:rsidR="00661C38" w:rsidRDefault="00661C38">
      <w:pPr>
        <w:pStyle w:val="AnnexNotitle0"/>
        <w:rPr>
          <w:lang w:val="en-US"/>
        </w:rPr>
      </w:pPr>
      <w:r w:rsidRPr="00004707">
        <w:rPr>
          <w:b w:val="0"/>
          <w:caps/>
          <w:lang w:eastAsia="ja-JP"/>
        </w:rPr>
        <w:t>QUESTION ITU-R 238-</w:t>
      </w:r>
      <w:r w:rsidR="00B12D01">
        <w:rPr>
          <w:b w:val="0"/>
          <w:caps/>
          <w:lang w:eastAsia="ja-JP"/>
        </w:rPr>
        <w:t>3</w:t>
      </w:r>
      <w:r w:rsidRPr="00004707">
        <w:rPr>
          <w:b w:val="0"/>
          <w:caps/>
          <w:lang w:eastAsia="ja-JP"/>
        </w:rPr>
        <w:t>/5</w:t>
      </w:r>
      <w:r w:rsidR="00B12D01">
        <w:rPr>
          <w:rStyle w:val="FootnoteReference"/>
          <w:rFonts w:eastAsia="MS Mincho"/>
          <w:b w:val="0"/>
          <w:vertAlign w:val="superscript"/>
        </w:rPr>
        <w:footnoteReference w:customMarkFollows="1" w:id="1"/>
        <w:t>*</w:t>
      </w:r>
      <w:r w:rsidRPr="00004707">
        <w:rPr>
          <w:rFonts w:eastAsia="MS Mincho"/>
          <w:b w:val="0"/>
          <w:vertAlign w:val="superscript"/>
        </w:rPr>
        <w:t>,</w:t>
      </w:r>
      <w:r w:rsidR="00B12D01">
        <w:rPr>
          <w:rStyle w:val="FootnoteReference"/>
          <w:rFonts w:eastAsia="MS Mincho"/>
          <w:b w:val="0"/>
          <w:vertAlign w:val="superscript"/>
        </w:rPr>
        <w:footnoteReference w:customMarkFollows="1" w:id="2"/>
        <w:t>**</w:t>
      </w:r>
    </w:p>
    <w:p w14:paraId="63CDEFEF" w14:textId="77777777" w:rsidR="00661C38" w:rsidRPr="004631B9" w:rsidRDefault="00661C38" w:rsidP="004631B9">
      <w:pPr>
        <w:pStyle w:val="Questiontitle"/>
        <w:rPr>
          <w:rFonts w:asciiTheme="majorBidi" w:hAnsiTheme="majorBidi" w:cstheme="majorBidi"/>
          <w:szCs w:val="28"/>
        </w:rPr>
      </w:pPr>
      <w:r w:rsidRPr="004631B9">
        <w:rPr>
          <w:rFonts w:asciiTheme="majorBidi" w:hAnsiTheme="majorBidi" w:cstheme="majorBidi"/>
          <w:szCs w:val="28"/>
        </w:rPr>
        <w:t>Mobile broadband wireless access systems</w:t>
      </w:r>
    </w:p>
    <w:p w14:paraId="6E7A9989" w14:textId="77777777" w:rsidR="00661C38" w:rsidRPr="003E6D43" w:rsidRDefault="00661C38" w:rsidP="00661C38">
      <w:pPr>
        <w:pStyle w:val="Questiondate"/>
        <w:rPr>
          <w:rFonts w:ascii="Times New Roman" w:hAnsi="Times New Roman" w:cs="Times New Roman"/>
          <w:i w:val="0"/>
          <w:szCs w:val="24"/>
        </w:rPr>
      </w:pPr>
      <w:r w:rsidRPr="003E6D43">
        <w:rPr>
          <w:rFonts w:ascii="Times New Roman" w:hAnsi="Times New Roman" w:cs="Times New Roman"/>
          <w:i w:val="0"/>
          <w:szCs w:val="24"/>
        </w:rPr>
        <w:t>(2006-2007-2012-2019)</w:t>
      </w:r>
    </w:p>
    <w:p w14:paraId="70610451" w14:textId="77777777" w:rsidR="00661C38" w:rsidRPr="00F9349A" w:rsidRDefault="00661C38" w:rsidP="00661C38">
      <w:pPr>
        <w:pStyle w:val="Normalaftertitle0"/>
      </w:pPr>
      <w:r w:rsidRPr="00F9349A">
        <w:t>The ITU Radiocommunication Assembly,</w:t>
      </w:r>
    </w:p>
    <w:p w14:paraId="54EF98D3" w14:textId="77777777" w:rsidR="00661C38" w:rsidRPr="00653913" w:rsidRDefault="00661C38" w:rsidP="00D309A6">
      <w:pPr>
        <w:pStyle w:val="Call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/>
        <w:rPr>
          <w:rFonts w:asciiTheme="majorBidi" w:hAnsiTheme="majorBidi" w:cstheme="majorBidi"/>
        </w:rPr>
      </w:pPr>
      <w:r w:rsidRPr="00653913">
        <w:rPr>
          <w:rFonts w:asciiTheme="majorBidi" w:hAnsiTheme="majorBidi" w:cstheme="majorBidi"/>
        </w:rPr>
        <w:t>considering</w:t>
      </w:r>
    </w:p>
    <w:p w14:paraId="06C6CB2B" w14:textId="77777777" w:rsidR="00661C38" w:rsidRPr="00653913" w:rsidRDefault="00661C38" w:rsidP="00D309A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hAnsiTheme="majorBidi" w:cstheme="majorBidi"/>
        </w:rPr>
      </w:pPr>
      <w:r w:rsidRPr="00653913">
        <w:rPr>
          <w:rFonts w:asciiTheme="majorBidi" w:hAnsiTheme="majorBidi" w:cstheme="majorBidi"/>
          <w:i/>
          <w:iCs/>
        </w:rPr>
        <w:t>a)</w:t>
      </w:r>
      <w:r w:rsidRPr="00653913">
        <w:rPr>
          <w:rFonts w:asciiTheme="majorBidi" w:hAnsiTheme="majorBidi" w:cstheme="majorBidi"/>
        </w:rPr>
        <w:tab/>
        <w:t xml:space="preserve">that there is a need to provide broadband wireless access </w:t>
      </w:r>
      <w:r w:rsidRPr="00653913">
        <w:rPr>
          <w:rFonts w:asciiTheme="majorBidi" w:hAnsiTheme="majorBidi" w:cstheme="majorBidi"/>
          <w:lang w:eastAsia="ja-JP"/>
        </w:rPr>
        <w:t xml:space="preserve">(BWA) </w:t>
      </w:r>
      <w:r w:rsidRPr="00653913">
        <w:rPr>
          <w:rFonts w:asciiTheme="majorBidi" w:hAnsiTheme="majorBidi" w:cstheme="majorBidi"/>
        </w:rPr>
        <w:t>in a variety of environments;</w:t>
      </w:r>
    </w:p>
    <w:p w14:paraId="136CF569" w14:textId="77777777" w:rsidR="00661C38" w:rsidRPr="00653913" w:rsidRDefault="00661C38" w:rsidP="00D309A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hAnsiTheme="majorBidi" w:cstheme="majorBidi"/>
        </w:rPr>
      </w:pPr>
      <w:r w:rsidRPr="00653913">
        <w:rPr>
          <w:rFonts w:asciiTheme="majorBidi" w:hAnsiTheme="majorBidi" w:cstheme="majorBidi"/>
          <w:i/>
          <w:iCs/>
        </w:rPr>
        <w:t>b)</w:t>
      </w:r>
      <w:r w:rsidRPr="00653913">
        <w:rPr>
          <w:rFonts w:asciiTheme="majorBidi" w:hAnsiTheme="majorBidi" w:cstheme="majorBidi"/>
        </w:rPr>
        <w:tab/>
        <w:t xml:space="preserve">that it is desirable to recommend radio interface standards for </w:t>
      </w:r>
      <w:r w:rsidRPr="00653913">
        <w:rPr>
          <w:rFonts w:asciiTheme="majorBidi" w:hAnsiTheme="majorBidi" w:cstheme="majorBidi"/>
          <w:lang w:eastAsia="ja-JP"/>
        </w:rPr>
        <w:t xml:space="preserve">mobile </w:t>
      </w:r>
      <w:r w:rsidRPr="00653913">
        <w:rPr>
          <w:rFonts w:asciiTheme="majorBidi" w:hAnsiTheme="majorBidi" w:cstheme="majorBidi"/>
        </w:rPr>
        <w:t>broadband wireless access systems;</w:t>
      </w:r>
    </w:p>
    <w:p w14:paraId="560F66E1" w14:textId="77777777" w:rsidR="00661C38" w:rsidRPr="00653913" w:rsidRDefault="00661C38" w:rsidP="00D309A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right="-284"/>
        <w:rPr>
          <w:rFonts w:asciiTheme="majorBidi" w:hAnsiTheme="majorBidi" w:cstheme="majorBidi"/>
        </w:rPr>
      </w:pPr>
      <w:r w:rsidRPr="00653913">
        <w:rPr>
          <w:rFonts w:asciiTheme="majorBidi" w:hAnsiTheme="majorBidi" w:cstheme="majorBidi"/>
          <w:i/>
          <w:iCs/>
        </w:rPr>
        <w:t>c)</w:t>
      </w:r>
      <w:r w:rsidRPr="00653913">
        <w:rPr>
          <w:rFonts w:asciiTheme="majorBidi" w:hAnsiTheme="majorBidi" w:cstheme="majorBidi"/>
        </w:rPr>
        <w:tab/>
        <w:t xml:space="preserve">that it is desirable to identify the technical and operational requirements for </w:t>
      </w:r>
      <w:r w:rsidRPr="00653913">
        <w:rPr>
          <w:rFonts w:asciiTheme="majorBidi" w:hAnsiTheme="majorBidi" w:cstheme="majorBidi"/>
          <w:lang w:eastAsia="ja-JP"/>
        </w:rPr>
        <w:t xml:space="preserve">mobile </w:t>
      </w:r>
      <w:r w:rsidRPr="00653913">
        <w:rPr>
          <w:rFonts w:asciiTheme="majorBidi" w:hAnsiTheme="majorBidi" w:cstheme="majorBidi"/>
        </w:rPr>
        <w:t>broadband wireless access systems;</w:t>
      </w:r>
    </w:p>
    <w:p w14:paraId="27EAA63F" w14:textId="77777777" w:rsidR="00661C38" w:rsidRPr="00653913" w:rsidRDefault="00661C38" w:rsidP="00D309A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hAnsiTheme="majorBidi" w:cstheme="majorBidi"/>
        </w:rPr>
      </w:pPr>
      <w:r w:rsidRPr="00653913">
        <w:rPr>
          <w:rFonts w:asciiTheme="majorBidi" w:hAnsiTheme="majorBidi" w:cstheme="majorBidi"/>
          <w:i/>
          <w:iCs/>
        </w:rPr>
        <w:t>d)</w:t>
      </w:r>
      <w:r w:rsidRPr="00653913">
        <w:rPr>
          <w:rFonts w:asciiTheme="majorBidi" w:hAnsiTheme="majorBidi" w:cstheme="majorBidi"/>
        </w:rPr>
        <w:tab/>
        <w:t>that in today’s terrestrial radiocommunications, mobile “broadband” services provide similar capabilities and experience, with the added benefit of mobility, as is available from widely-deployed wireline networks;</w:t>
      </w:r>
    </w:p>
    <w:p w14:paraId="6FF896ED" w14:textId="77777777" w:rsidR="00661C38" w:rsidRPr="00653913" w:rsidRDefault="00661C38" w:rsidP="00D309A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hAnsiTheme="majorBidi" w:cstheme="majorBidi"/>
        </w:rPr>
      </w:pPr>
      <w:r w:rsidRPr="00653913">
        <w:rPr>
          <w:rFonts w:asciiTheme="majorBidi" w:hAnsiTheme="majorBidi" w:cstheme="majorBidi"/>
          <w:i/>
          <w:iCs/>
        </w:rPr>
        <w:t>e)</w:t>
      </w:r>
      <w:r w:rsidRPr="00653913">
        <w:rPr>
          <w:rFonts w:asciiTheme="majorBidi" w:hAnsiTheme="majorBidi" w:cstheme="majorBidi"/>
        </w:rPr>
        <w:tab/>
        <w:t>that there are mobile and fixed systems currently in operation and also in development that provide broadband wireless access in various frequency bands;</w:t>
      </w:r>
    </w:p>
    <w:p w14:paraId="2EC2EC59" w14:textId="77777777" w:rsidR="00661C38" w:rsidRPr="00653913" w:rsidRDefault="00661C38" w:rsidP="00D309A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right="-142"/>
        <w:rPr>
          <w:rFonts w:asciiTheme="majorBidi" w:hAnsiTheme="majorBidi" w:cstheme="majorBidi"/>
        </w:rPr>
      </w:pPr>
      <w:r w:rsidRPr="00653913">
        <w:rPr>
          <w:rFonts w:asciiTheme="majorBidi" w:hAnsiTheme="majorBidi" w:cstheme="majorBidi"/>
          <w:i/>
          <w:iCs/>
        </w:rPr>
        <w:t>f)</w:t>
      </w:r>
      <w:r w:rsidRPr="00653913">
        <w:rPr>
          <w:rFonts w:asciiTheme="majorBidi" w:hAnsiTheme="majorBidi" w:cstheme="majorBidi"/>
        </w:rPr>
        <w:tab/>
        <w:t>that information transfer methods based on internet protocol (IP) are being used in broadband infrastructure;</w:t>
      </w:r>
    </w:p>
    <w:p w14:paraId="06F1DBB1" w14:textId="77777777" w:rsidR="00661C38" w:rsidRPr="00653913" w:rsidRDefault="00661C38" w:rsidP="00D309A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right="-284"/>
        <w:rPr>
          <w:rFonts w:asciiTheme="majorBidi" w:hAnsiTheme="majorBidi" w:cstheme="majorBidi"/>
        </w:rPr>
      </w:pPr>
      <w:r w:rsidRPr="00653913">
        <w:rPr>
          <w:rFonts w:asciiTheme="majorBidi" w:hAnsiTheme="majorBidi" w:cstheme="majorBidi"/>
          <w:i/>
          <w:iCs/>
        </w:rPr>
        <w:t>g)</w:t>
      </w:r>
      <w:r w:rsidRPr="00653913">
        <w:rPr>
          <w:rFonts w:asciiTheme="majorBidi" w:hAnsiTheme="majorBidi" w:cstheme="majorBidi"/>
        </w:rPr>
        <w:tab/>
        <w:t>that standardization bodies are addressing the architecture and technical features of broadband wireless access systems,</w:t>
      </w:r>
    </w:p>
    <w:p w14:paraId="0785C21D" w14:textId="77777777" w:rsidR="00661C38" w:rsidRPr="00653913" w:rsidRDefault="00661C38" w:rsidP="00D309A6">
      <w:pPr>
        <w:pStyle w:val="Call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/>
        <w:rPr>
          <w:rFonts w:asciiTheme="majorBidi" w:hAnsiTheme="majorBidi" w:cstheme="majorBidi"/>
        </w:rPr>
      </w:pPr>
      <w:r w:rsidRPr="00653913">
        <w:rPr>
          <w:rFonts w:asciiTheme="majorBidi" w:hAnsiTheme="majorBidi" w:cstheme="majorBidi"/>
        </w:rPr>
        <w:t>noting</w:t>
      </w:r>
    </w:p>
    <w:p w14:paraId="3174777A" w14:textId="77777777" w:rsidR="00661C38" w:rsidRPr="00653913" w:rsidRDefault="00661C38" w:rsidP="00D309A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hAnsiTheme="majorBidi" w:cstheme="majorBidi"/>
        </w:rPr>
      </w:pPr>
      <w:r w:rsidRPr="00653913">
        <w:rPr>
          <w:rFonts w:asciiTheme="majorBidi" w:hAnsiTheme="majorBidi" w:cstheme="majorBidi"/>
          <w:i/>
          <w:iCs/>
        </w:rPr>
        <w:t>a)</w:t>
      </w:r>
      <w:r w:rsidRPr="00653913">
        <w:rPr>
          <w:rFonts w:asciiTheme="majorBidi" w:hAnsiTheme="majorBidi" w:cstheme="majorBidi"/>
        </w:rPr>
        <w:tab/>
        <w:t>that studies on BWA are also performed in the context of IMT systems (see Question ITU</w:t>
      </w:r>
      <w:r w:rsidRPr="00653913">
        <w:rPr>
          <w:rFonts w:asciiTheme="majorBidi" w:hAnsiTheme="majorBidi" w:cstheme="majorBidi"/>
        </w:rPr>
        <w:noBreakHyphen/>
        <w:t>R 229/5);</w:t>
      </w:r>
    </w:p>
    <w:p w14:paraId="5C184BD9" w14:textId="77777777" w:rsidR="00661C38" w:rsidRPr="00653913" w:rsidRDefault="00661C38" w:rsidP="00D309A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hAnsiTheme="majorBidi" w:cstheme="majorBidi"/>
          <w:lang w:eastAsia="ja-JP"/>
        </w:rPr>
      </w:pPr>
      <w:r w:rsidRPr="00653913">
        <w:rPr>
          <w:rFonts w:asciiTheme="majorBidi" w:hAnsiTheme="majorBidi" w:cstheme="majorBidi"/>
          <w:i/>
          <w:iCs/>
        </w:rPr>
        <w:t>b)</w:t>
      </w:r>
      <w:r w:rsidRPr="00653913">
        <w:rPr>
          <w:rFonts w:asciiTheme="majorBidi" w:hAnsiTheme="majorBidi" w:cstheme="majorBidi"/>
        </w:rPr>
        <w:tab/>
      </w:r>
      <w:r w:rsidRPr="00653913">
        <w:rPr>
          <w:rFonts w:asciiTheme="majorBidi" w:hAnsiTheme="majorBidi" w:cstheme="majorBidi"/>
          <w:lang w:eastAsia="ja-JP"/>
        </w:rPr>
        <w:t>that studies on fixed BWA and nomadic BWA are performed under the scope of Questions ITU</w:t>
      </w:r>
      <w:r w:rsidRPr="00653913">
        <w:rPr>
          <w:rFonts w:asciiTheme="majorBidi" w:hAnsiTheme="majorBidi" w:cstheme="majorBidi"/>
          <w:lang w:eastAsia="ja-JP"/>
        </w:rPr>
        <w:noBreakHyphen/>
        <w:t>R 215/5 and ITU-R 212/5, respectively,</w:t>
      </w:r>
    </w:p>
    <w:p w14:paraId="6ECA6A52" w14:textId="77777777" w:rsidR="00661C38" w:rsidRPr="00653913" w:rsidRDefault="00661C38" w:rsidP="00D309A6">
      <w:pPr>
        <w:pStyle w:val="Call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/>
        <w:rPr>
          <w:rFonts w:asciiTheme="majorBidi" w:hAnsiTheme="majorBidi" w:cstheme="majorBidi"/>
        </w:rPr>
      </w:pPr>
      <w:r w:rsidRPr="00653913">
        <w:rPr>
          <w:rFonts w:asciiTheme="majorBidi" w:hAnsiTheme="majorBidi" w:cstheme="majorBidi"/>
        </w:rPr>
        <w:t xml:space="preserve">decides </w:t>
      </w:r>
      <w:r w:rsidRPr="00653913">
        <w:rPr>
          <w:rFonts w:asciiTheme="majorBidi" w:hAnsiTheme="majorBidi" w:cstheme="majorBidi"/>
          <w:i w:val="0"/>
          <w:iCs/>
        </w:rPr>
        <w:t>that the following Questions should be studied</w:t>
      </w:r>
    </w:p>
    <w:p w14:paraId="665DB68F" w14:textId="77777777" w:rsidR="00661C38" w:rsidRPr="00653913" w:rsidRDefault="00661C38" w:rsidP="00D309A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hAnsiTheme="majorBidi" w:cstheme="majorBidi"/>
        </w:rPr>
      </w:pPr>
      <w:r w:rsidRPr="00653913">
        <w:rPr>
          <w:rFonts w:asciiTheme="majorBidi" w:hAnsiTheme="majorBidi" w:cstheme="majorBidi"/>
        </w:rPr>
        <w:t>1</w:t>
      </w:r>
      <w:r w:rsidRPr="00653913">
        <w:rPr>
          <w:rFonts w:asciiTheme="majorBidi" w:hAnsiTheme="majorBidi" w:cstheme="majorBidi"/>
        </w:rPr>
        <w:tab/>
        <w:t xml:space="preserve">What are the technical and operational requirements for </w:t>
      </w:r>
      <w:r w:rsidRPr="00653913">
        <w:rPr>
          <w:rFonts w:asciiTheme="majorBidi" w:hAnsiTheme="majorBidi" w:cstheme="majorBidi"/>
          <w:lang w:eastAsia="ja-JP"/>
        </w:rPr>
        <w:t xml:space="preserve">mobile </w:t>
      </w:r>
      <w:r w:rsidRPr="00653913">
        <w:rPr>
          <w:rFonts w:asciiTheme="majorBidi" w:hAnsiTheme="majorBidi" w:cstheme="majorBidi"/>
        </w:rPr>
        <w:t>broadband wireless access systems in the mobile service?</w:t>
      </w:r>
    </w:p>
    <w:p w14:paraId="34318602" w14:textId="77777777" w:rsidR="00661C38" w:rsidRPr="00653913" w:rsidRDefault="00661C38" w:rsidP="00D309A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hAnsiTheme="majorBidi" w:cstheme="majorBidi"/>
        </w:rPr>
      </w:pPr>
      <w:r w:rsidRPr="00653913">
        <w:rPr>
          <w:rFonts w:asciiTheme="majorBidi" w:hAnsiTheme="majorBidi" w:cstheme="majorBidi"/>
        </w:rPr>
        <w:t>2</w:t>
      </w:r>
      <w:r w:rsidRPr="00653913">
        <w:rPr>
          <w:rFonts w:asciiTheme="majorBidi" w:hAnsiTheme="majorBidi" w:cstheme="majorBidi"/>
        </w:rPr>
        <w:tab/>
        <w:t xml:space="preserve">What are the applicable radio interface standards for </w:t>
      </w:r>
      <w:r w:rsidRPr="00653913">
        <w:rPr>
          <w:rFonts w:asciiTheme="majorBidi" w:hAnsiTheme="majorBidi" w:cstheme="majorBidi"/>
          <w:lang w:eastAsia="ja-JP"/>
        </w:rPr>
        <w:t xml:space="preserve">mobile </w:t>
      </w:r>
      <w:r w:rsidRPr="00653913">
        <w:rPr>
          <w:rFonts w:asciiTheme="majorBidi" w:hAnsiTheme="majorBidi" w:cstheme="majorBidi"/>
        </w:rPr>
        <w:t>broadband wireless access systems in the mobile service?</w:t>
      </w:r>
    </w:p>
    <w:p w14:paraId="6AEED071" w14:textId="77777777" w:rsidR="00661C38" w:rsidRPr="00653913" w:rsidRDefault="00661C38" w:rsidP="00D309A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hAnsiTheme="majorBidi" w:cstheme="majorBidi"/>
          <w:b/>
        </w:rPr>
      </w:pPr>
      <w:r w:rsidRPr="00653913">
        <w:rPr>
          <w:rFonts w:asciiTheme="majorBidi" w:hAnsiTheme="majorBidi" w:cstheme="majorBidi"/>
        </w:rPr>
        <w:t>3</w:t>
      </w:r>
      <w:r w:rsidRPr="00653913">
        <w:rPr>
          <w:rFonts w:asciiTheme="majorBidi" w:hAnsiTheme="majorBidi" w:cstheme="majorBidi"/>
        </w:rPr>
        <w:tab/>
        <w:t xml:space="preserve">What are the applicable antenna systems suitable for </w:t>
      </w:r>
      <w:r w:rsidRPr="00653913">
        <w:rPr>
          <w:rFonts w:asciiTheme="majorBidi" w:hAnsiTheme="majorBidi" w:cstheme="majorBidi"/>
          <w:lang w:eastAsia="ja-JP"/>
        </w:rPr>
        <w:t xml:space="preserve">mobile </w:t>
      </w:r>
      <w:r w:rsidRPr="00653913">
        <w:rPr>
          <w:rFonts w:asciiTheme="majorBidi" w:hAnsiTheme="majorBidi" w:cstheme="majorBidi"/>
        </w:rPr>
        <w:t>broadband wireless access systems in the mobile service?</w:t>
      </w:r>
    </w:p>
    <w:p w14:paraId="66BF7775" w14:textId="77777777" w:rsidR="00661C38" w:rsidRPr="00653913" w:rsidRDefault="00661C38" w:rsidP="00D309A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hAnsiTheme="majorBidi" w:cstheme="majorBidi"/>
        </w:rPr>
      </w:pPr>
      <w:r w:rsidRPr="00653913">
        <w:rPr>
          <w:rFonts w:asciiTheme="majorBidi" w:hAnsiTheme="majorBidi" w:cstheme="majorBidi"/>
        </w:rPr>
        <w:lastRenderedPageBreak/>
        <w:t>4</w:t>
      </w:r>
      <w:r w:rsidRPr="00653913">
        <w:rPr>
          <w:rFonts w:asciiTheme="majorBidi" w:hAnsiTheme="majorBidi" w:cstheme="majorBidi"/>
          <w:b/>
        </w:rPr>
        <w:tab/>
      </w:r>
      <w:r w:rsidRPr="00653913">
        <w:rPr>
          <w:rFonts w:asciiTheme="majorBidi" w:hAnsiTheme="majorBidi" w:cstheme="majorBidi"/>
        </w:rPr>
        <w:t>What are the frequency sharing and/or compatibility criteria associated with BWA systems operating in the mobile service?</w:t>
      </w:r>
    </w:p>
    <w:p w14:paraId="5A56BFCF" w14:textId="77777777" w:rsidR="00661C38" w:rsidRPr="00653913" w:rsidRDefault="00661C38" w:rsidP="00D309A6">
      <w:pPr>
        <w:pStyle w:val="Call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/>
        <w:rPr>
          <w:rFonts w:asciiTheme="majorBidi" w:hAnsiTheme="majorBidi" w:cstheme="majorBidi"/>
        </w:rPr>
      </w:pPr>
      <w:r w:rsidRPr="00653913">
        <w:rPr>
          <w:rFonts w:asciiTheme="majorBidi" w:hAnsiTheme="majorBidi" w:cstheme="majorBidi"/>
        </w:rPr>
        <w:t>further decides</w:t>
      </w:r>
    </w:p>
    <w:p w14:paraId="4D094F26" w14:textId="77777777" w:rsidR="00661C38" w:rsidRPr="00653913" w:rsidRDefault="00661C38" w:rsidP="00D309A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Theme="majorBidi" w:hAnsiTheme="majorBidi" w:cstheme="majorBidi"/>
        </w:rPr>
      </w:pPr>
      <w:r w:rsidRPr="00653913">
        <w:rPr>
          <w:rFonts w:asciiTheme="majorBidi" w:hAnsiTheme="majorBidi" w:cstheme="majorBidi"/>
        </w:rPr>
        <w:t>1</w:t>
      </w:r>
      <w:r w:rsidRPr="00653913">
        <w:rPr>
          <w:rFonts w:asciiTheme="majorBidi" w:hAnsiTheme="majorBidi" w:cstheme="majorBidi"/>
        </w:rPr>
        <w:tab/>
        <w:t>that the results of the above studies should be included in one or more Recommendations, Reports, or Handbooks;</w:t>
      </w:r>
    </w:p>
    <w:p w14:paraId="792E54AB" w14:textId="7F0156E6" w:rsidR="00661C38" w:rsidRPr="00F9349A" w:rsidRDefault="00661C38" w:rsidP="00D309A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</w:pPr>
      <w:r w:rsidRPr="00653913">
        <w:rPr>
          <w:rFonts w:asciiTheme="majorBidi" w:hAnsiTheme="majorBidi" w:cstheme="majorBidi"/>
        </w:rPr>
        <w:t>2</w:t>
      </w:r>
      <w:r w:rsidRPr="00653913">
        <w:rPr>
          <w:rFonts w:asciiTheme="majorBidi" w:hAnsiTheme="majorBidi" w:cstheme="majorBidi"/>
        </w:rPr>
        <w:tab/>
        <w:t>the above studies should be completed by 202</w:t>
      </w:r>
      <w:r w:rsidR="00FA0078">
        <w:rPr>
          <w:rFonts w:asciiTheme="majorBidi" w:hAnsiTheme="majorBidi" w:cstheme="majorBidi"/>
        </w:rPr>
        <w:t>7</w:t>
      </w:r>
      <w:r w:rsidRPr="00653913">
        <w:rPr>
          <w:rFonts w:asciiTheme="majorBidi" w:hAnsiTheme="majorBidi" w:cstheme="majorBidi"/>
        </w:rPr>
        <w:t>.</w:t>
      </w:r>
    </w:p>
    <w:p w14:paraId="01732B98" w14:textId="67B90CE8" w:rsidR="00D309A6" w:rsidRPr="00FE7C7F" w:rsidRDefault="00661C38" w:rsidP="00FE7C7F">
      <w:pPr>
        <w:spacing w:before="480"/>
        <w:rPr>
          <w:rFonts w:asciiTheme="majorBidi" w:hAnsiTheme="majorBidi" w:cstheme="majorBidi"/>
          <w:lang w:eastAsia="ja-JP"/>
        </w:rPr>
      </w:pPr>
      <w:r w:rsidRPr="00653913">
        <w:rPr>
          <w:rFonts w:asciiTheme="majorBidi" w:hAnsiTheme="majorBidi" w:cstheme="majorBidi"/>
        </w:rPr>
        <w:t>Category:</w:t>
      </w:r>
      <w:r w:rsidR="00FA0078">
        <w:rPr>
          <w:rFonts w:asciiTheme="majorBidi" w:hAnsiTheme="majorBidi" w:cstheme="majorBidi"/>
        </w:rPr>
        <w:tab/>
      </w:r>
      <w:r w:rsidRPr="00653913">
        <w:rPr>
          <w:rFonts w:asciiTheme="majorBidi" w:hAnsiTheme="majorBidi" w:cstheme="majorBidi"/>
        </w:rPr>
        <w:t xml:space="preserve"> S</w:t>
      </w:r>
      <w:r w:rsidRPr="00653913">
        <w:rPr>
          <w:rFonts w:asciiTheme="majorBidi" w:hAnsiTheme="majorBidi" w:cstheme="majorBidi"/>
          <w:lang w:eastAsia="ja-JP"/>
        </w:rPr>
        <w:t>2</w:t>
      </w:r>
    </w:p>
    <w:sectPr w:rsidR="00D309A6" w:rsidRPr="00FE7C7F" w:rsidSect="00FE7C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34" w:code="9"/>
      <w:pgMar w:top="1134" w:right="1134" w:bottom="992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5ECC8" w14:textId="77777777" w:rsidR="00F740E6" w:rsidRDefault="00F740E6">
      <w:r>
        <w:separator/>
      </w:r>
    </w:p>
  </w:endnote>
  <w:endnote w:type="continuationSeparator" w:id="0">
    <w:p w14:paraId="62C1A29E" w14:textId="77777777" w:rsidR="00F740E6" w:rsidRDefault="00F7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F4FB" w14:textId="77777777" w:rsidR="00F740E6" w:rsidRPr="00D22594" w:rsidRDefault="00F740E6" w:rsidP="00D225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CC92E" w14:textId="77777777" w:rsidR="000B38C9" w:rsidRDefault="000B38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7AD3F" w14:textId="77777777" w:rsidR="00F740E6" w:rsidRPr="00FE7C7F" w:rsidRDefault="00F740E6" w:rsidP="00FE7C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C2948" w14:textId="77777777" w:rsidR="00F740E6" w:rsidRDefault="00F740E6">
      <w:r>
        <w:t>____________________</w:t>
      </w:r>
    </w:p>
  </w:footnote>
  <w:footnote w:type="continuationSeparator" w:id="0">
    <w:p w14:paraId="6621385A" w14:textId="77777777" w:rsidR="00F740E6" w:rsidRDefault="00F740E6">
      <w:r>
        <w:continuationSeparator/>
      </w:r>
    </w:p>
  </w:footnote>
  <w:footnote w:id="1">
    <w:p w14:paraId="5679AAD6" w14:textId="77777777" w:rsidR="00F740E6" w:rsidRPr="003E6D43" w:rsidRDefault="00F740E6" w:rsidP="004631B9">
      <w:pPr>
        <w:pStyle w:val="FootnoteText"/>
        <w:spacing w:line="240" w:lineRule="auto"/>
        <w:ind w:left="0" w:firstLine="0"/>
        <w:rPr>
          <w:sz w:val="24"/>
          <w:szCs w:val="24"/>
        </w:rPr>
      </w:pPr>
      <w:r>
        <w:rPr>
          <w:rStyle w:val="FootnoteReference"/>
        </w:rPr>
        <w:t>*</w:t>
      </w:r>
      <w:r>
        <w:t xml:space="preserve"> </w:t>
      </w:r>
      <w:r>
        <w:rPr>
          <w:rFonts w:ascii="Times New Roman" w:hAnsi="Times New Roman" w:cs="Times New Roman"/>
        </w:rPr>
        <w:tab/>
      </w:r>
      <w:r w:rsidRPr="003E6D43">
        <w:rPr>
          <w:rFonts w:ascii="Times New Roman" w:hAnsi="Times New Roman" w:cs="Times New Roman"/>
          <w:sz w:val="24"/>
          <w:szCs w:val="24"/>
        </w:rPr>
        <w:t xml:space="preserve">Broadband </w:t>
      </w:r>
      <w:r w:rsidRPr="003E6D43">
        <w:rPr>
          <w:rFonts w:asciiTheme="majorBidi" w:hAnsiTheme="majorBidi" w:cstheme="majorBidi"/>
          <w:sz w:val="24"/>
          <w:szCs w:val="24"/>
        </w:rPr>
        <w:t>wireless</w:t>
      </w:r>
      <w:r w:rsidRPr="003E6D43">
        <w:rPr>
          <w:rFonts w:ascii="Times New Roman" w:hAnsi="Times New Roman" w:cs="Times New Roman"/>
          <w:sz w:val="24"/>
          <w:szCs w:val="24"/>
        </w:rPr>
        <w:t xml:space="preserve"> access is defined in Recommendation </w:t>
      </w:r>
      <w:hyperlink r:id="rId1" w:history="1">
        <w:r w:rsidRPr="003E6D43">
          <w:rPr>
            <w:rStyle w:val="Hyperlink"/>
            <w:rFonts w:ascii="Times New Roman" w:hAnsi="Times New Roman" w:cs="Times New Roman"/>
            <w:sz w:val="24"/>
            <w:szCs w:val="24"/>
          </w:rPr>
          <w:t>ITU-R F.1399</w:t>
        </w:r>
      </w:hyperlink>
      <w:r w:rsidRPr="003E6D43">
        <w:rPr>
          <w:rFonts w:ascii="Times New Roman" w:hAnsi="Times New Roman" w:cs="Times New Roman"/>
          <w:sz w:val="24"/>
          <w:szCs w:val="24"/>
        </w:rPr>
        <w:t>.</w:t>
      </w:r>
    </w:p>
  </w:footnote>
  <w:footnote w:id="2">
    <w:p w14:paraId="149BB60D" w14:textId="77777777" w:rsidR="00F740E6" w:rsidRPr="003E6D43" w:rsidRDefault="00F740E6" w:rsidP="004631B9">
      <w:pPr>
        <w:pStyle w:val="FootnoteText"/>
        <w:spacing w:line="240" w:lineRule="auto"/>
        <w:ind w:left="0" w:firstLine="0"/>
        <w:rPr>
          <w:sz w:val="24"/>
          <w:szCs w:val="24"/>
        </w:rPr>
      </w:pPr>
      <w:r>
        <w:rPr>
          <w:rStyle w:val="FootnoteReference"/>
        </w:rPr>
        <w:t>**</w:t>
      </w:r>
      <w:r>
        <w:t xml:space="preserve"> </w:t>
      </w:r>
      <w:r>
        <w:rPr>
          <w:rFonts w:ascii="Times New Roman" w:hAnsi="Times New Roman" w:cs="Times New Roman"/>
        </w:rPr>
        <w:tab/>
      </w:r>
      <w:r w:rsidRPr="003E6D43">
        <w:rPr>
          <w:rFonts w:ascii="Times New Roman" w:hAnsi="Times New Roman" w:cs="Times New Roman"/>
          <w:sz w:val="24"/>
          <w:szCs w:val="24"/>
        </w:rPr>
        <w:t xml:space="preserve">This </w:t>
      </w:r>
      <w:r w:rsidRPr="003E6D43">
        <w:rPr>
          <w:rFonts w:asciiTheme="majorBidi" w:hAnsiTheme="majorBidi" w:cstheme="majorBidi"/>
          <w:sz w:val="24"/>
          <w:szCs w:val="24"/>
        </w:rPr>
        <w:t>Question</w:t>
      </w:r>
      <w:r w:rsidRPr="003E6D43">
        <w:rPr>
          <w:rFonts w:ascii="Times New Roman" w:hAnsi="Times New Roman" w:cs="Times New Roman"/>
          <w:sz w:val="24"/>
          <w:szCs w:val="24"/>
        </w:rPr>
        <w:t xml:space="preserve"> should be brought to the attention of ITU-D Study Group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530C3" w14:textId="77777777" w:rsidR="00F740E6" w:rsidRPr="00661C38" w:rsidRDefault="00F740E6" w:rsidP="00661C38">
    <w:pPr>
      <w:pStyle w:val="Header"/>
      <w:jc w:val="center"/>
      <w:rPr>
        <w:sz w:val="18"/>
        <w:szCs w:val="18"/>
      </w:rPr>
    </w:pPr>
    <w:r w:rsidRPr="00FA2340">
      <w:rPr>
        <w:sz w:val="18"/>
        <w:szCs w:val="18"/>
      </w:rPr>
      <w:t xml:space="preserve">- </w:t>
    </w:r>
    <w:r w:rsidRPr="00FA2340">
      <w:rPr>
        <w:rStyle w:val="PageNumber"/>
        <w:sz w:val="18"/>
        <w:szCs w:val="18"/>
      </w:rPr>
      <w:fldChar w:fldCharType="begin"/>
    </w:r>
    <w:r w:rsidRPr="00FA2340">
      <w:rPr>
        <w:rStyle w:val="PageNumber"/>
        <w:sz w:val="18"/>
        <w:szCs w:val="18"/>
      </w:rPr>
      <w:instrText xml:space="preserve"> PAGE </w:instrText>
    </w:r>
    <w:r w:rsidRPr="00FA2340">
      <w:rPr>
        <w:rStyle w:val="PageNumber"/>
        <w:sz w:val="18"/>
        <w:szCs w:val="18"/>
      </w:rPr>
      <w:fldChar w:fldCharType="separate"/>
    </w:r>
    <w:r w:rsidR="00FE7C7F">
      <w:rPr>
        <w:rStyle w:val="PageNumber"/>
        <w:noProof/>
        <w:sz w:val="18"/>
        <w:szCs w:val="18"/>
      </w:rPr>
      <w:t>2</w:t>
    </w:r>
    <w:r w:rsidRPr="00FA2340">
      <w:rPr>
        <w:rStyle w:val="PageNumber"/>
        <w:sz w:val="18"/>
        <w:szCs w:val="18"/>
      </w:rPr>
      <w:fldChar w:fldCharType="end"/>
    </w:r>
    <w:r w:rsidRPr="00FA2340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ACD09" w14:textId="77777777" w:rsidR="000B38C9" w:rsidRDefault="000B38C9" w:rsidP="00340969">
    <w:pPr>
      <w:pStyle w:val="Header"/>
      <w:jc w:val="center"/>
    </w:pPr>
    <w:r w:rsidRPr="009B2636">
      <w:rPr>
        <w:sz w:val="18"/>
        <w:szCs w:val="18"/>
      </w:rPr>
      <w:t xml:space="preserve">- </w:t>
    </w:r>
    <w:r w:rsidRPr="009B2636">
      <w:rPr>
        <w:rStyle w:val="PageNumber"/>
        <w:sz w:val="18"/>
        <w:szCs w:val="18"/>
      </w:rPr>
      <w:fldChar w:fldCharType="begin"/>
    </w:r>
    <w:r w:rsidRPr="009B2636">
      <w:rPr>
        <w:rStyle w:val="PageNumber"/>
        <w:sz w:val="18"/>
        <w:szCs w:val="18"/>
      </w:rPr>
      <w:instrText xml:space="preserve"> PAGE </w:instrText>
    </w:r>
    <w:r w:rsidRPr="009B2636">
      <w:rPr>
        <w:rStyle w:val="PageNumber"/>
        <w:sz w:val="18"/>
        <w:szCs w:val="18"/>
      </w:rPr>
      <w:fldChar w:fldCharType="separate"/>
    </w:r>
    <w:r w:rsidR="00FE7C7F">
      <w:rPr>
        <w:rStyle w:val="PageNumber"/>
        <w:noProof/>
        <w:sz w:val="18"/>
        <w:szCs w:val="18"/>
      </w:rPr>
      <w:t>15</w:t>
    </w:r>
    <w:r w:rsidRPr="009B2636">
      <w:rPr>
        <w:rStyle w:val="PageNumber"/>
        <w:sz w:val="18"/>
        <w:szCs w:val="18"/>
      </w:rPr>
      <w:fldChar w:fldCharType="end"/>
    </w:r>
    <w:r w:rsidRPr="009B2636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DCF12" w14:textId="77777777" w:rsidR="00F740E6" w:rsidRPr="00FE7C7F" w:rsidRDefault="00F740E6" w:rsidP="00FE7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 w16cid:durableId="12495368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6317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96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FA64B2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3BD9"/>
    <w:rsid w:val="00070258"/>
    <w:rsid w:val="0007323C"/>
    <w:rsid w:val="0008576D"/>
    <w:rsid w:val="00086D03"/>
    <w:rsid w:val="000A096A"/>
    <w:rsid w:val="000A375E"/>
    <w:rsid w:val="000A7051"/>
    <w:rsid w:val="000B0AF6"/>
    <w:rsid w:val="000B0E9B"/>
    <w:rsid w:val="000B2CAE"/>
    <w:rsid w:val="000B38C9"/>
    <w:rsid w:val="000C03C7"/>
    <w:rsid w:val="000C2AD0"/>
    <w:rsid w:val="000E3DEE"/>
    <w:rsid w:val="000F03F5"/>
    <w:rsid w:val="00100B72"/>
    <w:rsid w:val="00101F7D"/>
    <w:rsid w:val="00103C76"/>
    <w:rsid w:val="00104C35"/>
    <w:rsid w:val="0011265F"/>
    <w:rsid w:val="00117282"/>
    <w:rsid w:val="00117389"/>
    <w:rsid w:val="00121C2D"/>
    <w:rsid w:val="00134404"/>
    <w:rsid w:val="00144DFB"/>
    <w:rsid w:val="001835CE"/>
    <w:rsid w:val="00187CA3"/>
    <w:rsid w:val="001927BC"/>
    <w:rsid w:val="00196710"/>
    <w:rsid w:val="00197324"/>
    <w:rsid w:val="001A4F7C"/>
    <w:rsid w:val="001B351B"/>
    <w:rsid w:val="001C06DB"/>
    <w:rsid w:val="001C37F6"/>
    <w:rsid w:val="001C6971"/>
    <w:rsid w:val="001D2785"/>
    <w:rsid w:val="001D7070"/>
    <w:rsid w:val="001F2170"/>
    <w:rsid w:val="001F3948"/>
    <w:rsid w:val="001F5A49"/>
    <w:rsid w:val="00201097"/>
    <w:rsid w:val="00201B6E"/>
    <w:rsid w:val="00202B1B"/>
    <w:rsid w:val="002302B3"/>
    <w:rsid w:val="00230C66"/>
    <w:rsid w:val="00235A29"/>
    <w:rsid w:val="002368CE"/>
    <w:rsid w:val="00237E2B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AB8"/>
    <w:rsid w:val="002E2BA1"/>
    <w:rsid w:val="002E3D27"/>
    <w:rsid w:val="002F0890"/>
    <w:rsid w:val="002F2531"/>
    <w:rsid w:val="002F4967"/>
    <w:rsid w:val="00316935"/>
    <w:rsid w:val="00316E9C"/>
    <w:rsid w:val="003215DE"/>
    <w:rsid w:val="003266ED"/>
    <w:rsid w:val="003370B8"/>
    <w:rsid w:val="00340969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6D43"/>
    <w:rsid w:val="003E78D6"/>
    <w:rsid w:val="00400573"/>
    <w:rsid w:val="004007A3"/>
    <w:rsid w:val="00401E47"/>
    <w:rsid w:val="00406D71"/>
    <w:rsid w:val="00432120"/>
    <w:rsid w:val="004326DB"/>
    <w:rsid w:val="0043682E"/>
    <w:rsid w:val="00447ECB"/>
    <w:rsid w:val="004623F7"/>
    <w:rsid w:val="004631B9"/>
    <w:rsid w:val="00464BA7"/>
    <w:rsid w:val="00480F51"/>
    <w:rsid w:val="00481124"/>
    <w:rsid w:val="004815EB"/>
    <w:rsid w:val="004839E8"/>
    <w:rsid w:val="00487569"/>
    <w:rsid w:val="004908CD"/>
    <w:rsid w:val="00496864"/>
    <w:rsid w:val="00496920"/>
    <w:rsid w:val="00496FD7"/>
    <w:rsid w:val="004A009E"/>
    <w:rsid w:val="004A4496"/>
    <w:rsid w:val="004B11AB"/>
    <w:rsid w:val="004B7C9A"/>
    <w:rsid w:val="004C6779"/>
    <w:rsid w:val="004D733B"/>
    <w:rsid w:val="004E0DC4"/>
    <w:rsid w:val="004E0FB5"/>
    <w:rsid w:val="004E128C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17E2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1304C"/>
    <w:rsid w:val="006231F2"/>
    <w:rsid w:val="0064371D"/>
    <w:rsid w:val="00643AC6"/>
    <w:rsid w:val="00650B2A"/>
    <w:rsid w:val="00651777"/>
    <w:rsid w:val="006550F8"/>
    <w:rsid w:val="00656226"/>
    <w:rsid w:val="00661C38"/>
    <w:rsid w:val="00675974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37206"/>
    <w:rsid w:val="00750CFA"/>
    <w:rsid w:val="007553DA"/>
    <w:rsid w:val="00761FA7"/>
    <w:rsid w:val="007776A0"/>
    <w:rsid w:val="00782354"/>
    <w:rsid w:val="007921A7"/>
    <w:rsid w:val="00795474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35E4"/>
    <w:rsid w:val="00854131"/>
    <w:rsid w:val="008563AF"/>
    <w:rsid w:val="0085652D"/>
    <w:rsid w:val="008575B5"/>
    <w:rsid w:val="0087694B"/>
    <w:rsid w:val="00880F4D"/>
    <w:rsid w:val="00897BC7"/>
    <w:rsid w:val="008B35A3"/>
    <w:rsid w:val="008B37E1"/>
    <w:rsid w:val="008B45F8"/>
    <w:rsid w:val="008B70D2"/>
    <w:rsid w:val="008C2E74"/>
    <w:rsid w:val="008D5409"/>
    <w:rsid w:val="008E006D"/>
    <w:rsid w:val="008E38B4"/>
    <w:rsid w:val="008F4F21"/>
    <w:rsid w:val="00904D4A"/>
    <w:rsid w:val="009151BA"/>
    <w:rsid w:val="00925023"/>
    <w:rsid w:val="009262D7"/>
    <w:rsid w:val="009277BC"/>
    <w:rsid w:val="00927D57"/>
    <w:rsid w:val="00931A51"/>
    <w:rsid w:val="00947185"/>
    <w:rsid w:val="009518B3"/>
    <w:rsid w:val="009552EE"/>
    <w:rsid w:val="009572E4"/>
    <w:rsid w:val="00963D9D"/>
    <w:rsid w:val="0098013E"/>
    <w:rsid w:val="00981B54"/>
    <w:rsid w:val="009842C3"/>
    <w:rsid w:val="00995E05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03781"/>
    <w:rsid w:val="00A119E6"/>
    <w:rsid w:val="00A20FBC"/>
    <w:rsid w:val="00A31370"/>
    <w:rsid w:val="00A34D6F"/>
    <w:rsid w:val="00A379F0"/>
    <w:rsid w:val="00A37E22"/>
    <w:rsid w:val="00A41F91"/>
    <w:rsid w:val="00A63355"/>
    <w:rsid w:val="00A74B92"/>
    <w:rsid w:val="00A7596D"/>
    <w:rsid w:val="00A963DF"/>
    <w:rsid w:val="00AA05DB"/>
    <w:rsid w:val="00AB2C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12D01"/>
    <w:rsid w:val="00B17A8E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D54B6"/>
    <w:rsid w:val="00CE076A"/>
    <w:rsid w:val="00CE0F8D"/>
    <w:rsid w:val="00CE463D"/>
    <w:rsid w:val="00D10BA0"/>
    <w:rsid w:val="00D21694"/>
    <w:rsid w:val="00D22594"/>
    <w:rsid w:val="00D24EB5"/>
    <w:rsid w:val="00D309A6"/>
    <w:rsid w:val="00D35AB9"/>
    <w:rsid w:val="00D41571"/>
    <w:rsid w:val="00D416A0"/>
    <w:rsid w:val="00D47672"/>
    <w:rsid w:val="00D50C44"/>
    <w:rsid w:val="00D5123C"/>
    <w:rsid w:val="00D55560"/>
    <w:rsid w:val="00D578E3"/>
    <w:rsid w:val="00D610CF"/>
    <w:rsid w:val="00D61C5A"/>
    <w:rsid w:val="00D6790C"/>
    <w:rsid w:val="00D73277"/>
    <w:rsid w:val="00D76586"/>
    <w:rsid w:val="00D82657"/>
    <w:rsid w:val="00D87E20"/>
    <w:rsid w:val="00DA4037"/>
    <w:rsid w:val="00DE5CDB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56A94"/>
    <w:rsid w:val="00E64254"/>
    <w:rsid w:val="00E67928"/>
    <w:rsid w:val="00E70FB5"/>
    <w:rsid w:val="00E83497"/>
    <w:rsid w:val="00E915AF"/>
    <w:rsid w:val="00E96415"/>
    <w:rsid w:val="00EA15B3"/>
    <w:rsid w:val="00EB1EFB"/>
    <w:rsid w:val="00EB2358"/>
    <w:rsid w:val="00EB3EB8"/>
    <w:rsid w:val="00EC02FE"/>
    <w:rsid w:val="00EC4A96"/>
    <w:rsid w:val="00ED5A3D"/>
    <w:rsid w:val="00ED76F0"/>
    <w:rsid w:val="00F03A93"/>
    <w:rsid w:val="00F16DFC"/>
    <w:rsid w:val="00F22073"/>
    <w:rsid w:val="00F424BF"/>
    <w:rsid w:val="00F44FC3"/>
    <w:rsid w:val="00F46107"/>
    <w:rsid w:val="00F468C5"/>
    <w:rsid w:val="00F52F39"/>
    <w:rsid w:val="00F6184F"/>
    <w:rsid w:val="00F740E6"/>
    <w:rsid w:val="00F8310E"/>
    <w:rsid w:val="00F87868"/>
    <w:rsid w:val="00F914DD"/>
    <w:rsid w:val="00FA0078"/>
    <w:rsid w:val="00FA2340"/>
    <w:rsid w:val="00FA2358"/>
    <w:rsid w:val="00FA64B2"/>
    <w:rsid w:val="00FB2592"/>
    <w:rsid w:val="00FB2810"/>
    <w:rsid w:val="00FB7A2C"/>
    <w:rsid w:val="00FC2947"/>
    <w:rsid w:val="00FE0818"/>
    <w:rsid w:val="00FE6FB1"/>
    <w:rsid w:val="00FE7C7F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5F526E6C"/>
  <w15:docId w15:val="{81D0ED63-7973-4FD5-9416-EF880AD8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... + +Headings ...,Footnote Reference/,Footnote symbol,Style 12,(NECG) Footnote Reference,Style 124,o,fr,Style 13,FR,Style 17,Style 3,Appel note de bas de p + 11 pt,Italic,Footnot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V-F,DN,DNV-F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uiPriority w:val="99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uiPriority w:val="99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FA64B2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CallChar">
    <w:name w:val="Call Char"/>
    <w:basedOn w:val="DefaultParagraphFont"/>
    <w:link w:val="Call"/>
    <w:rsid w:val="00FA64B2"/>
    <w:rPr>
      <w:i/>
      <w:sz w:val="24"/>
      <w:szCs w:val="22"/>
      <w:lang w:val="en-US" w:eastAsia="en-US"/>
    </w:rPr>
  </w:style>
  <w:style w:type="paragraph" w:customStyle="1" w:styleId="QuestionNoBR">
    <w:name w:val="Question_No_BR"/>
    <w:basedOn w:val="Normal"/>
    <w:next w:val="Questiontitle"/>
    <w:rsid w:val="00FA64B2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FA64B2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FA64B2"/>
    <w:rPr>
      <w:b/>
      <w:szCs w:val="22"/>
      <w:lang w:val="en-US" w:eastAsia="en-US"/>
    </w:rPr>
  </w:style>
  <w:style w:type="paragraph" w:customStyle="1" w:styleId="Head">
    <w:name w:val="Head"/>
    <w:basedOn w:val="Normal"/>
    <w:rsid w:val="00FA64B2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0"/>
    <w:rsid w:val="00FA64B2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FA64B2"/>
    <w:rPr>
      <w:rFonts w:ascii="Times New Roman" w:hAnsi="Times New Roman" w:cs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FA64B2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A64B2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FA64B2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A64B2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FA64B2"/>
    <w:rPr>
      <w:b/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A64B2"/>
    <w:pPr>
      <w:ind w:left="720"/>
      <w:contextualSpacing/>
    </w:pPr>
  </w:style>
  <w:style w:type="character" w:styleId="FollowedHyperlink">
    <w:name w:val="FollowedHyperlink"/>
    <w:basedOn w:val="DefaultParagraphFont"/>
    <w:rsid w:val="00FA64B2"/>
    <w:rPr>
      <w:color w:val="800080" w:themeColor="followedHyperlink"/>
      <w:u w:val="single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D610CF"/>
    <w:rPr>
      <w:sz w:val="24"/>
      <w:szCs w:val="22"/>
      <w:lang w:val="en-US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V-F Char,DN Char"/>
    <w:basedOn w:val="DefaultParagraphFont"/>
    <w:link w:val="FootnoteText"/>
    <w:uiPriority w:val="99"/>
    <w:rsid w:val="00D610CF"/>
    <w:rPr>
      <w:szCs w:val="22"/>
      <w:lang w:val="en-US" w:eastAsia="en-US"/>
    </w:rPr>
  </w:style>
  <w:style w:type="character" w:customStyle="1" w:styleId="QuestiontitleChar">
    <w:name w:val="Question_title Char"/>
    <w:link w:val="Questiontitle"/>
    <w:locked/>
    <w:rsid w:val="00D610CF"/>
    <w:rPr>
      <w:b/>
      <w:sz w:val="28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D610CF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610CF"/>
    <w:rPr>
      <w:lang w:val="en-US" w:eastAsia="en-US"/>
    </w:rPr>
  </w:style>
  <w:style w:type="paragraph" w:customStyle="1" w:styleId="call0">
    <w:name w:val="call"/>
    <w:basedOn w:val="Normal"/>
    <w:next w:val="Normal"/>
    <w:rsid w:val="00D610CF"/>
    <w:pPr>
      <w:keepNext/>
      <w:keepLines/>
      <w:overflowPunct/>
      <w:autoSpaceDE/>
      <w:autoSpaceDN/>
      <w:adjustRightInd/>
      <w:spacing w:line="240" w:lineRule="auto"/>
      <w:ind w:left="794"/>
      <w:jc w:val="left"/>
      <w:textAlignment w:val="auto"/>
    </w:pPr>
    <w:rPr>
      <w:rFonts w:ascii="Times New Roman" w:hAnsi="Times New Roman" w:cs="Times New Roman"/>
      <w:i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E2BA1"/>
    <w:rPr>
      <w:sz w:val="24"/>
      <w:szCs w:val="22"/>
      <w:lang w:val="en-US" w:eastAsia="en-US"/>
    </w:rPr>
  </w:style>
  <w:style w:type="table" w:styleId="TableGrid">
    <w:name w:val="Table Grid"/>
    <w:basedOn w:val="TableNormal"/>
    <w:rsid w:val="000F0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16DFC"/>
    <w:rPr>
      <w:sz w:val="24"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661C38"/>
    <w:rPr>
      <w:b/>
      <w:sz w:val="24"/>
      <w:szCs w:val="22"/>
      <w:lang w:val="en-US" w:eastAsia="en-US"/>
    </w:rPr>
  </w:style>
  <w:style w:type="paragraph" w:customStyle="1" w:styleId="Normalsplit">
    <w:name w:val="Normal_split"/>
    <w:basedOn w:val="Normal"/>
    <w:qFormat/>
    <w:rsid w:val="00661C3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Reasons">
    <w:name w:val="Reasons"/>
    <w:basedOn w:val="Normal"/>
    <w:qFormat/>
    <w:rsid w:val="00661C38"/>
    <w:pPr>
      <w:tabs>
        <w:tab w:val="clear" w:pos="794"/>
        <w:tab w:val="clear" w:pos="1191"/>
        <w:tab w:val="left" w:pos="1134"/>
      </w:tabs>
      <w:spacing w:before="1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enumlev1Char">
    <w:name w:val="enumlev1 Char"/>
    <w:link w:val="enumlev1"/>
    <w:locked/>
    <w:rsid w:val="00661C38"/>
    <w:rPr>
      <w:sz w:val="24"/>
      <w:szCs w:val="22"/>
      <w:lang w:val="en-US" w:eastAsia="en-US"/>
    </w:rPr>
  </w:style>
  <w:style w:type="paragraph" w:customStyle="1" w:styleId="Questiontitle0">
    <w:name w:val="Question_title_"/>
    <w:basedOn w:val="Questiondate"/>
    <w:rsid w:val="004631B9"/>
    <w:pPr>
      <w:spacing w:before="240"/>
    </w:pPr>
    <w:rPr>
      <w:rFonts w:ascii="Times New Roman" w:hAnsi="Times New Roman" w:cs="Times New Roman"/>
      <w:b/>
      <w:i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rec/R-REC-F.1399/e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8825E-BA56-48EA-AF9E-44E567056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2048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subject/>
  <dc:creator>mostyn</dc:creator>
  <cp:keywords/>
  <dc:description/>
  <cp:lastModifiedBy>Author</cp:lastModifiedBy>
  <cp:revision>4</cp:revision>
  <cp:lastPrinted>2016-02-03T10:47:00Z</cp:lastPrinted>
  <dcterms:created xsi:type="dcterms:W3CDTF">2019-12-04T15:47:00Z</dcterms:created>
  <dcterms:modified xsi:type="dcterms:W3CDTF">2023-11-01T16:03:00Z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