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1CAD5" w14:textId="52FA4B2E" w:rsidR="00673A41" w:rsidRPr="00A830B4" w:rsidRDefault="00673A41" w:rsidP="00673A41">
      <w:pPr>
        <w:pStyle w:val="QuestionNoBR"/>
        <w:rPr>
          <w:lang w:val="ru-RU"/>
        </w:rPr>
      </w:pPr>
      <w:r w:rsidRPr="00A830B4">
        <w:rPr>
          <w:szCs w:val="28"/>
          <w:lang w:val="ru-RU" w:eastAsia="ja-JP"/>
        </w:rPr>
        <w:t>ВОПРОС МСЭ</w:t>
      </w:r>
      <w:r w:rsidRPr="00A830B4">
        <w:rPr>
          <w:lang w:val="ru-RU"/>
        </w:rPr>
        <w:t>-R</w:t>
      </w:r>
      <w:r w:rsidR="0091392C" w:rsidRPr="00A830B4">
        <w:rPr>
          <w:lang w:val="ru-RU"/>
        </w:rPr>
        <w:t xml:space="preserve"> 229-</w:t>
      </w:r>
      <w:r w:rsidR="00F132B5" w:rsidRPr="00A830B4">
        <w:rPr>
          <w:lang w:val="ru-RU"/>
        </w:rPr>
        <w:t>5</w:t>
      </w:r>
      <w:r w:rsidR="0091392C" w:rsidRPr="00A830B4">
        <w:rPr>
          <w:lang w:val="ru-RU"/>
        </w:rPr>
        <w:t>/5</w:t>
      </w:r>
      <w:r w:rsidR="00F132B5" w:rsidRPr="00A830B4">
        <w:rPr>
          <w:rStyle w:val="FootnoteReference"/>
          <w:lang w:val="ru-RU"/>
        </w:rPr>
        <w:footnoteReference w:customMarkFollows="1" w:id="1"/>
        <w:t>*</w:t>
      </w:r>
    </w:p>
    <w:p w14:paraId="1B51098B" w14:textId="77777777" w:rsidR="00F94919" w:rsidRPr="00A830B4" w:rsidRDefault="00F94919" w:rsidP="00F94919">
      <w:pPr>
        <w:pStyle w:val="Questiontitle"/>
        <w:rPr>
          <w:rFonts w:cs="Times New Roman"/>
          <w:lang w:val="ru-RU"/>
        </w:rPr>
      </w:pPr>
      <w:r w:rsidRPr="00A830B4">
        <w:rPr>
          <w:rFonts w:cs="Times New Roman"/>
          <w:lang w:val="ru-RU"/>
        </w:rPr>
        <w:t>Дальнейшее развитие наземного сегмента IMT</w:t>
      </w:r>
    </w:p>
    <w:p w14:paraId="0EE7DBF6" w14:textId="0521CA20" w:rsidR="00F94919" w:rsidRPr="00A830B4" w:rsidRDefault="00F94919" w:rsidP="00F94919">
      <w:pPr>
        <w:pStyle w:val="Questiondate"/>
        <w:rPr>
          <w:rFonts w:cs="Times New Roman"/>
          <w:i/>
          <w:iCs/>
          <w:lang w:val="ru-RU"/>
        </w:rPr>
      </w:pPr>
      <w:r w:rsidRPr="00A830B4">
        <w:rPr>
          <w:rFonts w:cs="Times New Roman"/>
          <w:iCs/>
          <w:lang w:val="ru-RU"/>
        </w:rPr>
        <w:t>(2000-2003-2008-2012-2015</w:t>
      </w:r>
      <w:r w:rsidR="0091392C" w:rsidRPr="00A830B4">
        <w:rPr>
          <w:rFonts w:cs="Times New Roman"/>
          <w:iCs/>
          <w:lang w:val="ru-RU"/>
        </w:rPr>
        <w:t>-2019</w:t>
      </w:r>
      <w:r w:rsidRPr="00A830B4">
        <w:rPr>
          <w:rFonts w:cs="Times New Roman"/>
          <w:iCs/>
          <w:lang w:val="ru-RU"/>
        </w:rPr>
        <w:t>)</w:t>
      </w:r>
    </w:p>
    <w:p w14:paraId="6FEE2443" w14:textId="77777777" w:rsidR="00F94919" w:rsidRPr="00A830B4" w:rsidRDefault="00F94919" w:rsidP="00F94919">
      <w:pPr>
        <w:pStyle w:val="Normalaftertitle0"/>
        <w:rPr>
          <w:rFonts w:ascii="Times New Roman" w:hAnsi="Times New Roman"/>
        </w:rPr>
      </w:pPr>
      <w:r w:rsidRPr="00A830B4">
        <w:rPr>
          <w:rFonts w:ascii="Times New Roman" w:hAnsi="Times New Roman"/>
        </w:rPr>
        <w:t>Ассамблея радиосвязи МСЭ,</w:t>
      </w:r>
    </w:p>
    <w:p w14:paraId="1DF20B83" w14:textId="77777777" w:rsidR="00F94919" w:rsidRPr="00A830B4" w:rsidRDefault="00F94919" w:rsidP="00F94919">
      <w:pPr>
        <w:pStyle w:val="Call"/>
        <w:rPr>
          <w:rFonts w:cs="Times New Roman"/>
        </w:rPr>
      </w:pPr>
      <w:r w:rsidRPr="00A830B4">
        <w:rPr>
          <w:rFonts w:cs="Times New Roman"/>
        </w:rPr>
        <w:t>учитывая</w:t>
      </w:r>
      <w:r w:rsidRPr="00A830B4">
        <w:rPr>
          <w:rFonts w:cs="Times New Roman"/>
          <w:i w:val="0"/>
          <w:iCs/>
        </w:rPr>
        <w:t>,</w:t>
      </w:r>
    </w:p>
    <w:p w14:paraId="69B06D17" w14:textId="7E4DBB2F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 xml:space="preserve">что </w:t>
      </w:r>
      <w:r w:rsidR="00C17878" w:rsidRPr="00A830B4">
        <w:rPr>
          <w:rFonts w:ascii="Times New Roman" w:hAnsi="Times New Roman" w:cs="Times New Roman"/>
          <w:lang w:val="ru-RU"/>
        </w:rPr>
        <w:t>более</w:t>
      </w:r>
      <w:r w:rsidRPr="00A830B4">
        <w:rPr>
          <w:rFonts w:ascii="Times New Roman" w:hAnsi="Times New Roman" w:cs="Times New Roman"/>
          <w:lang w:val="ru-RU"/>
        </w:rPr>
        <w:t xml:space="preserve"> 7 миллиардов абонементов на подвижную связь, что примерно соответствует всему мировому населению, поддерживают доступ к глобальным сетям электросвязи; однако, по оценкам, 2 миллиарда человек во всем мире проживают в местах, которые все еще не охвачены услугами подвижной сотовой связи;</w:t>
      </w:r>
    </w:p>
    <w:p w14:paraId="3055F6A7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</w:r>
      <w:bookmarkStart w:id="0" w:name="OLE_LINK2"/>
      <w:r w:rsidRPr="00A830B4">
        <w:rPr>
          <w:rFonts w:ascii="Times New Roman" w:hAnsi="Times New Roman" w:cs="Times New Roman"/>
          <w:lang w:val="ru-RU"/>
        </w:rPr>
        <w:t>что трафик данных подвижной связи быстро растет благодаря, в основном, внедрению новых типов передовых устройств;</w:t>
      </w:r>
      <w:bookmarkEnd w:id="0"/>
    </w:p>
    <w:p w14:paraId="6CE442B3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</w:r>
      <w:bookmarkStart w:id="1" w:name="OLE_LINK3"/>
      <w:r w:rsidRPr="00A830B4">
        <w:rPr>
          <w:rFonts w:ascii="Times New Roman" w:hAnsi="Times New Roman" w:cs="Times New Roman"/>
          <w:lang w:val="ru-RU"/>
        </w:rPr>
        <w:t>что усиливается конвергенция функциональных возможностей служб в сетях фиксированной и подвижной связи;</w:t>
      </w:r>
      <w:bookmarkEnd w:id="1"/>
    </w:p>
    <w:p w14:paraId="0BDFCBA9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стоимость радиотехнического оборудования постоянно снижается, делая, тем самым, радиотехнические средства все более привлекательным вариантом доступа для многих применений, в том числе для широкополосной связи;</w:t>
      </w:r>
    </w:p>
    <w:p w14:paraId="2394C4F9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системы подвижной широкополосной связи, позволяющие обеспечивать более высокие скорости и большие объемы передачи данных, для таких применений, как мультимедийные услуги, услуги передачи видеосигналов и услуги связи машины с машиной;</w:t>
      </w:r>
    </w:p>
    <w:p w14:paraId="1D554F3D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 спектру параметры систем;</w:t>
      </w:r>
    </w:p>
    <w:p w14:paraId="6CCD9546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  <w:t>что после первоначальной стандартизации наземного сегмента IMT учитываются и будут продолжать учитываться с течением времени постоянные усовершенствования характеристик IMT;</w:t>
      </w:r>
    </w:p>
    <w:p w14:paraId="25E48E86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h)</w:t>
      </w:r>
      <w:r w:rsidRPr="00A830B4">
        <w:rPr>
          <w:rFonts w:ascii="Times New Roman" w:hAnsi="Times New Roman" w:cs="Times New Roman"/>
          <w:lang w:val="ru-RU"/>
        </w:rPr>
        <w:tab/>
        <w:t>что внедрение систем IMT расширяется и что эти системы в ближайшем будущем по-прежнему будут широко развертываться;</w:t>
      </w:r>
    </w:p>
    <w:p w14:paraId="4C3C7A54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i)</w:t>
      </w:r>
      <w:r w:rsidRPr="00A830B4">
        <w:rPr>
          <w:rFonts w:ascii="Times New Roman" w:hAnsi="Times New Roman" w:cs="Times New Roman"/>
          <w:lang w:val="ru-RU"/>
        </w:rPr>
        <w:tab/>
        <w:t>что МСЭ-R предпринимает усилия в целях содействия согласованному на глобальном уровне использованию спектра, определенного для IMT, путем разработки соответствующих Рекомендаций МСЭ-R;</w:t>
      </w:r>
    </w:p>
    <w:p w14:paraId="472DC594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j)</w:t>
      </w:r>
      <w:r w:rsidRPr="00A830B4">
        <w:rPr>
          <w:rFonts w:ascii="Times New Roman" w:hAnsi="Times New Roman" w:cs="Times New Roman"/>
          <w:lang w:val="ru-RU"/>
        </w:rPr>
        <w:tab/>
        <w:t>Вопрос МСЭ-R 77/5 по учету потребностей развивающихся стран при разработке и внедрении IMT;</w:t>
      </w:r>
    </w:p>
    <w:p w14:paraId="4201892B" w14:textId="0712FEC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k)</w:t>
      </w:r>
      <w:r w:rsidRPr="00A830B4">
        <w:rPr>
          <w:rFonts w:ascii="Times New Roman" w:hAnsi="Times New Roman" w:cs="Times New Roman"/>
          <w:lang w:val="ru-RU"/>
        </w:rPr>
        <w:tab/>
        <w:t>что благодаря совместным усилиям трех Секторов МСЭ были подготовлены Справочники МСЭ "Внедрение систем IMT-2000" и "Глобальные тенденции в области IMT"</w:t>
      </w:r>
      <w:r w:rsidR="00941ECC" w:rsidRPr="00A830B4">
        <w:rPr>
          <w:rFonts w:ascii="Times New Roman" w:hAnsi="Times New Roman" w:cs="Times New Roman"/>
          <w:lang w:val="ru-RU"/>
        </w:rPr>
        <w:t>;</w:t>
      </w:r>
    </w:p>
    <w:p w14:paraId="3B1904F1" w14:textId="6687EF07" w:rsidR="00941ECC" w:rsidRPr="00A830B4" w:rsidRDefault="00941ECC" w:rsidP="00941ECC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l)</w:t>
      </w:r>
      <w:r w:rsidRPr="00A830B4">
        <w:rPr>
          <w:rFonts w:ascii="Times New Roman" w:hAnsi="Times New Roman" w:cs="Times New Roman"/>
          <w:lang w:val="ru-RU"/>
        </w:rPr>
        <w:tab/>
      </w:r>
      <w:r w:rsidR="00C17878" w:rsidRPr="00A830B4">
        <w:rPr>
          <w:rFonts w:ascii="Times New Roman" w:hAnsi="Times New Roman" w:cs="Times New Roman"/>
          <w:lang w:val="ru-RU"/>
        </w:rPr>
        <w:t>что стремительно</w:t>
      </w:r>
      <w:r w:rsidR="00F3298E" w:rsidRPr="00A830B4">
        <w:rPr>
          <w:rFonts w:ascii="Times New Roman" w:hAnsi="Times New Roman" w:cs="Times New Roman"/>
          <w:lang w:val="ru-RU"/>
        </w:rPr>
        <w:t xml:space="preserve"> возрастает потребность в расширении и охвате различных промышленных </w:t>
      </w:r>
      <w:r w:rsidR="00E360FB" w:rsidRPr="00A830B4">
        <w:rPr>
          <w:rFonts w:ascii="Times New Roman" w:hAnsi="Times New Roman" w:cs="Times New Roman"/>
          <w:lang w:val="ru-RU"/>
        </w:rPr>
        <w:t>областей</w:t>
      </w:r>
      <w:r w:rsidR="00F3298E" w:rsidRPr="00A830B4">
        <w:rPr>
          <w:rFonts w:ascii="Times New Roman" w:hAnsi="Times New Roman" w:cs="Times New Roman"/>
          <w:lang w:val="ru-RU"/>
        </w:rPr>
        <w:t>, в которых используется</w:t>
      </w:r>
      <w:r w:rsidR="00C17878" w:rsidRPr="00A830B4">
        <w:rPr>
          <w:rFonts w:ascii="Times New Roman" w:hAnsi="Times New Roman" w:cs="Times New Roman"/>
          <w:lang w:val="ru-RU"/>
        </w:rPr>
        <w:t xml:space="preserve"> IMT</w:t>
      </w:r>
      <w:r w:rsidRPr="00A830B4">
        <w:rPr>
          <w:rFonts w:ascii="Times New Roman" w:hAnsi="Times New Roman" w:cs="Times New Roman"/>
          <w:lang w:val="ru-RU"/>
        </w:rPr>
        <w:t>,</w:t>
      </w:r>
    </w:p>
    <w:p w14:paraId="4FF81E9F" w14:textId="77777777" w:rsidR="00F94919" w:rsidRPr="00A830B4" w:rsidRDefault="00F94919" w:rsidP="00F94919">
      <w:pPr>
        <w:pStyle w:val="Call"/>
        <w:rPr>
          <w:rFonts w:cs="Times New Roman"/>
        </w:rPr>
      </w:pPr>
      <w:r w:rsidRPr="00A830B4">
        <w:rPr>
          <w:rFonts w:cs="Times New Roman"/>
        </w:rPr>
        <w:lastRenderedPageBreak/>
        <w:t>признавая</w:t>
      </w:r>
      <w:r w:rsidRPr="00A830B4">
        <w:rPr>
          <w:rFonts w:cs="Times New Roman"/>
          <w:i w:val="0"/>
          <w:iCs/>
        </w:rPr>
        <w:t>,</w:t>
      </w:r>
    </w:p>
    <w:p w14:paraId="7CBB9818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IMT включает как наземный, так и спутниковый сегменты;</w:t>
      </w:r>
    </w:p>
    <w:p w14:paraId="43C6C4DC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сроки, необходимые для разработки и согласования технических, эксплуатационных и относящихся к спектру вопросов, связанных с непрерывным развитием и дальнейшей разработкой будущих систем подвижной связи;</w:t>
      </w:r>
    </w:p>
    <w:p w14:paraId="3B7AF461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 xml:space="preserve">потребности развивающихся стран с учетом пунктов </w:t>
      </w:r>
      <w:r w:rsidRPr="00A830B4">
        <w:rPr>
          <w:rFonts w:ascii="Times New Roman" w:hAnsi="Times New Roman" w:cs="Times New Roman"/>
          <w:i/>
          <w:iCs/>
          <w:lang w:val="ru-RU"/>
        </w:rPr>
        <w:t>j)</w:t>
      </w:r>
      <w:r w:rsidRPr="00A830B4">
        <w:rPr>
          <w:rFonts w:ascii="Times New Roman" w:hAnsi="Times New Roman" w:cs="Times New Roman"/>
          <w:lang w:val="ru-RU"/>
        </w:rPr>
        <w:t xml:space="preserve"> и </w:t>
      </w:r>
      <w:r w:rsidRPr="00A830B4">
        <w:rPr>
          <w:rFonts w:ascii="Times New Roman" w:hAnsi="Times New Roman" w:cs="Times New Roman"/>
          <w:i/>
          <w:iCs/>
          <w:lang w:val="ru-RU"/>
        </w:rPr>
        <w:t>k)</w:t>
      </w:r>
      <w:r w:rsidRPr="00A830B4">
        <w:rPr>
          <w:rFonts w:ascii="Times New Roman" w:hAnsi="Times New Roman" w:cs="Times New Roman"/>
          <w:lang w:val="ru-RU"/>
        </w:rPr>
        <w:t xml:space="preserve"> раздела </w:t>
      </w:r>
      <w:r w:rsidRPr="00A830B4">
        <w:rPr>
          <w:rFonts w:ascii="Times New Roman" w:hAnsi="Times New Roman" w:cs="Times New Roman"/>
          <w:i/>
          <w:iCs/>
          <w:lang w:val="ru-RU"/>
        </w:rPr>
        <w:t>учитывая</w:t>
      </w:r>
      <w:r w:rsidRPr="00A830B4">
        <w:rPr>
          <w:rFonts w:ascii="Times New Roman" w:hAnsi="Times New Roman" w:cs="Times New Roman"/>
          <w:lang w:val="ru-RU"/>
        </w:rPr>
        <w:t>, выше;</w:t>
      </w:r>
    </w:p>
    <w:p w14:paraId="76FDF983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>что характеристики существующих и будущих систем IMT с весьма высокой скоростью передачи данных, большим объемом трафика данных и новыми типами применений потребуют принятия более эффективных методов использования спектра;</w:t>
      </w:r>
    </w:p>
    <w:p w14:paraId="085A1359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e)</w:t>
      </w:r>
      <w:r w:rsidRPr="00A830B4">
        <w:rPr>
          <w:rFonts w:ascii="Times New Roman" w:hAnsi="Times New Roman" w:cs="Times New Roman"/>
          <w:lang w:val="ru-RU"/>
        </w:rPr>
        <w:tab/>
        <w:t>что в Регламенте радиосвязи (РР) МСЭ определен ряд полос частот для использования IMT;</w:t>
      </w:r>
    </w:p>
    <w:p w14:paraId="02A50172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f)</w:t>
      </w:r>
      <w:r w:rsidRPr="00A830B4">
        <w:rPr>
          <w:rFonts w:ascii="Times New Roman" w:hAnsi="Times New Roman" w:cs="Times New Roman"/>
          <w:lang w:val="ru-RU"/>
        </w:rPr>
        <w:tab/>
        <w:t>что согласованное использование спектра IMT имеет существенное значение для преодоления цифрового разрыва и донесения преимуществ ИКТ до всех путем использования систем IMT,</w:t>
      </w:r>
    </w:p>
    <w:p w14:paraId="0F352A2A" w14:textId="77777777" w:rsidR="00F94919" w:rsidRPr="00A830B4" w:rsidRDefault="00F94919" w:rsidP="00F94919">
      <w:pPr>
        <w:pStyle w:val="Call"/>
        <w:rPr>
          <w:rFonts w:cs="Times New Roman"/>
          <w:i w:val="0"/>
          <w:iCs/>
        </w:rPr>
      </w:pPr>
      <w:r w:rsidRPr="00A830B4">
        <w:rPr>
          <w:rFonts w:cs="Times New Roman"/>
        </w:rPr>
        <w:t>отмечая</w:t>
      </w:r>
      <w:r w:rsidRPr="00A830B4">
        <w:rPr>
          <w:rFonts w:cs="Times New Roman"/>
          <w:i w:val="0"/>
          <w:iCs/>
        </w:rPr>
        <w:t>,</w:t>
      </w:r>
    </w:p>
    <w:p w14:paraId="059F4622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a)</w:t>
      </w:r>
      <w:r w:rsidRPr="00A830B4">
        <w:rPr>
          <w:rFonts w:ascii="Times New Roman" w:hAnsi="Times New Roman" w:cs="Times New Roman"/>
          <w:lang w:val="ru-RU"/>
        </w:rPr>
        <w:tab/>
        <w:t>что в Резолюции МСЭ-R 50 рассматривается роль Сектора радиосвязи в постоянном развитии IMT;</w:t>
      </w:r>
    </w:p>
    <w:p w14:paraId="4A524BA9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b)</w:t>
      </w:r>
      <w:r w:rsidRPr="00A830B4">
        <w:rPr>
          <w:rFonts w:ascii="Times New Roman" w:hAnsi="Times New Roman" w:cs="Times New Roman"/>
          <w:lang w:val="ru-RU"/>
        </w:rPr>
        <w:tab/>
        <w:t>что в Резолюции МСЭ-R 56 содержится определение названий для IMT;</w:t>
      </w:r>
    </w:p>
    <w:p w14:paraId="522D6CE8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  <w:t>что в Резолюции МСЭ-R 57 определяются принципы процесса разработки систем IMT</w:t>
      </w:r>
      <w:r w:rsidRPr="00A830B4">
        <w:rPr>
          <w:rFonts w:ascii="Times New Roman" w:hAnsi="Times New Roman" w:cs="Times New Roman"/>
          <w:lang w:val="ru-RU"/>
        </w:rPr>
        <w:noBreakHyphen/>
        <w:t>Advanced;</w:t>
      </w:r>
    </w:p>
    <w:p w14:paraId="33B7EA4E" w14:textId="5CFE2AEE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iCs/>
          <w:lang w:val="ru-RU"/>
        </w:rPr>
        <w:t>d)</w:t>
      </w:r>
      <w:r w:rsidRPr="00A830B4">
        <w:rPr>
          <w:rFonts w:ascii="Times New Roman" w:hAnsi="Times New Roman" w:cs="Times New Roman"/>
          <w:lang w:val="ru-RU"/>
        </w:rPr>
        <w:tab/>
        <w:t xml:space="preserve">что в Резолюции МСЭ-R </w:t>
      </w:r>
      <w:r w:rsidR="00573975" w:rsidRPr="00A830B4">
        <w:rPr>
          <w:rFonts w:ascii="Times New Roman" w:hAnsi="Times New Roman" w:cs="Times New Roman"/>
          <w:lang w:val="ru-RU"/>
        </w:rPr>
        <w:t>65</w:t>
      </w:r>
      <w:r w:rsidRPr="00A830B4">
        <w:rPr>
          <w:rFonts w:ascii="Times New Roman" w:hAnsi="Times New Roman" w:cs="Times New Roman"/>
          <w:lang w:val="ru-RU"/>
        </w:rPr>
        <w:t xml:space="preserve"> определяются принципы процесса будущего развития систем IMT до 2020 года и в последующий период,</w:t>
      </w:r>
    </w:p>
    <w:p w14:paraId="31A48D00" w14:textId="77777777" w:rsidR="00F94919" w:rsidRPr="00A830B4" w:rsidRDefault="00F94919" w:rsidP="00F94919">
      <w:pPr>
        <w:pStyle w:val="Call"/>
        <w:rPr>
          <w:rFonts w:cs="Times New Roman"/>
        </w:rPr>
      </w:pPr>
      <w:r w:rsidRPr="00A830B4">
        <w:rPr>
          <w:rFonts w:cs="Times New Roman"/>
        </w:rPr>
        <w:t>решает</w:t>
      </w:r>
      <w:r w:rsidRPr="00A830B4">
        <w:rPr>
          <w:rFonts w:cs="Times New Roman"/>
          <w:i w:val="0"/>
          <w:iCs/>
        </w:rPr>
        <w:t>, что необходимо изучить следующие Вопросы:</w:t>
      </w:r>
    </w:p>
    <w:p w14:paraId="10C20A9A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Каковы общие задачи и потребности пользователей в дальнейшем развитии IMT, помимо той работы, которая уже проведена Сектором радиосвязи в отношении IMT?</w:t>
      </w:r>
    </w:p>
    <w:p w14:paraId="7F1D6200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Каковы потребности новых применений и служб, связанные с дальнейшим развитием IMT?</w:t>
      </w:r>
    </w:p>
    <w:p w14:paraId="254592B6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>Какие имеются технические и эксплуатационные вопросы и вопросы, связанные со спектром, для дальнейшего развития IMT и все более эффективного использования спектра?</w:t>
      </w:r>
    </w:p>
    <w:p w14:paraId="791A1B91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4</w:t>
      </w:r>
      <w:r w:rsidRPr="00A830B4">
        <w:rPr>
          <w:rFonts w:ascii="Times New Roman" w:hAnsi="Times New Roman" w:cs="Times New Roman"/>
          <w:lang w:val="ru-RU"/>
        </w:rPr>
        <w:tab/>
        <w:t>Каковы технические и эксплуатационные характеристики, необходимые для дальнейшего развития IMT?</w:t>
      </w:r>
    </w:p>
    <w:p w14:paraId="79A08681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5</w:t>
      </w:r>
      <w:r w:rsidRPr="00A830B4">
        <w:rPr>
          <w:rFonts w:ascii="Times New Roman" w:hAnsi="Times New Roman" w:cs="Times New Roman"/>
          <w:lang w:val="ru-RU"/>
        </w:rPr>
        <w:tab/>
        <w:t>Какие оптимальные планы размещения радиочастот требуются для содействия согласованному использованию спектра, определенного для IMT?</w:t>
      </w:r>
    </w:p>
    <w:p w14:paraId="1E54F462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6</w:t>
      </w:r>
      <w:r w:rsidRPr="00A830B4">
        <w:rPr>
          <w:rFonts w:ascii="Times New Roman" w:hAnsi="Times New Roman" w:cs="Times New Roman"/>
          <w:lang w:val="ru-RU"/>
        </w:rPr>
        <w:tab/>
        <w:t>Какие необходимо рассмотреть факторы при разработке стратегии перехода для содействия переходу от существующих технологий IMT к более совершенным технологиям?</w:t>
      </w:r>
    </w:p>
    <w:p w14:paraId="3C300E45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7</w:t>
      </w:r>
      <w:r w:rsidRPr="00A830B4">
        <w:rPr>
          <w:rFonts w:ascii="Times New Roman" w:hAnsi="Times New Roman" w:cs="Times New Roman"/>
          <w:lang w:val="ru-RU"/>
        </w:rPr>
        <w:tab/>
        <w:t>Какие имеются вопросы, связанные с содействием глобальному распространению терминалов и другими относящимися к этому аспектами, касающимися продолжающегося развития и развертывания систем IMT?</w:t>
      </w:r>
    </w:p>
    <w:p w14:paraId="1AA04F86" w14:textId="1DC1CD32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8</w:t>
      </w:r>
      <w:r w:rsidRPr="00A830B4">
        <w:rPr>
          <w:rFonts w:ascii="Times New Roman" w:hAnsi="Times New Roman" w:cs="Times New Roman"/>
          <w:lang w:val="ru-RU"/>
        </w:rPr>
        <w:tab/>
        <w:t>Какие технологии наземного радиоинтерфейса IMT и подробные технические требования к этому радиоинтерфейсу необходимо обеспечить в срок до 20</w:t>
      </w:r>
      <w:r w:rsidR="00573975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 года?</w:t>
      </w:r>
    </w:p>
    <w:p w14:paraId="13179515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9</w:t>
      </w:r>
      <w:r w:rsidRPr="00A830B4">
        <w:rPr>
          <w:rFonts w:ascii="Times New Roman" w:hAnsi="Times New Roman" w:cs="Times New Roman"/>
          <w:lang w:val="ru-RU"/>
        </w:rPr>
        <w:tab/>
        <w:t>Какими должны быть задачи долгосрочного развития IMT?</w:t>
      </w:r>
    </w:p>
    <w:p w14:paraId="145E46CD" w14:textId="77777777" w:rsidR="008E6FB4" w:rsidRDefault="008E6F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 w:cs="Times New Roman"/>
          <w:i/>
          <w:lang w:val="ru-RU"/>
        </w:rPr>
      </w:pPr>
      <w:r w:rsidRPr="00B61EC0">
        <w:rPr>
          <w:rFonts w:cs="Times New Roman"/>
          <w:lang w:val="ru-RU"/>
        </w:rPr>
        <w:br w:type="page"/>
      </w:r>
    </w:p>
    <w:p w14:paraId="0ABF1276" w14:textId="36F5F254" w:rsidR="00F94919" w:rsidRPr="00A830B4" w:rsidRDefault="00F94919" w:rsidP="00F94919">
      <w:pPr>
        <w:pStyle w:val="Call"/>
        <w:rPr>
          <w:rFonts w:cs="Times New Roman"/>
        </w:rPr>
      </w:pPr>
      <w:r w:rsidRPr="00A830B4">
        <w:rPr>
          <w:rFonts w:cs="Times New Roman"/>
        </w:rPr>
        <w:lastRenderedPageBreak/>
        <w:t>решает далее</w:t>
      </w:r>
      <w:r w:rsidRPr="00A830B4">
        <w:rPr>
          <w:rFonts w:cs="Times New Roman"/>
          <w:i w:val="0"/>
          <w:iCs/>
        </w:rPr>
        <w:t>,</w:t>
      </w:r>
    </w:p>
    <w:p w14:paraId="5F33E573" w14:textId="77777777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вышеуказанных исследований следует включить в один или несколько Отчетов и/или Рекомендаций;</w:t>
      </w:r>
    </w:p>
    <w:p w14:paraId="64F64989" w14:textId="2EE9BDBF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 xml:space="preserve">что исследования в области IMT, описанные в пунктах 1−7 раздела </w:t>
      </w:r>
      <w:r w:rsidRPr="00A830B4">
        <w:rPr>
          <w:rFonts w:ascii="Times New Roman" w:hAnsi="Times New Roman" w:cs="Times New Roman"/>
          <w:i/>
          <w:iCs/>
          <w:lang w:val="ru-RU"/>
        </w:rPr>
        <w:t>решает</w:t>
      </w:r>
      <w:r w:rsidRPr="00A830B4">
        <w:rPr>
          <w:rFonts w:ascii="Times New Roman" w:hAnsi="Times New Roman" w:cs="Times New Roman"/>
          <w:lang w:val="ru-RU"/>
        </w:rPr>
        <w:t>, выше, следует завершить к 20</w:t>
      </w:r>
      <w:r w:rsidR="00573975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> году;</w:t>
      </w:r>
    </w:p>
    <w:p w14:paraId="57700807" w14:textId="58212645" w:rsidR="00F94919" w:rsidRPr="00A830B4" w:rsidRDefault="00F94919" w:rsidP="00F94919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  <w:t xml:space="preserve">что исследования, описанные в пунктах 8 и 9 </w:t>
      </w:r>
      <w:proofErr w:type="gramStart"/>
      <w:r w:rsidRPr="00A830B4">
        <w:rPr>
          <w:rFonts w:ascii="Times New Roman" w:hAnsi="Times New Roman" w:cs="Times New Roman"/>
          <w:lang w:val="ru-RU"/>
        </w:rPr>
        <w:t>раздела</w:t>
      </w:r>
      <w:proofErr w:type="gramEnd"/>
      <w:r w:rsidRPr="00A830B4">
        <w:rPr>
          <w:rFonts w:ascii="Times New Roman" w:hAnsi="Times New Roman" w:cs="Times New Roman"/>
          <w:lang w:val="ru-RU"/>
        </w:rPr>
        <w:t xml:space="preserve"> </w:t>
      </w:r>
      <w:r w:rsidRPr="00A830B4">
        <w:rPr>
          <w:rFonts w:ascii="Times New Roman" w:hAnsi="Times New Roman" w:cs="Times New Roman"/>
          <w:i/>
          <w:iCs/>
          <w:lang w:val="ru-RU"/>
        </w:rPr>
        <w:t>решает</w:t>
      </w:r>
      <w:r w:rsidRPr="00A830B4">
        <w:rPr>
          <w:rFonts w:ascii="Times New Roman" w:hAnsi="Times New Roman" w:cs="Times New Roman"/>
          <w:lang w:val="ru-RU"/>
        </w:rPr>
        <w:t>, могут продолжиться после 20</w:t>
      </w:r>
      <w:r w:rsidR="00573975" w:rsidRPr="00A830B4">
        <w:rPr>
          <w:rFonts w:ascii="Times New Roman" w:hAnsi="Times New Roman" w:cs="Times New Roman"/>
          <w:lang w:val="ru-RU"/>
        </w:rPr>
        <w:t>23</w:t>
      </w:r>
      <w:r w:rsidRPr="00A830B4">
        <w:rPr>
          <w:rFonts w:ascii="Times New Roman" w:hAnsi="Times New Roman" w:cs="Times New Roman"/>
          <w:lang w:val="ru-RU"/>
        </w:rPr>
        <w:t xml:space="preserve"> года. </w:t>
      </w:r>
    </w:p>
    <w:p w14:paraId="53024498" w14:textId="477D991B" w:rsidR="00F94919" w:rsidRPr="00A830B4" w:rsidRDefault="00F94919" w:rsidP="0091392C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Категория: S</w:t>
      </w:r>
      <w:r w:rsidR="00A830B4" w:rsidRPr="00A830B4">
        <w:rPr>
          <w:rFonts w:ascii="Times New Roman" w:hAnsi="Times New Roman" w:cs="Times New Roman"/>
          <w:lang w:val="ru-RU"/>
        </w:rPr>
        <w:t>2</w:t>
      </w:r>
    </w:p>
    <w:p w14:paraId="5EABCFF1" w14:textId="1F23D4C1" w:rsidR="00673A41" w:rsidRPr="00A830B4" w:rsidRDefault="00673A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673A41" w:rsidRPr="00A830B4" w:rsidSect="0097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13FC86C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05509F">
      <w:rPr>
        <w:noProof/>
        <w:sz w:val="16"/>
        <w:szCs w:val="16"/>
      </w:rPr>
      <w:t>02.12.19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46E71" w14:textId="77777777" w:rsidR="00FA1303" w:rsidRDefault="00FA13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5FDDC196" w:rsidR="0077384B" w:rsidRPr="00FA1303" w:rsidRDefault="0077384B" w:rsidP="00FA1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  <w:footnote w:id="1">
    <w:p w14:paraId="58AC7471" w14:textId="2188D306" w:rsidR="00F132B5" w:rsidRPr="00A81520" w:rsidRDefault="00F132B5">
      <w:pPr>
        <w:pStyle w:val="FootnoteText"/>
        <w:rPr>
          <w:rFonts w:cs="Times New Roman"/>
          <w:lang w:val="ru-RU"/>
        </w:rPr>
      </w:pPr>
      <w:r w:rsidRPr="00F132B5">
        <w:rPr>
          <w:rStyle w:val="FootnoteReference"/>
          <w:lang w:val="ru-RU"/>
        </w:rPr>
        <w:t>*</w:t>
      </w:r>
      <w:r w:rsidRPr="00F132B5">
        <w:rPr>
          <w:lang w:val="ru-RU"/>
        </w:rPr>
        <w:t xml:space="preserve"> </w:t>
      </w:r>
      <w:r w:rsidRPr="00A81520">
        <w:rPr>
          <w:rFonts w:cs="Times New Roman"/>
          <w:lang w:val="ru-RU"/>
        </w:rPr>
        <w:tab/>
      </w:r>
      <w:r w:rsidRPr="00941ECC">
        <w:rPr>
          <w:rFonts w:cs="Times New Roman"/>
          <w:lang w:val="ru-RU"/>
        </w:rPr>
        <w:t>Настоящий Вопрос следует довести до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FA1303">
      <w:rPr>
        <w:rStyle w:val="PageNumber"/>
        <w:noProof/>
        <w:sz w:val="18"/>
        <w:szCs w:val="18"/>
      </w:rPr>
      <w:t>3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823FC6" w14:paraId="4C1A56E8" w14:textId="77777777" w:rsidTr="00496D1A">
      <w:tc>
        <w:tcPr>
          <w:tcW w:w="4808" w:type="dxa"/>
          <w:noWrap/>
          <w:tcMar>
            <w:left w:w="0" w:type="dxa"/>
          </w:tcMar>
        </w:tcPr>
        <w:p w14:paraId="5D1983EB" w14:textId="472E86CA" w:rsidR="00823FC6" w:rsidRDefault="00823FC6" w:rsidP="00823FC6">
          <w:pPr>
            <w:pStyle w:val="Header"/>
            <w:spacing w:before="120" w:line="360" w:lineRule="auto"/>
          </w:pPr>
          <w:bookmarkStart w:id="2" w:name="_GoBack"/>
          <w:bookmarkEnd w:id="2"/>
        </w:p>
      </w:tc>
      <w:tc>
        <w:tcPr>
          <w:tcW w:w="5131" w:type="dxa"/>
          <w:noWrap/>
        </w:tcPr>
        <w:p w14:paraId="36E6B77F" w14:textId="59587DD8" w:rsidR="00823FC6" w:rsidRDefault="00823FC6" w:rsidP="00823FC6">
          <w:pPr>
            <w:pStyle w:val="Header"/>
            <w:spacing w:before="240" w:line="360" w:lineRule="auto"/>
            <w:jc w:val="right"/>
          </w:pPr>
        </w:p>
      </w:tc>
    </w:tr>
  </w:tbl>
  <w:p w14:paraId="75D95D21" w14:textId="1ACD9D55" w:rsidR="0077384B" w:rsidRPr="00823FC6" w:rsidRDefault="0077384B" w:rsidP="0082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509F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1303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0D26-3CB4-4CE1-8A10-B554236F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3</Pages>
  <Words>673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Sir Bosson, Ana</cp:lastModifiedBy>
  <cp:revision>3</cp:revision>
  <cp:lastPrinted>2019-11-21T16:35:00Z</cp:lastPrinted>
  <dcterms:created xsi:type="dcterms:W3CDTF">2019-12-04T15:06:00Z</dcterms:created>
  <dcterms:modified xsi:type="dcterms:W3CDTF">2019-12-04T15:07:00Z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