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9CB0C" w14:textId="72FFD3DF" w:rsidR="0026697E" w:rsidRPr="00201106" w:rsidRDefault="0026697E" w:rsidP="0026697E">
      <w:pPr>
        <w:pStyle w:val="QuestionNo"/>
        <w:spacing w:before="480"/>
        <w:jc w:val="center"/>
        <w:rPr>
          <w:b w:val="0"/>
          <w:bCs/>
          <w:caps/>
          <w:szCs w:val="20"/>
          <w:lang w:val="fr-FR" w:eastAsia="ja-JP"/>
        </w:rPr>
      </w:pPr>
      <w:r w:rsidRPr="00201106">
        <w:rPr>
          <w:b w:val="0"/>
          <w:bCs/>
          <w:caps/>
          <w:szCs w:val="20"/>
          <w:lang w:val="fr-FR" w:eastAsia="ja-JP"/>
        </w:rPr>
        <w:t>ITU-R 229-</w:t>
      </w:r>
      <w:r w:rsidR="00F873B0">
        <w:rPr>
          <w:b w:val="0"/>
          <w:bCs/>
          <w:caps/>
          <w:szCs w:val="20"/>
          <w:lang w:val="fr-FR" w:eastAsia="ja-JP"/>
        </w:rPr>
        <w:t>5</w:t>
      </w:r>
      <w:r w:rsidRPr="00201106">
        <w:rPr>
          <w:b w:val="0"/>
          <w:bCs/>
          <w:caps/>
          <w:szCs w:val="20"/>
          <w:lang w:val="fr-FR" w:eastAsia="ja-JP"/>
        </w:rPr>
        <w:t>/5</w:t>
      </w:r>
      <w:r w:rsidRPr="00201106">
        <w:rPr>
          <w:rFonts w:hint="eastAsia"/>
          <w:b w:val="0"/>
          <w:bCs/>
          <w:caps/>
          <w:szCs w:val="20"/>
          <w:lang w:val="fr-FR" w:eastAsia="ja-JP"/>
        </w:rPr>
        <w:t>号课题</w:t>
      </w:r>
      <w:r w:rsidR="00D66FC5">
        <w:rPr>
          <w:rStyle w:val="FootnoteReference"/>
          <w:b w:val="0"/>
          <w:bCs/>
          <w:caps/>
          <w:szCs w:val="20"/>
          <w:lang w:val="fr-FR" w:eastAsia="ja-JP"/>
        </w:rPr>
        <w:footnoteReference w:id="1"/>
      </w:r>
    </w:p>
    <w:p w14:paraId="6D2F4DBE" w14:textId="77777777" w:rsidR="0026697E" w:rsidRPr="00E74818" w:rsidRDefault="0026697E" w:rsidP="0026697E">
      <w:pPr>
        <w:pStyle w:val="Questiontitle"/>
        <w:rPr>
          <w:lang w:eastAsia="zh-CN"/>
        </w:rPr>
      </w:pPr>
      <w:bookmarkStart w:id="0" w:name="dtitle2" w:colFirst="0" w:colLast="0"/>
      <w:r w:rsidRPr="00E74818">
        <w:rPr>
          <w:lang w:eastAsia="zh-CN"/>
        </w:rPr>
        <w:t>IMT</w:t>
      </w:r>
      <w:r w:rsidRPr="00E74818">
        <w:rPr>
          <w:lang w:eastAsia="zh-CN"/>
        </w:rPr>
        <w:t>地面系统的</w:t>
      </w:r>
      <w:r w:rsidRPr="00E74818">
        <w:rPr>
          <w:rFonts w:hint="eastAsia"/>
          <w:lang w:eastAsia="zh-CN"/>
        </w:rPr>
        <w:t>进一步</w:t>
      </w:r>
      <w:r w:rsidRPr="00E74818">
        <w:rPr>
          <w:lang w:eastAsia="zh-CN"/>
        </w:rPr>
        <w:t>发展</w:t>
      </w:r>
    </w:p>
    <w:bookmarkEnd w:id="0"/>
    <w:p w14:paraId="4AC66FAE" w14:textId="77777777" w:rsidR="0026697E" w:rsidRPr="00BE343F" w:rsidRDefault="0026697E" w:rsidP="0026697E">
      <w:pPr>
        <w:pStyle w:val="Questiondate"/>
        <w:rPr>
          <w:i w:val="0"/>
          <w:iCs/>
          <w:lang w:eastAsia="zh-CN"/>
        </w:rPr>
      </w:pPr>
      <w:r w:rsidRPr="00BE343F">
        <w:rPr>
          <w:i w:val="0"/>
          <w:iCs/>
          <w:lang w:eastAsia="zh-CN"/>
        </w:rPr>
        <w:t>（</w:t>
      </w:r>
      <w:r w:rsidRPr="00BE343F">
        <w:rPr>
          <w:i w:val="0"/>
          <w:iCs/>
          <w:lang w:eastAsia="zh-CN"/>
        </w:rPr>
        <w:t>2000-2003</w:t>
      </w:r>
      <w:r w:rsidRPr="00BE343F">
        <w:rPr>
          <w:rFonts w:hint="eastAsia"/>
          <w:i w:val="0"/>
          <w:iCs/>
          <w:lang w:eastAsia="zh-CN"/>
        </w:rPr>
        <w:t>-2008</w:t>
      </w:r>
      <w:r w:rsidRPr="00BE343F">
        <w:rPr>
          <w:i w:val="0"/>
          <w:iCs/>
          <w:lang w:eastAsia="zh-CN"/>
        </w:rPr>
        <w:t>-2012</w:t>
      </w:r>
      <w:r w:rsidRPr="00BE343F">
        <w:rPr>
          <w:rFonts w:hint="eastAsia"/>
          <w:i w:val="0"/>
          <w:iCs/>
          <w:lang w:eastAsia="zh-CN"/>
        </w:rPr>
        <w:t>-</w:t>
      </w:r>
      <w:r w:rsidRPr="00BE343F">
        <w:rPr>
          <w:i w:val="0"/>
          <w:iCs/>
          <w:lang w:eastAsia="zh-CN"/>
        </w:rPr>
        <w:t>2015-2019</w:t>
      </w:r>
      <w:r w:rsidRPr="00BE343F">
        <w:rPr>
          <w:rFonts w:hint="eastAsia"/>
          <w:i w:val="0"/>
          <w:iCs/>
          <w:lang w:eastAsia="zh-CN"/>
        </w:rPr>
        <w:t>年）</w:t>
      </w:r>
    </w:p>
    <w:p w14:paraId="39B73137" w14:textId="77777777" w:rsidR="0026697E" w:rsidRPr="00E74818" w:rsidRDefault="0026697E" w:rsidP="0026697E">
      <w:pPr>
        <w:pStyle w:val="Normalaftertitle0"/>
        <w:rPr>
          <w:rFonts w:ascii="Calibri" w:eastAsia="SimSun" w:hAnsi="Calibri" w:cs="Calibri"/>
          <w:lang w:eastAsia="zh-CN"/>
        </w:rPr>
      </w:pPr>
      <w:r w:rsidRPr="00E74818">
        <w:rPr>
          <w:rFonts w:ascii="Calibri" w:eastAsia="SimSun" w:hAnsi="Calibri" w:cs="Calibri" w:hint="eastAsia"/>
          <w:lang w:eastAsia="zh-CN"/>
        </w:rPr>
        <w:t>国际电联无线电通信全会，</w:t>
      </w:r>
    </w:p>
    <w:p w14:paraId="43E7DE00"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14:paraId="313C89BB" w14:textId="50786FD1" w:rsidR="0026697E" w:rsidRPr="00E74818" w:rsidRDefault="0026697E" w:rsidP="0026697E">
      <w:pPr>
        <w:rPr>
          <w:lang w:eastAsia="zh-CN"/>
        </w:rPr>
      </w:pPr>
      <w:r w:rsidRPr="00E74818">
        <w:rPr>
          <w:i/>
          <w:iCs/>
          <w:lang w:eastAsia="zh-CN"/>
        </w:rPr>
        <w:t>a)</w:t>
      </w:r>
      <w:r w:rsidRPr="00E74818">
        <w:rPr>
          <w:lang w:eastAsia="zh-CN"/>
        </w:rPr>
        <w:tab/>
      </w:r>
      <w:r w:rsidRPr="00E74818">
        <w:rPr>
          <w:rFonts w:hint="eastAsia"/>
          <w:lang w:eastAsia="zh-CN"/>
        </w:rPr>
        <w:t>7</w:t>
      </w:r>
      <w:r w:rsidRPr="00E74818">
        <w:rPr>
          <w:lang w:eastAsia="zh-CN"/>
        </w:rPr>
        <w:t>0</w:t>
      </w:r>
      <w:r w:rsidRPr="00E74818">
        <w:rPr>
          <w:rFonts w:hint="eastAsia"/>
          <w:lang w:eastAsia="zh-CN"/>
        </w:rPr>
        <w:t>多</w:t>
      </w:r>
      <w:r w:rsidRPr="00E74818">
        <w:rPr>
          <w:lang w:eastAsia="zh-CN"/>
        </w:rPr>
        <w:t>亿</w:t>
      </w:r>
      <w:r w:rsidRPr="00E74818">
        <w:rPr>
          <w:rFonts w:hint="eastAsia"/>
          <w:lang w:eastAsia="zh-CN"/>
        </w:rPr>
        <w:t>（这与全球人口总数大体相当）</w:t>
      </w:r>
      <w:r w:rsidRPr="00E74818">
        <w:rPr>
          <w:lang w:eastAsia="zh-CN"/>
        </w:rPr>
        <w:t>移动</w:t>
      </w:r>
      <w:r w:rsidRPr="00E74818">
        <w:rPr>
          <w:rFonts w:hint="eastAsia"/>
          <w:lang w:eastAsia="zh-CN"/>
        </w:rPr>
        <w:t>产品订购支持</w:t>
      </w:r>
      <w:r w:rsidRPr="00E74818">
        <w:rPr>
          <w:lang w:eastAsia="zh-CN"/>
        </w:rPr>
        <w:t>国际通信网络接入</w:t>
      </w:r>
      <w:r w:rsidRPr="00E74818">
        <w:rPr>
          <w:rFonts w:hint="eastAsia"/>
          <w:lang w:eastAsia="zh-CN"/>
        </w:rPr>
        <w:t>；但是，据估计，全球约有</w:t>
      </w:r>
      <w:r w:rsidRPr="00E74818">
        <w:rPr>
          <w:rFonts w:hint="eastAsia"/>
          <w:lang w:eastAsia="zh-CN"/>
        </w:rPr>
        <w:t>20</w:t>
      </w:r>
      <w:r w:rsidRPr="00E74818">
        <w:rPr>
          <w:rFonts w:hint="eastAsia"/>
          <w:lang w:eastAsia="zh-CN"/>
        </w:rPr>
        <w:t>亿人的生活之所仍没有移动蜂窝业务覆盖</w:t>
      </w:r>
      <w:r w:rsidRPr="00E74818">
        <w:rPr>
          <w:lang w:eastAsia="zh-CN"/>
        </w:rPr>
        <w:t>；</w:t>
      </w:r>
    </w:p>
    <w:p w14:paraId="7A7C9BB4" w14:textId="77777777" w:rsidR="0026697E" w:rsidRPr="00E74818" w:rsidRDefault="0026697E" w:rsidP="0026697E">
      <w:pPr>
        <w:rPr>
          <w:lang w:eastAsia="zh-CN"/>
        </w:rPr>
      </w:pPr>
      <w:r w:rsidRPr="00E74818">
        <w:rPr>
          <w:i/>
          <w:iCs/>
          <w:lang w:eastAsia="zh-CN"/>
        </w:rPr>
        <w:t>b)</w:t>
      </w:r>
      <w:r w:rsidRPr="00E74818">
        <w:rPr>
          <w:lang w:eastAsia="zh-CN"/>
        </w:rPr>
        <w:tab/>
      </w:r>
      <w:r w:rsidRPr="00E74818">
        <w:rPr>
          <w:lang w:eastAsia="zh-CN"/>
        </w:rPr>
        <w:t>移动数据流量大幅增加的主要原因是引入了新型的先进设备；</w:t>
      </w:r>
    </w:p>
    <w:p w14:paraId="196E4141" w14:textId="77777777" w:rsidR="0026697E" w:rsidRPr="00E74818" w:rsidRDefault="0026697E" w:rsidP="0026697E">
      <w:pPr>
        <w:rPr>
          <w:lang w:eastAsia="zh-CN"/>
        </w:rPr>
      </w:pPr>
      <w:r w:rsidRPr="00E74818">
        <w:rPr>
          <w:i/>
          <w:iCs/>
          <w:lang w:eastAsia="zh-CN"/>
        </w:rPr>
        <w:t>c)</w:t>
      </w:r>
      <w:r w:rsidRPr="00E74818">
        <w:rPr>
          <w:lang w:eastAsia="zh-CN"/>
        </w:rPr>
        <w:tab/>
      </w:r>
      <w:r w:rsidRPr="00E74818">
        <w:rPr>
          <w:lang w:eastAsia="zh-CN"/>
        </w:rPr>
        <w:t>固定和移动网络的</w:t>
      </w:r>
      <w:r w:rsidRPr="00E74818">
        <w:rPr>
          <w:rFonts w:hint="eastAsia"/>
          <w:lang w:eastAsia="zh-CN"/>
        </w:rPr>
        <w:t>业</w:t>
      </w:r>
      <w:r w:rsidRPr="00E74818">
        <w:rPr>
          <w:lang w:eastAsia="zh-CN"/>
        </w:rPr>
        <w:t>务功能日益</w:t>
      </w:r>
      <w:r w:rsidRPr="00E74818">
        <w:rPr>
          <w:rFonts w:hint="eastAsia"/>
          <w:lang w:eastAsia="zh-CN"/>
        </w:rPr>
        <w:t>融合</w:t>
      </w:r>
      <w:r w:rsidRPr="00E74818">
        <w:rPr>
          <w:lang w:eastAsia="zh-CN"/>
        </w:rPr>
        <w:t>；</w:t>
      </w:r>
    </w:p>
    <w:p w14:paraId="35CA0DA4" w14:textId="77777777" w:rsidR="0026697E" w:rsidRPr="00E74818" w:rsidRDefault="0026697E" w:rsidP="0026697E">
      <w:pPr>
        <w:rPr>
          <w:lang w:eastAsia="zh-CN"/>
        </w:rPr>
      </w:pPr>
      <w:bookmarkStart w:id="1" w:name="OLE_LINK4"/>
      <w:r w:rsidRPr="00E74818">
        <w:rPr>
          <w:i/>
          <w:iCs/>
          <w:lang w:eastAsia="zh-CN"/>
        </w:rPr>
        <w:t>d)</w:t>
      </w:r>
      <w:r w:rsidRPr="00E74818">
        <w:rPr>
          <w:lang w:eastAsia="zh-CN"/>
        </w:rPr>
        <w:tab/>
      </w:r>
      <w:r w:rsidRPr="00E74818">
        <w:rPr>
          <w:rFonts w:hint="eastAsia"/>
          <w:lang w:eastAsia="zh-CN"/>
        </w:rPr>
        <w:t>随着无线电技术设备的成本不断下降，对包括宽带通信在内的许多应用而言，无线电成为越来越有吸引力的接入手段；</w:t>
      </w:r>
    </w:p>
    <w:p w14:paraId="237A1ACE" w14:textId="77777777" w:rsidR="0026697E" w:rsidRPr="00E74818" w:rsidRDefault="0026697E" w:rsidP="0026697E">
      <w:pPr>
        <w:rPr>
          <w:lang w:eastAsia="zh-CN"/>
        </w:rPr>
      </w:pPr>
      <w:r w:rsidRPr="00E74818">
        <w:rPr>
          <w:i/>
          <w:iCs/>
          <w:lang w:eastAsia="zh-CN"/>
        </w:rPr>
        <w:t>e)</w:t>
      </w:r>
      <w:r w:rsidRPr="00E74818">
        <w:rPr>
          <w:lang w:eastAsia="zh-CN"/>
        </w:rPr>
        <w:tab/>
      </w:r>
      <w:r w:rsidRPr="00E74818">
        <w:rPr>
          <w:lang w:eastAsia="zh-CN"/>
        </w:rPr>
        <w:t>对移动无线电通信不断增长的</w:t>
      </w:r>
      <w:r w:rsidRPr="00E74818">
        <w:rPr>
          <w:rFonts w:hint="eastAsia"/>
          <w:lang w:eastAsia="zh-CN"/>
        </w:rPr>
        <w:t>用户</w:t>
      </w:r>
      <w:r w:rsidRPr="00E74818">
        <w:rPr>
          <w:lang w:eastAsia="zh-CN"/>
        </w:rPr>
        <w:t>需求要求系统不断的演进和必要时部署新</w:t>
      </w:r>
      <w:r w:rsidRPr="00E74818">
        <w:rPr>
          <w:rFonts w:hint="eastAsia"/>
          <w:lang w:eastAsia="zh-CN"/>
        </w:rPr>
        <w:t>的移动宽带</w:t>
      </w:r>
      <w:r w:rsidRPr="00E74818">
        <w:rPr>
          <w:lang w:eastAsia="zh-CN"/>
        </w:rPr>
        <w:t>系统，以便</w:t>
      </w:r>
      <w:r w:rsidRPr="00E74818">
        <w:rPr>
          <w:rFonts w:hint="eastAsia"/>
          <w:lang w:eastAsia="zh-CN"/>
        </w:rPr>
        <w:t>满足多媒体、视频和机器对机器业务等</w:t>
      </w:r>
      <w:r w:rsidRPr="00E74818">
        <w:rPr>
          <w:lang w:eastAsia="zh-CN"/>
        </w:rPr>
        <w:t>应用</w:t>
      </w:r>
      <w:r w:rsidRPr="00E74818">
        <w:rPr>
          <w:rFonts w:hint="eastAsia"/>
          <w:lang w:eastAsia="zh-CN"/>
        </w:rPr>
        <w:t>的更高数据速率要求，提供更大的数据容量</w:t>
      </w:r>
      <w:r w:rsidRPr="00E74818">
        <w:rPr>
          <w:lang w:eastAsia="zh-CN"/>
        </w:rPr>
        <w:t>；</w:t>
      </w:r>
    </w:p>
    <w:p w14:paraId="1E631C97" w14:textId="77777777" w:rsidR="0026697E" w:rsidRPr="00E74818" w:rsidRDefault="0026697E" w:rsidP="0026697E">
      <w:pPr>
        <w:rPr>
          <w:lang w:eastAsia="zh-CN"/>
        </w:rPr>
      </w:pPr>
      <w:r w:rsidRPr="00E74818">
        <w:rPr>
          <w:rFonts w:hint="eastAsia"/>
          <w:i/>
          <w:iCs/>
          <w:lang w:eastAsia="zh-CN"/>
        </w:rPr>
        <w:t>f</w:t>
      </w:r>
      <w:r w:rsidRPr="00E74818">
        <w:rPr>
          <w:i/>
          <w:iCs/>
          <w:lang w:eastAsia="zh-CN"/>
        </w:rPr>
        <w:t>)</w:t>
      </w:r>
      <w:r w:rsidRPr="00E74818">
        <w:rPr>
          <w:lang w:eastAsia="zh-CN"/>
        </w:rPr>
        <w:tab/>
      </w:r>
      <w:r w:rsidRPr="00E74818">
        <w:rPr>
          <w:rFonts w:hint="eastAsia"/>
          <w:lang w:eastAsia="zh-CN"/>
        </w:rPr>
        <w:t>为了实现国际运营、规模经济效应和互操作性，需要在通用的系统技术和操作特性和频谱有关参数等方面达成一致；</w:t>
      </w:r>
    </w:p>
    <w:p w14:paraId="5B4C98D5" w14:textId="77777777" w:rsidR="0026697E" w:rsidRPr="00E74818" w:rsidRDefault="0026697E" w:rsidP="0026697E">
      <w:pPr>
        <w:rPr>
          <w:lang w:eastAsia="zh-CN"/>
        </w:rPr>
      </w:pPr>
      <w:r w:rsidRPr="00E74818">
        <w:rPr>
          <w:i/>
          <w:iCs/>
          <w:lang w:eastAsia="zh-CN"/>
        </w:rPr>
        <w:t>g)</w:t>
      </w:r>
      <w:r w:rsidRPr="00E74818">
        <w:rPr>
          <w:lang w:eastAsia="zh-CN"/>
        </w:rPr>
        <w:tab/>
        <w:t>IMT</w:t>
      </w:r>
      <w:r w:rsidRPr="00E74818">
        <w:rPr>
          <w:rFonts w:hint="eastAsia"/>
          <w:lang w:eastAsia="zh-CN"/>
        </w:rPr>
        <w:t>的地面部分完成初始标准化后，一直在进行并将继续进行</w:t>
      </w:r>
      <w:r w:rsidRPr="00E74818">
        <w:rPr>
          <w:rFonts w:hint="eastAsia"/>
          <w:lang w:eastAsia="zh-CN"/>
        </w:rPr>
        <w:t>IMT</w:t>
      </w:r>
      <w:r w:rsidRPr="00E74818">
        <w:rPr>
          <w:rFonts w:hint="eastAsia"/>
          <w:lang w:eastAsia="zh-CN"/>
        </w:rPr>
        <w:t>规范的强化工作；</w:t>
      </w:r>
    </w:p>
    <w:p w14:paraId="24900443" w14:textId="77777777" w:rsidR="0026697E" w:rsidRPr="00E74818" w:rsidRDefault="0026697E" w:rsidP="0026697E">
      <w:pPr>
        <w:rPr>
          <w:lang w:eastAsia="zh-CN"/>
        </w:rPr>
      </w:pPr>
      <w:r w:rsidRPr="00E74818">
        <w:rPr>
          <w:rFonts w:hint="eastAsia"/>
          <w:i/>
          <w:iCs/>
          <w:lang w:eastAsia="zh-CN"/>
        </w:rPr>
        <w:t>h</w:t>
      </w:r>
      <w:r w:rsidRPr="00E74818">
        <w:rPr>
          <w:i/>
          <w:iCs/>
          <w:lang w:eastAsia="zh-CN"/>
        </w:rPr>
        <w:t>)</w:t>
      </w:r>
      <w:r w:rsidRPr="00E74818">
        <w:rPr>
          <w:lang w:eastAsia="zh-CN"/>
        </w:rPr>
        <w:tab/>
        <w:t>IMT</w:t>
      </w:r>
      <w:r w:rsidRPr="00E74818">
        <w:rPr>
          <w:rFonts w:hint="eastAsia"/>
          <w:lang w:eastAsia="zh-CN"/>
        </w:rPr>
        <w:t>系统的部署正在扩展且这些系统在不久的将来将继续得到广泛部署；</w:t>
      </w:r>
    </w:p>
    <w:p w14:paraId="440052DC" w14:textId="77777777" w:rsidR="0026697E" w:rsidRPr="00E74818" w:rsidRDefault="0026697E" w:rsidP="0026697E">
      <w:pPr>
        <w:rPr>
          <w:lang w:eastAsia="zh-CN"/>
        </w:rPr>
      </w:pPr>
      <w:r w:rsidRPr="00E74818">
        <w:rPr>
          <w:rFonts w:hint="eastAsia"/>
          <w:i/>
          <w:iCs/>
          <w:lang w:eastAsia="zh-CN"/>
        </w:rPr>
        <w:t>i</w:t>
      </w:r>
      <w:r w:rsidRPr="00E74818">
        <w:rPr>
          <w:i/>
          <w:iCs/>
          <w:lang w:eastAsia="zh-CN"/>
        </w:rPr>
        <w:t>)</w:t>
      </w:r>
      <w:r w:rsidRPr="00E74818">
        <w:rPr>
          <w:lang w:eastAsia="zh-CN"/>
        </w:rPr>
        <w:tab/>
        <w:t>ITU-R</w:t>
      </w:r>
      <w:r w:rsidRPr="00E74818">
        <w:rPr>
          <w:rFonts w:hint="eastAsia"/>
          <w:lang w:eastAsia="zh-CN"/>
        </w:rPr>
        <w:t>一直通过制定</w:t>
      </w:r>
      <w:r w:rsidRPr="00E74818">
        <w:rPr>
          <w:lang w:eastAsia="zh-CN"/>
        </w:rPr>
        <w:t>ITU-R</w:t>
      </w:r>
      <w:r w:rsidRPr="00E74818">
        <w:rPr>
          <w:rFonts w:hint="eastAsia"/>
          <w:lang w:eastAsia="zh-CN"/>
        </w:rPr>
        <w:t>相关建议书，致力于促进在世界范围内统一确定用于</w:t>
      </w:r>
      <w:r w:rsidRPr="00E74818">
        <w:rPr>
          <w:lang w:eastAsia="zh-CN"/>
        </w:rPr>
        <w:t>IMT</w:t>
      </w:r>
      <w:r w:rsidRPr="00E74818">
        <w:rPr>
          <w:rFonts w:hint="eastAsia"/>
          <w:lang w:eastAsia="zh-CN"/>
        </w:rPr>
        <w:t>的频谱；</w:t>
      </w:r>
    </w:p>
    <w:p w14:paraId="5B779790" w14:textId="77777777" w:rsidR="0026697E" w:rsidRPr="00E74818" w:rsidRDefault="0026697E" w:rsidP="0026697E">
      <w:pPr>
        <w:rPr>
          <w:lang w:eastAsia="zh-CN"/>
        </w:rPr>
      </w:pPr>
      <w:r w:rsidRPr="00E74818">
        <w:rPr>
          <w:rFonts w:hint="eastAsia"/>
          <w:i/>
          <w:iCs/>
          <w:lang w:eastAsia="zh-CN"/>
        </w:rPr>
        <w:t>j</w:t>
      </w:r>
      <w:r w:rsidRPr="00E74818">
        <w:rPr>
          <w:i/>
          <w:iCs/>
          <w:lang w:eastAsia="zh-CN"/>
        </w:rPr>
        <w:t>)</w:t>
      </w:r>
      <w:r w:rsidRPr="00E74818">
        <w:rPr>
          <w:lang w:eastAsia="zh-CN"/>
        </w:rPr>
        <w:tab/>
        <w:t>ITU-R</w:t>
      </w:r>
      <w:r w:rsidRPr="00E74818">
        <w:rPr>
          <w:rFonts w:hint="eastAsia"/>
          <w:lang w:eastAsia="zh-CN"/>
        </w:rPr>
        <w:t>第</w:t>
      </w:r>
      <w:r w:rsidRPr="00E74818">
        <w:rPr>
          <w:lang w:eastAsia="zh-CN"/>
        </w:rPr>
        <w:t>77/5</w:t>
      </w:r>
      <w:r w:rsidRPr="00E74818">
        <w:rPr>
          <w:rFonts w:hint="eastAsia"/>
          <w:lang w:eastAsia="zh-CN"/>
        </w:rPr>
        <w:t>号课题</w:t>
      </w:r>
      <w:r w:rsidRPr="00E74818">
        <w:rPr>
          <w:rFonts w:hint="eastAsia"/>
          <w:lang w:eastAsia="zh-CN"/>
        </w:rPr>
        <w:t xml:space="preserve"> </w:t>
      </w:r>
      <w:r w:rsidRPr="00E74818">
        <w:rPr>
          <w:lang w:eastAsia="zh-CN"/>
        </w:rPr>
        <w:t>–</w:t>
      </w:r>
      <w:r w:rsidRPr="00E74818">
        <w:rPr>
          <w:rFonts w:hint="eastAsia"/>
          <w:lang w:eastAsia="zh-CN"/>
        </w:rPr>
        <w:t xml:space="preserve"> </w:t>
      </w:r>
      <w:r w:rsidRPr="00E74818">
        <w:rPr>
          <w:rFonts w:hint="eastAsia"/>
          <w:lang w:eastAsia="zh-CN"/>
        </w:rPr>
        <w:t>考虑发展中国家在发展和实施</w:t>
      </w:r>
      <w:r w:rsidRPr="00E74818">
        <w:rPr>
          <w:rFonts w:hint="eastAsia"/>
          <w:lang w:eastAsia="zh-CN"/>
        </w:rPr>
        <w:t>IMT</w:t>
      </w:r>
      <w:r w:rsidRPr="00E74818">
        <w:rPr>
          <w:rFonts w:hint="eastAsia"/>
          <w:lang w:eastAsia="zh-CN"/>
        </w:rPr>
        <w:t>过程中的需要；</w:t>
      </w:r>
    </w:p>
    <w:p w14:paraId="15FE60C2" w14:textId="37667ADF" w:rsidR="0026697E" w:rsidRPr="00E74818" w:rsidRDefault="0026697E" w:rsidP="0026697E">
      <w:pPr>
        <w:rPr>
          <w:lang w:eastAsia="zh-CN"/>
        </w:rPr>
      </w:pPr>
      <w:r w:rsidRPr="00E74818">
        <w:rPr>
          <w:rFonts w:hint="eastAsia"/>
          <w:i/>
          <w:iCs/>
          <w:lang w:eastAsia="zh-CN"/>
        </w:rPr>
        <w:t>k</w:t>
      </w:r>
      <w:r w:rsidRPr="00E74818">
        <w:rPr>
          <w:i/>
          <w:iCs/>
          <w:lang w:eastAsia="zh-CN"/>
        </w:rPr>
        <w:t>)</w:t>
      </w:r>
      <w:r w:rsidRPr="00E74818">
        <w:rPr>
          <w:lang w:eastAsia="zh-CN"/>
        </w:rPr>
        <w:tab/>
      </w:r>
      <w:r w:rsidRPr="00E74818">
        <w:rPr>
          <w:rFonts w:hint="eastAsia"/>
          <w:lang w:eastAsia="zh-CN"/>
        </w:rPr>
        <w:t>国际电联三个部门协作编撰了《</w:t>
      </w:r>
      <w:r w:rsidRPr="00E74818">
        <w:rPr>
          <w:lang w:eastAsia="zh-CN"/>
        </w:rPr>
        <w:t>IMT-2000</w:t>
      </w:r>
      <w:r w:rsidRPr="00E74818">
        <w:rPr>
          <w:rFonts w:hint="eastAsia"/>
          <w:lang w:eastAsia="zh-CN"/>
        </w:rPr>
        <w:t>系统部署》和《全球</w:t>
      </w:r>
      <w:r w:rsidRPr="00E74818">
        <w:rPr>
          <w:lang w:eastAsia="zh-CN"/>
        </w:rPr>
        <w:t>IMT</w:t>
      </w:r>
      <w:r w:rsidRPr="00E74818">
        <w:rPr>
          <w:rFonts w:hint="eastAsia"/>
          <w:lang w:eastAsia="zh-CN"/>
        </w:rPr>
        <w:t>发展趋势》手册；</w:t>
      </w:r>
    </w:p>
    <w:p w14:paraId="5AD2A61A" w14:textId="77777777" w:rsidR="0026697E" w:rsidRPr="00E74818" w:rsidRDefault="0026697E" w:rsidP="0026697E">
      <w:pPr>
        <w:rPr>
          <w:lang w:eastAsia="zh-CN"/>
        </w:rPr>
      </w:pPr>
      <w:r w:rsidRPr="00E74818">
        <w:rPr>
          <w:i/>
          <w:iCs/>
          <w:lang w:eastAsia="ja-JP"/>
        </w:rPr>
        <w:t>l</w:t>
      </w:r>
      <w:r w:rsidRPr="00E74818">
        <w:rPr>
          <w:i/>
          <w:iCs/>
          <w:lang w:eastAsia="ko-KR"/>
        </w:rPr>
        <w:t>)</w:t>
      </w:r>
      <w:r w:rsidRPr="00E74818">
        <w:rPr>
          <w:lang w:eastAsia="zh-CN"/>
        </w:rPr>
        <w:tab/>
      </w:r>
      <w:r w:rsidRPr="00E74818">
        <w:rPr>
          <w:rFonts w:hint="eastAsia"/>
          <w:lang w:eastAsia="zh-CN"/>
        </w:rPr>
        <w:t>扩展各类应用</w:t>
      </w:r>
      <w:r w:rsidRPr="00E74818">
        <w:rPr>
          <w:rFonts w:hint="eastAsia"/>
          <w:lang w:eastAsia="zh-CN"/>
        </w:rPr>
        <w:t>I</w:t>
      </w:r>
      <w:r w:rsidRPr="00E74818">
        <w:rPr>
          <w:lang w:eastAsia="zh-CN"/>
        </w:rPr>
        <w:t>MT</w:t>
      </w:r>
      <w:r w:rsidRPr="00E74818">
        <w:rPr>
          <w:rFonts w:hint="eastAsia"/>
          <w:lang w:eastAsia="zh-CN"/>
        </w:rPr>
        <w:t>工业领域的必要性迅速增长，</w:t>
      </w:r>
    </w:p>
    <w:p w14:paraId="5E3B130D" w14:textId="77777777" w:rsidR="0026697E"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Times New Roman"/>
          <w:iCs/>
          <w:szCs w:val="20"/>
          <w:lang w:val="en-GB" w:eastAsia="zh-CN"/>
        </w:rPr>
      </w:pPr>
      <w:r>
        <w:rPr>
          <w:rFonts w:ascii="STKaiti" w:eastAsia="STKaiti" w:hAnsi="STKaiti"/>
          <w:i/>
          <w:iCs/>
          <w:lang w:eastAsia="zh-CN"/>
        </w:rPr>
        <w:br w:type="page"/>
      </w:r>
    </w:p>
    <w:p w14:paraId="1B56D13C"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认识到</w:t>
      </w:r>
    </w:p>
    <w:p w14:paraId="6CA5B9C5" w14:textId="77777777" w:rsidR="0026697E" w:rsidRPr="00E74818" w:rsidRDefault="0026697E" w:rsidP="0026697E">
      <w:pPr>
        <w:rPr>
          <w:lang w:eastAsia="zh-CN"/>
        </w:rPr>
      </w:pPr>
      <w:r w:rsidRPr="00E74818">
        <w:rPr>
          <w:i/>
          <w:iCs/>
          <w:lang w:eastAsia="zh-CN"/>
        </w:rPr>
        <w:t>a)</w:t>
      </w:r>
      <w:r w:rsidRPr="00E74818">
        <w:rPr>
          <w:lang w:eastAsia="zh-CN"/>
        </w:rPr>
        <w:tab/>
      </w:r>
      <w:r w:rsidRPr="00E74818">
        <w:rPr>
          <w:szCs w:val="24"/>
          <w:lang w:eastAsia="zh-CN"/>
        </w:rPr>
        <w:t>IMT</w:t>
      </w:r>
      <w:r w:rsidRPr="00E74818">
        <w:rPr>
          <w:rFonts w:hint="eastAsia"/>
          <w:szCs w:val="24"/>
          <w:lang w:val="zh-CN" w:eastAsia="zh-CN"/>
        </w:rPr>
        <w:t>既包括地面部分又包括卫星</w:t>
      </w:r>
      <w:r w:rsidRPr="00E74818">
        <w:rPr>
          <w:rFonts w:hint="eastAsia"/>
          <w:szCs w:val="24"/>
          <w:lang w:eastAsia="zh-CN"/>
        </w:rPr>
        <w:t>部分</w:t>
      </w:r>
      <w:r w:rsidRPr="00E74818">
        <w:rPr>
          <w:rFonts w:hint="eastAsia"/>
          <w:szCs w:val="24"/>
          <w:lang w:val="zh-CN" w:eastAsia="zh-CN"/>
        </w:rPr>
        <w:t>；</w:t>
      </w:r>
    </w:p>
    <w:p w14:paraId="2CD4A5A4" w14:textId="77777777" w:rsidR="0026697E" w:rsidRPr="00E74818" w:rsidRDefault="0026697E" w:rsidP="0026697E">
      <w:pPr>
        <w:rPr>
          <w:lang w:eastAsia="zh-CN"/>
        </w:rPr>
      </w:pPr>
      <w:r w:rsidRPr="00E74818">
        <w:rPr>
          <w:i/>
          <w:iCs/>
          <w:lang w:eastAsia="zh-CN"/>
        </w:rPr>
        <w:t>b)</w:t>
      </w:r>
      <w:r w:rsidRPr="00E74818">
        <w:rPr>
          <w:lang w:eastAsia="zh-CN"/>
        </w:rPr>
        <w:tab/>
      </w:r>
      <w:r w:rsidRPr="00E74818">
        <w:rPr>
          <w:rFonts w:hint="eastAsia"/>
          <w:lang w:eastAsia="zh-CN"/>
        </w:rPr>
        <w:t>就未来移动通信系统不断演进和进一步发展涉及的技术、操作和频谱方面事宜制定和同意所需的时间表；</w:t>
      </w:r>
    </w:p>
    <w:bookmarkEnd w:id="1"/>
    <w:p w14:paraId="74E34DC8" w14:textId="77777777" w:rsidR="0026697E" w:rsidRPr="00E74818" w:rsidRDefault="0026697E" w:rsidP="0026697E">
      <w:pPr>
        <w:rPr>
          <w:lang w:eastAsia="zh-CN"/>
        </w:rPr>
      </w:pPr>
      <w:r w:rsidRPr="00E74818">
        <w:rPr>
          <w:rFonts w:hint="eastAsia"/>
          <w:i/>
          <w:iCs/>
          <w:lang w:eastAsia="zh-CN"/>
        </w:rPr>
        <w:t>c</w:t>
      </w:r>
      <w:r w:rsidRPr="00E74818">
        <w:rPr>
          <w:i/>
          <w:iCs/>
          <w:lang w:eastAsia="zh-CN"/>
        </w:rPr>
        <w:t>)</w:t>
      </w:r>
      <w:r w:rsidRPr="00E74818">
        <w:rPr>
          <w:lang w:eastAsia="zh-CN"/>
        </w:rPr>
        <w:tab/>
      </w:r>
      <w:r w:rsidRPr="00E74818">
        <w:rPr>
          <w:rFonts w:hint="eastAsia"/>
          <w:lang w:eastAsia="zh-CN"/>
        </w:rPr>
        <w:t>发展中国家的需求，同时考虑到上述</w:t>
      </w:r>
      <w:r w:rsidRPr="00E74818">
        <w:rPr>
          <w:rFonts w:ascii="STKaiti" w:eastAsia="STKaiti" w:hAnsi="STKaiti" w:hint="eastAsia"/>
          <w:lang w:eastAsia="zh-CN"/>
        </w:rPr>
        <w:t>考虑到</w:t>
      </w:r>
      <w:r w:rsidRPr="00E74818">
        <w:rPr>
          <w:rFonts w:hint="eastAsia"/>
          <w:i/>
          <w:iCs/>
          <w:lang w:eastAsia="zh-CN"/>
        </w:rPr>
        <w:t>k</w:t>
      </w:r>
      <w:proofErr w:type="gramStart"/>
      <w:r w:rsidRPr="00E74818">
        <w:rPr>
          <w:i/>
          <w:iCs/>
          <w:lang w:eastAsia="zh-CN"/>
        </w:rPr>
        <w:t>)</w:t>
      </w:r>
      <w:r w:rsidRPr="00E74818">
        <w:rPr>
          <w:rFonts w:hint="eastAsia"/>
          <w:lang w:eastAsia="zh-CN"/>
        </w:rPr>
        <w:t>和</w:t>
      </w:r>
      <w:r w:rsidRPr="00E74818">
        <w:rPr>
          <w:rFonts w:hint="eastAsia"/>
          <w:i/>
          <w:iCs/>
          <w:lang w:eastAsia="zh-CN"/>
        </w:rPr>
        <w:t>l</w:t>
      </w:r>
      <w:proofErr w:type="gramEnd"/>
      <w:r w:rsidRPr="00E74818">
        <w:rPr>
          <w:rFonts w:hint="eastAsia"/>
          <w:i/>
          <w:iCs/>
          <w:lang w:eastAsia="zh-CN"/>
        </w:rPr>
        <w:t>)</w:t>
      </w:r>
      <w:r w:rsidRPr="00E74818">
        <w:rPr>
          <w:rFonts w:hint="eastAsia"/>
          <w:lang w:eastAsia="zh-CN"/>
        </w:rPr>
        <w:t>；</w:t>
      </w:r>
    </w:p>
    <w:p w14:paraId="4F2BDD41" w14:textId="77777777" w:rsidR="0026697E" w:rsidRPr="00E74818" w:rsidRDefault="0026697E" w:rsidP="0026697E">
      <w:pPr>
        <w:rPr>
          <w:lang w:eastAsia="ko-KR"/>
        </w:rPr>
      </w:pPr>
      <w:r w:rsidRPr="00E74818">
        <w:rPr>
          <w:i/>
          <w:iCs/>
          <w:lang w:eastAsia="ja-JP"/>
        </w:rPr>
        <w:t>d</w:t>
      </w:r>
      <w:r w:rsidRPr="00E74818">
        <w:rPr>
          <w:i/>
          <w:iCs/>
          <w:lang w:eastAsia="zh-CN"/>
        </w:rPr>
        <w:t>)</w:t>
      </w:r>
      <w:r w:rsidRPr="00E74818">
        <w:rPr>
          <w:lang w:eastAsia="zh-CN"/>
        </w:rPr>
        <w:tab/>
      </w:r>
      <w:r w:rsidRPr="00E74818">
        <w:rPr>
          <w:rFonts w:hint="eastAsia"/>
          <w:lang w:eastAsia="zh-CN"/>
        </w:rPr>
        <w:t>数据速率很高的现有和未来</w:t>
      </w:r>
      <w:r w:rsidRPr="00E74818">
        <w:rPr>
          <w:lang w:eastAsia="zh-CN"/>
        </w:rPr>
        <w:t>IMT</w:t>
      </w:r>
      <w:r w:rsidRPr="00E74818">
        <w:rPr>
          <w:rFonts w:hint="eastAsia"/>
          <w:lang w:eastAsia="zh-CN"/>
        </w:rPr>
        <w:t>系统的特性、大数据流量容量和新型应用需要采用频谱使用效率更高的技术；</w:t>
      </w:r>
    </w:p>
    <w:p w14:paraId="60D3DA28" w14:textId="77777777" w:rsidR="0026697E" w:rsidRPr="00E74818" w:rsidRDefault="0026697E" w:rsidP="0026697E">
      <w:pPr>
        <w:rPr>
          <w:lang w:eastAsia="zh-CN"/>
        </w:rPr>
      </w:pPr>
      <w:r w:rsidRPr="00E74818">
        <w:rPr>
          <w:rFonts w:hint="eastAsia"/>
          <w:i/>
          <w:iCs/>
          <w:lang w:eastAsia="zh-CN"/>
        </w:rPr>
        <w:t>e</w:t>
      </w:r>
      <w:r w:rsidRPr="00E74818">
        <w:rPr>
          <w:i/>
          <w:iCs/>
          <w:lang w:eastAsia="zh-CN"/>
        </w:rPr>
        <w:t>)</w:t>
      </w:r>
      <w:r w:rsidRPr="00E74818">
        <w:rPr>
          <w:lang w:eastAsia="zh-CN"/>
        </w:rPr>
        <w:tab/>
      </w:r>
      <w:r w:rsidRPr="00E74818">
        <w:rPr>
          <w:rFonts w:hint="eastAsia"/>
          <w:lang w:eastAsia="zh-CN"/>
        </w:rPr>
        <w:t>国际电联《无线电规则》（</w:t>
      </w:r>
      <w:r w:rsidRPr="00E74818">
        <w:rPr>
          <w:lang w:eastAsia="zh-CN"/>
        </w:rPr>
        <w:t>RR</w:t>
      </w:r>
      <w:r w:rsidRPr="00E74818">
        <w:rPr>
          <w:rFonts w:hint="eastAsia"/>
          <w:lang w:eastAsia="zh-CN"/>
        </w:rPr>
        <w:t>）将一些频段确定用于</w:t>
      </w:r>
      <w:r w:rsidRPr="00E74818">
        <w:rPr>
          <w:lang w:eastAsia="zh-CN"/>
        </w:rPr>
        <w:t>IMT</w:t>
      </w:r>
      <w:r w:rsidRPr="00E74818">
        <w:rPr>
          <w:rFonts w:hint="eastAsia"/>
          <w:lang w:eastAsia="zh-CN"/>
        </w:rPr>
        <w:t>；</w:t>
      </w:r>
    </w:p>
    <w:p w14:paraId="3A651EAD" w14:textId="77777777" w:rsidR="0026697E" w:rsidRPr="00E74818" w:rsidRDefault="0026697E" w:rsidP="0026697E">
      <w:pPr>
        <w:rPr>
          <w:lang w:eastAsia="zh-CN"/>
        </w:rPr>
      </w:pPr>
      <w:r w:rsidRPr="00E74818">
        <w:rPr>
          <w:rFonts w:hint="eastAsia"/>
          <w:i/>
          <w:iCs/>
          <w:lang w:eastAsia="zh-CN"/>
        </w:rPr>
        <w:t>f</w:t>
      </w:r>
      <w:r w:rsidRPr="00E74818">
        <w:rPr>
          <w:i/>
          <w:iCs/>
          <w:lang w:eastAsia="zh-CN"/>
        </w:rPr>
        <w:t>)</w:t>
      </w:r>
      <w:r w:rsidRPr="00E74818">
        <w:rPr>
          <w:lang w:eastAsia="zh-CN"/>
        </w:rPr>
        <w:tab/>
      </w:r>
      <w:r w:rsidRPr="00E74818">
        <w:rPr>
          <w:rFonts w:hint="eastAsia"/>
          <w:lang w:eastAsia="zh-CN"/>
        </w:rPr>
        <w:t>统一</w:t>
      </w:r>
      <w:r w:rsidRPr="00E74818">
        <w:rPr>
          <w:rFonts w:hint="eastAsia"/>
          <w:lang w:eastAsia="zh-CN"/>
        </w:rPr>
        <w:t>IMT</w:t>
      </w:r>
      <w:r w:rsidRPr="00E74818">
        <w:rPr>
          <w:rFonts w:hint="eastAsia"/>
          <w:lang w:eastAsia="zh-CN"/>
        </w:rPr>
        <w:t>的频谱使用对弥合数字鸿沟和通过</w:t>
      </w:r>
      <w:r w:rsidRPr="00E74818">
        <w:rPr>
          <w:rFonts w:hint="eastAsia"/>
          <w:lang w:eastAsia="zh-CN"/>
        </w:rPr>
        <w:t>IMT</w:t>
      </w:r>
      <w:r w:rsidRPr="00E74818">
        <w:rPr>
          <w:rFonts w:hint="eastAsia"/>
          <w:lang w:eastAsia="zh-CN"/>
        </w:rPr>
        <w:t>系统普及</w:t>
      </w:r>
      <w:r w:rsidRPr="00E74818">
        <w:rPr>
          <w:lang w:eastAsia="zh-CN"/>
        </w:rPr>
        <w:t>ICT</w:t>
      </w:r>
      <w:r w:rsidRPr="00E74818">
        <w:rPr>
          <w:rFonts w:hint="eastAsia"/>
          <w:lang w:eastAsia="zh-CN"/>
        </w:rPr>
        <w:t>的好处而言非常重要，</w:t>
      </w:r>
    </w:p>
    <w:p w14:paraId="5456AD23"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注意到</w:t>
      </w:r>
    </w:p>
    <w:p w14:paraId="1C3CECD6" w14:textId="77777777" w:rsidR="0026697E" w:rsidRPr="00E74818" w:rsidRDefault="0026697E" w:rsidP="0026697E">
      <w:pPr>
        <w:rPr>
          <w:lang w:eastAsia="zh-CN"/>
        </w:rPr>
      </w:pPr>
      <w:r w:rsidRPr="00E74818">
        <w:rPr>
          <w:rFonts w:hint="eastAsia"/>
          <w:i/>
          <w:iCs/>
          <w:lang w:eastAsia="zh-CN"/>
        </w:rPr>
        <w:t>a</w:t>
      </w:r>
      <w:r w:rsidRPr="00E74818">
        <w:rPr>
          <w:i/>
          <w:iCs/>
          <w:lang w:eastAsia="zh-CN"/>
        </w:rPr>
        <w:t>)</w:t>
      </w:r>
      <w:r w:rsidRPr="00E74818">
        <w:rPr>
          <w:rFonts w:hint="eastAsia"/>
          <w:lang w:eastAsia="zh-CN"/>
        </w:rPr>
        <w:tab/>
        <w:t>ITU-R</w:t>
      </w:r>
      <w:r w:rsidRPr="00E74818">
        <w:rPr>
          <w:rFonts w:hint="eastAsia"/>
          <w:lang w:eastAsia="zh-CN"/>
        </w:rPr>
        <w:t>第</w:t>
      </w:r>
      <w:r w:rsidRPr="00E74818">
        <w:rPr>
          <w:rFonts w:hint="eastAsia"/>
          <w:lang w:eastAsia="zh-CN"/>
        </w:rPr>
        <w:t>50</w:t>
      </w:r>
      <w:r w:rsidRPr="00E74818">
        <w:rPr>
          <w:rFonts w:hint="eastAsia"/>
          <w:lang w:eastAsia="zh-CN"/>
        </w:rPr>
        <w:t>号决议关系到无线电通信部门在开发</w:t>
      </w:r>
      <w:r w:rsidRPr="00E74818">
        <w:rPr>
          <w:rFonts w:hint="eastAsia"/>
          <w:lang w:eastAsia="zh-CN"/>
        </w:rPr>
        <w:t>IMT</w:t>
      </w:r>
      <w:r w:rsidRPr="00E74818">
        <w:rPr>
          <w:rFonts w:hint="eastAsia"/>
          <w:lang w:eastAsia="zh-CN"/>
        </w:rPr>
        <w:t>中的作用；</w:t>
      </w:r>
    </w:p>
    <w:p w14:paraId="68568E67" w14:textId="77777777" w:rsidR="0026697E" w:rsidRPr="00E74818" w:rsidRDefault="0026697E" w:rsidP="0026697E">
      <w:pPr>
        <w:rPr>
          <w:lang w:eastAsia="zh-CN"/>
        </w:rPr>
      </w:pPr>
      <w:r w:rsidRPr="00E74818">
        <w:rPr>
          <w:i/>
          <w:iCs/>
          <w:lang w:eastAsia="zh-CN"/>
        </w:rPr>
        <w:t>b)</w:t>
      </w:r>
      <w:r w:rsidRPr="00E74818">
        <w:rPr>
          <w:lang w:eastAsia="zh-CN"/>
        </w:rPr>
        <w:tab/>
      </w:r>
      <w:r w:rsidRPr="00E74818">
        <w:rPr>
          <w:rFonts w:hint="eastAsia"/>
          <w:lang w:eastAsia="zh-CN"/>
        </w:rPr>
        <w:t>ITU-R</w:t>
      </w:r>
      <w:r w:rsidRPr="00E74818">
        <w:rPr>
          <w:rFonts w:hint="eastAsia"/>
          <w:lang w:eastAsia="zh-CN"/>
        </w:rPr>
        <w:t>第</w:t>
      </w:r>
      <w:r w:rsidRPr="00E74818">
        <w:rPr>
          <w:rFonts w:hint="eastAsia"/>
          <w:lang w:eastAsia="zh-CN"/>
        </w:rPr>
        <w:t>56</w:t>
      </w:r>
      <w:r w:rsidRPr="00E74818">
        <w:rPr>
          <w:rFonts w:hint="eastAsia"/>
          <w:lang w:eastAsia="zh-CN"/>
        </w:rPr>
        <w:t>号决议确定了</w:t>
      </w:r>
      <w:r w:rsidRPr="00E74818">
        <w:rPr>
          <w:lang w:eastAsia="zh-CN"/>
        </w:rPr>
        <w:t>IMT</w:t>
      </w:r>
      <w:r w:rsidRPr="00E74818">
        <w:rPr>
          <w:rFonts w:hint="eastAsia"/>
          <w:lang w:eastAsia="zh-CN"/>
        </w:rPr>
        <w:t>的命名；</w:t>
      </w:r>
    </w:p>
    <w:p w14:paraId="5BA1FC41" w14:textId="77777777" w:rsidR="0026697E" w:rsidRPr="00E74818" w:rsidRDefault="0026697E" w:rsidP="0026697E">
      <w:pPr>
        <w:rPr>
          <w:lang w:eastAsia="zh-CN"/>
        </w:rPr>
      </w:pPr>
      <w:r w:rsidRPr="00E74818">
        <w:rPr>
          <w:i/>
          <w:iCs/>
          <w:lang w:eastAsia="zh-CN"/>
        </w:rPr>
        <w:t>c)</w:t>
      </w:r>
      <w:r w:rsidRPr="00E74818">
        <w:rPr>
          <w:lang w:eastAsia="zh-CN"/>
        </w:rPr>
        <w:tab/>
      </w:r>
      <w:r w:rsidRPr="00E74818">
        <w:rPr>
          <w:rFonts w:hint="eastAsia"/>
          <w:lang w:eastAsia="zh-CN"/>
        </w:rPr>
        <w:t>ITU-R</w:t>
      </w:r>
      <w:r w:rsidRPr="00E74818">
        <w:rPr>
          <w:rFonts w:hint="eastAsia"/>
          <w:lang w:eastAsia="zh-CN"/>
        </w:rPr>
        <w:t>第</w:t>
      </w:r>
      <w:r w:rsidRPr="00E74818">
        <w:rPr>
          <w:rFonts w:hint="eastAsia"/>
          <w:lang w:eastAsia="zh-CN"/>
        </w:rPr>
        <w:t>57</w:t>
      </w:r>
      <w:r w:rsidRPr="00E74818">
        <w:rPr>
          <w:rFonts w:hint="eastAsia"/>
          <w:lang w:eastAsia="zh-CN"/>
        </w:rPr>
        <w:t>号决议具体规定了开发超</w:t>
      </w:r>
      <w:r w:rsidRPr="00E74818">
        <w:rPr>
          <w:rFonts w:hint="eastAsia"/>
          <w:lang w:eastAsia="zh-CN"/>
        </w:rPr>
        <w:t>IMT</w:t>
      </w:r>
      <w:r w:rsidRPr="00E74818">
        <w:rPr>
          <w:rFonts w:hint="eastAsia"/>
          <w:lang w:eastAsia="zh-CN"/>
        </w:rPr>
        <w:t>（</w:t>
      </w:r>
      <w:r w:rsidRPr="00E74818">
        <w:rPr>
          <w:rFonts w:hint="eastAsia"/>
          <w:lang w:eastAsia="zh-CN"/>
        </w:rPr>
        <w:t>IMT-Advanced</w:t>
      </w:r>
      <w:r w:rsidRPr="00E74818">
        <w:rPr>
          <w:rFonts w:hint="eastAsia"/>
          <w:lang w:eastAsia="zh-CN"/>
        </w:rPr>
        <w:t>）过程的原则；</w:t>
      </w:r>
    </w:p>
    <w:p w14:paraId="70572699" w14:textId="6E3349B9" w:rsidR="0026697E" w:rsidRPr="00E74818" w:rsidRDefault="0026697E" w:rsidP="0026697E">
      <w:pPr>
        <w:rPr>
          <w:lang w:eastAsia="zh-CN"/>
        </w:rPr>
      </w:pPr>
      <w:r w:rsidRPr="00E74818">
        <w:rPr>
          <w:i/>
          <w:iCs/>
          <w:szCs w:val="20"/>
          <w:lang w:val="en-GB" w:eastAsia="ja-JP"/>
        </w:rPr>
        <w:t>d)</w:t>
      </w:r>
      <w:r w:rsidRPr="00E74818">
        <w:rPr>
          <w:szCs w:val="20"/>
          <w:lang w:val="en-GB" w:eastAsia="ko-KR"/>
        </w:rPr>
        <w:tab/>
        <w:t>ITU-R</w:t>
      </w:r>
      <w:r w:rsidRPr="00E74818">
        <w:rPr>
          <w:rFonts w:hint="eastAsia"/>
          <w:szCs w:val="20"/>
          <w:lang w:eastAsia="zh-CN"/>
        </w:rPr>
        <w:t>第</w:t>
      </w:r>
      <w:r w:rsidRPr="00E74818">
        <w:rPr>
          <w:szCs w:val="20"/>
          <w:lang w:eastAsia="ko-KR"/>
        </w:rPr>
        <w:t>65</w:t>
      </w:r>
      <w:r w:rsidRPr="00E74818">
        <w:rPr>
          <w:rFonts w:hint="eastAsia"/>
          <w:szCs w:val="20"/>
          <w:lang w:eastAsia="zh-CN"/>
        </w:rPr>
        <w:t>号</w:t>
      </w:r>
      <w:r w:rsidRPr="00E74818">
        <w:rPr>
          <w:rFonts w:hint="eastAsia"/>
          <w:szCs w:val="20"/>
          <w:lang w:val="en-GB" w:eastAsia="zh-CN"/>
        </w:rPr>
        <w:t>决议规定了</w:t>
      </w:r>
      <w:r w:rsidRPr="00E74818">
        <w:rPr>
          <w:rFonts w:hint="eastAsia"/>
          <w:szCs w:val="20"/>
          <w:lang w:val="en-GB" w:eastAsia="zh-CN"/>
        </w:rPr>
        <w:t>2020</w:t>
      </w:r>
      <w:r w:rsidRPr="00E74818">
        <w:rPr>
          <w:rFonts w:hint="eastAsia"/>
          <w:szCs w:val="20"/>
          <w:lang w:val="en-GB" w:eastAsia="zh-CN"/>
        </w:rPr>
        <w:t>年及其后</w:t>
      </w:r>
      <w:r w:rsidRPr="00E74818">
        <w:rPr>
          <w:rFonts w:hint="eastAsia"/>
          <w:szCs w:val="20"/>
          <w:lang w:val="en-GB" w:eastAsia="zh-CN"/>
        </w:rPr>
        <w:t>IMT</w:t>
      </w:r>
      <w:r w:rsidRPr="00E74818">
        <w:rPr>
          <w:rFonts w:hint="eastAsia"/>
          <w:szCs w:val="20"/>
          <w:lang w:val="en-GB" w:eastAsia="zh-CN"/>
        </w:rPr>
        <w:t>未来开发进程的原则，</w:t>
      </w:r>
    </w:p>
    <w:p w14:paraId="5A70A561"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做出决定</w:t>
      </w:r>
      <w:r w:rsidRPr="00E74818">
        <w:rPr>
          <w:rFonts w:ascii="Calibri" w:eastAsia="SimSun" w:hAnsi="Calibri" w:cs="Calibri" w:hint="eastAsia"/>
          <w:i w:val="0"/>
          <w:iCs/>
          <w:lang w:eastAsia="zh-CN"/>
        </w:rPr>
        <w:t>，对下列课题应予以研究</w:t>
      </w:r>
    </w:p>
    <w:p w14:paraId="2E85665C" w14:textId="77777777" w:rsidR="0026697E" w:rsidRPr="00E74818" w:rsidRDefault="0026697E" w:rsidP="0026697E">
      <w:pPr>
        <w:rPr>
          <w:lang w:eastAsia="zh-CN"/>
        </w:rPr>
      </w:pPr>
      <w:bookmarkStart w:id="2" w:name="OLE_LINK5"/>
      <w:r w:rsidRPr="00E74818">
        <w:rPr>
          <w:bCs/>
          <w:lang w:eastAsia="zh-CN"/>
        </w:rPr>
        <w:t>1</w:t>
      </w:r>
      <w:r w:rsidRPr="00E74818">
        <w:rPr>
          <w:lang w:eastAsia="zh-CN"/>
        </w:rPr>
        <w:tab/>
      </w:r>
      <w:r w:rsidRPr="00E74818">
        <w:rPr>
          <w:rFonts w:hint="eastAsia"/>
          <w:lang w:eastAsia="zh-CN"/>
        </w:rPr>
        <w:t>除了迄今无线电通信部门就</w:t>
      </w:r>
      <w:r w:rsidRPr="00E74818">
        <w:rPr>
          <w:rFonts w:hint="eastAsia"/>
          <w:lang w:eastAsia="zh-CN"/>
        </w:rPr>
        <w:t>IMT</w:t>
      </w:r>
      <w:r w:rsidRPr="00E74818">
        <w:rPr>
          <w:rFonts w:hint="eastAsia"/>
          <w:lang w:eastAsia="zh-CN"/>
        </w:rPr>
        <w:t>开展的工作外，进一步开发</w:t>
      </w:r>
      <w:r w:rsidRPr="00E74818">
        <w:rPr>
          <w:rFonts w:hint="eastAsia"/>
          <w:lang w:eastAsia="zh-CN"/>
        </w:rPr>
        <w:t>IMT</w:t>
      </w:r>
      <w:r w:rsidRPr="00E74818">
        <w:rPr>
          <w:rFonts w:hint="eastAsia"/>
          <w:lang w:eastAsia="zh-CN"/>
        </w:rPr>
        <w:t>的总目标和用户需要有哪些？</w:t>
      </w:r>
    </w:p>
    <w:p w14:paraId="4EB4B562" w14:textId="77777777" w:rsidR="0026697E" w:rsidRPr="00E74818" w:rsidRDefault="0026697E" w:rsidP="0026697E">
      <w:pPr>
        <w:rPr>
          <w:lang w:eastAsia="zh-CN"/>
        </w:rPr>
      </w:pPr>
      <w:r w:rsidRPr="00E74818">
        <w:rPr>
          <w:lang w:eastAsia="zh-CN"/>
        </w:rPr>
        <w:t>2</w:t>
      </w:r>
      <w:r w:rsidRPr="00E74818">
        <w:rPr>
          <w:lang w:eastAsia="zh-CN"/>
        </w:rPr>
        <w:tab/>
      </w:r>
      <w:r w:rsidRPr="00E74818">
        <w:rPr>
          <w:rFonts w:hint="eastAsia"/>
          <w:lang w:eastAsia="zh-CN"/>
        </w:rPr>
        <w:t>与</w:t>
      </w:r>
      <w:r w:rsidRPr="00E74818">
        <w:rPr>
          <w:rFonts w:hint="eastAsia"/>
          <w:lang w:eastAsia="zh-CN"/>
        </w:rPr>
        <w:t>IMT</w:t>
      </w:r>
      <w:r w:rsidRPr="00E74818">
        <w:rPr>
          <w:rFonts w:hint="eastAsia"/>
          <w:lang w:eastAsia="zh-CN"/>
        </w:rPr>
        <w:t>进一步发展有关的新应用和业务要求是什么？</w:t>
      </w:r>
    </w:p>
    <w:p w14:paraId="059F41E7" w14:textId="77777777" w:rsidR="0026697E" w:rsidRPr="00E74818" w:rsidRDefault="0026697E" w:rsidP="0026697E">
      <w:pPr>
        <w:rPr>
          <w:lang w:eastAsia="zh-CN"/>
        </w:rPr>
      </w:pPr>
      <w:r w:rsidRPr="00E74818">
        <w:rPr>
          <w:lang w:eastAsia="zh-CN"/>
        </w:rPr>
        <w:t>3</w:t>
      </w:r>
      <w:r w:rsidRPr="00E74818">
        <w:rPr>
          <w:lang w:eastAsia="zh-CN"/>
        </w:rPr>
        <w:tab/>
      </w:r>
      <w:r w:rsidRPr="00E74818">
        <w:rPr>
          <w:rFonts w:hint="eastAsia"/>
          <w:lang w:eastAsia="zh-CN"/>
        </w:rPr>
        <w:t>与</w:t>
      </w:r>
      <w:r w:rsidRPr="00E74818">
        <w:rPr>
          <w:lang w:eastAsia="zh-CN"/>
        </w:rPr>
        <w:t>IMT</w:t>
      </w:r>
      <w:r w:rsidRPr="00E74818">
        <w:rPr>
          <w:rFonts w:hint="eastAsia"/>
          <w:lang w:eastAsia="zh-CN"/>
        </w:rPr>
        <w:t>进一步发展和不断提高频谱利用效率有关的技术和操作问题以及频谱相关事宜有哪些？</w:t>
      </w:r>
    </w:p>
    <w:p w14:paraId="49AFF177" w14:textId="77777777" w:rsidR="0026697E" w:rsidRPr="00E74818" w:rsidRDefault="0026697E" w:rsidP="0026697E">
      <w:pPr>
        <w:rPr>
          <w:lang w:eastAsia="zh-CN"/>
        </w:rPr>
      </w:pPr>
      <w:r w:rsidRPr="00E74818">
        <w:rPr>
          <w:lang w:eastAsia="zh-CN"/>
        </w:rPr>
        <w:t>4</w:t>
      </w:r>
      <w:r w:rsidRPr="00E74818">
        <w:rPr>
          <w:lang w:eastAsia="zh-CN"/>
        </w:rPr>
        <w:tab/>
        <w:t>IMT</w:t>
      </w:r>
      <w:r w:rsidRPr="00E74818">
        <w:rPr>
          <w:rFonts w:hint="eastAsia"/>
          <w:lang w:eastAsia="zh-CN"/>
        </w:rPr>
        <w:t>进一步发展所需的技术和操作特性是什么？</w:t>
      </w:r>
    </w:p>
    <w:p w14:paraId="7DCF450F" w14:textId="77777777" w:rsidR="0026697E" w:rsidRPr="00E74818" w:rsidRDefault="0026697E" w:rsidP="0026697E">
      <w:pPr>
        <w:rPr>
          <w:lang w:eastAsia="zh-CN"/>
        </w:rPr>
      </w:pPr>
      <w:r w:rsidRPr="00E74818">
        <w:rPr>
          <w:lang w:eastAsia="zh-CN"/>
        </w:rPr>
        <w:t>5</w:t>
      </w:r>
      <w:r w:rsidRPr="00E74818">
        <w:rPr>
          <w:lang w:eastAsia="zh-CN"/>
        </w:rPr>
        <w:tab/>
      </w:r>
      <w:r w:rsidRPr="00E74818">
        <w:rPr>
          <w:rFonts w:hint="eastAsia"/>
          <w:lang w:eastAsia="zh-CN"/>
        </w:rPr>
        <w:t>为便于对确定用于</w:t>
      </w:r>
      <w:r w:rsidRPr="00E74818">
        <w:rPr>
          <w:lang w:eastAsia="zh-CN"/>
        </w:rPr>
        <w:t>IMT</w:t>
      </w:r>
      <w:r w:rsidRPr="00E74818">
        <w:rPr>
          <w:rFonts w:hint="eastAsia"/>
          <w:lang w:eastAsia="zh-CN"/>
        </w:rPr>
        <w:t>的频段的统一使用，需要什么最佳的无线电频率安排？</w:t>
      </w:r>
    </w:p>
    <w:p w14:paraId="139940B2" w14:textId="77777777" w:rsidR="0026697E" w:rsidRPr="00E74818" w:rsidRDefault="0026697E" w:rsidP="0026697E">
      <w:pPr>
        <w:rPr>
          <w:lang w:eastAsia="zh-CN"/>
        </w:rPr>
      </w:pPr>
      <w:r w:rsidRPr="00E74818">
        <w:rPr>
          <w:lang w:eastAsia="zh-CN"/>
        </w:rPr>
        <w:t>6</w:t>
      </w:r>
      <w:r w:rsidRPr="00E74818">
        <w:rPr>
          <w:lang w:eastAsia="zh-CN"/>
        </w:rPr>
        <w:tab/>
      </w:r>
      <w:r w:rsidRPr="00E74818">
        <w:rPr>
          <w:rFonts w:hint="eastAsia"/>
          <w:lang w:eastAsia="zh-CN"/>
        </w:rPr>
        <w:t>为制定便于从现有</w:t>
      </w:r>
      <w:r w:rsidRPr="00E74818">
        <w:rPr>
          <w:rFonts w:hint="eastAsia"/>
          <w:lang w:eastAsia="zh-CN"/>
        </w:rPr>
        <w:t>IMT</w:t>
      </w:r>
      <w:r w:rsidRPr="00E74818">
        <w:rPr>
          <w:rFonts w:hint="eastAsia"/>
          <w:lang w:eastAsia="zh-CN"/>
        </w:rPr>
        <w:t>技术向更先进技术过渡的迁移策略，需考虑什么因素？</w:t>
      </w:r>
    </w:p>
    <w:p w14:paraId="7953A408" w14:textId="77777777" w:rsidR="0026697E" w:rsidRPr="00E74818" w:rsidRDefault="0026697E" w:rsidP="0026697E">
      <w:pPr>
        <w:rPr>
          <w:lang w:eastAsia="zh-CN"/>
        </w:rPr>
      </w:pPr>
      <w:r w:rsidRPr="00E74818">
        <w:rPr>
          <w:lang w:eastAsia="zh-CN"/>
        </w:rPr>
        <w:t>7</w:t>
      </w:r>
      <w:r w:rsidRPr="00E74818">
        <w:rPr>
          <w:lang w:eastAsia="zh-CN"/>
        </w:rPr>
        <w:tab/>
      </w:r>
      <w:r w:rsidRPr="00E74818">
        <w:rPr>
          <w:rFonts w:hint="eastAsia"/>
          <w:lang w:eastAsia="zh-CN"/>
        </w:rPr>
        <w:t>便于终端全球流通和与</w:t>
      </w:r>
      <w:r w:rsidRPr="00E74818">
        <w:rPr>
          <w:lang w:eastAsia="zh-CN"/>
        </w:rPr>
        <w:t>IMT</w:t>
      </w:r>
      <w:r w:rsidRPr="00E74818">
        <w:rPr>
          <w:rFonts w:hint="eastAsia"/>
          <w:lang w:eastAsia="zh-CN"/>
        </w:rPr>
        <w:t>系统的继续发展和部置有关的其它方面涉及哪些事宜？</w:t>
      </w:r>
    </w:p>
    <w:p w14:paraId="18C8D007" w14:textId="40A02D2D" w:rsidR="0026697E" w:rsidRPr="00E74818" w:rsidRDefault="0026697E" w:rsidP="0026697E">
      <w:pPr>
        <w:rPr>
          <w:lang w:eastAsia="zh-CN"/>
        </w:rPr>
      </w:pPr>
      <w:r w:rsidRPr="00E74818">
        <w:rPr>
          <w:rFonts w:hint="eastAsia"/>
          <w:lang w:eastAsia="zh-CN"/>
        </w:rPr>
        <w:t>8</w:t>
      </w:r>
      <w:r w:rsidRPr="00E74818">
        <w:rPr>
          <w:rFonts w:hint="eastAsia"/>
          <w:lang w:eastAsia="zh-CN"/>
        </w:rPr>
        <w:tab/>
      </w:r>
      <w:r w:rsidRPr="00E74818">
        <w:rPr>
          <w:rFonts w:hint="eastAsia"/>
          <w:lang w:eastAsia="zh-CN"/>
        </w:rPr>
        <w:t>需要在</w:t>
      </w:r>
      <w:r w:rsidRPr="00E74818">
        <w:rPr>
          <w:lang w:eastAsia="zh-CN"/>
        </w:rPr>
        <w:t>2023</w:t>
      </w:r>
      <w:r w:rsidRPr="00E74818">
        <w:rPr>
          <w:rFonts w:hint="eastAsia"/>
          <w:lang w:eastAsia="zh-CN"/>
        </w:rPr>
        <w:t>年之前提供哪些</w:t>
      </w:r>
      <w:r w:rsidRPr="00E74818">
        <w:rPr>
          <w:rFonts w:hint="eastAsia"/>
          <w:lang w:eastAsia="zh-CN"/>
        </w:rPr>
        <w:t>IMT</w:t>
      </w:r>
      <w:r w:rsidRPr="00E74818">
        <w:rPr>
          <w:rFonts w:hint="eastAsia"/>
          <w:lang w:eastAsia="zh-CN"/>
        </w:rPr>
        <w:t>地面无线接口技术和详细的无线接口规范？</w:t>
      </w:r>
    </w:p>
    <w:p w14:paraId="6AE15F9A" w14:textId="77777777" w:rsidR="0026697E" w:rsidRPr="00E74818" w:rsidRDefault="0026697E" w:rsidP="0026697E">
      <w:pPr>
        <w:rPr>
          <w:lang w:eastAsia="zh-CN"/>
        </w:rPr>
      </w:pPr>
      <w:r w:rsidRPr="00E74818">
        <w:rPr>
          <w:rFonts w:hint="eastAsia"/>
          <w:lang w:eastAsia="zh-CN"/>
        </w:rPr>
        <w:t>9</w:t>
      </w:r>
      <w:r w:rsidRPr="00E74818">
        <w:rPr>
          <w:lang w:eastAsia="zh-CN"/>
        </w:rPr>
        <w:tab/>
        <w:t>IM</w:t>
      </w:r>
      <w:r w:rsidRPr="00E74818">
        <w:rPr>
          <w:rFonts w:hint="eastAsia"/>
          <w:lang w:eastAsia="zh-CN"/>
        </w:rPr>
        <w:t>T</w:t>
      </w:r>
      <w:r w:rsidRPr="00E74818">
        <w:rPr>
          <w:rFonts w:hint="eastAsia"/>
          <w:lang w:eastAsia="zh-CN"/>
        </w:rPr>
        <w:t>长期发展的目标应是什么？</w:t>
      </w:r>
    </w:p>
    <w:p w14:paraId="631D8696" w14:textId="77777777" w:rsidR="0026697E"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Times New Roman"/>
          <w:iCs/>
          <w:szCs w:val="20"/>
          <w:lang w:val="en-GB" w:eastAsia="zh-CN"/>
        </w:rPr>
      </w:pPr>
      <w:r>
        <w:rPr>
          <w:rFonts w:ascii="STKaiti" w:eastAsia="STKaiti" w:hAnsi="STKaiti"/>
          <w:i/>
          <w:iCs/>
          <w:lang w:eastAsia="zh-CN"/>
        </w:rPr>
        <w:br w:type="page"/>
      </w:r>
    </w:p>
    <w:p w14:paraId="7EC11B34"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进一步做出决定</w:t>
      </w:r>
    </w:p>
    <w:p w14:paraId="513D9D9D" w14:textId="77777777" w:rsidR="0026697E" w:rsidRPr="00E74818" w:rsidRDefault="0026697E" w:rsidP="0026697E">
      <w:pPr>
        <w:rPr>
          <w:lang w:eastAsia="zh-CN"/>
        </w:rPr>
      </w:pPr>
      <w:r w:rsidRPr="00E74818">
        <w:rPr>
          <w:lang w:eastAsia="zh-CN"/>
        </w:rPr>
        <w:t>1</w:t>
      </w:r>
      <w:r w:rsidRPr="00E74818">
        <w:rPr>
          <w:lang w:eastAsia="zh-CN"/>
        </w:rPr>
        <w:tab/>
      </w:r>
      <w:r w:rsidRPr="00E74818">
        <w:rPr>
          <w:rFonts w:hint="eastAsia"/>
          <w:lang w:eastAsia="zh-CN"/>
        </w:rPr>
        <w:t>应将上述研究结果纳入一份或多份报告和</w:t>
      </w:r>
      <w:r w:rsidRPr="00E74818">
        <w:rPr>
          <w:rFonts w:hint="eastAsia"/>
          <w:lang w:eastAsia="zh-CN"/>
        </w:rPr>
        <w:t>/</w:t>
      </w:r>
      <w:r w:rsidRPr="00E74818">
        <w:rPr>
          <w:rFonts w:hint="eastAsia"/>
          <w:lang w:eastAsia="zh-CN"/>
        </w:rPr>
        <w:t>或建议书中；</w:t>
      </w:r>
    </w:p>
    <w:p w14:paraId="43D47676" w14:textId="5BF1F1A3" w:rsidR="0026697E" w:rsidRPr="00E74818" w:rsidRDefault="0026697E" w:rsidP="0026697E">
      <w:pPr>
        <w:rPr>
          <w:lang w:eastAsia="zh-CN"/>
        </w:rPr>
      </w:pPr>
      <w:r w:rsidRPr="00E74818">
        <w:rPr>
          <w:lang w:eastAsia="zh-CN"/>
        </w:rPr>
        <w:t>2</w:t>
      </w:r>
      <w:r w:rsidRPr="00E74818">
        <w:rPr>
          <w:lang w:eastAsia="zh-CN"/>
        </w:rPr>
        <w:tab/>
      </w:r>
      <w:r w:rsidRPr="00E74818">
        <w:rPr>
          <w:rFonts w:hint="eastAsia"/>
          <w:lang w:eastAsia="zh-CN"/>
        </w:rPr>
        <w:t>上述</w:t>
      </w:r>
      <w:r w:rsidRPr="00E74818">
        <w:rPr>
          <w:rFonts w:ascii="STKaiti" w:eastAsia="STKaiti" w:hAnsi="STKaiti" w:hint="eastAsia"/>
          <w:lang w:eastAsia="zh-CN"/>
        </w:rPr>
        <w:t>做出决定</w:t>
      </w:r>
      <w:r w:rsidRPr="00E74818">
        <w:rPr>
          <w:rFonts w:hint="eastAsia"/>
          <w:lang w:eastAsia="zh-CN"/>
        </w:rPr>
        <w:t>1</w:t>
      </w:r>
      <w:r w:rsidRPr="00E74818">
        <w:rPr>
          <w:rFonts w:hint="eastAsia"/>
          <w:lang w:eastAsia="zh-CN"/>
        </w:rPr>
        <w:t>至</w:t>
      </w:r>
      <w:r w:rsidRPr="00E74818">
        <w:rPr>
          <w:rFonts w:hint="eastAsia"/>
          <w:lang w:eastAsia="zh-CN"/>
        </w:rPr>
        <w:t>7</w:t>
      </w:r>
      <w:r w:rsidRPr="00E74818">
        <w:rPr>
          <w:rFonts w:hint="eastAsia"/>
          <w:lang w:eastAsia="zh-CN"/>
        </w:rPr>
        <w:t>所述的</w:t>
      </w:r>
      <w:r w:rsidRPr="00E74818">
        <w:rPr>
          <w:lang w:eastAsia="zh-CN"/>
        </w:rPr>
        <w:t>IMT</w:t>
      </w:r>
      <w:r w:rsidRPr="00E74818">
        <w:rPr>
          <w:rFonts w:hint="eastAsia"/>
          <w:lang w:eastAsia="zh-CN"/>
        </w:rPr>
        <w:t>研究应于</w:t>
      </w:r>
      <w:r w:rsidRPr="00E74818">
        <w:rPr>
          <w:lang w:eastAsia="zh-CN"/>
        </w:rPr>
        <w:t>2023</w:t>
      </w:r>
      <w:r w:rsidRPr="00E74818">
        <w:rPr>
          <w:rFonts w:hint="eastAsia"/>
          <w:lang w:eastAsia="zh-CN"/>
        </w:rPr>
        <w:t>年之前完成；</w:t>
      </w:r>
    </w:p>
    <w:p w14:paraId="48D17252" w14:textId="6BCFCF55" w:rsidR="0026697E" w:rsidRPr="00E74818" w:rsidRDefault="0026697E" w:rsidP="0026697E">
      <w:pPr>
        <w:rPr>
          <w:lang w:eastAsia="zh-CN"/>
        </w:rPr>
      </w:pPr>
      <w:r w:rsidRPr="00E74818">
        <w:rPr>
          <w:bCs/>
          <w:lang w:eastAsia="zh-CN"/>
        </w:rPr>
        <w:t>3</w:t>
      </w:r>
      <w:r w:rsidRPr="00E74818">
        <w:rPr>
          <w:lang w:eastAsia="zh-CN"/>
        </w:rPr>
        <w:tab/>
      </w:r>
      <w:r w:rsidRPr="00E74818">
        <w:rPr>
          <w:rFonts w:ascii="STKaiti" w:eastAsia="STKaiti" w:hAnsi="STKaiti" w:hint="eastAsia"/>
          <w:lang w:eastAsia="zh-CN"/>
        </w:rPr>
        <w:t>做出决定</w:t>
      </w:r>
      <w:r w:rsidRPr="00E74818">
        <w:rPr>
          <w:rFonts w:hint="eastAsia"/>
          <w:lang w:eastAsia="zh-CN"/>
        </w:rPr>
        <w:t>8</w:t>
      </w:r>
      <w:r w:rsidRPr="00E74818">
        <w:rPr>
          <w:rFonts w:hint="eastAsia"/>
          <w:lang w:eastAsia="zh-CN"/>
        </w:rPr>
        <w:t>和</w:t>
      </w:r>
      <w:r w:rsidRPr="00E74818">
        <w:rPr>
          <w:rFonts w:hint="eastAsia"/>
          <w:lang w:eastAsia="zh-CN"/>
        </w:rPr>
        <w:t>9</w:t>
      </w:r>
      <w:r w:rsidRPr="00E74818">
        <w:rPr>
          <w:rFonts w:hint="eastAsia"/>
          <w:lang w:eastAsia="zh-CN"/>
        </w:rPr>
        <w:t>所述的研究可延长到</w:t>
      </w:r>
      <w:r w:rsidRPr="00E74818">
        <w:rPr>
          <w:lang w:eastAsia="zh-CN"/>
        </w:rPr>
        <w:t>2023</w:t>
      </w:r>
      <w:r w:rsidRPr="00E74818">
        <w:rPr>
          <w:rFonts w:hint="eastAsia"/>
          <w:lang w:eastAsia="zh-CN"/>
        </w:rPr>
        <w:t>年以后的阶段。</w:t>
      </w:r>
    </w:p>
    <w:p w14:paraId="261B8B62" w14:textId="1E51D6E8" w:rsidR="0026697E" w:rsidRPr="00E74818" w:rsidRDefault="0026697E" w:rsidP="0026697E">
      <w:pPr>
        <w:spacing w:before="480"/>
        <w:rPr>
          <w:b/>
          <w:lang w:eastAsia="zh-CN"/>
        </w:rPr>
      </w:pPr>
      <w:r w:rsidRPr="00E74818">
        <w:rPr>
          <w:rFonts w:hint="eastAsia"/>
          <w:lang w:eastAsia="zh-CN"/>
        </w:rPr>
        <w:t>类别：</w:t>
      </w:r>
      <w:r w:rsidRPr="00E74818">
        <w:rPr>
          <w:rFonts w:hint="eastAsia"/>
          <w:lang w:eastAsia="zh-CN"/>
        </w:rPr>
        <w:t>S</w:t>
      </w:r>
      <w:bookmarkEnd w:id="2"/>
      <w:r>
        <w:rPr>
          <w:lang w:eastAsia="zh-CN"/>
        </w:rPr>
        <w:t>2</w:t>
      </w:r>
    </w:p>
    <w:p w14:paraId="437CD2E2" w14:textId="13174875" w:rsidR="008D2629" w:rsidRDefault="008D2629">
      <w:pPr>
        <w:tabs>
          <w:tab w:val="clear" w:pos="794"/>
          <w:tab w:val="clear" w:pos="1191"/>
          <w:tab w:val="clear" w:pos="1588"/>
          <w:tab w:val="clear" w:pos="1985"/>
        </w:tabs>
        <w:overflowPunct/>
        <w:autoSpaceDE/>
        <w:autoSpaceDN/>
        <w:adjustRightInd/>
        <w:spacing w:before="0" w:line="240" w:lineRule="auto"/>
        <w:jc w:val="left"/>
        <w:textAlignment w:val="auto"/>
        <w:rPr>
          <w:b/>
          <w:sz w:val="28"/>
          <w:szCs w:val="20"/>
          <w:lang w:eastAsia="zh-CN"/>
        </w:rPr>
      </w:pPr>
    </w:p>
    <w:sectPr w:rsidR="008D2629" w:rsidSect="0010403E">
      <w:headerReference w:type="even" r:id="rId8"/>
      <w:headerReference w:type="default" r:id="rId9"/>
      <w:footerReference w:type="even" r:id="rId10"/>
      <w:footerReference w:type="default" r:id="rId11"/>
      <w:headerReference w:type="first" r:id="rId12"/>
      <w:footerReference w:type="first" r:id="rId13"/>
      <w:footnotePr>
        <w:numFmt w:val="chicago"/>
        <w:numRestart w:val="eachSect"/>
      </w:footnotePr>
      <w:type w:val="continuous"/>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0F359" w14:textId="77777777" w:rsidR="00BE343F" w:rsidRDefault="00BE343F">
      <w:r>
        <w:separator/>
      </w:r>
    </w:p>
  </w:endnote>
  <w:endnote w:type="continuationSeparator" w:id="0">
    <w:p w14:paraId="2FB7A19C" w14:textId="77777777" w:rsidR="00BE343F" w:rsidRDefault="00BE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8B28" w14:textId="77777777" w:rsidR="00596ED3" w:rsidRDefault="00596E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C22D9" w14:textId="0C664F5B" w:rsidR="00BE343F" w:rsidRPr="00E47070" w:rsidRDefault="00BE343F" w:rsidP="00E470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CB09D" w14:textId="588C6681" w:rsidR="00BE343F" w:rsidRPr="00596ED3" w:rsidRDefault="00BE343F" w:rsidP="00596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30D26" w14:textId="77777777" w:rsidR="00BE343F" w:rsidRDefault="00BE343F">
      <w:r>
        <w:t>____________________</w:t>
      </w:r>
    </w:p>
  </w:footnote>
  <w:footnote w:type="continuationSeparator" w:id="0">
    <w:p w14:paraId="763761F1" w14:textId="77777777" w:rsidR="00BE343F" w:rsidRDefault="00BE343F">
      <w:r>
        <w:continuationSeparator/>
      </w:r>
    </w:p>
  </w:footnote>
  <w:footnote w:id="1">
    <w:p w14:paraId="44793246" w14:textId="597699C3" w:rsidR="00BE343F" w:rsidRDefault="00BE343F">
      <w:pPr>
        <w:pStyle w:val="FootnoteText"/>
        <w:rPr>
          <w:lang w:eastAsia="zh-CN"/>
        </w:rPr>
      </w:pPr>
      <w:r>
        <w:rPr>
          <w:rStyle w:val="FootnoteReference"/>
        </w:rPr>
        <w:footnoteRef/>
      </w:r>
      <w:r>
        <w:rPr>
          <w:lang w:eastAsia="zh-CN"/>
        </w:rPr>
        <w:t xml:space="preserve"> </w:t>
      </w:r>
      <w:r w:rsidRPr="0010403E">
        <w:rPr>
          <w:lang w:eastAsia="zh-CN"/>
        </w:rPr>
        <w:t>应提请电信标准化部门的相关研究组和无线电通信第</w:t>
      </w:r>
      <w:r w:rsidRPr="0010403E">
        <w:rPr>
          <w:lang w:eastAsia="zh-CN"/>
        </w:rPr>
        <w:t>4</w:t>
      </w:r>
      <w:r w:rsidRPr="0010403E">
        <w:rPr>
          <w:lang w:eastAsia="zh-CN"/>
        </w:rPr>
        <w:t>研究</w:t>
      </w:r>
      <w:proofErr w:type="gramStart"/>
      <w:r w:rsidRPr="0010403E">
        <w:rPr>
          <w:lang w:eastAsia="zh-CN"/>
        </w:rPr>
        <w:t>组注意</w:t>
      </w:r>
      <w:proofErr w:type="gramEnd"/>
      <w:r w:rsidRPr="0010403E">
        <w:rPr>
          <w:lang w:eastAsia="zh-CN"/>
        </w:rPr>
        <w:t>本课</w:t>
      </w:r>
      <w:r w:rsidRPr="0010403E">
        <w:rPr>
          <w:rFonts w:hint="eastAsia"/>
          <w:lang w:eastAsia="zh-CN"/>
        </w:rPr>
        <w:t>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DB647" w14:textId="77777777" w:rsidR="00BE343F" w:rsidRPr="00165B71" w:rsidRDefault="00BE343F"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7BCAA" w14:textId="77777777" w:rsidR="00BE343F" w:rsidRPr="00165B71" w:rsidRDefault="00BE343F">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596ED3">
      <w:rPr>
        <w:iCs/>
        <w:noProof/>
        <w:sz w:val="18"/>
        <w:szCs w:val="18"/>
      </w:rPr>
      <w:t>3</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C64DE" w14:textId="1D454F10" w:rsidR="00BE343F" w:rsidRPr="00596ED3" w:rsidRDefault="00BE343F" w:rsidP="00596ED3">
    <w:pPr>
      <w:pStyle w:val="Header"/>
    </w:pPr>
    <w:bookmarkStart w:id="3" w:name="_GoBack"/>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numFmt w:val="chicago"/>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D3AE3"/>
    <w:rsid w:val="00006A31"/>
    <w:rsid w:val="00006C82"/>
    <w:rsid w:val="00010E30"/>
    <w:rsid w:val="00015C76"/>
    <w:rsid w:val="00026CF8"/>
    <w:rsid w:val="00030BD7"/>
    <w:rsid w:val="00031E64"/>
    <w:rsid w:val="000338AE"/>
    <w:rsid w:val="00034340"/>
    <w:rsid w:val="00035CB3"/>
    <w:rsid w:val="00045A8D"/>
    <w:rsid w:val="0005167A"/>
    <w:rsid w:val="00054E5D"/>
    <w:rsid w:val="00070258"/>
    <w:rsid w:val="0007323C"/>
    <w:rsid w:val="0007389C"/>
    <w:rsid w:val="00086D03"/>
    <w:rsid w:val="000A096A"/>
    <w:rsid w:val="000A375E"/>
    <w:rsid w:val="000A3B5F"/>
    <w:rsid w:val="000A7051"/>
    <w:rsid w:val="000B0AF6"/>
    <w:rsid w:val="000B0E9B"/>
    <w:rsid w:val="000B2CAE"/>
    <w:rsid w:val="000C03C7"/>
    <w:rsid w:val="000C2AD0"/>
    <w:rsid w:val="000E2899"/>
    <w:rsid w:val="000E3DEE"/>
    <w:rsid w:val="000F00B0"/>
    <w:rsid w:val="00100B72"/>
    <w:rsid w:val="00101F7D"/>
    <w:rsid w:val="00103C76"/>
    <w:rsid w:val="0010403E"/>
    <w:rsid w:val="0010670D"/>
    <w:rsid w:val="0011017A"/>
    <w:rsid w:val="0011265F"/>
    <w:rsid w:val="00117282"/>
    <w:rsid w:val="00117389"/>
    <w:rsid w:val="00121C2D"/>
    <w:rsid w:val="0012700F"/>
    <w:rsid w:val="00134404"/>
    <w:rsid w:val="00144DFB"/>
    <w:rsid w:val="00160635"/>
    <w:rsid w:val="00164B62"/>
    <w:rsid w:val="00165B71"/>
    <w:rsid w:val="001742EE"/>
    <w:rsid w:val="00187CA3"/>
    <w:rsid w:val="00196710"/>
    <w:rsid w:val="00196770"/>
    <w:rsid w:val="00197324"/>
    <w:rsid w:val="001B351B"/>
    <w:rsid w:val="001B42C9"/>
    <w:rsid w:val="001C06DB"/>
    <w:rsid w:val="001C172C"/>
    <w:rsid w:val="001C6971"/>
    <w:rsid w:val="001D2785"/>
    <w:rsid w:val="001D7070"/>
    <w:rsid w:val="001E2EE7"/>
    <w:rsid w:val="001E7ABF"/>
    <w:rsid w:val="001F2170"/>
    <w:rsid w:val="001F3948"/>
    <w:rsid w:val="001F5A49"/>
    <w:rsid w:val="00201097"/>
    <w:rsid w:val="00201B6E"/>
    <w:rsid w:val="00202325"/>
    <w:rsid w:val="00210677"/>
    <w:rsid w:val="00227517"/>
    <w:rsid w:val="002302B3"/>
    <w:rsid w:val="00230C66"/>
    <w:rsid w:val="00234EB4"/>
    <w:rsid w:val="00235A29"/>
    <w:rsid w:val="00241526"/>
    <w:rsid w:val="002443A2"/>
    <w:rsid w:val="00263C7F"/>
    <w:rsid w:val="002640F3"/>
    <w:rsid w:val="0026697E"/>
    <w:rsid w:val="00266E74"/>
    <w:rsid w:val="00283C3B"/>
    <w:rsid w:val="002861E6"/>
    <w:rsid w:val="00287D18"/>
    <w:rsid w:val="002A2618"/>
    <w:rsid w:val="002A5DD7"/>
    <w:rsid w:val="002B0CAC"/>
    <w:rsid w:val="002D5A15"/>
    <w:rsid w:val="002D5BDD"/>
    <w:rsid w:val="002E0DC8"/>
    <w:rsid w:val="002E3D27"/>
    <w:rsid w:val="002F0890"/>
    <w:rsid w:val="002F2531"/>
    <w:rsid w:val="002F4101"/>
    <w:rsid w:val="002F4967"/>
    <w:rsid w:val="002F49D8"/>
    <w:rsid w:val="00316935"/>
    <w:rsid w:val="003224F2"/>
    <w:rsid w:val="00325409"/>
    <w:rsid w:val="003266ED"/>
    <w:rsid w:val="00326C68"/>
    <w:rsid w:val="00334544"/>
    <w:rsid w:val="003370B8"/>
    <w:rsid w:val="00345D38"/>
    <w:rsid w:val="00352097"/>
    <w:rsid w:val="003666FF"/>
    <w:rsid w:val="0037309C"/>
    <w:rsid w:val="00374F73"/>
    <w:rsid w:val="00380A6E"/>
    <w:rsid w:val="003836D4"/>
    <w:rsid w:val="00394029"/>
    <w:rsid w:val="003A00AB"/>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4759"/>
    <w:rsid w:val="00406D71"/>
    <w:rsid w:val="0041406E"/>
    <w:rsid w:val="004326DB"/>
    <w:rsid w:val="0043682E"/>
    <w:rsid w:val="00447ECB"/>
    <w:rsid w:val="004623F7"/>
    <w:rsid w:val="00480F51"/>
    <w:rsid w:val="00481124"/>
    <w:rsid w:val="004815EB"/>
    <w:rsid w:val="004821BC"/>
    <w:rsid w:val="00482BC0"/>
    <w:rsid w:val="00487569"/>
    <w:rsid w:val="0049305F"/>
    <w:rsid w:val="00496864"/>
    <w:rsid w:val="00496920"/>
    <w:rsid w:val="004A38B2"/>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7D3E"/>
    <w:rsid w:val="00531BB6"/>
    <w:rsid w:val="00534372"/>
    <w:rsid w:val="00543DF8"/>
    <w:rsid w:val="005458F1"/>
    <w:rsid w:val="00546101"/>
    <w:rsid w:val="00553DD7"/>
    <w:rsid w:val="005638CF"/>
    <w:rsid w:val="0056741E"/>
    <w:rsid w:val="0057325A"/>
    <w:rsid w:val="0057469A"/>
    <w:rsid w:val="00575896"/>
    <w:rsid w:val="00580814"/>
    <w:rsid w:val="00583A0B"/>
    <w:rsid w:val="00596ED3"/>
    <w:rsid w:val="005A03A3"/>
    <w:rsid w:val="005A2B92"/>
    <w:rsid w:val="005A3F66"/>
    <w:rsid w:val="005A79E9"/>
    <w:rsid w:val="005B214C"/>
    <w:rsid w:val="005B4CDA"/>
    <w:rsid w:val="005C3A8D"/>
    <w:rsid w:val="005D3669"/>
    <w:rsid w:val="005D6246"/>
    <w:rsid w:val="005E3AEA"/>
    <w:rsid w:val="005E5C29"/>
    <w:rsid w:val="005E5EB3"/>
    <w:rsid w:val="005E665F"/>
    <w:rsid w:val="005E7658"/>
    <w:rsid w:val="005F2D0E"/>
    <w:rsid w:val="005F3CB6"/>
    <w:rsid w:val="005F657C"/>
    <w:rsid w:val="00602D53"/>
    <w:rsid w:val="006047E5"/>
    <w:rsid w:val="0061237D"/>
    <w:rsid w:val="0064371D"/>
    <w:rsid w:val="00650543"/>
    <w:rsid w:val="00650B2A"/>
    <w:rsid w:val="00651777"/>
    <w:rsid w:val="006550F8"/>
    <w:rsid w:val="006604F1"/>
    <w:rsid w:val="00677F42"/>
    <w:rsid w:val="006829F3"/>
    <w:rsid w:val="006A2908"/>
    <w:rsid w:val="006A518B"/>
    <w:rsid w:val="006B0590"/>
    <w:rsid w:val="006B0FAE"/>
    <w:rsid w:val="006B49DA"/>
    <w:rsid w:val="006C53F8"/>
    <w:rsid w:val="006C7CDE"/>
    <w:rsid w:val="006D2E29"/>
    <w:rsid w:val="006E5BF6"/>
    <w:rsid w:val="007234B1"/>
    <w:rsid w:val="00723D08"/>
    <w:rsid w:val="007253AF"/>
    <w:rsid w:val="00725FDA"/>
    <w:rsid w:val="00727816"/>
    <w:rsid w:val="00730B9A"/>
    <w:rsid w:val="007411A8"/>
    <w:rsid w:val="00750CFA"/>
    <w:rsid w:val="007553DA"/>
    <w:rsid w:val="007569B2"/>
    <w:rsid w:val="007616E7"/>
    <w:rsid w:val="007718C9"/>
    <w:rsid w:val="00775DB8"/>
    <w:rsid w:val="00782354"/>
    <w:rsid w:val="007921A7"/>
    <w:rsid w:val="007944D1"/>
    <w:rsid w:val="007962D3"/>
    <w:rsid w:val="00796CD6"/>
    <w:rsid w:val="007B3DB1"/>
    <w:rsid w:val="007D183E"/>
    <w:rsid w:val="007D43D0"/>
    <w:rsid w:val="007E1833"/>
    <w:rsid w:val="007E3F13"/>
    <w:rsid w:val="007F751A"/>
    <w:rsid w:val="00800012"/>
    <w:rsid w:val="0080261F"/>
    <w:rsid w:val="00806160"/>
    <w:rsid w:val="008143A4"/>
    <w:rsid w:val="0081513E"/>
    <w:rsid w:val="00824FE4"/>
    <w:rsid w:val="00854131"/>
    <w:rsid w:val="0085652D"/>
    <w:rsid w:val="00873787"/>
    <w:rsid w:val="0087694B"/>
    <w:rsid w:val="00880F4D"/>
    <w:rsid w:val="00887C4A"/>
    <w:rsid w:val="008A0B89"/>
    <w:rsid w:val="008B35A3"/>
    <w:rsid w:val="008B37E1"/>
    <w:rsid w:val="008B45F8"/>
    <w:rsid w:val="008C2E74"/>
    <w:rsid w:val="008D2629"/>
    <w:rsid w:val="008D3AE3"/>
    <w:rsid w:val="008D5409"/>
    <w:rsid w:val="008E006D"/>
    <w:rsid w:val="008E38B4"/>
    <w:rsid w:val="008F4F21"/>
    <w:rsid w:val="00904D4A"/>
    <w:rsid w:val="0090717F"/>
    <w:rsid w:val="009076D7"/>
    <w:rsid w:val="00913B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436B"/>
    <w:rsid w:val="009C56B4"/>
    <w:rsid w:val="009C6A12"/>
    <w:rsid w:val="009D23A3"/>
    <w:rsid w:val="009D51A2"/>
    <w:rsid w:val="009E04A8"/>
    <w:rsid w:val="009E4AEC"/>
    <w:rsid w:val="009E5BD8"/>
    <w:rsid w:val="009E681E"/>
    <w:rsid w:val="00A119E6"/>
    <w:rsid w:val="00A20442"/>
    <w:rsid w:val="00A20FBC"/>
    <w:rsid w:val="00A31370"/>
    <w:rsid w:val="00A34D6F"/>
    <w:rsid w:val="00A41F91"/>
    <w:rsid w:val="00A63355"/>
    <w:rsid w:val="00A74336"/>
    <w:rsid w:val="00A7596D"/>
    <w:rsid w:val="00A865BA"/>
    <w:rsid w:val="00A948B9"/>
    <w:rsid w:val="00A963DF"/>
    <w:rsid w:val="00AA6127"/>
    <w:rsid w:val="00AB6FAB"/>
    <w:rsid w:val="00AC0C22"/>
    <w:rsid w:val="00AC1B7B"/>
    <w:rsid w:val="00AC1F2B"/>
    <w:rsid w:val="00AC3896"/>
    <w:rsid w:val="00AD2CF2"/>
    <w:rsid w:val="00AE2D88"/>
    <w:rsid w:val="00AE6F6F"/>
    <w:rsid w:val="00AF051D"/>
    <w:rsid w:val="00AF3325"/>
    <w:rsid w:val="00AF34D9"/>
    <w:rsid w:val="00AF70DA"/>
    <w:rsid w:val="00B019D3"/>
    <w:rsid w:val="00B036DC"/>
    <w:rsid w:val="00B05CA5"/>
    <w:rsid w:val="00B06B90"/>
    <w:rsid w:val="00B10B62"/>
    <w:rsid w:val="00B13B03"/>
    <w:rsid w:val="00B1412F"/>
    <w:rsid w:val="00B20776"/>
    <w:rsid w:val="00B218D1"/>
    <w:rsid w:val="00B34CF9"/>
    <w:rsid w:val="00B37559"/>
    <w:rsid w:val="00B4054B"/>
    <w:rsid w:val="00B419F6"/>
    <w:rsid w:val="00B579B0"/>
    <w:rsid w:val="00B57D11"/>
    <w:rsid w:val="00B649D7"/>
    <w:rsid w:val="00B76789"/>
    <w:rsid w:val="00B81C2F"/>
    <w:rsid w:val="00B90743"/>
    <w:rsid w:val="00B90C45"/>
    <w:rsid w:val="00B933BE"/>
    <w:rsid w:val="00BB2708"/>
    <w:rsid w:val="00BD371E"/>
    <w:rsid w:val="00BD6738"/>
    <w:rsid w:val="00BD7E5E"/>
    <w:rsid w:val="00BE17A1"/>
    <w:rsid w:val="00BE343F"/>
    <w:rsid w:val="00BE4048"/>
    <w:rsid w:val="00BE63DB"/>
    <w:rsid w:val="00BE6574"/>
    <w:rsid w:val="00BF17EE"/>
    <w:rsid w:val="00C07319"/>
    <w:rsid w:val="00C16FD2"/>
    <w:rsid w:val="00C4395E"/>
    <w:rsid w:val="00C44878"/>
    <w:rsid w:val="00C47FFD"/>
    <w:rsid w:val="00C51E92"/>
    <w:rsid w:val="00C57E2C"/>
    <w:rsid w:val="00C608B7"/>
    <w:rsid w:val="00C65410"/>
    <w:rsid w:val="00C66F24"/>
    <w:rsid w:val="00C76D7F"/>
    <w:rsid w:val="00C813AA"/>
    <w:rsid w:val="00C87421"/>
    <w:rsid w:val="00C9291E"/>
    <w:rsid w:val="00CA3F44"/>
    <w:rsid w:val="00CA4E58"/>
    <w:rsid w:val="00CA7F17"/>
    <w:rsid w:val="00CB3771"/>
    <w:rsid w:val="00CB44BF"/>
    <w:rsid w:val="00CB5153"/>
    <w:rsid w:val="00CC0FB3"/>
    <w:rsid w:val="00CE076A"/>
    <w:rsid w:val="00CE463D"/>
    <w:rsid w:val="00D10BA0"/>
    <w:rsid w:val="00D21694"/>
    <w:rsid w:val="00D24EB5"/>
    <w:rsid w:val="00D35AB9"/>
    <w:rsid w:val="00D41571"/>
    <w:rsid w:val="00D416A0"/>
    <w:rsid w:val="00D44CCB"/>
    <w:rsid w:val="00D47672"/>
    <w:rsid w:val="00D5123C"/>
    <w:rsid w:val="00D55560"/>
    <w:rsid w:val="00D61C5A"/>
    <w:rsid w:val="00D631CE"/>
    <w:rsid w:val="00D66DA1"/>
    <w:rsid w:val="00D66FC5"/>
    <w:rsid w:val="00D6790C"/>
    <w:rsid w:val="00D7195D"/>
    <w:rsid w:val="00D73277"/>
    <w:rsid w:val="00D76586"/>
    <w:rsid w:val="00D82657"/>
    <w:rsid w:val="00D87E20"/>
    <w:rsid w:val="00DA16E6"/>
    <w:rsid w:val="00DA4037"/>
    <w:rsid w:val="00DA4711"/>
    <w:rsid w:val="00DE66A5"/>
    <w:rsid w:val="00DF2B50"/>
    <w:rsid w:val="00E01059"/>
    <w:rsid w:val="00E04C86"/>
    <w:rsid w:val="00E068EA"/>
    <w:rsid w:val="00E17344"/>
    <w:rsid w:val="00E20F30"/>
    <w:rsid w:val="00E2189C"/>
    <w:rsid w:val="00E25BB1"/>
    <w:rsid w:val="00E27BBA"/>
    <w:rsid w:val="00E30E3F"/>
    <w:rsid w:val="00E35E8F"/>
    <w:rsid w:val="00E40C4C"/>
    <w:rsid w:val="00E428AB"/>
    <w:rsid w:val="00E438E8"/>
    <w:rsid w:val="00E453A3"/>
    <w:rsid w:val="00E45733"/>
    <w:rsid w:val="00E47070"/>
    <w:rsid w:val="00E520E2"/>
    <w:rsid w:val="00E530C4"/>
    <w:rsid w:val="00E53DCE"/>
    <w:rsid w:val="00E55996"/>
    <w:rsid w:val="00E61701"/>
    <w:rsid w:val="00E64254"/>
    <w:rsid w:val="00E67928"/>
    <w:rsid w:val="00E70FB5"/>
    <w:rsid w:val="00E915AF"/>
    <w:rsid w:val="00E96415"/>
    <w:rsid w:val="00EA15B3"/>
    <w:rsid w:val="00EB2358"/>
    <w:rsid w:val="00EB3EB8"/>
    <w:rsid w:val="00EC00EF"/>
    <w:rsid w:val="00EC02FE"/>
    <w:rsid w:val="00EC4A96"/>
    <w:rsid w:val="00EE03A0"/>
    <w:rsid w:val="00EE4D9B"/>
    <w:rsid w:val="00F41092"/>
    <w:rsid w:val="00F424BF"/>
    <w:rsid w:val="00F44FC3"/>
    <w:rsid w:val="00F46107"/>
    <w:rsid w:val="00F468C5"/>
    <w:rsid w:val="00F52F39"/>
    <w:rsid w:val="00F55884"/>
    <w:rsid w:val="00F6184F"/>
    <w:rsid w:val="00F6446D"/>
    <w:rsid w:val="00F8310E"/>
    <w:rsid w:val="00F873B0"/>
    <w:rsid w:val="00F914DD"/>
    <w:rsid w:val="00FA2358"/>
    <w:rsid w:val="00FB2592"/>
    <w:rsid w:val="00FB2810"/>
    <w:rsid w:val="00FB4D53"/>
    <w:rsid w:val="00FB6C25"/>
    <w:rsid w:val="00FB7A2C"/>
    <w:rsid w:val="00FC2947"/>
    <w:rsid w:val="00FC559E"/>
    <w:rsid w:val="00FE027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8188A05"/>
  <w15:docId w15:val="{2757AE54-F43C-46C3-85A3-38A2C16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link w:val="QuestiontitleChar"/>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link w:val="AnnexNotitleChar0"/>
    <w:rsid w:val="008D3AE3"/>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8D3AE3"/>
    <w:rPr>
      <w:b/>
      <w:sz w:val="28"/>
      <w:szCs w:val="22"/>
      <w:lang w:val="en-US" w:eastAsia="en-US"/>
    </w:rPr>
  </w:style>
  <w:style w:type="paragraph" w:customStyle="1" w:styleId="Reasons">
    <w:name w:val="Reasons"/>
    <w:basedOn w:val="Normal"/>
    <w:qFormat/>
    <w:rsid w:val="008D3AE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B20776"/>
    <w:rPr>
      <w:szCs w:val="22"/>
      <w:lang w:val="en-US" w:eastAsia="en-US"/>
    </w:rPr>
  </w:style>
  <w:style w:type="character" w:customStyle="1" w:styleId="TableheadChar">
    <w:name w:val="Table_head Char"/>
    <w:basedOn w:val="DefaultParagraphFont"/>
    <w:link w:val="Tablehead"/>
    <w:uiPriority w:val="99"/>
    <w:locked/>
    <w:rsid w:val="00B20776"/>
    <w:rPr>
      <w:b/>
      <w:szCs w:val="22"/>
      <w:lang w:val="en-US" w:eastAsia="en-US"/>
    </w:rPr>
  </w:style>
  <w:style w:type="character" w:customStyle="1" w:styleId="AnnexNotitleChar0">
    <w:name w:val="Annex_No &amp; title Char"/>
    <w:link w:val="AnnexNotitle0"/>
    <w:locked/>
    <w:rsid w:val="00B20776"/>
    <w:rPr>
      <w:rFonts w:ascii="Times New Roman" w:hAnsi="Times New Roman" w:cs="Times New Roman"/>
      <w:b/>
      <w:sz w:val="28"/>
      <w:lang w:val="en-GB" w:eastAsia="en-US"/>
    </w:rPr>
  </w:style>
  <w:style w:type="character" w:customStyle="1" w:styleId="UnresolvedMention1">
    <w:name w:val="Unresolved Mention1"/>
    <w:basedOn w:val="DefaultParagraphFont"/>
    <w:uiPriority w:val="99"/>
    <w:semiHidden/>
    <w:unhideWhenUsed/>
    <w:rsid w:val="000A3B5F"/>
    <w:rPr>
      <w:color w:val="605E5C"/>
      <w:shd w:val="clear" w:color="auto" w:fill="E1DFDD"/>
    </w:rPr>
  </w:style>
  <w:style w:type="paragraph" w:customStyle="1" w:styleId="Normalaftertitle0">
    <w:name w:val="Normal after title"/>
    <w:basedOn w:val="Normal"/>
    <w:next w:val="Normal"/>
    <w:link w:val="NormalaftertitleChar0"/>
    <w:rsid w:val="0007389C"/>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07389C"/>
    <w:rPr>
      <w:i/>
      <w:sz w:val="24"/>
      <w:szCs w:val="22"/>
      <w:lang w:val="en-US" w:eastAsia="en-US"/>
    </w:rPr>
  </w:style>
  <w:style w:type="character" w:customStyle="1" w:styleId="NormalaftertitleChar0">
    <w:name w:val="Normal after title Char"/>
    <w:basedOn w:val="DefaultParagraphFont"/>
    <w:link w:val="Normalaftertitle0"/>
    <w:rsid w:val="0007389C"/>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389C"/>
    <w:rPr>
      <w:sz w:val="24"/>
      <w:szCs w:val="22"/>
      <w:lang w:val="en-US" w:eastAsia="en-US"/>
    </w:rPr>
  </w:style>
  <w:style w:type="character" w:customStyle="1" w:styleId="AnnexNoTitleChar">
    <w:name w:val="Annex_NoTitle Char"/>
    <w:basedOn w:val="DefaultParagraphFont"/>
    <w:link w:val="AnnexNoTitle"/>
    <w:uiPriority w:val="99"/>
    <w:locked/>
    <w:rsid w:val="0007389C"/>
    <w:rPr>
      <w:b/>
      <w:sz w:val="28"/>
      <w:szCs w:val="22"/>
      <w:lang w:val="en-US" w:eastAsia="en-US"/>
    </w:rPr>
  </w:style>
  <w:style w:type="character" w:customStyle="1" w:styleId="HeadingbChar">
    <w:name w:val="Heading_b Char"/>
    <w:basedOn w:val="DefaultParagraphFont"/>
    <w:link w:val="Headingb"/>
    <w:uiPriority w:val="99"/>
    <w:locked/>
    <w:rsid w:val="0007389C"/>
    <w:rPr>
      <w:b/>
      <w:sz w:val="24"/>
      <w:szCs w:val="22"/>
      <w:lang w:val="en-US" w:eastAsia="en-US"/>
    </w:rPr>
  </w:style>
  <w:style w:type="character" w:customStyle="1" w:styleId="QuestiontitleChar">
    <w:name w:val="Question_title Char"/>
    <w:basedOn w:val="DefaultParagraphFont"/>
    <w:link w:val="Questiontitle"/>
    <w:rsid w:val="0007389C"/>
    <w:rPr>
      <w:b/>
      <w:sz w:val="28"/>
      <w:szCs w:val="22"/>
      <w:lang w:val="en-US" w:eastAsia="en-US"/>
    </w:rPr>
  </w:style>
  <w:style w:type="paragraph" w:customStyle="1" w:styleId="Callkaiti">
    <w:name w:val="Call kaiti"/>
    <w:basedOn w:val="Call"/>
    <w:rsid w:val="0007389C"/>
    <w:pPr>
      <w:tabs>
        <w:tab w:val="left" w:pos="1928"/>
      </w:tabs>
      <w:spacing w:before="160" w:line="240" w:lineRule="auto"/>
    </w:pPr>
    <w:rPr>
      <w:rFonts w:ascii="Times New Roman" w:eastAsia="STKaiti" w:hAnsi="Times New Roman" w:cs="Times New Roman"/>
      <w:i w:val="0"/>
      <w:iCs/>
      <w:szCs w:val="20"/>
      <w:lang w:val="en-GB" w:eastAsia="zh-CN"/>
    </w:rPr>
  </w:style>
  <w:style w:type="character" w:customStyle="1" w:styleId="enumlev1Char">
    <w:name w:val="enumlev1 Char"/>
    <w:link w:val="enumlev1"/>
    <w:rsid w:val="0007389C"/>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07389C"/>
    <w:rPr>
      <w:szCs w:val="22"/>
      <w:lang w:val="en-US" w:eastAsia="en-US"/>
    </w:rPr>
  </w:style>
  <w:style w:type="paragraph" w:customStyle="1" w:styleId="Annextitle">
    <w:name w:val="Annex_title"/>
    <w:basedOn w:val="Normal"/>
    <w:next w:val="Normal"/>
    <w:rsid w:val="0007389C"/>
    <w:pPr>
      <w:spacing w:before="240" w:after="240" w:line="240" w:lineRule="auto"/>
      <w:jc w:val="center"/>
      <w:textAlignment w:val="auto"/>
    </w:pPr>
    <w:rPr>
      <w:rFonts w:asciiTheme="minorHAnsi" w:hAnsiTheme="minorHAnsi" w:cs="Times New Roman"/>
      <w:b/>
      <w:sz w:val="28"/>
      <w:szCs w:val="20"/>
      <w:lang w:val="en-GB"/>
    </w:rPr>
  </w:style>
  <w:style w:type="paragraph" w:customStyle="1" w:styleId="Char1CharChar1Char">
    <w:name w:val="Char1 Char Char1 Char"/>
    <w:basedOn w:val="Normal"/>
    <w:rsid w:val="000738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styleId="FollowedHyperlink">
    <w:name w:val="FollowedHyperlink"/>
    <w:basedOn w:val="DefaultParagraphFont"/>
    <w:semiHidden/>
    <w:unhideWhenUsed/>
    <w:rsid w:val="0007389C"/>
    <w:rPr>
      <w:color w:val="800080" w:themeColor="followedHyperlink"/>
      <w:u w:val="single"/>
    </w:rPr>
  </w:style>
  <w:style w:type="character" w:customStyle="1" w:styleId="FooterChar">
    <w:name w:val="Footer Char"/>
    <w:basedOn w:val="DefaultParagraphFont"/>
    <w:link w:val="Footer"/>
    <w:rsid w:val="00CC0FB3"/>
    <w:rPr>
      <w:sz w:val="16"/>
      <w:szCs w:val="22"/>
      <w:lang w:val="en-US" w:eastAsia="en-US"/>
    </w:rPr>
  </w:style>
  <w:style w:type="paragraph" w:styleId="EndnoteText">
    <w:name w:val="endnote text"/>
    <w:basedOn w:val="Normal"/>
    <w:link w:val="EndnoteTextChar"/>
    <w:semiHidden/>
    <w:unhideWhenUsed/>
    <w:rsid w:val="00531BB6"/>
    <w:pPr>
      <w:snapToGrid w:val="0"/>
      <w:jc w:val="left"/>
    </w:pPr>
  </w:style>
  <w:style w:type="character" w:customStyle="1" w:styleId="EndnoteTextChar">
    <w:name w:val="Endnote Text Char"/>
    <w:basedOn w:val="DefaultParagraphFont"/>
    <w:link w:val="EndnoteText"/>
    <w:semiHidden/>
    <w:rsid w:val="00531BB6"/>
    <w:rPr>
      <w:sz w:val="24"/>
      <w:szCs w:val="22"/>
      <w:lang w:val="en-US" w:eastAsia="en-US"/>
    </w:rPr>
  </w:style>
  <w:style w:type="character" w:styleId="EndnoteReference">
    <w:name w:val="endnote reference"/>
    <w:basedOn w:val="DefaultParagraphFont"/>
    <w:semiHidden/>
    <w:unhideWhenUsed/>
    <w:rsid w:val="00531BB6"/>
    <w:rPr>
      <w:vertAlign w:val="superscript"/>
    </w:rPr>
  </w:style>
  <w:style w:type="table" w:customStyle="1" w:styleId="TableGrid1">
    <w:name w:val="Table Grid1"/>
    <w:basedOn w:val="TableNormal"/>
    <w:next w:val="TableGrid"/>
    <w:rsid w:val="002669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6697E"/>
    <w:pPr>
      <w:tabs>
        <w:tab w:val="left" w:pos="567"/>
        <w:tab w:val="left" w:pos="6237"/>
      </w:tabs>
      <w:overflowPunct/>
      <w:autoSpaceDE/>
      <w:autoSpaceDN/>
      <w:adjustRightInd/>
      <w:spacing w:before="0" w:line="240" w:lineRule="auto"/>
      <w:ind w:left="567" w:hanging="567"/>
      <w:jc w:val="left"/>
      <w:textAlignment w:val="auto"/>
    </w:pPr>
    <w:rPr>
      <w:rFonts w:ascii="Times New Roman" w:eastAsia="Times New Roman" w:hAnsi="Times New Roman" w:cs="Times New Roman"/>
      <w:sz w:val="16"/>
      <w:szCs w:val="20"/>
      <w:lang w:val="en-GB"/>
    </w:rPr>
  </w:style>
  <w:style w:type="character" w:customStyle="1" w:styleId="BodyTextIndentChar">
    <w:name w:val="Body Text Indent Char"/>
    <w:basedOn w:val="DefaultParagraphFont"/>
    <w:link w:val="BodyTextIndent"/>
    <w:rsid w:val="0026697E"/>
    <w:rPr>
      <w:rFonts w:ascii="Times New Roman" w:eastAsia="Times New Roman" w:hAnsi="Times New Roman" w:cs="Times New Roman"/>
      <w:sz w:val="16"/>
      <w:lang w:val="en-GB" w:eastAsia="en-US"/>
    </w:rPr>
  </w:style>
  <w:style w:type="character" w:customStyle="1" w:styleId="HeaderChar">
    <w:name w:val="Header Char"/>
    <w:basedOn w:val="DefaultParagraphFont"/>
    <w:link w:val="Header"/>
    <w:rsid w:val="0026697E"/>
    <w:rPr>
      <w:sz w:val="24"/>
      <w:szCs w:val="22"/>
      <w:lang w:val="en-US" w:eastAsia="en-US"/>
    </w:rPr>
  </w:style>
  <w:style w:type="paragraph" w:customStyle="1" w:styleId="Normalsplit">
    <w:name w:val="Normal_split"/>
    <w:basedOn w:val="Normal"/>
    <w:qFormat/>
    <w:rsid w:val="0026697E"/>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table" w:styleId="GridTable1Light-Accent1">
    <w:name w:val="Grid Table 1 Light Accent 1"/>
    <w:basedOn w:val="TableNormal"/>
    <w:uiPriority w:val="46"/>
    <w:rsid w:val="0026697E"/>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6697E"/>
    <w:pPr>
      <w:ind w:left="720"/>
      <w:contextualSpacing/>
    </w:pPr>
    <w:rPr>
      <w:rFonts w:ascii="Times New Roman" w:eastAsia="Times New Roman" w:hAnsi="Times New Roman"/>
    </w:rPr>
  </w:style>
  <w:style w:type="paragraph" w:customStyle="1" w:styleId="call0">
    <w:name w:val="call"/>
    <w:basedOn w:val="Normal"/>
    <w:next w:val="Normal"/>
    <w:rsid w:val="0026697E"/>
    <w:pPr>
      <w:keepNext/>
      <w:keepLines/>
      <w:overflowPunct/>
      <w:autoSpaceDE/>
      <w:autoSpaceDN/>
      <w:adjustRightInd/>
      <w:spacing w:line="240" w:lineRule="auto"/>
      <w:ind w:left="794"/>
      <w:jc w:val="left"/>
      <w:textAlignment w:val="auto"/>
    </w:pPr>
    <w:rPr>
      <w:rFonts w:ascii="Times New Roman" w:eastAsia="Batang" w:hAnsi="Times New Roman" w:cs="Times New Roman"/>
      <w:i/>
      <w:szCs w:val="20"/>
      <w:lang w:val="en-GB"/>
    </w:rPr>
  </w:style>
  <w:style w:type="paragraph" w:customStyle="1" w:styleId="Char">
    <w:name w:val="Char"/>
    <w:basedOn w:val="Normal"/>
    <w:rsid w:val="0026697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paragraph" w:customStyle="1" w:styleId="StyleCallLatinSimSunItalic">
    <w:name w:val="Style Call + (Latin) SimSun Italic"/>
    <w:basedOn w:val="Call"/>
    <w:rsid w:val="0026697E"/>
    <w:rPr>
      <w:rFonts w:ascii="SimSun" w:eastAsia="STKaiti" w:hAnsi="SimSun"/>
      <w:i w:val="0"/>
      <w:iCs/>
    </w:rPr>
  </w:style>
  <w:style w:type="paragraph" w:customStyle="1" w:styleId="StyleCallItalic">
    <w:name w:val="Style Call + Italic"/>
    <w:basedOn w:val="Call"/>
    <w:rsid w:val="0026697E"/>
    <w:rPr>
      <w:rFonts w:ascii="Times New Roman" w:eastAsia="STKaiti" w:hAnsi="Times New Roman"/>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0B2A0-8DCD-441E-BAAB-2F1EF811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277</Characters>
  <Application>Microsoft Office Word</Application>
  <DocSecurity>0</DocSecurity>
  <Lines>2</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1470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Sir Bosson, Ana</cp:lastModifiedBy>
  <cp:revision>3</cp:revision>
  <cp:lastPrinted>2019-09-18T12:09:00Z</cp:lastPrinted>
  <dcterms:created xsi:type="dcterms:W3CDTF">2019-12-04T12:16:00Z</dcterms:created>
  <dcterms:modified xsi:type="dcterms:W3CDTF">2019-12-04T12:17:00Z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