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38" w:rsidRDefault="00661C38">
      <w:pPr>
        <w:pStyle w:val="QuestionNoBR"/>
        <w:rPr>
          <w:lang w:val="en-US"/>
        </w:rPr>
      </w:pPr>
      <w:r w:rsidRPr="00AD7DEA">
        <w:rPr>
          <w:lang w:val="en-US"/>
        </w:rPr>
        <w:t xml:space="preserve">QUESTION ITU-R </w:t>
      </w:r>
      <w:r w:rsidRPr="00DB2B02">
        <w:rPr>
          <w:lang w:val="en-US"/>
        </w:rPr>
        <w:t>205-</w:t>
      </w:r>
      <w:r w:rsidR="00AA05DB">
        <w:rPr>
          <w:lang w:val="en-US"/>
        </w:rPr>
        <w:t>6</w:t>
      </w:r>
      <w:r w:rsidRPr="00DB2B02">
        <w:rPr>
          <w:lang w:val="en-US"/>
        </w:rPr>
        <w:t>/5</w:t>
      </w:r>
    </w:p>
    <w:p w:rsidR="00661C38" w:rsidRPr="004631B9" w:rsidRDefault="00661C38" w:rsidP="00661C38">
      <w:pPr>
        <w:pStyle w:val="Questiontitle"/>
        <w:rPr>
          <w:rFonts w:asciiTheme="majorBidi" w:hAnsiTheme="majorBidi" w:cstheme="majorBidi"/>
          <w:szCs w:val="28"/>
        </w:rPr>
      </w:pPr>
      <w:r w:rsidRPr="004631B9">
        <w:rPr>
          <w:rFonts w:asciiTheme="majorBidi" w:hAnsiTheme="majorBidi" w:cstheme="majorBidi"/>
          <w:szCs w:val="28"/>
        </w:rPr>
        <w:t>Intelligent Transport Systems</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(1995-1996-2002-2003-2007-2012-2019)</w:t>
      </w:r>
    </w:p>
    <w:p w:rsidR="00661C38" w:rsidRPr="00136E41" w:rsidRDefault="00661C38" w:rsidP="00661C38">
      <w:pPr>
        <w:pStyle w:val="Normalaftertitle"/>
        <w:rPr>
          <w:rFonts w:asciiTheme="majorBidi" w:eastAsia="MS Mincho" w:hAnsiTheme="majorBidi" w:cstheme="majorBidi"/>
        </w:rPr>
      </w:pPr>
      <w:r w:rsidRPr="00136E41">
        <w:rPr>
          <w:rFonts w:asciiTheme="majorBidi" w:eastAsia="MS Mincho" w:hAnsiTheme="majorBidi" w:cstheme="majorBidi"/>
        </w:rPr>
        <w:t>The ITU Radiocommunication Assembly,</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36E41">
        <w:rPr>
          <w:rFonts w:asciiTheme="majorBidi" w:eastAsia="MS Mincho" w:hAnsiTheme="majorBidi" w:cstheme="majorBidi"/>
        </w:rPr>
        <w:t>considering</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a)</w:t>
      </w:r>
      <w:r w:rsidRPr="00136E41">
        <w:rPr>
          <w:rFonts w:asciiTheme="majorBidi" w:eastAsia="MS Mincho" w:hAnsiTheme="majorBidi" w:cstheme="majorBidi"/>
        </w:rPr>
        <w:tab/>
        <w:t>that there is a need to integrate new technologies including radiocommunications into land transportation systems;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b)</w:t>
      </w:r>
      <w:r w:rsidRPr="00136E41">
        <w:rPr>
          <w:rFonts w:asciiTheme="majorBidi" w:eastAsia="MS Mincho" w:hAnsiTheme="majorBidi" w:cstheme="majorBidi"/>
        </w:rPr>
        <w:tab/>
        <w:t>that many new land transportation systems use intelligence in the land vehicles coupled with advanced management techniques to improve traffic management;</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c)</w:t>
      </w:r>
      <w:r w:rsidRPr="00136E41">
        <w:rPr>
          <w:rFonts w:asciiTheme="majorBidi" w:eastAsia="MS Mincho" w:hAnsiTheme="majorBidi" w:cstheme="majorBidi"/>
        </w:rPr>
        <w:tab/>
        <w:t>that the technologies planned for intelligent transport systems (ITS) can be applied to public transportation (transit) systems to make them more efficient and to enhance the integrated use of all forms of surface transport;</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d)</w:t>
      </w:r>
      <w:r w:rsidRPr="00136E41">
        <w:rPr>
          <w:rFonts w:asciiTheme="majorBidi" w:eastAsia="MS Mincho" w:hAnsiTheme="majorBidi" w:cstheme="majorBidi"/>
        </w:rPr>
        <w:tab/>
        <w:t>that ITS are being planned and implemented in various Regions;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e)</w:t>
      </w:r>
      <w:r w:rsidRPr="00136E41">
        <w:rPr>
          <w:rFonts w:asciiTheme="majorBidi" w:eastAsia="MS Mincho" w:hAnsiTheme="majorBidi" w:cstheme="majorBidi"/>
        </w:rPr>
        <w:tab/>
        <w:t>that a wide variety of ITS applications are defined;</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lang w:eastAsia="ja-JP"/>
        </w:rPr>
        <w:t>f)</w:t>
      </w:r>
      <w:r w:rsidRPr="00136E41">
        <w:rPr>
          <w:rFonts w:asciiTheme="majorBidi" w:eastAsia="MS Mincho" w:hAnsiTheme="majorBidi" w:cstheme="majorBidi"/>
        </w:rPr>
        <w:tab/>
        <w:t>that international standards would facilitate the world-wide applications of ITS and provide for economies of scale in bringing ITS equipment and services to the public;</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lang w:eastAsia="ja-JP"/>
        </w:rPr>
        <w:t>g)</w:t>
      </w:r>
      <w:r w:rsidRPr="00136E41">
        <w:rPr>
          <w:rFonts w:asciiTheme="majorBidi" w:eastAsia="MS Mincho" w:hAnsiTheme="majorBidi" w:cstheme="majorBidi"/>
        </w:rPr>
        <w:tab/>
        <w:t>that early international harmonization of ITS would have several benefits;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h)</w:t>
      </w:r>
      <w:r w:rsidRPr="00136E41">
        <w:rPr>
          <w:rFonts w:asciiTheme="majorBidi" w:eastAsia="MS Mincho" w:hAnsiTheme="majorBidi" w:cstheme="majorBidi"/>
        </w:rPr>
        <w:tab/>
        <w:t>that world-wide compatibility of ITS may be dependent on common radio spectrum allocations;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i)</w:t>
      </w:r>
      <w:r w:rsidRPr="00136E41">
        <w:rPr>
          <w:rFonts w:asciiTheme="majorBidi" w:eastAsia="MS Mincho" w:hAnsiTheme="majorBidi" w:cstheme="majorBidi"/>
        </w:rPr>
        <w:tab/>
        <w:t>that radio is an essential component of ITS;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j)</w:t>
      </w:r>
      <w:r w:rsidRPr="00136E41">
        <w:rPr>
          <w:rFonts w:asciiTheme="majorBidi" w:eastAsia="MS Mincho" w:hAnsiTheme="majorBidi" w:cstheme="majorBidi"/>
        </w:rPr>
        <w:tab/>
        <w:t>that the International Organization for Standardization (ISO) is standardizing ITS (non</w:t>
      </w:r>
      <w:r w:rsidRPr="00136E41">
        <w:rPr>
          <w:rFonts w:asciiTheme="majorBidi" w:eastAsia="MS Mincho" w:hAnsiTheme="majorBidi" w:cstheme="majorBidi"/>
        </w:rPr>
        <w:noBreakHyphen/>
        <w:t>radio aspects) in ISO/TC204,</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36E41">
        <w:rPr>
          <w:rFonts w:asciiTheme="majorBidi" w:eastAsia="MS Mincho" w:hAnsiTheme="majorBidi" w:cstheme="majorBidi"/>
        </w:rPr>
        <w:t>recognizing</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i/>
          <w:iCs/>
        </w:rPr>
        <w:t>a)</w:t>
      </w:r>
      <w:r w:rsidRPr="00136E41">
        <w:rPr>
          <w:rFonts w:asciiTheme="majorBidi" w:eastAsia="MS Mincho" w:hAnsiTheme="majorBidi" w:cstheme="majorBidi"/>
        </w:rPr>
        <w:tab/>
        <w:t>Recommendation ITU</w:t>
      </w:r>
      <w:r w:rsidRPr="00136E41">
        <w:rPr>
          <w:rFonts w:asciiTheme="majorBidi" w:eastAsia="MS Mincho" w:hAnsiTheme="majorBidi" w:cstheme="majorBidi"/>
        </w:rPr>
        <w:noBreakHyphen/>
        <w:t>R M.1453 “Intelligent transport systems – Dedicated short range communications at 5.8 GHz”;</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lang w:eastAsia="ja-JP"/>
        </w:rPr>
      </w:pPr>
      <w:r w:rsidRPr="00136E41">
        <w:rPr>
          <w:rFonts w:asciiTheme="majorBidi" w:eastAsia="MS Mincho" w:hAnsiTheme="majorBidi" w:cstheme="majorBidi"/>
          <w:i/>
          <w:lang w:eastAsia="ja-JP"/>
        </w:rPr>
        <w:t>b</w:t>
      </w:r>
      <w:r w:rsidRPr="00761FA7">
        <w:rPr>
          <w:rFonts w:asciiTheme="majorBidi" w:eastAsia="MS Mincho" w:hAnsiTheme="majorBidi" w:cstheme="majorBidi"/>
          <w:i/>
          <w:lang w:eastAsia="ja-JP"/>
        </w:rPr>
        <w:t>)</w:t>
      </w:r>
      <w:r w:rsidRPr="00136E41">
        <w:rPr>
          <w:rFonts w:asciiTheme="majorBidi" w:eastAsia="MS Mincho" w:hAnsiTheme="majorBidi" w:cstheme="majorBidi"/>
          <w:lang w:eastAsia="ja-JP"/>
        </w:rPr>
        <w:tab/>
        <w:t xml:space="preserve">Recommendation ITU-R M.2084 “Radio interface of </w:t>
      </w:r>
      <w:r w:rsidR="00AA05DB" w:rsidRPr="00136E41">
        <w:rPr>
          <w:rFonts w:asciiTheme="majorBidi" w:eastAsia="MS Mincho" w:hAnsiTheme="majorBidi" w:cstheme="majorBidi"/>
          <w:lang w:eastAsia="ja-JP"/>
        </w:rPr>
        <w:t xml:space="preserve">vehicle-to-vehicle </w:t>
      </w:r>
      <w:r w:rsidRPr="00136E41">
        <w:rPr>
          <w:rFonts w:asciiTheme="majorBidi" w:eastAsia="MS Mincho" w:hAnsiTheme="majorBidi" w:cstheme="majorBidi"/>
          <w:lang w:eastAsia="ja-JP"/>
        </w:rPr>
        <w:t xml:space="preserve">and </w:t>
      </w:r>
      <w:r w:rsidR="00AA05DB" w:rsidRPr="00136E41">
        <w:rPr>
          <w:rFonts w:asciiTheme="majorBidi" w:eastAsia="MS Mincho" w:hAnsiTheme="majorBidi" w:cstheme="majorBidi"/>
          <w:lang w:eastAsia="ja-JP"/>
        </w:rPr>
        <w:t>vehicle</w:t>
      </w:r>
      <w:r w:rsidR="00AA05DB" w:rsidRPr="00136E41">
        <w:rPr>
          <w:rFonts w:asciiTheme="majorBidi" w:eastAsia="MS Mincho" w:hAnsiTheme="majorBidi" w:cstheme="majorBidi"/>
          <w:lang w:eastAsia="ja-JP"/>
        </w:rPr>
        <w:noBreakHyphen/>
        <w:t xml:space="preserve">to-infrastructure </w:t>
      </w:r>
      <w:r w:rsidRPr="00136E41">
        <w:rPr>
          <w:rFonts w:asciiTheme="majorBidi" w:eastAsia="MS Mincho" w:hAnsiTheme="majorBidi" w:cstheme="majorBidi"/>
          <w:lang w:eastAsia="ja-JP"/>
        </w:rPr>
        <w:t>communication</w:t>
      </w:r>
      <w:r w:rsidR="00AA05DB" w:rsidRPr="00136E41">
        <w:rPr>
          <w:rFonts w:asciiTheme="majorBidi" w:eastAsia="MS Mincho" w:hAnsiTheme="majorBidi" w:cstheme="majorBidi"/>
          <w:lang w:eastAsia="ja-JP"/>
        </w:rPr>
        <w:t>s</w:t>
      </w:r>
      <w:r w:rsidRPr="00136E41">
        <w:rPr>
          <w:rFonts w:asciiTheme="majorBidi" w:eastAsia="MS Mincho" w:hAnsiTheme="majorBidi" w:cstheme="majorBidi"/>
          <w:lang w:eastAsia="ja-JP"/>
        </w:rPr>
        <w:t xml:space="preserve"> for </w:t>
      </w:r>
      <w:r w:rsidR="00AA05DB" w:rsidRPr="00136E41">
        <w:rPr>
          <w:rFonts w:asciiTheme="majorBidi" w:eastAsia="MS Mincho" w:hAnsiTheme="majorBidi" w:cstheme="majorBidi"/>
          <w:lang w:eastAsia="ja-JP"/>
        </w:rPr>
        <w:t xml:space="preserve">Intelligent Transport System </w:t>
      </w:r>
      <w:r w:rsidRPr="00136E41">
        <w:rPr>
          <w:rFonts w:asciiTheme="majorBidi" w:eastAsia="MS Mincho" w:hAnsiTheme="majorBidi" w:cstheme="majorBidi"/>
          <w:lang w:eastAsia="ja-JP"/>
        </w:rPr>
        <w:t>applications”;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lang w:eastAsia="ja-JP"/>
        </w:rPr>
      </w:pPr>
      <w:r w:rsidRPr="00136E41">
        <w:rPr>
          <w:rFonts w:asciiTheme="majorBidi" w:eastAsia="MS Mincho" w:hAnsiTheme="majorBidi" w:cstheme="majorBidi"/>
          <w:i/>
          <w:iCs/>
          <w:lang w:eastAsia="ja-JP"/>
        </w:rPr>
        <w:t>c)</w:t>
      </w:r>
      <w:r w:rsidRPr="00136E41">
        <w:rPr>
          <w:rFonts w:asciiTheme="majorBidi" w:eastAsia="MS Mincho" w:hAnsiTheme="majorBidi" w:cstheme="majorBidi"/>
          <w:lang w:eastAsia="ja-JP"/>
        </w:rPr>
        <w:tab/>
        <w:t>Recommendation ITU-R M.2121 “Harmonization of frequency bands for Intelligent Transport Systems in the mobile service”,</w:t>
      </w:r>
    </w:p>
    <w:p w:rsidR="00F740E6" w:rsidRDefault="00F740E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i/>
        </w:rPr>
      </w:pPr>
      <w:r>
        <w:rPr>
          <w:rFonts w:asciiTheme="majorBidi" w:eastAsia="MS Mincho" w:hAnsiTheme="majorBidi" w:cstheme="majorBidi"/>
        </w:rPr>
        <w:br w:type="page"/>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36E41">
        <w:rPr>
          <w:rFonts w:asciiTheme="majorBidi" w:eastAsia="MS Mincho" w:hAnsiTheme="majorBidi" w:cstheme="majorBidi"/>
        </w:rPr>
        <w:lastRenderedPageBreak/>
        <w:t xml:space="preserve">decides </w:t>
      </w:r>
      <w:r w:rsidRPr="00136E41">
        <w:rPr>
          <w:rFonts w:asciiTheme="majorBidi" w:eastAsia="MS Mincho" w:hAnsiTheme="majorBidi" w:cstheme="majorBidi"/>
          <w:i w:val="0"/>
          <w:iCs/>
        </w:rPr>
        <w:t>that the following Questions should be studied</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1</w:t>
      </w:r>
      <w:r w:rsidRPr="00136E41">
        <w:rPr>
          <w:rFonts w:asciiTheme="majorBidi" w:eastAsia="MS Mincho" w:hAnsiTheme="majorBidi" w:cstheme="majorBidi"/>
        </w:rPr>
        <w:tab/>
        <w:t>What are the various elements of ITS?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2</w:t>
      </w:r>
      <w:r w:rsidRPr="00136E41">
        <w:rPr>
          <w:rFonts w:asciiTheme="majorBidi" w:eastAsia="MS Mincho" w:hAnsiTheme="majorBidi" w:cstheme="majorBidi"/>
        </w:rPr>
        <w:tab/>
        <w:t>What are the overall objectives for ITS with respect to:</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radiocommunication requirements: radio interfaces, reliability, grade of service, etc.;</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improvement factors; congestion reduction, safety, control, etc.;</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type of services?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3</w:t>
      </w:r>
      <w:r w:rsidRPr="00136E41">
        <w:rPr>
          <w:rFonts w:asciiTheme="majorBidi" w:eastAsia="MS Mincho" w:hAnsiTheme="majorBidi" w:cstheme="majorBidi"/>
        </w:rPr>
        <w:tab/>
        <w:t>What radio-based ITS services and functions might benefit from international standardization?</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4</w:t>
      </w:r>
      <w:r w:rsidRPr="00136E41">
        <w:rPr>
          <w:rFonts w:asciiTheme="majorBidi" w:eastAsia="MS Mincho" w:hAnsiTheme="majorBidi" w:cstheme="majorBidi"/>
          <w:bCs/>
        </w:rPr>
        <w:tab/>
      </w:r>
      <w:r w:rsidRPr="00136E41">
        <w:rPr>
          <w:rFonts w:asciiTheme="majorBidi" w:eastAsia="MS Mincho" w:hAnsiTheme="majorBidi" w:cstheme="majorBidi"/>
        </w:rPr>
        <w:t>What are the spectrum requirements for each element of ITS including:</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suitable bands;</w:t>
      </w:r>
    </w:p>
    <w:p w:rsidR="00661C38" w:rsidRPr="00136E41" w:rsidRDefault="00661C38" w:rsidP="00661C38">
      <w:pPr>
        <w:pStyle w:val="enumlev1"/>
        <w:tabs>
          <w:tab w:val="clear" w:pos="794"/>
          <w:tab w:val="clear" w:pos="1191"/>
          <w:tab w:val="clear" w:pos="1588"/>
          <w:tab w:val="clear" w:pos="1985"/>
          <w:tab w:val="left" w:pos="1134"/>
        </w:tabs>
        <w:ind w:left="1134" w:hanging="1134"/>
        <w:rPr>
          <w:rFonts w:asciiTheme="majorBidi" w:eastAsia="MS Mincho" w:hAnsiTheme="majorBidi" w:cstheme="majorBidi"/>
        </w:rPr>
      </w:pPr>
      <w:r w:rsidRPr="00136E41">
        <w:rPr>
          <w:rFonts w:asciiTheme="majorBidi" w:eastAsia="MS Mincho" w:hAnsiTheme="majorBidi" w:cstheme="majorBidi"/>
        </w:rPr>
        <w:t>–</w:t>
      </w:r>
      <w:r w:rsidRPr="00136E41">
        <w:rPr>
          <w:rFonts w:asciiTheme="majorBidi" w:eastAsia="MS Mincho" w:hAnsiTheme="majorBidi" w:cstheme="majorBidi"/>
        </w:rPr>
        <w:tab/>
        <w:t>spectrum bandwidth needed?</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5</w:t>
      </w:r>
      <w:r w:rsidRPr="00136E41">
        <w:rPr>
          <w:rFonts w:asciiTheme="majorBidi" w:eastAsia="MS Mincho" w:hAnsiTheme="majorBidi" w:cstheme="majorBidi"/>
        </w:rPr>
        <w:tab/>
        <w:t>What are the interconnect requirements of ITS with telecommunication networks?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6</w:t>
      </w:r>
      <w:r w:rsidRPr="00136E41">
        <w:rPr>
          <w:rFonts w:asciiTheme="majorBidi" w:eastAsia="MS Mincho" w:hAnsiTheme="majorBidi" w:cstheme="majorBidi"/>
        </w:rPr>
        <w:tab/>
        <w:t>What are the technical factors that affect sharing between ITS and other users?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rPr>
        <w:t>7</w:t>
      </w:r>
      <w:r w:rsidRPr="00136E41">
        <w:rPr>
          <w:rFonts w:asciiTheme="majorBidi" w:eastAsia="MS Mincho" w:hAnsiTheme="majorBidi" w:cstheme="majorBidi"/>
        </w:rPr>
        <w:tab/>
        <w:t>To what extent can the evolving mobile telecommunications systems be used to deliver ITS services?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rPr>
        <w:t>8</w:t>
      </w:r>
      <w:r w:rsidRPr="00136E41">
        <w:rPr>
          <w:rFonts w:asciiTheme="majorBidi" w:eastAsia="MS Mincho" w:hAnsiTheme="majorBidi" w:cstheme="majorBidi"/>
        </w:rPr>
        <w:tab/>
        <w:t>What are the radiocommunication requirements and technical specifications necessary for the global or regional harmonization of next generation ITS radiocommunications?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rPr>
        <w:t>9</w:t>
      </w:r>
      <w:r w:rsidRPr="00136E41">
        <w:rPr>
          <w:rFonts w:asciiTheme="majorBidi" w:eastAsia="MS Mincho" w:hAnsiTheme="majorBidi" w:cstheme="majorBidi"/>
        </w:rPr>
        <w:tab/>
        <w:t xml:space="preserve">What is the definition of “telematics” in the context of ITS? In such a context, what are the systems and application requirements of telematics? What are the land mobile communications requirements of telematics? </w:t>
      </w:r>
    </w:p>
    <w:p w:rsidR="00661C38" w:rsidRPr="00136E41" w:rsidRDefault="00661C38" w:rsidP="00661C38">
      <w:pPr>
        <w:pStyle w:val="Call"/>
        <w:tabs>
          <w:tab w:val="clear" w:pos="794"/>
          <w:tab w:val="clear" w:pos="1191"/>
          <w:tab w:val="clear" w:pos="1588"/>
          <w:tab w:val="clear" w:pos="1985"/>
          <w:tab w:val="left" w:pos="1134"/>
        </w:tabs>
        <w:ind w:left="1134"/>
        <w:rPr>
          <w:rFonts w:asciiTheme="majorBidi" w:eastAsia="MS Mincho" w:hAnsiTheme="majorBidi" w:cstheme="majorBidi"/>
        </w:rPr>
      </w:pPr>
      <w:r w:rsidRPr="00136E41">
        <w:rPr>
          <w:rFonts w:asciiTheme="majorBidi" w:eastAsia="MS Mincho" w:hAnsiTheme="majorBidi" w:cstheme="majorBidi"/>
        </w:rPr>
        <w:t>further decides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1</w:t>
      </w:r>
      <w:r w:rsidRPr="00136E41">
        <w:rPr>
          <w:rFonts w:asciiTheme="majorBidi" w:eastAsia="MS Mincho" w:hAnsiTheme="majorBidi" w:cstheme="majorBidi"/>
        </w:rPr>
        <w:tab/>
        <w:t>that the results of the above studies should be included in one or more Recommendations, Reports or Handbooks;</w:t>
      </w:r>
    </w:p>
    <w:p w:rsidR="00661C38" w:rsidRPr="00136E41" w:rsidRDefault="00661C38" w:rsidP="00661C38">
      <w:pPr>
        <w:tabs>
          <w:tab w:val="clear" w:pos="794"/>
          <w:tab w:val="clear" w:pos="1191"/>
          <w:tab w:val="clear" w:pos="1588"/>
          <w:tab w:val="clear" w:pos="1985"/>
          <w:tab w:val="left" w:pos="1134"/>
        </w:tabs>
        <w:rPr>
          <w:rFonts w:asciiTheme="majorBidi" w:eastAsia="MS Mincho" w:hAnsiTheme="majorBidi" w:cstheme="majorBidi"/>
        </w:rPr>
      </w:pPr>
      <w:r w:rsidRPr="00136E41">
        <w:rPr>
          <w:rFonts w:asciiTheme="majorBidi" w:eastAsia="MS Mincho" w:hAnsiTheme="majorBidi" w:cstheme="majorBidi"/>
          <w:bCs/>
        </w:rPr>
        <w:t>2</w:t>
      </w:r>
      <w:r w:rsidRPr="00136E41">
        <w:rPr>
          <w:rFonts w:asciiTheme="majorBidi" w:eastAsia="MS Mincho" w:hAnsiTheme="majorBidi" w:cstheme="majorBidi"/>
        </w:rPr>
        <w:tab/>
        <w:t>that the above studies should be completed by 2023.</w:t>
      </w:r>
    </w:p>
    <w:p w:rsidR="00661C38" w:rsidRDefault="00661C38" w:rsidP="001927BC">
      <w:pPr>
        <w:pStyle w:val="Normalaftertitle"/>
        <w:spacing w:before="480"/>
        <w:rPr>
          <w:rFonts w:eastAsia="MS Mincho"/>
          <w:lang w:eastAsia="ja-JP"/>
        </w:rPr>
      </w:pPr>
      <w:r w:rsidRPr="00136E41">
        <w:rPr>
          <w:rFonts w:asciiTheme="majorBidi" w:eastAsia="MS Mincho" w:hAnsiTheme="majorBidi" w:cstheme="majorBidi"/>
          <w:lang w:eastAsia="ja-JP"/>
        </w:rPr>
        <w:t>Category:  S2</w:t>
      </w:r>
    </w:p>
    <w:p w:rsidR="00661C38" w:rsidRDefault="00661C38" w:rsidP="00661C38">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lang w:eastAsia="ja-JP"/>
        </w:rPr>
      </w:pPr>
    </w:p>
    <w:p w:rsidR="00A74B92" w:rsidRDefault="00A74B9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p>
    <w:sectPr w:rsidR="00A74B92" w:rsidSect="000D265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E6" w:rsidRDefault="00F740E6">
      <w:r>
        <w:separator/>
      </w:r>
    </w:p>
  </w:endnote>
  <w:endnote w:type="continuationSeparator" w:id="0">
    <w:p w:rsidR="00F740E6" w:rsidRDefault="00F7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D22594" w:rsidRDefault="00F740E6" w:rsidP="00D22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0D2655" w:rsidRDefault="00F740E6" w:rsidP="000D2655">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E6" w:rsidRDefault="00F740E6">
      <w:r>
        <w:t>____________________</w:t>
      </w:r>
    </w:p>
  </w:footnote>
  <w:footnote w:type="continuationSeparator" w:id="0">
    <w:p w:rsidR="00F740E6" w:rsidRDefault="00F7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661C38" w:rsidRDefault="00F740E6" w:rsidP="00661C38">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0D2655">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0D2655">
      <w:rPr>
        <w:rStyle w:val="PageNumber"/>
        <w:noProof/>
        <w:sz w:val="18"/>
        <w:szCs w:val="18"/>
      </w:rPr>
      <w:t>3</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0D2655" w:rsidRDefault="00F740E6" w:rsidP="000D2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576D"/>
    <w:rsid w:val="00086D03"/>
    <w:rsid w:val="000A096A"/>
    <w:rsid w:val="000A375E"/>
    <w:rsid w:val="000A7051"/>
    <w:rsid w:val="000B0AF6"/>
    <w:rsid w:val="000B0E9B"/>
    <w:rsid w:val="000B2CAE"/>
    <w:rsid w:val="000B38C9"/>
    <w:rsid w:val="000C03C7"/>
    <w:rsid w:val="000C2AD0"/>
    <w:rsid w:val="000D2655"/>
    <w:rsid w:val="000E3DEE"/>
    <w:rsid w:val="000F03F5"/>
    <w:rsid w:val="00100B72"/>
    <w:rsid w:val="00101F7D"/>
    <w:rsid w:val="00103C76"/>
    <w:rsid w:val="00104C35"/>
    <w:rsid w:val="0011265F"/>
    <w:rsid w:val="00117282"/>
    <w:rsid w:val="00117389"/>
    <w:rsid w:val="00121C2D"/>
    <w:rsid w:val="00134404"/>
    <w:rsid w:val="00144DFB"/>
    <w:rsid w:val="001835CE"/>
    <w:rsid w:val="00187CA3"/>
    <w:rsid w:val="001927BC"/>
    <w:rsid w:val="00196710"/>
    <w:rsid w:val="00197324"/>
    <w:rsid w:val="001A4F7C"/>
    <w:rsid w:val="001B351B"/>
    <w:rsid w:val="001C06DB"/>
    <w:rsid w:val="001C37F6"/>
    <w:rsid w:val="001C6971"/>
    <w:rsid w:val="001D2785"/>
    <w:rsid w:val="001D7070"/>
    <w:rsid w:val="001F2170"/>
    <w:rsid w:val="001F3948"/>
    <w:rsid w:val="001F5A49"/>
    <w:rsid w:val="00201097"/>
    <w:rsid w:val="00201B6E"/>
    <w:rsid w:val="00202B1B"/>
    <w:rsid w:val="002302B3"/>
    <w:rsid w:val="00230C66"/>
    <w:rsid w:val="00235A29"/>
    <w:rsid w:val="002368CE"/>
    <w:rsid w:val="00237E2B"/>
    <w:rsid w:val="00241526"/>
    <w:rsid w:val="002443A2"/>
    <w:rsid w:val="00266E74"/>
    <w:rsid w:val="00283C3B"/>
    <w:rsid w:val="002861E6"/>
    <w:rsid w:val="00287D18"/>
    <w:rsid w:val="002A2618"/>
    <w:rsid w:val="002A5DD7"/>
    <w:rsid w:val="002B0CAC"/>
    <w:rsid w:val="002D5A15"/>
    <w:rsid w:val="002D5BDD"/>
    <w:rsid w:val="002E0AB8"/>
    <w:rsid w:val="002E2BA1"/>
    <w:rsid w:val="002E3D27"/>
    <w:rsid w:val="002F0890"/>
    <w:rsid w:val="002F2531"/>
    <w:rsid w:val="002F4967"/>
    <w:rsid w:val="00316935"/>
    <w:rsid w:val="00316E9C"/>
    <w:rsid w:val="003215DE"/>
    <w:rsid w:val="003266ED"/>
    <w:rsid w:val="003370B8"/>
    <w:rsid w:val="00340969"/>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6D43"/>
    <w:rsid w:val="003E78D6"/>
    <w:rsid w:val="00400573"/>
    <w:rsid w:val="004007A3"/>
    <w:rsid w:val="00401E47"/>
    <w:rsid w:val="00406D71"/>
    <w:rsid w:val="00432120"/>
    <w:rsid w:val="004326DB"/>
    <w:rsid w:val="0043682E"/>
    <w:rsid w:val="00447ECB"/>
    <w:rsid w:val="004623F7"/>
    <w:rsid w:val="004631B9"/>
    <w:rsid w:val="00464BA7"/>
    <w:rsid w:val="00480F51"/>
    <w:rsid w:val="00481124"/>
    <w:rsid w:val="004815EB"/>
    <w:rsid w:val="004839E8"/>
    <w:rsid w:val="00487569"/>
    <w:rsid w:val="004908CD"/>
    <w:rsid w:val="00496864"/>
    <w:rsid w:val="00496920"/>
    <w:rsid w:val="00496FD7"/>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17E2"/>
    <w:rsid w:val="005A03A3"/>
    <w:rsid w:val="005A2B92"/>
    <w:rsid w:val="005A79E9"/>
    <w:rsid w:val="005B214C"/>
    <w:rsid w:val="005D3669"/>
    <w:rsid w:val="005E5EB3"/>
    <w:rsid w:val="005F3CB6"/>
    <w:rsid w:val="005F657C"/>
    <w:rsid w:val="00602D53"/>
    <w:rsid w:val="006047E5"/>
    <w:rsid w:val="0061304C"/>
    <w:rsid w:val="006231F2"/>
    <w:rsid w:val="0064371D"/>
    <w:rsid w:val="00643AC6"/>
    <w:rsid w:val="00650B2A"/>
    <w:rsid w:val="00651777"/>
    <w:rsid w:val="006550F8"/>
    <w:rsid w:val="00656226"/>
    <w:rsid w:val="00661C38"/>
    <w:rsid w:val="00675974"/>
    <w:rsid w:val="006829F3"/>
    <w:rsid w:val="006A518B"/>
    <w:rsid w:val="006B0590"/>
    <w:rsid w:val="006B49DA"/>
    <w:rsid w:val="006C53F8"/>
    <w:rsid w:val="006C7CDE"/>
    <w:rsid w:val="007234B1"/>
    <w:rsid w:val="00723D08"/>
    <w:rsid w:val="00725FDA"/>
    <w:rsid w:val="00727816"/>
    <w:rsid w:val="00730B9A"/>
    <w:rsid w:val="00737206"/>
    <w:rsid w:val="00750CFA"/>
    <w:rsid w:val="007553DA"/>
    <w:rsid w:val="00761FA7"/>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3AF"/>
    <w:rsid w:val="0085652D"/>
    <w:rsid w:val="008575B5"/>
    <w:rsid w:val="0087694B"/>
    <w:rsid w:val="00880F4D"/>
    <w:rsid w:val="00897BC7"/>
    <w:rsid w:val="008B35A3"/>
    <w:rsid w:val="008B37E1"/>
    <w:rsid w:val="008B45F8"/>
    <w:rsid w:val="008B70D2"/>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552EE"/>
    <w:rsid w:val="009572E4"/>
    <w:rsid w:val="00963D9D"/>
    <w:rsid w:val="0098013E"/>
    <w:rsid w:val="00981B54"/>
    <w:rsid w:val="009842C3"/>
    <w:rsid w:val="00995E05"/>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9F0"/>
    <w:rsid w:val="00A37E22"/>
    <w:rsid w:val="00A41F91"/>
    <w:rsid w:val="00A63355"/>
    <w:rsid w:val="00A74B92"/>
    <w:rsid w:val="00A7596D"/>
    <w:rsid w:val="00A963DF"/>
    <w:rsid w:val="00AA05DB"/>
    <w:rsid w:val="00AB2C1B"/>
    <w:rsid w:val="00AC0C22"/>
    <w:rsid w:val="00AC3896"/>
    <w:rsid w:val="00AD2CF2"/>
    <w:rsid w:val="00AE2D88"/>
    <w:rsid w:val="00AE6F6F"/>
    <w:rsid w:val="00AF3325"/>
    <w:rsid w:val="00AF34D9"/>
    <w:rsid w:val="00AF70DA"/>
    <w:rsid w:val="00B019D3"/>
    <w:rsid w:val="00B12D01"/>
    <w:rsid w:val="00B17A8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D54B6"/>
    <w:rsid w:val="00CE076A"/>
    <w:rsid w:val="00CE0F8D"/>
    <w:rsid w:val="00CE463D"/>
    <w:rsid w:val="00D10BA0"/>
    <w:rsid w:val="00D21694"/>
    <w:rsid w:val="00D22594"/>
    <w:rsid w:val="00D24EB5"/>
    <w:rsid w:val="00D309A6"/>
    <w:rsid w:val="00D35AB9"/>
    <w:rsid w:val="00D41571"/>
    <w:rsid w:val="00D416A0"/>
    <w:rsid w:val="00D47672"/>
    <w:rsid w:val="00D50C44"/>
    <w:rsid w:val="00D5123C"/>
    <w:rsid w:val="00D55560"/>
    <w:rsid w:val="00D578E3"/>
    <w:rsid w:val="00D610CF"/>
    <w:rsid w:val="00D61C5A"/>
    <w:rsid w:val="00D6790C"/>
    <w:rsid w:val="00D73277"/>
    <w:rsid w:val="00D76586"/>
    <w:rsid w:val="00D82657"/>
    <w:rsid w:val="00D87E20"/>
    <w:rsid w:val="00DA4037"/>
    <w:rsid w:val="00DE5CD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46F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ED5A3D"/>
    <w:rsid w:val="00ED76F0"/>
    <w:rsid w:val="00F03A93"/>
    <w:rsid w:val="00F16DFC"/>
    <w:rsid w:val="00F22073"/>
    <w:rsid w:val="00F424BF"/>
    <w:rsid w:val="00F44FC3"/>
    <w:rsid w:val="00F46107"/>
    <w:rsid w:val="00F468C5"/>
    <w:rsid w:val="00F52F39"/>
    <w:rsid w:val="00F6184F"/>
    <w:rsid w:val="00F740E6"/>
    <w:rsid w:val="00F8310E"/>
    <w:rsid w:val="00F87868"/>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81D0ED63-7973-4FD5-9416-EF880AD8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iPriority w:val="99"/>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16DFC"/>
    <w:rPr>
      <w:sz w:val="24"/>
      <w:szCs w:val="22"/>
      <w:lang w:val="en-US" w:eastAsia="en-US"/>
    </w:rPr>
  </w:style>
  <w:style w:type="character" w:customStyle="1" w:styleId="HeadingbChar">
    <w:name w:val="Heading_b Char"/>
    <w:basedOn w:val="DefaultParagraphFont"/>
    <w:link w:val="Headingb"/>
    <w:uiPriority w:val="99"/>
    <w:locked/>
    <w:rsid w:val="00661C38"/>
    <w:rPr>
      <w:b/>
      <w:sz w:val="24"/>
      <w:szCs w:val="22"/>
      <w:lang w:val="en-US" w:eastAsia="en-US"/>
    </w:rPr>
  </w:style>
  <w:style w:type="paragraph" w:customStyle="1" w:styleId="Normalsplit">
    <w:name w:val="Normal_split"/>
    <w:basedOn w:val="Normal"/>
    <w:qFormat/>
    <w:rsid w:val="00661C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Reasons">
    <w:name w:val="Reasons"/>
    <w:basedOn w:val="Normal"/>
    <w:qFormat/>
    <w:rsid w:val="00661C38"/>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link w:val="enumlev1"/>
    <w:locked/>
    <w:rsid w:val="00661C38"/>
    <w:rPr>
      <w:sz w:val="24"/>
      <w:szCs w:val="22"/>
      <w:lang w:val="en-US" w:eastAsia="en-US"/>
    </w:rPr>
  </w:style>
  <w:style w:type="paragraph" w:customStyle="1" w:styleId="Questiontitle0">
    <w:name w:val="Question_title_"/>
    <w:basedOn w:val="Questiondate"/>
    <w:rsid w:val="004631B9"/>
    <w:pPr>
      <w:spacing w:before="240"/>
    </w:pPr>
    <w:rPr>
      <w:rFonts w:ascii="Times New Roman" w:hAnsi="Times New Roman" w:cs="Times New Roman"/>
      <w:b/>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5BE5-0733-41DF-B163-D492F2F6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2659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Sir Bosson, Ana</cp:lastModifiedBy>
  <cp:revision>3</cp:revision>
  <cp:lastPrinted>2016-02-03T10:47:00Z</cp:lastPrinted>
  <dcterms:created xsi:type="dcterms:W3CDTF">2019-12-04T15:39:00Z</dcterms:created>
  <dcterms:modified xsi:type="dcterms:W3CDTF">2019-12-04T15:40:00Z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