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55FD" w14:textId="4329840A" w:rsidR="007A5803" w:rsidRPr="00022369" w:rsidRDefault="007A5803" w:rsidP="007A5803">
      <w:pPr>
        <w:pStyle w:val="QuestionNoBR"/>
        <w:rPr>
          <w:vertAlign w:val="superscript"/>
          <w:lang w:eastAsia="zh-CN"/>
        </w:rPr>
      </w:pPr>
      <w:r w:rsidRPr="00022369">
        <w:rPr>
          <w:lang w:eastAsia="zh-CN"/>
        </w:rPr>
        <w:t xml:space="preserve">ITU-R </w:t>
      </w:r>
      <w:r w:rsidRPr="00022369">
        <w:rPr>
          <w:caps w:val="0"/>
          <w:lang w:eastAsia="zh-CN"/>
        </w:rPr>
        <w:t>203-9/3</w:t>
      </w:r>
      <w:r>
        <w:rPr>
          <w:rFonts w:ascii="SimSun" w:eastAsia="SimSun" w:hAnsi="SimSun" w:cs="SimSun" w:hint="eastAsia"/>
          <w:caps w:val="0"/>
          <w:lang w:eastAsia="zh-CN"/>
        </w:rPr>
        <w:t>号课题</w:t>
      </w:r>
    </w:p>
    <w:p w14:paraId="3D7CA799" w14:textId="05D21F77" w:rsidR="007A5803" w:rsidRPr="00022369" w:rsidRDefault="007A5803" w:rsidP="007A5803">
      <w:pPr>
        <w:pStyle w:val="Questiontitle"/>
        <w:rPr>
          <w:rFonts w:asciiTheme="majorBidi" w:hAnsiTheme="majorBidi"/>
          <w:bCs/>
          <w:lang w:val="en-GB" w:eastAsia="zh-CN"/>
        </w:rPr>
      </w:pPr>
      <w:r w:rsidRPr="007A5803">
        <w:rPr>
          <w:rFonts w:asciiTheme="majorBidi" w:hAnsiTheme="majorBidi" w:hint="eastAsia"/>
          <w:bCs/>
          <w:lang w:val="en-GB" w:eastAsia="zh-CN"/>
        </w:rPr>
        <w:t>使用</w:t>
      </w:r>
      <w:r w:rsidRPr="007A5803">
        <w:rPr>
          <w:rFonts w:asciiTheme="majorBidi" w:hAnsiTheme="majorBidi" w:hint="eastAsia"/>
          <w:bCs/>
          <w:lang w:val="en-GB" w:eastAsia="zh-CN"/>
        </w:rPr>
        <w:t>30 MHz</w:t>
      </w:r>
      <w:r w:rsidRPr="007A5803">
        <w:rPr>
          <w:rFonts w:asciiTheme="majorBidi" w:hAnsiTheme="majorBidi" w:hint="eastAsia"/>
          <w:bCs/>
          <w:lang w:val="en-GB" w:eastAsia="zh-CN"/>
        </w:rPr>
        <w:t>以上频率的地面广播、固定（宽带接入）</w:t>
      </w:r>
      <w:r>
        <w:rPr>
          <w:rFonts w:asciiTheme="majorBidi" w:hAnsiTheme="majorBidi"/>
          <w:bCs/>
          <w:lang w:val="en-GB" w:eastAsia="zh-CN"/>
        </w:rPr>
        <w:br/>
      </w:r>
      <w:r w:rsidRPr="007A5803">
        <w:rPr>
          <w:rFonts w:asciiTheme="majorBidi" w:hAnsiTheme="majorBidi" w:hint="eastAsia"/>
          <w:bCs/>
          <w:lang w:val="en-GB" w:eastAsia="zh-CN"/>
        </w:rPr>
        <w:t>和移动业务的传播预测方法</w:t>
      </w:r>
      <w:r w:rsidRPr="00022369" w:rsidDel="0048572E">
        <w:rPr>
          <w:rFonts w:asciiTheme="majorBidi" w:hAnsiTheme="majorBidi"/>
          <w:bCs/>
          <w:highlight w:val="yellow"/>
          <w:lang w:val="en-GB" w:eastAsia="zh-CN"/>
        </w:rPr>
        <w:t xml:space="preserve"> </w:t>
      </w:r>
    </w:p>
    <w:p w14:paraId="72366681" w14:textId="46FB55A7" w:rsidR="007A5803" w:rsidRPr="007A5803" w:rsidRDefault="007A5803" w:rsidP="007A5803">
      <w:pPr>
        <w:pStyle w:val="Questiondate"/>
        <w:rPr>
          <w:rFonts w:ascii="Times New Roman" w:eastAsia="MS Mincho" w:hAnsi="Times New Roman"/>
          <w:i w:val="0"/>
          <w:lang w:eastAsia="zh-CN"/>
        </w:rPr>
      </w:pPr>
      <w:r w:rsidRPr="007A5803">
        <w:rPr>
          <w:rFonts w:ascii="Times New Roman" w:eastAsia="MS Mincho" w:hAnsi="Times New Roman"/>
          <w:i w:val="0"/>
          <w:lang w:eastAsia="zh-CN"/>
        </w:rPr>
        <w:t>（</w:t>
      </w:r>
      <w:r w:rsidRPr="007A5803">
        <w:rPr>
          <w:rFonts w:ascii="Times New Roman" w:eastAsia="MS Mincho" w:hAnsi="Times New Roman"/>
          <w:i w:val="0"/>
          <w:lang w:eastAsia="zh-CN"/>
        </w:rPr>
        <w:t>1990-1993-1995-2000-2002-2009-2012-2017-2019-2023</w:t>
      </w:r>
      <w:r w:rsidRPr="007A5803">
        <w:rPr>
          <w:rFonts w:ascii="Times New Roman" w:eastAsia="MS Mincho" w:hAnsi="Times New Roman"/>
          <w:i w:val="0"/>
          <w:lang w:eastAsia="zh-CN"/>
        </w:rPr>
        <w:t>年）</w:t>
      </w:r>
    </w:p>
    <w:p w14:paraId="1DF1C53D" w14:textId="77777777" w:rsidR="007A5803" w:rsidRPr="00F00941" w:rsidRDefault="007A5803" w:rsidP="007A5803">
      <w:pPr>
        <w:overflowPunct/>
        <w:autoSpaceDE/>
        <w:autoSpaceDN/>
        <w:adjustRightInd/>
        <w:spacing w:before="320"/>
        <w:textAlignment w:val="auto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 w:hint="eastAsia"/>
          <w:lang w:eastAsia="zh-CN"/>
        </w:rPr>
        <w:t>国际电联无线电通信全会，</w:t>
      </w:r>
    </w:p>
    <w:p w14:paraId="5F288302" w14:textId="77777777" w:rsidR="007A5803" w:rsidRPr="00D2570D" w:rsidRDefault="007A5803" w:rsidP="007A5803">
      <w:pPr>
        <w:pStyle w:val="Call"/>
        <w:rPr>
          <w:rFonts w:ascii="STKaiti" w:eastAsia="STKaiti" w:hAnsi="STKaiti" w:cstheme="majorBidi"/>
          <w:i w:val="0"/>
          <w:lang w:eastAsia="zh-CN"/>
        </w:rPr>
      </w:pPr>
      <w:r w:rsidRPr="00D2570D">
        <w:rPr>
          <w:rFonts w:ascii="STKaiti" w:eastAsia="STKaiti" w:hAnsi="STKaiti" w:cstheme="majorBidi" w:hint="eastAsia"/>
          <w:i w:val="0"/>
          <w:lang w:eastAsia="zh-CN"/>
        </w:rPr>
        <w:t>考虑到</w:t>
      </w:r>
    </w:p>
    <w:p w14:paraId="3036D95E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i/>
          <w:lang w:eastAsia="zh-CN"/>
        </w:rPr>
        <w:t>a)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为了规划或开通使用</w:t>
      </w:r>
      <w:r w:rsidRPr="00F00941">
        <w:rPr>
          <w:rFonts w:asciiTheme="majorBidi" w:hAnsiTheme="majorBidi" w:cstheme="majorBidi"/>
          <w:lang w:eastAsia="zh-CN"/>
        </w:rPr>
        <w:t>30 MHz</w:t>
      </w:r>
      <w:r w:rsidRPr="00F00941">
        <w:rPr>
          <w:rFonts w:asciiTheme="majorBidi" w:hAnsiTheme="majorBidi" w:cstheme="majorBidi" w:hint="eastAsia"/>
          <w:lang w:eastAsia="zh-CN"/>
        </w:rPr>
        <w:t>以上频率的地面广播、固定（宽带接入）和移动业务，有必要不断改善并开发场强预测技术；</w:t>
      </w:r>
    </w:p>
    <w:p w14:paraId="433DA55E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i/>
          <w:lang w:eastAsia="zh-CN"/>
        </w:rPr>
        <w:t>b)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对于地面广播、固定（宽带接入）和移动业务，传播研究还应考虑到点到面与多点到多点的传播路径；</w:t>
      </w:r>
    </w:p>
    <w:p w14:paraId="2EFDE629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i/>
          <w:lang w:eastAsia="zh-CN"/>
        </w:rPr>
        <w:t>c)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现有方法大多基于测量数据，且在所有地理区域（尤其是发展中国家），在此频率范围内进行测量的需求继续存在，以期能够提高预测技术的准确性；</w:t>
      </w:r>
    </w:p>
    <w:p w14:paraId="5D7372A8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i/>
          <w:lang w:eastAsia="zh-CN"/>
        </w:rPr>
        <w:t>d)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对</w:t>
      </w:r>
      <w:r w:rsidRPr="00F00941">
        <w:rPr>
          <w:rFonts w:asciiTheme="majorBidi" w:hAnsiTheme="majorBidi" w:cstheme="majorBidi"/>
          <w:lang w:eastAsia="zh-CN"/>
        </w:rPr>
        <w:t>10 GHz</w:t>
      </w:r>
      <w:r w:rsidRPr="00F00941">
        <w:rPr>
          <w:rFonts w:asciiTheme="majorBidi" w:hAnsiTheme="majorBidi" w:cstheme="majorBidi" w:hint="eastAsia"/>
          <w:lang w:eastAsia="zh-CN"/>
        </w:rPr>
        <w:t>以上频率的使用不断增加，因而预测方法必须不断满足新的需求；</w:t>
      </w:r>
    </w:p>
    <w:p w14:paraId="310286FA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i/>
          <w:lang w:eastAsia="zh-CN"/>
        </w:rPr>
        <w:t>e)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包括宽带传输在内的数字系统不断应用于广播和移动业务；</w:t>
      </w:r>
    </w:p>
    <w:p w14:paraId="4900E688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i/>
          <w:lang w:eastAsia="zh-CN"/>
        </w:rPr>
        <w:t>f)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在数字无线电系统的设计过程中须考虑到反射信号；</w:t>
      </w:r>
    </w:p>
    <w:p w14:paraId="4298D4B6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i/>
          <w:lang w:eastAsia="zh-CN"/>
        </w:rPr>
        <w:t>g)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对于这些业务和其它业务之间共用频率的需求正不断增加；</w:t>
      </w:r>
    </w:p>
    <w:p w14:paraId="7C2513C5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i/>
          <w:lang w:eastAsia="zh-CN"/>
        </w:rPr>
        <w:t>h)</w:t>
      </w:r>
      <w:r w:rsidRPr="00F00941">
        <w:rPr>
          <w:rFonts w:asciiTheme="majorBidi" w:hAnsiTheme="majorBidi" w:cstheme="majorBidi"/>
          <w:lang w:eastAsia="zh-CN"/>
        </w:rPr>
        <w:tab/>
      </w:r>
      <w:r w:rsidRPr="003A31FF">
        <w:rPr>
          <w:rFonts w:asciiTheme="majorBidi" w:hAnsiTheme="majorBidi" w:cstheme="majorBidi"/>
          <w:szCs w:val="24"/>
          <w:lang w:eastAsia="zh-CN"/>
        </w:rPr>
        <w:t>高速交通（使用高速公路、铁路）的最大速度已增至</w:t>
      </w:r>
      <w:r w:rsidRPr="00F00941">
        <w:rPr>
          <w:rFonts w:asciiTheme="majorBidi" w:hAnsiTheme="majorBidi" w:cstheme="majorBidi"/>
          <w:lang w:eastAsia="zh-CN"/>
        </w:rPr>
        <w:t>500</w:t>
      </w:r>
      <w:r w:rsidRPr="00F00941">
        <w:rPr>
          <w:rFonts w:asciiTheme="majorBidi" w:hAnsiTheme="majorBidi" w:cstheme="majorBidi" w:hint="eastAsia"/>
          <w:lang w:eastAsia="zh-CN"/>
        </w:rPr>
        <w:t>公里</w:t>
      </w:r>
      <w:r w:rsidRPr="00F00941">
        <w:rPr>
          <w:rFonts w:asciiTheme="majorBidi" w:hAnsiTheme="majorBidi" w:cstheme="majorBidi"/>
          <w:lang w:eastAsia="zh-CN"/>
        </w:rPr>
        <w:t>/</w:t>
      </w:r>
      <w:r w:rsidRPr="00F00941">
        <w:rPr>
          <w:rFonts w:asciiTheme="majorBidi" w:hAnsiTheme="majorBidi" w:cstheme="majorBidi" w:hint="eastAsia"/>
          <w:lang w:eastAsia="zh-CN"/>
        </w:rPr>
        <w:t>小时，</w:t>
      </w:r>
    </w:p>
    <w:p w14:paraId="35745B9C" w14:textId="77777777" w:rsidR="007A5803" w:rsidRPr="00F00941" w:rsidRDefault="007A5803" w:rsidP="007A5803">
      <w:pPr>
        <w:pStyle w:val="Call"/>
        <w:rPr>
          <w:rFonts w:asciiTheme="majorBidi" w:hAnsiTheme="majorBidi" w:cstheme="majorBidi"/>
          <w:lang w:eastAsia="zh-CN"/>
        </w:rPr>
      </w:pPr>
      <w:r w:rsidRPr="00D2570D">
        <w:rPr>
          <w:rFonts w:ascii="STKaiti" w:eastAsia="STKaiti" w:hAnsi="STKaiti" w:cstheme="majorBidi" w:hint="eastAsia"/>
          <w:i w:val="0"/>
          <w:lang w:eastAsia="zh-CN"/>
        </w:rPr>
        <w:t>做出决定</w:t>
      </w:r>
      <w:r w:rsidRPr="00F00941">
        <w:rPr>
          <w:rFonts w:asciiTheme="majorBidi" w:hAnsiTheme="majorBidi" w:cstheme="majorBidi" w:hint="eastAsia"/>
          <w:i w:val="0"/>
          <w:lang w:eastAsia="zh-CN"/>
        </w:rPr>
        <w:t>，应研究以下课题</w:t>
      </w:r>
    </w:p>
    <w:p w14:paraId="4BEB5101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1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在</w:t>
      </w:r>
      <w:r w:rsidRPr="00F00941">
        <w:rPr>
          <w:rFonts w:asciiTheme="majorBidi" w:hAnsiTheme="majorBidi" w:cstheme="majorBidi"/>
          <w:lang w:eastAsia="zh-CN"/>
        </w:rPr>
        <w:t>30 MHz</w:t>
      </w:r>
      <w:r w:rsidRPr="00F00941">
        <w:rPr>
          <w:rFonts w:asciiTheme="majorBidi" w:hAnsiTheme="majorBidi" w:cstheme="majorBidi" w:hint="eastAsia"/>
          <w:lang w:eastAsia="zh-CN"/>
        </w:rPr>
        <w:t>以上频率工作的地面广播、固定（宽带接入）和移动业务可使用何种场强预测方法？</w:t>
      </w:r>
    </w:p>
    <w:p w14:paraId="1D8F6B55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2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下列因素如何影响场强预测值、多路径以及它们的时间和空间统计数据：</w:t>
      </w:r>
    </w:p>
    <w:p w14:paraId="221558CC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频率、带宽和极化；</w:t>
      </w:r>
    </w:p>
    <w:p w14:paraId="27FC5770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传播路径的长度和属性；</w:t>
      </w:r>
    </w:p>
    <w:p w14:paraId="16B3288D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地形特征，包括偏离大圆路径山坡引起长迟延反射的可能性；</w:t>
      </w:r>
    </w:p>
    <w:p w14:paraId="722759EC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地面覆盖、建筑和其它人造结构；</w:t>
      </w:r>
    </w:p>
    <w:p w14:paraId="6AB1B57B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大气要素；</w:t>
      </w:r>
    </w:p>
    <w:p w14:paraId="3E8C2E8A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终接天线的高度和周围环境；</w:t>
      </w:r>
    </w:p>
    <w:p w14:paraId="22E22B77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天线的指向性和分集；</w:t>
      </w:r>
    </w:p>
    <w:p w14:paraId="59AA4B12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移动接收，包括多普勒效应在内；</w:t>
      </w:r>
    </w:p>
    <w:p w14:paraId="750EDF62" w14:textId="77777777" w:rsidR="007A5803" w:rsidRPr="00F00941" w:rsidRDefault="007A5803" w:rsidP="007A5803">
      <w:pPr>
        <w:pStyle w:val="enumlev1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–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传播路径的一般特征，如路径经由沙漠、海洋、沿海地区或山区，尤其是符合超折射条件的地区？</w:t>
      </w:r>
    </w:p>
    <w:p w14:paraId="569C9761" w14:textId="77777777" w:rsidR="007A5803" w:rsidRPr="00F00941" w:rsidRDefault="007A5803" w:rsidP="007A5803">
      <w:pPr>
        <w:keepNext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3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对于不同的路径和频率，传播数据在何种程度上相互关联？</w:t>
      </w:r>
    </w:p>
    <w:p w14:paraId="506849EA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4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何种方法与参数最适宜描述这些模拟与数字业务的覆盖可靠性，且除场强数据之外还需哪些信息，例如纳入一个频率捷变系统中的情报信息？</w:t>
      </w:r>
    </w:p>
    <w:p w14:paraId="4BE88281" w14:textId="77777777" w:rsidR="007A5803" w:rsidRPr="00F00941" w:rsidRDefault="007A5803" w:rsidP="007A5803">
      <w:pPr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/>
          <w:lang w:eastAsia="zh-CN"/>
        </w:rPr>
        <w:t>5</w:t>
      </w:r>
      <w:r w:rsidRPr="00F00941">
        <w:rPr>
          <w:rFonts w:asciiTheme="majorBidi" w:hAnsiTheme="majorBidi" w:cstheme="majorBidi"/>
          <w:lang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何种方法与参数最好地描述了传播信道的脉冲响应？</w:t>
      </w:r>
    </w:p>
    <w:p w14:paraId="31E3694E" w14:textId="77777777" w:rsidR="007A5803" w:rsidRPr="00D2570D" w:rsidRDefault="007A5803" w:rsidP="007A5803">
      <w:pPr>
        <w:pStyle w:val="Call"/>
        <w:rPr>
          <w:rFonts w:ascii="STKaiti" w:eastAsia="STKaiti" w:hAnsi="STKaiti" w:cstheme="majorBidi"/>
          <w:lang w:eastAsia="zh-CN"/>
        </w:rPr>
      </w:pPr>
      <w:r w:rsidRPr="00D2570D">
        <w:rPr>
          <w:rFonts w:ascii="STKaiti" w:eastAsia="STKaiti" w:hAnsi="STKaiti" w:cstheme="majorBidi" w:hint="eastAsia"/>
          <w:i w:val="0"/>
          <w:lang w:eastAsia="zh-CN"/>
        </w:rPr>
        <w:lastRenderedPageBreak/>
        <w:t>进一步做出决定</w:t>
      </w:r>
    </w:p>
    <w:p w14:paraId="7C4B9206" w14:textId="46719C44" w:rsidR="007A5803" w:rsidRPr="00F00941" w:rsidRDefault="007A5803" w:rsidP="007A5803">
      <w:pPr>
        <w:ind w:firstLineChars="200" w:firstLine="480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 w:hint="eastAsia"/>
          <w:lang w:eastAsia="zh-CN"/>
        </w:rPr>
        <w:t>现有信息应纳入相关建议书的修订版或新建议书中</w:t>
      </w:r>
      <w:r>
        <w:rPr>
          <w:rFonts w:asciiTheme="majorBidi" w:hAnsiTheme="majorBidi" w:cstheme="majorBidi" w:hint="eastAsia"/>
          <w:lang w:eastAsia="zh-CN"/>
        </w:rPr>
        <w:t>而且</w:t>
      </w:r>
      <w:r w:rsidRPr="003A31FF">
        <w:rPr>
          <w:rFonts w:asciiTheme="majorBidi" w:hAnsiTheme="majorBidi" w:cstheme="majorBidi"/>
          <w:lang w:eastAsia="zh-CN"/>
        </w:rPr>
        <w:t>上述研究应在</w:t>
      </w:r>
      <w:r w:rsidRPr="003A31FF">
        <w:rPr>
          <w:rFonts w:asciiTheme="majorBidi" w:hAnsiTheme="majorBidi" w:cstheme="majorBidi"/>
          <w:lang w:eastAsia="zh-CN"/>
        </w:rPr>
        <w:t>202</w:t>
      </w:r>
      <w:r>
        <w:rPr>
          <w:rFonts w:asciiTheme="majorBidi" w:hAnsiTheme="majorBidi" w:cstheme="majorBidi"/>
          <w:lang w:eastAsia="zh-CN"/>
        </w:rPr>
        <w:t>7</w:t>
      </w:r>
      <w:r w:rsidRPr="00F00941">
        <w:rPr>
          <w:rFonts w:asciiTheme="majorBidi" w:hAnsiTheme="majorBidi" w:cstheme="majorBidi" w:hint="eastAsia"/>
          <w:lang w:eastAsia="zh-CN"/>
        </w:rPr>
        <w:t>年之前完成。</w:t>
      </w:r>
    </w:p>
    <w:p w14:paraId="7A2DF553" w14:textId="0F84A5B0" w:rsidR="007A5803" w:rsidRPr="00F00941" w:rsidRDefault="007A5803" w:rsidP="007A5803">
      <w:pPr>
        <w:spacing w:before="480"/>
        <w:rPr>
          <w:rFonts w:asciiTheme="majorBidi" w:hAnsiTheme="majorBidi" w:cstheme="majorBidi"/>
          <w:lang w:eastAsia="zh-CN"/>
        </w:rPr>
      </w:pPr>
      <w:r w:rsidRPr="00F00941">
        <w:rPr>
          <w:rFonts w:asciiTheme="majorBidi" w:hAnsiTheme="majorBidi" w:cstheme="majorBidi" w:hint="eastAsia"/>
          <w:lang w:eastAsia="zh-CN"/>
        </w:rPr>
        <w:t>类别：</w:t>
      </w:r>
      <w:r w:rsidRPr="00F00941">
        <w:rPr>
          <w:rFonts w:asciiTheme="majorBidi" w:hAnsiTheme="majorBidi" w:cstheme="majorBidi"/>
          <w:lang w:eastAsia="zh-CN"/>
        </w:rPr>
        <w:t>S</w:t>
      </w:r>
      <w:r>
        <w:rPr>
          <w:rFonts w:asciiTheme="majorBidi" w:hAnsiTheme="majorBidi" w:cstheme="majorBidi"/>
          <w:lang w:eastAsia="zh-CN"/>
        </w:rPr>
        <w:t>2</w:t>
      </w:r>
    </w:p>
    <w:sectPr w:rsidR="007A5803" w:rsidRPr="00F00941" w:rsidSect="00031E64">
      <w:headerReference w:type="even" r:id="rId8"/>
      <w:headerReference w:type="default" r:id="rId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711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A9D" w14:textId="011EBAEB" w:rsidR="00E915AF" w:rsidRPr="00831137" w:rsidRDefault="00831137" w:rsidP="0083113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33795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63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D5164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6E0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529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003B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87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A580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113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39B"/>
    <w:rsid w:val="008E006D"/>
    <w:rsid w:val="008E38B4"/>
    <w:rsid w:val="008E3A30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E1D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5B25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3AEE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66E75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qFormat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qFormat/>
    <w:rsid w:val="004326DB"/>
  </w:style>
  <w:style w:type="paragraph" w:customStyle="1" w:styleId="Questionref">
    <w:name w:val="Question_ref"/>
    <w:basedOn w:val="Recref"/>
    <w:next w:val="Questiondate"/>
    <w:qFormat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7A5803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7A5803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7A580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7A5803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rsid w:val="007A5803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7A5803"/>
    <w:rPr>
      <w:i/>
      <w:sz w:val="24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7A5803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7A5803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11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11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BB6C-1C1A-4DBB-85DC-EAE29274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2</Pages>
  <Words>762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Limousin, Catherine</cp:lastModifiedBy>
  <cp:revision>3</cp:revision>
  <cp:lastPrinted>2013-03-08T10:15:00Z</cp:lastPrinted>
  <dcterms:created xsi:type="dcterms:W3CDTF">2023-08-31T12:15:00Z</dcterms:created>
  <dcterms:modified xsi:type="dcterms:W3CDTF">2023-08-31T12:15:00Z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