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886"/>
        <w:gridCol w:w="2234"/>
      </w:tblGrid>
      <w:tr w:rsidR="00186FD1" w:rsidRPr="006304CE" w14:paraId="3FC37F01" w14:textId="77777777" w:rsidTr="00186FD1">
        <w:trPr>
          <w:cantSplit/>
        </w:trPr>
        <w:tc>
          <w:tcPr>
            <w:tcW w:w="1418" w:type="dxa"/>
            <w:vAlign w:val="center"/>
          </w:tcPr>
          <w:p w14:paraId="4742CA9D" w14:textId="77777777" w:rsidR="00186FD1" w:rsidRPr="006304CE" w:rsidRDefault="00186FD1" w:rsidP="00186FD1">
            <w:pPr>
              <w:spacing w:before="100" w:beforeAutospacing="1" w:line="240" w:lineRule="atLeast"/>
              <w:rPr>
                <w:rFonts w:ascii="Verdana" w:hAnsi="Verdana"/>
                <w:position w:val="6"/>
              </w:rPr>
            </w:pPr>
            <w:r w:rsidRPr="006304CE">
              <w:rPr>
                <w:noProof/>
                <w:lang w:val="en-US"/>
              </w:rPr>
              <w:drawing>
                <wp:inline distT="0" distB="0" distL="0" distR="0" wp14:anchorId="2ED7E170" wp14:editId="2AF043B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863CDA9" w14:textId="77777777" w:rsidR="00186FD1" w:rsidRPr="006304CE" w:rsidRDefault="00186FD1" w:rsidP="00186F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304C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304C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6304C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7D5CA6C" w14:textId="77777777" w:rsidR="00186FD1" w:rsidRPr="006304CE" w:rsidRDefault="00186FD1" w:rsidP="00186FD1">
            <w:pPr>
              <w:spacing w:before="0" w:line="240" w:lineRule="atLeast"/>
            </w:pPr>
            <w:bookmarkStart w:id="1" w:name="ditulogo"/>
            <w:bookmarkEnd w:id="1"/>
            <w:r w:rsidRPr="006304CE">
              <w:rPr>
                <w:noProof/>
                <w:lang w:val="en-US"/>
              </w:rPr>
              <w:drawing>
                <wp:inline distT="0" distB="0" distL="0" distR="0" wp14:anchorId="5E6336B2" wp14:editId="1F363BB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FD1" w:rsidRPr="006304CE" w14:paraId="529980E8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9EC272C" w14:textId="77777777" w:rsidR="00186FD1" w:rsidRPr="006304CE" w:rsidRDefault="00186FD1" w:rsidP="00186FD1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3A7ACB6" w14:textId="77777777" w:rsidR="00186FD1" w:rsidRPr="006304CE" w:rsidRDefault="00186FD1" w:rsidP="00186FD1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186FD1" w:rsidRPr="006304CE" w14:paraId="55569630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5F3265C" w14:textId="77777777" w:rsidR="00186FD1" w:rsidRPr="006304CE" w:rsidRDefault="00186FD1" w:rsidP="00186FD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C138EB5" w14:textId="77777777" w:rsidR="00186FD1" w:rsidRPr="006304CE" w:rsidRDefault="00186FD1" w:rsidP="00186FD1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186FD1" w:rsidRPr="006304CE" w14:paraId="3D905B7D" w14:textId="77777777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75CC8082" w14:textId="77777777" w:rsidR="00186FD1" w:rsidRPr="006304CE" w:rsidRDefault="00D67A33" w:rsidP="00186FD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6304C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120" w:type="dxa"/>
            <w:gridSpan w:val="2"/>
          </w:tcPr>
          <w:p w14:paraId="416AE999" w14:textId="7F6DCF10" w:rsidR="00186FD1" w:rsidRPr="006304CE" w:rsidRDefault="005C62BF" w:rsidP="00D67A3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186FD1" w:rsidRPr="006304CE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186FD1" w:rsidRPr="006304C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D67A33" w:rsidRPr="006304CE">
              <w:rPr>
                <w:rFonts w:ascii="Verdana" w:hAnsi="Verdana"/>
                <w:b/>
                <w:bCs/>
                <w:sz w:val="18"/>
                <w:szCs w:val="18"/>
              </w:rPr>
              <w:t>44</w:t>
            </w:r>
            <w:r w:rsidR="00186FD1" w:rsidRPr="006304CE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186FD1" w:rsidRPr="006304CE" w14:paraId="6258EBE2" w14:textId="77777777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66129A22" w14:textId="77777777" w:rsidR="00186FD1" w:rsidRPr="006304CE" w:rsidRDefault="00186FD1" w:rsidP="00186FD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  <w:gridSpan w:val="2"/>
          </w:tcPr>
          <w:p w14:paraId="72AFEE61" w14:textId="78A1F749" w:rsidR="00186FD1" w:rsidRPr="006304CE" w:rsidRDefault="005C62BF" w:rsidP="005C62B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D67A33" w:rsidRPr="006304C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186FD1" w:rsidRPr="006304CE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186FD1" w:rsidRPr="006304CE" w14:paraId="1F5C8FAB" w14:textId="77777777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085E25A1" w14:textId="77777777" w:rsidR="00186FD1" w:rsidRPr="006304CE" w:rsidRDefault="00186FD1" w:rsidP="00186FD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  <w:gridSpan w:val="2"/>
          </w:tcPr>
          <w:p w14:paraId="1ED653E1" w14:textId="170D5FD9" w:rsidR="00186FD1" w:rsidRPr="006304CE" w:rsidRDefault="00186FD1" w:rsidP="005C62B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304CE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5C62BF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186FD1" w:rsidRPr="006304CE" w14:paraId="5224E4C6" w14:textId="77777777">
        <w:trPr>
          <w:cantSplit/>
        </w:trPr>
        <w:tc>
          <w:tcPr>
            <w:tcW w:w="10031" w:type="dxa"/>
            <w:gridSpan w:val="4"/>
          </w:tcPr>
          <w:p w14:paraId="3D005E0D" w14:textId="77777777" w:rsidR="00186FD1" w:rsidRPr="006304CE" w:rsidRDefault="00D67A33" w:rsidP="00186FD1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6304CE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186FD1" w:rsidRPr="006304CE" w14:paraId="22BF340E" w14:textId="77777777">
        <w:trPr>
          <w:cantSplit/>
        </w:trPr>
        <w:tc>
          <w:tcPr>
            <w:tcW w:w="10031" w:type="dxa"/>
            <w:gridSpan w:val="4"/>
          </w:tcPr>
          <w:p w14:paraId="6C6967C7" w14:textId="77777777" w:rsidR="00186FD1" w:rsidRPr="006304CE" w:rsidRDefault="00D67A33" w:rsidP="00186FD1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6304CE">
              <w:rPr>
                <w:szCs w:val="26"/>
              </w:rPr>
              <w:t>Предложения для работы Конференции</w:t>
            </w:r>
          </w:p>
        </w:tc>
      </w:tr>
      <w:tr w:rsidR="00186FD1" w:rsidRPr="006304CE" w14:paraId="647E5A3C" w14:textId="77777777">
        <w:trPr>
          <w:cantSplit/>
        </w:trPr>
        <w:tc>
          <w:tcPr>
            <w:tcW w:w="10031" w:type="dxa"/>
            <w:gridSpan w:val="4"/>
          </w:tcPr>
          <w:p w14:paraId="1C3CD32E" w14:textId="77777777" w:rsidR="00186FD1" w:rsidRPr="006304CE" w:rsidRDefault="00186FD1" w:rsidP="00186FD1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186FD1" w:rsidRPr="006304CE" w14:paraId="07B5EC18" w14:textId="77777777">
        <w:trPr>
          <w:cantSplit/>
        </w:trPr>
        <w:tc>
          <w:tcPr>
            <w:tcW w:w="10031" w:type="dxa"/>
            <w:gridSpan w:val="4"/>
          </w:tcPr>
          <w:p w14:paraId="5E58976C" w14:textId="77777777" w:rsidR="00186FD1" w:rsidRPr="006304CE" w:rsidRDefault="00186FD1" w:rsidP="00186FD1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14:paraId="692F10BC" w14:textId="511766C8" w:rsidR="00D67A33" w:rsidRPr="006304CE" w:rsidRDefault="00D67A33" w:rsidP="00D67A33">
      <w:pPr>
        <w:pStyle w:val="Normalaftertitle"/>
      </w:pPr>
      <w:r w:rsidRPr="006304CE">
        <w:t xml:space="preserve">К настоящему документу прилагаются </w:t>
      </w:r>
      <w:r w:rsidR="006304CE" w:rsidRPr="006304CE">
        <w:t xml:space="preserve">Межамериканские </w:t>
      </w:r>
      <w:r w:rsidRPr="006304CE">
        <w:t>предложения для Всемирной конференции радиосвязи 2023 года (ВКР-23).</w:t>
      </w:r>
    </w:p>
    <w:p w14:paraId="4DA1E918" w14:textId="612CA41E" w:rsidR="00D67A33" w:rsidRDefault="00D67A33" w:rsidP="00D67A33">
      <w:r w:rsidRPr="006304CE">
        <w:t>В Приложении</w:t>
      </w:r>
      <w:r w:rsidR="005C62BF">
        <w:t xml:space="preserve"> 1</w:t>
      </w:r>
      <w:r w:rsidRPr="006304CE">
        <w:t xml:space="preserve"> представлена структура </w:t>
      </w:r>
      <w:r w:rsidR="006304CE" w:rsidRPr="006304CE">
        <w:t xml:space="preserve">Межамериканских </w:t>
      </w:r>
      <w:r w:rsidRPr="006304CE">
        <w:t>предложений для ВКР-23.</w:t>
      </w:r>
    </w:p>
    <w:p w14:paraId="08A0EEC4" w14:textId="16BEEC21" w:rsidR="005C62BF" w:rsidRPr="006304CE" w:rsidRDefault="005C62BF" w:rsidP="00D67A33">
      <w:r w:rsidRPr="00A5745C">
        <w:t>В Приложении 2 представлена таблица с информацией о поддержке Государствами-Членами Межамериканских предложений для ВКР</w:t>
      </w:r>
      <w:r w:rsidRPr="00A5745C">
        <w:noBreakHyphen/>
      </w:r>
      <w:r>
        <w:t>23</w:t>
      </w:r>
      <w:r w:rsidRPr="00A5745C">
        <w:t>.</w:t>
      </w:r>
    </w:p>
    <w:p w14:paraId="57780DAB" w14:textId="77777777" w:rsidR="00D67A33" w:rsidRPr="006304CE" w:rsidRDefault="00D67A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304CE">
        <w:br w:type="page"/>
      </w:r>
    </w:p>
    <w:p w14:paraId="33B12BB1" w14:textId="08D6243C" w:rsidR="00F42C9B" w:rsidRPr="002E3EA9" w:rsidRDefault="00F42C9B" w:rsidP="00F42C9B">
      <w:pPr>
        <w:pStyle w:val="AnnexNo"/>
      </w:pPr>
      <w:r w:rsidRPr="006304CE">
        <w:lastRenderedPageBreak/>
        <w:t>Приложение</w:t>
      </w:r>
      <w:r w:rsidR="005C62BF" w:rsidRPr="002E3EA9">
        <w:t xml:space="preserve"> 1</w:t>
      </w:r>
    </w:p>
    <w:p w14:paraId="2EE60596" w14:textId="5D83BFC4" w:rsidR="00F42C9B" w:rsidRPr="006304CE" w:rsidRDefault="00F42C9B" w:rsidP="00F42C9B">
      <w:pPr>
        <w:pStyle w:val="Annextitle"/>
      </w:pPr>
      <w:r w:rsidRPr="006304CE">
        <w:t>Структура Межамериканских предложений для ВКР-</w:t>
      </w:r>
      <w:r w:rsidR="004C21A9" w:rsidRPr="006304CE">
        <w:t>23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526"/>
      </w:tblGrid>
      <w:tr w:rsidR="00F42C9B" w:rsidRPr="006304CE" w14:paraId="064E48BF" w14:textId="77777777" w:rsidTr="00194E9C">
        <w:trPr>
          <w:tblHeader/>
        </w:trPr>
        <w:tc>
          <w:tcPr>
            <w:tcW w:w="3114" w:type="dxa"/>
          </w:tcPr>
          <w:p w14:paraId="49710EA1" w14:textId="77777777" w:rsidR="00F42C9B" w:rsidRPr="006304CE" w:rsidRDefault="00F42C9B" w:rsidP="006304CE">
            <w:pPr>
              <w:pStyle w:val="Tablehead"/>
              <w:rPr>
                <w:sz w:val="20"/>
                <w:szCs w:val="22"/>
                <w:lang w:val="ru-RU"/>
              </w:rPr>
            </w:pPr>
            <w:r w:rsidRPr="006304CE">
              <w:rPr>
                <w:sz w:val="20"/>
                <w:szCs w:val="22"/>
                <w:lang w:val="ru-RU"/>
              </w:rPr>
              <w:t>Документ</w:t>
            </w:r>
          </w:p>
        </w:tc>
        <w:tc>
          <w:tcPr>
            <w:tcW w:w="6526" w:type="dxa"/>
          </w:tcPr>
          <w:p w14:paraId="114B06BD" w14:textId="77777777" w:rsidR="00F42C9B" w:rsidRPr="006304CE" w:rsidRDefault="00F42C9B" w:rsidP="006304CE">
            <w:pPr>
              <w:pStyle w:val="Tablehead"/>
              <w:rPr>
                <w:sz w:val="20"/>
                <w:szCs w:val="22"/>
                <w:lang w:val="ru-RU"/>
              </w:rPr>
            </w:pPr>
            <w:r w:rsidRPr="006304CE">
              <w:rPr>
                <w:sz w:val="20"/>
                <w:szCs w:val="22"/>
                <w:lang w:val="ru-RU"/>
              </w:rPr>
              <w:t>Название</w:t>
            </w:r>
          </w:p>
        </w:tc>
      </w:tr>
      <w:tr w:rsidR="00F42C9B" w:rsidRPr="006304CE" w14:paraId="3642C00C" w14:textId="77777777" w:rsidTr="00194E9C">
        <w:tc>
          <w:tcPr>
            <w:tcW w:w="3114" w:type="dxa"/>
          </w:tcPr>
          <w:p w14:paraId="044970D3" w14:textId="77777777" w:rsidR="00F42C9B" w:rsidRPr="006304CE" w:rsidRDefault="00F42C9B" w:rsidP="006304CE">
            <w:pPr>
              <w:pStyle w:val="Tabletext"/>
              <w:rPr>
                <w:sz w:val="20"/>
                <w:szCs w:val="22"/>
              </w:rPr>
            </w:pPr>
            <w:r w:rsidRPr="006304CE">
              <w:rPr>
                <w:sz w:val="20"/>
                <w:szCs w:val="22"/>
              </w:rPr>
              <w:t>Основной документ</w:t>
            </w:r>
          </w:p>
        </w:tc>
        <w:tc>
          <w:tcPr>
            <w:tcW w:w="6526" w:type="dxa"/>
          </w:tcPr>
          <w:p w14:paraId="107A134A" w14:textId="77777777" w:rsidR="00F42C9B" w:rsidRPr="006304CE" w:rsidRDefault="00F42C9B" w:rsidP="006304CE">
            <w:pPr>
              <w:pStyle w:val="Tabletext"/>
              <w:rPr>
                <w:sz w:val="20"/>
                <w:szCs w:val="22"/>
              </w:rPr>
            </w:pPr>
            <w:r w:rsidRPr="006304CE">
              <w:rPr>
                <w:sz w:val="20"/>
                <w:szCs w:val="22"/>
              </w:rPr>
              <w:t>Межамериканские предложения для работы Конференции</w:t>
            </w:r>
          </w:p>
        </w:tc>
      </w:tr>
      <w:tr w:rsidR="005C62BF" w:rsidRPr="006E3A8F" w14:paraId="111E3E4F" w14:textId="77777777" w:rsidTr="00194E9C">
        <w:tc>
          <w:tcPr>
            <w:tcW w:w="3114" w:type="dxa"/>
          </w:tcPr>
          <w:p w14:paraId="6149F61F" w14:textId="7D8C56EA" w:rsidR="005C62BF" w:rsidRPr="006E3A8F" w:rsidRDefault="005C62BF" w:rsidP="005C62BF">
            <w:pPr>
              <w:pStyle w:val="Tabletext"/>
              <w:rPr>
                <w:sz w:val="20"/>
                <w:szCs w:val="22"/>
                <w:lang w:val="en-US"/>
              </w:rPr>
            </w:pPr>
            <w:r w:rsidRPr="006E3A8F">
              <w:rPr>
                <w:sz w:val="20"/>
                <w:szCs w:val="22"/>
              </w:rPr>
              <w:t xml:space="preserve">Дополнительный документ </w:t>
            </w:r>
            <w:r w:rsidRPr="006E3A8F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6526" w:type="dxa"/>
          </w:tcPr>
          <w:p w14:paraId="6D73DE26" w14:textId="65CCD3EC" w:rsidR="005C62BF" w:rsidRPr="006E3A8F" w:rsidRDefault="002E3EA9" w:rsidP="006304CE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i/>
                <w:iCs/>
                <w:sz w:val="20"/>
              </w:rPr>
              <w:t xml:space="preserve">По пункту 1.1 повестки дня </w:t>
            </w:r>
            <w:r w:rsidRPr="006E3A8F">
              <w:rPr>
                <w:i/>
                <w:iCs/>
                <w:sz w:val="20"/>
                <w:lang w:val="en-US"/>
              </w:rPr>
              <w:t>IAP</w:t>
            </w:r>
            <w:r w:rsidRPr="006E3A8F">
              <w:rPr>
                <w:i/>
                <w:iCs/>
                <w:sz w:val="20"/>
              </w:rPr>
              <w:t xml:space="preserve"> отсутствует</w:t>
            </w:r>
          </w:p>
        </w:tc>
      </w:tr>
      <w:tr w:rsidR="00F42C9B" w:rsidRPr="006E3A8F" w14:paraId="054BFA25" w14:textId="77777777" w:rsidTr="00194E9C">
        <w:tc>
          <w:tcPr>
            <w:tcW w:w="3114" w:type="dxa"/>
          </w:tcPr>
          <w:p w14:paraId="39CE4EBF" w14:textId="77777777" w:rsidR="00F42C9B" w:rsidRPr="006E3A8F" w:rsidRDefault="00B95EE2" w:rsidP="006304CE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 xml:space="preserve">Доп. док. </w:t>
            </w:r>
            <w:r w:rsidR="00F42C9B" w:rsidRPr="006E3A8F">
              <w:rPr>
                <w:sz w:val="20"/>
                <w:szCs w:val="22"/>
              </w:rPr>
              <w:t xml:space="preserve">2 </w:t>
            </w:r>
            <w:r w:rsidRPr="006E3A8F">
              <w:rPr>
                <w:sz w:val="20"/>
                <w:szCs w:val="22"/>
              </w:rPr>
              <w:t xml:space="preserve">к Доп. док. </w:t>
            </w:r>
            <w:r w:rsidR="00F42C9B" w:rsidRPr="006E3A8F">
              <w:rPr>
                <w:sz w:val="20"/>
                <w:szCs w:val="22"/>
              </w:rPr>
              <w:t>1</w:t>
            </w:r>
          </w:p>
        </w:tc>
        <w:tc>
          <w:tcPr>
            <w:tcW w:w="6526" w:type="dxa"/>
          </w:tcPr>
          <w:p w14:paraId="3AAFCCAE" w14:textId="79F6AE68" w:rsidR="00F42C9B" w:rsidRPr="006E3A8F" w:rsidRDefault="00F42C9B" w:rsidP="005C62BF">
            <w:pPr>
              <w:pStyle w:val="Tabletext"/>
              <w:ind w:right="-80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1.2 повестки дня (3</w:t>
            </w:r>
            <w:r w:rsidR="005C62BF" w:rsidRPr="006E3A8F">
              <w:rPr>
                <w:sz w:val="20"/>
                <w:szCs w:val="22"/>
              </w:rPr>
              <w:t>300</w:t>
            </w:r>
            <w:r w:rsidRPr="006E3A8F">
              <w:rPr>
                <w:sz w:val="20"/>
                <w:szCs w:val="22"/>
              </w:rPr>
              <w:t>−3</w:t>
            </w:r>
            <w:r w:rsidR="005C62BF" w:rsidRPr="006E3A8F">
              <w:rPr>
                <w:sz w:val="20"/>
                <w:szCs w:val="22"/>
              </w:rPr>
              <w:t>400</w:t>
            </w:r>
            <w:r w:rsidR="005C62BF" w:rsidRPr="006E3A8F">
              <w:rPr>
                <w:sz w:val="20"/>
                <w:szCs w:val="22"/>
                <w:lang w:val="en-US"/>
              </w:rPr>
              <w:t> </w:t>
            </w:r>
            <w:r w:rsidR="005C62BF" w:rsidRPr="006E3A8F">
              <w:rPr>
                <w:sz w:val="20"/>
                <w:szCs w:val="22"/>
              </w:rPr>
              <w:t>М</w:t>
            </w:r>
            <w:r w:rsidRPr="006E3A8F">
              <w:rPr>
                <w:sz w:val="20"/>
                <w:szCs w:val="22"/>
              </w:rPr>
              <w:t>Гц)</w:t>
            </w:r>
          </w:p>
        </w:tc>
      </w:tr>
      <w:tr w:rsidR="005C62BF" w:rsidRPr="006E3A8F" w14:paraId="6225226F" w14:textId="77777777" w:rsidTr="00194E9C">
        <w:tc>
          <w:tcPr>
            <w:tcW w:w="3114" w:type="dxa"/>
          </w:tcPr>
          <w:p w14:paraId="4F175C88" w14:textId="03F23A0E" w:rsidR="005C62BF" w:rsidRPr="006E3A8F" w:rsidRDefault="005C62BF" w:rsidP="005C62BF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 к Доп. док. 2</w:t>
            </w:r>
          </w:p>
        </w:tc>
        <w:tc>
          <w:tcPr>
            <w:tcW w:w="6526" w:type="dxa"/>
          </w:tcPr>
          <w:p w14:paraId="4E45ADB0" w14:textId="51DC4961" w:rsidR="005C62BF" w:rsidRPr="006E3A8F" w:rsidRDefault="005C62BF" w:rsidP="005C62BF">
            <w:pPr>
              <w:pStyle w:val="Tabletext"/>
              <w:ind w:right="-80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1.2 повестки дня (3600−3800</w:t>
            </w:r>
            <w:r w:rsidRPr="006E3A8F">
              <w:rPr>
                <w:sz w:val="20"/>
                <w:szCs w:val="22"/>
                <w:lang w:val="en-US"/>
              </w:rPr>
              <w:t> </w:t>
            </w:r>
            <w:r w:rsidRPr="006E3A8F">
              <w:rPr>
                <w:sz w:val="20"/>
                <w:szCs w:val="22"/>
              </w:rPr>
              <w:t>МГц)</w:t>
            </w:r>
          </w:p>
        </w:tc>
      </w:tr>
      <w:tr w:rsidR="005C62BF" w:rsidRPr="006E3A8F" w14:paraId="00606FFE" w14:textId="77777777" w:rsidTr="00194E9C">
        <w:tc>
          <w:tcPr>
            <w:tcW w:w="3114" w:type="dxa"/>
          </w:tcPr>
          <w:p w14:paraId="7970839B" w14:textId="6AB33EBC" w:rsidR="005C62BF" w:rsidRPr="006E3A8F" w:rsidRDefault="005C62BF" w:rsidP="005C62BF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 к Доп. док. 3</w:t>
            </w:r>
          </w:p>
        </w:tc>
        <w:tc>
          <w:tcPr>
            <w:tcW w:w="6526" w:type="dxa"/>
          </w:tcPr>
          <w:p w14:paraId="6C75DB06" w14:textId="0A03CD60" w:rsidR="005C62BF" w:rsidRPr="006E3A8F" w:rsidRDefault="005C62BF" w:rsidP="005C62BF">
            <w:pPr>
              <w:pStyle w:val="Tabletext"/>
              <w:ind w:right="-80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1.2 повестки дня (6425−7025 МГц и 7025−7125</w:t>
            </w:r>
            <w:r w:rsidRPr="006E3A8F">
              <w:rPr>
                <w:sz w:val="20"/>
                <w:szCs w:val="22"/>
                <w:lang w:val="en-US"/>
              </w:rPr>
              <w:t> </w:t>
            </w:r>
            <w:r w:rsidRPr="006E3A8F">
              <w:rPr>
                <w:sz w:val="20"/>
                <w:szCs w:val="22"/>
              </w:rPr>
              <w:t>МГц)</w:t>
            </w:r>
          </w:p>
        </w:tc>
      </w:tr>
      <w:tr w:rsidR="00251055" w:rsidRPr="006E3A8F" w14:paraId="24C6E4A0" w14:textId="77777777" w:rsidTr="00194E9C">
        <w:tc>
          <w:tcPr>
            <w:tcW w:w="3114" w:type="dxa"/>
          </w:tcPr>
          <w:p w14:paraId="1E7F3877" w14:textId="3F97C76C" w:rsidR="00251055" w:rsidRPr="006E3A8F" w:rsidRDefault="00251055" w:rsidP="0025105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3</w:t>
            </w:r>
          </w:p>
        </w:tc>
        <w:tc>
          <w:tcPr>
            <w:tcW w:w="6526" w:type="dxa"/>
          </w:tcPr>
          <w:p w14:paraId="11A5E821" w14:textId="652B90A9" w:rsidR="00251055" w:rsidRPr="006E3A8F" w:rsidRDefault="00317E15" w:rsidP="00251055">
            <w:pPr>
              <w:pStyle w:val="Tabletext"/>
              <w:ind w:right="-80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1.3 повестки дня</w:t>
            </w:r>
          </w:p>
        </w:tc>
      </w:tr>
      <w:tr w:rsidR="00251055" w:rsidRPr="006E3A8F" w14:paraId="49172C2B" w14:textId="77777777" w:rsidTr="00194E9C">
        <w:tc>
          <w:tcPr>
            <w:tcW w:w="3114" w:type="dxa"/>
          </w:tcPr>
          <w:p w14:paraId="48E5B694" w14:textId="6C01C588" w:rsidR="00251055" w:rsidRPr="006E3A8F" w:rsidRDefault="0025105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 xml:space="preserve">Дополнительный документ </w:t>
            </w:r>
            <w:r w:rsidR="00317E15" w:rsidRPr="006E3A8F">
              <w:rPr>
                <w:sz w:val="20"/>
                <w:szCs w:val="22"/>
              </w:rPr>
              <w:t>4</w:t>
            </w:r>
          </w:p>
        </w:tc>
        <w:tc>
          <w:tcPr>
            <w:tcW w:w="6526" w:type="dxa"/>
          </w:tcPr>
          <w:p w14:paraId="2F9A2F59" w14:textId="7F308FE1" w:rsidR="00251055" w:rsidRPr="006E3A8F" w:rsidRDefault="00317E15" w:rsidP="00251055">
            <w:pPr>
              <w:pStyle w:val="Tabletext"/>
              <w:ind w:right="-80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1.4 повестки дня</w:t>
            </w:r>
          </w:p>
        </w:tc>
      </w:tr>
      <w:tr w:rsidR="00317E15" w:rsidRPr="006E3A8F" w14:paraId="6777228E" w14:textId="77777777" w:rsidTr="00194E9C">
        <w:tc>
          <w:tcPr>
            <w:tcW w:w="3114" w:type="dxa"/>
          </w:tcPr>
          <w:p w14:paraId="4AB83AFA" w14:textId="0FAAFA1F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5</w:t>
            </w:r>
          </w:p>
        </w:tc>
        <w:tc>
          <w:tcPr>
            <w:tcW w:w="6526" w:type="dxa"/>
          </w:tcPr>
          <w:p w14:paraId="18BB60A4" w14:textId="1D4D555F" w:rsidR="00317E15" w:rsidRPr="006E3A8F" w:rsidRDefault="00317E15" w:rsidP="00317E15">
            <w:pPr>
              <w:pStyle w:val="Tabletext"/>
              <w:ind w:right="-80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1.5 повестки дня</w:t>
            </w:r>
          </w:p>
        </w:tc>
      </w:tr>
      <w:tr w:rsidR="00317E15" w:rsidRPr="006E3A8F" w14:paraId="69E98106" w14:textId="77777777" w:rsidTr="00194E9C">
        <w:tc>
          <w:tcPr>
            <w:tcW w:w="3114" w:type="dxa"/>
          </w:tcPr>
          <w:p w14:paraId="65B8830B" w14:textId="41F50068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6</w:t>
            </w:r>
          </w:p>
        </w:tc>
        <w:tc>
          <w:tcPr>
            <w:tcW w:w="6526" w:type="dxa"/>
          </w:tcPr>
          <w:p w14:paraId="7288170F" w14:textId="2784326D" w:rsidR="00317E15" w:rsidRPr="006E3A8F" w:rsidRDefault="00317E15" w:rsidP="00317E15">
            <w:pPr>
              <w:pStyle w:val="Tabletext"/>
              <w:ind w:right="-80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1.6 повестки дня</w:t>
            </w:r>
          </w:p>
        </w:tc>
      </w:tr>
      <w:tr w:rsidR="00317E15" w:rsidRPr="006E3A8F" w14:paraId="32FFF349" w14:textId="77777777" w:rsidTr="00194E9C">
        <w:tc>
          <w:tcPr>
            <w:tcW w:w="3114" w:type="dxa"/>
          </w:tcPr>
          <w:p w14:paraId="6E959D13" w14:textId="58C0C6C4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7</w:t>
            </w:r>
          </w:p>
        </w:tc>
        <w:tc>
          <w:tcPr>
            <w:tcW w:w="6526" w:type="dxa"/>
          </w:tcPr>
          <w:p w14:paraId="7CB7D1FE" w14:textId="18E5E30B" w:rsidR="00317E15" w:rsidRPr="006E3A8F" w:rsidRDefault="00317E15" w:rsidP="00317E15">
            <w:pPr>
              <w:pStyle w:val="Tabletext"/>
              <w:ind w:right="-80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1.7 повестки дня</w:t>
            </w:r>
          </w:p>
        </w:tc>
      </w:tr>
      <w:tr w:rsidR="00317E15" w:rsidRPr="006E3A8F" w14:paraId="6355F108" w14:textId="77777777" w:rsidTr="00194E9C">
        <w:tc>
          <w:tcPr>
            <w:tcW w:w="3114" w:type="dxa"/>
          </w:tcPr>
          <w:p w14:paraId="57D3B46F" w14:textId="4240F153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8</w:t>
            </w:r>
          </w:p>
        </w:tc>
        <w:tc>
          <w:tcPr>
            <w:tcW w:w="6526" w:type="dxa"/>
          </w:tcPr>
          <w:p w14:paraId="6FBDE70E" w14:textId="465F87EB" w:rsidR="00317E15" w:rsidRPr="006E3A8F" w:rsidRDefault="002E3EA9" w:rsidP="00317E15">
            <w:pPr>
              <w:pStyle w:val="Tabletext"/>
              <w:ind w:right="-80"/>
              <w:rPr>
                <w:sz w:val="20"/>
                <w:szCs w:val="22"/>
              </w:rPr>
            </w:pPr>
            <w:r w:rsidRPr="006E3A8F">
              <w:rPr>
                <w:i/>
                <w:iCs/>
                <w:sz w:val="20"/>
              </w:rPr>
              <w:t xml:space="preserve">По пункту 1.8 повестки дня </w:t>
            </w:r>
            <w:r w:rsidRPr="006E3A8F">
              <w:rPr>
                <w:i/>
                <w:iCs/>
                <w:sz w:val="20"/>
                <w:lang w:val="en-US"/>
              </w:rPr>
              <w:t>IAP</w:t>
            </w:r>
            <w:r w:rsidRPr="006E3A8F">
              <w:rPr>
                <w:i/>
                <w:iCs/>
                <w:sz w:val="20"/>
              </w:rPr>
              <w:t xml:space="preserve"> отсутствует</w:t>
            </w:r>
          </w:p>
        </w:tc>
      </w:tr>
      <w:tr w:rsidR="00317E15" w:rsidRPr="006E3A8F" w14:paraId="0B52200D" w14:textId="77777777" w:rsidTr="00194E9C">
        <w:tc>
          <w:tcPr>
            <w:tcW w:w="3114" w:type="dxa"/>
          </w:tcPr>
          <w:p w14:paraId="726194AF" w14:textId="3450B955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9</w:t>
            </w:r>
          </w:p>
        </w:tc>
        <w:tc>
          <w:tcPr>
            <w:tcW w:w="6526" w:type="dxa"/>
          </w:tcPr>
          <w:p w14:paraId="2491E02F" w14:textId="5F56A64F" w:rsidR="00317E15" w:rsidRPr="006E3A8F" w:rsidRDefault="00317E15" w:rsidP="00317E15">
            <w:pPr>
              <w:pStyle w:val="Tabletext"/>
              <w:ind w:right="-80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1.9 повестки дня</w:t>
            </w:r>
          </w:p>
        </w:tc>
      </w:tr>
      <w:tr w:rsidR="00317E15" w:rsidRPr="006E3A8F" w14:paraId="66334EF3" w14:textId="77777777" w:rsidTr="00194E9C">
        <w:tc>
          <w:tcPr>
            <w:tcW w:w="3114" w:type="dxa"/>
          </w:tcPr>
          <w:p w14:paraId="2DD91254" w14:textId="425EB469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10</w:t>
            </w:r>
          </w:p>
        </w:tc>
        <w:tc>
          <w:tcPr>
            <w:tcW w:w="6526" w:type="dxa"/>
          </w:tcPr>
          <w:p w14:paraId="7BA0E30C" w14:textId="23DF86AD" w:rsidR="00317E15" w:rsidRPr="006E3A8F" w:rsidRDefault="00317E15" w:rsidP="00317E15">
            <w:pPr>
              <w:pStyle w:val="Tabletext"/>
              <w:ind w:right="-80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1.10 повестки дня</w:t>
            </w:r>
          </w:p>
        </w:tc>
      </w:tr>
      <w:tr w:rsidR="00317E15" w:rsidRPr="006E3A8F" w14:paraId="768B078E" w14:textId="77777777" w:rsidTr="00194E9C">
        <w:tc>
          <w:tcPr>
            <w:tcW w:w="3114" w:type="dxa"/>
          </w:tcPr>
          <w:p w14:paraId="6AADAF9E" w14:textId="45A96387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11 к Доп. док. 1</w:t>
            </w:r>
          </w:p>
        </w:tc>
        <w:tc>
          <w:tcPr>
            <w:tcW w:w="6526" w:type="dxa"/>
          </w:tcPr>
          <w:p w14:paraId="24373F7B" w14:textId="77B2C828" w:rsidR="00317E15" w:rsidRPr="006E3A8F" w:rsidRDefault="00317E15" w:rsidP="00317E15">
            <w:pPr>
              <w:pStyle w:val="Tabletext"/>
              <w:ind w:right="-80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1.11 повестки дня</w:t>
            </w:r>
            <w:r w:rsidR="002E3EA9" w:rsidRPr="006E3A8F">
              <w:rPr>
                <w:sz w:val="20"/>
                <w:szCs w:val="22"/>
              </w:rPr>
              <w:t>,</w:t>
            </w:r>
            <w:r w:rsidRPr="006E3A8F">
              <w:rPr>
                <w:sz w:val="20"/>
                <w:szCs w:val="22"/>
              </w:rPr>
              <w:t xml:space="preserve"> </w:t>
            </w:r>
            <w:r w:rsidR="00194E9C" w:rsidRPr="006E3A8F">
              <w:rPr>
                <w:sz w:val="20"/>
              </w:rPr>
              <w:t xml:space="preserve">Вопрос </w:t>
            </w:r>
            <w:r w:rsidRPr="006E3A8F">
              <w:rPr>
                <w:sz w:val="20"/>
              </w:rPr>
              <w:t>A</w:t>
            </w:r>
          </w:p>
        </w:tc>
      </w:tr>
      <w:tr w:rsidR="00317E15" w:rsidRPr="006E3A8F" w14:paraId="118E1304" w14:textId="77777777" w:rsidTr="00194E9C">
        <w:tc>
          <w:tcPr>
            <w:tcW w:w="3114" w:type="dxa"/>
          </w:tcPr>
          <w:p w14:paraId="20F36803" w14:textId="5FEDFA79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11 к Доп. док. 2</w:t>
            </w:r>
          </w:p>
        </w:tc>
        <w:tc>
          <w:tcPr>
            <w:tcW w:w="6526" w:type="dxa"/>
          </w:tcPr>
          <w:p w14:paraId="34EA09FE" w14:textId="42453352" w:rsidR="00317E15" w:rsidRPr="006E3A8F" w:rsidRDefault="00317E15" w:rsidP="00317E15">
            <w:pPr>
              <w:pStyle w:val="Tabletext"/>
              <w:ind w:right="-80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1.11 повестки дня</w:t>
            </w:r>
            <w:r w:rsidR="002E3EA9" w:rsidRPr="006E3A8F">
              <w:rPr>
                <w:sz w:val="20"/>
                <w:szCs w:val="22"/>
              </w:rPr>
              <w:t>,</w:t>
            </w:r>
            <w:r w:rsidRPr="006E3A8F">
              <w:rPr>
                <w:sz w:val="20"/>
                <w:szCs w:val="22"/>
              </w:rPr>
              <w:t xml:space="preserve"> </w:t>
            </w:r>
            <w:r w:rsidR="00194E9C" w:rsidRPr="006E3A8F">
              <w:rPr>
                <w:sz w:val="20"/>
              </w:rPr>
              <w:t xml:space="preserve">Вопрос </w:t>
            </w:r>
            <w:r w:rsidRPr="006E3A8F">
              <w:rPr>
                <w:sz w:val="20"/>
                <w:lang w:val="en-US"/>
              </w:rPr>
              <w:t>B</w:t>
            </w:r>
          </w:p>
        </w:tc>
      </w:tr>
      <w:tr w:rsidR="00317E15" w:rsidRPr="006E3A8F" w14:paraId="6B7A9CFB" w14:textId="77777777" w:rsidTr="00194E9C">
        <w:tc>
          <w:tcPr>
            <w:tcW w:w="3114" w:type="dxa"/>
          </w:tcPr>
          <w:p w14:paraId="7F215F20" w14:textId="3CDF3B41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11 к Доп. док. 3</w:t>
            </w:r>
          </w:p>
        </w:tc>
        <w:tc>
          <w:tcPr>
            <w:tcW w:w="6526" w:type="dxa"/>
          </w:tcPr>
          <w:p w14:paraId="3E4B57F8" w14:textId="2633B4C5" w:rsidR="00317E15" w:rsidRPr="006E3A8F" w:rsidRDefault="00317E15" w:rsidP="00317E15">
            <w:pPr>
              <w:pStyle w:val="Tabletext"/>
              <w:ind w:right="-80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1.11 повестки дня</w:t>
            </w:r>
            <w:r w:rsidR="002E3EA9" w:rsidRPr="006E3A8F">
              <w:rPr>
                <w:sz w:val="20"/>
                <w:szCs w:val="22"/>
              </w:rPr>
              <w:t>,</w:t>
            </w:r>
            <w:r w:rsidRPr="006E3A8F">
              <w:rPr>
                <w:sz w:val="20"/>
                <w:szCs w:val="22"/>
              </w:rPr>
              <w:t xml:space="preserve"> </w:t>
            </w:r>
            <w:r w:rsidR="00194E9C" w:rsidRPr="006E3A8F">
              <w:rPr>
                <w:sz w:val="20"/>
              </w:rPr>
              <w:t xml:space="preserve">Вопрос </w:t>
            </w:r>
            <w:r w:rsidRPr="006E3A8F">
              <w:rPr>
                <w:sz w:val="20"/>
                <w:lang w:val="en-US"/>
              </w:rPr>
              <w:t>C</w:t>
            </w:r>
          </w:p>
        </w:tc>
      </w:tr>
      <w:tr w:rsidR="00317E15" w:rsidRPr="006E3A8F" w14:paraId="59203881" w14:textId="77777777" w:rsidTr="00194E9C">
        <w:tc>
          <w:tcPr>
            <w:tcW w:w="3114" w:type="dxa"/>
          </w:tcPr>
          <w:p w14:paraId="4EC80321" w14:textId="6CEBB888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12</w:t>
            </w:r>
          </w:p>
        </w:tc>
        <w:tc>
          <w:tcPr>
            <w:tcW w:w="6526" w:type="dxa"/>
          </w:tcPr>
          <w:p w14:paraId="6A2CF0D6" w14:textId="1C2072FE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1.12 повестки дня</w:t>
            </w:r>
          </w:p>
        </w:tc>
      </w:tr>
      <w:tr w:rsidR="00317E15" w:rsidRPr="006E3A8F" w14:paraId="5A3A1BC7" w14:textId="77777777" w:rsidTr="00194E9C">
        <w:tc>
          <w:tcPr>
            <w:tcW w:w="3114" w:type="dxa"/>
          </w:tcPr>
          <w:p w14:paraId="442482E2" w14:textId="008B8C56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13</w:t>
            </w:r>
          </w:p>
        </w:tc>
        <w:tc>
          <w:tcPr>
            <w:tcW w:w="6526" w:type="dxa"/>
          </w:tcPr>
          <w:p w14:paraId="47BDDFA8" w14:textId="1F76E491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1.13 повестки дня</w:t>
            </w:r>
          </w:p>
        </w:tc>
      </w:tr>
      <w:tr w:rsidR="00317E15" w:rsidRPr="006E3A8F" w14:paraId="5995C70E" w14:textId="77777777" w:rsidTr="00194E9C">
        <w:tc>
          <w:tcPr>
            <w:tcW w:w="3114" w:type="dxa"/>
          </w:tcPr>
          <w:p w14:paraId="07B0A942" w14:textId="6BB82783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14</w:t>
            </w:r>
          </w:p>
        </w:tc>
        <w:tc>
          <w:tcPr>
            <w:tcW w:w="6526" w:type="dxa"/>
          </w:tcPr>
          <w:p w14:paraId="1F59F842" w14:textId="29C25E9C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1.14 повестки дня</w:t>
            </w:r>
          </w:p>
        </w:tc>
      </w:tr>
      <w:tr w:rsidR="00317E15" w:rsidRPr="006E3A8F" w14:paraId="1910A035" w14:textId="77777777" w:rsidTr="00194E9C">
        <w:tc>
          <w:tcPr>
            <w:tcW w:w="3114" w:type="dxa"/>
          </w:tcPr>
          <w:p w14:paraId="43AF5FA8" w14:textId="1A3B9578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15</w:t>
            </w:r>
          </w:p>
        </w:tc>
        <w:tc>
          <w:tcPr>
            <w:tcW w:w="6526" w:type="dxa"/>
          </w:tcPr>
          <w:p w14:paraId="39F57830" w14:textId="3E32DB4C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1.15 повестки дня</w:t>
            </w:r>
          </w:p>
        </w:tc>
      </w:tr>
      <w:tr w:rsidR="00317E15" w:rsidRPr="006E3A8F" w14:paraId="3671F416" w14:textId="77777777" w:rsidTr="00194E9C">
        <w:tc>
          <w:tcPr>
            <w:tcW w:w="3114" w:type="dxa"/>
          </w:tcPr>
          <w:p w14:paraId="433FA84D" w14:textId="09A24178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16</w:t>
            </w:r>
          </w:p>
        </w:tc>
        <w:tc>
          <w:tcPr>
            <w:tcW w:w="6526" w:type="dxa"/>
          </w:tcPr>
          <w:p w14:paraId="7C287087" w14:textId="576B54D6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1.16 повестки дня</w:t>
            </w:r>
          </w:p>
        </w:tc>
      </w:tr>
      <w:tr w:rsidR="00317E15" w:rsidRPr="006E3A8F" w14:paraId="2476CC4F" w14:textId="77777777" w:rsidTr="00194E9C">
        <w:tc>
          <w:tcPr>
            <w:tcW w:w="3114" w:type="dxa"/>
          </w:tcPr>
          <w:p w14:paraId="45D42F0B" w14:textId="3B005046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17</w:t>
            </w:r>
          </w:p>
        </w:tc>
        <w:tc>
          <w:tcPr>
            <w:tcW w:w="6526" w:type="dxa"/>
          </w:tcPr>
          <w:p w14:paraId="781DA603" w14:textId="3290A8DD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1.17 повестки дня</w:t>
            </w:r>
          </w:p>
        </w:tc>
      </w:tr>
      <w:tr w:rsidR="00317E15" w:rsidRPr="006E3A8F" w14:paraId="1C11856C" w14:textId="77777777" w:rsidTr="00194E9C">
        <w:tc>
          <w:tcPr>
            <w:tcW w:w="3114" w:type="dxa"/>
          </w:tcPr>
          <w:p w14:paraId="024882C7" w14:textId="77777777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 xml:space="preserve">Дополнительный документ 18 </w:t>
            </w:r>
          </w:p>
        </w:tc>
        <w:tc>
          <w:tcPr>
            <w:tcW w:w="6526" w:type="dxa"/>
          </w:tcPr>
          <w:p w14:paraId="32CDCBD5" w14:textId="77777777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1.18 повестки дня</w:t>
            </w:r>
          </w:p>
        </w:tc>
      </w:tr>
      <w:tr w:rsidR="00317E15" w:rsidRPr="006E3A8F" w14:paraId="1F2E9060" w14:textId="77777777" w:rsidTr="00194E9C">
        <w:tc>
          <w:tcPr>
            <w:tcW w:w="3114" w:type="dxa"/>
          </w:tcPr>
          <w:p w14:paraId="67383EF3" w14:textId="77777777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 xml:space="preserve">Дополнительный документ 19 </w:t>
            </w:r>
          </w:p>
        </w:tc>
        <w:tc>
          <w:tcPr>
            <w:tcW w:w="6526" w:type="dxa"/>
          </w:tcPr>
          <w:p w14:paraId="73D3CB63" w14:textId="77777777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1.19 повестки дня</w:t>
            </w:r>
          </w:p>
        </w:tc>
      </w:tr>
      <w:tr w:rsidR="00317E15" w:rsidRPr="006E3A8F" w14:paraId="03295109" w14:textId="77777777" w:rsidTr="00194E9C">
        <w:tc>
          <w:tcPr>
            <w:tcW w:w="3114" w:type="dxa"/>
          </w:tcPr>
          <w:p w14:paraId="412E453C" w14:textId="7017D2FE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20</w:t>
            </w:r>
          </w:p>
        </w:tc>
        <w:tc>
          <w:tcPr>
            <w:tcW w:w="6526" w:type="dxa"/>
          </w:tcPr>
          <w:p w14:paraId="2722F54D" w14:textId="21FAFFC4" w:rsidR="00317E15" w:rsidRPr="006E3A8F" w:rsidRDefault="002E3EA9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i/>
                <w:iCs/>
                <w:sz w:val="20"/>
              </w:rPr>
              <w:t xml:space="preserve">По пункту 2 повестки дня </w:t>
            </w:r>
            <w:r w:rsidRPr="006E3A8F">
              <w:rPr>
                <w:i/>
                <w:iCs/>
                <w:sz w:val="20"/>
                <w:lang w:val="en-US"/>
              </w:rPr>
              <w:t>IAP</w:t>
            </w:r>
            <w:r w:rsidRPr="006E3A8F">
              <w:rPr>
                <w:i/>
                <w:iCs/>
                <w:sz w:val="20"/>
              </w:rPr>
              <w:t xml:space="preserve"> отсутствует</w:t>
            </w:r>
          </w:p>
        </w:tc>
      </w:tr>
      <w:tr w:rsidR="00317E15" w:rsidRPr="006E3A8F" w14:paraId="79EDCA4A" w14:textId="77777777" w:rsidTr="00194E9C">
        <w:tc>
          <w:tcPr>
            <w:tcW w:w="3114" w:type="dxa"/>
          </w:tcPr>
          <w:p w14:paraId="49B21F76" w14:textId="0D72EB69" w:rsidR="00317E15" w:rsidRPr="006E3A8F" w:rsidRDefault="00317E15" w:rsidP="00317E15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Дополнительный документ 21</w:t>
            </w:r>
          </w:p>
        </w:tc>
        <w:tc>
          <w:tcPr>
            <w:tcW w:w="6526" w:type="dxa"/>
          </w:tcPr>
          <w:p w14:paraId="516DBCB8" w14:textId="10B7A2DF" w:rsidR="00317E15" w:rsidRPr="006E3A8F" w:rsidRDefault="00317E15" w:rsidP="00922866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 xml:space="preserve">Межамериканские предложения по пункту </w:t>
            </w:r>
            <w:r w:rsidR="00922866" w:rsidRPr="006E3A8F">
              <w:rPr>
                <w:sz w:val="20"/>
                <w:szCs w:val="22"/>
              </w:rPr>
              <w:t>4</w:t>
            </w:r>
            <w:r w:rsidRPr="006E3A8F">
              <w:rPr>
                <w:sz w:val="20"/>
                <w:szCs w:val="22"/>
              </w:rPr>
              <w:t xml:space="preserve"> повестки дня</w:t>
            </w:r>
          </w:p>
        </w:tc>
      </w:tr>
      <w:tr w:rsidR="003C234A" w:rsidRPr="006E3A8F" w14:paraId="5EB600A4" w14:textId="77777777" w:rsidTr="00194E9C">
        <w:tc>
          <w:tcPr>
            <w:tcW w:w="3114" w:type="dxa"/>
          </w:tcPr>
          <w:p w14:paraId="1375C5C1" w14:textId="79829260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22 к Доп. док. 1</w:t>
            </w:r>
          </w:p>
        </w:tc>
        <w:tc>
          <w:tcPr>
            <w:tcW w:w="6526" w:type="dxa"/>
          </w:tcPr>
          <w:p w14:paraId="28304439" w14:textId="1205C981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 xml:space="preserve">Межамериканские предложения по пункту 7 повестки дня, тема </w:t>
            </w:r>
            <w:r w:rsidRPr="006E3A8F">
              <w:rPr>
                <w:sz w:val="20"/>
                <w:szCs w:val="22"/>
                <w:lang w:val="en-US"/>
              </w:rPr>
              <w:t>A</w:t>
            </w:r>
          </w:p>
        </w:tc>
      </w:tr>
      <w:tr w:rsidR="003C234A" w:rsidRPr="006E3A8F" w14:paraId="736A5F95" w14:textId="77777777" w:rsidTr="00194E9C">
        <w:tc>
          <w:tcPr>
            <w:tcW w:w="3114" w:type="dxa"/>
          </w:tcPr>
          <w:p w14:paraId="55E1BE7B" w14:textId="569065DC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22 к Доп. док. 2</w:t>
            </w:r>
          </w:p>
        </w:tc>
        <w:tc>
          <w:tcPr>
            <w:tcW w:w="6526" w:type="dxa"/>
          </w:tcPr>
          <w:p w14:paraId="50554CA6" w14:textId="0A69D9CE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 xml:space="preserve">Межамериканские предложения по пункту 7 повестки дня, тема </w:t>
            </w:r>
            <w:r w:rsidRPr="006E3A8F">
              <w:rPr>
                <w:sz w:val="20"/>
                <w:szCs w:val="22"/>
                <w:lang w:val="en-US"/>
              </w:rPr>
              <w:t>B</w:t>
            </w:r>
          </w:p>
        </w:tc>
      </w:tr>
      <w:tr w:rsidR="003C234A" w:rsidRPr="006E3A8F" w14:paraId="52427E80" w14:textId="77777777" w:rsidTr="00194E9C">
        <w:tc>
          <w:tcPr>
            <w:tcW w:w="3114" w:type="dxa"/>
          </w:tcPr>
          <w:p w14:paraId="60F5A2E4" w14:textId="462F6CE6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22 к Доп. док. 3</w:t>
            </w:r>
          </w:p>
        </w:tc>
        <w:tc>
          <w:tcPr>
            <w:tcW w:w="6526" w:type="dxa"/>
          </w:tcPr>
          <w:p w14:paraId="4A76FFDC" w14:textId="15684356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 xml:space="preserve">Межамериканские предложения по пункту 7 повестки дня, тема </w:t>
            </w:r>
            <w:r w:rsidRPr="006E3A8F">
              <w:rPr>
                <w:sz w:val="20"/>
                <w:szCs w:val="22"/>
                <w:lang w:val="en-US"/>
              </w:rPr>
              <w:t>C</w:t>
            </w:r>
          </w:p>
        </w:tc>
      </w:tr>
      <w:tr w:rsidR="003C234A" w:rsidRPr="006E3A8F" w14:paraId="68431A5A" w14:textId="77777777" w:rsidTr="00194E9C">
        <w:tc>
          <w:tcPr>
            <w:tcW w:w="3114" w:type="dxa"/>
          </w:tcPr>
          <w:p w14:paraId="58656CA5" w14:textId="77777777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22 к Доп. док. 4</w:t>
            </w:r>
          </w:p>
        </w:tc>
        <w:tc>
          <w:tcPr>
            <w:tcW w:w="6526" w:type="dxa"/>
          </w:tcPr>
          <w:p w14:paraId="4605D181" w14:textId="34BDA8B1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 xml:space="preserve">Межамериканские предложения по пункту 7 повестки дня, тема </w:t>
            </w:r>
            <w:proofErr w:type="spellStart"/>
            <w:r w:rsidRPr="006E3A8F">
              <w:rPr>
                <w:sz w:val="20"/>
                <w:szCs w:val="22"/>
              </w:rPr>
              <w:t>D1</w:t>
            </w:r>
            <w:proofErr w:type="spellEnd"/>
          </w:p>
        </w:tc>
      </w:tr>
      <w:tr w:rsidR="003C234A" w:rsidRPr="006E3A8F" w14:paraId="6B286508" w14:textId="77777777" w:rsidTr="00194E9C">
        <w:tc>
          <w:tcPr>
            <w:tcW w:w="3114" w:type="dxa"/>
          </w:tcPr>
          <w:p w14:paraId="38C9FEAC" w14:textId="38949905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22 к Доп. док. 5</w:t>
            </w:r>
          </w:p>
        </w:tc>
        <w:tc>
          <w:tcPr>
            <w:tcW w:w="6526" w:type="dxa"/>
          </w:tcPr>
          <w:p w14:paraId="383BDA09" w14:textId="7F786674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 xml:space="preserve">Межамериканские предложения по пункту 7 повестки дня, тема </w:t>
            </w:r>
            <w:proofErr w:type="spellStart"/>
            <w:r w:rsidRPr="006E3A8F">
              <w:rPr>
                <w:sz w:val="20"/>
                <w:szCs w:val="22"/>
              </w:rPr>
              <w:t>D2</w:t>
            </w:r>
            <w:proofErr w:type="spellEnd"/>
          </w:p>
        </w:tc>
      </w:tr>
      <w:tr w:rsidR="003C234A" w:rsidRPr="006E3A8F" w14:paraId="571FC28A" w14:textId="77777777" w:rsidTr="00194E9C">
        <w:tc>
          <w:tcPr>
            <w:tcW w:w="3114" w:type="dxa"/>
          </w:tcPr>
          <w:p w14:paraId="7156DC63" w14:textId="77777777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22 к Доп. док. 6</w:t>
            </w:r>
          </w:p>
        </w:tc>
        <w:tc>
          <w:tcPr>
            <w:tcW w:w="6526" w:type="dxa"/>
          </w:tcPr>
          <w:p w14:paraId="2C51BF2C" w14:textId="3B5855D1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7 повестки дня, тема D3</w:t>
            </w:r>
          </w:p>
        </w:tc>
      </w:tr>
      <w:tr w:rsidR="003C234A" w:rsidRPr="006E3A8F" w14:paraId="41C7657F" w14:textId="77777777" w:rsidTr="00194E9C">
        <w:tc>
          <w:tcPr>
            <w:tcW w:w="3114" w:type="dxa"/>
          </w:tcPr>
          <w:p w14:paraId="4A754AB9" w14:textId="11AF3EE7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22 к Доп. док. 7</w:t>
            </w:r>
          </w:p>
        </w:tc>
        <w:tc>
          <w:tcPr>
            <w:tcW w:w="6526" w:type="dxa"/>
          </w:tcPr>
          <w:p w14:paraId="10C0714E" w14:textId="4B03C1D3" w:rsidR="003C234A" w:rsidRPr="006E3A8F" w:rsidRDefault="00E319C7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i/>
                <w:iCs/>
                <w:sz w:val="20"/>
              </w:rPr>
              <w:t xml:space="preserve">По пункту 7 повестки дня, тема </w:t>
            </w:r>
            <w:r w:rsidRPr="006E3A8F">
              <w:rPr>
                <w:i/>
                <w:iCs/>
                <w:sz w:val="20"/>
                <w:lang w:val="en-US"/>
              </w:rPr>
              <w:t>E</w:t>
            </w:r>
            <w:r w:rsidRPr="006E3A8F">
              <w:rPr>
                <w:i/>
                <w:iCs/>
                <w:sz w:val="20"/>
              </w:rPr>
              <w:t xml:space="preserve">, </w:t>
            </w:r>
            <w:r w:rsidRPr="006E3A8F">
              <w:rPr>
                <w:i/>
                <w:iCs/>
                <w:sz w:val="20"/>
                <w:lang w:val="en-US"/>
              </w:rPr>
              <w:t>IAP</w:t>
            </w:r>
            <w:r w:rsidRPr="006E3A8F">
              <w:rPr>
                <w:i/>
                <w:iCs/>
                <w:sz w:val="20"/>
              </w:rPr>
              <w:t xml:space="preserve"> </w:t>
            </w:r>
            <w:r w:rsidR="00094B7F" w:rsidRPr="006E3A8F">
              <w:rPr>
                <w:i/>
                <w:iCs/>
                <w:sz w:val="20"/>
              </w:rPr>
              <w:t>отсутствует</w:t>
            </w:r>
          </w:p>
        </w:tc>
      </w:tr>
      <w:tr w:rsidR="003C234A" w:rsidRPr="006E3A8F" w14:paraId="6754B31A" w14:textId="77777777" w:rsidTr="00194E9C">
        <w:tc>
          <w:tcPr>
            <w:tcW w:w="3114" w:type="dxa"/>
          </w:tcPr>
          <w:p w14:paraId="78880B91" w14:textId="1E388004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22 к Доп. док. 8</w:t>
            </w:r>
          </w:p>
        </w:tc>
        <w:tc>
          <w:tcPr>
            <w:tcW w:w="6526" w:type="dxa"/>
          </w:tcPr>
          <w:p w14:paraId="1630C07A" w14:textId="416F52F3" w:rsidR="003C234A" w:rsidRPr="006E3A8F" w:rsidRDefault="00E319C7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i/>
                <w:iCs/>
                <w:sz w:val="20"/>
              </w:rPr>
              <w:t xml:space="preserve">По пункту 7 повестки дня, тема </w:t>
            </w:r>
            <w:r w:rsidRPr="006E3A8F">
              <w:rPr>
                <w:i/>
                <w:iCs/>
                <w:sz w:val="20"/>
                <w:lang w:val="en-US"/>
              </w:rPr>
              <w:t>F</w:t>
            </w:r>
            <w:r w:rsidRPr="006E3A8F">
              <w:rPr>
                <w:i/>
                <w:iCs/>
                <w:sz w:val="20"/>
              </w:rPr>
              <w:t xml:space="preserve">, </w:t>
            </w:r>
            <w:r w:rsidRPr="006E3A8F">
              <w:rPr>
                <w:i/>
                <w:iCs/>
                <w:sz w:val="20"/>
                <w:lang w:val="en-US"/>
              </w:rPr>
              <w:t>IAP</w:t>
            </w:r>
            <w:r w:rsidRPr="006E3A8F">
              <w:rPr>
                <w:i/>
                <w:iCs/>
                <w:sz w:val="20"/>
              </w:rPr>
              <w:t xml:space="preserve"> </w:t>
            </w:r>
            <w:r w:rsidR="00094B7F" w:rsidRPr="006E3A8F">
              <w:rPr>
                <w:i/>
                <w:iCs/>
                <w:sz w:val="20"/>
              </w:rPr>
              <w:t>отсутствует</w:t>
            </w:r>
          </w:p>
        </w:tc>
      </w:tr>
      <w:tr w:rsidR="003C234A" w:rsidRPr="006E3A8F" w14:paraId="6837C953" w14:textId="77777777" w:rsidTr="00194E9C">
        <w:tc>
          <w:tcPr>
            <w:tcW w:w="3114" w:type="dxa"/>
          </w:tcPr>
          <w:p w14:paraId="2AB28D44" w14:textId="3D57A554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22 к Доп. док. 9</w:t>
            </w:r>
          </w:p>
        </w:tc>
        <w:tc>
          <w:tcPr>
            <w:tcW w:w="6526" w:type="dxa"/>
          </w:tcPr>
          <w:p w14:paraId="1EE23C80" w14:textId="4AF4387A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 xml:space="preserve">Межамериканские предложения по пункту 7 повестки дня, тема </w:t>
            </w:r>
            <w:r w:rsidRPr="006E3A8F">
              <w:rPr>
                <w:sz w:val="20"/>
                <w:szCs w:val="22"/>
                <w:lang w:val="en-US"/>
              </w:rPr>
              <w:t>G</w:t>
            </w:r>
          </w:p>
        </w:tc>
      </w:tr>
      <w:tr w:rsidR="003C234A" w:rsidRPr="006E3A8F" w14:paraId="5C4C801F" w14:textId="77777777" w:rsidTr="00194E9C">
        <w:tc>
          <w:tcPr>
            <w:tcW w:w="3114" w:type="dxa"/>
          </w:tcPr>
          <w:p w14:paraId="27473989" w14:textId="36D64407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22 к Доп. док. 10</w:t>
            </w:r>
          </w:p>
        </w:tc>
        <w:tc>
          <w:tcPr>
            <w:tcW w:w="6526" w:type="dxa"/>
          </w:tcPr>
          <w:p w14:paraId="72770D77" w14:textId="0AF4BB95" w:rsidR="003C234A" w:rsidRPr="006E3A8F" w:rsidRDefault="00E319C7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i/>
                <w:iCs/>
                <w:sz w:val="20"/>
              </w:rPr>
              <w:t xml:space="preserve">По пункту 7 повестки дня, тема </w:t>
            </w:r>
            <w:r w:rsidRPr="006E3A8F">
              <w:rPr>
                <w:i/>
                <w:iCs/>
                <w:sz w:val="20"/>
                <w:lang w:val="en-US"/>
              </w:rPr>
              <w:t>H</w:t>
            </w:r>
            <w:r w:rsidRPr="006E3A8F">
              <w:rPr>
                <w:i/>
                <w:iCs/>
                <w:sz w:val="20"/>
              </w:rPr>
              <w:t xml:space="preserve">, </w:t>
            </w:r>
            <w:r w:rsidRPr="006E3A8F">
              <w:rPr>
                <w:i/>
                <w:iCs/>
                <w:sz w:val="20"/>
                <w:lang w:val="en-US"/>
              </w:rPr>
              <w:t>IAP</w:t>
            </w:r>
            <w:r w:rsidRPr="006E3A8F">
              <w:rPr>
                <w:i/>
                <w:iCs/>
                <w:sz w:val="20"/>
              </w:rPr>
              <w:t xml:space="preserve"> </w:t>
            </w:r>
            <w:r w:rsidR="00094B7F" w:rsidRPr="006E3A8F">
              <w:rPr>
                <w:i/>
                <w:iCs/>
                <w:sz w:val="20"/>
              </w:rPr>
              <w:t>отсутствует</w:t>
            </w:r>
          </w:p>
        </w:tc>
      </w:tr>
      <w:tr w:rsidR="003C234A" w:rsidRPr="006E3A8F" w14:paraId="326DF11D" w14:textId="77777777" w:rsidTr="00194E9C">
        <w:tc>
          <w:tcPr>
            <w:tcW w:w="3114" w:type="dxa"/>
          </w:tcPr>
          <w:p w14:paraId="01298B73" w14:textId="0E040BA0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lastRenderedPageBreak/>
              <w:t>Доп. док. 22 к Доп. док. 11</w:t>
            </w:r>
          </w:p>
        </w:tc>
        <w:tc>
          <w:tcPr>
            <w:tcW w:w="6526" w:type="dxa"/>
          </w:tcPr>
          <w:p w14:paraId="31D779F1" w14:textId="34A5B407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 xml:space="preserve">Межамериканские предложения по пункту 7 повестки дня, тема </w:t>
            </w:r>
            <w:r w:rsidRPr="006E3A8F">
              <w:rPr>
                <w:sz w:val="20"/>
                <w:szCs w:val="22"/>
                <w:lang w:val="en-US"/>
              </w:rPr>
              <w:t>I</w:t>
            </w:r>
          </w:p>
        </w:tc>
      </w:tr>
      <w:tr w:rsidR="003C234A" w:rsidRPr="006E3A8F" w14:paraId="1EAA5A47" w14:textId="77777777" w:rsidTr="00194E9C">
        <w:tc>
          <w:tcPr>
            <w:tcW w:w="3114" w:type="dxa"/>
          </w:tcPr>
          <w:p w14:paraId="35516A63" w14:textId="1849CB11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22 к Доп. док. 12</w:t>
            </w:r>
          </w:p>
        </w:tc>
        <w:tc>
          <w:tcPr>
            <w:tcW w:w="6526" w:type="dxa"/>
          </w:tcPr>
          <w:p w14:paraId="0F6B33AE" w14:textId="00E1EDBD" w:rsidR="003C234A" w:rsidRPr="006E3A8F" w:rsidRDefault="00E319C7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i/>
                <w:iCs/>
                <w:sz w:val="20"/>
              </w:rPr>
              <w:t xml:space="preserve">По пункту 7 повестки дня, тема </w:t>
            </w:r>
            <w:r w:rsidRPr="006E3A8F">
              <w:rPr>
                <w:i/>
                <w:iCs/>
                <w:sz w:val="20"/>
                <w:lang w:val="en-US"/>
              </w:rPr>
              <w:t>J</w:t>
            </w:r>
            <w:r w:rsidRPr="006E3A8F">
              <w:rPr>
                <w:i/>
                <w:iCs/>
                <w:sz w:val="20"/>
              </w:rPr>
              <w:t xml:space="preserve">, </w:t>
            </w:r>
            <w:r w:rsidRPr="006E3A8F">
              <w:rPr>
                <w:i/>
                <w:iCs/>
                <w:sz w:val="20"/>
                <w:lang w:val="en-US"/>
              </w:rPr>
              <w:t>IAP</w:t>
            </w:r>
            <w:r w:rsidRPr="006E3A8F">
              <w:rPr>
                <w:i/>
                <w:iCs/>
                <w:sz w:val="20"/>
              </w:rPr>
              <w:t xml:space="preserve"> </w:t>
            </w:r>
            <w:r w:rsidR="00094B7F" w:rsidRPr="006E3A8F">
              <w:rPr>
                <w:i/>
                <w:iCs/>
                <w:sz w:val="20"/>
              </w:rPr>
              <w:t>отсутствует</w:t>
            </w:r>
          </w:p>
        </w:tc>
      </w:tr>
      <w:tr w:rsidR="003C234A" w:rsidRPr="006E3A8F" w14:paraId="0EE212CD" w14:textId="77777777" w:rsidTr="00194E9C">
        <w:tc>
          <w:tcPr>
            <w:tcW w:w="3114" w:type="dxa"/>
          </w:tcPr>
          <w:p w14:paraId="54C2A97F" w14:textId="34D512D6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22 к Доп. док. 13</w:t>
            </w:r>
          </w:p>
        </w:tc>
        <w:tc>
          <w:tcPr>
            <w:tcW w:w="6526" w:type="dxa"/>
          </w:tcPr>
          <w:p w14:paraId="4AED5BA8" w14:textId="5FDA77A7" w:rsidR="003C234A" w:rsidRPr="006E3A8F" w:rsidRDefault="00E319C7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i/>
                <w:iCs/>
                <w:sz w:val="20"/>
              </w:rPr>
              <w:t xml:space="preserve">По пункту 7 повестки дня, тема </w:t>
            </w:r>
            <w:r w:rsidRPr="006E3A8F">
              <w:rPr>
                <w:i/>
                <w:iCs/>
                <w:sz w:val="20"/>
                <w:lang w:val="en-US"/>
              </w:rPr>
              <w:t>K</w:t>
            </w:r>
            <w:r w:rsidRPr="006E3A8F">
              <w:rPr>
                <w:i/>
                <w:iCs/>
                <w:sz w:val="20"/>
              </w:rPr>
              <w:t xml:space="preserve">, </w:t>
            </w:r>
            <w:r w:rsidRPr="006E3A8F">
              <w:rPr>
                <w:i/>
                <w:iCs/>
                <w:sz w:val="20"/>
                <w:lang w:val="en-US"/>
              </w:rPr>
              <w:t>IAP</w:t>
            </w:r>
            <w:r w:rsidRPr="006E3A8F">
              <w:rPr>
                <w:i/>
                <w:iCs/>
                <w:sz w:val="20"/>
              </w:rPr>
              <w:t xml:space="preserve"> </w:t>
            </w:r>
            <w:r w:rsidR="00094B7F" w:rsidRPr="006E3A8F">
              <w:rPr>
                <w:i/>
                <w:iCs/>
                <w:sz w:val="20"/>
              </w:rPr>
              <w:t>отсутствует</w:t>
            </w:r>
          </w:p>
        </w:tc>
      </w:tr>
      <w:tr w:rsidR="003C234A" w:rsidRPr="006E3A8F" w14:paraId="1DAC7BBE" w14:textId="77777777" w:rsidTr="00194E9C">
        <w:tc>
          <w:tcPr>
            <w:tcW w:w="3114" w:type="dxa"/>
          </w:tcPr>
          <w:p w14:paraId="35D0582F" w14:textId="1A8A2844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24 к Доп. док. 1</w:t>
            </w:r>
          </w:p>
        </w:tc>
        <w:tc>
          <w:tcPr>
            <w:tcW w:w="6526" w:type="dxa"/>
          </w:tcPr>
          <w:p w14:paraId="14D3D559" w14:textId="7153648B" w:rsidR="003C234A" w:rsidRPr="006E3A8F" w:rsidRDefault="00E319C7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i/>
                <w:iCs/>
                <w:sz w:val="20"/>
              </w:rPr>
              <w:t xml:space="preserve">По пункту 9.1 повестки дня, тема </w:t>
            </w:r>
            <w:r w:rsidRPr="006E3A8F">
              <w:rPr>
                <w:i/>
                <w:iCs/>
                <w:sz w:val="20"/>
                <w:lang w:val="en-GB"/>
              </w:rPr>
              <w:t>a</w:t>
            </w:r>
            <w:r w:rsidRPr="006E3A8F">
              <w:rPr>
                <w:i/>
                <w:iCs/>
                <w:sz w:val="20"/>
              </w:rPr>
              <w:t xml:space="preserve">), </w:t>
            </w:r>
            <w:r w:rsidRPr="006E3A8F">
              <w:rPr>
                <w:i/>
                <w:iCs/>
                <w:sz w:val="20"/>
                <w:lang w:val="en-US"/>
              </w:rPr>
              <w:t>IAP</w:t>
            </w:r>
            <w:r w:rsidRPr="006E3A8F">
              <w:rPr>
                <w:i/>
                <w:iCs/>
                <w:sz w:val="20"/>
              </w:rPr>
              <w:t xml:space="preserve"> </w:t>
            </w:r>
            <w:r w:rsidR="00094B7F" w:rsidRPr="006E3A8F">
              <w:rPr>
                <w:i/>
                <w:iCs/>
                <w:sz w:val="20"/>
              </w:rPr>
              <w:t>отсутствует</w:t>
            </w:r>
          </w:p>
        </w:tc>
      </w:tr>
      <w:tr w:rsidR="003C234A" w:rsidRPr="006E3A8F" w14:paraId="113DCA53" w14:textId="77777777" w:rsidTr="00194E9C">
        <w:tc>
          <w:tcPr>
            <w:tcW w:w="3114" w:type="dxa"/>
          </w:tcPr>
          <w:p w14:paraId="787713E0" w14:textId="77777777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24 к Доп. док. 2</w:t>
            </w:r>
          </w:p>
        </w:tc>
        <w:tc>
          <w:tcPr>
            <w:tcW w:w="6526" w:type="dxa"/>
          </w:tcPr>
          <w:p w14:paraId="0B428039" w14:textId="23462DFA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9.1 повестки дня, тема b)</w:t>
            </w:r>
          </w:p>
        </w:tc>
      </w:tr>
      <w:tr w:rsidR="003C234A" w:rsidRPr="006E3A8F" w14:paraId="73FE6B5D" w14:textId="77777777" w:rsidTr="00194E9C">
        <w:tc>
          <w:tcPr>
            <w:tcW w:w="3114" w:type="dxa"/>
          </w:tcPr>
          <w:p w14:paraId="0A878DCD" w14:textId="77777777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24 к Доп. док. 3</w:t>
            </w:r>
          </w:p>
        </w:tc>
        <w:tc>
          <w:tcPr>
            <w:tcW w:w="6526" w:type="dxa"/>
          </w:tcPr>
          <w:p w14:paraId="0D579511" w14:textId="2DCD0B59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9.1 повестки дня, тема c)</w:t>
            </w:r>
          </w:p>
        </w:tc>
      </w:tr>
      <w:tr w:rsidR="00E319C7" w:rsidRPr="006E3A8F" w14:paraId="61E3DD04" w14:textId="77777777" w:rsidTr="00194E9C">
        <w:tc>
          <w:tcPr>
            <w:tcW w:w="3114" w:type="dxa"/>
          </w:tcPr>
          <w:p w14:paraId="6D62BFD3" w14:textId="7FC21C88" w:rsidR="00E319C7" w:rsidRPr="006E3A8F" w:rsidRDefault="00E319C7" w:rsidP="00E319C7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24 к Доп. док. 4</w:t>
            </w:r>
          </w:p>
        </w:tc>
        <w:tc>
          <w:tcPr>
            <w:tcW w:w="6526" w:type="dxa"/>
          </w:tcPr>
          <w:p w14:paraId="0065F13A" w14:textId="23486C00" w:rsidR="00E319C7" w:rsidRPr="006E3A8F" w:rsidRDefault="00E319C7" w:rsidP="00E319C7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i/>
                <w:iCs/>
                <w:sz w:val="20"/>
              </w:rPr>
              <w:t xml:space="preserve">По пункту 9.1 повестки дня, тема </w:t>
            </w:r>
            <w:r w:rsidRPr="006E3A8F">
              <w:rPr>
                <w:i/>
                <w:iCs/>
                <w:sz w:val="20"/>
                <w:lang w:val="en-GB"/>
              </w:rPr>
              <w:t>d</w:t>
            </w:r>
            <w:r w:rsidRPr="006E3A8F">
              <w:rPr>
                <w:i/>
                <w:iCs/>
                <w:sz w:val="20"/>
              </w:rPr>
              <w:t xml:space="preserve">), </w:t>
            </w:r>
            <w:r w:rsidRPr="006E3A8F">
              <w:rPr>
                <w:i/>
                <w:iCs/>
                <w:sz w:val="20"/>
                <w:lang w:val="en-US"/>
              </w:rPr>
              <w:t>IAP</w:t>
            </w:r>
            <w:r w:rsidRPr="006E3A8F">
              <w:rPr>
                <w:i/>
                <w:iCs/>
                <w:sz w:val="20"/>
              </w:rPr>
              <w:t xml:space="preserve"> </w:t>
            </w:r>
            <w:r w:rsidR="00094B7F" w:rsidRPr="006E3A8F">
              <w:rPr>
                <w:i/>
                <w:iCs/>
                <w:sz w:val="20"/>
              </w:rPr>
              <w:t>отсутствует</w:t>
            </w:r>
          </w:p>
        </w:tc>
      </w:tr>
      <w:tr w:rsidR="003C234A" w:rsidRPr="006E3A8F" w14:paraId="19C83DE9" w14:textId="77777777" w:rsidTr="00194E9C">
        <w:tc>
          <w:tcPr>
            <w:tcW w:w="3114" w:type="dxa"/>
          </w:tcPr>
          <w:p w14:paraId="24EA2B68" w14:textId="0F07B6F1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26 к Доп. док. 1</w:t>
            </w:r>
          </w:p>
        </w:tc>
        <w:tc>
          <w:tcPr>
            <w:tcW w:w="6526" w:type="dxa"/>
          </w:tcPr>
          <w:p w14:paraId="468FE81B" w14:textId="38DB0CAE" w:rsidR="003C234A" w:rsidRPr="006E3A8F" w:rsidRDefault="003C234A" w:rsidP="007A3378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 xml:space="preserve">Межамериканские предложения по пункту 9.3 </w:t>
            </w:r>
            <w:r w:rsidR="007A3378" w:rsidRPr="006E3A8F">
              <w:rPr>
                <w:sz w:val="20"/>
                <w:szCs w:val="22"/>
              </w:rPr>
              <w:t xml:space="preserve">повестки </w:t>
            </w:r>
            <w:r w:rsidR="007A3378" w:rsidRPr="006E3A8F">
              <w:rPr>
                <w:sz w:val="20"/>
              </w:rPr>
              <w:t>(</w:t>
            </w:r>
            <w:r w:rsidR="00E319C7" w:rsidRPr="006E3A8F">
              <w:rPr>
                <w:sz w:val="20"/>
              </w:rPr>
              <w:t xml:space="preserve">раздел 4.13 </w:t>
            </w:r>
            <w:r w:rsidR="00194E9C" w:rsidRPr="006E3A8F">
              <w:rPr>
                <w:sz w:val="20"/>
              </w:rPr>
              <w:t>Док</w:t>
            </w:r>
            <w:r w:rsidR="00E319C7" w:rsidRPr="006E3A8F">
              <w:rPr>
                <w:sz w:val="20"/>
              </w:rPr>
              <w:t>. 50</w:t>
            </w:r>
            <w:r w:rsidR="007A3378" w:rsidRPr="006E3A8F">
              <w:rPr>
                <w:sz w:val="20"/>
              </w:rPr>
              <w:t>)</w:t>
            </w:r>
          </w:p>
        </w:tc>
      </w:tr>
      <w:tr w:rsidR="003C234A" w:rsidRPr="006E3A8F" w14:paraId="7940E5BA" w14:textId="77777777" w:rsidTr="00194E9C">
        <w:tc>
          <w:tcPr>
            <w:tcW w:w="3114" w:type="dxa"/>
          </w:tcPr>
          <w:p w14:paraId="5ECF171C" w14:textId="307713F1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26 к Доп. док. 2</w:t>
            </w:r>
          </w:p>
        </w:tc>
        <w:tc>
          <w:tcPr>
            <w:tcW w:w="6526" w:type="dxa"/>
          </w:tcPr>
          <w:p w14:paraId="49B67F5D" w14:textId="0E19D655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9.3 повестки дня</w:t>
            </w:r>
            <w:r w:rsidR="007A3378" w:rsidRPr="006E3A8F">
              <w:rPr>
                <w:sz w:val="20"/>
                <w:szCs w:val="22"/>
              </w:rPr>
              <w:t xml:space="preserve"> </w:t>
            </w:r>
            <w:r w:rsidR="007A3378" w:rsidRPr="006E3A8F">
              <w:rPr>
                <w:sz w:val="20"/>
              </w:rPr>
              <w:t>(</w:t>
            </w:r>
            <w:r w:rsidR="00E319C7" w:rsidRPr="006E3A8F">
              <w:rPr>
                <w:sz w:val="20"/>
              </w:rPr>
              <w:t>раздел</w:t>
            </w:r>
            <w:r w:rsidR="007A3378" w:rsidRPr="006E3A8F">
              <w:rPr>
                <w:sz w:val="20"/>
              </w:rPr>
              <w:t xml:space="preserve"> 4.14 </w:t>
            </w:r>
            <w:r w:rsidR="00194E9C" w:rsidRPr="006E3A8F">
              <w:rPr>
                <w:sz w:val="20"/>
              </w:rPr>
              <w:t>Док</w:t>
            </w:r>
            <w:r w:rsidR="007A3378" w:rsidRPr="006E3A8F">
              <w:rPr>
                <w:sz w:val="20"/>
              </w:rPr>
              <w:t>.</w:t>
            </w:r>
            <w:r w:rsidR="00E319C7" w:rsidRPr="006E3A8F">
              <w:rPr>
                <w:sz w:val="20"/>
              </w:rPr>
              <w:t> 5</w:t>
            </w:r>
            <w:r w:rsidR="007A3378" w:rsidRPr="006E3A8F">
              <w:rPr>
                <w:sz w:val="20"/>
              </w:rPr>
              <w:t>0)</w:t>
            </w:r>
          </w:p>
        </w:tc>
      </w:tr>
      <w:tr w:rsidR="003C234A" w:rsidRPr="006E3A8F" w14:paraId="74017DFF" w14:textId="77777777" w:rsidTr="00194E9C">
        <w:tc>
          <w:tcPr>
            <w:tcW w:w="3114" w:type="dxa"/>
          </w:tcPr>
          <w:p w14:paraId="13CDD6DD" w14:textId="2FBD87B6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1</w:t>
            </w:r>
          </w:p>
        </w:tc>
        <w:tc>
          <w:tcPr>
            <w:tcW w:w="6526" w:type="dxa"/>
          </w:tcPr>
          <w:p w14:paraId="5AB88635" w14:textId="43A1DC2D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rPr>
                <w:sz w:val="20"/>
              </w:rPr>
              <w:t>10 (</w:t>
            </w:r>
            <w:r w:rsidR="000D7248" w:rsidRPr="006E3A8F">
              <w:rPr>
                <w:sz w:val="20"/>
              </w:rPr>
              <w:t xml:space="preserve">широкополосные </w:t>
            </w:r>
            <w:r w:rsidR="0055456A" w:rsidRPr="006E3A8F">
              <w:rPr>
                <w:sz w:val="20"/>
              </w:rPr>
              <w:t>ВЧ-</w:t>
            </w:r>
            <w:r w:rsidR="000D7248" w:rsidRPr="006E3A8F">
              <w:rPr>
                <w:sz w:val="20"/>
              </w:rPr>
              <w:t>технологии</w:t>
            </w:r>
            <w:r w:rsidR="0088785B" w:rsidRPr="006E3A8F">
              <w:rPr>
                <w:sz w:val="20"/>
              </w:rPr>
              <w:t>)</w:t>
            </w:r>
          </w:p>
        </w:tc>
      </w:tr>
      <w:tr w:rsidR="003C234A" w:rsidRPr="006E3A8F" w14:paraId="2C524116" w14:textId="77777777" w:rsidTr="00194E9C">
        <w:tc>
          <w:tcPr>
            <w:tcW w:w="3114" w:type="dxa"/>
          </w:tcPr>
          <w:p w14:paraId="21170D33" w14:textId="087499F8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 xml:space="preserve">Доп. док. 27 к Доп. </w:t>
            </w:r>
            <w:proofErr w:type="spellStart"/>
            <w:r w:rsidRPr="006E3A8F">
              <w:rPr>
                <w:sz w:val="20"/>
                <w:szCs w:val="22"/>
              </w:rPr>
              <w:t>док.2</w:t>
            </w:r>
            <w:proofErr w:type="spellEnd"/>
          </w:p>
        </w:tc>
        <w:tc>
          <w:tcPr>
            <w:tcW w:w="6526" w:type="dxa"/>
          </w:tcPr>
          <w:p w14:paraId="0C6225D6" w14:textId="3D074064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t xml:space="preserve">10 </w:t>
            </w:r>
            <w:r w:rsidR="0088785B" w:rsidRPr="006E3A8F">
              <w:rPr>
                <w:sz w:val="20"/>
              </w:rPr>
              <w:t>(</w:t>
            </w:r>
            <w:r w:rsidR="000D7248" w:rsidRPr="006E3A8F">
              <w:rPr>
                <w:sz w:val="20"/>
              </w:rPr>
              <w:t>малые антенны</w:t>
            </w:r>
            <w:r w:rsidR="0088785B" w:rsidRPr="006E3A8F">
              <w:rPr>
                <w:sz w:val="20"/>
              </w:rPr>
              <w:t>)</w:t>
            </w:r>
          </w:p>
        </w:tc>
      </w:tr>
      <w:tr w:rsidR="003C234A" w:rsidRPr="006E3A8F" w14:paraId="7D2E8A3C" w14:textId="77777777" w:rsidTr="00194E9C">
        <w:tc>
          <w:tcPr>
            <w:tcW w:w="3114" w:type="dxa"/>
          </w:tcPr>
          <w:p w14:paraId="6C530F03" w14:textId="605612C7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3</w:t>
            </w:r>
          </w:p>
        </w:tc>
        <w:tc>
          <w:tcPr>
            <w:tcW w:w="6526" w:type="dxa"/>
          </w:tcPr>
          <w:p w14:paraId="4973DE93" w14:textId="2F613F32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rPr>
                <w:sz w:val="20"/>
              </w:rPr>
              <w:t>10 (</w:t>
            </w:r>
            <w:r w:rsidR="000D7248" w:rsidRPr="006E3A8F">
              <w:rPr>
                <w:sz w:val="20"/>
              </w:rPr>
              <w:t>лунная связь</w:t>
            </w:r>
            <w:r w:rsidR="0088785B" w:rsidRPr="006E3A8F">
              <w:rPr>
                <w:sz w:val="20"/>
              </w:rPr>
              <w:t>)</w:t>
            </w:r>
          </w:p>
        </w:tc>
      </w:tr>
      <w:tr w:rsidR="003C234A" w:rsidRPr="006E3A8F" w14:paraId="2B507902" w14:textId="77777777" w:rsidTr="00194E9C">
        <w:tc>
          <w:tcPr>
            <w:tcW w:w="3114" w:type="dxa"/>
          </w:tcPr>
          <w:p w14:paraId="4C6E8DDF" w14:textId="1A2A7CE6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4</w:t>
            </w:r>
          </w:p>
        </w:tc>
        <w:tc>
          <w:tcPr>
            <w:tcW w:w="6526" w:type="dxa"/>
          </w:tcPr>
          <w:p w14:paraId="484572C3" w14:textId="3164753D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rPr>
                <w:sz w:val="20"/>
              </w:rPr>
              <w:t>10 (</w:t>
            </w:r>
            <w:r w:rsidR="000D7248" w:rsidRPr="006E3A8F">
              <w:rPr>
                <w:sz w:val="20"/>
              </w:rPr>
              <w:t xml:space="preserve">пределы </w:t>
            </w:r>
            <w:proofErr w:type="spellStart"/>
            <w:r w:rsidR="000D7248" w:rsidRPr="006E3A8F">
              <w:rPr>
                <w:sz w:val="20"/>
              </w:rPr>
              <w:t>э.п.п.м</w:t>
            </w:r>
            <w:proofErr w:type="spellEnd"/>
            <w:r w:rsidR="000D7248" w:rsidRPr="006E3A8F">
              <w:rPr>
                <w:sz w:val="20"/>
              </w:rPr>
              <w:t>.</w:t>
            </w:r>
            <w:r w:rsidR="0088785B" w:rsidRPr="006E3A8F">
              <w:rPr>
                <w:sz w:val="20"/>
              </w:rPr>
              <w:t>)</w:t>
            </w:r>
          </w:p>
        </w:tc>
      </w:tr>
      <w:tr w:rsidR="003C234A" w:rsidRPr="006E3A8F" w14:paraId="3480AD0F" w14:textId="77777777" w:rsidTr="00194E9C">
        <w:tc>
          <w:tcPr>
            <w:tcW w:w="3114" w:type="dxa"/>
          </w:tcPr>
          <w:p w14:paraId="3613231E" w14:textId="11A7DCEE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5</w:t>
            </w:r>
          </w:p>
        </w:tc>
        <w:tc>
          <w:tcPr>
            <w:tcW w:w="6526" w:type="dxa"/>
          </w:tcPr>
          <w:p w14:paraId="17370327" w14:textId="4117FCC4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rPr>
                <w:sz w:val="20"/>
              </w:rPr>
              <w:t>10 (</w:t>
            </w:r>
            <w:proofErr w:type="spellStart"/>
            <w:r w:rsidR="000D7248" w:rsidRPr="006E3A8F">
              <w:rPr>
                <w:sz w:val="20"/>
                <w:lang w:val="es-ES"/>
              </w:rPr>
              <w:t>ESIM</w:t>
            </w:r>
            <w:proofErr w:type="spellEnd"/>
            <w:r w:rsidR="000D7248" w:rsidRPr="006E3A8F">
              <w:rPr>
                <w:sz w:val="20"/>
                <w:lang w:val="es-ES"/>
              </w:rPr>
              <w:t xml:space="preserve"> </w:t>
            </w:r>
            <w:r w:rsidR="000D7248" w:rsidRPr="006E3A8F">
              <w:rPr>
                <w:sz w:val="20"/>
              </w:rPr>
              <w:t xml:space="preserve">в диапазоне </w:t>
            </w:r>
            <w:r w:rsidR="0088785B" w:rsidRPr="006E3A8F">
              <w:rPr>
                <w:sz w:val="20"/>
                <w:lang w:val="es-ES"/>
              </w:rPr>
              <w:t>12</w:t>
            </w:r>
            <w:r w:rsidR="004048AC" w:rsidRPr="006E3A8F">
              <w:rPr>
                <w:sz w:val="20"/>
              </w:rPr>
              <w:t> ГГц</w:t>
            </w:r>
            <w:r w:rsidR="0088785B" w:rsidRPr="006E3A8F">
              <w:rPr>
                <w:sz w:val="20"/>
              </w:rPr>
              <w:t>)</w:t>
            </w:r>
          </w:p>
        </w:tc>
      </w:tr>
      <w:tr w:rsidR="003C234A" w:rsidRPr="006E3A8F" w14:paraId="2D7EFD54" w14:textId="77777777" w:rsidTr="00194E9C">
        <w:tc>
          <w:tcPr>
            <w:tcW w:w="3114" w:type="dxa"/>
          </w:tcPr>
          <w:p w14:paraId="5365000D" w14:textId="76DFA11F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6</w:t>
            </w:r>
          </w:p>
        </w:tc>
        <w:tc>
          <w:tcPr>
            <w:tcW w:w="6526" w:type="dxa"/>
          </w:tcPr>
          <w:p w14:paraId="64BFCF42" w14:textId="09672ACF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rPr>
                <w:sz w:val="20"/>
              </w:rPr>
              <w:t>10 (</w:t>
            </w:r>
            <w:r w:rsidR="000D7248" w:rsidRPr="006E3A8F">
              <w:rPr>
                <w:sz w:val="20"/>
              </w:rPr>
              <w:t>космическая погода</w:t>
            </w:r>
            <w:r w:rsidR="0088785B" w:rsidRPr="006E3A8F">
              <w:rPr>
                <w:sz w:val="20"/>
              </w:rPr>
              <w:t>)</w:t>
            </w:r>
          </w:p>
        </w:tc>
      </w:tr>
      <w:tr w:rsidR="003C234A" w:rsidRPr="006E3A8F" w14:paraId="39B26DC2" w14:textId="77777777" w:rsidTr="00194E9C">
        <w:tc>
          <w:tcPr>
            <w:tcW w:w="3114" w:type="dxa"/>
          </w:tcPr>
          <w:p w14:paraId="31A3B75A" w14:textId="2FAA01BA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7</w:t>
            </w:r>
          </w:p>
        </w:tc>
        <w:tc>
          <w:tcPr>
            <w:tcW w:w="6526" w:type="dxa"/>
          </w:tcPr>
          <w:p w14:paraId="70BDBAC1" w14:textId="347069E4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t xml:space="preserve">10 </w:t>
            </w:r>
            <w:r w:rsidR="0088785B" w:rsidRPr="006E3A8F">
              <w:rPr>
                <w:sz w:val="20"/>
              </w:rPr>
              <w:t>(</w:t>
            </w:r>
            <w:r w:rsidR="004048AC" w:rsidRPr="006E3A8F">
              <w:rPr>
                <w:sz w:val="20"/>
              </w:rPr>
              <w:t xml:space="preserve">НГСО ФСС </w:t>
            </w:r>
            <w:r w:rsidR="000D7248" w:rsidRPr="006E3A8F">
              <w:rPr>
                <w:sz w:val="20"/>
              </w:rPr>
              <w:t xml:space="preserve">в диапазоне </w:t>
            </w:r>
            <w:r w:rsidR="0088785B" w:rsidRPr="006E3A8F">
              <w:rPr>
                <w:sz w:val="20"/>
              </w:rPr>
              <w:t xml:space="preserve">50 </w:t>
            </w:r>
            <w:r w:rsidR="00B8350F" w:rsidRPr="006E3A8F">
              <w:rPr>
                <w:sz w:val="20"/>
              </w:rPr>
              <w:t>ГГц</w:t>
            </w:r>
            <w:r w:rsidR="0088785B" w:rsidRPr="006E3A8F">
              <w:rPr>
                <w:sz w:val="20"/>
              </w:rPr>
              <w:t>)</w:t>
            </w:r>
          </w:p>
        </w:tc>
      </w:tr>
      <w:tr w:rsidR="003C234A" w:rsidRPr="006E3A8F" w14:paraId="49C233E2" w14:textId="77777777" w:rsidTr="00194E9C">
        <w:tc>
          <w:tcPr>
            <w:tcW w:w="3114" w:type="dxa"/>
          </w:tcPr>
          <w:p w14:paraId="230BC70C" w14:textId="28DDAE5A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8</w:t>
            </w:r>
          </w:p>
        </w:tc>
        <w:tc>
          <w:tcPr>
            <w:tcW w:w="6526" w:type="dxa"/>
          </w:tcPr>
          <w:p w14:paraId="15DFE789" w14:textId="00A96904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rPr>
                <w:sz w:val="20"/>
              </w:rPr>
              <w:t>10 (</w:t>
            </w:r>
            <w:r w:rsidR="0088785B" w:rsidRPr="006E3A8F">
              <w:rPr>
                <w:sz w:val="20"/>
                <w:lang w:val="en-US"/>
              </w:rPr>
              <w:t>PAI</w:t>
            </w:r>
            <w:r w:rsidR="0088785B" w:rsidRPr="006E3A8F">
              <w:rPr>
                <w:rStyle w:val="FootnoteReference"/>
              </w:rPr>
              <w:t>*</w:t>
            </w:r>
            <w:r w:rsidR="0088785B" w:rsidRPr="006E3A8F">
              <w:rPr>
                <w:sz w:val="20"/>
              </w:rPr>
              <w:t xml:space="preserve"> 2.8)</w:t>
            </w:r>
          </w:p>
        </w:tc>
      </w:tr>
      <w:tr w:rsidR="003C234A" w:rsidRPr="006E3A8F" w14:paraId="1540106D" w14:textId="77777777" w:rsidTr="00194E9C">
        <w:tc>
          <w:tcPr>
            <w:tcW w:w="3114" w:type="dxa"/>
          </w:tcPr>
          <w:p w14:paraId="569431D5" w14:textId="53676A45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9</w:t>
            </w:r>
          </w:p>
        </w:tc>
        <w:tc>
          <w:tcPr>
            <w:tcW w:w="6526" w:type="dxa"/>
          </w:tcPr>
          <w:p w14:paraId="0E48ADCB" w14:textId="35D54260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rPr>
                <w:sz w:val="20"/>
              </w:rPr>
              <w:t>10 (</w:t>
            </w:r>
            <w:proofErr w:type="spellStart"/>
            <w:r w:rsidR="000D7248" w:rsidRPr="006E3A8F">
              <w:rPr>
                <w:bCs/>
                <w:sz w:val="20"/>
                <w:lang w:val="en-US"/>
              </w:rPr>
              <w:t>IMT</w:t>
            </w:r>
            <w:proofErr w:type="spellEnd"/>
            <w:r w:rsidR="008C208B">
              <w:rPr>
                <w:bCs/>
                <w:sz w:val="20"/>
                <w:lang w:val="en-US"/>
              </w:rPr>
              <w:t> </w:t>
            </w:r>
            <w:r w:rsidR="00B8350F" w:rsidRPr="006E3A8F">
              <w:rPr>
                <w:bCs/>
                <w:sz w:val="20"/>
              </w:rPr>
              <w:t>ПСС</w:t>
            </w:r>
            <w:r w:rsidR="0088785B" w:rsidRPr="006E3A8F">
              <w:rPr>
                <w:sz w:val="20"/>
              </w:rPr>
              <w:t>)</w:t>
            </w:r>
          </w:p>
        </w:tc>
      </w:tr>
      <w:tr w:rsidR="003C234A" w:rsidRPr="006E3A8F" w14:paraId="6EC747F6" w14:textId="77777777" w:rsidTr="00194E9C">
        <w:tc>
          <w:tcPr>
            <w:tcW w:w="3114" w:type="dxa"/>
          </w:tcPr>
          <w:p w14:paraId="526D0D1D" w14:textId="3517CE50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10</w:t>
            </w:r>
          </w:p>
        </w:tc>
        <w:tc>
          <w:tcPr>
            <w:tcW w:w="6526" w:type="dxa"/>
          </w:tcPr>
          <w:p w14:paraId="3C9D04A0" w14:textId="516023C2" w:rsidR="003C234A" w:rsidRPr="006E3A8F" w:rsidRDefault="003C234A" w:rsidP="00573A10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rPr>
                <w:sz w:val="20"/>
              </w:rPr>
              <w:t>10 (</w:t>
            </w:r>
            <w:r w:rsidR="0088785B" w:rsidRPr="006E3A8F">
              <w:rPr>
                <w:sz w:val="20"/>
                <w:lang w:val="en-US"/>
              </w:rPr>
              <w:t>PAI</w:t>
            </w:r>
            <w:r w:rsidR="0088785B" w:rsidRPr="006E3A8F">
              <w:rPr>
                <w:rStyle w:val="FootnoteReference"/>
              </w:rPr>
              <w:t>*</w:t>
            </w:r>
            <w:r w:rsidR="002F76EE">
              <w:rPr>
                <w:sz w:val="20"/>
              </w:rPr>
              <w:t> </w:t>
            </w:r>
            <w:r w:rsidR="0088785B" w:rsidRPr="006E3A8F">
              <w:rPr>
                <w:sz w:val="20"/>
              </w:rPr>
              <w:t>2.13</w:t>
            </w:r>
            <w:r w:rsidR="002F76EE">
              <w:rPr>
                <w:sz w:val="20"/>
              </w:rPr>
              <w:t> </w:t>
            </w:r>
            <w:r w:rsidR="00573A10">
              <w:rPr>
                <w:sz w:val="20"/>
              </w:rPr>
              <w:t>−</w:t>
            </w:r>
            <w:r w:rsidR="00B8350F" w:rsidRPr="006E3A8F">
              <w:rPr>
                <w:sz w:val="20"/>
              </w:rPr>
              <w:t xml:space="preserve"> </w:t>
            </w:r>
            <w:r w:rsidR="000D7248" w:rsidRPr="006E3A8F">
              <w:rPr>
                <w:sz w:val="20"/>
              </w:rPr>
              <w:t>узкополосные системы</w:t>
            </w:r>
            <w:r w:rsidR="0088785B" w:rsidRPr="006E3A8F">
              <w:rPr>
                <w:sz w:val="20"/>
              </w:rPr>
              <w:t>)</w:t>
            </w:r>
          </w:p>
        </w:tc>
      </w:tr>
      <w:tr w:rsidR="003C234A" w:rsidRPr="006E3A8F" w14:paraId="77080A76" w14:textId="77777777" w:rsidTr="00194E9C">
        <w:tc>
          <w:tcPr>
            <w:tcW w:w="3114" w:type="dxa"/>
          </w:tcPr>
          <w:p w14:paraId="019E7D31" w14:textId="17A0D3C4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11</w:t>
            </w:r>
          </w:p>
        </w:tc>
        <w:tc>
          <w:tcPr>
            <w:tcW w:w="6526" w:type="dxa"/>
          </w:tcPr>
          <w:p w14:paraId="38357CF8" w14:textId="01402AD0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rPr>
                <w:sz w:val="20"/>
              </w:rPr>
              <w:t>10 (</w:t>
            </w:r>
            <w:r w:rsidR="000D7248" w:rsidRPr="006E3A8F">
              <w:rPr>
                <w:bCs/>
                <w:sz w:val="20"/>
              </w:rPr>
              <w:t>новые распределения ПСС в диапазоне</w:t>
            </w:r>
            <w:r w:rsidR="0055456A" w:rsidRPr="006E3A8F">
              <w:rPr>
                <w:bCs/>
                <w:sz w:val="20"/>
              </w:rPr>
              <w:t xml:space="preserve"> 2 ГГц</w:t>
            </w:r>
            <w:r w:rsidR="0088785B" w:rsidRPr="006E3A8F">
              <w:rPr>
                <w:sz w:val="20"/>
              </w:rPr>
              <w:t>)</w:t>
            </w:r>
          </w:p>
        </w:tc>
      </w:tr>
      <w:tr w:rsidR="003C234A" w:rsidRPr="006E3A8F" w14:paraId="543C489F" w14:textId="77777777" w:rsidTr="00194E9C">
        <w:tc>
          <w:tcPr>
            <w:tcW w:w="3114" w:type="dxa"/>
          </w:tcPr>
          <w:p w14:paraId="5C006695" w14:textId="63A6DF73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12</w:t>
            </w:r>
          </w:p>
        </w:tc>
        <w:tc>
          <w:tcPr>
            <w:tcW w:w="6526" w:type="dxa"/>
          </w:tcPr>
          <w:p w14:paraId="166C4FC0" w14:textId="11621AF1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t xml:space="preserve">10 </w:t>
            </w:r>
            <w:r w:rsidR="0088785B" w:rsidRPr="00BC54AA">
              <w:rPr>
                <w:sz w:val="20"/>
              </w:rPr>
              <w:t>(</w:t>
            </w:r>
            <w:r w:rsidR="0088785B" w:rsidRPr="00BC54AA">
              <w:rPr>
                <w:bCs/>
                <w:sz w:val="20"/>
                <w:lang w:val="es-ES"/>
              </w:rPr>
              <w:t>IMT-27</w:t>
            </w:r>
            <w:r w:rsidR="0088785B" w:rsidRPr="00BC54AA">
              <w:rPr>
                <w:sz w:val="20"/>
              </w:rPr>
              <w:t>)</w:t>
            </w:r>
          </w:p>
        </w:tc>
      </w:tr>
      <w:tr w:rsidR="003C234A" w:rsidRPr="006E3A8F" w14:paraId="75F67A22" w14:textId="77777777" w:rsidTr="00194E9C">
        <w:tc>
          <w:tcPr>
            <w:tcW w:w="3114" w:type="dxa"/>
          </w:tcPr>
          <w:p w14:paraId="22E6DDAE" w14:textId="7E261164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13</w:t>
            </w:r>
          </w:p>
        </w:tc>
        <w:tc>
          <w:tcPr>
            <w:tcW w:w="6526" w:type="dxa"/>
          </w:tcPr>
          <w:p w14:paraId="0DD315C2" w14:textId="0B69CC4A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t xml:space="preserve">10 </w:t>
            </w:r>
            <w:r w:rsidR="0088785B" w:rsidRPr="00BC54AA">
              <w:rPr>
                <w:sz w:val="20"/>
              </w:rPr>
              <w:t>(</w:t>
            </w:r>
            <w:r w:rsidR="000D7248" w:rsidRPr="00BC54AA">
              <w:rPr>
                <w:bCs/>
                <w:sz w:val="20"/>
              </w:rPr>
              <w:t>космос-космос</w:t>
            </w:r>
            <w:r w:rsidR="0088785B" w:rsidRPr="00BC54AA">
              <w:rPr>
                <w:sz w:val="20"/>
              </w:rPr>
              <w:t>)</w:t>
            </w:r>
          </w:p>
        </w:tc>
      </w:tr>
      <w:tr w:rsidR="003C234A" w:rsidRPr="006E3A8F" w14:paraId="68D61B44" w14:textId="77777777" w:rsidTr="00194E9C">
        <w:tc>
          <w:tcPr>
            <w:tcW w:w="3114" w:type="dxa"/>
          </w:tcPr>
          <w:p w14:paraId="7DFD0D1B" w14:textId="00F33606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14</w:t>
            </w:r>
          </w:p>
        </w:tc>
        <w:tc>
          <w:tcPr>
            <w:tcW w:w="6526" w:type="dxa"/>
          </w:tcPr>
          <w:p w14:paraId="6FECC1DC" w14:textId="730A769B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rPr>
                <w:sz w:val="20"/>
              </w:rPr>
              <w:t>10 (</w:t>
            </w:r>
            <w:r w:rsidR="0088785B" w:rsidRPr="006E3A8F">
              <w:rPr>
                <w:bCs/>
                <w:sz w:val="20"/>
                <w:lang w:val="es-ES"/>
              </w:rPr>
              <w:t>PAI</w:t>
            </w:r>
            <w:r w:rsidR="0088785B" w:rsidRPr="006E3A8F">
              <w:rPr>
                <w:rStyle w:val="FootnoteReference"/>
              </w:rPr>
              <w:t>*</w:t>
            </w:r>
            <w:r w:rsidR="002F76EE">
              <w:rPr>
                <w:bCs/>
                <w:sz w:val="20"/>
              </w:rPr>
              <w:t> </w:t>
            </w:r>
            <w:r w:rsidR="0088785B" w:rsidRPr="006E3A8F">
              <w:rPr>
                <w:bCs/>
                <w:sz w:val="20"/>
                <w:lang w:val="es-ES"/>
              </w:rPr>
              <w:t>2.10</w:t>
            </w:r>
            <w:r w:rsidR="0088785B" w:rsidRPr="006E3A8F">
              <w:rPr>
                <w:sz w:val="20"/>
              </w:rPr>
              <w:t>)</w:t>
            </w:r>
          </w:p>
        </w:tc>
      </w:tr>
      <w:tr w:rsidR="003C234A" w:rsidRPr="006E3A8F" w14:paraId="7F1725FF" w14:textId="77777777" w:rsidTr="00194E9C">
        <w:tc>
          <w:tcPr>
            <w:tcW w:w="3114" w:type="dxa"/>
          </w:tcPr>
          <w:p w14:paraId="70560A14" w14:textId="6921C1F0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15</w:t>
            </w:r>
          </w:p>
        </w:tc>
        <w:tc>
          <w:tcPr>
            <w:tcW w:w="6526" w:type="dxa"/>
          </w:tcPr>
          <w:p w14:paraId="2FCDA3F1" w14:textId="1E9B8893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rPr>
                <w:sz w:val="20"/>
              </w:rPr>
              <w:t>10 (</w:t>
            </w:r>
            <w:r w:rsidR="0088785B" w:rsidRPr="006E3A8F">
              <w:rPr>
                <w:bCs/>
                <w:sz w:val="20"/>
                <w:lang w:val="es-ES"/>
              </w:rPr>
              <w:t>PAI</w:t>
            </w:r>
            <w:r w:rsidR="0088785B" w:rsidRPr="006E3A8F">
              <w:rPr>
                <w:rStyle w:val="FootnoteReference"/>
              </w:rPr>
              <w:t>*</w:t>
            </w:r>
            <w:r w:rsidR="002F76EE">
              <w:rPr>
                <w:bCs/>
                <w:sz w:val="20"/>
              </w:rPr>
              <w:t> </w:t>
            </w:r>
            <w:r w:rsidR="0088785B" w:rsidRPr="006E3A8F">
              <w:rPr>
                <w:bCs/>
                <w:sz w:val="20"/>
                <w:lang w:val="es-ES"/>
              </w:rPr>
              <w:t>2.11</w:t>
            </w:r>
            <w:r w:rsidR="0088785B" w:rsidRPr="006E3A8F">
              <w:rPr>
                <w:sz w:val="20"/>
              </w:rPr>
              <w:t>)</w:t>
            </w:r>
          </w:p>
        </w:tc>
      </w:tr>
      <w:tr w:rsidR="003C234A" w:rsidRPr="006E3A8F" w14:paraId="63AFB94B" w14:textId="77777777" w:rsidTr="00194E9C">
        <w:tc>
          <w:tcPr>
            <w:tcW w:w="3114" w:type="dxa"/>
          </w:tcPr>
          <w:p w14:paraId="733D401A" w14:textId="1D360485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16</w:t>
            </w:r>
          </w:p>
        </w:tc>
        <w:tc>
          <w:tcPr>
            <w:tcW w:w="6526" w:type="dxa"/>
          </w:tcPr>
          <w:p w14:paraId="0FD118C3" w14:textId="08F60855" w:rsidR="003C234A" w:rsidRPr="006E3A8F" w:rsidRDefault="003C234A" w:rsidP="00573A10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rPr>
                <w:sz w:val="20"/>
              </w:rPr>
              <w:t>10 (</w:t>
            </w:r>
            <w:r w:rsidR="0088785B" w:rsidRPr="006E3A8F">
              <w:rPr>
                <w:sz w:val="20"/>
                <w:lang w:val="en-US"/>
              </w:rPr>
              <w:t>PAI</w:t>
            </w:r>
            <w:r w:rsidR="0088785B" w:rsidRPr="006E3A8F">
              <w:rPr>
                <w:sz w:val="20"/>
              </w:rPr>
              <w:t>*2.2</w:t>
            </w:r>
            <w:r w:rsidR="006E3A8F">
              <w:rPr>
                <w:sz w:val="20"/>
              </w:rPr>
              <w:t> </w:t>
            </w:r>
            <w:r w:rsidR="00573A10">
              <w:rPr>
                <w:sz w:val="20"/>
              </w:rPr>
              <w:t>−</w:t>
            </w:r>
            <w:r w:rsidR="00094A14" w:rsidRPr="006E3A8F">
              <w:rPr>
                <w:sz w:val="20"/>
              </w:rPr>
              <w:t xml:space="preserve"> </w:t>
            </w:r>
            <w:proofErr w:type="spellStart"/>
            <w:r w:rsidR="0088785B" w:rsidRPr="006E3A8F">
              <w:rPr>
                <w:bCs/>
                <w:sz w:val="20"/>
                <w:lang w:val="es-ES"/>
              </w:rPr>
              <w:t>ESIM</w:t>
            </w:r>
            <w:proofErr w:type="spellEnd"/>
            <w:r w:rsidR="0088785B" w:rsidRPr="006E3A8F">
              <w:rPr>
                <w:sz w:val="20"/>
              </w:rPr>
              <w:t>)</w:t>
            </w:r>
          </w:p>
        </w:tc>
      </w:tr>
      <w:tr w:rsidR="003C234A" w:rsidRPr="006304CE" w14:paraId="7DB9E0C8" w14:textId="77777777" w:rsidTr="00194E9C">
        <w:tc>
          <w:tcPr>
            <w:tcW w:w="3114" w:type="dxa"/>
            <w:tcBorders>
              <w:bottom w:val="single" w:sz="4" w:space="0" w:color="auto"/>
            </w:tcBorders>
          </w:tcPr>
          <w:p w14:paraId="32144D6B" w14:textId="46AAC373" w:rsidR="003C234A" w:rsidRPr="006E3A8F" w:rsidRDefault="003C234A" w:rsidP="003C234A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Доп. док. 27 к Доп. док. 17</w:t>
            </w:r>
          </w:p>
        </w:tc>
        <w:tc>
          <w:tcPr>
            <w:tcW w:w="6526" w:type="dxa"/>
            <w:tcBorders>
              <w:bottom w:val="single" w:sz="4" w:space="0" w:color="auto"/>
            </w:tcBorders>
          </w:tcPr>
          <w:p w14:paraId="4FEACCA6" w14:textId="4769FF0A" w:rsidR="003C234A" w:rsidRPr="0088785B" w:rsidRDefault="003C234A" w:rsidP="00573A10">
            <w:pPr>
              <w:pStyle w:val="Tabletext"/>
              <w:rPr>
                <w:sz w:val="20"/>
                <w:szCs w:val="22"/>
              </w:rPr>
            </w:pPr>
            <w:r w:rsidRPr="006E3A8F">
              <w:rPr>
                <w:sz w:val="20"/>
                <w:szCs w:val="22"/>
              </w:rPr>
              <w:t>Межамериканские предложения по пункту 10 повестки дня</w:t>
            </w:r>
            <w:r w:rsidR="0088785B" w:rsidRPr="006E3A8F">
              <w:rPr>
                <w:sz w:val="20"/>
                <w:szCs w:val="22"/>
              </w:rPr>
              <w:t xml:space="preserve"> </w:t>
            </w:r>
            <w:r w:rsidR="0088785B" w:rsidRPr="006E3A8F">
              <w:rPr>
                <w:sz w:val="20"/>
              </w:rPr>
              <w:t>10 (</w:t>
            </w:r>
            <w:r w:rsidR="0088785B" w:rsidRPr="006E3A8F">
              <w:rPr>
                <w:bCs/>
                <w:sz w:val="20"/>
                <w:lang w:val="es-ES"/>
              </w:rPr>
              <w:t>PAI</w:t>
            </w:r>
            <w:r w:rsidR="0088785B" w:rsidRPr="006E3A8F">
              <w:rPr>
                <w:rStyle w:val="FootnoteReference"/>
              </w:rPr>
              <w:t>*</w:t>
            </w:r>
            <w:r w:rsidR="002F76EE">
              <w:rPr>
                <w:bCs/>
                <w:sz w:val="20"/>
              </w:rPr>
              <w:t> </w:t>
            </w:r>
            <w:r w:rsidR="0088785B" w:rsidRPr="006E3A8F">
              <w:rPr>
                <w:bCs/>
                <w:sz w:val="20"/>
                <w:lang w:val="es-ES"/>
              </w:rPr>
              <w:t>2.9</w:t>
            </w:r>
            <w:r w:rsidR="002F76EE">
              <w:rPr>
                <w:bCs/>
                <w:sz w:val="20"/>
              </w:rPr>
              <w:t> </w:t>
            </w:r>
            <w:r w:rsidR="00573A10">
              <w:rPr>
                <w:bCs/>
                <w:sz w:val="20"/>
              </w:rPr>
              <w:t>−</w:t>
            </w:r>
            <w:r w:rsidR="00094A14" w:rsidRPr="006E3A8F">
              <w:rPr>
                <w:bCs/>
                <w:sz w:val="20"/>
              </w:rPr>
              <w:t xml:space="preserve"> </w:t>
            </w:r>
            <w:r w:rsidR="000D7248" w:rsidRPr="006E3A8F">
              <w:rPr>
                <w:bCs/>
                <w:sz w:val="20"/>
              </w:rPr>
              <w:t xml:space="preserve">отказ от распределений ПС в диапазоне </w:t>
            </w:r>
            <w:r w:rsidR="0088785B" w:rsidRPr="006E3A8F">
              <w:rPr>
                <w:bCs/>
                <w:sz w:val="20"/>
                <w:lang w:val="es-ES"/>
              </w:rPr>
              <w:t>1</w:t>
            </w:r>
            <w:r w:rsidR="000D7248" w:rsidRPr="006E3A8F">
              <w:rPr>
                <w:bCs/>
                <w:sz w:val="20"/>
              </w:rPr>
              <w:t>,</w:t>
            </w:r>
            <w:r w:rsidR="0088785B" w:rsidRPr="006E3A8F">
              <w:rPr>
                <w:bCs/>
                <w:sz w:val="20"/>
                <w:lang w:val="es-ES"/>
              </w:rPr>
              <w:t>3</w:t>
            </w:r>
            <w:r w:rsidR="00272802" w:rsidRPr="006E3A8F">
              <w:rPr>
                <w:bCs/>
                <w:sz w:val="20"/>
              </w:rPr>
              <w:t> </w:t>
            </w:r>
            <w:r w:rsidR="00094A14" w:rsidRPr="006E3A8F">
              <w:rPr>
                <w:bCs/>
                <w:sz w:val="20"/>
              </w:rPr>
              <w:t>ГГц</w:t>
            </w:r>
            <w:r w:rsidR="0088785B" w:rsidRPr="006E3A8F">
              <w:rPr>
                <w:sz w:val="20"/>
              </w:rPr>
              <w:t>)</w:t>
            </w:r>
          </w:p>
        </w:tc>
      </w:tr>
      <w:tr w:rsidR="00BC54AA" w:rsidRPr="006304CE" w14:paraId="767E4989" w14:textId="77777777" w:rsidTr="00194E9C"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21437" w14:textId="5BCAB185" w:rsidR="00BC54AA" w:rsidRPr="00573A10" w:rsidRDefault="00BC54AA" w:rsidP="00BC54AA">
            <w:pPr>
              <w:pStyle w:val="Tablelegend"/>
              <w:rPr>
                <w:sz w:val="20"/>
              </w:rPr>
            </w:pPr>
            <w:r w:rsidRPr="00573A10">
              <w:rPr>
                <w:rStyle w:val="FootnoteReference"/>
              </w:rPr>
              <w:t>*</w:t>
            </w:r>
            <w:r w:rsidR="00194E9C">
              <w:tab/>
            </w:r>
            <w:r w:rsidRPr="00573A10">
              <w:rPr>
                <w:sz w:val="20"/>
              </w:rPr>
              <w:t>Пункт предварительной повестки дня</w:t>
            </w:r>
          </w:p>
        </w:tc>
      </w:tr>
    </w:tbl>
    <w:p w14:paraId="72DFE362" w14:textId="6E03BBD1" w:rsidR="0088785B" w:rsidRPr="00BC54AA" w:rsidRDefault="0088785B" w:rsidP="00BC54AA"/>
    <w:p w14:paraId="549D6C81" w14:textId="77777777" w:rsidR="0088785B" w:rsidRPr="00BC54AA" w:rsidRDefault="0088785B" w:rsidP="00BC54AA">
      <w:pPr>
        <w:sectPr w:rsidR="0088785B" w:rsidRPr="00BC54AA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14:paraId="6D77AD56" w14:textId="242EFE4A" w:rsidR="0088785B" w:rsidRPr="0088785B" w:rsidRDefault="0088785B" w:rsidP="007F3D52">
      <w:pPr>
        <w:pStyle w:val="AnnexNo"/>
        <w:spacing w:before="0"/>
      </w:pPr>
      <w:r w:rsidRPr="00A5745C">
        <w:lastRenderedPageBreak/>
        <w:t xml:space="preserve">Приложение </w:t>
      </w:r>
      <w:r w:rsidRPr="0088785B">
        <w:t>2</w:t>
      </w:r>
    </w:p>
    <w:p w14:paraId="2341AD3C" w14:textId="60725E54" w:rsidR="0088785B" w:rsidRPr="0088785B" w:rsidRDefault="0088785B" w:rsidP="0088785B">
      <w:pPr>
        <w:pStyle w:val="Annextitle"/>
      </w:pPr>
      <w:r w:rsidRPr="00A5745C">
        <w:t xml:space="preserve">Таблица с информацией о поддержке Государствами-Членами Межамериканских предложений </w:t>
      </w:r>
      <w:r w:rsidRPr="00A5745C">
        <w:rPr>
          <w:cs/>
        </w:rPr>
        <w:t>‎</w:t>
      </w:r>
      <w:r w:rsidRPr="00A5745C">
        <w:t>для ВКР-</w:t>
      </w:r>
      <w:r>
        <w:t>23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387"/>
        <w:gridCol w:w="2219"/>
        <w:gridCol w:w="620"/>
        <w:gridCol w:w="3291"/>
        <w:gridCol w:w="3291"/>
        <w:gridCol w:w="1998"/>
        <w:gridCol w:w="1756"/>
      </w:tblGrid>
      <w:tr w:rsidR="001A7510" w:rsidRPr="006C5A7A" w14:paraId="32CCB419" w14:textId="77777777" w:rsidTr="00104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005AB14F" w14:textId="18EAD0A4" w:rsidR="001A7510" w:rsidRPr="006C5A7A" w:rsidRDefault="00233E71" w:rsidP="00E71BDA">
            <w:pPr>
              <w:pStyle w:val="Tablehead"/>
              <w:rPr>
                <w:sz w:val="20"/>
                <w:lang w:val="ru-RU"/>
              </w:rPr>
            </w:pPr>
            <w:r w:rsidRPr="006C5A7A">
              <w:rPr>
                <w:sz w:val="20"/>
                <w:lang w:val="ru-RU"/>
              </w:rPr>
              <w:t>Номер документа</w:t>
            </w:r>
          </w:p>
        </w:tc>
        <w:tc>
          <w:tcPr>
            <w:tcW w:w="762" w:type="pct"/>
            <w:vAlign w:val="center"/>
          </w:tcPr>
          <w:p w14:paraId="3250DFB8" w14:textId="60F32E5B" w:rsidR="001A7510" w:rsidRPr="006C5A7A" w:rsidRDefault="00233E71" w:rsidP="00BE2FB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C5A7A">
              <w:rPr>
                <w:sz w:val="20"/>
                <w:lang w:val="ru-RU"/>
              </w:rPr>
              <w:t>Пункт повестки дня</w:t>
            </w:r>
          </w:p>
        </w:tc>
        <w:tc>
          <w:tcPr>
            <w:tcW w:w="213" w:type="pct"/>
            <w:vAlign w:val="center"/>
          </w:tcPr>
          <w:p w14:paraId="63A35C47" w14:textId="6C463A63" w:rsidR="001A7510" w:rsidRPr="006C5A7A" w:rsidRDefault="00F70043" w:rsidP="00BE2FB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C5A7A">
              <w:rPr>
                <w:sz w:val="20"/>
                <w:lang w:val="ru-RU"/>
              </w:rPr>
              <w:t>№</w:t>
            </w:r>
          </w:p>
        </w:tc>
        <w:tc>
          <w:tcPr>
            <w:tcW w:w="1130" w:type="pct"/>
            <w:vAlign w:val="center"/>
          </w:tcPr>
          <w:p w14:paraId="0D17EE22" w14:textId="696CE72D" w:rsidR="001A7510" w:rsidRPr="006C5A7A" w:rsidRDefault="00094B7F" w:rsidP="00BE2FB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  <w:lang w:val="ru-RU"/>
              </w:rPr>
              <w:t xml:space="preserve">Проект </w:t>
            </w:r>
            <w:r w:rsidRPr="006C5A7A">
              <w:rPr>
                <w:sz w:val="20"/>
                <w:lang w:val="en-US"/>
              </w:rPr>
              <w:t>IAP</w:t>
            </w:r>
            <w:r w:rsidR="001A7510" w:rsidRPr="006C5A7A">
              <w:rPr>
                <w:sz w:val="20"/>
              </w:rPr>
              <w:br/>
              <w:t>(EN)</w:t>
            </w:r>
          </w:p>
        </w:tc>
        <w:tc>
          <w:tcPr>
            <w:tcW w:w="1130" w:type="pct"/>
            <w:vAlign w:val="center"/>
          </w:tcPr>
          <w:p w14:paraId="6A1735C3" w14:textId="7B822CBA" w:rsidR="001A7510" w:rsidRPr="006C5A7A" w:rsidRDefault="00094B7F" w:rsidP="00BE2FB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  <w:lang w:val="ru-RU"/>
              </w:rPr>
              <w:t xml:space="preserve">Проект </w:t>
            </w:r>
            <w:r w:rsidR="001A7510" w:rsidRPr="006C5A7A">
              <w:rPr>
                <w:sz w:val="20"/>
              </w:rPr>
              <w:t>IAP</w:t>
            </w:r>
            <w:r w:rsidR="001A7510" w:rsidRPr="006C5A7A">
              <w:rPr>
                <w:sz w:val="20"/>
              </w:rPr>
              <w:br/>
              <w:t>(</w:t>
            </w:r>
            <w:r w:rsidR="00233E71" w:rsidRPr="006C5A7A">
              <w:rPr>
                <w:sz w:val="20"/>
              </w:rPr>
              <w:t>RU</w:t>
            </w:r>
            <w:r w:rsidR="001A7510" w:rsidRPr="006C5A7A">
              <w:rPr>
                <w:sz w:val="20"/>
              </w:rPr>
              <w:t>)</w:t>
            </w:r>
          </w:p>
        </w:tc>
        <w:tc>
          <w:tcPr>
            <w:tcW w:w="686" w:type="pct"/>
            <w:vAlign w:val="center"/>
          </w:tcPr>
          <w:p w14:paraId="17766883" w14:textId="18938592" w:rsidR="001A7510" w:rsidRPr="006C5A7A" w:rsidRDefault="00094B7F" w:rsidP="00E71BDA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C5A7A">
              <w:rPr>
                <w:sz w:val="20"/>
                <w:lang w:val="ru-RU"/>
              </w:rPr>
              <w:t>Поддержали</w:t>
            </w:r>
          </w:p>
        </w:tc>
        <w:tc>
          <w:tcPr>
            <w:tcW w:w="603" w:type="pct"/>
            <w:vAlign w:val="center"/>
          </w:tcPr>
          <w:p w14:paraId="349427EE" w14:textId="69FCE5BD" w:rsidR="001A7510" w:rsidRPr="006C5A7A" w:rsidRDefault="00094B7F" w:rsidP="00E71BDA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6C5A7A">
              <w:rPr>
                <w:sz w:val="20"/>
                <w:lang w:val="ru-RU"/>
              </w:rPr>
              <w:t>Всего</w:t>
            </w:r>
          </w:p>
        </w:tc>
      </w:tr>
      <w:tr w:rsidR="001A7510" w:rsidRPr="006C5A7A" w14:paraId="5FC9FB65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225E65D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r w:rsidRPr="006C5A7A">
              <w:rPr>
                <w:b w:val="0"/>
                <w:sz w:val="20"/>
                <w:lang w:val="es-ES"/>
              </w:rPr>
              <w:t xml:space="preserve">Add.2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Add.1</w:t>
            </w:r>
            <w:proofErr w:type="spellEnd"/>
          </w:p>
        </w:tc>
        <w:tc>
          <w:tcPr>
            <w:tcW w:w="762" w:type="pct"/>
          </w:tcPr>
          <w:p w14:paraId="33038256" w14:textId="48E251FA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1.2</w:t>
            </w:r>
            <w:r w:rsidRPr="006C5A7A">
              <w:rPr>
                <w:sz w:val="20"/>
                <w:lang w:val="es-ES"/>
              </w:rPr>
              <w:br/>
              <w:t>(3</w:t>
            </w:r>
            <w:r w:rsidR="00E71BDA" w:rsidRPr="006C5A7A">
              <w:rPr>
                <w:sz w:val="20"/>
              </w:rPr>
              <w:t>,</w:t>
            </w:r>
            <w:r w:rsidRPr="006C5A7A">
              <w:rPr>
                <w:sz w:val="20"/>
                <w:lang w:val="es-ES"/>
              </w:rPr>
              <w:t>3</w:t>
            </w:r>
            <w:r w:rsidR="00E71BDA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ES"/>
              </w:rPr>
              <w:t>3</w:t>
            </w:r>
            <w:r w:rsidR="00E71BDA" w:rsidRPr="006C5A7A">
              <w:rPr>
                <w:sz w:val="20"/>
              </w:rPr>
              <w:t>,</w:t>
            </w:r>
            <w:r w:rsidR="00E71BDA" w:rsidRPr="006C5A7A">
              <w:rPr>
                <w:sz w:val="20"/>
                <w:lang w:val="es-ES"/>
              </w:rPr>
              <w:t> </w:t>
            </w:r>
            <w:proofErr w:type="spellStart"/>
            <w:r w:rsidR="00E71BDA" w:rsidRPr="006C5A7A">
              <w:rPr>
                <w:sz w:val="20"/>
                <w:lang w:val="es-ES"/>
              </w:rPr>
              <w:t>ГГц</w:t>
            </w:r>
            <w:proofErr w:type="spellEnd"/>
            <w:r w:rsidRPr="006C5A7A">
              <w:rPr>
                <w:sz w:val="20"/>
                <w:lang w:val="es-ES"/>
              </w:rPr>
              <w:t>)</w:t>
            </w:r>
          </w:p>
        </w:tc>
        <w:tc>
          <w:tcPr>
            <w:tcW w:w="213" w:type="pct"/>
          </w:tcPr>
          <w:p w14:paraId="28ABDD2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64501F0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70C3EF3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</w:p>
          <w:p w14:paraId="27BC10DB" w14:textId="084EFA70" w:rsidR="001A7510" w:rsidRPr="006C5A7A" w:rsidRDefault="00183AA9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Cs/>
                <w:sz w:val="20"/>
              </w:rPr>
              <w:t>2 700-3 600 MHz</w:t>
            </w:r>
          </w:p>
        </w:tc>
        <w:tc>
          <w:tcPr>
            <w:tcW w:w="1130" w:type="pct"/>
          </w:tcPr>
          <w:p w14:paraId="74DF645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3918718F" w14:textId="6038F553" w:rsidR="001A7510" w:rsidRPr="006C5A7A" w:rsidRDefault="001E5247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</w:p>
          <w:p w14:paraId="79C957C8" w14:textId="0366FEAE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Cs/>
                <w:sz w:val="20"/>
                <w:lang w:val="es-419"/>
              </w:rPr>
              <w:t>2700</w:t>
            </w:r>
            <w:r w:rsidR="00E71BDA" w:rsidRPr="006C5A7A">
              <w:rPr>
                <w:bCs/>
                <w:sz w:val="20"/>
                <w:lang w:val="fr-CH"/>
              </w:rPr>
              <w:t>−</w:t>
            </w:r>
            <w:r w:rsidRPr="006C5A7A">
              <w:rPr>
                <w:bCs/>
                <w:sz w:val="20"/>
                <w:lang w:val="es-419"/>
              </w:rPr>
              <w:t>3600</w:t>
            </w:r>
            <w:r w:rsidR="00E71BDA" w:rsidRPr="006C5A7A">
              <w:rPr>
                <w:bCs/>
                <w:sz w:val="20"/>
                <w:lang w:val="fr-CH"/>
              </w:rPr>
              <w:t> </w:t>
            </w:r>
            <w:r w:rsidR="00E71BDA" w:rsidRPr="006C5A7A">
              <w:rPr>
                <w:bCs/>
                <w:sz w:val="20"/>
              </w:rPr>
              <w:t>МГц</w:t>
            </w:r>
          </w:p>
        </w:tc>
        <w:tc>
          <w:tcPr>
            <w:tcW w:w="686" w:type="pct"/>
            <w:vAlign w:val="center"/>
          </w:tcPr>
          <w:p w14:paraId="3C3995E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PRU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0837CD4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15</w:t>
            </w:r>
          </w:p>
        </w:tc>
      </w:tr>
      <w:tr w:rsidR="001A7510" w:rsidRPr="006C5A7A" w14:paraId="22F627C1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2BE4827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8E2E0AD" w14:textId="08AB9B08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</w:t>
            </w:r>
            <w:r w:rsidR="00E71BDA" w:rsidRPr="006C5A7A">
              <w:rPr>
                <w:sz w:val="20"/>
                <w:lang w:val="es-ES"/>
              </w:rPr>
              <w:t>2</w:t>
            </w:r>
            <w:r w:rsidR="00E71BDA" w:rsidRPr="006C5A7A">
              <w:rPr>
                <w:sz w:val="20"/>
                <w:lang w:val="es-ES"/>
              </w:rPr>
              <w:br/>
              <w:t>(3,</w:t>
            </w:r>
            <w:r w:rsidRPr="006C5A7A">
              <w:rPr>
                <w:sz w:val="20"/>
                <w:lang w:val="es-ES"/>
              </w:rPr>
              <w:t>3</w:t>
            </w:r>
            <w:r w:rsidR="00E71BDA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ES"/>
              </w:rPr>
              <w:t>3</w:t>
            </w:r>
            <w:r w:rsidR="00E71BDA" w:rsidRPr="006C5A7A">
              <w:rPr>
                <w:sz w:val="20"/>
              </w:rPr>
              <w:t>,</w:t>
            </w:r>
            <w:r w:rsidRPr="006C5A7A">
              <w:rPr>
                <w:sz w:val="20"/>
                <w:lang w:val="es-ES"/>
              </w:rPr>
              <w:t>4</w:t>
            </w:r>
            <w:r w:rsidR="00E71BDA" w:rsidRPr="006C5A7A">
              <w:rPr>
                <w:sz w:val="20"/>
              </w:rPr>
              <w:t> ГГц</w:t>
            </w:r>
            <w:r w:rsidRPr="006C5A7A">
              <w:rPr>
                <w:sz w:val="20"/>
                <w:lang w:val="es-ES"/>
              </w:rPr>
              <w:t>)</w:t>
            </w:r>
          </w:p>
        </w:tc>
        <w:tc>
          <w:tcPr>
            <w:tcW w:w="213" w:type="pct"/>
          </w:tcPr>
          <w:p w14:paraId="72D224E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02DE02B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1A1AEFD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5.429C</w:t>
            </w:r>
            <w:proofErr w:type="spellEnd"/>
          </w:p>
        </w:tc>
        <w:tc>
          <w:tcPr>
            <w:tcW w:w="1130" w:type="pct"/>
          </w:tcPr>
          <w:p w14:paraId="166FB7E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56EF6E50" w14:textId="49721893" w:rsidR="001A7510" w:rsidRPr="006C5A7A" w:rsidRDefault="001E5247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1A7510" w:rsidRPr="006C5A7A">
              <w:rPr>
                <w:sz w:val="20"/>
                <w:lang w:val="es-419"/>
              </w:rPr>
              <w:br/>
            </w:r>
            <w:proofErr w:type="spellStart"/>
            <w:r w:rsidR="001A7510" w:rsidRPr="006C5A7A">
              <w:rPr>
                <w:sz w:val="20"/>
                <w:lang w:val="es-419"/>
              </w:rPr>
              <w:t>5.429C</w:t>
            </w:r>
            <w:proofErr w:type="spellEnd"/>
          </w:p>
        </w:tc>
        <w:tc>
          <w:tcPr>
            <w:tcW w:w="686" w:type="pct"/>
            <w:vAlign w:val="center"/>
          </w:tcPr>
          <w:p w14:paraId="3A67D8E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PRU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3CF876E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15</w:t>
            </w:r>
          </w:p>
        </w:tc>
      </w:tr>
      <w:tr w:rsidR="001A7510" w:rsidRPr="006C5A7A" w14:paraId="1145A3F3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85FD48E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F6A2353" w14:textId="25CE1F69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 xml:space="preserve">1.2 </w:t>
            </w:r>
            <w:r w:rsidRPr="006C5A7A">
              <w:rPr>
                <w:sz w:val="20"/>
                <w:lang w:val="es-ES"/>
              </w:rPr>
              <w:br/>
              <w:t>(3</w:t>
            </w:r>
            <w:r w:rsidR="00E71BDA" w:rsidRPr="006C5A7A">
              <w:rPr>
                <w:sz w:val="20"/>
              </w:rPr>
              <w:t>,</w:t>
            </w:r>
            <w:r w:rsidRPr="006C5A7A">
              <w:rPr>
                <w:sz w:val="20"/>
                <w:lang w:val="es-ES"/>
              </w:rPr>
              <w:t>3</w:t>
            </w:r>
            <w:r w:rsidR="00E71BDA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ES"/>
              </w:rPr>
              <w:t>3</w:t>
            </w:r>
            <w:r w:rsidR="00E71BDA" w:rsidRPr="006C5A7A">
              <w:rPr>
                <w:sz w:val="20"/>
              </w:rPr>
              <w:t>,</w:t>
            </w:r>
            <w:r w:rsidRPr="006C5A7A">
              <w:rPr>
                <w:sz w:val="20"/>
                <w:lang w:val="es-ES"/>
              </w:rPr>
              <w:t>4</w:t>
            </w:r>
            <w:r w:rsidR="00E71BDA" w:rsidRPr="006C5A7A">
              <w:rPr>
                <w:sz w:val="20"/>
              </w:rPr>
              <w:t> ГГц</w:t>
            </w:r>
            <w:r w:rsidRPr="006C5A7A">
              <w:rPr>
                <w:sz w:val="20"/>
                <w:lang w:val="es-ES"/>
              </w:rPr>
              <w:t>)</w:t>
            </w:r>
          </w:p>
        </w:tc>
        <w:tc>
          <w:tcPr>
            <w:tcW w:w="213" w:type="pct"/>
          </w:tcPr>
          <w:p w14:paraId="55DA1BE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2B6CD3A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090118C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5.429D</w:t>
            </w:r>
            <w:proofErr w:type="spellEnd"/>
          </w:p>
        </w:tc>
        <w:tc>
          <w:tcPr>
            <w:tcW w:w="1130" w:type="pct"/>
          </w:tcPr>
          <w:p w14:paraId="0A20FD2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fr-CH"/>
              </w:rPr>
            </w:pPr>
            <w:r w:rsidRPr="006C5A7A">
              <w:rPr>
                <w:b/>
                <w:sz w:val="20"/>
                <w:lang w:val="fr-CH"/>
              </w:rPr>
              <w:t>MOD</w:t>
            </w:r>
          </w:p>
          <w:p w14:paraId="65CBFC7E" w14:textId="77777777" w:rsidR="00893F49" w:rsidRPr="006C5A7A" w:rsidRDefault="001E5247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Cs/>
                <w:sz w:val="20"/>
              </w:rPr>
              <w:t>СТАТЬЯ</w:t>
            </w:r>
            <w:r w:rsidR="001A7510" w:rsidRPr="006C5A7A">
              <w:rPr>
                <w:bCs/>
                <w:sz w:val="20"/>
                <w:lang w:val="fr-CH"/>
              </w:rPr>
              <w:t xml:space="preserve"> 5</w:t>
            </w:r>
            <w:r w:rsidR="001A7510" w:rsidRPr="006C5A7A">
              <w:rPr>
                <w:bCs/>
                <w:sz w:val="20"/>
                <w:lang w:val="es-419"/>
              </w:rPr>
              <w:br/>
            </w:r>
            <w:r w:rsidR="00893F49" w:rsidRPr="006C5A7A">
              <w:rPr>
                <w:sz w:val="20"/>
              </w:rPr>
              <w:t>Распределение частот</w:t>
            </w:r>
            <w:r w:rsidR="00893F49" w:rsidRPr="006C5A7A">
              <w:rPr>
                <w:sz w:val="20"/>
                <w:lang w:val="es-419"/>
              </w:rPr>
              <w:t xml:space="preserve"> </w:t>
            </w:r>
          </w:p>
          <w:p w14:paraId="2E9BF5F1" w14:textId="38E0DE55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5.429D</w:t>
            </w:r>
            <w:proofErr w:type="spellEnd"/>
          </w:p>
        </w:tc>
        <w:tc>
          <w:tcPr>
            <w:tcW w:w="686" w:type="pct"/>
            <w:vAlign w:val="center"/>
          </w:tcPr>
          <w:p w14:paraId="3036EA4E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PRU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45C77E5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15</w:t>
            </w:r>
          </w:p>
        </w:tc>
      </w:tr>
      <w:tr w:rsidR="001A7510" w:rsidRPr="006C5A7A" w14:paraId="7D88DC11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7AF4F6F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B872AF7" w14:textId="07623CCF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 xml:space="preserve">1.2 </w:t>
            </w:r>
            <w:r w:rsidRPr="006C5A7A">
              <w:rPr>
                <w:sz w:val="20"/>
                <w:lang w:val="es-ES"/>
              </w:rPr>
              <w:br/>
              <w:t>(3</w:t>
            </w:r>
            <w:r w:rsidR="00E71BDA" w:rsidRPr="006C5A7A">
              <w:rPr>
                <w:sz w:val="20"/>
              </w:rPr>
              <w:t>,</w:t>
            </w:r>
            <w:r w:rsidRPr="006C5A7A">
              <w:rPr>
                <w:sz w:val="20"/>
                <w:lang w:val="es-ES"/>
              </w:rPr>
              <w:t>3</w:t>
            </w:r>
            <w:r w:rsidR="00E71BDA" w:rsidRPr="006C5A7A">
              <w:rPr>
                <w:sz w:val="20"/>
              </w:rPr>
              <w:t>−</w:t>
            </w:r>
            <w:r w:rsidR="00E71BDA" w:rsidRPr="006C5A7A">
              <w:rPr>
                <w:sz w:val="20"/>
                <w:lang w:val="es-ES"/>
              </w:rPr>
              <w:t>3,</w:t>
            </w:r>
            <w:r w:rsidRPr="006C5A7A">
              <w:rPr>
                <w:sz w:val="20"/>
                <w:lang w:val="es-ES"/>
              </w:rPr>
              <w:t>4</w:t>
            </w:r>
            <w:r w:rsidR="00E71BDA" w:rsidRPr="006C5A7A">
              <w:rPr>
                <w:sz w:val="20"/>
              </w:rPr>
              <w:t> ГГц</w:t>
            </w:r>
            <w:r w:rsidRPr="006C5A7A">
              <w:rPr>
                <w:sz w:val="20"/>
                <w:lang w:val="es-ES"/>
              </w:rPr>
              <w:t>)</w:t>
            </w:r>
          </w:p>
        </w:tc>
        <w:tc>
          <w:tcPr>
            <w:tcW w:w="213" w:type="pct"/>
          </w:tcPr>
          <w:p w14:paraId="6B88372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1130" w:type="pct"/>
          </w:tcPr>
          <w:p w14:paraId="63B96CF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5B966C2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5.A12</w:t>
            </w:r>
            <w:proofErr w:type="spellEnd"/>
          </w:p>
        </w:tc>
        <w:tc>
          <w:tcPr>
            <w:tcW w:w="1130" w:type="pct"/>
          </w:tcPr>
          <w:p w14:paraId="34BF793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</w:p>
          <w:p w14:paraId="30993E05" w14:textId="13EC2A35" w:rsidR="001A7510" w:rsidRPr="006C5A7A" w:rsidRDefault="00893F49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1A7510" w:rsidRPr="006C5A7A">
              <w:rPr>
                <w:sz w:val="20"/>
                <w:lang w:val="es-419"/>
              </w:rPr>
              <w:br/>
            </w:r>
            <w:proofErr w:type="spellStart"/>
            <w:r w:rsidR="001A7510" w:rsidRPr="006C5A7A">
              <w:rPr>
                <w:sz w:val="20"/>
                <w:lang w:val="es-419"/>
              </w:rPr>
              <w:t>5.A12</w:t>
            </w:r>
            <w:proofErr w:type="spellEnd"/>
          </w:p>
        </w:tc>
        <w:tc>
          <w:tcPr>
            <w:tcW w:w="686" w:type="pct"/>
            <w:vAlign w:val="center"/>
          </w:tcPr>
          <w:p w14:paraId="01ED0AE8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PRU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7DC8058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15</w:t>
            </w:r>
          </w:p>
        </w:tc>
      </w:tr>
      <w:tr w:rsidR="001A7510" w:rsidRPr="006C5A7A" w14:paraId="7BE10E40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6F68C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B140DE2" w14:textId="73B78773" w:rsidR="001A7510" w:rsidRPr="006C5A7A" w:rsidRDefault="00732B6F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 xml:space="preserve">1.2 </w:t>
            </w:r>
            <w:r w:rsidRPr="006C5A7A">
              <w:rPr>
                <w:sz w:val="20"/>
                <w:lang w:val="es-ES"/>
              </w:rPr>
              <w:br/>
              <w:t>(3,</w:t>
            </w:r>
            <w:r w:rsidR="001A7510" w:rsidRPr="006C5A7A">
              <w:rPr>
                <w:sz w:val="20"/>
                <w:lang w:val="es-ES"/>
              </w:rPr>
              <w:t>3</w:t>
            </w:r>
            <w:r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ES"/>
              </w:rPr>
              <w:t>3,</w:t>
            </w:r>
            <w:r w:rsidR="001A7510" w:rsidRPr="006C5A7A">
              <w:rPr>
                <w:sz w:val="20"/>
                <w:lang w:val="es-ES"/>
              </w:rPr>
              <w:t>4</w:t>
            </w:r>
            <w:r w:rsidRPr="006C5A7A">
              <w:rPr>
                <w:sz w:val="20"/>
              </w:rPr>
              <w:t> ГГц</w:t>
            </w:r>
            <w:r w:rsidR="001A7510" w:rsidRPr="006C5A7A">
              <w:rPr>
                <w:sz w:val="20"/>
                <w:lang w:val="es-ES"/>
              </w:rPr>
              <w:t>)</w:t>
            </w:r>
          </w:p>
        </w:tc>
        <w:tc>
          <w:tcPr>
            <w:tcW w:w="213" w:type="pct"/>
          </w:tcPr>
          <w:p w14:paraId="4B6584A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</w:t>
            </w:r>
          </w:p>
        </w:tc>
        <w:tc>
          <w:tcPr>
            <w:tcW w:w="1130" w:type="pct"/>
          </w:tcPr>
          <w:p w14:paraId="109E9D5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3007B01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Cs/>
                <w:sz w:val="20"/>
                <w:lang w:val="en-US"/>
              </w:rPr>
              <w:t>RES 223</w:t>
            </w:r>
          </w:p>
        </w:tc>
        <w:tc>
          <w:tcPr>
            <w:tcW w:w="1130" w:type="pct"/>
          </w:tcPr>
          <w:p w14:paraId="31FAF16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030C5CE8" w14:textId="371D6BA7" w:rsidR="001A7510" w:rsidRPr="006C5A7A" w:rsidRDefault="00893F49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Cs/>
                <w:sz w:val="20"/>
              </w:rPr>
              <w:t>РЕЗ</w:t>
            </w:r>
            <w:r w:rsidR="00E9002C" w:rsidRPr="006C5A7A">
              <w:rPr>
                <w:bCs/>
                <w:sz w:val="20"/>
              </w:rPr>
              <w:t>.</w:t>
            </w:r>
            <w:r w:rsidR="001A7510" w:rsidRPr="006C5A7A">
              <w:rPr>
                <w:bCs/>
                <w:sz w:val="20"/>
                <w:lang w:val="es-419"/>
              </w:rPr>
              <w:t xml:space="preserve"> 223</w:t>
            </w:r>
          </w:p>
        </w:tc>
        <w:tc>
          <w:tcPr>
            <w:tcW w:w="686" w:type="pct"/>
            <w:vAlign w:val="center"/>
          </w:tcPr>
          <w:p w14:paraId="0C54EB4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PRU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30D1CE3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15</w:t>
            </w:r>
          </w:p>
        </w:tc>
      </w:tr>
      <w:tr w:rsidR="001A7510" w:rsidRPr="006C5A7A" w14:paraId="70233FAB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3ECAEFE" w14:textId="77777777" w:rsidR="001A7510" w:rsidRPr="006C5A7A" w:rsidRDefault="001A7510" w:rsidP="00631B9E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r w:rsidRPr="006C5A7A">
              <w:rPr>
                <w:b w:val="0"/>
                <w:sz w:val="20"/>
                <w:lang w:val="es-ES"/>
              </w:rPr>
              <w:lastRenderedPageBreak/>
              <w:t xml:space="preserve">Add.2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Add.2</w:t>
            </w:r>
            <w:proofErr w:type="spellEnd"/>
          </w:p>
        </w:tc>
        <w:tc>
          <w:tcPr>
            <w:tcW w:w="762" w:type="pct"/>
          </w:tcPr>
          <w:p w14:paraId="2A01FA33" w14:textId="2AC4E39B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 xml:space="preserve">1.2 </w:t>
            </w:r>
            <w:r w:rsidRPr="006C5A7A">
              <w:rPr>
                <w:sz w:val="20"/>
                <w:lang w:val="es-ES"/>
              </w:rPr>
              <w:br/>
              <w:t>(3</w:t>
            </w:r>
            <w:r w:rsidR="00631B9E" w:rsidRPr="006C5A7A">
              <w:rPr>
                <w:sz w:val="20"/>
              </w:rPr>
              <w:t>,</w:t>
            </w:r>
            <w:r w:rsidR="00631B9E" w:rsidRPr="006C5A7A">
              <w:rPr>
                <w:sz w:val="20"/>
                <w:lang w:val="es-ES"/>
              </w:rPr>
              <w:t>6−3,</w:t>
            </w:r>
            <w:r w:rsidRPr="006C5A7A">
              <w:rPr>
                <w:sz w:val="20"/>
                <w:lang w:val="es-ES"/>
              </w:rPr>
              <w:t>8)</w:t>
            </w:r>
          </w:p>
        </w:tc>
        <w:tc>
          <w:tcPr>
            <w:tcW w:w="213" w:type="pct"/>
          </w:tcPr>
          <w:p w14:paraId="28E84BA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72AADFF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205EFD9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Cs/>
                <w:sz w:val="20"/>
                <w:lang w:val="en-US"/>
              </w:rPr>
              <w:t>ARTICLE 5</w:t>
            </w:r>
            <w:r w:rsidRPr="006C5A7A">
              <w:rPr>
                <w:bCs/>
                <w:sz w:val="20"/>
                <w:lang w:val="en-US"/>
              </w:rPr>
              <w:br/>
              <w:t>Frequency Allocations</w:t>
            </w:r>
          </w:p>
          <w:p w14:paraId="773280CF" w14:textId="18E029F5" w:rsidR="001A7510" w:rsidRPr="006C5A7A" w:rsidRDefault="00183AA9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Cs/>
                <w:sz w:val="20"/>
              </w:rPr>
              <w:t>3 600-4 800 MHz</w:t>
            </w:r>
          </w:p>
        </w:tc>
        <w:tc>
          <w:tcPr>
            <w:tcW w:w="1130" w:type="pct"/>
          </w:tcPr>
          <w:p w14:paraId="67847CEF" w14:textId="77777777" w:rsidR="001A7510" w:rsidRPr="004A20D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MOD</w:t>
            </w:r>
          </w:p>
          <w:p w14:paraId="60B9C0DA" w14:textId="5C654C84" w:rsidR="001A7510" w:rsidRPr="004A20DA" w:rsidRDefault="00094B7F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 w:rsidRPr="004A20DA">
              <w:rPr>
                <w:bCs/>
                <w:sz w:val="20"/>
              </w:rPr>
              <w:t>СТАТЬЯ 5</w:t>
            </w:r>
            <w:r w:rsidRPr="004A20DA">
              <w:rPr>
                <w:bCs/>
                <w:sz w:val="20"/>
              </w:rPr>
              <w:br/>
              <w:t>Распределение частот</w:t>
            </w:r>
          </w:p>
          <w:p w14:paraId="512857D7" w14:textId="76BABBAD" w:rsidR="001A7510" w:rsidRPr="004A20DA" w:rsidRDefault="00631B9E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Cs/>
                <w:sz w:val="20"/>
              </w:rPr>
              <w:t>3</w:t>
            </w:r>
            <w:r w:rsidR="001A7510" w:rsidRPr="004A20DA">
              <w:rPr>
                <w:bCs/>
                <w:sz w:val="20"/>
              </w:rPr>
              <w:t>600</w:t>
            </w:r>
            <w:r w:rsidRPr="004A20DA">
              <w:rPr>
                <w:bCs/>
                <w:sz w:val="20"/>
              </w:rPr>
              <w:t>−</w:t>
            </w:r>
            <w:r w:rsidR="001A7510" w:rsidRPr="004A20DA">
              <w:rPr>
                <w:bCs/>
                <w:sz w:val="20"/>
              </w:rPr>
              <w:t>4800</w:t>
            </w:r>
            <w:r w:rsidRPr="004A20DA">
              <w:rPr>
                <w:bCs/>
                <w:sz w:val="20"/>
              </w:rPr>
              <w:t> МГц</w:t>
            </w:r>
          </w:p>
        </w:tc>
        <w:tc>
          <w:tcPr>
            <w:tcW w:w="686" w:type="pct"/>
            <w:vAlign w:val="center"/>
          </w:tcPr>
          <w:p w14:paraId="13BEBB7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PT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PRU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172B388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17</w:t>
            </w:r>
          </w:p>
        </w:tc>
      </w:tr>
      <w:tr w:rsidR="001A7510" w:rsidRPr="006C5A7A" w14:paraId="44D2E8A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34E73AB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3B81401" w14:textId="609BF74C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 xml:space="preserve">1.2 </w:t>
            </w:r>
            <w:r w:rsidRPr="006C5A7A">
              <w:rPr>
                <w:sz w:val="20"/>
                <w:lang w:val="es-ES"/>
              </w:rPr>
              <w:br/>
              <w:t>(3</w:t>
            </w:r>
            <w:r w:rsidR="00631B9E" w:rsidRPr="006C5A7A">
              <w:rPr>
                <w:sz w:val="20"/>
              </w:rPr>
              <w:t>,</w:t>
            </w:r>
            <w:r w:rsidRPr="006C5A7A">
              <w:rPr>
                <w:sz w:val="20"/>
                <w:lang w:val="es-ES"/>
              </w:rPr>
              <w:t>6</w:t>
            </w:r>
            <w:r w:rsidR="00631B9E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ES"/>
              </w:rPr>
              <w:t>3</w:t>
            </w:r>
            <w:r w:rsidR="00631B9E" w:rsidRPr="006C5A7A">
              <w:rPr>
                <w:sz w:val="20"/>
              </w:rPr>
              <w:t>,</w:t>
            </w:r>
            <w:r w:rsidRPr="006C5A7A">
              <w:rPr>
                <w:sz w:val="20"/>
                <w:lang w:val="es-ES"/>
              </w:rPr>
              <w:t>8)</w:t>
            </w:r>
          </w:p>
        </w:tc>
        <w:tc>
          <w:tcPr>
            <w:tcW w:w="213" w:type="pct"/>
          </w:tcPr>
          <w:p w14:paraId="07E43CA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59F6FDA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736CB6B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Cs/>
                <w:sz w:val="20"/>
                <w:lang w:val="en-US"/>
              </w:rPr>
              <w:t>5.434</w:t>
            </w:r>
          </w:p>
        </w:tc>
        <w:tc>
          <w:tcPr>
            <w:tcW w:w="1130" w:type="pct"/>
          </w:tcPr>
          <w:p w14:paraId="2CAB8C23" w14:textId="77777777" w:rsidR="001A7510" w:rsidRPr="004A20D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MOD</w:t>
            </w:r>
          </w:p>
          <w:p w14:paraId="4C2BF0F5" w14:textId="726EF174" w:rsidR="001A7510" w:rsidRPr="004A20D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5.434</w:t>
            </w:r>
          </w:p>
        </w:tc>
        <w:tc>
          <w:tcPr>
            <w:tcW w:w="686" w:type="pct"/>
            <w:vAlign w:val="center"/>
          </w:tcPr>
          <w:p w14:paraId="4CC7C37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PRU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26A28B9E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17</w:t>
            </w:r>
          </w:p>
        </w:tc>
      </w:tr>
      <w:tr w:rsidR="001A7510" w:rsidRPr="006C5A7A" w14:paraId="391A6B6E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A33B6EA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CFD18F4" w14:textId="5217A665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 xml:space="preserve">1.2 </w:t>
            </w:r>
            <w:r w:rsidRPr="006C5A7A">
              <w:rPr>
                <w:sz w:val="20"/>
                <w:lang w:val="es-ES"/>
              </w:rPr>
              <w:br/>
              <w:t>(3</w:t>
            </w:r>
            <w:r w:rsidR="00631B9E" w:rsidRPr="006C5A7A">
              <w:rPr>
                <w:sz w:val="20"/>
              </w:rPr>
              <w:t>,</w:t>
            </w:r>
            <w:r w:rsidRPr="006C5A7A">
              <w:rPr>
                <w:sz w:val="20"/>
                <w:lang w:val="es-ES"/>
              </w:rPr>
              <w:t>6</w:t>
            </w:r>
            <w:r w:rsidR="00631B9E" w:rsidRPr="006C5A7A">
              <w:rPr>
                <w:sz w:val="20"/>
              </w:rPr>
              <w:t>−</w:t>
            </w:r>
            <w:r w:rsidR="00631B9E" w:rsidRPr="006C5A7A">
              <w:rPr>
                <w:sz w:val="20"/>
                <w:lang w:val="es-ES"/>
              </w:rPr>
              <w:t>3,</w:t>
            </w:r>
            <w:r w:rsidRPr="006C5A7A">
              <w:rPr>
                <w:sz w:val="20"/>
                <w:lang w:val="es-ES"/>
              </w:rPr>
              <w:t>8)</w:t>
            </w:r>
          </w:p>
        </w:tc>
        <w:tc>
          <w:tcPr>
            <w:tcW w:w="213" w:type="pct"/>
          </w:tcPr>
          <w:p w14:paraId="74B342B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1C12A2B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11FA4B7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proofErr w:type="spellStart"/>
            <w:r w:rsidRPr="006C5A7A">
              <w:rPr>
                <w:bCs/>
                <w:sz w:val="20"/>
                <w:lang w:val="en-US"/>
              </w:rPr>
              <w:t>5.XXX</w:t>
            </w:r>
            <w:proofErr w:type="spellEnd"/>
          </w:p>
        </w:tc>
        <w:tc>
          <w:tcPr>
            <w:tcW w:w="1130" w:type="pct"/>
          </w:tcPr>
          <w:p w14:paraId="4A2CB731" w14:textId="77777777" w:rsidR="001A7510" w:rsidRPr="004A20D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MOD</w:t>
            </w:r>
          </w:p>
          <w:p w14:paraId="307CB2C9" w14:textId="77777777" w:rsidR="001A7510" w:rsidRPr="004A20D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4A20DA">
              <w:rPr>
                <w:sz w:val="20"/>
              </w:rPr>
              <w:t>5.XXX</w:t>
            </w:r>
            <w:proofErr w:type="spellEnd"/>
          </w:p>
        </w:tc>
        <w:tc>
          <w:tcPr>
            <w:tcW w:w="686" w:type="pct"/>
            <w:vAlign w:val="center"/>
          </w:tcPr>
          <w:p w14:paraId="3AE396A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CA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PRU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481718A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17</w:t>
            </w:r>
          </w:p>
        </w:tc>
      </w:tr>
      <w:tr w:rsidR="001A7510" w:rsidRPr="006C5A7A" w14:paraId="4BDE7CC3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59838D9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r w:rsidRPr="006C5A7A">
              <w:rPr>
                <w:b w:val="0"/>
                <w:sz w:val="20"/>
                <w:lang w:val="es-ES"/>
              </w:rPr>
              <w:t xml:space="preserve">Add.2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Add.3</w:t>
            </w:r>
            <w:proofErr w:type="spellEnd"/>
          </w:p>
        </w:tc>
        <w:tc>
          <w:tcPr>
            <w:tcW w:w="762" w:type="pct"/>
          </w:tcPr>
          <w:p w14:paraId="7BC9A728" w14:textId="446308C4" w:rsidR="001A7510" w:rsidRPr="006C5A7A" w:rsidRDefault="0000791A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 xml:space="preserve">1.2 </w:t>
            </w:r>
            <w:r w:rsidRPr="006C5A7A">
              <w:rPr>
                <w:sz w:val="20"/>
                <w:lang w:val="es-ES"/>
              </w:rPr>
              <w:br/>
              <w:t>(6 </w:t>
            </w:r>
            <w:proofErr w:type="spellStart"/>
            <w:r w:rsidRPr="006C5A7A">
              <w:rPr>
                <w:sz w:val="20"/>
                <w:lang w:val="es-ES"/>
              </w:rPr>
              <w:t>ГГц</w:t>
            </w:r>
            <w:proofErr w:type="spellEnd"/>
            <w:r w:rsidR="001A7510" w:rsidRPr="006C5A7A">
              <w:rPr>
                <w:sz w:val="20"/>
                <w:lang w:val="es-ES"/>
              </w:rPr>
              <w:t>)</w:t>
            </w:r>
          </w:p>
        </w:tc>
        <w:tc>
          <w:tcPr>
            <w:tcW w:w="213" w:type="pct"/>
          </w:tcPr>
          <w:p w14:paraId="021EB0E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25188787" w14:textId="77777777" w:rsidR="000779F5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u w:val="single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</w:p>
          <w:p w14:paraId="6E7656A0" w14:textId="4D99ECA6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r w:rsidR="00183AA9" w:rsidRPr="006C5A7A">
              <w:rPr>
                <w:sz w:val="20"/>
                <w:lang w:val="en-US"/>
              </w:rPr>
              <w:t>5 570-6 700 MHz</w:t>
            </w:r>
          </w:p>
        </w:tc>
        <w:tc>
          <w:tcPr>
            <w:tcW w:w="1130" w:type="pct"/>
          </w:tcPr>
          <w:p w14:paraId="133BC5B2" w14:textId="77777777" w:rsidR="000779F5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u w:val="single"/>
              </w:rPr>
            </w:pPr>
            <w:proofErr w:type="spellStart"/>
            <w:r w:rsidRPr="004A20DA">
              <w:rPr>
                <w:b/>
                <w:sz w:val="20"/>
                <w:u w:val="single"/>
              </w:rPr>
              <w:t>NOC</w:t>
            </w:r>
            <w:proofErr w:type="spellEnd"/>
          </w:p>
          <w:p w14:paraId="4CE632DC" w14:textId="7A97238D" w:rsidR="001A7510" w:rsidRPr="004A20DA" w:rsidRDefault="00893F49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sz w:val="20"/>
              </w:rPr>
              <w:t>СТАТЬЯ</w:t>
            </w:r>
            <w:r w:rsidR="001A7510" w:rsidRPr="004A20DA">
              <w:rPr>
                <w:sz w:val="20"/>
              </w:rPr>
              <w:t xml:space="preserve"> 5</w:t>
            </w:r>
            <w:r w:rsidR="001A7510" w:rsidRPr="004A20DA">
              <w:rPr>
                <w:sz w:val="20"/>
              </w:rPr>
              <w:br/>
            </w:r>
            <w:r w:rsidRPr="004A20DA">
              <w:rPr>
                <w:sz w:val="20"/>
              </w:rPr>
              <w:t>Распределение частот</w:t>
            </w:r>
            <w:r w:rsidR="001A7510" w:rsidRPr="004A20DA">
              <w:rPr>
                <w:sz w:val="20"/>
              </w:rPr>
              <w:br/>
            </w:r>
            <w:r w:rsidR="0000791A" w:rsidRPr="004A20DA">
              <w:rPr>
                <w:sz w:val="20"/>
              </w:rPr>
              <w:t>5570−</w:t>
            </w:r>
            <w:r w:rsidR="001A7510" w:rsidRPr="004A20DA">
              <w:rPr>
                <w:sz w:val="20"/>
              </w:rPr>
              <w:t>6</w:t>
            </w:r>
            <w:r w:rsidR="0000791A" w:rsidRPr="004A20DA">
              <w:rPr>
                <w:sz w:val="20"/>
              </w:rPr>
              <w:t>700 МГц</w:t>
            </w:r>
          </w:p>
        </w:tc>
        <w:tc>
          <w:tcPr>
            <w:tcW w:w="686" w:type="pct"/>
            <w:vAlign w:val="center"/>
          </w:tcPr>
          <w:p w14:paraId="363A00B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PT"/>
              </w:rPr>
            </w:pPr>
            <w:r w:rsidRPr="006C5A7A">
              <w:rPr>
                <w:sz w:val="20"/>
                <w:lang w:val="pt-PT"/>
              </w:rPr>
              <w:t>ARG, BAH, BLZ, CAN, CTR, CLM, DOM, GTM, JMC, SLV, USA</w:t>
            </w:r>
          </w:p>
        </w:tc>
        <w:tc>
          <w:tcPr>
            <w:tcW w:w="603" w:type="pct"/>
            <w:vAlign w:val="center"/>
          </w:tcPr>
          <w:p w14:paraId="6A39F0F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</w:tr>
      <w:tr w:rsidR="001A7510" w:rsidRPr="006C5A7A" w14:paraId="11FD5352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1652BCB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14DD441" w14:textId="5D93CFB8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 xml:space="preserve">1.2 </w:t>
            </w:r>
            <w:r w:rsidRPr="006C5A7A">
              <w:rPr>
                <w:sz w:val="20"/>
                <w:lang w:val="es-ES"/>
              </w:rPr>
              <w:br/>
              <w:t>(6</w:t>
            </w:r>
            <w:r w:rsidR="0000791A" w:rsidRPr="006C5A7A">
              <w:rPr>
                <w:sz w:val="20"/>
              </w:rPr>
              <w:t> ГГц</w:t>
            </w:r>
            <w:r w:rsidRPr="006C5A7A">
              <w:rPr>
                <w:sz w:val="20"/>
                <w:lang w:val="es-ES"/>
              </w:rPr>
              <w:t>)</w:t>
            </w:r>
          </w:p>
        </w:tc>
        <w:tc>
          <w:tcPr>
            <w:tcW w:w="213" w:type="pct"/>
          </w:tcPr>
          <w:p w14:paraId="71D47C5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459C215D" w14:textId="77777777" w:rsidR="000779F5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u w:val="single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</w:p>
          <w:p w14:paraId="7FB3987B" w14:textId="53AD978F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b/>
                <w:sz w:val="20"/>
                <w:lang w:val="en-US"/>
              </w:rPr>
              <w:br/>
            </w:r>
            <w:r w:rsidR="00183AA9" w:rsidRPr="006C5A7A">
              <w:rPr>
                <w:bCs/>
                <w:sz w:val="20"/>
              </w:rPr>
              <w:t>6 700-7 250 MHz</w:t>
            </w:r>
          </w:p>
        </w:tc>
        <w:tc>
          <w:tcPr>
            <w:tcW w:w="1130" w:type="pct"/>
          </w:tcPr>
          <w:p w14:paraId="2B04B4EE" w14:textId="77777777" w:rsidR="000779F5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u w:val="single"/>
              </w:rPr>
            </w:pPr>
            <w:proofErr w:type="spellStart"/>
            <w:r w:rsidRPr="004A20DA">
              <w:rPr>
                <w:b/>
                <w:sz w:val="20"/>
                <w:u w:val="single"/>
              </w:rPr>
              <w:t>NOC</w:t>
            </w:r>
            <w:proofErr w:type="spellEnd"/>
          </w:p>
          <w:p w14:paraId="27ED9667" w14:textId="082C6AAA" w:rsidR="001A7510" w:rsidRPr="004A20DA" w:rsidRDefault="00893F49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sz w:val="20"/>
              </w:rPr>
              <w:t>СТАТЬЯ</w:t>
            </w:r>
            <w:r w:rsidR="001A7510" w:rsidRPr="004A20DA">
              <w:rPr>
                <w:sz w:val="20"/>
              </w:rPr>
              <w:t xml:space="preserve"> 5</w:t>
            </w:r>
            <w:r w:rsidR="001A7510" w:rsidRPr="004A20DA">
              <w:rPr>
                <w:sz w:val="20"/>
              </w:rPr>
              <w:br/>
            </w:r>
            <w:r w:rsidRPr="004A20DA">
              <w:rPr>
                <w:sz w:val="20"/>
              </w:rPr>
              <w:t>Распределение частот</w:t>
            </w:r>
            <w:r w:rsidR="001A7510" w:rsidRPr="004A20DA">
              <w:rPr>
                <w:sz w:val="20"/>
              </w:rPr>
              <w:br/>
            </w:r>
            <w:r w:rsidR="001A7510" w:rsidRPr="004A20DA">
              <w:rPr>
                <w:bCs/>
                <w:sz w:val="20"/>
              </w:rPr>
              <w:t>6</w:t>
            </w:r>
            <w:r w:rsidR="0000791A" w:rsidRPr="004A20DA">
              <w:rPr>
                <w:bCs/>
                <w:sz w:val="20"/>
              </w:rPr>
              <w:t>700−7250 МГц</w:t>
            </w:r>
          </w:p>
        </w:tc>
        <w:tc>
          <w:tcPr>
            <w:tcW w:w="686" w:type="pct"/>
            <w:vAlign w:val="center"/>
          </w:tcPr>
          <w:p w14:paraId="60AFC0A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PT"/>
              </w:rPr>
            </w:pPr>
            <w:r w:rsidRPr="006C5A7A">
              <w:rPr>
                <w:sz w:val="20"/>
                <w:lang w:val="pt-PT"/>
              </w:rPr>
              <w:t>ARG, BAH, BLZ, CAN, CTR, CLM, DOM, GTM, JMC, SLV, USA</w:t>
            </w:r>
          </w:p>
        </w:tc>
        <w:tc>
          <w:tcPr>
            <w:tcW w:w="603" w:type="pct"/>
            <w:vAlign w:val="center"/>
          </w:tcPr>
          <w:p w14:paraId="517F0C0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</w:tr>
      <w:tr w:rsidR="001A7510" w:rsidRPr="006C5A7A" w14:paraId="626BF24F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3E721E0C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Add.3</w:t>
            </w:r>
            <w:proofErr w:type="spellEnd"/>
          </w:p>
        </w:tc>
        <w:tc>
          <w:tcPr>
            <w:tcW w:w="762" w:type="pct"/>
          </w:tcPr>
          <w:p w14:paraId="3AF7811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1.3</w:t>
            </w:r>
          </w:p>
        </w:tc>
        <w:tc>
          <w:tcPr>
            <w:tcW w:w="213" w:type="pct"/>
          </w:tcPr>
          <w:p w14:paraId="4420E55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3D0B101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bCs/>
                <w:sz w:val="20"/>
                <w:lang w:val="en-US"/>
              </w:rPr>
              <w:t>NOC</w:t>
            </w:r>
            <w:r w:rsidRPr="006C5A7A">
              <w:rPr>
                <w:sz w:val="20"/>
                <w:lang w:val="en-US"/>
              </w:rPr>
              <w:t xml:space="preserve"> REGION 2</w:t>
            </w:r>
          </w:p>
        </w:tc>
        <w:tc>
          <w:tcPr>
            <w:tcW w:w="1130" w:type="pct"/>
          </w:tcPr>
          <w:p w14:paraId="6C757296" w14:textId="13FFD3F3" w:rsidR="001A7510" w:rsidRPr="004A20D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4A20DA">
              <w:rPr>
                <w:b/>
                <w:bCs/>
                <w:sz w:val="20"/>
              </w:rPr>
              <w:t>NOC</w:t>
            </w:r>
            <w:proofErr w:type="spellEnd"/>
            <w:r w:rsidRPr="004A20DA">
              <w:rPr>
                <w:sz w:val="20"/>
              </w:rPr>
              <w:t xml:space="preserve"> </w:t>
            </w:r>
            <w:r w:rsidR="00893F49" w:rsidRPr="004A20DA">
              <w:rPr>
                <w:sz w:val="20"/>
              </w:rPr>
              <w:t>РАЙОН</w:t>
            </w:r>
            <w:r w:rsidRPr="004A20DA">
              <w:rPr>
                <w:sz w:val="20"/>
              </w:rPr>
              <w:t xml:space="preserve"> 2</w:t>
            </w:r>
          </w:p>
        </w:tc>
        <w:tc>
          <w:tcPr>
            <w:tcW w:w="686" w:type="pct"/>
            <w:vAlign w:val="center"/>
          </w:tcPr>
          <w:p w14:paraId="70B9C6B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2209862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0B928F0D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23BBBBB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lastRenderedPageBreak/>
              <w:t>Add.4</w:t>
            </w:r>
            <w:proofErr w:type="spellEnd"/>
          </w:p>
        </w:tc>
        <w:tc>
          <w:tcPr>
            <w:tcW w:w="762" w:type="pct"/>
          </w:tcPr>
          <w:p w14:paraId="289DD88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4A8802C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5EDFDA1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4CBFAFD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</w:p>
          <w:p w14:paraId="70C92650" w14:textId="21C3FFAA" w:rsidR="001A7510" w:rsidRPr="006C5A7A" w:rsidRDefault="00183AA9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sz w:val="20"/>
              </w:rPr>
              <w:t>460-890 MHz</w:t>
            </w:r>
          </w:p>
        </w:tc>
        <w:tc>
          <w:tcPr>
            <w:tcW w:w="1130" w:type="pct"/>
          </w:tcPr>
          <w:p w14:paraId="6FCFC425" w14:textId="77777777" w:rsidR="001A7510" w:rsidRPr="004A20D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MOD</w:t>
            </w:r>
          </w:p>
          <w:p w14:paraId="10A4ADAA" w14:textId="72006D32" w:rsidR="001A7510" w:rsidRPr="004A20DA" w:rsidRDefault="00893F49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СТАТЬЯ</w:t>
            </w:r>
            <w:r w:rsidR="001A7510" w:rsidRPr="004A20DA">
              <w:rPr>
                <w:sz w:val="20"/>
              </w:rPr>
              <w:t xml:space="preserve"> 5</w:t>
            </w:r>
            <w:r w:rsidR="001A7510" w:rsidRPr="004A20DA">
              <w:rPr>
                <w:sz w:val="20"/>
              </w:rPr>
              <w:br/>
            </w:r>
            <w:r w:rsidRPr="004A20DA">
              <w:rPr>
                <w:bCs/>
                <w:sz w:val="20"/>
              </w:rPr>
              <w:t>Распределение частот</w:t>
            </w:r>
          </w:p>
          <w:p w14:paraId="18A70DBB" w14:textId="68E1FCE9" w:rsidR="001A7510" w:rsidRPr="004A20D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 w:rsidRPr="004A20DA">
              <w:rPr>
                <w:bCs/>
                <w:sz w:val="20"/>
              </w:rPr>
              <w:t>460</w:t>
            </w:r>
            <w:r w:rsidR="000979EE" w:rsidRPr="004A20DA">
              <w:rPr>
                <w:bCs/>
                <w:sz w:val="20"/>
              </w:rPr>
              <w:t>−</w:t>
            </w:r>
            <w:r w:rsidRPr="004A20DA">
              <w:rPr>
                <w:bCs/>
                <w:sz w:val="20"/>
              </w:rPr>
              <w:t>890</w:t>
            </w:r>
            <w:r w:rsidR="000979EE" w:rsidRPr="004A20DA">
              <w:rPr>
                <w:bCs/>
                <w:sz w:val="20"/>
              </w:rPr>
              <w:t> МГц</w:t>
            </w:r>
          </w:p>
        </w:tc>
        <w:tc>
          <w:tcPr>
            <w:tcW w:w="686" w:type="pct"/>
            <w:vAlign w:val="center"/>
          </w:tcPr>
          <w:p w14:paraId="5BC6708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  <w:r w:rsidRPr="006C5A7A">
              <w:rPr>
                <w:sz w:val="20"/>
                <w:lang w:val="es-ES"/>
              </w:rPr>
              <w:t>, USA</w:t>
            </w:r>
          </w:p>
        </w:tc>
        <w:tc>
          <w:tcPr>
            <w:tcW w:w="603" w:type="pct"/>
            <w:vAlign w:val="center"/>
          </w:tcPr>
          <w:p w14:paraId="66D81B0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14</w:t>
            </w:r>
          </w:p>
        </w:tc>
      </w:tr>
      <w:tr w:rsidR="001A7510" w:rsidRPr="006C5A7A" w14:paraId="63A69C72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086AA96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94AED3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6A7A738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76AFC0A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4F7E13F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</w:p>
          <w:p w14:paraId="32CFDF97" w14:textId="02992049" w:rsidR="001A7510" w:rsidRPr="006C5A7A" w:rsidRDefault="00183AA9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sz w:val="20"/>
              </w:rPr>
              <w:t>890-1 300 MHz</w:t>
            </w:r>
          </w:p>
        </w:tc>
        <w:tc>
          <w:tcPr>
            <w:tcW w:w="1130" w:type="pct"/>
          </w:tcPr>
          <w:p w14:paraId="6BC171EE" w14:textId="77777777" w:rsidR="001A7510" w:rsidRPr="004A20D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MOD</w:t>
            </w:r>
          </w:p>
          <w:p w14:paraId="773C9BA3" w14:textId="722C7B9E" w:rsidR="001A7510" w:rsidRPr="004A20DA" w:rsidRDefault="00893F49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СТАТЬЯ</w:t>
            </w:r>
            <w:r w:rsidR="001A7510" w:rsidRPr="004A20DA">
              <w:rPr>
                <w:sz w:val="20"/>
              </w:rPr>
              <w:t xml:space="preserve"> 5</w:t>
            </w:r>
            <w:r w:rsidR="001A7510" w:rsidRPr="004A20DA">
              <w:rPr>
                <w:sz w:val="20"/>
              </w:rPr>
              <w:br/>
            </w:r>
            <w:r w:rsidRPr="004A20DA">
              <w:rPr>
                <w:bCs/>
                <w:sz w:val="20"/>
              </w:rPr>
              <w:t>Распределение частот</w:t>
            </w:r>
          </w:p>
          <w:p w14:paraId="6B2BB6DF" w14:textId="39C3D1FF" w:rsidR="001A7510" w:rsidRPr="004A20D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4A20DA">
              <w:rPr>
                <w:bCs/>
                <w:sz w:val="20"/>
              </w:rPr>
              <w:t>890</w:t>
            </w:r>
            <w:r w:rsidR="000979EE" w:rsidRPr="004A20DA">
              <w:rPr>
                <w:bCs/>
                <w:sz w:val="20"/>
              </w:rPr>
              <w:t>−</w:t>
            </w:r>
            <w:r w:rsidRPr="004A20DA">
              <w:rPr>
                <w:bCs/>
                <w:sz w:val="20"/>
              </w:rPr>
              <w:t>1300</w:t>
            </w:r>
            <w:r w:rsidR="000979EE" w:rsidRPr="004A20DA">
              <w:rPr>
                <w:bCs/>
                <w:sz w:val="20"/>
              </w:rPr>
              <w:t> МГц</w:t>
            </w:r>
          </w:p>
        </w:tc>
        <w:tc>
          <w:tcPr>
            <w:tcW w:w="686" w:type="pct"/>
            <w:vAlign w:val="center"/>
          </w:tcPr>
          <w:p w14:paraId="0713703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  <w:r w:rsidRPr="006C5A7A">
              <w:rPr>
                <w:sz w:val="20"/>
                <w:lang w:val="es-ES"/>
              </w:rPr>
              <w:t>, USA</w:t>
            </w:r>
          </w:p>
        </w:tc>
        <w:tc>
          <w:tcPr>
            <w:tcW w:w="603" w:type="pct"/>
            <w:vAlign w:val="center"/>
          </w:tcPr>
          <w:p w14:paraId="0FC3BFE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14</w:t>
            </w:r>
          </w:p>
        </w:tc>
      </w:tr>
      <w:tr w:rsidR="001A7510" w:rsidRPr="006C5A7A" w14:paraId="17968BB1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9CCA7D8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B4FC89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0ECDED8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0D1EADF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6D038BC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bCs/>
                <w:sz w:val="20"/>
                <w:lang w:val="en-US"/>
              </w:rPr>
              <w:t>5.A14</w:t>
            </w:r>
            <w:proofErr w:type="spellEnd"/>
          </w:p>
        </w:tc>
        <w:tc>
          <w:tcPr>
            <w:tcW w:w="1130" w:type="pct"/>
          </w:tcPr>
          <w:p w14:paraId="3C155477" w14:textId="77777777" w:rsidR="001A7510" w:rsidRPr="004A20D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ADD</w:t>
            </w:r>
          </w:p>
          <w:p w14:paraId="19561BB2" w14:textId="2D546E22" w:rsidR="001A7510" w:rsidRPr="004A20DA" w:rsidRDefault="00893F49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СТАТЬЯ</w:t>
            </w:r>
            <w:r w:rsidR="001A7510" w:rsidRPr="004A20DA">
              <w:rPr>
                <w:sz w:val="20"/>
              </w:rPr>
              <w:t xml:space="preserve"> 5</w:t>
            </w:r>
            <w:r w:rsidR="001A7510" w:rsidRPr="004A20DA">
              <w:rPr>
                <w:sz w:val="20"/>
              </w:rPr>
              <w:br/>
            </w:r>
            <w:r w:rsidRPr="004A20DA">
              <w:rPr>
                <w:bCs/>
                <w:sz w:val="20"/>
              </w:rPr>
              <w:t>Распределение частот</w:t>
            </w:r>
            <w:r w:rsidR="001A7510" w:rsidRPr="004A20DA">
              <w:rPr>
                <w:bCs/>
                <w:sz w:val="20"/>
              </w:rPr>
              <w:br/>
            </w:r>
            <w:proofErr w:type="spellStart"/>
            <w:r w:rsidR="001A7510" w:rsidRPr="004A20DA">
              <w:rPr>
                <w:bCs/>
                <w:sz w:val="20"/>
              </w:rPr>
              <w:t>5.A14</w:t>
            </w:r>
            <w:proofErr w:type="spellEnd"/>
          </w:p>
        </w:tc>
        <w:tc>
          <w:tcPr>
            <w:tcW w:w="686" w:type="pct"/>
            <w:vAlign w:val="center"/>
          </w:tcPr>
          <w:p w14:paraId="1771339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  <w:r w:rsidRPr="006C5A7A">
              <w:rPr>
                <w:sz w:val="20"/>
                <w:lang w:val="es-ES"/>
              </w:rPr>
              <w:t>, USA</w:t>
            </w:r>
          </w:p>
        </w:tc>
        <w:tc>
          <w:tcPr>
            <w:tcW w:w="603" w:type="pct"/>
            <w:vAlign w:val="center"/>
          </w:tcPr>
          <w:p w14:paraId="6CD3E21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14</w:t>
            </w:r>
          </w:p>
        </w:tc>
      </w:tr>
      <w:tr w:rsidR="001A7510" w:rsidRPr="006C5A7A" w14:paraId="17E83FA5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579C34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B44E9D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0DCC74D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1130" w:type="pct"/>
          </w:tcPr>
          <w:p w14:paraId="77AA2BD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566201D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bCs/>
                <w:sz w:val="20"/>
                <w:lang w:val="en-US"/>
              </w:rPr>
              <w:t>5.B14</w:t>
            </w:r>
            <w:proofErr w:type="spellEnd"/>
          </w:p>
        </w:tc>
        <w:tc>
          <w:tcPr>
            <w:tcW w:w="1130" w:type="pct"/>
          </w:tcPr>
          <w:p w14:paraId="08ECC037" w14:textId="77777777" w:rsidR="001A7510" w:rsidRPr="004A20D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ADD</w:t>
            </w:r>
          </w:p>
          <w:p w14:paraId="7D96B92C" w14:textId="6434C598" w:rsidR="001A7510" w:rsidRPr="004A20DA" w:rsidRDefault="00893F49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СТАТЬЯ</w:t>
            </w:r>
            <w:r w:rsidR="001A7510" w:rsidRPr="004A20DA">
              <w:rPr>
                <w:sz w:val="20"/>
              </w:rPr>
              <w:t xml:space="preserve"> 5</w:t>
            </w:r>
            <w:r w:rsidR="001A7510" w:rsidRPr="004A20DA">
              <w:rPr>
                <w:sz w:val="20"/>
              </w:rPr>
              <w:br/>
            </w:r>
            <w:r w:rsidRPr="004A20DA">
              <w:rPr>
                <w:bCs/>
                <w:sz w:val="20"/>
              </w:rPr>
              <w:t>Распределение частот</w:t>
            </w:r>
            <w:r w:rsidR="001A7510" w:rsidRPr="004A20DA">
              <w:rPr>
                <w:sz w:val="20"/>
              </w:rPr>
              <w:br/>
            </w:r>
            <w:proofErr w:type="spellStart"/>
            <w:r w:rsidR="001A7510" w:rsidRPr="004A20DA">
              <w:rPr>
                <w:sz w:val="20"/>
              </w:rPr>
              <w:t>5.B14</w:t>
            </w:r>
            <w:proofErr w:type="spellEnd"/>
          </w:p>
        </w:tc>
        <w:tc>
          <w:tcPr>
            <w:tcW w:w="686" w:type="pct"/>
            <w:vAlign w:val="center"/>
          </w:tcPr>
          <w:p w14:paraId="1A4AB9DC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  <w:r w:rsidRPr="006C5A7A">
              <w:rPr>
                <w:sz w:val="20"/>
                <w:lang w:val="es-ES"/>
              </w:rPr>
              <w:t>, USA</w:t>
            </w:r>
          </w:p>
        </w:tc>
        <w:tc>
          <w:tcPr>
            <w:tcW w:w="603" w:type="pct"/>
            <w:vAlign w:val="center"/>
          </w:tcPr>
          <w:p w14:paraId="3FC8DD8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14</w:t>
            </w:r>
          </w:p>
        </w:tc>
      </w:tr>
      <w:tr w:rsidR="001A7510" w:rsidRPr="006C5A7A" w14:paraId="62734BED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3DE531D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32765E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597C93F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</w:t>
            </w:r>
          </w:p>
        </w:tc>
        <w:tc>
          <w:tcPr>
            <w:tcW w:w="1130" w:type="pct"/>
          </w:tcPr>
          <w:p w14:paraId="1B44ACF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34AD4C57" w14:textId="390D9414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DRAFT NEW RESOLUTION</w:t>
            </w:r>
            <w:r w:rsidRPr="006C5A7A">
              <w:rPr>
                <w:sz w:val="20"/>
                <w:lang w:val="en-US"/>
              </w:rPr>
              <w:br/>
              <w:t>[IAP-</w:t>
            </w:r>
            <w:proofErr w:type="spellStart"/>
            <w:r w:rsidRPr="006C5A7A">
              <w:rPr>
                <w:sz w:val="20"/>
                <w:lang w:val="es-MX"/>
              </w:rPr>
              <w:t>A14-HIBS</w:t>
            </w:r>
            <w:proofErr w:type="spellEnd"/>
            <w:r w:rsidRPr="006C5A7A">
              <w:rPr>
                <w:sz w:val="20"/>
                <w:lang w:val="es-MX"/>
              </w:rPr>
              <w:t xml:space="preserve"> 694-960 MHZ</w:t>
            </w:r>
            <w:r w:rsidRPr="006C5A7A">
              <w:rPr>
                <w:sz w:val="20"/>
                <w:lang w:val="en-US"/>
              </w:rPr>
              <w:t>] (</w:t>
            </w:r>
            <w:r w:rsidR="00893F49" w:rsidRPr="006C5A7A">
              <w:rPr>
                <w:sz w:val="20"/>
                <w:lang w:val="en-US"/>
              </w:rPr>
              <w:t>WRC</w:t>
            </w:r>
            <w:r w:rsidRPr="006C5A7A">
              <w:rPr>
                <w:sz w:val="20"/>
                <w:lang w:val="en-US"/>
              </w:rPr>
              <w:t>-23)</w:t>
            </w:r>
          </w:p>
        </w:tc>
        <w:tc>
          <w:tcPr>
            <w:tcW w:w="1130" w:type="pct"/>
          </w:tcPr>
          <w:p w14:paraId="775664B1" w14:textId="77777777" w:rsidR="001A7510" w:rsidRPr="004A20D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ADD</w:t>
            </w:r>
          </w:p>
          <w:p w14:paraId="4861D841" w14:textId="5D8B9A6C" w:rsidR="001A7510" w:rsidRPr="004A20DA" w:rsidRDefault="00893F49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ПРОЕКТ НОВОЙ РЕЗОЛЮЦИИ</w:t>
            </w:r>
            <w:r w:rsidR="001A7510" w:rsidRPr="004A20DA">
              <w:rPr>
                <w:sz w:val="20"/>
              </w:rPr>
              <w:br/>
              <w:t>[</w:t>
            </w:r>
            <w:proofErr w:type="spellStart"/>
            <w:r w:rsidR="00CB3660" w:rsidRPr="004A20DA">
              <w:rPr>
                <w:sz w:val="20"/>
              </w:rPr>
              <w:t>IAP</w:t>
            </w:r>
            <w:proofErr w:type="spellEnd"/>
            <w:r w:rsidR="00CB3660" w:rsidRPr="004A20DA">
              <w:rPr>
                <w:sz w:val="20"/>
              </w:rPr>
              <w:t>-</w:t>
            </w:r>
            <w:proofErr w:type="spellStart"/>
            <w:r w:rsidR="00CB3660" w:rsidRPr="004A20DA">
              <w:rPr>
                <w:sz w:val="20"/>
              </w:rPr>
              <w:t>A14</w:t>
            </w:r>
            <w:proofErr w:type="spellEnd"/>
            <w:r w:rsidR="00CB3660" w:rsidRPr="004A20DA">
              <w:rPr>
                <w:sz w:val="20"/>
              </w:rPr>
              <w:t>-HIBS 694-960 MHZ</w:t>
            </w:r>
            <w:r w:rsidR="001A7510" w:rsidRPr="004A20DA">
              <w:rPr>
                <w:sz w:val="20"/>
              </w:rPr>
              <w:t>] (</w:t>
            </w:r>
            <w:r w:rsidRPr="004A20DA">
              <w:rPr>
                <w:sz w:val="20"/>
              </w:rPr>
              <w:t>ВКР</w:t>
            </w:r>
            <w:r w:rsidR="00E9002C" w:rsidRPr="004A20DA">
              <w:rPr>
                <w:sz w:val="20"/>
              </w:rPr>
              <w:noBreakHyphen/>
            </w:r>
            <w:r w:rsidR="001A7510" w:rsidRPr="004A20DA">
              <w:rPr>
                <w:sz w:val="20"/>
              </w:rPr>
              <w:t>23)</w:t>
            </w:r>
          </w:p>
        </w:tc>
        <w:tc>
          <w:tcPr>
            <w:tcW w:w="686" w:type="pct"/>
            <w:vAlign w:val="center"/>
          </w:tcPr>
          <w:p w14:paraId="6CB21C7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  <w:r w:rsidRPr="006C5A7A">
              <w:rPr>
                <w:sz w:val="20"/>
                <w:lang w:val="es-ES"/>
              </w:rPr>
              <w:t>, USA</w:t>
            </w:r>
          </w:p>
        </w:tc>
        <w:tc>
          <w:tcPr>
            <w:tcW w:w="603" w:type="pct"/>
            <w:vAlign w:val="center"/>
          </w:tcPr>
          <w:p w14:paraId="07FBD05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14</w:t>
            </w:r>
          </w:p>
        </w:tc>
      </w:tr>
      <w:tr w:rsidR="001A7510" w:rsidRPr="006C5A7A" w14:paraId="1D05EA08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C34AC2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BBCFA9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6BE6ED3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</w:t>
            </w:r>
          </w:p>
        </w:tc>
        <w:tc>
          <w:tcPr>
            <w:tcW w:w="1130" w:type="pct"/>
          </w:tcPr>
          <w:p w14:paraId="1526455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783E306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</w:p>
          <w:p w14:paraId="04D4DD68" w14:textId="3943931B" w:rsidR="001A7510" w:rsidRPr="006C5A7A" w:rsidRDefault="00183AA9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sz w:val="20"/>
              </w:rPr>
              <w:t>1 710-2 170 MHz</w:t>
            </w:r>
          </w:p>
        </w:tc>
        <w:tc>
          <w:tcPr>
            <w:tcW w:w="1130" w:type="pct"/>
          </w:tcPr>
          <w:p w14:paraId="753E928E" w14:textId="77777777" w:rsidR="001A7510" w:rsidRPr="004A20D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MOD</w:t>
            </w:r>
          </w:p>
          <w:p w14:paraId="7C893F21" w14:textId="55AE2627" w:rsidR="001A7510" w:rsidRPr="004A20DA" w:rsidRDefault="00E9002C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СТАТЬЯ</w:t>
            </w:r>
            <w:r w:rsidR="001A7510" w:rsidRPr="004A20DA">
              <w:rPr>
                <w:sz w:val="20"/>
              </w:rPr>
              <w:t xml:space="preserve"> 5</w:t>
            </w:r>
            <w:r w:rsidR="001A7510" w:rsidRPr="004A20DA">
              <w:rPr>
                <w:sz w:val="20"/>
              </w:rPr>
              <w:br/>
            </w:r>
            <w:r w:rsidRPr="004A20DA">
              <w:rPr>
                <w:bCs/>
                <w:sz w:val="20"/>
              </w:rPr>
              <w:t>Распределение частот</w:t>
            </w:r>
          </w:p>
          <w:p w14:paraId="3847C468" w14:textId="4EF4E919" w:rsidR="001A7510" w:rsidRPr="004A20DA" w:rsidRDefault="000979EE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4A20DA">
              <w:rPr>
                <w:bCs/>
                <w:sz w:val="20"/>
              </w:rPr>
              <w:t>1710−2170 МГц</w:t>
            </w:r>
          </w:p>
        </w:tc>
        <w:tc>
          <w:tcPr>
            <w:tcW w:w="686" w:type="pct"/>
            <w:vAlign w:val="center"/>
          </w:tcPr>
          <w:p w14:paraId="3446A78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159555B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06C69E40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EFF04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DE09BB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6CC1CA5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</w:p>
        </w:tc>
        <w:tc>
          <w:tcPr>
            <w:tcW w:w="1130" w:type="pct"/>
          </w:tcPr>
          <w:p w14:paraId="617C3AC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75E8CA8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bCs/>
                <w:sz w:val="20"/>
                <w:lang w:val="en-US"/>
              </w:rPr>
              <w:t>5.388A</w:t>
            </w:r>
            <w:proofErr w:type="spellEnd"/>
          </w:p>
        </w:tc>
        <w:tc>
          <w:tcPr>
            <w:tcW w:w="1130" w:type="pct"/>
          </w:tcPr>
          <w:p w14:paraId="7EAE60C6" w14:textId="77777777" w:rsidR="001A7510" w:rsidRPr="004A20D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MOD</w:t>
            </w:r>
          </w:p>
          <w:p w14:paraId="02C393EE" w14:textId="18945304" w:rsidR="001A7510" w:rsidRPr="004A20DA" w:rsidRDefault="00E9002C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СТАТЬЯ</w:t>
            </w:r>
            <w:r w:rsidR="001A7510" w:rsidRPr="004A20DA">
              <w:rPr>
                <w:sz w:val="20"/>
              </w:rPr>
              <w:t xml:space="preserve"> 5</w:t>
            </w:r>
            <w:r w:rsidR="001A7510" w:rsidRPr="004A20DA">
              <w:rPr>
                <w:sz w:val="20"/>
              </w:rPr>
              <w:br/>
            </w:r>
            <w:r w:rsidRPr="004A20DA">
              <w:rPr>
                <w:bCs/>
                <w:sz w:val="20"/>
              </w:rPr>
              <w:t>Распределение частот</w:t>
            </w:r>
            <w:r w:rsidR="001A7510" w:rsidRPr="004A20DA">
              <w:rPr>
                <w:sz w:val="20"/>
              </w:rPr>
              <w:br/>
              <w:t>5.388</w:t>
            </w:r>
            <w:r w:rsidR="005A5A16" w:rsidRPr="004A20DA">
              <w:rPr>
                <w:sz w:val="20"/>
              </w:rPr>
              <w:t>A</w:t>
            </w:r>
          </w:p>
        </w:tc>
        <w:tc>
          <w:tcPr>
            <w:tcW w:w="686" w:type="pct"/>
            <w:vAlign w:val="center"/>
          </w:tcPr>
          <w:p w14:paraId="240EB8A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63CE921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17ED89B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CB1AB56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706AA8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75C9D8C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</w:t>
            </w:r>
          </w:p>
        </w:tc>
        <w:tc>
          <w:tcPr>
            <w:tcW w:w="1130" w:type="pct"/>
          </w:tcPr>
          <w:p w14:paraId="5B8E70A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0283D9F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RESOLUTION 221</w:t>
            </w:r>
          </w:p>
        </w:tc>
        <w:tc>
          <w:tcPr>
            <w:tcW w:w="1130" w:type="pct"/>
          </w:tcPr>
          <w:p w14:paraId="174E57F0" w14:textId="77777777" w:rsidR="001A7510" w:rsidRPr="004A20D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MOD</w:t>
            </w:r>
          </w:p>
          <w:p w14:paraId="33905F4B" w14:textId="030F58D4" w:rsidR="001A7510" w:rsidRPr="004A20DA" w:rsidRDefault="00E9002C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РЕЗОЛЮЦИЯ</w:t>
            </w:r>
            <w:r w:rsidR="001A7510" w:rsidRPr="004A20DA">
              <w:rPr>
                <w:sz w:val="20"/>
              </w:rPr>
              <w:t xml:space="preserve"> 221</w:t>
            </w:r>
          </w:p>
        </w:tc>
        <w:tc>
          <w:tcPr>
            <w:tcW w:w="686" w:type="pct"/>
            <w:vAlign w:val="center"/>
          </w:tcPr>
          <w:p w14:paraId="44A48734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76E3B04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5DBC2324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EC87B0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C23D38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457750D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</w:t>
            </w:r>
          </w:p>
        </w:tc>
        <w:tc>
          <w:tcPr>
            <w:tcW w:w="1130" w:type="pct"/>
          </w:tcPr>
          <w:p w14:paraId="0D651DA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7B3039F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</w:p>
          <w:p w14:paraId="042C4A1E" w14:textId="6A35427F" w:rsidR="001A7510" w:rsidRPr="006C5A7A" w:rsidRDefault="00183AA9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sz w:val="20"/>
              </w:rPr>
              <w:t>1 710-2 170 MHz</w:t>
            </w:r>
          </w:p>
        </w:tc>
        <w:tc>
          <w:tcPr>
            <w:tcW w:w="1130" w:type="pct"/>
          </w:tcPr>
          <w:p w14:paraId="322419C5" w14:textId="77777777" w:rsidR="001A7510" w:rsidRPr="004A20D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MOD</w:t>
            </w:r>
          </w:p>
          <w:p w14:paraId="2DFD6F3D" w14:textId="1457F2F6" w:rsidR="001A7510" w:rsidRPr="004A20DA" w:rsidRDefault="00E9002C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СТАТЬЯ</w:t>
            </w:r>
            <w:r w:rsidR="001A7510" w:rsidRPr="004A20DA">
              <w:rPr>
                <w:sz w:val="20"/>
              </w:rPr>
              <w:t xml:space="preserve"> 5</w:t>
            </w:r>
            <w:r w:rsidR="001A7510" w:rsidRPr="004A20DA">
              <w:rPr>
                <w:sz w:val="20"/>
              </w:rPr>
              <w:br/>
            </w:r>
            <w:r w:rsidRPr="004A20DA">
              <w:rPr>
                <w:bCs/>
                <w:sz w:val="20"/>
              </w:rPr>
              <w:t>Распределение частот</w:t>
            </w:r>
          </w:p>
          <w:p w14:paraId="6EA13460" w14:textId="7F5611AA" w:rsidR="001A7510" w:rsidRPr="004A20DA" w:rsidRDefault="001A4AA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 w:rsidRPr="004A20DA">
              <w:rPr>
                <w:bCs/>
                <w:sz w:val="20"/>
              </w:rPr>
              <w:t>1710−2170 МГц</w:t>
            </w:r>
          </w:p>
        </w:tc>
        <w:tc>
          <w:tcPr>
            <w:tcW w:w="686" w:type="pct"/>
            <w:vAlign w:val="center"/>
          </w:tcPr>
          <w:p w14:paraId="3963301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  <w:r w:rsidRPr="006C5A7A">
              <w:rPr>
                <w:sz w:val="20"/>
                <w:lang w:val="es-ES"/>
              </w:rPr>
              <w:t>, USA</w:t>
            </w:r>
          </w:p>
        </w:tc>
        <w:tc>
          <w:tcPr>
            <w:tcW w:w="603" w:type="pct"/>
            <w:vAlign w:val="center"/>
          </w:tcPr>
          <w:p w14:paraId="2D3823A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14</w:t>
            </w:r>
          </w:p>
        </w:tc>
      </w:tr>
      <w:tr w:rsidR="001A7510" w:rsidRPr="006C5A7A" w14:paraId="7EE408D5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59D10BF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5981BB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776D363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</w:p>
        </w:tc>
        <w:tc>
          <w:tcPr>
            <w:tcW w:w="1130" w:type="pct"/>
          </w:tcPr>
          <w:p w14:paraId="33C6C9C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6C37CEC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bCs/>
                <w:sz w:val="20"/>
                <w:lang w:val="en-US"/>
              </w:rPr>
              <w:t>5.388A</w:t>
            </w:r>
            <w:proofErr w:type="spellEnd"/>
          </w:p>
        </w:tc>
        <w:tc>
          <w:tcPr>
            <w:tcW w:w="1130" w:type="pct"/>
          </w:tcPr>
          <w:p w14:paraId="340583D0" w14:textId="77777777" w:rsidR="001A7510" w:rsidRPr="004A20D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MOD</w:t>
            </w:r>
          </w:p>
          <w:p w14:paraId="529E876C" w14:textId="1A0ABF8C" w:rsidR="001A7510" w:rsidRPr="004A20DA" w:rsidRDefault="00E9002C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СТАТЬЯ</w:t>
            </w:r>
            <w:r w:rsidR="001A7510" w:rsidRPr="004A20DA">
              <w:rPr>
                <w:sz w:val="20"/>
              </w:rPr>
              <w:t xml:space="preserve"> 5</w:t>
            </w:r>
            <w:r w:rsidR="001A7510" w:rsidRPr="004A20DA">
              <w:rPr>
                <w:sz w:val="20"/>
              </w:rPr>
              <w:br/>
            </w:r>
            <w:r w:rsidRPr="004A20DA">
              <w:rPr>
                <w:bCs/>
                <w:sz w:val="20"/>
              </w:rPr>
              <w:t>Распределение частот</w:t>
            </w:r>
            <w:r w:rsidR="001A7510" w:rsidRPr="004A20DA">
              <w:rPr>
                <w:sz w:val="20"/>
              </w:rPr>
              <w:br/>
              <w:t>5.388</w:t>
            </w:r>
            <w:r w:rsidR="005A5A16" w:rsidRPr="004A20DA">
              <w:rPr>
                <w:sz w:val="20"/>
              </w:rPr>
              <w:t>A</w:t>
            </w:r>
          </w:p>
        </w:tc>
        <w:tc>
          <w:tcPr>
            <w:tcW w:w="686" w:type="pct"/>
            <w:vAlign w:val="center"/>
          </w:tcPr>
          <w:p w14:paraId="26BE114E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  <w:r w:rsidRPr="006C5A7A">
              <w:rPr>
                <w:sz w:val="20"/>
                <w:lang w:val="es-ES"/>
              </w:rPr>
              <w:t>, USA</w:t>
            </w:r>
          </w:p>
        </w:tc>
        <w:tc>
          <w:tcPr>
            <w:tcW w:w="603" w:type="pct"/>
            <w:vAlign w:val="center"/>
          </w:tcPr>
          <w:p w14:paraId="64AA935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14</w:t>
            </w:r>
          </w:p>
        </w:tc>
      </w:tr>
      <w:tr w:rsidR="001A7510" w:rsidRPr="006C5A7A" w14:paraId="7BD11E3D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D33E079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A3736A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5337B2E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11</w:t>
            </w:r>
          </w:p>
        </w:tc>
        <w:tc>
          <w:tcPr>
            <w:tcW w:w="1130" w:type="pct"/>
          </w:tcPr>
          <w:p w14:paraId="1AD8124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6E42020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RESOLUTION 221</w:t>
            </w:r>
          </w:p>
        </w:tc>
        <w:tc>
          <w:tcPr>
            <w:tcW w:w="1130" w:type="pct"/>
          </w:tcPr>
          <w:p w14:paraId="75540D38" w14:textId="77777777" w:rsidR="001A7510" w:rsidRPr="004A20D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MOD</w:t>
            </w:r>
          </w:p>
          <w:p w14:paraId="348C1F58" w14:textId="5E9C2AAA" w:rsidR="001A7510" w:rsidRPr="004A20DA" w:rsidRDefault="00E9002C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РЕЗОЛЮЦИЯ</w:t>
            </w:r>
            <w:r w:rsidR="001A7510" w:rsidRPr="004A20DA">
              <w:rPr>
                <w:sz w:val="20"/>
              </w:rPr>
              <w:t xml:space="preserve"> 221</w:t>
            </w:r>
          </w:p>
        </w:tc>
        <w:tc>
          <w:tcPr>
            <w:tcW w:w="686" w:type="pct"/>
            <w:vAlign w:val="center"/>
          </w:tcPr>
          <w:p w14:paraId="7E9B528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  <w:r w:rsidRPr="006C5A7A">
              <w:rPr>
                <w:sz w:val="20"/>
                <w:lang w:val="es-ES"/>
              </w:rPr>
              <w:t>, USA</w:t>
            </w:r>
          </w:p>
        </w:tc>
        <w:tc>
          <w:tcPr>
            <w:tcW w:w="603" w:type="pct"/>
            <w:vAlign w:val="center"/>
          </w:tcPr>
          <w:p w14:paraId="27B8E90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14</w:t>
            </w:r>
          </w:p>
        </w:tc>
      </w:tr>
      <w:tr w:rsidR="001A7510" w:rsidRPr="006C5A7A" w14:paraId="454894C8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08202C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6B210A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683651A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12</w:t>
            </w:r>
          </w:p>
        </w:tc>
        <w:tc>
          <w:tcPr>
            <w:tcW w:w="1130" w:type="pct"/>
          </w:tcPr>
          <w:p w14:paraId="06E846B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17EDD7C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</w:p>
          <w:p w14:paraId="1A7B224B" w14:textId="6E695EA9" w:rsidR="001A7510" w:rsidRPr="006C5A7A" w:rsidRDefault="00183AA9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sz w:val="20"/>
              </w:rPr>
              <w:t>2 170-2 520 MHz</w:t>
            </w:r>
          </w:p>
        </w:tc>
        <w:tc>
          <w:tcPr>
            <w:tcW w:w="1130" w:type="pct"/>
          </w:tcPr>
          <w:p w14:paraId="00DF518B" w14:textId="77777777" w:rsidR="001A7510" w:rsidRPr="004A20D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MOD</w:t>
            </w:r>
          </w:p>
          <w:p w14:paraId="1248011D" w14:textId="49D2D99D" w:rsidR="001A7510" w:rsidRPr="004A20DA" w:rsidRDefault="00E9002C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СТАТЬЯ</w:t>
            </w:r>
            <w:r w:rsidR="001A7510" w:rsidRPr="004A20DA">
              <w:rPr>
                <w:sz w:val="20"/>
              </w:rPr>
              <w:t xml:space="preserve"> 5</w:t>
            </w:r>
            <w:r w:rsidR="001A7510" w:rsidRPr="004A20DA">
              <w:rPr>
                <w:sz w:val="20"/>
              </w:rPr>
              <w:br/>
            </w:r>
            <w:r w:rsidRPr="004A20DA">
              <w:rPr>
                <w:bCs/>
                <w:sz w:val="20"/>
              </w:rPr>
              <w:t>Распределение частот</w:t>
            </w:r>
          </w:p>
          <w:p w14:paraId="6F5F712D" w14:textId="7D591B11" w:rsidR="001A7510" w:rsidRPr="004A20DA" w:rsidRDefault="001A4AA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4A20DA">
              <w:rPr>
                <w:bCs/>
                <w:sz w:val="20"/>
              </w:rPr>
              <w:t>2170−2520 МГц</w:t>
            </w:r>
          </w:p>
        </w:tc>
        <w:tc>
          <w:tcPr>
            <w:tcW w:w="686" w:type="pct"/>
            <w:vAlign w:val="center"/>
          </w:tcPr>
          <w:p w14:paraId="3B85C72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  <w:r w:rsidRPr="006C5A7A">
              <w:rPr>
                <w:sz w:val="20"/>
                <w:lang w:val="es-ES"/>
              </w:rPr>
              <w:t>, USA</w:t>
            </w:r>
          </w:p>
        </w:tc>
        <w:tc>
          <w:tcPr>
            <w:tcW w:w="603" w:type="pct"/>
            <w:vAlign w:val="center"/>
          </w:tcPr>
          <w:p w14:paraId="1636899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14</w:t>
            </w:r>
          </w:p>
        </w:tc>
      </w:tr>
      <w:tr w:rsidR="001A7510" w:rsidRPr="006C5A7A" w14:paraId="5265941B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C80A85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EC6790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5F1DEB9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13</w:t>
            </w:r>
          </w:p>
        </w:tc>
        <w:tc>
          <w:tcPr>
            <w:tcW w:w="1130" w:type="pct"/>
          </w:tcPr>
          <w:p w14:paraId="19E2F45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32C47F3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</w:p>
          <w:p w14:paraId="3750C050" w14:textId="1A193A78" w:rsidR="001A7510" w:rsidRPr="006C5A7A" w:rsidRDefault="00183AA9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</w:rPr>
              <w:t>2 520-2 700 MHz</w:t>
            </w:r>
          </w:p>
        </w:tc>
        <w:tc>
          <w:tcPr>
            <w:tcW w:w="1130" w:type="pct"/>
          </w:tcPr>
          <w:p w14:paraId="2FEE8F69" w14:textId="77777777" w:rsidR="001A7510" w:rsidRPr="004A20D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4A20DA">
              <w:rPr>
                <w:b/>
                <w:sz w:val="20"/>
              </w:rPr>
              <w:t>MOD</w:t>
            </w:r>
          </w:p>
          <w:p w14:paraId="6E007A85" w14:textId="43E0E35F" w:rsidR="001A7510" w:rsidRPr="004A20DA" w:rsidRDefault="00E9002C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СТАТЬЯ</w:t>
            </w:r>
            <w:r w:rsidR="001A7510" w:rsidRPr="004A20DA">
              <w:rPr>
                <w:sz w:val="20"/>
              </w:rPr>
              <w:t xml:space="preserve"> 5</w:t>
            </w:r>
            <w:r w:rsidR="001A7510" w:rsidRPr="004A20DA">
              <w:rPr>
                <w:sz w:val="20"/>
              </w:rPr>
              <w:br/>
            </w:r>
            <w:r w:rsidRPr="004A20DA">
              <w:rPr>
                <w:bCs/>
                <w:sz w:val="20"/>
              </w:rPr>
              <w:t>Распределение частот</w:t>
            </w:r>
          </w:p>
          <w:p w14:paraId="2369362E" w14:textId="6EC66EB9" w:rsidR="001A7510" w:rsidRPr="004A20DA" w:rsidRDefault="001A4AA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sz w:val="20"/>
              </w:rPr>
              <w:t>2</w:t>
            </w:r>
            <w:r w:rsidR="001A7510" w:rsidRPr="004A20DA">
              <w:rPr>
                <w:sz w:val="20"/>
              </w:rPr>
              <w:t>520</w:t>
            </w:r>
            <w:r w:rsidRPr="004A20DA">
              <w:rPr>
                <w:sz w:val="20"/>
              </w:rPr>
              <w:t>−</w:t>
            </w:r>
            <w:r w:rsidR="001A7510" w:rsidRPr="004A20DA">
              <w:rPr>
                <w:sz w:val="20"/>
              </w:rPr>
              <w:t xml:space="preserve">2700 </w:t>
            </w:r>
            <w:r w:rsidR="00E9002C" w:rsidRPr="004A20DA">
              <w:rPr>
                <w:sz w:val="20"/>
              </w:rPr>
              <w:t>МГц</w:t>
            </w:r>
          </w:p>
        </w:tc>
        <w:tc>
          <w:tcPr>
            <w:tcW w:w="686" w:type="pct"/>
            <w:vAlign w:val="center"/>
          </w:tcPr>
          <w:p w14:paraId="165051E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  <w:r w:rsidRPr="006C5A7A">
              <w:rPr>
                <w:sz w:val="20"/>
                <w:lang w:val="es-ES"/>
              </w:rPr>
              <w:t>, USA</w:t>
            </w:r>
          </w:p>
        </w:tc>
        <w:tc>
          <w:tcPr>
            <w:tcW w:w="603" w:type="pct"/>
            <w:vAlign w:val="center"/>
          </w:tcPr>
          <w:p w14:paraId="2263314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14</w:t>
            </w:r>
          </w:p>
        </w:tc>
      </w:tr>
      <w:tr w:rsidR="001A7510" w:rsidRPr="006C5A7A" w14:paraId="4BAFB8CC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DEFB59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015226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15D612D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14</w:t>
            </w:r>
          </w:p>
        </w:tc>
        <w:tc>
          <w:tcPr>
            <w:tcW w:w="1130" w:type="pct"/>
          </w:tcPr>
          <w:p w14:paraId="509D0C1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rStyle w:val="Artdef"/>
                <w:rFonts w:ascii="Times New Roman" w:hAnsi="Times New Roman"/>
                <w:b w:val="0"/>
                <w:sz w:val="20"/>
                <w:szCs w:val="20"/>
                <w:lang w:val="es-ES"/>
              </w:rPr>
              <w:t>5.L14</w:t>
            </w:r>
            <w:proofErr w:type="spellEnd"/>
          </w:p>
        </w:tc>
        <w:tc>
          <w:tcPr>
            <w:tcW w:w="1130" w:type="pct"/>
          </w:tcPr>
          <w:p w14:paraId="33E55CE5" w14:textId="77777777" w:rsidR="001A7510" w:rsidRPr="004A20D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A20DA">
              <w:rPr>
                <w:b/>
                <w:sz w:val="20"/>
              </w:rPr>
              <w:t>ADD</w:t>
            </w:r>
            <w:r w:rsidRPr="004A20DA">
              <w:rPr>
                <w:sz w:val="20"/>
              </w:rPr>
              <w:br/>
            </w:r>
            <w:r w:rsidRPr="004A20DA">
              <w:rPr>
                <w:rStyle w:val="Artdef"/>
                <w:rFonts w:ascii="Times New Roman" w:hAnsi="Times New Roman"/>
                <w:b w:val="0"/>
                <w:sz w:val="20"/>
                <w:szCs w:val="20"/>
              </w:rPr>
              <w:t>5.L14</w:t>
            </w:r>
          </w:p>
        </w:tc>
        <w:tc>
          <w:tcPr>
            <w:tcW w:w="686" w:type="pct"/>
            <w:vAlign w:val="center"/>
          </w:tcPr>
          <w:p w14:paraId="012979D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  <w:r w:rsidRPr="006C5A7A">
              <w:rPr>
                <w:sz w:val="20"/>
                <w:lang w:val="es-ES"/>
              </w:rPr>
              <w:t>, USA</w:t>
            </w:r>
          </w:p>
        </w:tc>
        <w:tc>
          <w:tcPr>
            <w:tcW w:w="603" w:type="pct"/>
            <w:vAlign w:val="center"/>
          </w:tcPr>
          <w:p w14:paraId="2F32D204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14</w:t>
            </w:r>
          </w:p>
        </w:tc>
      </w:tr>
      <w:tr w:rsidR="001A7510" w:rsidRPr="006C5A7A" w14:paraId="5C2E10FD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F514B2E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CBDF66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7EA3C82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15</w:t>
            </w:r>
          </w:p>
        </w:tc>
        <w:tc>
          <w:tcPr>
            <w:tcW w:w="1130" w:type="pct"/>
          </w:tcPr>
          <w:p w14:paraId="6C436DF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71DE943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DRAFT NEW RESOLUTION</w:t>
            </w:r>
            <w:r w:rsidRPr="006C5A7A">
              <w:rPr>
                <w:sz w:val="20"/>
                <w:lang w:val="en-US"/>
              </w:rPr>
              <w:br/>
              <w:t>[IAP-</w:t>
            </w:r>
            <w:proofErr w:type="spellStart"/>
            <w:r w:rsidRPr="006C5A7A">
              <w:rPr>
                <w:sz w:val="20"/>
                <w:lang w:val="es-MX"/>
              </w:rPr>
              <w:t>B14-HIBS</w:t>
            </w:r>
            <w:proofErr w:type="spellEnd"/>
            <w:r w:rsidRPr="006C5A7A">
              <w:rPr>
                <w:sz w:val="20"/>
                <w:lang w:val="es-MX"/>
              </w:rPr>
              <w:t xml:space="preserve"> 2 500-2 690 MHZ</w:t>
            </w:r>
            <w:r w:rsidRPr="006C5A7A">
              <w:rPr>
                <w:sz w:val="20"/>
                <w:lang w:val="en-US"/>
              </w:rPr>
              <w:t>] (WRC-23)</w:t>
            </w:r>
          </w:p>
        </w:tc>
        <w:tc>
          <w:tcPr>
            <w:tcW w:w="1130" w:type="pct"/>
          </w:tcPr>
          <w:p w14:paraId="02E9DD9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</w:p>
          <w:p w14:paraId="60E61C27" w14:textId="44CB0865" w:rsidR="001A7510" w:rsidRPr="006C5A7A" w:rsidRDefault="00E9002C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ПРОЕКТ</w:t>
            </w:r>
            <w:r w:rsidRPr="006C5A7A">
              <w:rPr>
                <w:sz w:val="20"/>
                <w:lang w:val="es-419"/>
              </w:rPr>
              <w:t xml:space="preserve"> </w:t>
            </w:r>
            <w:r w:rsidRPr="006C5A7A">
              <w:rPr>
                <w:sz w:val="20"/>
              </w:rPr>
              <w:t>НОВОЙ</w:t>
            </w:r>
            <w:r w:rsidRPr="006C5A7A">
              <w:rPr>
                <w:sz w:val="20"/>
                <w:lang w:val="es-419"/>
              </w:rPr>
              <w:t xml:space="preserve"> </w:t>
            </w:r>
            <w:r w:rsidRPr="006C5A7A">
              <w:rPr>
                <w:sz w:val="20"/>
              </w:rPr>
              <w:t>РЕЗОЛЮЦИИ</w:t>
            </w:r>
            <w:r w:rsidR="001A7510" w:rsidRPr="006C5A7A">
              <w:rPr>
                <w:sz w:val="20"/>
                <w:lang w:val="es-419"/>
              </w:rPr>
              <w:br/>
              <w:t>[</w:t>
            </w:r>
            <w:r w:rsidR="00CB3660" w:rsidRPr="006C5A7A">
              <w:rPr>
                <w:sz w:val="20"/>
                <w:lang w:val="en-US"/>
              </w:rPr>
              <w:t>IAP</w:t>
            </w:r>
            <w:r w:rsidR="00CB3660" w:rsidRPr="006C5A7A">
              <w:rPr>
                <w:sz w:val="20"/>
              </w:rPr>
              <w:t>-</w:t>
            </w:r>
            <w:proofErr w:type="spellStart"/>
            <w:r w:rsidR="00CB3660" w:rsidRPr="006C5A7A">
              <w:rPr>
                <w:sz w:val="20"/>
                <w:lang w:val="es-MX"/>
              </w:rPr>
              <w:t>B14-HIBS</w:t>
            </w:r>
            <w:proofErr w:type="spellEnd"/>
            <w:r w:rsidR="00CB3660" w:rsidRPr="006C5A7A">
              <w:rPr>
                <w:sz w:val="20"/>
                <w:lang w:val="es-MX"/>
              </w:rPr>
              <w:t xml:space="preserve"> 2 500-2 690 MHZ</w:t>
            </w:r>
            <w:r w:rsidR="001A7510" w:rsidRPr="006C5A7A">
              <w:rPr>
                <w:sz w:val="20"/>
                <w:lang w:val="es-419"/>
              </w:rPr>
              <w:t>] (</w:t>
            </w:r>
            <w:r w:rsidRPr="006C5A7A">
              <w:rPr>
                <w:sz w:val="20"/>
              </w:rPr>
              <w:t>ВКР</w:t>
            </w:r>
            <w:r w:rsidR="001A7510" w:rsidRPr="006C5A7A">
              <w:rPr>
                <w:sz w:val="20"/>
                <w:lang w:val="es-419"/>
              </w:rPr>
              <w:t>-23)</w:t>
            </w:r>
          </w:p>
        </w:tc>
        <w:tc>
          <w:tcPr>
            <w:tcW w:w="686" w:type="pct"/>
            <w:vAlign w:val="center"/>
          </w:tcPr>
          <w:p w14:paraId="76D2F68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  <w:r w:rsidRPr="006C5A7A">
              <w:rPr>
                <w:sz w:val="20"/>
                <w:lang w:val="es-ES"/>
              </w:rPr>
              <w:t>, USA</w:t>
            </w:r>
          </w:p>
        </w:tc>
        <w:tc>
          <w:tcPr>
            <w:tcW w:w="603" w:type="pct"/>
            <w:vAlign w:val="center"/>
          </w:tcPr>
          <w:p w14:paraId="1647D11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14</w:t>
            </w:r>
          </w:p>
        </w:tc>
      </w:tr>
      <w:tr w:rsidR="001A7510" w:rsidRPr="006C5A7A" w14:paraId="5C9F6985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E4E906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705A43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0E7AB19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16</w:t>
            </w:r>
          </w:p>
        </w:tc>
        <w:tc>
          <w:tcPr>
            <w:tcW w:w="1130" w:type="pct"/>
          </w:tcPr>
          <w:p w14:paraId="0F475743" w14:textId="77777777" w:rsidR="000779F5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13FCE519" w14:textId="388CDEAD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11</w:t>
            </w:r>
            <w:r w:rsidRPr="006C5A7A">
              <w:rPr>
                <w:sz w:val="20"/>
                <w:lang w:val="en-US"/>
              </w:rPr>
              <w:br/>
              <w:t>Section I – Notification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11.26A</w:t>
            </w:r>
            <w:proofErr w:type="spellEnd"/>
          </w:p>
        </w:tc>
        <w:tc>
          <w:tcPr>
            <w:tcW w:w="1130" w:type="pct"/>
          </w:tcPr>
          <w:p w14:paraId="154A410D" w14:textId="77777777" w:rsidR="000779F5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67EDBCBB" w14:textId="64CC8654" w:rsidR="001A7510" w:rsidRPr="006C5A7A" w:rsidRDefault="00E9002C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11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Раздел</w:t>
            </w:r>
            <w:r w:rsidR="001A7510" w:rsidRPr="006C5A7A">
              <w:rPr>
                <w:sz w:val="20"/>
                <w:lang w:val="es-419"/>
              </w:rPr>
              <w:t xml:space="preserve"> I </w:t>
            </w:r>
            <w:r w:rsidR="00033687" w:rsidRPr="006C5A7A">
              <w:rPr>
                <w:sz w:val="20"/>
                <w:lang w:val="es-419"/>
              </w:rPr>
              <w:t>−</w:t>
            </w:r>
            <w:r w:rsidRPr="006C5A7A">
              <w:rPr>
                <w:sz w:val="20"/>
              </w:rPr>
              <w:t xml:space="preserve"> Заявление</w:t>
            </w:r>
            <w:r w:rsidR="001A7510" w:rsidRPr="006C5A7A">
              <w:rPr>
                <w:sz w:val="20"/>
                <w:lang w:val="es-419"/>
              </w:rPr>
              <w:br/>
            </w:r>
            <w:proofErr w:type="spellStart"/>
            <w:r w:rsidR="001A7510" w:rsidRPr="006C5A7A">
              <w:rPr>
                <w:sz w:val="20"/>
                <w:lang w:val="es-419"/>
              </w:rPr>
              <w:t>11.26</w:t>
            </w:r>
            <w:r w:rsidR="005A5A16" w:rsidRPr="006C5A7A">
              <w:rPr>
                <w:sz w:val="20"/>
                <w:lang w:val="es-419"/>
              </w:rPr>
              <w:t>A</w:t>
            </w:r>
            <w:proofErr w:type="spellEnd"/>
          </w:p>
        </w:tc>
        <w:tc>
          <w:tcPr>
            <w:tcW w:w="686" w:type="pct"/>
            <w:vAlign w:val="center"/>
          </w:tcPr>
          <w:p w14:paraId="266E4B2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  <w:r w:rsidRPr="006C5A7A">
              <w:rPr>
                <w:sz w:val="20"/>
                <w:lang w:val="es-ES"/>
              </w:rPr>
              <w:t>, USA</w:t>
            </w:r>
          </w:p>
        </w:tc>
        <w:tc>
          <w:tcPr>
            <w:tcW w:w="603" w:type="pct"/>
            <w:vAlign w:val="center"/>
          </w:tcPr>
          <w:p w14:paraId="7046866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14</w:t>
            </w:r>
          </w:p>
        </w:tc>
      </w:tr>
      <w:tr w:rsidR="001A7510" w:rsidRPr="006C5A7A" w14:paraId="473431AE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AA00B6D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8E334F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1.4</w:t>
            </w:r>
          </w:p>
        </w:tc>
        <w:tc>
          <w:tcPr>
            <w:tcW w:w="213" w:type="pct"/>
          </w:tcPr>
          <w:p w14:paraId="5F73651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17</w:t>
            </w:r>
          </w:p>
        </w:tc>
        <w:tc>
          <w:tcPr>
            <w:tcW w:w="1130" w:type="pct"/>
          </w:tcPr>
          <w:p w14:paraId="68FAAF4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</w:p>
          <w:p w14:paraId="7423E56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RESOLUTION 247</w:t>
            </w:r>
          </w:p>
        </w:tc>
        <w:tc>
          <w:tcPr>
            <w:tcW w:w="1130" w:type="pct"/>
          </w:tcPr>
          <w:p w14:paraId="2025793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</w:p>
          <w:p w14:paraId="58A8EFB3" w14:textId="700E339D" w:rsidR="001A7510" w:rsidRPr="006C5A7A" w:rsidRDefault="00E9002C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РЕЗОЛЮЦИЯ</w:t>
            </w:r>
            <w:r w:rsidR="001A7510" w:rsidRPr="006C5A7A">
              <w:rPr>
                <w:sz w:val="20"/>
                <w:lang w:val="es-419"/>
              </w:rPr>
              <w:t xml:space="preserve"> 247</w:t>
            </w:r>
          </w:p>
        </w:tc>
        <w:tc>
          <w:tcPr>
            <w:tcW w:w="686" w:type="pct"/>
            <w:vAlign w:val="center"/>
          </w:tcPr>
          <w:p w14:paraId="64009E5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ES"/>
              </w:rPr>
              <w:t>ARG</w:t>
            </w:r>
            <w:proofErr w:type="spellEnd"/>
            <w:r w:rsidRPr="006C5A7A">
              <w:rPr>
                <w:sz w:val="20"/>
                <w:lang w:val="es-ES"/>
              </w:rPr>
              <w:t xml:space="preserve">, B, BAH, </w:t>
            </w:r>
            <w:proofErr w:type="spellStart"/>
            <w:r w:rsidRPr="006C5A7A">
              <w:rPr>
                <w:sz w:val="20"/>
                <w:lang w:val="es-ES"/>
              </w:rPr>
              <w:t>CLM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CTR</w:t>
            </w:r>
            <w:proofErr w:type="spellEnd"/>
            <w:r w:rsidRPr="006C5A7A">
              <w:rPr>
                <w:sz w:val="20"/>
                <w:lang w:val="es-ES"/>
              </w:rPr>
              <w:t xml:space="preserve">, DOM, </w:t>
            </w:r>
            <w:proofErr w:type="spellStart"/>
            <w:r w:rsidRPr="006C5A7A">
              <w:rPr>
                <w:sz w:val="20"/>
                <w:lang w:val="es-ES"/>
              </w:rPr>
              <w:t>EQA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GTM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JMC</w:t>
            </w:r>
            <w:proofErr w:type="spellEnd"/>
            <w:r w:rsidRPr="006C5A7A">
              <w:rPr>
                <w:sz w:val="20"/>
                <w:lang w:val="es-ES"/>
              </w:rPr>
              <w:t xml:space="preserve">, MEX, </w:t>
            </w:r>
            <w:proofErr w:type="spellStart"/>
            <w:r w:rsidRPr="006C5A7A">
              <w:rPr>
                <w:sz w:val="20"/>
                <w:lang w:val="es-ES"/>
              </w:rPr>
              <w:t>PRG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TRD</w:t>
            </w:r>
            <w:proofErr w:type="spellEnd"/>
            <w:r w:rsidRPr="006C5A7A">
              <w:rPr>
                <w:sz w:val="20"/>
                <w:lang w:val="es-ES"/>
              </w:rPr>
              <w:t xml:space="preserve">, </w:t>
            </w:r>
            <w:proofErr w:type="spellStart"/>
            <w:r w:rsidRPr="006C5A7A">
              <w:rPr>
                <w:sz w:val="20"/>
                <w:lang w:val="es-ES"/>
              </w:rPr>
              <w:t>URG</w:t>
            </w:r>
            <w:proofErr w:type="spellEnd"/>
            <w:r w:rsidRPr="006C5A7A">
              <w:rPr>
                <w:sz w:val="20"/>
                <w:lang w:val="es-ES"/>
              </w:rPr>
              <w:t>, USA</w:t>
            </w:r>
          </w:p>
        </w:tc>
        <w:tc>
          <w:tcPr>
            <w:tcW w:w="603" w:type="pct"/>
            <w:vAlign w:val="center"/>
          </w:tcPr>
          <w:p w14:paraId="06C824B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14</w:t>
            </w:r>
          </w:p>
        </w:tc>
      </w:tr>
      <w:tr w:rsidR="001A7510" w:rsidRPr="006C5A7A" w14:paraId="4AA9F86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3862AD76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Add.5</w:t>
            </w:r>
            <w:proofErr w:type="spellEnd"/>
          </w:p>
        </w:tc>
        <w:tc>
          <w:tcPr>
            <w:tcW w:w="762" w:type="pct"/>
          </w:tcPr>
          <w:p w14:paraId="3CA56C1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1.5</w:t>
            </w:r>
          </w:p>
        </w:tc>
        <w:tc>
          <w:tcPr>
            <w:tcW w:w="213" w:type="pct"/>
          </w:tcPr>
          <w:p w14:paraId="3131BC7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5C1763C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 xml:space="preserve">NOC </w:t>
            </w:r>
            <w:r w:rsidRPr="006C5A7A">
              <w:rPr>
                <w:bCs/>
                <w:sz w:val="20"/>
                <w:lang w:val="en-US"/>
              </w:rPr>
              <w:t>REGION 2</w:t>
            </w:r>
          </w:p>
        </w:tc>
        <w:tc>
          <w:tcPr>
            <w:tcW w:w="1130" w:type="pct"/>
          </w:tcPr>
          <w:p w14:paraId="085C1853" w14:textId="5BF9C2FF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NOC</w:t>
            </w:r>
            <w:proofErr w:type="spellEnd"/>
            <w:r w:rsidRPr="006C5A7A">
              <w:rPr>
                <w:b/>
                <w:sz w:val="20"/>
                <w:lang w:val="es-419"/>
              </w:rPr>
              <w:t xml:space="preserve"> </w:t>
            </w:r>
            <w:r w:rsidR="00E9002C" w:rsidRPr="006C5A7A">
              <w:rPr>
                <w:bCs/>
                <w:sz w:val="20"/>
              </w:rPr>
              <w:t>РАЙОН</w:t>
            </w:r>
            <w:r w:rsidRPr="006C5A7A">
              <w:rPr>
                <w:bCs/>
                <w:sz w:val="20"/>
                <w:lang w:val="es-419"/>
              </w:rPr>
              <w:t xml:space="preserve"> 2</w:t>
            </w:r>
          </w:p>
        </w:tc>
        <w:tc>
          <w:tcPr>
            <w:tcW w:w="686" w:type="pct"/>
            <w:vAlign w:val="center"/>
          </w:tcPr>
          <w:p w14:paraId="501DD6C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23C4A99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15</w:t>
            </w:r>
          </w:p>
        </w:tc>
      </w:tr>
      <w:tr w:rsidR="001A7510" w:rsidRPr="006C5A7A" w14:paraId="20B5D07A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5AAF090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Add.6</w:t>
            </w:r>
            <w:proofErr w:type="spellEnd"/>
          </w:p>
        </w:tc>
        <w:tc>
          <w:tcPr>
            <w:tcW w:w="762" w:type="pct"/>
          </w:tcPr>
          <w:p w14:paraId="39DBB52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1.6</w:t>
            </w:r>
          </w:p>
        </w:tc>
        <w:tc>
          <w:tcPr>
            <w:tcW w:w="213" w:type="pct"/>
          </w:tcPr>
          <w:p w14:paraId="3CC1884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679640A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0A3BCC6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DRAFT NEW RESOLUTION</w:t>
            </w:r>
            <w:r w:rsidRPr="006C5A7A">
              <w:rPr>
                <w:sz w:val="20"/>
                <w:lang w:val="en-US"/>
              </w:rPr>
              <w:br/>
              <w:t>[IAP-</w:t>
            </w:r>
            <w:proofErr w:type="spellStart"/>
            <w:r w:rsidRPr="006C5A7A">
              <w:rPr>
                <w:sz w:val="20"/>
                <w:lang w:val="es-MX"/>
              </w:rPr>
              <w:t>A16</w:t>
            </w:r>
            <w:proofErr w:type="spellEnd"/>
            <w:r w:rsidRPr="006C5A7A">
              <w:rPr>
                <w:sz w:val="20"/>
                <w:lang w:val="en-US"/>
              </w:rPr>
              <w:t>] (WRC-23)</w:t>
            </w:r>
          </w:p>
        </w:tc>
        <w:tc>
          <w:tcPr>
            <w:tcW w:w="1130" w:type="pct"/>
          </w:tcPr>
          <w:p w14:paraId="331D043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</w:p>
          <w:p w14:paraId="7B37EE1F" w14:textId="35B7C88B" w:rsidR="001A7510" w:rsidRPr="006C5A7A" w:rsidRDefault="00E9002C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ПРОЕКТ НОВОЙ РЕЗОЛЮЦИИ</w:t>
            </w:r>
            <w:r w:rsidR="001A7510" w:rsidRPr="006C5A7A">
              <w:rPr>
                <w:sz w:val="20"/>
                <w:lang w:val="es-419"/>
              </w:rPr>
              <w:br/>
              <w:t>[</w:t>
            </w:r>
            <w:r w:rsidR="001A7510" w:rsidRPr="006C5A7A">
              <w:rPr>
                <w:sz w:val="20"/>
                <w:lang w:val="pt-PT"/>
              </w:rPr>
              <w:t>IAP-</w:t>
            </w:r>
            <w:proofErr w:type="spellStart"/>
            <w:r w:rsidR="001A7510" w:rsidRPr="006C5A7A">
              <w:rPr>
                <w:sz w:val="20"/>
                <w:lang w:val="es-419"/>
              </w:rPr>
              <w:t>A16</w:t>
            </w:r>
            <w:proofErr w:type="spellEnd"/>
            <w:r w:rsidR="001A7510" w:rsidRPr="006C5A7A">
              <w:rPr>
                <w:sz w:val="20"/>
                <w:lang w:val="es-419"/>
              </w:rPr>
              <w:t>] (</w:t>
            </w:r>
            <w:r w:rsidRPr="006C5A7A">
              <w:rPr>
                <w:sz w:val="20"/>
              </w:rPr>
              <w:t>ВКР</w:t>
            </w:r>
            <w:r w:rsidR="001A7510" w:rsidRPr="006C5A7A">
              <w:rPr>
                <w:sz w:val="20"/>
                <w:lang w:val="es-419"/>
              </w:rPr>
              <w:t>-23)</w:t>
            </w:r>
          </w:p>
        </w:tc>
        <w:tc>
          <w:tcPr>
            <w:tcW w:w="686" w:type="pct"/>
            <w:vAlign w:val="center"/>
          </w:tcPr>
          <w:p w14:paraId="2BB71F4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BAH, CAN,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 USA,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</w:p>
        </w:tc>
        <w:tc>
          <w:tcPr>
            <w:tcW w:w="603" w:type="pct"/>
            <w:vAlign w:val="center"/>
          </w:tcPr>
          <w:p w14:paraId="2B380F7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00F0BA89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A0B8B0B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7E2241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1.6</w:t>
            </w:r>
          </w:p>
        </w:tc>
        <w:tc>
          <w:tcPr>
            <w:tcW w:w="213" w:type="pct"/>
          </w:tcPr>
          <w:p w14:paraId="298EC92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65C7348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26381A8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 43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43.A16</w:t>
            </w:r>
            <w:proofErr w:type="spellEnd"/>
          </w:p>
        </w:tc>
        <w:tc>
          <w:tcPr>
            <w:tcW w:w="1130" w:type="pct"/>
          </w:tcPr>
          <w:p w14:paraId="515F93C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</w:p>
          <w:p w14:paraId="5AB5ED9F" w14:textId="00108F84" w:rsidR="001A7510" w:rsidRPr="006C5A7A" w:rsidRDefault="00E9002C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</w:t>
            </w:r>
            <w:r w:rsidR="001322D2" w:rsidRPr="006C5A7A">
              <w:rPr>
                <w:sz w:val="20"/>
              </w:rPr>
              <w:t>.</w:t>
            </w:r>
            <w:r w:rsidR="001A7510" w:rsidRPr="006C5A7A">
              <w:rPr>
                <w:sz w:val="20"/>
                <w:lang w:val="es-419"/>
              </w:rPr>
              <w:t xml:space="preserve"> 43</w:t>
            </w:r>
            <w:r w:rsidR="001A7510" w:rsidRPr="006C5A7A">
              <w:rPr>
                <w:sz w:val="20"/>
                <w:lang w:val="es-419"/>
              </w:rPr>
              <w:br/>
            </w:r>
            <w:proofErr w:type="spellStart"/>
            <w:r w:rsidR="001A7510" w:rsidRPr="006C5A7A">
              <w:rPr>
                <w:sz w:val="20"/>
                <w:lang w:val="es-419"/>
              </w:rPr>
              <w:t>43.A16</w:t>
            </w:r>
            <w:proofErr w:type="spellEnd"/>
          </w:p>
        </w:tc>
        <w:tc>
          <w:tcPr>
            <w:tcW w:w="686" w:type="pct"/>
            <w:vAlign w:val="center"/>
          </w:tcPr>
          <w:p w14:paraId="1069D7E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BAH, CAN,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 USA,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</w:p>
        </w:tc>
        <w:tc>
          <w:tcPr>
            <w:tcW w:w="603" w:type="pct"/>
            <w:vAlign w:val="center"/>
          </w:tcPr>
          <w:p w14:paraId="478CD5BE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1A332DAC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E30CB73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0F9BEA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1.6</w:t>
            </w:r>
          </w:p>
        </w:tc>
        <w:tc>
          <w:tcPr>
            <w:tcW w:w="213" w:type="pct"/>
          </w:tcPr>
          <w:p w14:paraId="2814547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2EF92D1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fr-CA"/>
              </w:rPr>
            </w:pPr>
            <w:r w:rsidRPr="006C5A7A">
              <w:rPr>
                <w:b/>
                <w:sz w:val="20"/>
                <w:lang w:val="fr-CA"/>
              </w:rPr>
              <w:t>SUP</w:t>
            </w:r>
          </w:p>
          <w:p w14:paraId="2844857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RESOLUTION 772 (WRC-19)</w:t>
            </w:r>
          </w:p>
        </w:tc>
        <w:tc>
          <w:tcPr>
            <w:tcW w:w="1130" w:type="pct"/>
          </w:tcPr>
          <w:p w14:paraId="67C20DB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</w:p>
          <w:p w14:paraId="1A9462D6" w14:textId="3BB203DD" w:rsidR="001A7510" w:rsidRPr="006C5A7A" w:rsidRDefault="00E9002C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РЕЗОЛЮЦИЯ</w:t>
            </w:r>
            <w:r w:rsidR="001A7510" w:rsidRPr="006C5A7A">
              <w:rPr>
                <w:sz w:val="20"/>
                <w:lang w:val="es-419"/>
              </w:rPr>
              <w:t xml:space="preserve"> 772 (</w:t>
            </w:r>
            <w:r w:rsidRPr="006C5A7A">
              <w:rPr>
                <w:sz w:val="20"/>
              </w:rPr>
              <w:t>ВКР</w:t>
            </w:r>
            <w:r w:rsidR="001A7510" w:rsidRPr="006C5A7A">
              <w:rPr>
                <w:sz w:val="20"/>
                <w:lang w:val="es-419"/>
              </w:rPr>
              <w:t>-19)</w:t>
            </w:r>
          </w:p>
        </w:tc>
        <w:tc>
          <w:tcPr>
            <w:tcW w:w="686" w:type="pct"/>
            <w:vAlign w:val="center"/>
          </w:tcPr>
          <w:p w14:paraId="49A05C98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BAH, CAN,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 USA,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</w:p>
        </w:tc>
        <w:tc>
          <w:tcPr>
            <w:tcW w:w="603" w:type="pct"/>
            <w:vAlign w:val="center"/>
          </w:tcPr>
          <w:p w14:paraId="280D1D8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0FC1FCE6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86BE099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Add.7</w:t>
            </w:r>
            <w:proofErr w:type="spellEnd"/>
          </w:p>
        </w:tc>
        <w:tc>
          <w:tcPr>
            <w:tcW w:w="762" w:type="pct"/>
          </w:tcPr>
          <w:p w14:paraId="1D94218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1.7</w:t>
            </w:r>
          </w:p>
        </w:tc>
        <w:tc>
          <w:tcPr>
            <w:tcW w:w="213" w:type="pct"/>
          </w:tcPr>
          <w:p w14:paraId="56D6161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6E1B8F4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3255A0B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</w:p>
          <w:p w14:paraId="1A027BCC" w14:textId="23212CA3" w:rsidR="001A7510" w:rsidRPr="006C5A7A" w:rsidRDefault="00183AA9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</w:rPr>
              <w:t>75.2-137.175 MHz</w:t>
            </w:r>
          </w:p>
        </w:tc>
        <w:tc>
          <w:tcPr>
            <w:tcW w:w="1130" w:type="pct"/>
          </w:tcPr>
          <w:p w14:paraId="6C53FE4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6D4DBF7B" w14:textId="265E4B6C" w:rsidR="001A7510" w:rsidRPr="006C5A7A" w:rsidRDefault="00E9002C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</w:p>
          <w:p w14:paraId="5AB7B09E" w14:textId="3ACCAEBF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  <w:lang w:val="pt-PT"/>
              </w:rPr>
              <w:t>75</w:t>
            </w:r>
            <w:r w:rsidR="003B0041" w:rsidRPr="006C5A7A">
              <w:rPr>
                <w:sz w:val="20"/>
                <w:lang w:val="fr-CH"/>
              </w:rPr>
              <w:t>,</w:t>
            </w:r>
            <w:r w:rsidRPr="006C5A7A">
              <w:rPr>
                <w:sz w:val="20"/>
                <w:lang w:val="pt-PT"/>
              </w:rPr>
              <w:t>2</w:t>
            </w:r>
            <w:r w:rsidR="003B0041" w:rsidRPr="006C5A7A">
              <w:rPr>
                <w:sz w:val="20"/>
                <w:lang w:val="fr-CH"/>
              </w:rPr>
              <w:t>−</w:t>
            </w:r>
            <w:r w:rsidR="003B0041" w:rsidRPr="006C5A7A">
              <w:rPr>
                <w:sz w:val="20"/>
                <w:lang w:val="pt-PT"/>
              </w:rPr>
              <w:t>137,</w:t>
            </w:r>
            <w:r w:rsidRPr="006C5A7A">
              <w:rPr>
                <w:sz w:val="20"/>
                <w:lang w:val="pt-PT"/>
              </w:rPr>
              <w:t xml:space="preserve">175 </w:t>
            </w:r>
            <w:r w:rsidR="00E9002C" w:rsidRPr="006C5A7A">
              <w:rPr>
                <w:sz w:val="20"/>
              </w:rPr>
              <w:t>М</w:t>
            </w:r>
            <w:r w:rsidR="005A5A16" w:rsidRPr="006C5A7A">
              <w:rPr>
                <w:sz w:val="20"/>
              </w:rPr>
              <w:t>Г</w:t>
            </w:r>
            <w:r w:rsidR="00E9002C" w:rsidRPr="006C5A7A">
              <w:rPr>
                <w:sz w:val="20"/>
              </w:rPr>
              <w:t>ц</w:t>
            </w:r>
          </w:p>
        </w:tc>
        <w:tc>
          <w:tcPr>
            <w:tcW w:w="686" w:type="pct"/>
            <w:vAlign w:val="center"/>
          </w:tcPr>
          <w:p w14:paraId="53FF7CA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B, CAN, MEX, TRD, 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  <w:r w:rsidRPr="006C5A7A">
              <w:rPr>
                <w:sz w:val="20"/>
                <w:lang w:val="en-US"/>
              </w:rPr>
              <w:t xml:space="preserve">, USA, </w:t>
            </w:r>
            <w:proofErr w:type="spellStart"/>
            <w:r w:rsidRPr="006C5A7A">
              <w:rPr>
                <w:sz w:val="20"/>
                <w:lang w:val="en-US"/>
              </w:rPr>
              <w:t>GTM</w:t>
            </w:r>
            <w:proofErr w:type="spellEnd"/>
            <w:r w:rsidRPr="006C5A7A">
              <w:rPr>
                <w:sz w:val="20"/>
                <w:lang w:val="en-US"/>
              </w:rPr>
              <w:t xml:space="preserve">, BAH, </w:t>
            </w:r>
            <w:proofErr w:type="spellStart"/>
            <w:r w:rsidRPr="006C5A7A">
              <w:rPr>
                <w:sz w:val="20"/>
                <w:lang w:val="en-US"/>
              </w:rPr>
              <w:t>CLM</w:t>
            </w:r>
            <w:proofErr w:type="spellEnd"/>
          </w:p>
        </w:tc>
        <w:tc>
          <w:tcPr>
            <w:tcW w:w="603" w:type="pct"/>
            <w:vAlign w:val="center"/>
          </w:tcPr>
          <w:p w14:paraId="0B5D278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295F04D3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00FC66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83AC51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1.7</w:t>
            </w:r>
          </w:p>
        </w:tc>
        <w:tc>
          <w:tcPr>
            <w:tcW w:w="213" w:type="pct"/>
          </w:tcPr>
          <w:p w14:paraId="21A6F5B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1D2E485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13996AE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A"/>
              </w:rPr>
            </w:pPr>
            <w:proofErr w:type="spellStart"/>
            <w:r w:rsidRPr="006C5A7A">
              <w:rPr>
                <w:sz w:val="20"/>
                <w:lang w:val="en-US"/>
              </w:rPr>
              <w:t>5A17</w:t>
            </w:r>
            <w:proofErr w:type="spellEnd"/>
          </w:p>
        </w:tc>
        <w:tc>
          <w:tcPr>
            <w:tcW w:w="1130" w:type="pct"/>
          </w:tcPr>
          <w:p w14:paraId="7FA5DB3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18D847B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n-US"/>
              </w:rPr>
              <w:t>5A17</w:t>
            </w:r>
            <w:proofErr w:type="spellEnd"/>
          </w:p>
        </w:tc>
        <w:tc>
          <w:tcPr>
            <w:tcW w:w="686" w:type="pct"/>
            <w:vAlign w:val="center"/>
          </w:tcPr>
          <w:p w14:paraId="3C43227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B, CAN, MEX, TRD, 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  <w:r w:rsidRPr="006C5A7A">
              <w:rPr>
                <w:sz w:val="20"/>
                <w:lang w:val="en-US"/>
              </w:rPr>
              <w:t xml:space="preserve">, USA, </w:t>
            </w:r>
            <w:proofErr w:type="spellStart"/>
            <w:r w:rsidRPr="006C5A7A">
              <w:rPr>
                <w:sz w:val="20"/>
                <w:lang w:val="en-US"/>
              </w:rPr>
              <w:t>GTM</w:t>
            </w:r>
            <w:proofErr w:type="spellEnd"/>
            <w:r w:rsidRPr="006C5A7A">
              <w:rPr>
                <w:sz w:val="20"/>
                <w:lang w:val="en-US"/>
              </w:rPr>
              <w:t xml:space="preserve">, BAH, </w:t>
            </w:r>
            <w:proofErr w:type="spellStart"/>
            <w:r w:rsidRPr="006C5A7A">
              <w:rPr>
                <w:sz w:val="20"/>
                <w:lang w:val="en-US"/>
              </w:rPr>
              <w:t>CLM</w:t>
            </w:r>
            <w:proofErr w:type="spellEnd"/>
          </w:p>
        </w:tc>
        <w:tc>
          <w:tcPr>
            <w:tcW w:w="603" w:type="pct"/>
            <w:vAlign w:val="center"/>
          </w:tcPr>
          <w:p w14:paraId="768D64C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6B1703E5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D48DBD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F274C2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1.7</w:t>
            </w:r>
          </w:p>
        </w:tc>
        <w:tc>
          <w:tcPr>
            <w:tcW w:w="213" w:type="pct"/>
          </w:tcPr>
          <w:p w14:paraId="11A16E1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7908BD0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5F494FA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CA"/>
              </w:rPr>
            </w:pPr>
            <w:proofErr w:type="spellStart"/>
            <w:r w:rsidRPr="006C5A7A">
              <w:rPr>
                <w:sz w:val="20"/>
                <w:lang w:val="en-US"/>
              </w:rPr>
              <w:t>5B17</w:t>
            </w:r>
            <w:proofErr w:type="spellEnd"/>
          </w:p>
        </w:tc>
        <w:tc>
          <w:tcPr>
            <w:tcW w:w="1130" w:type="pct"/>
          </w:tcPr>
          <w:p w14:paraId="1A81688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7192BE2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n-US"/>
              </w:rPr>
              <w:t>5B17</w:t>
            </w:r>
            <w:proofErr w:type="spellEnd"/>
          </w:p>
        </w:tc>
        <w:tc>
          <w:tcPr>
            <w:tcW w:w="686" w:type="pct"/>
            <w:vAlign w:val="center"/>
          </w:tcPr>
          <w:p w14:paraId="2594EAB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B, CAN, MEX, TRD, 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  <w:r w:rsidRPr="006C5A7A">
              <w:rPr>
                <w:sz w:val="20"/>
                <w:lang w:val="en-US"/>
              </w:rPr>
              <w:t xml:space="preserve">, USA, </w:t>
            </w:r>
            <w:proofErr w:type="spellStart"/>
            <w:r w:rsidRPr="006C5A7A">
              <w:rPr>
                <w:sz w:val="20"/>
                <w:lang w:val="en-US"/>
              </w:rPr>
              <w:t>GTM</w:t>
            </w:r>
            <w:proofErr w:type="spellEnd"/>
            <w:r w:rsidRPr="006C5A7A">
              <w:rPr>
                <w:sz w:val="20"/>
                <w:lang w:val="en-US"/>
              </w:rPr>
              <w:t xml:space="preserve">, BAH, </w:t>
            </w:r>
            <w:proofErr w:type="spellStart"/>
            <w:r w:rsidRPr="006C5A7A">
              <w:rPr>
                <w:sz w:val="20"/>
                <w:lang w:val="en-US"/>
              </w:rPr>
              <w:t>CLM</w:t>
            </w:r>
            <w:proofErr w:type="spellEnd"/>
          </w:p>
        </w:tc>
        <w:tc>
          <w:tcPr>
            <w:tcW w:w="603" w:type="pct"/>
            <w:vAlign w:val="center"/>
          </w:tcPr>
          <w:p w14:paraId="5CFCD8D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7F1BC83B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CFD61F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FA3878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1.7</w:t>
            </w:r>
          </w:p>
        </w:tc>
        <w:tc>
          <w:tcPr>
            <w:tcW w:w="213" w:type="pct"/>
          </w:tcPr>
          <w:p w14:paraId="4F94628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1130" w:type="pct"/>
          </w:tcPr>
          <w:p w14:paraId="0A9485E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7EE18C8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A"/>
              </w:rPr>
            </w:pPr>
            <w:proofErr w:type="spellStart"/>
            <w:r w:rsidRPr="006C5A7A">
              <w:rPr>
                <w:sz w:val="20"/>
                <w:lang w:val="en-US"/>
              </w:rPr>
              <w:t>5C17</w:t>
            </w:r>
            <w:proofErr w:type="spellEnd"/>
          </w:p>
        </w:tc>
        <w:tc>
          <w:tcPr>
            <w:tcW w:w="1130" w:type="pct"/>
          </w:tcPr>
          <w:p w14:paraId="2DD8742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63EBD74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n-US"/>
              </w:rPr>
              <w:t>5C17</w:t>
            </w:r>
            <w:proofErr w:type="spellEnd"/>
          </w:p>
        </w:tc>
        <w:tc>
          <w:tcPr>
            <w:tcW w:w="686" w:type="pct"/>
            <w:vAlign w:val="center"/>
          </w:tcPr>
          <w:p w14:paraId="69AD941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B, CAN, MEX, TRD, 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  <w:r w:rsidRPr="006C5A7A">
              <w:rPr>
                <w:sz w:val="20"/>
                <w:lang w:val="en-US"/>
              </w:rPr>
              <w:t xml:space="preserve">, USA, </w:t>
            </w:r>
            <w:proofErr w:type="spellStart"/>
            <w:r w:rsidRPr="006C5A7A">
              <w:rPr>
                <w:sz w:val="20"/>
                <w:lang w:val="en-US"/>
              </w:rPr>
              <w:t>GTM</w:t>
            </w:r>
            <w:proofErr w:type="spellEnd"/>
            <w:r w:rsidRPr="006C5A7A">
              <w:rPr>
                <w:sz w:val="20"/>
                <w:lang w:val="en-US"/>
              </w:rPr>
              <w:t xml:space="preserve">, BAH, </w:t>
            </w:r>
            <w:proofErr w:type="spellStart"/>
            <w:r w:rsidRPr="006C5A7A">
              <w:rPr>
                <w:sz w:val="20"/>
                <w:lang w:val="en-US"/>
              </w:rPr>
              <w:t>CLM</w:t>
            </w:r>
            <w:proofErr w:type="spellEnd"/>
          </w:p>
        </w:tc>
        <w:tc>
          <w:tcPr>
            <w:tcW w:w="603" w:type="pct"/>
            <w:vAlign w:val="center"/>
          </w:tcPr>
          <w:p w14:paraId="4317B231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5E91432C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7DD75BE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5FAF30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1.7</w:t>
            </w:r>
          </w:p>
        </w:tc>
        <w:tc>
          <w:tcPr>
            <w:tcW w:w="213" w:type="pct"/>
          </w:tcPr>
          <w:p w14:paraId="774A612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</w:t>
            </w:r>
          </w:p>
        </w:tc>
        <w:tc>
          <w:tcPr>
            <w:tcW w:w="1130" w:type="pct"/>
          </w:tcPr>
          <w:p w14:paraId="685CF942" w14:textId="77777777" w:rsidR="000779F5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t xml:space="preserve"> </w:t>
            </w:r>
          </w:p>
          <w:p w14:paraId="7B7E20E8" w14:textId="23AE14B4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6C5A7A">
              <w:rPr>
                <w:sz w:val="20"/>
                <w:lang w:val="en-US"/>
              </w:rPr>
              <w:t>APPENDIX 5</w:t>
            </w:r>
            <w:r w:rsidRPr="006C5A7A">
              <w:rPr>
                <w:sz w:val="20"/>
                <w:lang w:val="en-US"/>
              </w:rPr>
              <w:br/>
            </w:r>
            <w:r w:rsidRPr="006C5A7A">
              <w:rPr>
                <w:bCs/>
                <w:sz w:val="20"/>
                <w:lang w:val="fr-CA"/>
              </w:rPr>
              <w:t>ANNEX 1</w:t>
            </w:r>
          </w:p>
        </w:tc>
        <w:tc>
          <w:tcPr>
            <w:tcW w:w="1130" w:type="pct"/>
          </w:tcPr>
          <w:p w14:paraId="4E1BFD3A" w14:textId="77777777" w:rsidR="000779F5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s-419"/>
              </w:rPr>
              <w:t xml:space="preserve"> </w:t>
            </w:r>
          </w:p>
          <w:p w14:paraId="30C15B58" w14:textId="2760F822" w:rsidR="001A7510" w:rsidRPr="006C5A7A" w:rsidRDefault="00E9002C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ПРИЛОЖЕНИЕ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n-US"/>
              </w:rPr>
              <w:br/>
            </w:r>
            <w:r w:rsidR="005A5A16" w:rsidRPr="006C5A7A">
              <w:rPr>
                <w:bCs/>
                <w:sz w:val="20"/>
              </w:rPr>
              <w:t>ДОПОЛНЕНИЕ</w:t>
            </w:r>
            <w:r w:rsidR="005A5A16" w:rsidRPr="006C5A7A">
              <w:rPr>
                <w:bCs/>
                <w:sz w:val="20"/>
                <w:lang w:val="es-419"/>
              </w:rPr>
              <w:t xml:space="preserve"> </w:t>
            </w:r>
            <w:r w:rsidR="001A7510" w:rsidRPr="006C5A7A">
              <w:rPr>
                <w:bCs/>
                <w:sz w:val="20"/>
                <w:lang w:val="es-419"/>
              </w:rPr>
              <w:t>1</w:t>
            </w:r>
          </w:p>
        </w:tc>
        <w:tc>
          <w:tcPr>
            <w:tcW w:w="686" w:type="pct"/>
            <w:vAlign w:val="center"/>
          </w:tcPr>
          <w:p w14:paraId="04DA0A9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B, CAN, MEX, TRD, 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  <w:r w:rsidRPr="006C5A7A">
              <w:rPr>
                <w:sz w:val="20"/>
                <w:lang w:val="en-US"/>
              </w:rPr>
              <w:t xml:space="preserve">, USA, </w:t>
            </w:r>
            <w:proofErr w:type="spellStart"/>
            <w:r w:rsidRPr="006C5A7A">
              <w:rPr>
                <w:sz w:val="20"/>
                <w:lang w:val="en-US"/>
              </w:rPr>
              <w:t>GTM</w:t>
            </w:r>
            <w:proofErr w:type="spellEnd"/>
            <w:r w:rsidRPr="006C5A7A">
              <w:rPr>
                <w:sz w:val="20"/>
                <w:lang w:val="en-US"/>
              </w:rPr>
              <w:t xml:space="preserve">, BAH, </w:t>
            </w:r>
            <w:proofErr w:type="spellStart"/>
            <w:r w:rsidRPr="006C5A7A">
              <w:rPr>
                <w:sz w:val="20"/>
                <w:lang w:val="en-US"/>
              </w:rPr>
              <w:t>CLM</w:t>
            </w:r>
            <w:proofErr w:type="spellEnd"/>
          </w:p>
        </w:tc>
        <w:tc>
          <w:tcPr>
            <w:tcW w:w="603" w:type="pct"/>
            <w:vAlign w:val="center"/>
          </w:tcPr>
          <w:p w14:paraId="3BD4677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7B6FE592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5CAE91F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45E009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1.7</w:t>
            </w:r>
          </w:p>
        </w:tc>
        <w:tc>
          <w:tcPr>
            <w:tcW w:w="213" w:type="pct"/>
          </w:tcPr>
          <w:p w14:paraId="3549486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</w:t>
            </w:r>
          </w:p>
        </w:tc>
        <w:tc>
          <w:tcPr>
            <w:tcW w:w="1130" w:type="pct"/>
          </w:tcPr>
          <w:p w14:paraId="5C8876A5" w14:textId="77777777" w:rsidR="000779F5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</w:p>
          <w:p w14:paraId="576C071D" w14:textId="2F11E4EF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6C5A7A">
              <w:rPr>
                <w:sz w:val="20"/>
                <w:lang w:val="en-US"/>
              </w:rPr>
              <w:t>RESOLUTION 248</w:t>
            </w:r>
          </w:p>
        </w:tc>
        <w:tc>
          <w:tcPr>
            <w:tcW w:w="1130" w:type="pct"/>
          </w:tcPr>
          <w:p w14:paraId="3C80837B" w14:textId="77777777" w:rsidR="000779F5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</w:p>
          <w:p w14:paraId="6659BFFF" w14:textId="67582B42" w:rsidR="001A7510" w:rsidRPr="006C5A7A" w:rsidRDefault="00E9002C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РЕЗОЛЮЦИЯ</w:t>
            </w:r>
            <w:r w:rsidR="001A7510" w:rsidRPr="006C5A7A">
              <w:rPr>
                <w:sz w:val="20"/>
                <w:lang w:val="es-419"/>
              </w:rPr>
              <w:t xml:space="preserve"> 248</w:t>
            </w:r>
          </w:p>
        </w:tc>
        <w:tc>
          <w:tcPr>
            <w:tcW w:w="686" w:type="pct"/>
            <w:vAlign w:val="center"/>
          </w:tcPr>
          <w:p w14:paraId="1C27790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B, CAN, MEX, TRD, 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  <w:r w:rsidRPr="006C5A7A">
              <w:rPr>
                <w:sz w:val="20"/>
                <w:lang w:val="en-US"/>
              </w:rPr>
              <w:t xml:space="preserve">, USA, </w:t>
            </w:r>
            <w:proofErr w:type="spellStart"/>
            <w:r w:rsidRPr="006C5A7A">
              <w:rPr>
                <w:sz w:val="20"/>
                <w:lang w:val="en-US"/>
              </w:rPr>
              <w:t>GTM</w:t>
            </w:r>
            <w:proofErr w:type="spellEnd"/>
            <w:r w:rsidRPr="006C5A7A">
              <w:rPr>
                <w:sz w:val="20"/>
                <w:lang w:val="en-US"/>
              </w:rPr>
              <w:t xml:space="preserve">, BAH, </w:t>
            </w:r>
            <w:proofErr w:type="spellStart"/>
            <w:r w:rsidRPr="006C5A7A">
              <w:rPr>
                <w:sz w:val="20"/>
                <w:lang w:val="en-US"/>
              </w:rPr>
              <w:t>CLM</w:t>
            </w:r>
            <w:proofErr w:type="spellEnd"/>
          </w:p>
        </w:tc>
        <w:tc>
          <w:tcPr>
            <w:tcW w:w="603" w:type="pct"/>
            <w:vAlign w:val="center"/>
          </w:tcPr>
          <w:p w14:paraId="315A976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6163DEF6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EC6FBFE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Add.9</w:t>
            </w:r>
            <w:proofErr w:type="spellEnd"/>
          </w:p>
        </w:tc>
        <w:tc>
          <w:tcPr>
            <w:tcW w:w="762" w:type="pct"/>
          </w:tcPr>
          <w:p w14:paraId="02BDECC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1.9</w:t>
            </w:r>
          </w:p>
        </w:tc>
        <w:tc>
          <w:tcPr>
            <w:tcW w:w="213" w:type="pct"/>
          </w:tcPr>
          <w:p w14:paraId="4B308BC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4504FF60" w14:textId="77777777" w:rsidR="000779F5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t xml:space="preserve"> </w:t>
            </w:r>
          </w:p>
          <w:p w14:paraId="206ECE60" w14:textId="7DEB400C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6C5A7A">
              <w:rPr>
                <w:sz w:val="20"/>
                <w:lang w:val="en-US"/>
              </w:rPr>
              <w:t>APPENDIX 27</w:t>
            </w:r>
            <w:r w:rsidRPr="006C5A7A">
              <w:rPr>
                <w:sz w:val="20"/>
                <w:lang w:val="en-US"/>
              </w:rPr>
              <w:br/>
              <w:t>27/</w:t>
            </w:r>
            <w:proofErr w:type="spellStart"/>
            <w:r w:rsidRPr="006C5A7A">
              <w:rPr>
                <w:sz w:val="20"/>
                <w:lang w:val="en-US"/>
              </w:rPr>
              <w:t>18A</w:t>
            </w:r>
            <w:proofErr w:type="spellEnd"/>
          </w:p>
        </w:tc>
        <w:tc>
          <w:tcPr>
            <w:tcW w:w="1130" w:type="pct"/>
          </w:tcPr>
          <w:p w14:paraId="3F46FC4F" w14:textId="77777777" w:rsidR="000779F5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s-419"/>
              </w:rPr>
              <w:t xml:space="preserve"> </w:t>
            </w:r>
          </w:p>
          <w:p w14:paraId="55F00021" w14:textId="3600298E" w:rsidR="001A7510" w:rsidRPr="006C5A7A" w:rsidRDefault="00E9002C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ПРИЛОЖЕНИЕ</w:t>
            </w:r>
            <w:r w:rsidR="001A7510" w:rsidRPr="006C5A7A">
              <w:rPr>
                <w:sz w:val="20"/>
                <w:lang w:val="es-419"/>
              </w:rPr>
              <w:t xml:space="preserve"> 27</w:t>
            </w:r>
            <w:r w:rsidR="001A7510" w:rsidRPr="006C5A7A">
              <w:rPr>
                <w:sz w:val="20"/>
                <w:lang w:val="es-419"/>
              </w:rPr>
              <w:br/>
            </w:r>
            <w:r w:rsidR="001A7510" w:rsidRPr="006C5A7A">
              <w:rPr>
                <w:sz w:val="20"/>
                <w:lang w:val="en-US"/>
              </w:rPr>
              <w:t>27/</w:t>
            </w:r>
            <w:proofErr w:type="spellStart"/>
            <w:r w:rsidR="001A7510" w:rsidRPr="006C5A7A">
              <w:rPr>
                <w:sz w:val="20"/>
                <w:lang w:val="en-US"/>
              </w:rPr>
              <w:t>18A</w:t>
            </w:r>
            <w:proofErr w:type="spellEnd"/>
          </w:p>
        </w:tc>
        <w:tc>
          <w:tcPr>
            <w:tcW w:w="686" w:type="pct"/>
            <w:vAlign w:val="center"/>
          </w:tcPr>
          <w:p w14:paraId="7341E83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4276C4AC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</w:tr>
      <w:tr w:rsidR="001A7510" w:rsidRPr="006C5A7A" w14:paraId="3BEE8602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F6D7376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4F3458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1.9</w:t>
            </w:r>
          </w:p>
        </w:tc>
        <w:tc>
          <w:tcPr>
            <w:tcW w:w="213" w:type="pct"/>
          </w:tcPr>
          <w:p w14:paraId="73BEB60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659640C4" w14:textId="77777777" w:rsidR="000779F5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t xml:space="preserve"> </w:t>
            </w:r>
          </w:p>
          <w:p w14:paraId="765981DB" w14:textId="201BCD0D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6C5A7A">
              <w:rPr>
                <w:sz w:val="20"/>
                <w:lang w:val="en-US"/>
              </w:rPr>
              <w:t>APPENDIX 27</w:t>
            </w:r>
            <w:r w:rsidRPr="006C5A7A">
              <w:rPr>
                <w:sz w:val="20"/>
                <w:lang w:val="en-US"/>
              </w:rPr>
              <w:br/>
              <w:t>27/</w:t>
            </w:r>
            <w:proofErr w:type="spellStart"/>
            <w:r w:rsidRPr="006C5A7A">
              <w:rPr>
                <w:sz w:val="20"/>
                <w:lang w:val="en-US"/>
              </w:rPr>
              <w:t>18A.1</w:t>
            </w:r>
            <w:proofErr w:type="spellEnd"/>
          </w:p>
        </w:tc>
        <w:tc>
          <w:tcPr>
            <w:tcW w:w="1130" w:type="pct"/>
          </w:tcPr>
          <w:p w14:paraId="3A2E385B" w14:textId="77777777" w:rsidR="000779F5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s-419"/>
              </w:rPr>
              <w:t xml:space="preserve"> </w:t>
            </w:r>
          </w:p>
          <w:p w14:paraId="62D796A2" w14:textId="39883A38" w:rsidR="001A7510" w:rsidRPr="006C5A7A" w:rsidRDefault="00E9002C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ПРИЛОЖЕНИЕ</w:t>
            </w:r>
            <w:r w:rsidR="001A7510" w:rsidRPr="006C5A7A">
              <w:rPr>
                <w:sz w:val="20"/>
                <w:lang w:val="es-419"/>
              </w:rPr>
              <w:t xml:space="preserve"> 27</w:t>
            </w:r>
            <w:r w:rsidR="001A7510" w:rsidRPr="006C5A7A">
              <w:rPr>
                <w:sz w:val="20"/>
                <w:lang w:val="en-US"/>
              </w:rPr>
              <w:br/>
              <w:t>27/</w:t>
            </w:r>
            <w:proofErr w:type="spellStart"/>
            <w:r w:rsidR="001A7510" w:rsidRPr="006C5A7A">
              <w:rPr>
                <w:sz w:val="20"/>
                <w:lang w:val="en-US"/>
              </w:rPr>
              <w:t>18A.1</w:t>
            </w:r>
            <w:proofErr w:type="spellEnd"/>
          </w:p>
        </w:tc>
        <w:tc>
          <w:tcPr>
            <w:tcW w:w="686" w:type="pct"/>
            <w:vAlign w:val="center"/>
          </w:tcPr>
          <w:p w14:paraId="03BAAA3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2B216A0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</w:tr>
      <w:tr w:rsidR="001A7510" w:rsidRPr="006C5A7A" w14:paraId="5DCBEF61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897DC48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4EAA30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1.9</w:t>
            </w:r>
          </w:p>
        </w:tc>
        <w:tc>
          <w:tcPr>
            <w:tcW w:w="213" w:type="pct"/>
          </w:tcPr>
          <w:p w14:paraId="387D1A7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7B110A6F" w14:textId="77777777" w:rsidR="000779F5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t xml:space="preserve"> </w:t>
            </w:r>
          </w:p>
          <w:p w14:paraId="326CEF51" w14:textId="2F0201EF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6C5A7A">
              <w:rPr>
                <w:sz w:val="20"/>
                <w:lang w:val="en-US"/>
              </w:rPr>
              <w:t>APPENDIX 27</w:t>
            </w:r>
            <w:r w:rsidRPr="006C5A7A">
              <w:rPr>
                <w:sz w:val="20"/>
                <w:lang w:val="en-US"/>
              </w:rPr>
              <w:br/>
              <w:t>27/57</w:t>
            </w:r>
          </w:p>
        </w:tc>
        <w:tc>
          <w:tcPr>
            <w:tcW w:w="1130" w:type="pct"/>
          </w:tcPr>
          <w:p w14:paraId="59AAE40A" w14:textId="77777777" w:rsidR="000779F5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s-419"/>
              </w:rPr>
              <w:t xml:space="preserve"> </w:t>
            </w:r>
          </w:p>
          <w:p w14:paraId="1825D716" w14:textId="77FDAB8B" w:rsidR="001A7510" w:rsidRPr="006C5A7A" w:rsidRDefault="00E9002C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ПРИЛОЖЕНИЕ</w:t>
            </w:r>
            <w:r w:rsidR="001A7510" w:rsidRPr="006C5A7A">
              <w:rPr>
                <w:sz w:val="20"/>
                <w:lang w:val="es-419"/>
              </w:rPr>
              <w:t xml:space="preserve"> 27</w:t>
            </w:r>
            <w:r w:rsidR="001A7510" w:rsidRPr="006C5A7A">
              <w:rPr>
                <w:sz w:val="20"/>
                <w:lang w:val="es-419"/>
              </w:rPr>
              <w:br/>
            </w:r>
            <w:r w:rsidR="001A7510" w:rsidRPr="006C5A7A">
              <w:rPr>
                <w:sz w:val="20"/>
                <w:lang w:val="en-US"/>
              </w:rPr>
              <w:t>27/57</w:t>
            </w:r>
          </w:p>
        </w:tc>
        <w:tc>
          <w:tcPr>
            <w:tcW w:w="686" w:type="pct"/>
            <w:vAlign w:val="center"/>
          </w:tcPr>
          <w:p w14:paraId="7EB9269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200AEA5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</w:tr>
      <w:tr w:rsidR="001A7510" w:rsidRPr="006C5A7A" w14:paraId="20D3A409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3AB40CA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BE17C7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1.9</w:t>
            </w:r>
          </w:p>
        </w:tc>
        <w:tc>
          <w:tcPr>
            <w:tcW w:w="213" w:type="pct"/>
          </w:tcPr>
          <w:p w14:paraId="646FED0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1130" w:type="pct"/>
          </w:tcPr>
          <w:p w14:paraId="4EA7A94B" w14:textId="77777777" w:rsidR="000779F5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t xml:space="preserve"> </w:t>
            </w:r>
          </w:p>
          <w:p w14:paraId="34E496DC" w14:textId="02DF6162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6C5A7A">
              <w:rPr>
                <w:sz w:val="20"/>
                <w:lang w:val="en-US"/>
              </w:rPr>
              <w:t>APPENDIX 27</w:t>
            </w:r>
            <w:r w:rsidRPr="006C5A7A">
              <w:rPr>
                <w:sz w:val="20"/>
                <w:lang w:val="en-US"/>
              </w:rPr>
              <w:br/>
              <w:t>1.2</w:t>
            </w:r>
          </w:p>
        </w:tc>
        <w:tc>
          <w:tcPr>
            <w:tcW w:w="1130" w:type="pct"/>
          </w:tcPr>
          <w:p w14:paraId="10B02F81" w14:textId="77777777" w:rsidR="000779F5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s-419"/>
              </w:rPr>
              <w:t xml:space="preserve"> </w:t>
            </w:r>
          </w:p>
          <w:p w14:paraId="407C38AF" w14:textId="3D0F5803" w:rsidR="001A7510" w:rsidRPr="006C5A7A" w:rsidRDefault="00E9002C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</w:t>
            </w:r>
            <w:r w:rsidR="001A7510" w:rsidRPr="006C5A7A">
              <w:rPr>
                <w:sz w:val="20"/>
                <w:lang w:val="es-419"/>
              </w:rPr>
              <w:t>27</w:t>
            </w:r>
            <w:r w:rsidR="001A7510" w:rsidRPr="006C5A7A">
              <w:rPr>
                <w:sz w:val="20"/>
                <w:lang w:val="es-419"/>
              </w:rPr>
              <w:br/>
              <w:t>1.2</w:t>
            </w:r>
          </w:p>
        </w:tc>
        <w:tc>
          <w:tcPr>
            <w:tcW w:w="686" w:type="pct"/>
            <w:vAlign w:val="center"/>
          </w:tcPr>
          <w:p w14:paraId="7897655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6317BDA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</w:tr>
      <w:tr w:rsidR="001A7510" w:rsidRPr="006C5A7A" w14:paraId="1427F699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248A41D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7CCEB3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1.9</w:t>
            </w:r>
          </w:p>
        </w:tc>
        <w:tc>
          <w:tcPr>
            <w:tcW w:w="213" w:type="pct"/>
          </w:tcPr>
          <w:p w14:paraId="3B6962F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</w:t>
            </w:r>
          </w:p>
        </w:tc>
        <w:tc>
          <w:tcPr>
            <w:tcW w:w="1130" w:type="pct"/>
          </w:tcPr>
          <w:p w14:paraId="55079053" w14:textId="543F2682" w:rsidR="001A7510" w:rsidRPr="006C5A7A" w:rsidRDefault="001A7510" w:rsidP="00BE2FB7">
            <w:pPr>
              <w:pStyle w:val="Tabletext"/>
              <w:tabs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t xml:space="preserve"> </w:t>
            </w:r>
            <w:r w:rsidRPr="006C5A7A">
              <w:rPr>
                <w:sz w:val="20"/>
                <w:lang w:val="en-US"/>
              </w:rPr>
              <w:br/>
            </w:r>
            <w:r w:rsidR="003B0041" w:rsidRPr="006C5A7A">
              <w:rPr>
                <w:sz w:val="20"/>
                <w:lang w:val="en-US"/>
              </w:rPr>
              <w:t>APPENDIX 27</w:t>
            </w:r>
            <w:r w:rsidR="003B0041" w:rsidRPr="006C5A7A">
              <w:rPr>
                <w:sz w:val="20"/>
                <w:lang w:val="en-US"/>
              </w:rPr>
              <w:br/>
              <w:t>27/58</w:t>
            </w:r>
            <w:r w:rsidR="003B0041" w:rsidRPr="006C5A7A">
              <w:rPr>
                <w:sz w:val="20"/>
                <w:lang w:val="en-US"/>
              </w:rPr>
              <w:tab/>
            </w:r>
            <w:r w:rsidR="003B0041" w:rsidRPr="006C5A7A">
              <w:rPr>
                <w:sz w:val="20"/>
                <w:lang w:val="en-US"/>
              </w:rPr>
              <w:tab/>
            </w:r>
            <w:r w:rsidRPr="006C5A7A">
              <w:rPr>
                <w:sz w:val="20"/>
                <w:lang w:val="en-US"/>
              </w:rPr>
              <w:t>1.2.1</w:t>
            </w:r>
          </w:p>
        </w:tc>
        <w:tc>
          <w:tcPr>
            <w:tcW w:w="1130" w:type="pct"/>
          </w:tcPr>
          <w:p w14:paraId="1E38A921" w14:textId="3EB33D62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s-419"/>
              </w:rPr>
              <w:t xml:space="preserve"> </w:t>
            </w:r>
            <w:r w:rsidRPr="006C5A7A">
              <w:rPr>
                <w:sz w:val="20"/>
                <w:lang w:val="es-419"/>
              </w:rPr>
              <w:br/>
            </w:r>
            <w:r w:rsidR="00E9002C" w:rsidRPr="006C5A7A">
              <w:rPr>
                <w:sz w:val="20"/>
              </w:rPr>
              <w:t>ПРИЛОЖЕНИЕ</w:t>
            </w:r>
            <w:r w:rsidR="00E9002C" w:rsidRPr="006C5A7A">
              <w:rPr>
                <w:sz w:val="20"/>
                <w:lang w:val="es-419"/>
              </w:rPr>
              <w:t xml:space="preserve"> </w:t>
            </w:r>
            <w:r w:rsidRPr="006C5A7A">
              <w:rPr>
                <w:sz w:val="20"/>
                <w:lang w:val="es-419"/>
              </w:rPr>
              <w:t>27</w:t>
            </w:r>
            <w:r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  <w:lang w:val="en-US"/>
              </w:rPr>
              <w:t>27/58</w:t>
            </w:r>
            <w:r w:rsidR="003B0041" w:rsidRPr="006C5A7A">
              <w:rPr>
                <w:sz w:val="20"/>
                <w:lang w:val="en-US"/>
              </w:rPr>
              <w:tab/>
            </w:r>
            <w:r w:rsidRPr="006C5A7A">
              <w:rPr>
                <w:sz w:val="20"/>
                <w:lang w:val="en-US"/>
              </w:rPr>
              <w:tab/>
              <w:t>1.2.1</w:t>
            </w:r>
          </w:p>
        </w:tc>
        <w:tc>
          <w:tcPr>
            <w:tcW w:w="686" w:type="pct"/>
            <w:vAlign w:val="center"/>
          </w:tcPr>
          <w:p w14:paraId="7EBD1CD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3807893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</w:tr>
      <w:tr w:rsidR="001A7510" w:rsidRPr="006C5A7A" w14:paraId="2D477EE5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C2C0979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074422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1.9</w:t>
            </w:r>
          </w:p>
        </w:tc>
        <w:tc>
          <w:tcPr>
            <w:tcW w:w="213" w:type="pct"/>
          </w:tcPr>
          <w:p w14:paraId="271A617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</w:t>
            </w:r>
          </w:p>
        </w:tc>
        <w:tc>
          <w:tcPr>
            <w:tcW w:w="1130" w:type="pct"/>
          </w:tcPr>
          <w:p w14:paraId="3A197B14" w14:textId="653626C0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t xml:space="preserve"> </w:t>
            </w:r>
            <w:r w:rsidRPr="006C5A7A">
              <w:rPr>
                <w:sz w:val="20"/>
                <w:lang w:val="en-US"/>
              </w:rPr>
              <w:br/>
              <w:t>APPENDIX 27</w:t>
            </w:r>
            <w:r w:rsidRPr="006C5A7A">
              <w:rPr>
                <w:sz w:val="20"/>
                <w:lang w:val="en-US"/>
              </w:rPr>
              <w:br/>
              <w:t>27/60</w:t>
            </w:r>
            <w:r w:rsidR="003B0041" w:rsidRPr="006C5A7A">
              <w:rPr>
                <w:sz w:val="20"/>
                <w:lang w:val="en-US"/>
              </w:rPr>
              <w:tab/>
            </w:r>
            <w:r w:rsidRPr="006C5A7A">
              <w:rPr>
                <w:sz w:val="20"/>
                <w:lang w:val="en-US"/>
              </w:rPr>
              <w:tab/>
              <w:t>2.1</w:t>
            </w:r>
          </w:p>
        </w:tc>
        <w:tc>
          <w:tcPr>
            <w:tcW w:w="1130" w:type="pct"/>
          </w:tcPr>
          <w:p w14:paraId="7E93833B" w14:textId="1D635D46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s-419"/>
              </w:rPr>
              <w:t xml:space="preserve"> </w:t>
            </w:r>
            <w:r w:rsidRPr="006C5A7A">
              <w:rPr>
                <w:sz w:val="20"/>
                <w:lang w:val="es-419"/>
              </w:rPr>
              <w:br/>
            </w:r>
            <w:r w:rsidR="00E9002C" w:rsidRPr="006C5A7A">
              <w:rPr>
                <w:sz w:val="20"/>
              </w:rPr>
              <w:t>ПРИЛОЖЕНИЕ</w:t>
            </w:r>
            <w:r w:rsidR="00E9002C" w:rsidRPr="006C5A7A">
              <w:rPr>
                <w:sz w:val="20"/>
                <w:lang w:val="es-419"/>
              </w:rPr>
              <w:t xml:space="preserve"> </w:t>
            </w:r>
            <w:r w:rsidRPr="006C5A7A">
              <w:rPr>
                <w:sz w:val="20"/>
                <w:lang w:val="es-419"/>
              </w:rPr>
              <w:t>27</w:t>
            </w:r>
            <w:r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  <w:lang w:val="en-US"/>
              </w:rPr>
              <w:t>27/60</w:t>
            </w:r>
            <w:r w:rsidR="003B0041" w:rsidRPr="006C5A7A">
              <w:rPr>
                <w:sz w:val="20"/>
                <w:lang w:val="en-US"/>
              </w:rPr>
              <w:tab/>
            </w:r>
            <w:r w:rsidRPr="006C5A7A">
              <w:rPr>
                <w:sz w:val="20"/>
                <w:lang w:val="en-US"/>
              </w:rPr>
              <w:tab/>
              <w:t>2.1</w:t>
            </w:r>
          </w:p>
        </w:tc>
        <w:tc>
          <w:tcPr>
            <w:tcW w:w="686" w:type="pct"/>
            <w:vAlign w:val="center"/>
          </w:tcPr>
          <w:p w14:paraId="7C1E6DE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366A7641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</w:tr>
      <w:tr w:rsidR="001A7510" w:rsidRPr="006C5A7A" w14:paraId="12229CE8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ADBE48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0DA872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1.9</w:t>
            </w:r>
          </w:p>
        </w:tc>
        <w:tc>
          <w:tcPr>
            <w:tcW w:w="213" w:type="pct"/>
          </w:tcPr>
          <w:p w14:paraId="6A80A06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</w:p>
        </w:tc>
        <w:tc>
          <w:tcPr>
            <w:tcW w:w="1130" w:type="pct"/>
          </w:tcPr>
          <w:p w14:paraId="6396DEE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CA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RESOLUTION 429</w:t>
            </w:r>
          </w:p>
        </w:tc>
        <w:tc>
          <w:tcPr>
            <w:tcW w:w="1130" w:type="pct"/>
          </w:tcPr>
          <w:p w14:paraId="2DF1CF9C" w14:textId="091692A2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</w:r>
            <w:r w:rsidR="00E9002C" w:rsidRPr="006C5A7A">
              <w:rPr>
                <w:sz w:val="20"/>
              </w:rPr>
              <w:t>РЕЗОЛЮЦИЯ</w:t>
            </w:r>
            <w:r w:rsidRPr="006C5A7A">
              <w:rPr>
                <w:sz w:val="20"/>
                <w:lang w:val="es-419"/>
              </w:rPr>
              <w:t xml:space="preserve"> 429</w:t>
            </w:r>
          </w:p>
        </w:tc>
        <w:tc>
          <w:tcPr>
            <w:tcW w:w="686" w:type="pct"/>
            <w:vAlign w:val="center"/>
          </w:tcPr>
          <w:p w14:paraId="30B6540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5DC2B83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</w:tr>
      <w:tr w:rsidR="001A7510" w:rsidRPr="006C5A7A" w14:paraId="0D921293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4EA3238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Add.10</w:t>
            </w:r>
            <w:proofErr w:type="spellEnd"/>
          </w:p>
        </w:tc>
        <w:tc>
          <w:tcPr>
            <w:tcW w:w="762" w:type="pct"/>
          </w:tcPr>
          <w:p w14:paraId="3795623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1.10</w:t>
            </w:r>
          </w:p>
        </w:tc>
        <w:tc>
          <w:tcPr>
            <w:tcW w:w="213" w:type="pct"/>
          </w:tcPr>
          <w:p w14:paraId="78E4AF1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781DF585" w14:textId="26B2E84E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r w:rsidR="00183AA9" w:rsidRPr="006C5A7A">
              <w:rPr>
                <w:sz w:val="20"/>
              </w:rPr>
              <w:t xml:space="preserve">15.4-15.7 </w:t>
            </w:r>
            <w:proofErr w:type="spellStart"/>
            <w:r w:rsidR="00183AA9" w:rsidRPr="006C5A7A">
              <w:rPr>
                <w:sz w:val="20"/>
              </w:rPr>
              <w:t>GHz</w:t>
            </w:r>
            <w:proofErr w:type="spellEnd"/>
          </w:p>
        </w:tc>
        <w:tc>
          <w:tcPr>
            <w:tcW w:w="1130" w:type="pct"/>
          </w:tcPr>
          <w:p w14:paraId="3060EC5F" w14:textId="36CDF091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E9002C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E9002C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br/>
              <w:t>15,4</w:t>
            </w:r>
            <w:r w:rsidR="003B0041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 xml:space="preserve">15,7 </w:t>
            </w:r>
            <w:r w:rsidR="00E9002C" w:rsidRPr="006C5A7A">
              <w:rPr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1158D87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BAH, CAN,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USA,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</w:p>
        </w:tc>
        <w:tc>
          <w:tcPr>
            <w:tcW w:w="603" w:type="pct"/>
            <w:vAlign w:val="center"/>
          </w:tcPr>
          <w:p w14:paraId="18764DC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702C5608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7DF57F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E3F3C6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1.10</w:t>
            </w:r>
          </w:p>
        </w:tc>
        <w:tc>
          <w:tcPr>
            <w:tcW w:w="213" w:type="pct"/>
          </w:tcPr>
          <w:p w14:paraId="2AFE38A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75D03FB2" w14:textId="461DAB53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r w:rsidR="00183AA9" w:rsidRPr="006C5A7A">
              <w:rPr>
                <w:sz w:val="20"/>
              </w:rPr>
              <w:t xml:space="preserve">22-22.21 </w:t>
            </w:r>
            <w:proofErr w:type="spellStart"/>
            <w:r w:rsidR="00183AA9" w:rsidRPr="006C5A7A">
              <w:rPr>
                <w:sz w:val="20"/>
              </w:rPr>
              <w:t>GHz</w:t>
            </w:r>
            <w:proofErr w:type="spellEnd"/>
          </w:p>
        </w:tc>
        <w:tc>
          <w:tcPr>
            <w:tcW w:w="1130" w:type="pct"/>
          </w:tcPr>
          <w:p w14:paraId="5128987B" w14:textId="650197E9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E9002C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E9002C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br/>
              <w:t>22</w:t>
            </w:r>
            <w:r w:rsidR="003B0041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>22</w:t>
            </w:r>
            <w:r w:rsidR="003B0041" w:rsidRPr="006C5A7A">
              <w:rPr>
                <w:sz w:val="20"/>
              </w:rPr>
              <w:t>,</w:t>
            </w:r>
            <w:r w:rsidRPr="006C5A7A">
              <w:rPr>
                <w:sz w:val="20"/>
                <w:lang w:val="es-419"/>
              </w:rPr>
              <w:t xml:space="preserve">21 </w:t>
            </w:r>
            <w:r w:rsidR="00E9002C" w:rsidRPr="006C5A7A">
              <w:rPr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1D6E9A9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BAH, CAN,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USA,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</w:p>
        </w:tc>
        <w:tc>
          <w:tcPr>
            <w:tcW w:w="603" w:type="pct"/>
            <w:vAlign w:val="center"/>
          </w:tcPr>
          <w:p w14:paraId="372DB95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7EB874D6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FED74C7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3A5EA8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1.10</w:t>
            </w:r>
          </w:p>
        </w:tc>
        <w:tc>
          <w:tcPr>
            <w:tcW w:w="213" w:type="pct"/>
          </w:tcPr>
          <w:p w14:paraId="0F224C9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31E08AF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RESOLUTION 430</w:t>
            </w:r>
          </w:p>
        </w:tc>
        <w:tc>
          <w:tcPr>
            <w:tcW w:w="1130" w:type="pct"/>
          </w:tcPr>
          <w:p w14:paraId="0E3F8D88" w14:textId="04A17762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</w:r>
            <w:r w:rsidR="00E9002C" w:rsidRPr="006C5A7A">
              <w:rPr>
                <w:sz w:val="20"/>
              </w:rPr>
              <w:t>РЕЗОЛЮЦИЯ</w:t>
            </w:r>
            <w:r w:rsidRPr="006C5A7A">
              <w:rPr>
                <w:sz w:val="20"/>
                <w:lang w:val="es-419"/>
              </w:rPr>
              <w:t xml:space="preserve"> 430</w:t>
            </w:r>
          </w:p>
        </w:tc>
        <w:tc>
          <w:tcPr>
            <w:tcW w:w="686" w:type="pct"/>
            <w:vAlign w:val="center"/>
          </w:tcPr>
          <w:p w14:paraId="37255A8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BAH, CAN,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USA,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</w:p>
        </w:tc>
        <w:tc>
          <w:tcPr>
            <w:tcW w:w="603" w:type="pct"/>
            <w:vAlign w:val="center"/>
          </w:tcPr>
          <w:p w14:paraId="2F0F72E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0F5494EE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5674349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Add.11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Add.1</w:t>
            </w:r>
            <w:proofErr w:type="spellEnd"/>
          </w:p>
        </w:tc>
        <w:tc>
          <w:tcPr>
            <w:tcW w:w="762" w:type="pct"/>
          </w:tcPr>
          <w:p w14:paraId="658CFFA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6D38124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1B228750" w14:textId="59023E74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r w:rsidR="00183AA9" w:rsidRPr="006C5A7A">
              <w:rPr>
                <w:bCs/>
                <w:sz w:val="20"/>
              </w:rPr>
              <w:t xml:space="preserve">495-1 800 </w:t>
            </w:r>
            <w:proofErr w:type="spellStart"/>
            <w:r w:rsidR="00183AA9" w:rsidRPr="006C5A7A">
              <w:rPr>
                <w:bCs/>
                <w:sz w:val="20"/>
              </w:rPr>
              <w:t>kHz</w:t>
            </w:r>
            <w:proofErr w:type="spellEnd"/>
          </w:p>
        </w:tc>
        <w:tc>
          <w:tcPr>
            <w:tcW w:w="1130" w:type="pct"/>
          </w:tcPr>
          <w:p w14:paraId="16ADC73B" w14:textId="5BD973A5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E9002C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E9002C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br/>
              <w:t>495</w:t>
            </w:r>
            <w:r w:rsidR="00907FBD" w:rsidRPr="006C5A7A">
              <w:rPr>
                <w:sz w:val="20"/>
              </w:rPr>
              <w:t>−</w:t>
            </w:r>
            <w:r w:rsidR="00907FBD" w:rsidRPr="006C5A7A">
              <w:rPr>
                <w:sz w:val="20"/>
                <w:lang w:val="es-419"/>
              </w:rPr>
              <w:t>1</w:t>
            </w:r>
            <w:r w:rsidRPr="006C5A7A">
              <w:rPr>
                <w:sz w:val="20"/>
                <w:lang w:val="es-419"/>
              </w:rPr>
              <w:t xml:space="preserve">800 </w:t>
            </w:r>
            <w:r w:rsidR="00A71CDE" w:rsidRPr="006C5A7A">
              <w:rPr>
                <w:sz w:val="20"/>
              </w:rPr>
              <w:t>кГц</w:t>
            </w:r>
          </w:p>
        </w:tc>
        <w:tc>
          <w:tcPr>
            <w:tcW w:w="686" w:type="pct"/>
            <w:vAlign w:val="center"/>
          </w:tcPr>
          <w:p w14:paraId="23C0DAA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3890352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70883AE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AE22DED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208B12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728190D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6F9D85BA" w14:textId="5E67DE22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</w:t>
            </w:r>
            <w:r w:rsidR="00907FBD" w:rsidRPr="006C5A7A">
              <w:rPr>
                <w:sz w:val="20"/>
                <w:lang w:val="en-US"/>
              </w:rPr>
              <w:t>TICLE 5</w:t>
            </w:r>
            <w:r w:rsidR="00907FBD" w:rsidRPr="006C5A7A">
              <w:rPr>
                <w:sz w:val="20"/>
                <w:lang w:val="en-US"/>
              </w:rPr>
              <w:br/>
              <w:t>Frequency Allocations</w:t>
            </w:r>
            <w:r w:rsidR="00907FBD" w:rsidRPr="006C5A7A">
              <w:rPr>
                <w:sz w:val="20"/>
                <w:lang w:val="en-US"/>
              </w:rPr>
              <w:br/>
            </w:r>
            <w:r w:rsidR="00183AA9" w:rsidRPr="006C5A7A">
              <w:rPr>
                <w:bCs/>
                <w:sz w:val="20"/>
              </w:rPr>
              <w:t xml:space="preserve">3 230-5 003 </w:t>
            </w:r>
            <w:proofErr w:type="spellStart"/>
            <w:r w:rsidR="00183AA9" w:rsidRPr="006C5A7A">
              <w:rPr>
                <w:bCs/>
                <w:sz w:val="20"/>
              </w:rPr>
              <w:t>kHz</w:t>
            </w:r>
            <w:proofErr w:type="spellEnd"/>
          </w:p>
        </w:tc>
        <w:tc>
          <w:tcPr>
            <w:tcW w:w="1130" w:type="pct"/>
          </w:tcPr>
          <w:p w14:paraId="09202EAE" w14:textId="3B2FA12E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A71CDE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="00907FBD" w:rsidRPr="006C5A7A">
              <w:rPr>
                <w:sz w:val="20"/>
                <w:lang w:val="es-419"/>
              </w:rPr>
              <w:br/>
            </w:r>
            <w:r w:rsidR="00A71CDE" w:rsidRPr="006C5A7A">
              <w:rPr>
                <w:sz w:val="20"/>
              </w:rPr>
              <w:t>Распределение частот</w:t>
            </w:r>
            <w:r w:rsidR="00907FBD" w:rsidRPr="006C5A7A">
              <w:rPr>
                <w:sz w:val="20"/>
                <w:lang w:val="es-419"/>
              </w:rPr>
              <w:br/>
              <w:t>3</w:t>
            </w:r>
            <w:r w:rsidRPr="006C5A7A">
              <w:rPr>
                <w:sz w:val="20"/>
                <w:lang w:val="es-419"/>
              </w:rPr>
              <w:t>230</w:t>
            </w:r>
            <w:r w:rsidR="00907FBD" w:rsidRPr="006C5A7A">
              <w:rPr>
                <w:sz w:val="20"/>
              </w:rPr>
              <w:t>−</w:t>
            </w:r>
            <w:r w:rsidR="00907FBD" w:rsidRPr="006C5A7A">
              <w:rPr>
                <w:sz w:val="20"/>
                <w:lang w:val="es-419"/>
              </w:rPr>
              <w:t>5</w:t>
            </w:r>
            <w:r w:rsidRPr="006C5A7A">
              <w:rPr>
                <w:sz w:val="20"/>
                <w:lang w:val="es-419"/>
              </w:rPr>
              <w:t xml:space="preserve">003 </w:t>
            </w:r>
            <w:r w:rsidR="00A71CDE" w:rsidRPr="006C5A7A">
              <w:rPr>
                <w:sz w:val="20"/>
              </w:rPr>
              <w:t>кГц</w:t>
            </w:r>
          </w:p>
        </w:tc>
        <w:tc>
          <w:tcPr>
            <w:tcW w:w="686" w:type="pct"/>
            <w:vAlign w:val="center"/>
          </w:tcPr>
          <w:p w14:paraId="32AB714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7626514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00B0A41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CB08C4A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C02EA2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16DE540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6A4B6E3B" w14:textId="7B748AE2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 xml:space="preserve">Frequency </w:t>
            </w:r>
            <w:r w:rsidR="0077494E" w:rsidRPr="006C5A7A">
              <w:rPr>
                <w:sz w:val="20"/>
                <w:lang w:val="en-US"/>
              </w:rPr>
              <w:t>Allocations</w:t>
            </w:r>
            <w:r w:rsidR="0077494E" w:rsidRPr="006C5A7A">
              <w:rPr>
                <w:sz w:val="20"/>
                <w:lang w:val="en-US"/>
              </w:rPr>
              <w:br/>
            </w:r>
            <w:r w:rsidR="00183AA9" w:rsidRPr="006C5A7A">
              <w:rPr>
                <w:bCs/>
                <w:sz w:val="20"/>
              </w:rPr>
              <w:t xml:space="preserve">5 003-7 000 </w:t>
            </w:r>
            <w:proofErr w:type="spellStart"/>
            <w:r w:rsidR="00183AA9" w:rsidRPr="006C5A7A">
              <w:rPr>
                <w:bCs/>
                <w:sz w:val="20"/>
              </w:rPr>
              <w:t>kHz</w:t>
            </w:r>
            <w:proofErr w:type="spellEnd"/>
          </w:p>
        </w:tc>
        <w:tc>
          <w:tcPr>
            <w:tcW w:w="1130" w:type="pct"/>
          </w:tcPr>
          <w:p w14:paraId="6AD0C2C5" w14:textId="76A1E5F4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A71CDE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="0077494E" w:rsidRPr="006C5A7A">
              <w:rPr>
                <w:sz w:val="20"/>
                <w:lang w:val="es-419"/>
              </w:rPr>
              <w:br/>
            </w:r>
            <w:r w:rsidR="00A71CDE" w:rsidRPr="006C5A7A">
              <w:rPr>
                <w:sz w:val="20"/>
              </w:rPr>
              <w:t>Распределение частот</w:t>
            </w:r>
            <w:r w:rsidR="0077494E" w:rsidRPr="006C5A7A">
              <w:rPr>
                <w:sz w:val="20"/>
                <w:lang w:val="es-419"/>
              </w:rPr>
              <w:br/>
              <w:t>5</w:t>
            </w:r>
            <w:r w:rsidRPr="006C5A7A">
              <w:rPr>
                <w:sz w:val="20"/>
                <w:lang w:val="es-419"/>
              </w:rPr>
              <w:t>003</w:t>
            </w:r>
            <w:r w:rsidR="0077494E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 xml:space="preserve">7000 </w:t>
            </w:r>
            <w:r w:rsidR="00A71CDE" w:rsidRPr="006C5A7A">
              <w:rPr>
                <w:sz w:val="20"/>
              </w:rPr>
              <w:t>кГц</w:t>
            </w:r>
          </w:p>
        </w:tc>
        <w:tc>
          <w:tcPr>
            <w:tcW w:w="686" w:type="pct"/>
            <w:vAlign w:val="center"/>
          </w:tcPr>
          <w:p w14:paraId="65CCEAA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1525EC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692ACA03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2953329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0D87F2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4C925A5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1130" w:type="pct"/>
          </w:tcPr>
          <w:p w14:paraId="25A0F31B" w14:textId="38658BF9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r w:rsidR="00183AA9" w:rsidRPr="006C5A7A">
              <w:rPr>
                <w:bCs/>
                <w:sz w:val="20"/>
              </w:rPr>
              <w:t xml:space="preserve">7 450-13 360 </w:t>
            </w:r>
            <w:proofErr w:type="spellStart"/>
            <w:r w:rsidR="00183AA9" w:rsidRPr="006C5A7A">
              <w:rPr>
                <w:bCs/>
                <w:sz w:val="20"/>
              </w:rPr>
              <w:t>kHz</w:t>
            </w:r>
            <w:proofErr w:type="spellEnd"/>
          </w:p>
        </w:tc>
        <w:tc>
          <w:tcPr>
            <w:tcW w:w="1130" w:type="pct"/>
          </w:tcPr>
          <w:p w14:paraId="2A9B266E" w14:textId="1DDD1C9B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A71CDE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A71CDE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t xml:space="preserve"> </w:t>
            </w:r>
            <w:r w:rsidRPr="006C5A7A">
              <w:rPr>
                <w:sz w:val="20"/>
                <w:lang w:val="es-419"/>
              </w:rPr>
              <w:br/>
            </w:r>
            <w:r w:rsidR="0077494E" w:rsidRPr="006C5A7A">
              <w:rPr>
                <w:sz w:val="20"/>
                <w:lang w:val="es-419"/>
              </w:rPr>
              <w:t>7</w:t>
            </w:r>
            <w:r w:rsidRPr="006C5A7A">
              <w:rPr>
                <w:sz w:val="20"/>
                <w:lang w:val="es-419"/>
              </w:rPr>
              <w:t>450</w:t>
            </w:r>
            <w:r w:rsidR="0077494E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 xml:space="preserve">13 360 </w:t>
            </w:r>
            <w:r w:rsidR="00A71CDE" w:rsidRPr="006C5A7A">
              <w:rPr>
                <w:sz w:val="20"/>
              </w:rPr>
              <w:t>кГц</w:t>
            </w:r>
          </w:p>
        </w:tc>
        <w:tc>
          <w:tcPr>
            <w:tcW w:w="686" w:type="pct"/>
            <w:vAlign w:val="center"/>
          </w:tcPr>
          <w:p w14:paraId="1D1E18B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6A6D44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0506C37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994B899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97A817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7BC4F7A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</w:t>
            </w:r>
          </w:p>
        </w:tc>
        <w:tc>
          <w:tcPr>
            <w:tcW w:w="1130" w:type="pct"/>
          </w:tcPr>
          <w:p w14:paraId="4E5D0068" w14:textId="39D6CA8F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r w:rsidR="00183AA9" w:rsidRPr="006C5A7A">
              <w:rPr>
                <w:bCs/>
                <w:sz w:val="20"/>
              </w:rPr>
              <w:t xml:space="preserve">13 360-18 030 </w:t>
            </w:r>
            <w:proofErr w:type="spellStart"/>
            <w:r w:rsidR="00183AA9" w:rsidRPr="006C5A7A">
              <w:rPr>
                <w:bCs/>
                <w:sz w:val="20"/>
              </w:rPr>
              <w:t>kHz</w:t>
            </w:r>
            <w:proofErr w:type="spellEnd"/>
          </w:p>
        </w:tc>
        <w:tc>
          <w:tcPr>
            <w:tcW w:w="1130" w:type="pct"/>
          </w:tcPr>
          <w:p w14:paraId="60E567AD" w14:textId="5A87C30F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A71CDE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A71CDE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br/>
              <w:t>13 360</w:t>
            </w:r>
            <w:r w:rsidR="0077494E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 xml:space="preserve">18 030 </w:t>
            </w:r>
            <w:r w:rsidR="00A71CDE" w:rsidRPr="006C5A7A">
              <w:rPr>
                <w:sz w:val="20"/>
              </w:rPr>
              <w:t>кГц</w:t>
            </w:r>
          </w:p>
        </w:tc>
        <w:tc>
          <w:tcPr>
            <w:tcW w:w="686" w:type="pct"/>
            <w:vAlign w:val="center"/>
          </w:tcPr>
          <w:p w14:paraId="5BC74624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6DABB4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3C2A6B4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8543B64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2775B1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47EF8E6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</w:t>
            </w:r>
          </w:p>
        </w:tc>
        <w:tc>
          <w:tcPr>
            <w:tcW w:w="1130" w:type="pct"/>
          </w:tcPr>
          <w:p w14:paraId="4C36CC99" w14:textId="19E8C159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r w:rsidR="00183AA9" w:rsidRPr="006C5A7A">
              <w:rPr>
                <w:bCs/>
                <w:sz w:val="20"/>
              </w:rPr>
              <w:t xml:space="preserve">18 030-23 350 </w:t>
            </w:r>
            <w:proofErr w:type="spellStart"/>
            <w:r w:rsidR="00183AA9" w:rsidRPr="006C5A7A">
              <w:rPr>
                <w:bCs/>
                <w:sz w:val="20"/>
              </w:rPr>
              <w:t>kHz</w:t>
            </w:r>
            <w:proofErr w:type="spellEnd"/>
          </w:p>
        </w:tc>
        <w:tc>
          <w:tcPr>
            <w:tcW w:w="1130" w:type="pct"/>
          </w:tcPr>
          <w:p w14:paraId="6D53F8D9" w14:textId="770B405A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A71CDE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A71CDE" w:rsidRPr="006C5A7A">
              <w:rPr>
                <w:sz w:val="20"/>
              </w:rPr>
              <w:t>Распред</w:t>
            </w:r>
            <w:r w:rsidR="00BE6960" w:rsidRPr="006C5A7A">
              <w:rPr>
                <w:sz w:val="20"/>
              </w:rPr>
              <w:t>е</w:t>
            </w:r>
            <w:r w:rsidR="00A71CDE" w:rsidRPr="006C5A7A">
              <w:rPr>
                <w:sz w:val="20"/>
              </w:rPr>
              <w:t>ление частот</w:t>
            </w:r>
            <w:r w:rsidRPr="006C5A7A">
              <w:rPr>
                <w:sz w:val="20"/>
                <w:lang w:val="es-419"/>
              </w:rPr>
              <w:t xml:space="preserve"> </w:t>
            </w:r>
            <w:r w:rsidRPr="006C5A7A">
              <w:rPr>
                <w:sz w:val="20"/>
                <w:lang w:val="es-419"/>
              </w:rPr>
              <w:br/>
              <w:t>18 030</w:t>
            </w:r>
            <w:r w:rsidR="0077494E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 xml:space="preserve">23 350 </w:t>
            </w:r>
            <w:r w:rsidR="00A71CDE" w:rsidRPr="006C5A7A">
              <w:rPr>
                <w:sz w:val="20"/>
              </w:rPr>
              <w:t>кГц</w:t>
            </w:r>
          </w:p>
        </w:tc>
        <w:tc>
          <w:tcPr>
            <w:tcW w:w="686" w:type="pct"/>
            <w:vAlign w:val="center"/>
          </w:tcPr>
          <w:p w14:paraId="497E92E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17D7256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0E54EB3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D820967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0AF8F3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3A16A9F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</w:p>
        </w:tc>
        <w:tc>
          <w:tcPr>
            <w:tcW w:w="1130" w:type="pct"/>
          </w:tcPr>
          <w:p w14:paraId="1283594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5.A111</w:t>
            </w:r>
            <w:proofErr w:type="spellEnd"/>
          </w:p>
        </w:tc>
        <w:tc>
          <w:tcPr>
            <w:tcW w:w="1130" w:type="pct"/>
          </w:tcPr>
          <w:p w14:paraId="5404A58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5.A111</w:t>
            </w:r>
            <w:proofErr w:type="spellEnd"/>
          </w:p>
        </w:tc>
        <w:tc>
          <w:tcPr>
            <w:tcW w:w="686" w:type="pct"/>
            <w:vAlign w:val="center"/>
          </w:tcPr>
          <w:p w14:paraId="514EF06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C6885E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087DBA9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808FED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C24974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62CD5D1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</w:t>
            </w:r>
          </w:p>
        </w:tc>
        <w:tc>
          <w:tcPr>
            <w:tcW w:w="1130" w:type="pct"/>
          </w:tcPr>
          <w:p w14:paraId="7B78CEF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5.110</w:t>
            </w:r>
          </w:p>
        </w:tc>
        <w:tc>
          <w:tcPr>
            <w:tcW w:w="1130" w:type="pct"/>
          </w:tcPr>
          <w:p w14:paraId="64A98A0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5.110</w:t>
            </w:r>
          </w:p>
        </w:tc>
        <w:tc>
          <w:tcPr>
            <w:tcW w:w="686" w:type="pct"/>
            <w:vAlign w:val="center"/>
          </w:tcPr>
          <w:p w14:paraId="572087A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1601077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B502A93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702B92A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E8640C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7F6FAE7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</w:t>
            </w:r>
          </w:p>
        </w:tc>
        <w:tc>
          <w:tcPr>
            <w:tcW w:w="1130" w:type="pct"/>
          </w:tcPr>
          <w:p w14:paraId="7A84F07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5.B111</w:t>
            </w:r>
            <w:proofErr w:type="spellEnd"/>
          </w:p>
        </w:tc>
        <w:tc>
          <w:tcPr>
            <w:tcW w:w="1130" w:type="pct"/>
          </w:tcPr>
          <w:p w14:paraId="5909A1A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5.B111</w:t>
            </w:r>
            <w:proofErr w:type="spellEnd"/>
          </w:p>
        </w:tc>
        <w:tc>
          <w:tcPr>
            <w:tcW w:w="686" w:type="pct"/>
            <w:vAlign w:val="center"/>
          </w:tcPr>
          <w:p w14:paraId="618A715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172AAD8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738727CC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D7E200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A9F38C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2951354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</w:p>
        </w:tc>
        <w:tc>
          <w:tcPr>
            <w:tcW w:w="1130" w:type="pct"/>
          </w:tcPr>
          <w:p w14:paraId="2B74E31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5.132</w:t>
            </w:r>
          </w:p>
        </w:tc>
        <w:tc>
          <w:tcPr>
            <w:tcW w:w="1130" w:type="pct"/>
          </w:tcPr>
          <w:p w14:paraId="3E38D97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5.132</w:t>
            </w:r>
          </w:p>
        </w:tc>
        <w:tc>
          <w:tcPr>
            <w:tcW w:w="686" w:type="pct"/>
            <w:vAlign w:val="center"/>
          </w:tcPr>
          <w:p w14:paraId="25FAE06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48092A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09CA36CF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30EA51D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3E1018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6A03A60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11</w:t>
            </w:r>
          </w:p>
        </w:tc>
        <w:tc>
          <w:tcPr>
            <w:tcW w:w="1130" w:type="pct"/>
          </w:tcPr>
          <w:p w14:paraId="29043CA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5.228C</w:t>
            </w:r>
            <w:proofErr w:type="spellEnd"/>
          </w:p>
        </w:tc>
        <w:tc>
          <w:tcPr>
            <w:tcW w:w="1130" w:type="pct"/>
          </w:tcPr>
          <w:p w14:paraId="229850D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5.228C</w:t>
            </w:r>
            <w:proofErr w:type="spellEnd"/>
          </w:p>
        </w:tc>
        <w:tc>
          <w:tcPr>
            <w:tcW w:w="686" w:type="pct"/>
            <w:vAlign w:val="center"/>
          </w:tcPr>
          <w:p w14:paraId="48618D4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6176132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0ADA20EA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DA5630A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CD5472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D1893A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12</w:t>
            </w:r>
          </w:p>
        </w:tc>
        <w:tc>
          <w:tcPr>
            <w:tcW w:w="1130" w:type="pct"/>
          </w:tcPr>
          <w:p w14:paraId="12E5C67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  <w:r w:rsidRPr="006C5A7A">
              <w:rPr>
                <w:sz w:val="20"/>
                <w:lang w:val="en-US"/>
              </w:rPr>
              <w:br/>
              <w:t>5.375</w:t>
            </w:r>
          </w:p>
        </w:tc>
        <w:tc>
          <w:tcPr>
            <w:tcW w:w="1130" w:type="pct"/>
          </w:tcPr>
          <w:p w14:paraId="13FA7CD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  <w:r w:rsidRPr="006C5A7A">
              <w:rPr>
                <w:sz w:val="20"/>
                <w:lang w:val="es-419"/>
              </w:rPr>
              <w:br/>
              <w:t>5.375</w:t>
            </w:r>
          </w:p>
        </w:tc>
        <w:tc>
          <w:tcPr>
            <w:tcW w:w="686" w:type="pct"/>
            <w:vAlign w:val="center"/>
          </w:tcPr>
          <w:p w14:paraId="0B935EB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FA5E8A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74436B41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D2D5BDD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02A299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6C8A6CE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13</w:t>
            </w:r>
          </w:p>
        </w:tc>
        <w:tc>
          <w:tcPr>
            <w:tcW w:w="1130" w:type="pct"/>
          </w:tcPr>
          <w:p w14:paraId="157FEA9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  <w:r w:rsidRPr="006C5A7A">
              <w:rPr>
                <w:sz w:val="20"/>
                <w:lang w:val="en-US"/>
              </w:rPr>
              <w:br/>
              <w:t>19.11</w:t>
            </w:r>
          </w:p>
        </w:tc>
        <w:tc>
          <w:tcPr>
            <w:tcW w:w="1130" w:type="pct"/>
          </w:tcPr>
          <w:p w14:paraId="6756F4C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  <w:r w:rsidRPr="006C5A7A">
              <w:rPr>
                <w:sz w:val="20"/>
                <w:lang w:val="es-419"/>
              </w:rPr>
              <w:br/>
              <w:t>19.11</w:t>
            </w:r>
          </w:p>
        </w:tc>
        <w:tc>
          <w:tcPr>
            <w:tcW w:w="686" w:type="pct"/>
            <w:vAlign w:val="center"/>
          </w:tcPr>
          <w:p w14:paraId="0DF934F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C7088F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066AF9B6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976A2A9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74B059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4221D5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14</w:t>
            </w:r>
          </w:p>
        </w:tc>
        <w:tc>
          <w:tcPr>
            <w:tcW w:w="1130" w:type="pct"/>
          </w:tcPr>
          <w:p w14:paraId="3BCB6D6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31.7</w:t>
            </w:r>
          </w:p>
        </w:tc>
        <w:tc>
          <w:tcPr>
            <w:tcW w:w="1130" w:type="pct"/>
          </w:tcPr>
          <w:p w14:paraId="06305B5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31.7</w:t>
            </w:r>
          </w:p>
        </w:tc>
        <w:tc>
          <w:tcPr>
            <w:tcW w:w="686" w:type="pct"/>
            <w:vAlign w:val="center"/>
          </w:tcPr>
          <w:p w14:paraId="082BD891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151FF79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252F87D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0FA6D0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235319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3DBCEA8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15</w:t>
            </w:r>
          </w:p>
        </w:tc>
        <w:tc>
          <w:tcPr>
            <w:tcW w:w="1130" w:type="pct"/>
          </w:tcPr>
          <w:p w14:paraId="137D905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32.7</w:t>
            </w:r>
          </w:p>
        </w:tc>
        <w:tc>
          <w:tcPr>
            <w:tcW w:w="1130" w:type="pct"/>
          </w:tcPr>
          <w:p w14:paraId="5316160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32.7</w:t>
            </w:r>
          </w:p>
        </w:tc>
        <w:tc>
          <w:tcPr>
            <w:tcW w:w="686" w:type="pct"/>
            <w:vAlign w:val="center"/>
          </w:tcPr>
          <w:p w14:paraId="11587AB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A6791D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8942302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413B84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390CEE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655EA20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16</w:t>
            </w:r>
          </w:p>
        </w:tc>
        <w:tc>
          <w:tcPr>
            <w:tcW w:w="1130" w:type="pct"/>
          </w:tcPr>
          <w:p w14:paraId="7A7BABA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32.7.1</w:t>
            </w:r>
          </w:p>
        </w:tc>
        <w:tc>
          <w:tcPr>
            <w:tcW w:w="1130" w:type="pct"/>
          </w:tcPr>
          <w:p w14:paraId="75752B3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32.7.1</w:t>
            </w:r>
          </w:p>
        </w:tc>
        <w:tc>
          <w:tcPr>
            <w:tcW w:w="686" w:type="pct"/>
            <w:vAlign w:val="center"/>
          </w:tcPr>
          <w:p w14:paraId="2B06C4A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3DB30A0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2375600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0FB84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41C55C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6E12932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17</w:t>
            </w:r>
          </w:p>
        </w:tc>
        <w:tc>
          <w:tcPr>
            <w:tcW w:w="1130" w:type="pct"/>
          </w:tcPr>
          <w:p w14:paraId="59A4D27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32.12</w:t>
            </w:r>
          </w:p>
        </w:tc>
        <w:tc>
          <w:tcPr>
            <w:tcW w:w="1130" w:type="pct"/>
          </w:tcPr>
          <w:p w14:paraId="232A937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32.12</w:t>
            </w:r>
          </w:p>
        </w:tc>
        <w:tc>
          <w:tcPr>
            <w:tcW w:w="686" w:type="pct"/>
            <w:vAlign w:val="center"/>
          </w:tcPr>
          <w:p w14:paraId="33682894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3DE9824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0A824ED1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FEB1C09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99F5D8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1D4298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18</w:t>
            </w:r>
          </w:p>
        </w:tc>
        <w:tc>
          <w:tcPr>
            <w:tcW w:w="1130" w:type="pct"/>
          </w:tcPr>
          <w:p w14:paraId="534B362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32.21A</w:t>
            </w:r>
            <w:proofErr w:type="spellEnd"/>
          </w:p>
        </w:tc>
        <w:tc>
          <w:tcPr>
            <w:tcW w:w="1130" w:type="pct"/>
          </w:tcPr>
          <w:p w14:paraId="076962E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32.21A</w:t>
            </w:r>
            <w:proofErr w:type="spellEnd"/>
          </w:p>
        </w:tc>
        <w:tc>
          <w:tcPr>
            <w:tcW w:w="686" w:type="pct"/>
            <w:vAlign w:val="center"/>
          </w:tcPr>
          <w:p w14:paraId="71038DC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306414E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D7F5B8A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4164F3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6E8C52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4AE0EF9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19</w:t>
            </w:r>
          </w:p>
        </w:tc>
        <w:tc>
          <w:tcPr>
            <w:tcW w:w="1130" w:type="pct"/>
          </w:tcPr>
          <w:p w14:paraId="32536B9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32.23</w:t>
            </w:r>
          </w:p>
        </w:tc>
        <w:tc>
          <w:tcPr>
            <w:tcW w:w="1130" w:type="pct"/>
          </w:tcPr>
          <w:p w14:paraId="45523DA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32.23</w:t>
            </w:r>
          </w:p>
        </w:tc>
        <w:tc>
          <w:tcPr>
            <w:tcW w:w="686" w:type="pct"/>
            <w:vAlign w:val="center"/>
          </w:tcPr>
          <w:p w14:paraId="7F139D9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E924C2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7430A1C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9E796E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494C04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79A0817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20</w:t>
            </w:r>
          </w:p>
        </w:tc>
        <w:tc>
          <w:tcPr>
            <w:tcW w:w="1130" w:type="pct"/>
          </w:tcPr>
          <w:p w14:paraId="1D94664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32.24</w:t>
            </w:r>
          </w:p>
        </w:tc>
        <w:tc>
          <w:tcPr>
            <w:tcW w:w="1130" w:type="pct"/>
          </w:tcPr>
          <w:p w14:paraId="6123E7B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  <w:t>32.24</w:t>
            </w:r>
          </w:p>
        </w:tc>
        <w:tc>
          <w:tcPr>
            <w:tcW w:w="686" w:type="pct"/>
            <w:vAlign w:val="center"/>
          </w:tcPr>
          <w:p w14:paraId="397C327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6CA9C04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75206B6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1E7C097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2D45AB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7A7F94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21</w:t>
            </w:r>
          </w:p>
        </w:tc>
        <w:tc>
          <w:tcPr>
            <w:tcW w:w="1130" w:type="pct"/>
          </w:tcPr>
          <w:p w14:paraId="52126BA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32.31</w:t>
            </w:r>
          </w:p>
        </w:tc>
        <w:tc>
          <w:tcPr>
            <w:tcW w:w="1130" w:type="pct"/>
          </w:tcPr>
          <w:p w14:paraId="27BA0B7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32.31</w:t>
            </w:r>
          </w:p>
        </w:tc>
        <w:tc>
          <w:tcPr>
            <w:tcW w:w="686" w:type="pct"/>
            <w:vAlign w:val="center"/>
          </w:tcPr>
          <w:p w14:paraId="2755B2F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1DC04B9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174B5B4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7C4DA7A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5FE83F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2019682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22</w:t>
            </w:r>
          </w:p>
        </w:tc>
        <w:tc>
          <w:tcPr>
            <w:tcW w:w="1130" w:type="pct"/>
          </w:tcPr>
          <w:p w14:paraId="09BCAC2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32.34A</w:t>
            </w:r>
            <w:proofErr w:type="spellEnd"/>
          </w:p>
        </w:tc>
        <w:tc>
          <w:tcPr>
            <w:tcW w:w="1130" w:type="pct"/>
          </w:tcPr>
          <w:p w14:paraId="262633A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32.34A</w:t>
            </w:r>
            <w:proofErr w:type="spellEnd"/>
          </w:p>
        </w:tc>
        <w:tc>
          <w:tcPr>
            <w:tcW w:w="686" w:type="pct"/>
            <w:vAlign w:val="center"/>
          </w:tcPr>
          <w:p w14:paraId="229890C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1F790A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951C5D3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56B70DE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5D5AA2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0ED41C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23</w:t>
            </w:r>
          </w:p>
        </w:tc>
        <w:tc>
          <w:tcPr>
            <w:tcW w:w="1130" w:type="pct"/>
          </w:tcPr>
          <w:p w14:paraId="2902590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32.38</w:t>
            </w:r>
          </w:p>
        </w:tc>
        <w:tc>
          <w:tcPr>
            <w:tcW w:w="1130" w:type="pct"/>
          </w:tcPr>
          <w:p w14:paraId="5A1EF9B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  <w:t>32.38</w:t>
            </w:r>
          </w:p>
        </w:tc>
        <w:tc>
          <w:tcPr>
            <w:tcW w:w="686" w:type="pct"/>
            <w:vAlign w:val="center"/>
          </w:tcPr>
          <w:p w14:paraId="715E334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45E2653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4CF9B7E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11EF722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BFBB82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12D3AFA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24</w:t>
            </w:r>
          </w:p>
        </w:tc>
        <w:tc>
          <w:tcPr>
            <w:tcW w:w="1130" w:type="pct"/>
          </w:tcPr>
          <w:p w14:paraId="5E06F94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32.43</w:t>
            </w:r>
          </w:p>
        </w:tc>
        <w:tc>
          <w:tcPr>
            <w:tcW w:w="1130" w:type="pct"/>
          </w:tcPr>
          <w:p w14:paraId="4C950D0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  <w:t>32.43</w:t>
            </w:r>
          </w:p>
        </w:tc>
        <w:tc>
          <w:tcPr>
            <w:tcW w:w="686" w:type="pct"/>
            <w:vAlign w:val="center"/>
          </w:tcPr>
          <w:p w14:paraId="0D228EC8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1CC471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7A0838FA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B8CE05A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687DAA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4DBF92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25</w:t>
            </w:r>
          </w:p>
        </w:tc>
        <w:tc>
          <w:tcPr>
            <w:tcW w:w="1130" w:type="pct"/>
          </w:tcPr>
          <w:p w14:paraId="05F3429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32.44</w:t>
            </w:r>
          </w:p>
        </w:tc>
        <w:tc>
          <w:tcPr>
            <w:tcW w:w="1130" w:type="pct"/>
          </w:tcPr>
          <w:p w14:paraId="604F3FE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  <w:t>32.44</w:t>
            </w:r>
          </w:p>
        </w:tc>
        <w:tc>
          <w:tcPr>
            <w:tcW w:w="686" w:type="pct"/>
            <w:vAlign w:val="center"/>
          </w:tcPr>
          <w:p w14:paraId="5B53439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4555E1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C46DB89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87EC2B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201802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2E9D906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26</w:t>
            </w:r>
          </w:p>
        </w:tc>
        <w:tc>
          <w:tcPr>
            <w:tcW w:w="1130" w:type="pct"/>
          </w:tcPr>
          <w:p w14:paraId="6DB8FF5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32.47</w:t>
            </w:r>
          </w:p>
        </w:tc>
        <w:tc>
          <w:tcPr>
            <w:tcW w:w="1130" w:type="pct"/>
          </w:tcPr>
          <w:p w14:paraId="6D29144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32.47</w:t>
            </w:r>
          </w:p>
        </w:tc>
        <w:tc>
          <w:tcPr>
            <w:tcW w:w="686" w:type="pct"/>
            <w:vAlign w:val="center"/>
          </w:tcPr>
          <w:p w14:paraId="5BFC004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6DA3497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38C573E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560E752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196F26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76DD58E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27</w:t>
            </w:r>
          </w:p>
        </w:tc>
        <w:tc>
          <w:tcPr>
            <w:tcW w:w="1130" w:type="pct"/>
          </w:tcPr>
          <w:p w14:paraId="24A8F58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32.48</w:t>
            </w:r>
          </w:p>
        </w:tc>
        <w:tc>
          <w:tcPr>
            <w:tcW w:w="1130" w:type="pct"/>
          </w:tcPr>
          <w:p w14:paraId="00DF304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  <w:t>32.48</w:t>
            </w:r>
          </w:p>
        </w:tc>
        <w:tc>
          <w:tcPr>
            <w:tcW w:w="686" w:type="pct"/>
            <w:vAlign w:val="center"/>
          </w:tcPr>
          <w:p w14:paraId="0D4CDD0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8C83454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D8C5269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9FBA3B8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5C4742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2CA9D43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28</w:t>
            </w:r>
          </w:p>
        </w:tc>
        <w:tc>
          <w:tcPr>
            <w:tcW w:w="1130" w:type="pct"/>
          </w:tcPr>
          <w:p w14:paraId="0A40059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32.52</w:t>
            </w:r>
          </w:p>
        </w:tc>
        <w:tc>
          <w:tcPr>
            <w:tcW w:w="1130" w:type="pct"/>
          </w:tcPr>
          <w:p w14:paraId="5523857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32.52</w:t>
            </w:r>
          </w:p>
        </w:tc>
        <w:tc>
          <w:tcPr>
            <w:tcW w:w="686" w:type="pct"/>
            <w:vAlign w:val="center"/>
          </w:tcPr>
          <w:p w14:paraId="4EC3F9A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4F4C4F5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748B618F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B425A8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B9741A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4BEC3B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29</w:t>
            </w:r>
          </w:p>
        </w:tc>
        <w:tc>
          <w:tcPr>
            <w:tcW w:w="1130" w:type="pct"/>
          </w:tcPr>
          <w:p w14:paraId="25671CB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32.53</w:t>
            </w:r>
          </w:p>
        </w:tc>
        <w:tc>
          <w:tcPr>
            <w:tcW w:w="1130" w:type="pct"/>
          </w:tcPr>
          <w:p w14:paraId="7FC5A57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  <w:t>32.53</w:t>
            </w:r>
          </w:p>
        </w:tc>
        <w:tc>
          <w:tcPr>
            <w:tcW w:w="686" w:type="pct"/>
            <w:vAlign w:val="center"/>
          </w:tcPr>
          <w:p w14:paraId="5C6ACD2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84C5CA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2728F87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22AA48F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8F7D44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369832F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30</w:t>
            </w:r>
          </w:p>
        </w:tc>
        <w:tc>
          <w:tcPr>
            <w:tcW w:w="1130" w:type="pct"/>
          </w:tcPr>
          <w:p w14:paraId="07E8E36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32.56</w:t>
            </w:r>
          </w:p>
        </w:tc>
        <w:tc>
          <w:tcPr>
            <w:tcW w:w="1130" w:type="pct"/>
          </w:tcPr>
          <w:p w14:paraId="0C69024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32.56</w:t>
            </w:r>
          </w:p>
        </w:tc>
        <w:tc>
          <w:tcPr>
            <w:tcW w:w="686" w:type="pct"/>
            <w:vAlign w:val="center"/>
          </w:tcPr>
          <w:p w14:paraId="3388E3B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594A45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5447B8E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FF8FEAB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E4EAAA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AF6B6C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31</w:t>
            </w:r>
          </w:p>
        </w:tc>
        <w:tc>
          <w:tcPr>
            <w:tcW w:w="1130" w:type="pct"/>
          </w:tcPr>
          <w:p w14:paraId="35CE6A1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32.57</w:t>
            </w:r>
          </w:p>
        </w:tc>
        <w:tc>
          <w:tcPr>
            <w:tcW w:w="1130" w:type="pct"/>
          </w:tcPr>
          <w:p w14:paraId="4AC831D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32.57</w:t>
            </w:r>
          </w:p>
        </w:tc>
        <w:tc>
          <w:tcPr>
            <w:tcW w:w="686" w:type="pct"/>
            <w:vAlign w:val="center"/>
          </w:tcPr>
          <w:p w14:paraId="7D2C13BC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1EFE1A5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A8397F0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F44C029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B8CF35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395FE94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32</w:t>
            </w:r>
          </w:p>
        </w:tc>
        <w:tc>
          <w:tcPr>
            <w:tcW w:w="1130" w:type="pct"/>
          </w:tcPr>
          <w:p w14:paraId="2F84599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32.59</w:t>
            </w:r>
          </w:p>
        </w:tc>
        <w:tc>
          <w:tcPr>
            <w:tcW w:w="1130" w:type="pct"/>
          </w:tcPr>
          <w:p w14:paraId="036E2D8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32.59</w:t>
            </w:r>
          </w:p>
        </w:tc>
        <w:tc>
          <w:tcPr>
            <w:tcW w:w="686" w:type="pct"/>
            <w:vAlign w:val="center"/>
          </w:tcPr>
          <w:p w14:paraId="34D48F6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98EE8B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76E0930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568C70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FA72BA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6B42B20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33</w:t>
            </w:r>
          </w:p>
        </w:tc>
        <w:tc>
          <w:tcPr>
            <w:tcW w:w="1130" w:type="pct"/>
          </w:tcPr>
          <w:p w14:paraId="78B3D8B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32.61</w:t>
            </w:r>
          </w:p>
        </w:tc>
        <w:tc>
          <w:tcPr>
            <w:tcW w:w="1130" w:type="pct"/>
          </w:tcPr>
          <w:p w14:paraId="268E6E4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32.61</w:t>
            </w:r>
          </w:p>
        </w:tc>
        <w:tc>
          <w:tcPr>
            <w:tcW w:w="686" w:type="pct"/>
            <w:vAlign w:val="center"/>
          </w:tcPr>
          <w:p w14:paraId="412871E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47A59C6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52D3340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363544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4A3DE9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7D9FEBD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34</w:t>
            </w:r>
          </w:p>
        </w:tc>
        <w:tc>
          <w:tcPr>
            <w:tcW w:w="1130" w:type="pct"/>
          </w:tcPr>
          <w:p w14:paraId="7B26DFB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33.8</w:t>
            </w:r>
          </w:p>
        </w:tc>
        <w:tc>
          <w:tcPr>
            <w:tcW w:w="1130" w:type="pct"/>
          </w:tcPr>
          <w:p w14:paraId="1D62004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33.8</w:t>
            </w:r>
          </w:p>
        </w:tc>
        <w:tc>
          <w:tcPr>
            <w:tcW w:w="686" w:type="pct"/>
            <w:vAlign w:val="center"/>
          </w:tcPr>
          <w:p w14:paraId="53B224B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7437A12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81BDF2F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213E40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01EFEB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01D773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35</w:t>
            </w:r>
          </w:p>
        </w:tc>
        <w:tc>
          <w:tcPr>
            <w:tcW w:w="1130" w:type="pct"/>
          </w:tcPr>
          <w:p w14:paraId="15742CB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33.12</w:t>
            </w:r>
          </w:p>
        </w:tc>
        <w:tc>
          <w:tcPr>
            <w:tcW w:w="1130" w:type="pct"/>
          </w:tcPr>
          <w:p w14:paraId="24E41BE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33.12</w:t>
            </w:r>
          </w:p>
        </w:tc>
        <w:tc>
          <w:tcPr>
            <w:tcW w:w="686" w:type="pct"/>
            <w:vAlign w:val="center"/>
          </w:tcPr>
          <w:p w14:paraId="5E0E77CE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6C16F75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4C0358D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04DDD6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6345FC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24B7D0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36</w:t>
            </w:r>
          </w:p>
        </w:tc>
        <w:tc>
          <w:tcPr>
            <w:tcW w:w="1130" w:type="pct"/>
          </w:tcPr>
          <w:p w14:paraId="3509769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33.13</w:t>
            </w:r>
          </w:p>
        </w:tc>
        <w:tc>
          <w:tcPr>
            <w:tcW w:w="1130" w:type="pct"/>
          </w:tcPr>
          <w:p w14:paraId="4717B6B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  <w:t>33.13</w:t>
            </w:r>
          </w:p>
        </w:tc>
        <w:tc>
          <w:tcPr>
            <w:tcW w:w="686" w:type="pct"/>
            <w:vAlign w:val="center"/>
          </w:tcPr>
          <w:p w14:paraId="73C9F40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5A3B76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65DC2040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CD3261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B69C96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645F537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37</w:t>
            </w:r>
          </w:p>
        </w:tc>
        <w:tc>
          <w:tcPr>
            <w:tcW w:w="1130" w:type="pct"/>
          </w:tcPr>
          <w:p w14:paraId="38121C8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33.17</w:t>
            </w:r>
          </w:p>
        </w:tc>
        <w:tc>
          <w:tcPr>
            <w:tcW w:w="1130" w:type="pct"/>
          </w:tcPr>
          <w:p w14:paraId="29DC48A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  <w:t>33.17</w:t>
            </w:r>
          </w:p>
        </w:tc>
        <w:tc>
          <w:tcPr>
            <w:tcW w:w="686" w:type="pct"/>
            <w:vAlign w:val="center"/>
          </w:tcPr>
          <w:p w14:paraId="02DBBC3C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42D0F88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01C29D4D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8CE1EBA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67D997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3B763B0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38</w:t>
            </w:r>
          </w:p>
        </w:tc>
        <w:tc>
          <w:tcPr>
            <w:tcW w:w="1130" w:type="pct"/>
          </w:tcPr>
          <w:p w14:paraId="41C38DF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33.18</w:t>
            </w:r>
          </w:p>
        </w:tc>
        <w:tc>
          <w:tcPr>
            <w:tcW w:w="1130" w:type="pct"/>
          </w:tcPr>
          <w:p w14:paraId="0629A0A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  <w:t>33.18</w:t>
            </w:r>
          </w:p>
        </w:tc>
        <w:tc>
          <w:tcPr>
            <w:tcW w:w="686" w:type="pct"/>
            <w:vAlign w:val="center"/>
          </w:tcPr>
          <w:p w14:paraId="06043C4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6B88FF9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DCDE932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2194B3F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F68732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2517542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39</w:t>
            </w:r>
          </w:p>
        </w:tc>
        <w:tc>
          <w:tcPr>
            <w:tcW w:w="1130" w:type="pct"/>
          </w:tcPr>
          <w:p w14:paraId="0B04F92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33.20</w:t>
            </w:r>
          </w:p>
        </w:tc>
        <w:tc>
          <w:tcPr>
            <w:tcW w:w="1130" w:type="pct"/>
          </w:tcPr>
          <w:p w14:paraId="58D5EBA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33.20</w:t>
            </w:r>
          </w:p>
        </w:tc>
        <w:tc>
          <w:tcPr>
            <w:tcW w:w="686" w:type="pct"/>
            <w:vAlign w:val="center"/>
          </w:tcPr>
          <w:p w14:paraId="21BD89BC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7F59A9A4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B99F12E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F77FD4D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93D608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2AC973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40</w:t>
            </w:r>
          </w:p>
        </w:tc>
        <w:tc>
          <w:tcPr>
            <w:tcW w:w="1130" w:type="pct"/>
          </w:tcPr>
          <w:p w14:paraId="4232356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33.31</w:t>
            </w:r>
          </w:p>
        </w:tc>
        <w:tc>
          <w:tcPr>
            <w:tcW w:w="1130" w:type="pct"/>
          </w:tcPr>
          <w:p w14:paraId="1B38A0F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33.31</w:t>
            </w:r>
          </w:p>
        </w:tc>
        <w:tc>
          <w:tcPr>
            <w:tcW w:w="686" w:type="pct"/>
            <w:vAlign w:val="center"/>
          </w:tcPr>
          <w:p w14:paraId="6684F68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15F38DF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76B1F8DE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BC6513F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227A81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6667674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41</w:t>
            </w:r>
          </w:p>
        </w:tc>
        <w:tc>
          <w:tcPr>
            <w:tcW w:w="1130" w:type="pct"/>
          </w:tcPr>
          <w:p w14:paraId="27F1ACC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33.35</w:t>
            </w:r>
          </w:p>
        </w:tc>
        <w:tc>
          <w:tcPr>
            <w:tcW w:w="1130" w:type="pct"/>
          </w:tcPr>
          <w:p w14:paraId="7D7DA7D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33.35</w:t>
            </w:r>
          </w:p>
        </w:tc>
        <w:tc>
          <w:tcPr>
            <w:tcW w:w="686" w:type="pct"/>
            <w:vAlign w:val="center"/>
          </w:tcPr>
          <w:p w14:paraId="589D4F6E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5FD04E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9E39035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4A54C8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475452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1EA19B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42</w:t>
            </w:r>
          </w:p>
        </w:tc>
        <w:tc>
          <w:tcPr>
            <w:tcW w:w="1130" w:type="pct"/>
          </w:tcPr>
          <w:p w14:paraId="1CEA798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33.36</w:t>
            </w:r>
          </w:p>
        </w:tc>
        <w:tc>
          <w:tcPr>
            <w:tcW w:w="1130" w:type="pct"/>
          </w:tcPr>
          <w:p w14:paraId="6A45BC6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  <w:t>33.36</w:t>
            </w:r>
          </w:p>
        </w:tc>
        <w:tc>
          <w:tcPr>
            <w:tcW w:w="686" w:type="pct"/>
            <w:vAlign w:val="center"/>
          </w:tcPr>
          <w:p w14:paraId="105AE098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966DAC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08329A12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A201686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C0CE14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152B4F6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43</w:t>
            </w:r>
          </w:p>
        </w:tc>
        <w:tc>
          <w:tcPr>
            <w:tcW w:w="1130" w:type="pct"/>
          </w:tcPr>
          <w:p w14:paraId="399166B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33.37</w:t>
            </w:r>
          </w:p>
        </w:tc>
        <w:tc>
          <w:tcPr>
            <w:tcW w:w="1130" w:type="pct"/>
          </w:tcPr>
          <w:p w14:paraId="1A1DC3C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  <w:t>33.37</w:t>
            </w:r>
          </w:p>
        </w:tc>
        <w:tc>
          <w:tcPr>
            <w:tcW w:w="686" w:type="pct"/>
            <w:vAlign w:val="center"/>
          </w:tcPr>
          <w:p w14:paraId="02ECB8E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4E7F642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8786F1A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84D63DB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BFC8EB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2FAF6B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44</w:t>
            </w:r>
          </w:p>
        </w:tc>
        <w:tc>
          <w:tcPr>
            <w:tcW w:w="1130" w:type="pct"/>
          </w:tcPr>
          <w:p w14:paraId="00D893C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33.38</w:t>
            </w:r>
          </w:p>
        </w:tc>
        <w:tc>
          <w:tcPr>
            <w:tcW w:w="1130" w:type="pct"/>
          </w:tcPr>
          <w:p w14:paraId="0FAA922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  <w:t>33.38</w:t>
            </w:r>
          </w:p>
        </w:tc>
        <w:tc>
          <w:tcPr>
            <w:tcW w:w="686" w:type="pct"/>
            <w:vAlign w:val="center"/>
          </w:tcPr>
          <w:p w14:paraId="1DB515D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4712D4B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6ECC31BF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F4B1427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E5128F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A9D248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45</w:t>
            </w:r>
          </w:p>
        </w:tc>
        <w:tc>
          <w:tcPr>
            <w:tcW w:w="1130" w:type="pct"/>
          </w:tcPr>
          <w:p w14:paraId="498F540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33.40</w:t>
            </w:r>
            <w:r w:rsidRPr="006C5A7A">
              <w:rPr>
                <w:i/>
                <w:iCs/>
                <w:sz w:val="20"/>
                <w:lang w:val="en-US"/>
              </w:rPr>
              <w:t>bis</w:t>
            </w:r>
            <w:proofErr w:type="spellEnd"/>
          </w:p>
        </w:tc>
        <w:tc>
          <w:tcPr>
            <w:tcW w:w="1130" w:type="pct"/>
          </w:tcPr>
          <w:p w14:paraId="1A97ED4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33.40</w:t>
            </w:r>
            <w:r w:rsidRPr="006C5A7A">
              <w:rPr>
                <w:i/>
                <w:iCs/>
                <w:sz w:val="20"/>
                <w:lang w:val="es-419"/>
              </w:rPr>
              <w:t>bis</w:t>
            </w:r>
            <w:proofErr w:type="spellEnd"/>
          </w:p>
        </w:tc>
        <w:tc>
          <w:tcPr>
            <w:tcW w:w="686" w:type="pct"/>
            <w:vAlign w:val="center"/>
          </w:tcPr>
          <w:p w14:paraId="5176C15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3E40CC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613235D4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A9D5058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01FFF6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1697196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46</w:t>
            </w:r>
          </w:p>
        </w:tc>
        <w:tc>
          <w:tcPr>
            <w:tcW w:w="1130" w:type="pct"/>
          </w:tcPr>
          <w:p w14:paraId="3DB60A0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33.41</w:t>
            </w:r>
          </w:p>
        </w:tc>
        <w:tc>
          <w:tcPr>
            <w:tcW w:w="1130" w:type="pct"/>
          </w:tcPr>
          <w:p w14:paraId="0BABED0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33.41</w:t>
            </w:r>
          </w:p>
        </w:tc>
        <w:tc>
          <w:tcPr>
            <w:tcW w:w="686" w:type="pct"/>
            <w:vAlign w:val="center"/>
          </w:tcPr>
          <w:p w14:paraId="5DB05B9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1B67EF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060089B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E47ED44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8662F1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329094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47</w:t>
            </w:r>
          </w:p>
        </w:tc>
        <w:tc>
          <w:tcPr>
            <w:tcW w:w="1130" w:type="pct"/>
          </w:tcPr>
          <w:p w14:paraId="6854C72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33.43</w:t>
            </w:r>
          </w:p>
        </w:tc>
        <w:tc>
          <w:tcPr>
            <w:tcW w:w="1130" w:type="pct"/>
          </w:tcPr>
          <w:p w14:paraId="1769C48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33.43</w:t>
            </w:r>
          </w:p>
        </w:tc>
        <w:tc>
          <w:tcPr>
            <w:tcW w:w="686" w:type="pct"/>
            <w:vAlign w:val="center"/>
          </w:tcPr>
          <w:p w14:paraId="4FA5CF0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703304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8D50E86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F3702F7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C79A3B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218A38C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48</w:t>
            </w:r>
          </w:p>
        </w:tc>
        <w:tc>
          <w:tcPr>
            <w:tcW w:w="1130" w:type="pct"/>
          </w:tcPr>
          <w:p w14:paraId="4EB05AC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33.46A1</w:t>
            </w:r>
            <w:proofErr w:type="spellEnd"/>
          </w:p>
        </w:tc>
        <w:tc>
          <w:tcPr>
            <w:tcW w:w="1130" w:type="pct"/>
          </w:tcPr>
          <w:p w14:paraId="5E98024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33.46A1</w:t>
            </w:r>
            <w:proofErr w:type="spellEnd"/>
          </w:p>
        </w:tc>
        <w:tc>
          <w:tcPr>
            <w:tcW w:w="686" w:type="pct"/>
            <w:vAlign w:val="center"/>
          </w:tcPr>
          <w:p w14:paraId="089D14A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D2ED60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38F0199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09B17EE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8F1B27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4B596BF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49</w:t>
            </w:r>
          </w:p>
        </w:tc>
        <w:tc>
          <w:tcPr>
            <w:tcW w:w="1130" w:type="pct"/>
          </w:tcPr>
          <w:p w14:paraId="40906A2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33.46A2</w:t>
            </w:r>
            <w:proofErr w:type="spellEnd"/>
          </w:p>
        </w:tc>
        <w:tc>
          <w:tcPr>
            <w:tcW w:w="1130" w:type="pct"/>
          </w:tcPr>
          <w:p w14:paraId="7F46330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33.46A2</w:t>
            </w:r>
            <w:proofErr w:type="spellEnd"/>
          </w:p>
        </w:tc>
        <w:tc>
          <w:tcPr>
            <w:tcW w:w="686" w:type="pct"/>
            <w:vAlign w:val="center"/>
          </w:tcPr>
          <w:p w14:paraId="4321CA2C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255E06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D3DAA24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03D222E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454EFC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197FF14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50</w:t>
            </w:r>
          </w:p>
        </w:tc>
        <w:tc>
          <w:tcPr>
            <w:tcW w:w="1130" w:type="pct"/>
          </w:tcPr>
          <w:p w14:paraId="5C56E80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33.47</w:t>
            </w:r>
          </w:p>
        </w:tc>
        <w:tc>
          <w:tcPr>
            <w:tcW w:w="1130" w:type="pct"/>
          </w:tcPr>
          <w:p w14:paraId="0D11700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33.47</w:t>
            </w:r>
          </w:p>
        </w:tc>
        <w:tc>
          <w:tcPr>
            <w:tcW w:w="686" w:type="pct"/>
            <w:vAlign w:val="center"/>
          </w:tcPr>
          <w:p w14:paraId="71046C1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1B30E6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FD0602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1B4FD8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76FAED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294274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51</w:t>
            </w:r>
          </w:p>
        </w:tc>
        <w:tc>
          <w:tcPr>
            <w:tcW w:w="1130" w:type="pct"/>
          </w:tcPr>
          <w:p w14:paraId="18B4BF1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33.48</w:t>
            </w:r>
          </w:p>
        </w:tc>
        <w:tc>
          <w:tcPr>
            <w:tcW w:w="1130" w:type="pct"/>
          </w:tcPr>
          <w:p w14:paraId="6912BFF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33.48</w:t>
            </w:r>
          </w:p>
        </w:tc>
        <w:tc>
          <w:tcPr>
            <w:tcW w:w="686" w:type="pct"/>
            <w:vAlign w:val="center"/>
          </w:tcPr>
          <w:p w14:paraId="0F5A9FC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2B0483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C281179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8053B5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BC15E0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244116F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52</w:t>
            </w:r>
          </w:p>
        </w:tc>
        <w:tc>
          <w:tcPr>
            <w:tcW w:w="1130" w:type="pct"/>
          </w:tcPr>
          <w:p w14:paraId="701A2B0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33.49</w:t>
            </w:r>
          </w:p>
        </w:tc>
        <w:tc>
          <w:tcPr>
            <w:tcW w:w="1130" w:type="pct"/>
          </w:tcPr>
          <w:p w14:paraId="36F1F26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33.49</w:t>
            </w:r>
          </w:p>
        </w:tc>
        <w:tc>
          <w:tcPr>
            <w:tcW w:w="686" w:type="pct"/>
            <w:vAlign w:val="center"/>
          </w:tcPr>
          <w:p w14:paraId="7AED364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7947377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6DAC191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83313D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A8C0FF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3A4E5FA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53</w:t>
            </w:r>
          </w:p>
        </w:tc>
        <w:tc>
          <w:tcPr>
            <w:tcW w:w="1130" w:type="pct"/>
          </w:tcPr>
          <w:p w14:paraId="6BB8AEC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33.50</w:t>
            </w:r>
          </w:p>
        </w:tc>
        <w:tc>
          <w:tcPr>
            <w:tcW w:w="1130" w:type="pct"/>
          </w:tcPr>
          <w:p w14:paraId="271721E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33.50</w:t>
            </w:r>
          </w:p>
        </w:tc>
        <w:tc>
          <w:tcPr>
            <w:tcW w:w="686" w:type="pct"/>
            <w:vAlign w:val="center"/>
          </w:tcPr>
          <w:p w14:paraId="3D7D5C2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D4478C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089925A0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1408588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34F928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1EB593B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54</w:t>
            </w:r>
          </w:p>
        </w:tc>
        <w:tc>
          <w:tcPr>
            <w:tcW w:w="1130" w:type="pct"/>
          </w:tcPr>
          <w:p w14:paraId="36EFEC2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34</w:t>
            </w:r>
            <w:r w:rsidRPr="006C5A7A">
              <w:rPr>
                <w:sz w:val="20"/>
                <w:lang w:val="en-US"/>
              </w:rPr>
              <w:br/>
              <w:t>Section I</w:t>
            </w:r>
          </w:p>
        </w:tc>
        <w:tc>
          <w:tcPr>
            <w:tcW w:w="1130" w:type="pct"/>
          </w:tcPr>
          <w:p w14:paraId="2D4398DE" w14:textId="42953764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A71CDE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34</w:t>
            </w:r>
            <w:r w:rsidRPr="006C5A7A">
              <w:rPr>
                <w:sz w:val="20"/>
                <w:lang w:val="es-419"/>
              </w:rPr>
              <w:br/>
            </w:r>
            <w:r w:rsidR="00A71CDE" w:rsidRPr="006C5A7A">
              <w:rPr>
                <w:sz w:val="20"/>
              </w:rPr>
              <w:t>Раздел</w:t>
            </w:r>
            <w:r w:rsidRPr="006C5A7A">
              <w:rPr>
                <w:sz w:val="20"/>
                <w:lang w:val="es-419"/>
              </w:rPr>
              <w:t xml:space="preserve"> I</w:t>
            </w:r>
          </w:p>
        </w:tc>
        <w:tc>
          <w:tcPr>
            <w:tcW w:w="686" w:type="pct"/>
            <w:vAlign w:val="center"/>
          </w:tcPr>
          <w:p w14:paraId="154C4A6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ACFFFE8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DC4F6EE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645236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56BC35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2231BEF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55</w:t>
            </w:r>
          </w:p>
        </w:tc>
        <w:tc>
          <w:tcPr>
            <w:tcW w:w="1130" w:type="pct"/>
          </w:tcPr>
          <w:p w14:paraId="6976F15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47</w:t>
            </w:r>
            <w:r w:rsidRPr="006C5A7A">
              <w:rPr>
                <w:sz w:val="20"/>
                <w:lang w:val="en-US"/>
              </w:rPr>
              <w:br/>
              <w:t>TABLE 47-1</w:t>
            </w:r>
          </w:p>
        </w:tc>
        <w:tc>
          <w:tcPr>
            <w:tcW w:w="1130" w:type="pct"/>
          </w:tcPr>
          <w:p w14:paraId="1314EBD3" w14:textId="73FAC29B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A71CDE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47</w:t>
            </w:r>
            <w:r w:rsidRPr="006C5A7A">
              <w:rPr>
                <w:sz w:val="20"/>
                <w:lang w:val="es-419"/>
              </w:rPr>
              <w:br/>
            </w:r>
            <w:r w:rsidR="00A71CDE" w:rsidRPr="006C5A7A">
              <w:rPr>
                <w:sz w:val="20"/>
              </w:rPr>
              <w:t>ТАБЛИЦА</w:t>
            </w:r>
            <w:r w:rsidRPr="006C5A7A">
              <w:rPr>
                <w:sz w:val="20"/>
                <w:lang w:val="es-419"/>
              </w:rPr>
              <w:t xml:space="preserve"> 47-1</w:t>
            </w:r>
          </w:p>
        </w:tc>
        <w:tc>
          <w:tcPr>
            <w:tcW w:w="686" w:type="pct"/>
            <w:vAlign w:val="center"/>
          </w:tcPr>
          <w:p w14:paraId="24A7BBF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1E3DDE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093AAE44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841E6A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33A2E2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3A0911F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56</w:t>
            </w:r>
          </w:p>
        </w:tc>
        <w:tc>
          <w:tcPr>
            <w:tcW w:w="1130" w:type="pct"/>
          </w:tcPr>
          <w:p w14:paraId="0903FAD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51.40</w:t>
            </w:r>
          </w:p>
        </w:tc>
        <w:tc>
          <w:tcPr>
            <w:tcW w:w="1130" w:type="pct"/>
          </w:tcPr>
          <w:p w14:paraId="78BBD5F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51.40</w:t>
            </w:r>
          </w:p>
        </w:tc>
        <w:tc>
          <w:tcPr>
            <w:tcW w:w="686" w:type="pct"/>
            <w:vAlign w:val="center"/>
          </w:tcPr>
          <w:p w14:paraId="590C2AD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42D53AB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0FD1A1B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B3C1F2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C82DFD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3D25DC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57</w:t>
            </w:r>
          </w:p>
        </w:tc>
        <w:tc>
          <w:tcPr>
            <w:tcW w:w="1130" w:type="pct"/>
          </w:tcPr>
          <w:p w14:paraId="38645BE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51.41</w:t>
            </w:r>
          </w:p>
        </w:tc>
        <w:tc>
          <w:tcPr>
            <w:tcW w:w="1130" w:type="pct"/>
          </w:tcPr>
          <w:p w14:paraId="7D25B69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51.41</w:t>
            </w:r>
          </w:p>
        </w:tc>
        <w:tc>
          <w:tcPr>
            <w:tcW w:w="686" w:type="pct"/>
            <w:vAlign w:val="center"/>
          </w:tcPr>
          <w:p w14:paraId="2ADB396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373680E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A7011E9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8DF4A0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927248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2DB0A41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58</w:t>
            </w:r>
          </w:p>
        </w:tc>
        <w:tc>
          <w:tcPr>
            <w:tcW w:w="1130" w:type="pct"/>
          </w:tcPr>
          <w:p w14:paraId="6C949CF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51.44</w:t>
            </w:r>
          </w:p>
        </w:tc>
        <w:tc>
          <w:tcPr>
            <w:tcW w:w="1130" w:type="pct"/>
          </w:tcPr>
          <w:p w14:paraId="1C558A1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51.44</w:t>
            </w:r>
          </w:p>
        </w:tc>
        <w:tc>
          <w:tcPr>
            <w:tcW w:w="686" w:type="pct"/>
            <w:vAlign w:val="center"/>
          </w:tcPr>
          <w:p w14:paraId="189E70C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1159BB38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F631B4B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86BE4D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E36299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EE5CBC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59</w:t>
            </w:r>
          </w:p>
        </w:tc>
        <w:tc>
          <w:tcPr>
            <w:tcW w:w="1130" w:type="pct"/>
          </w:tcPr>
          <w:p w14:paraId="30C7C0A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51.49</w:t>
            </w:r>
          </w:p>
        </w:tc>
        <w:tc>
          <w:tcPr>
            <w:tcW w:w="1130" w:type="pct"/>
          </w:tcPr>
          <w:p w14:paraId="7A35957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51.49</w:t>
            </w:r>
          </w:p>
        </w:tc>
        <w:tc>
          <w:tcPr>
            <w:tcW w:w="686" w:type="pct"/>
            <w:vAlign w:val="center"/>
          </w:tcPr>
          <w:p w14:paraId="74B3B9D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DEC5AC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7F82F6CA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81B036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F5D991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4C72D7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60</w:t>
            </w:r>
          </w:p>
        </w:tc>
        <w:tc>
          <w:tcPr>
            <w:tcW w:w="1130" w:type="pct"/>
          </w:tcPr>
          <w:p w14:paraId="6828492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51.49</w:t>
            </w:r>
            <w:r w:rsidRPr="006C5A7A">
              <w:rPr>
                <w:i/>
                <w:iCs/>
                <w:sz w:val="20"/>
                <w:lang w:val="en-US"/>
              </w:rPr>
              <w:t>bis</w:t>
            </w:r>
            <w:proofErr w:type="spellEnd"/>
          </w:p>
        </w:tc>
        <w:tc>
          <w:tcPr>
            <w:tcW w:w="1130" w:type="pct"/>
          </w:tcPr>
          <w:p w14:paraId="6C8C5BD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51.49</w:t>
            </w:r>
            <w:r w:rsidRPr="006C5A7A">
              <w:rPr>
                <w:i/>
                <w:iCs/>
                <w:sz w:val="20"/>
                <w:lang w:val="es-419"/>
              </w:rPr>
              <w:t>bis</w:t>
            </w:r>
            <w:proofErr w:type="spellEnd"/>
          </w:p>
        </w:tc>
        <w:tc>
          <w:tcPr>
            <w:tcW w:w="686" w:type="pct"/>
            <w:vAlign w:val="center"/>
          </w:tcPr>
          <w:p w14:paraId="5FAB9FF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625B44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5CD81A1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E42972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BAD58B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430F1A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61</w:t>
            </w:r>
          </w:p>
        </w:tc>
        <w:tc>
          <w:tcPr>
            <w:tcW w:w="1130" w:type="pct"/>
          </w:tcPr>
          <w:p w14:paraId="64B405C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51.49</w:t>
            </w:r>
            <w:r w:rsidRPr="006C5A7A">
              <w:rPr>
                <w:i/>
                <w:iCs/>
                <w:sz w:val="20"/>
                <w:lang w:val="en-US"/>
              </w:rPr>
              <w:t>ter</w:t>
            </w:r>
            <w:proofErr w:type="spellEnd"/>
          </w:p>
        </w:tc>
        <w:tc>
          <w:tcPr>
            <w:tcW w:w="1130" w:type="pct"/>
          </w:tcPr>
          <w:p w14:paraId="694DDF1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51.49</w:t>
            </w:r>
            <w:r w:rsidRPr="006C5A7A">
              <w:rPr>
                <w:i/>
                <w:iCs/>
                <w:sz w:val="20"/>
                <w:lang w:val="es-419"/>
              </w:rPr>
              <w:t>ter</w:t>
            </w:r>
            <w:proofErr w:type="spellEnd"/>
          </w:p>
        </w:tc>
        <w:tc>
          <w:tcPr>
            <w:tcW w:w="686" w:type="pct"/>
            <w:vAlign w:val="center"/>
          </w:tcPr>
          <w:p w14:paraId="6B7503C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31E8B2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D7A9491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7F2E03E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B91AAC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E52531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62</w:t>
            </w:r>
          </w:p>
        </w:tc>
        <w:tc>
          <w:tcPr>
            <w:tcW w:w="1130" w:type="pct"/>
          </w:tcPr>
          <w:p w14:paraId="174B54C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51.64A1</w:t>
            </w:r>
            <w:proofErr w:type="spellEnd"/>
          </w:p>
        </w:tc>
        <w:tc>
          <w:tcPr>
            <w:tcW w:w="1130" w:type="pct"/>
          </w:tcPr>
          <w:p w14:paraId="4001317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51.64A1</w:t>
            </w:r>
            <w:proofErr w:type="spellEnd"/>
          </w:p>
        </w:tc>
        <w:tc>
          <w:tcPr>
            <w:tcW w:w="686" w:type="pct"/>
            <w:vAlign w:val="center"/>
          </w:tcPr>
          <w:p w14:paraId="08D25DE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969DE1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77D579C3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2A24197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5BAF93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30F6EDF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63</w:t>
            </w:r>
          </w:p>
        </w:tc>
        <w:tc>
          <w:tcPr>
            <w:tcW w:w="1130" w:type="pct"/>
          </w:tcPr>
          <w:p w14:paraId="0C14382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/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51.64A2</w:t>
            </w:r>
            <w:proofErr w:type="spellEnd"/>
          </w:p>
        </w:tc>
        <w:tc>
          <w:tcPr>
            <w:tcW w:w="1130" w:type="pct"/>
          </w:tcPr>
          <w:p w14:paraId="7EBA3F8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51.64A2</w:t>
            </w:r>
            <w:proofErr w:type="spellEnd"/>
          </w:p>
        </w:tc>
        <w:tc>
          <w:tcPr>
            <w:tcW w:w="686" w:type="pct"/>
            <w:vAlign w:val="center"/>
          </w:tcPr>
          <w:p w14:paraId="4A24DDD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35F3DE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70131850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3AD214E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3E383B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3A4160F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64</w:t>
            </w:r>
          </w:p>
        </w:tc>
        <w:tc>
          <w:tcPr>
            <w:tcW w:w="1130" w:type="pct"/>
          </w:tcPr>
          <w:p w14:paraId="7931E13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51.64A3</w:t>
            </w:r>
            <w:proofErr w:type="spellEnd"/>
          </w:p>
        </w:tc>
        <w:tc>
          <w:tcPr>
            <w:tcW w:w="1130" w:type="pct"/>
          </w:tcPr>
          <w:p w14:paraId="099A9E2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51.64A3</w:t>
            </w:r>
            <w:proofErr w:type="spellEnd"/>
          </w:p>
        </w:tc>
        <w:tc>
          <w:tcPr>
            <w:tcW w:w="686" w:type="pct"/>
            <w:vAlign w:val="center"/>
          </w:tcPr>
          <w:p w14:paraId="0BB2129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4980DFB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FCD9B2E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798B50B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86623C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7176D59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65</w:t>
            </w:r>
          </w:p>
        </w:tc>
        <w:tc>
          <w:tcPr>
            <w:tcW w:w="1130" w:type="pct"/>
          </w:tcPr>
          <w:p w14:paraId="76ECF55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51.64A4</w:t>
            </w:r>
            <w:proofErr w:type="spellEnd"/>
          </w:p>
        </w:tc>
        <w:tc>
          <w:tcPr>
            <w:tcW w:w="1130" w:type="pct"/>
          </w:tcPr>
          <w:p w14:paraId="7B8C212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51.64A4</w:t>
            </w:r>
            <w:proofErr w:type="spellEnd"/>
          </w:p>
        </w:tc>
        <w:tc>
          <w:tcPr>
            <w:tcW w:w="686" w:type="pct"/>
            <w:vAlign w:val="center"/>
          </w:tcPr>
          <w:p w14:paraId="49E1CC2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7663054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EFBED6A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DC7044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6FB3BE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1F36FF2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66</w:t>
            </w:r>
          </w:p>
        </w:tc>
        <w:tc>
          <w:tcPr>
            <w:tcW w:w="1130" w:type="pct"/>
          </w:tcPr>
          <w:p w14:paraId="1BE6CE4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51.64A5</w:t>
            </w:r>
            <w:proofErr w:type="spellEnd"/>
          </w:p>
        </w:tc>
        <w:tc>
          <w:tcPr>
            <w:tcW w:w="1130" w:type="pct"/>
          </w:tcPr>
          <w:p w14:paraId="0084A7E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51.64A5</w:t>
            </w:r>
            <w:proofErr w:type="spellEnd"/>
          </w:p>
        </w:tc>
        <w:tc>
          <w:tcPr>
            <w:tcW w:w="686" w:type="pct"/>
            <w:vAlign w:val="center"/>
          </w:tcPr>
          <w:p w14:paraId="7C2B0E0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1AC6281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3CBA690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1CFE228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F2412E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25F5800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67</w:t>
            </w:r>
          </w:p>
        </w:tc>
        <w:tc>
          <w:tcPr>
            <w:tcW w:w="1130" w:type="pct"/>
          </w:tcPr>
          <w:p w14:paraId="563E810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52.6</w:t>
            </w:r>
          </w:p>
        </w:tc>
        <w:tc>
          <w:tcPr>
            <w:tcW w:w="1130" w:type="pct"/>
          </w:tcPr>
          <w:p w14:paraId="36E8277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52.6</w:t>
            </w:r>
          </w:p>
        </w:tc>
        <w:tc>
          <w:tcPr>
            <w:tcW w:w="686" w:type="pct"/>
            <w:vAlign w:val="center"/>
          </w:tcPr>
          <w:p w14:paraId="033E856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1090885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4D7F114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C19FD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D1D66B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7BFAB7D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68</w:t>
            </w:r>
          </w:p>
        </w:tc>
        <w:tc>
          <w:tcPr>
            <w:tcW w:w="1130" w:type="pct"/>
          </w:tcPr>
          <w:p w14:paraId="5C6AF3B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52.13A</w:t>
            </w:r>
            <w:proofErr w:type="spellEnd"/>
          </w:p>
        </w:tc>
        <w:tc>
          <w:tcPr>
            <w:tcW w:w="1130" w:type="pct"/>
          </w:tcPr>
          <w:p w14:paraId="0E149A3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52.13A</w:t>
            </w:r>
            <w:proofErr w:type="spellEnd"/>
          </w:p>
        </w:tc>
        <w:tc>
          <w:tcPr>
            <w:tcW w:w="686" w:type="pct"/>
            <w:vAlign w:val="center"/>
          </w:tcPr>
          <w:p w14:paraId="476CBE3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31CA317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0E810706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B48601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29BF5D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34328FD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69</w:t>
            </w:r>
          </w:p>
        </w:tc>
        <w:tc>
          <w:tcPr>
            <w:tcW w:w="1130" w:type="pct"/>
          </w:tcPr>
          <w:p w14:paraId="12C441E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52.97</w:t>
            </w:r>
          </w:p>
        </w:tc>
        <w:tc>
          <w:tcPr>
            <w:tcW w:w="1130" w:type="pct"/>
          </w:tcPr>
          <w:p w14:paraId="0E21513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52.97</w:t>
            </w:r>
          </w:p>
        </w:tc>
        <w:tc>
          <w:tcPr>
            <w:tcW w:w="686" w:type="pct"/>
            <w:vAlign w:val="center"/>
          </w:tcPr>
          <w:p w14:paraId="2F35DFC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40D6E0F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66DA306C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F739DD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5738E1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4D1F6BD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70</w:t>
            </w:r>
          </w:p>
        </w:tc>
        <w:tc>
          <w:tcPr>
            <w:tcW w:w="1130" w:type="pct"/>
          </w:tcPr>
          <w:p w14:paraId="4978DC4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52.103</w:t>
            </w:r>
          </w:p>
        </w:tc>
        <w:tc>
          <w:tcPr>
            <w:tcW w:w="1130" w:type="pct"/>
          </w:tcPr>
          <w:p w14:paraId="3CA6E94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52.103</w:t>
            </w:r>
          </w:p>
        </w:tc>
        <w:tc>
          <w:tcPr>
            <w:tcW w:w="686" w:type="pct"/>
            <w:vAlign w:val="center"/>
          </w:tcPr>
          <w:p w14:paraId="6A503B0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2F6885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8505073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B809ADD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FC2053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150307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71</w:t>
            </w:r>
          </w:p>
        </w:tc>
        <w:tc>
          <w:tcPr>
            <w:tcW w:w="1130" w:type="pct"/>
          </w:tcPr>
          <w:p w14:paraId="7C60BC6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52.111</w:t>
            </w:r>
          </w:p>
        </w:tc>
        <w:tc>
          <w:tcPr>
            <w:tcW w:w="1130" w:type="pct"/>
          </w:tcPr>
          <w:p w14:paraId="262937A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52.111</w:t>
            </w:r>
          </w:p>
        </w:tc>
        <w:tc>
          <w:tcPr>
            <w:tcW w:w="686" w:type="pct"/>
            <w:vAlign w:val="center"/>
          </w:tcPr>
          <w:p w14:paraId="1647E9F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FE67CD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0B51D8F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C2B076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9C8843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6C8409F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72</w:t>
            </w:r>
          </w:p>
        </w:tc>
        <w:tc>
          <w:tcPr>
            <w:tcW w:w="1130" w:type="pct"/>
          </w:tcPr>
          <w:p w14:paraId="208025F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  <w:t xml:space="preserve">Section </w:t>
            </w:r>
            <w:proofErr w:type="spellStart"/>
            <w:r w:rsidRPr="006C5A7A">
              <w:rPr>
                <w:sz w:val="20"/>
                <w:lang w:val="en-US"/>
              </w:rPr>
              <w:t>IV</w:t>
            </w:r>
            <w:r w:rsidRPr="006C5A7A">
              <w:rPr>
                <w:i/>
                <w:iCs/>
                <w:sz w:val="20"/>
                <w:lang w:val="en-US"/>
              </w:rPr>
              <w:t>bis</w:t>
            </w:r>
            <w:proofErr w:type="spellEnd"/>
            <w:r w:rsidRPr="006C5A7A">
              <w:rPr>
                <w:sz w:val="20"/>
                <w:lang w:val="en-US"/>
              </w:rPr>
              <w:t xml:space="preserve"> − Use of frequencies for the automatic connection system</w:t>
            </w:r>
          </w:p>
        </w:tc>
        <w:tc>
          <w:tcPr>
            <w:tcW w:w="1130" w:type="pct"/>
          </w:tcPr>
          <w:p w14:paraId="6F3D8D0F" w14:textId="550FD7DF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A71CDE" w:rsidRPr="00432C79">
              <w:rPr>
                <w:sz w:val="20"/>
              </w:rPr>
              <w:t>Раздел</w:t>
            </w:r>
            <w:r w:rsidRPr="00432C79">
              <w:rPr>
                <w:sz w:val="20"/>
              </w:rPr>
              <w:t xml:space="preserve"> </w:t>
            </w:r>
            <w:proofErr w:type="spellStart"/>
            <w:r w:rsidRPr="00432C79">
              <w:rPr>
                <w:sz w:val="20"/>
              </w:rPr>
              <w:t>IV</w:t>
            </w:r>
            <w:r w:rsidRPr="00432C79">
              <w:rPr>
                <w:i/>
                <w:iCs/>
                <w:sz w:val="20"/>
              </w:rPr>
              <w:t>bis</w:t>
            </w:r>
            <w:proofErr w:type="spellEnd"/>
            <w:r w:rsidRPr="00432C79">
              <w:rPr>
                <w:sz w:val="20"/>
              </w:rPr>
              <w:t xml:space="preserve"> </w:t>
            </w:r>
            <w:r w:rsidR="00276147" w:rsidRPr="00432C79">
              <w:rPr>
                <w:sz w:val="20"/>
              </w:rPr>
              <w:t>−</w:t>
            </w:r>
            <w:r w:rsidRPr="00432C79">
              <w:rPr>
                <w:sz w:val="20"/>
              </w:rPr>
              <w:t xml:space="preserve"> </w:t>
            </w:r>
            <w:r w:rsidR="0029178B" w:rsidRPr="00432C79">
              <w:rPr>
                <w:sz w:val="20"/>
              </w:rPr>
              <w:t>Использование частот для системы автоматического соединения</w:t>
            </w:r>
          </w:p>
        </w:tc>
        <w:tc>
          <w:tcPr>
            <w:tcW w:w="686" w:type="pct"/>
            <w:vAlign w:val="center"/>
          </w:tcPr>
          <w:p w14:paraId="27595CD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A4C005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938AF3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F3BD3A2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532E22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7C1A555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73</w:t>
            </w:r>
          </w:p>
        </w:tc>
        <w:tc>
          <w:tcPr>
            <w:tcW w:w="1130" w:type="pct"/>
          </w:tcPr>
          <w:p w14:paraId="1948074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52.xx0</w:t>
            </w:r>
            <w:proofErr w:type="spellEnd"/>
          </w:p>
        </w:tc>
        <w:tc>
          <w:tcPr>
            <w:tcW w:w="1130" w:type="pct"/>
          </w:tcPr>
          <w:p w14:paraId="7B4B01C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/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52.xx0</w:t>
            </w:r>
            <w:proofErr w:type="spellEnd"/>
          </w:p>
        </w:tc>
        <w:tc>
          <w:tcPr>
            <w:tcW w:w="686" w:type="pct"/>
            <w:vAlign w:val="center"/>
          </w:tcPr>
          <w:p w14:paraId="07904634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44E1E5C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7DC244BC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EA6224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67EB79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65610F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74</w:t>
            </w:r>
          </w:p>
        </w:tc>
        <w:tc>
          <w:tcPr>
            <w:tcW w:w="1130" w:type="pct"/>
          </w:tcPr>
          <w:p w14:paraId="2ED5D04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52.xx1</w:t>
            </w:r>
            <w:proofErr w:type="spellEnd"/>
          </w:p>
        </w:tc>
        <w:tc>
          <w:tcPr>
            <w:tcW w:w="1130" w:type="pct"/>
          </w:tcPr>
          <w:p w14:paraId="5BA36FD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52.xx1</w:t>
            </w:r>
            <w:proofErr w:type="spellEnd"/>
          </w:p>
        </w:tc>
        <w:tc>
          <w:tcPr>
            <w:tcW w:w="686" w:type="pct"/>
            <w:vAlign w:val="center"/>
          </w:tcPr>
          <w:p w14:paraId="280621E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E4EBD5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557DBA0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0D3DEDA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B19231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E6417A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75</w:t>
            </w:r>
          </w:p>
        </w:tc>
        <w:tc>
          <w:tcPr>
            <w:tcW w:w="1130" w:type="pct"/>
          </w:tcPr>
          <w:p w14:paraId="30EC238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52.xx2</w:t>
            </w:r>
            <w:proofErr w:type="spellEnd"/>
          </w:p>
        </w:tc>
        <w:tc>
          <w:tcPr>
            <w:tcW w:w="1130" w:type="pct"/>
          </w:tcPr>
          <w:p w14:paraId="6E1BE54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52.xx2</w:t>
            </w:r>
            <w:proofErr w:type="spellEnd"/>
          </w:p>
        </w:tc>
        <w:tc>
          <w:tcPr>
            <w:tcW w:w="686" w:type="pct"/>
            <w:vAlign w:val="center"/>
          </w:tcPr>
          <w:p w14:paraId="3F37E2E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E09B454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94A2C0C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914C3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F2496B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9B6DD0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76</w:t>
            </w:r>
          </w:p>
        </w:tc>
        <w:tc>
          <w:tcPr>
            <w:tcW w:w="1130" w:type="pct"/>
          </w:tcPr>
          <w:p w14:paraId="474AE4C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52.xx3</w:t>
            </w:r>
            <w:proofErr w:type="spellEnd"/>
          </w:p>
        </w:tc>
        <w:tc>
          <w:tcPr>
            <w:tcW w:w="1130" w:type="pct"/>
          </w:tcPr>
          <w:p w14:paraId="1F37BB2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52.xx3</w:t>
            </w:r>
            <w:proofErr w:type="spellEnd"/>
          </w:p>
        </w:tc>
        <w:tc>
          <w:tcPr>
            <w:tcW w:w="686" w:type="pct"/>
            <w:vAlign w:val="center"/>
          </w:tcPr>
          <w:p w14:paraId="3814841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61D336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6A80C59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D88873A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9B87EC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5E3A54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77</w:t>
            </w:r>
          </w:p>
        </w:tc>
        <w:tc>
          <w:tcPr>
            <w:tcW w:w="1130" w:type="pct"/>
          </w:tcPr>
          <w:p w14:paraId="1948759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52.xx4</w:t>
            </w:r>
            <w:proofErr w:type="spellEnd"/>
          </w:p>
        </w:tc>
        <w:tc>
          <w:tcPr>
            <w:tcW w:w="1130" w:type="pct"/>
          </w:tcPr>
          <w:p w14:paraId="0BD4628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52.xx4</w:t>
            </w:r>
            <w:proofErr w:type="spellEnd"/>
          </w:p>
        </w:tc>
        <w:tc>
          <w:tcPr>
            <w:tcW w:w="686" w:type="pct"/>
            <w:vAlign w:val="center"/>
          </w:tcPr>
          <w:p w14:paraId="6DD37BE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6545179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6AA8FF2A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7EE8727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4C3AE5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20360B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78</w:t>
            </w:r>
          </w:p>
        </w:tc>
        <w:tc>
          <w:tcPr>
            <w:tcW w:w="1130" w:type="pct"/>
          </w:tcPr>
          <w:p w14:paraId="66A35AD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52.xx5</w:t>
            </w:r>
            <w:proofErr w:type="spellEnd"/>
          </w:p>
        </w:tc>
        <w:tc>
          <w:tcPr>
            <w:tcW w:w="1130" w:type="pct"/>
          </w:tcPr>
          <w:p w14:paraId="23E214E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52.xx5</w:t>
            </w:r>
            <w:proofErr w:type="spellEnd"/>
          </w:p>
        </w:tc>
        <w:tc>
          <w:tcPr>
            <w:tcW w:w="686" w:type="pct"/>
            <w:vAlign w:val="center"/>
          </w:tcPr>
          <w:p w14:paraId="3348870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0702E3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B13922E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051E7A4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1306DC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9F00DB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79</w:t>
            </w:r>
          </w:p>
        </w:tc>
        <w:tc>
          <w:tcPr>
            <w:tcW w:w="1130" w:type="pct"/>
          </w:tcPr>
          <w:p w14:paraId="5949DAB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52.262A1</w:t>
            </w:r>
            <w:proofErr w:type="spellEnd"/>
          </w:p>
        </w:tc>
        <w:tc>
          <w:tcPr>
            <w:tcW w:w="1130" w:type="pct"/>
          </w:tcPr>
          <w:p w14:paraId="0158D77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52.262A1</w:t>
            </w:r>
            <w:proofErr w:type="spellEnd"/>
          </w:p>
        </w:tc>
        <w:tc>
          <w:tcPr>
            <w:tcW w:w="686" w:type="pct"/>
            <w:vAlign w:val="center"/>
          </w:tcPr>
          <w:p w14:paraId="484F4F3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259EE06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2656D33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8DBC27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1C0C55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1B609B7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80</w:t>
            </w:r>
          </w:p>
        </w:tc>
        <w:tc>
          <w:tcPr>
            <w:tcW w:w="1130" w:type="pct"/>
          </w:tcPr>
          <w:p w14:paraId="6437EDE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  <w:t>B1 − Mode of operation of stations</w:t>
            </w:r>
          </w:p>
        </w:tc>
        <w:tc>
          <w:tcPr>
            <w:tcW w:w="1130" w:type="pct"/>
          </w:tcPr>
          <w:p w14:paraId="50AF9FEC" w14:textId="3D4D5F39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  <w:t xml:space="preserve">B1 </w:t>
            </w:r>
            <w:r w:rsidR="00276147" w:rsidRPr="006C5A7A">
              <w:rPr>
                <w:sz w:val="20"/>
                <w:lang w:val="es-419"/>
              </w:rPr>
              <w:t>−</w:t>
            </w:r>
            <w:r w:rsidRPr="006C5A7A">
              <w:rPr>
                <w:sz w:val="20"/>
                <w:lang w:val="es-419"/>
              </w:rPr>
              <w:t xml:space="preserve"> </w:t>
            </w:r>
            <w:r w:rsidR="0029178B" w:rsidRPr="006C5A7A">
              <w:rPr>
                <w:sz w:val="20"/>
              </w:rPr>
              <w:t>Режим работы станций</w:t>
            </w:r>
          </w:p>
        </w:tc>
        <w:tc>
          <w:tcPr>
            <w:tcW w:w="686" w:type="pct"/>
            <w:vAlign w:val="center"/>
          </w:tcPr>
          <w:p w14:paraId="7C97001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47EC6181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77895495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81B277B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4C6470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259F3A2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81</w:t>
            </w:r>
          </w:p>
        </w:tc>
        <w:tc>
          <w:tcPr>
            <w:tcW w:w="1130" w:type="pct"/>
          </w:tcPr>
          <w:p w14:paraId="68877C0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52.262A2</w:t>
            </w:r>
            <w:proofErr w:type="spellEnd"/>
          </w:p>
        </w:tc>
        <w:tc>
          <w:tcPr>
            <w:tcW w:w="1130" w:type="pct"/>
          </w:tcPr>
          <w:p w14:paraId="30AE14C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52.262A2</w:t>
            </w:r>
            <w:proofErr w:type="spellEnd"/>
          </w:p>
        </w:tc>
        <w:tc>
          <w:tcPr>
            <w:tcW w:w="686" w:type="pct"/>
            <w:vAlign w:val="center"/>
          </w:tcPr>
          <w:p w14:paraId="215FCFE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73B811A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6E01FB37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A7EC526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C5E27B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6327247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82</w:t>
            </w:r>
          </w:p>
        </w:tc>
        <w:tc>
          <w:tcPr>
            <w:tcW w:w="1130" w:type="pct"/>
          </w:tcPr>
          <w:p w14:paraId="6FAF133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52.263</w:t>
            </w:r>
          </w:p>
        </w:tc>
        <w:tc>
          <w:tcPr>
            <w:tcW w:w="1130" w:type="pct"/>
          </w:tcPr>
          <w:p w14:paraId="2A8210D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  <w:lang w:val="en-US"/>
              </w:rPr>
              <w:t>52.263</w:t>
            </w:r>
          </w:p>
        </w:tc>
        <w:tc>
          <w:tcPr>
            <w:tcW w:w="686" w:type="pct"/>
            <w:vAlign w:val="center"/>
          </w:tcPr>
          <w:p w14:paraId="5ACC970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75CA53E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60656C07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D0F6AA2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37ABA3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646C95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83</w:t>
            </w:r>
          </w:p>
        </w:tc>
        <w:tc>
          <w:tcPr>
            <w:tcW w:w="1130" w:type="pct"/>
          </w:tcPr>
          <w:p w14:paraId="64A7D88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C1</w:t>
            </w:r>
            <w:proofErr w:type="spellEnd"/>
            <w:r w:rsidRPr="006C5A7A">
              <w:rPr>
                <w:sz w:val="20"/>
                <w:lang w:val="en-US"/>
              </w:rPr>
              <w:t xml:space="preserve"> − Mode of operation of stations</w:t>
            </w:r>
          </w:p>
        </w:tc>
        <w:tc>
          <w:tcPr>
            <w:tcW w:w="1130" w:type="pct"/>
          </w:tcPr>
          <w:p w14:paraId="162A10BB" w14:textId="0BC07A86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C1</w:t>
            </w:r>
            <w:proofErr w:type="spellEnd"/>
            <w:r w:rsidRPr="006C5A7A">
              <w:rPr>
                <w:sz w:val="20"/>
                <w:lang w:val="es-419"/>
              </w:rPr>
              <w:t xml:space="preserve"> </w:t>
            </w:r>
            <w:r w:rsidR="00276147" w:rsidRPr="006C5A7A">
              <w:rPr>
                <w:sz w:val="20"/>
                <w:lang w:val="es-419"/>
              </w:rPr>
              <w:t>−</w:t>
            </w:r>
            <w:r w:rsidRPr="006C5A7A">
              <w:rPr>
                <w:sz w:val="20"/>
                <w:lang w:val="es-419"/>
              </w:rPr>
              <w:t xml:space="preserve"> </w:t>
            </w:r>
            <w:r w:rsidR="0029178B" w:rsidRPr="006C5A7A">
              <w:rPr>
                <w:sz w:val="20"/>
              </w:rPr>
              <w:t>Режим работы станций</w:t>
            </w:r>
          </w:p>
        </w:tc>
        <w:tc>
          <w:tcPr>
            <w:tcW w:w="686" w:type="pct"/>
            <w:vAlign w:val="center"/>
          </w:tcPr>
          <w:p w14:paraId="66D0821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681A9F7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E4D1F2D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DEE3EC8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7EB4A4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88CAA6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84</w:t>
            </w:r>
          </w:p>
        </w:tc>
        <w:tc>
          <w:tcPr>
            <w:tcW w:w="1130" w:type="pct"/>
          </w:tcPr>
          <w:p w14:paraId="1771345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52.264</w:t>
            </w:r>
          </w:p>
        </w:tc>
        <w:tc>
          <w:tcPr>
            <w:tcW w:w="1130" w:type="pct"/>
          </w:tcPr>
          <w:p w14:paraId="6CF2A78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  <w:t>52.264</w:t>
            </w:r>
          </w:p>
        </w:tc>
        <w:tc>
          <w:tcPr>
            <w:tcW w:w="686" w:type="pct"/>
            <w:vAlign w:val="center"/>
          </w:tcPr>
          <w:p w14:paraId="3412CF4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0A67E6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1979D40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FB1B354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F3956E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45C807B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85</w:t>
            </w:r>
          </w:p>
        </w:tc>
        <w:tc>
          <w:tcPr>
            <w:tcW w:w="1130" w:type="pct"/>
          </w:tcPr>
          <w:p w14:paraId="25DD57A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52.265A1</w:t>
            </w:r>
            <w:proofErr w:type="spellEnd"/>
          </w:p>
        </w:tc>
        <w:tc>
          <w:tcPr>
            <w:tcW w:w="1130" w:type="pct"/>
          </w:tcPr>
          <w:p w14:paraId="3779009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52.265A1</w:t>
            </w:r>
            <w:proofErr w:type="spellEnd"/>
          </w:p>
        </w:tc>
        <w:tc>
          <w:tcPr>
            <w:tcW w:w="686" w:type="pct"/>
            <w:vAlign w:val="center"/>
          </w:tcPr>
          <w:p w14:paraId="3818163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F191DC4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617C2DFA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078912B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C65EE3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1D6FCA4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86</w:t>
            </w:r>
          </w:p>
        </w:tc>
        <w:tc>
          <w:tcPr>
            <w:tcW w:w="1130" w:type="pct"/>
          </w:tcPr>
          <w:p w14:paraId="64AF149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  <w:t xml:space="preserve">ARTICLE </w:t>
            </w:r>
            <w:proofErr w:type="spellStart"/>
            <w:r w:rsidRPr="006C5A7A">
              <w:rPr>
                <w:sz w:val="20"/>
                <w:lang w:val="en-US"/>
              </w:rPr>
              <w:t>54</w:t>
            </w:r>
            <w:r w:rsidRPr="006C5A7A">
              <w:rPr>
                <w:i/>
                <w:iCs/>
                <w:sz w:val="20"/>
                <w:lang w:val="en-US"/>
              </w:rPr>
              <w:t>bis</w:t>
            </w:r>
            <w:proofErr w:type="spellEnd"/>
            <w:r w:rsidRPr="006C5A7A">
              <w:rPr>
                <w:sz w:val="20"/>
                <w:lang w:val="en-US"/>
              </w:rPr>
              <w:br/>
              <w:t>Automatic Connection System</w:t>
            </w:r>
          </w:p>
        </w:tc>
        <w:tc>
          <w:tcPr>
            <w:tcW w:w="1130" w:type="pct"/>
          </w:tcPr>
          <w:p w14:paraId="2BB53A00" w14:textId="379A90C2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</w:t>
            </w:r>
            <w:proofErr w:type="spellStart"/>
            <w:r w:rsidRPr="006C5A7A">
              <w:rPr>
                <w:sz w:val="20"/>
                <w:lang w:val="es-419"/>
              </w:rPr>
              <w:t>54</w:t>
            </w:r>
            <w:r w:rsidRPr="006C5A7A">
              <w:rPr>
                <w:i/>
                <w:iCs/>
                <w:sz w:val="20"/>
                <w:lang w:val="es-419"/>
              </w:rPr>
              <w:t>bis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Система автоматического соединения</w:t>
            </w:r>
          </w:p>
        </w:tc>
        <w:tc>
          <w:tcPr>
            <w:tcW w:w="686" w:type="pct"/>
            <w:vAlign w:val="center"/>
          </w:tcPr>
          <w:p w14:paraId="627EC95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3500244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D59861B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3FCB186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0335C7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D6FF62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87</w:t>
            </w:r>
          </w:p>
        </w:tc>
        <w:tc>
          <w:tcPr>
            <w:tcW w:w="1130" w:type="pct"/>
          </w:tcPr>
          <w:p w14:paraId="1B43591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54</w:t>
            </w:r>
            <w:r w:rsidRPr="006C5A7A">
              <w:rPr>
                <w:i/>
                <w:iCs/>
                <w:sz w:val="20"/>
                <w:lang w:val="en-US"/>
              </w:rPr>
              <w:t>bis.</w:t>
            </w:r>
            <w:r w:rsidRPr="006C5A7A">
              <w:rPr>
                <w:sz w:val="20"/>
                <w:lang w:val="en-US"/>
              </w:rPr>
              <w:t>1</w:t>
            </w:r>
            <w:proofErr w:type="spellEnd"/>
          </w:p>
        </w:tc>
        <w:tc>
          <w:tcPr>
            <w:tcW w:w="1130" w:type="pct"/>
          </w:tcPr>
          <w:p w14:paraId="01BC904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54</w:t>
            </w:r>
            <w:r w:rsidRPr="006C5A7A">
              <w:rPr>
                <w:i/>
                <w:iCs/>
                <w:sz w:val="20"/>
                <w:lang w:val="en-US"/>
              </w:rPr>
              <w:t>bis.</w:t>
            </w:r>
            <w:r w:rsidRPr="006C5A7A">
              <w:rPr>
                <w:sz w:val="20"/>
                <w:lang w:val="en-US"/>
              </w:rPr>
              <w:t>1</w:t>
            </w:r>
            <w:proofErr w:type="spellEnd"/>
          </w:p>
        </w:tc>
        <w:tc>
          <w:tcPr>
            <w:tcW w:w="686" w:type="pct"/>
            <w:vAlign w:val="center"/>
          </w:tcPr>
          <w:p w14:paraId="39F8E3D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1C49915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7CBCF55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E7A88EE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DE40B7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7098E1E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88</w:t>
            </w:r>
          </w:p>
        </w:tc>
        <w:tc>
          <w:tcPr>
            <w:tcW w:w="1130" w:type="pct"/>
          </w:tcPr>
          <w:p w14:paraId="341FE0B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54</w:t>
            </w:r>
            <w:r w:rsidRPr="006C5A7A">
              <w:rPr>
                <w:i/>
                <w:iCs/>
                <w:sz w:val="20"/>
                <w:lang w:val="en-US"/>
              </w:rPr>
              <w:t>bis.</w:t>
            </w:r>
            <w:r w:rsidRPr="006C5A7A">
              <w:rPr>
                <w:sz w:val="20"/>
                <w:lang w:val="en-US"/>
              </w:rPr>
              <w:t>2</w:t>
            </w:r>
            <w:proofErr w:type="spellEnd"/>
          </w:p>
        </w:tc>
        <w:tc>
          <w:tcPr>
            <w:tcW w:w="1130" w:type="pct"/>
          </w:tcPr>
          <w:p w14:paraId="45FCBF7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54</w:t>
            </w:r>
            <w:r w:rsidRPr="006C5A7A">
              <w:rPr>
                <w:i/>
                <w:iCs/>
                <w:sz w:val="20"/>
                <w:lang w:val="en-US"/>
              </w:rPr>
              <w:t>bis.</w:t>
            </w:r>
            <w:r w:rsidRPr="006C5A7A">
              <w:rPr>
                <w:sz w:val="20"/>
                <w:lang w:val="en-US"/>
              </w:rPr>
              <w:t>2</w:t>
            </w:r>
            <w:proofErr w:type="spellEnd"/>
          </w:p>
        </w:tc>
        <w:tc>
          <w:tcPr>
            <w:tcW w:w="686" w:type="pct"/>
            <w:vAlign w:val="center"/>
          </w:tcPr>
          <w:p w14:paraId="0C4B3E0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3D96A88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6C48DCE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0DDC1A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659F77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14781A2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89</w:t>
            </w:r>
          </w:p>
        </w:tc>
        <w:tc>
          <w:tcPr>
            <w:tcW w:w="1130" w:type="pct"/>
          </w:tcPr>
          <w:p w14:paraId="5E90164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APPENDIX 14</w:t>
            </w:r>
            <w:r w:rsidRPr="006C5A7A">
              <w:rPr>
                <w:sz w:val="20"/>
                <w:lang w:val="en-US"/>
              </w:rPr>
              <w:br/>
              <w:t>Phonetic alphabet and figure code</w:t>
            </w:r>
          </w:p>
        </w:tc>
        <w:tc>
          <w:tcPr>
            <w:tcW w:w="1130" w:type="pct"/>
          </w:tcPr>
          <w:p w14:paraId="58B42A10" w14:textId="5C4AD27D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14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 xml:space="preserve">Фонетический алфавит </w:t>
            </w:r>
            <w:r w:rsidR="00276147" w:rsidRPr="006C5A7A">
              <w:rPr>
                <w:sz w:val="20"/>
              </w:rPr>
              <w:br/>
            </w:r>
            <w:r w:rsidR="0029178B" w:rsidRPr="006C5A7A">
              <w:rPr>
                <w:sz w:val="20"/>
              </w:rPr>
              <w:t>и цифровой код</w:t>
            </w:r>
          </w:p>
        </w:tc>
        <w:tc>
          <w:tcPr>
            <w:tcW w:w="686" w:type="pct"/>
            <w:vAlign w:val="center"/>
          </w:tcPr>
          <w:p w14:paraId="12BE9A7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35382A8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7E30982D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D80EEF9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65CD02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41AB22C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90</w:t>
            </w:r>
          </w:p>
        </w:tc>
        <w:tc>
          <w:tcPr>
            <w:tcW w:w="1130" w:type="pct"/>
          </w:tcPr>
          <w:p w14:paraId="5D62946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APPENDIX 15</w:t>
            </w:r>
            <w:r w:rsidRPr="006C5A7A">
              <w:rPr>
                <w:sz w:val="20"/>
                <w:lang w:val="en-US"/>
              </w:rPr>
              <w:br/>
              <w:t>TABLE 15-1</w:t>
            </w:r>
          </w:p>
        </w:tc>
        <w:tc>
          <w:tcPr>
            <w:tcW w:w="1130" w:type="pct"/>
          </w:tcPr>
          <w:p w14:paraId="29E4C26F" w14:textId="0EF7E301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15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ТАБЛИЦА</w:t>
            </w:r>
            <w:r w:rsidRPr="006C5A7A">
              <w:rPr>
                <w:sz w:val="20"/>
                <w:lang w:val="es-419"/>
              </w:rPr>
              <w:t xml:space="preserve"> 15-1</w:t>
            </w:r>
          </w:p>
        </w:tc>
        <w:tc>
          <w:tcPr>
            <w:tcW w:w="686" w:type="pct"/>
            <w:vAlign w:val="center"/>
          </w:tcPr>
          <w:p w14:paraId="4803F5F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AFEDB51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D5AB525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94AE9D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9F8A6F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1329C90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91</w:t>
            </w:r>
          </w:p>
        </w:tc>
        <w:tc>
          <w:tcPr>
            <w:tcW w:w="1130" w:type="pct"/>
          </w:tcPr>
          <w:p w14:paraId="45125BC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  <w:r w:rsidRPr="006C5A7A">
              <w:rPr>
                <w:sz w:val="20"/>
                <w:lang w:val="en-US"/>
              </w:rPr>
              <w:br/>
              <w:t>APPENDIX 15</w:t>
            </w:r>
            <w:r w:rsidRPr="006C5A7A">
              <w:rPr>
                <w:sz w:val="20"/>
                <w:lang w:val="en-US"/>
              </w:rPr>
              <w:br/>
              <w:t>TABLE 15-2</w:t>
            </w:r>
          </w:p>
        </w:tc>
        <w:tc>
          <w:tcPr>
            <w:tcW w:w="1130" w:type="pct"/>
          </w:tcPr>
          <w:p w14:paraId="6C579E48" w14:textId="02157080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15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ТАБЛИЦА</w:t>
            </w:r>
            <w:r w:rsidRPr="006C5A7A">
              <w:rPr>
                <w:sz w:val="20"/>
                <w:lang w:val="es-419"/>
              </w:rPr>
              <w:t xml:space="preserve"> 15-2</w:t>
            </w:r>
          </w:p>
        </w:tc>
        <w:tc>
          <w:tcPr>
            <w:tcW w:w="686" w:type="pct"/>
            <w:vAlign w:val="center"/>
          </w:tcPr>
          <w:p w14:paraId="78602AD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1C5754BE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B0686AA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BE42826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AE5469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48D21AB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92</w:t>
            </w:r>
          </w:p>
        </w:tc>
        <w:tc>
          <w:tcPr>
            <w:tcW w:w="1130" w:type="pct"/>
          </w:tcPr>
          <w:p w14:paraId="3F58F00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APPENDIX 17</w:t>
            </w:r>
            <w:r w:rsidRPr="006C5A7A">
              <w:rPr>
                <w:sz w:val="20"/>
                <w:lang w:val="en-US"/>
              </w:rPr>
              <w:br/>
              <w:t xml:space="preserve">PART </w:t>
            </w:r>
            <w:proofErr w:type="gramStart"/>
            <w:r w:rsidRPr="006C5A7A">
              <w:rPr>
                <w:sz w:val="20"/>
                <w:lang w:val="en-US"/>
              </w:rPr>
              <w:t>A  –</w:t>
            </w:r>
            <w:proofErr w:type="gramEnd"/>
            <w:r w:rsidRPr="006C5A7A">
              <w:rPr>
                <w:sz w:val="20"/>
                <w:lang w:val="en-US"/>
              </w:rPr>
              <w:t xml:space="preserve">  Table of subdivided bands</w:t>
            </w:r>
          </w:p>
        </w:tc>
        <w:tc>
          <w:tcPr>
            <w:tcW w:w="1130" w:type="pct"/>
          </w:tcPr>
          <w:p w14:paraId="51FCD977" w14:textId="2D98454F" w:rsidR="001A7510" w:rsidRPr="006C5A7A" w:rsidRDefault="001A7510" w:rsidP="00A620C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</w:rPr>
              <w:t>MOD</w:t>
            </w:r>
            <w:r w:rsidRPr="006C5A7A">
              <w:rPr>
                <w:sz w:val="20"/>
              </w:rPr>
              <w:br/>
            </w:r>
            <w:r w:rsidR="0029178B" w:rsidRPr="006C5A7A">
              <w:rPr>
                <w:sz w:val="20"/>
              </w:rPr>
              <w:t>ПРИЛОЖЕНИЕ</w:t>
            </w:r>
            <w:r w:rsidRPr="006C5A7A">
              <w:rPr>
                <w:sz w:val="20"/>
              </w:rPr>
              <w:t xml:space="preserve"> 17</w:t>
            </w:r>
            <w:r w:rsidRPr="006C5A7A">
              <w:rPr>
                <w:sz w:val="20"/>
              </w:rPr>
              <w:br/>
            </w:r>
            <w:r w:rsidR="0029178B" w:rsidRPr="006C5A7A">
              <w:rPr>
                <w:sz w:val="20"/>
              </w:rPr>
              <w:t>ЧАСТЬ</w:t>
            </w:r>
            <w:r w:rsidRPr="006C5A7A">
              <w:rPr>
                <w:sz w:val="20"/>
              </w:rPr>
              <w:t xml:space="preserve"> A  </w:t>
            </w:r>
            <w:r w:rsidR="00276147" w:rsidRPr="006C5A7A">
              <w:rPr>
                <w:sz w:val="20"/>
                <w:lang w:val="en-US"/>
              </w:rPr>
              <w:t>−</w:t>
            </w:r>
            <w:r w:rsidRPr="006C5A7A">
              <w:rPr>
                <w:sz w:val="20"/>
              </w:rPr>
              <w:t xml:space="preserve">  </w:t>
            </w:r>
            <w:r w:rsidR="0029178B" w:rsidRPr="006C5A7A">
              <w:rPr>
                <w:sz w:val="20"/>
              </w:rPr>
              <w:t>Таблица полос, разделенных на отдельные участки</w:t>
            </w:r>
          </w:p>
        </w:tc>
        <w:tc>
          <w:tcPr>
            <w:tcW w:w="686" w:type="pct"/>
            <w:vAlign w:val="center"/>
          </w:tcPr>
          <w:p w14:paraId="6C2F886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769130B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BDF6393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4690BCB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CF60AA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1604042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93</w:t>
            </w:r>
          </w:p>
        </w:tc>
        <w:tc>
          <w:tcPr>
            <w:tcW w:w="1130" w:type="pct"/>
          </w:tcPr>
          <w:p w14:paraId="331F672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APPENDIX 17</w:t>
            </w:r>
            <w:r w:rsidRPr="006C5A7A">
              <w:rPr>
                <w:sz w:val="20"/>
                <w:lang w:val="en-US"/>
              </w:rPr>
              <w:br/>
              <w:t xml:space="preserve">PART </w:t>
            </w:r>
            <w:proofErr w:type="gramStart"/>
            <w:r w:rsidRPr="006C5A7A">
              <w:rPr>
                <w:sz w:val="20"/>
                <w:lang w:val="en-US"/>
              </w:rPr>
              <w:t>B  –</w:t>
            </w:r>
            <w:proofErr w:type="gramEnd"/>
            <w:r w:rsidRPr="006C5A7A">
              <w:rPr>
                <w:sz w:val="20"/>
                <w:lang w:val="en-US"/>
              </w:rPr>
              <w:t xml:space="preserve">  </w:t>
            </w:r>
            <w:proofErr w:type="spellStart"/>
            <w:r w:rsidRPr="006C5A7A">
              <w:rPr>
                <w:sz w:val="20"/>
                <w:lang w:val="en-US"/>
              </w:rPr>
              <w:t>Channelling</w:t>
            </w:r>
            <w:proofErr w:type="spellEnd"/>
            <w:r w:rsidRPr="006C5A7A">
              <w:rPr>
                <w:sz w:val="20"/>
                <w:lang w:val="en-US"/>
              </w:rPr>
              <w:t xml:space="preserve"> arrangements</w:t>
            </w:r>
            <w:r w:rsidRPr="006C5A7A">
              <w:rPr>
                <w:sz w:val="20"/>
                <w:lang w:val="en-US"/>
              </w:rPr>
              <w:br/>
              <w:t>Section II  –  Narrow-band direct-printing telegraphy (paired frequencies)</w:t>
            </w:r>
          </w:p>
        </w:tc>
        <w:tc>
          <w:tcPr>
            <w:tcW w:w="1130" w:type="pct"/>
          </w:tcPr>
          <w:p w14:paraId="56C595CA" w14:textId="68D0E6AF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</w:rPr>
              <w:t>MOD</w:t>
            </w:r>
            <w:r w:rsidRPr="006C5A7A">
              <w:rPr>
                <w:sz w:val="20"/>
              </w:rPr>
              <w:br/>
            </w:r>
            <w:r w:rsidR="0029178B" w:rsidRPr="006C5A7A">
              <w:rPr>
                <w:sz w:val="20"/>
              </w:rPr>
              <w:t>ПРИЛОЖЕНИЕ</w:t>
            </w:r>
            <w:r w:rsidRPr="006C5A7A">
              <w:rPr>
                <w:sz w:val="20"/>
              </w:rPr>
              <w:t xml:space="preserve"> 17</w:t>
            </w:r>
            <w:r w:rsidRPr="006C5A7A">
              <w:rPr>
                <w:sz w:val="20"/>
              </w:rPr>
              <w:br/>
            </w:r>
            <w:r w:rsidR="0029178B" w:rsidRPr="006C5A7A">
              <w:rPr>
                <w:sz w:val="20"/>
              </w:rPr>
              <w:t>ЧАСТЬ</w:t>
            </w:r>
            <w:r w:rsidRPr="006C5A7A">
              <w:rPr>
                <w:sz w:val="20"/>
              </w:rPr>
              <w:t xml:space="preserve"> B  </w:t>
            </w:r>
            <w:r w:rsidR="00276147" w:rsidRPr="006C5A7A">
              <w:rPr>
                <w:sz w:val="20"/>
                <w:lang w:val="en-US"/>
              </w:rPr>
              <w:t>−</w:t>
            </w:r>
            <w:r w:rsidRPr="006C5A7A">
              <w:rPr>
                <w:sz w:val="20"/>
              </w:rPr>
              <w:t xml:space="preserve">  </w:t>
            </w:r>
            <w:r w:rsidR="0029178B" w:rsidRPr="006C5A7A">
              <w:rPr>
                <w:sz w:val="20"/>
              </w:rPr>
              <w:t>Размещение каналов</w:t>
            </w:r>
            <w:r w:rsidRPr="006C5A7A">
              <w:rPr>
                <w:sz w:val="20"/>
              </w:rPr>
              <w:br/>
            </w:r>
            <w:r w:rsidR="0029178B" w:rsidRPr="006C5A7A">
              <w:rPr>
                <w:sz w:val="20"/>
              </w:rPr>
              <w:t>Раздел</w:t>
            </w:r>
            <w:r w:rsidRPr="006C5A7A">
              <w:rPr>
                <w:sz w:val="20"/>
              </w:rPr>
              <w:t xml:space="preserve"> II </w:t>
            </w:r>
            <w:r w:rsidR="00276147" w:rsidRPr="006C5A7A">
              <w:rPr>
                <w:sz w:val="20"/>
                <w:lang w:val="en-US"/>
              </w:rPr>
              <w:t>−</w:t>
            </w:r>
            <w:r w:rsidRPr="006C5A7A">
              <w:rPr>
                <w:sz w:val="20"/>
              </w:rPr>
              <w:t xml:space="preserve"> </w:t>
            </w:r>
            <w:r w:rsidR="0029178B" w:rsidRPr="006C5A7A">
              <w:rPr>
                <w:sz w:val="20"/>
              </w:rPr>
              <w:t>Узкополосная буквопечатающая телеграфия (парные частоты)</w:t>
            </w:r>
          </w:p>
        </w:tc>
        <w:tc>
          <w:tcPr>
            <w:tcW w:w="686" w:type="pct"/>
            <w:vAlign w:val="center"/>
          </w:tcPr>
          <w:p w14:paraId="751056EC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0EE3953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195F3E3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3FBD20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EB4FEE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0A4C6A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94</w:t>
            </w:r>
          </w:p>
        </w:tc>
        <w:tc>
          <w:tcPr>
            <w:tcW w:w="1130" w:type="pct"/>
          </w:tcPr>
          <w:p w14:paraId="4C64E42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RESOLUTION 18</w:t>
            </w:r>
          </w:p>
        </w:tc>
        <w:tc>
          <w:tcPr>
            <w:tcW w:w="1130" w:type="pct"/>
          </w:tcPr>
          <w:p w14:paraId="5590B76E" w14:textId="259871A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РЕЗОЛЮЦИЯ</w:t>
            </w:r>
            <w:r w:rsidRPr="006C5A7A">
              <w:rPr>
                <w:sz w:val="20"/>
                <w:lang w:val="es-419"/>
              </w:rPr>
              <w:t xml:space="preserve"> 18</w:t>
            </w:r>
          </w:p>
        </w:tc>
        <w:tc>
          <w:tcPr>
            <w:tcW w:w="686" w:type="pct"/>
            <w:vAlign w:val="center"/>
          </w:tcPr>
          <w:p w14:paraId="2BD9DC6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FE9A61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AFB69F2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0BA0709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BACA74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3999514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95</w:t>
            </w:r>
          </w:p>
        </w:tc>
        <w:tc>
          <w:tcPr>
            <w:tcW w:w="1130" w:type="pct"/>
          </w:tcPr>
          <w:p w14:paraId="49D0543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RESOLUTION 349</w:t>
            </w:r>
          </w:p>
        </w:tc>
        <w:tc>
          <w:tcPr>
            <w:tcW w:w="1130" w:type="pct"/>
          </w:tcPr>
          <w:p w14:paraId="583B444D" w14:textId="4403C2A8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РЕЗОЛЮЦИЯ</w:t>
            </w:r>
            <w:r w:rsidRPr="006C5A7A">
              <w:rPr>
                <w:sz w:val="20"/>
                <w:lang w:val="es-419"/>
              </w:rPr>
              <w:t xml:space="preserve"> 349</w:t>
            </w:r>
          </w:p>
        </w:tc>
        <w:tc>
          <w:tcPr>
            <w:tcW w:w="686" w:type="pct"/>
            <w:vAlign w:val="center"/>
          </w:tcPr>
          <w:p w14:paraId="74B8300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5916CE7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B64953F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A1C4406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96A959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78F97B9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96</w:t>
            </w:r>
          </w:p>
        </w:tc>
        <w:tc>
          <w:tcPr>
            <w:tcW w:w="1130" w:type="pct"/>
          </w:tcPr>
          <w:p w14:paraId="160884B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RESOLUTION 354</w:t>
            </w:r>
          </w:p>
        </w:tc>
        <w:tc>
          <w:tcPr>
            <w:tcW w:w="1130" w:type="pct"/>
          </w:tcPr>
          <w:p w14:paraId="5FD72C93" w14:textId="22A98F7E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РЕЗОЛЮЦИЯ</w:t>
            </w:r>
            <w:r w:rsidRPr="006C5A7A">
              <w:rPr>
                <w:sz w:val="20"/>
                <w:lang w:val="es-419"/>
              </w:rPr>
              <w:t xml:space="preserve"> 354</w:t>
            </w:r>
          </w:p>
        </w:tc>
        <w:tc>
          <w:tcPr>
            <w:tcW w:w="686" w:type="pct"/>
            <w:vAlign w:val="center"/>
          </w:tcPr>
          <w:p w14:paraId="5CD5FF08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18A5CAD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FA2B10A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CBE4942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B0D4BB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81F2E3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97</w:t>
            </w:r>
          </w:p>
        </w:tc>
        <w:tc>
          <w:tcPr>
            <w:tcW w:w="1130" w:type="pct"/>
          </w:tcPr>
          <w:p w14:paraId="2F3C88F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  <w:t>DRAFT NEW RESOLUTION [</w:t>
            </w:r>
            <w:proofErr w:type="spellStart"/>
            <w:r w:rsidRPr="006C5A7A">
              <w:rPr>
                <w:sz w:val="20"/>
                <w:lang w:val="en-US"/>
              </w:rPr>
              <w:t>A111</w:t>
            </w:r>
            <w:proofErr w:type="spellEnd"/>
            <w:r w:rsidRPr="006C5A7A">
              <w:rPr>
                <w:sz w:val="20"/>
                <w:lang w:val="en-US"/>
              </w:rPr>
              <w:t>]</w:t>
            </w:r>
          </w:p>
        </w:tc>
        <w:tc>
          <w:tcPr>
            <w:tcW w:w="1130" w:type="pct"/>
          </w:tcPr>
          <w:p w14:paraId="405F19D0" w14:textId="08D2B582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ПРОЕКТ НОВОЙ РЕЗОЛЮЦИИ</w:t>
            </w:r>
            <w:r w:rsidRPr="006C5A7A">
              <w:rPr>
                <w:sz w:val="20"/>
                <w:lang w:val="es-419"/>
              </w:rPr>
              <w:t xml:space="preserve"> [</w:t>
            </w:r>
            <w:proofErr w:type="spellStart"/>
            <w:r w:rsidRPr="006C5A7A">
              <w:rPr>
                <w:sz w:val="20"/>
                <w:lang w:val="es-419"/>
              </w:rPr>
              <w:t>A111</w:t>
            </w:r>
            <w:proofErr w:type="spellEnd"/>
            <w:r w:rsidRPr="006C5A7A">
              <w:rPr>
                <w:sz w:val="20"/>
                <w:lang w:val="es-419"/>
              </w:rPr>
              <w:t>]</w:t>
            </w:r>
          </w:p>
        </w:tc>
        <w:tc>
          <w:tcPr>
            <w:tcW w:w="686" w:type="pct"/>
            <w:vAlign w:val="center"/>
          </w:tcPr>
          <w:p w14:paraId="1B6E0F3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684B665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0B678010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F6E8967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E99F3C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132B194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98</w:t>
            </w:r>
          </w:p>
        </w:tc>
        <w:tc>
          <w:tcPr>
            <w:tcW w:w="1130" w:type="pct"/>
          </w:tcPr>
          <w:p w14:paraId="7776754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RESOLUTION 361</w:t>
            </w:r>
          </w:p>
        </w:tc>
        <w:tc>
          <w:tcPr>
            <w:tcW w:w="1130" w:type="pct"/>
          </w:tcPr>
          <w:p w14:paraId="167E7B51" w14:textId="49012645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РЕЗОЛЮЦИЯ</w:t>
            </w:r>
            <w:r w:rsidRPr="006C5A7A">
              <w:rPr>
                <w:sz w:val="20"/>
                <w:lang w:val="es-419"/>
              </w:rPr>
              <w:t xml:space="preserve"> 361</w:t>
            </w:r>
          </w:p>
        </w:tc>
        <w:tc>
          <w:tcPr>
            <w:tcW w:w="686" w:type="pct"/>
            <w:vAlign w:val="center"/>
          </w:tcPr>
          <w:p w14:paraId="0D4D876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</w:p>
        </w:tc>
        <w:tc>
          <w:tcPr>
            <w:tcW w:w="603" w:type="pct"/>
            <w:vAlign w:val="center"/>
          </w:tcPr>
          <w:p w14:paraId="72503E0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64C41CA0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1CA8953F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Add.11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Add.2</w:t>
            </w:r>
          </w:p>
        </w:tc>
        <w:tc>
          <w:tcPr>
            <w:tcW w:w="762" w:type="pct"/>
          </w:tcPr>
          <w:p w14:paraId="0A72448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5CBC33E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3B1F1F1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</w:p>
        </w:tc>
        <w:tc>
          <w:tcPr>
            <w:tcW w:w="1130" w:type="pct"/>
          </w:tcPr>
          <w:p w14:paraId="33F8CC30" w14:textId="1CC12A98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Распределение частот</w:t>
            </w:r>
          </w:p>
        </w:tc>
        <w:tc>
          <w:tcPr>
            <w:tcW w:w="686" w:type="pct"/>
            <w:vAlign w:val="center"/>
          </w:tcPr>
          <w:p w14:paraId="6ABE199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CAN,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</w:p>
        </w:tc>
        <w:tc>
          <w:tcPr>
            <w:tcW w:w="603" w:type="pct"/>
            <w:vAlign w:val="center"/>
          </w:tcPr>
          <w:p w14:paraId="19E7982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</w:tr>
      <w:tr w:rsidR="001A7510" w:rsidRPr="006C5A7A" w14:paraId="315D2BD6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28B22E1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EC5FC2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4C66A1D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185C31E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RESOLUTION 361</w:t>
            </w:r>
          </w:p>
        </w:tc>
        <w:tc>
          <w:tcPr>
            <w:tcW w:w="1130" w:type="pct"/>
          </w:tcPr>
          <w:p w14:paraId="23F3B24E" w14:textId="1439A435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РЕЗОЛЮЦИЯ</w:t>
            </w:r>
            <w:r w:rsidRPr="006C5A7A">
              <w:rPr>
                <w:sz w:val="20"/>
                <w:lang w:val="es-419"/>
              </w:rPr>
              <w:t xml:space="preserve"> 361</w:t>
            </w:r>
          </w:p>
        </w:tc>
        <w:tc>
          <w:tcPr>
            <w:tcW w:w="686" w:type="pct"/>
            <w:vAlign w:val="center"/>
          </w:tcPr>
          <w:p w14:paraId="570C1B1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CAN,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</w:p>
        </w:tc>
        <w:tc>
          <w:tcPr>
            <w:tcW w:w="603" w:type="pct"/>
            <w:vAlign w:val="center"/>
          </w:tcPr>
          <w:p w14:paraId="06777F5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</w:tr>
      <w:tr w:rsidR="001A7510" w:rsidRPr="006C5A7A" w14:paraId="6DF85920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E67748D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Add.11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Add.3</w:t>
            </w:r>
            <w:proofErr w:type="spellEnd"/>
          </w:p>
        </w:tc>
        <w:tc>
          <w:tcPr>
            <w:tcW w:w="762" w:type="pct"/>
          </w:tcPr>
          <w:p w14:paraId="41EF2DD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0FBDC10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7DA23CE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  <w:r w:rsidRPr="006C5A7A">
              <w:rPr>
                <w:sz w:val="20"/>
                <w:lang w:val="en-US"/>
              </w:rPr>
              <w:br/>
              <w:t>ARTICLES</w:t>
            </w:r>
          </w:p>
        </w:tc>
        <w:tc>
          <w:tcPr>
            <w:tcW w:w="1130" w:type="pct"/>
          </w:tcPr>
          <w:p w14:paraId="54070EDB" w14:textId="5CB5CFC5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СТАТЬИ</w:t>
            </w:r>
          </w:p>
        </w:tc>
        <w:tc>
          <w:tcPr>
            <w:tcW w:w="686" w:type="pct"/>
            <w:vAlign w:val="center"/>
          </w:tcPr>
          <w:p w14:paraId="2DD1D68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CAN, DOM,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MEX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661FD34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</w:tr>
      <w:tr w:rsidR="001A7510" w:rsidRPr="006C5A7A" w14:paraId="7487DF06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B800BC5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A507B2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6C925BD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45DB2A6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  <w:r w:rsidRPr="006C5A7A">
              <w:rPr>
                <w:sz w:val="20"/>
                <w:lang w:val="en-US"/>
              </w:rPr>
              <w:br/>
              <w:t>APPENDIXES</w:t>
            </w:r>
          </w:p>
        </w:tc>
        <w:tc>
          <w:tcPr>
            <w:tcW w:w="1130" w:type="pct"/>
          </w:tcPr>
          <w:p w14:paraId="03F70B8A" w14:textId="0500AD31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ПРИЛОЖЕНИЯ</w:t>
            </w:r>
          </w:p>
        </w:tc>
        <w:tc>
          <w:tcPr>
            <w:tcW w:w="686" w:type="pct"/>
            <w:vAlign w:val="center"/>
          </w:tcPr>
          <w:p w14:paraId="3782573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CAN, DOM,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MEX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1E59C28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</w:tr>
      <w:tr w:rsidR="001A7510" w:rsidRPr="006C5A7A" w14:paraId="1DBF997D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B83D54E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B9AC90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1.11</w:t>
            </w:r>
          </w:p>
        </w:tc>
        <w:tc>
          <w:tcPr>
            <w:tcW w:w="213" w:type="pct"/>
          </w:tcPr>
          <w:p w14:paraId="6C1E29F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5C3DCE1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RESOLUTION 361</w:t>
            </w:r>
          </w:p>
        </w:tc>
        <w:tc>
          <w:tcPr>
            <w:tcW w:w="1130" w:type="pct"/>
          </w:tcPr>
          <w:p w14:paraId="4A171F18" w14:textId="68C47338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РЕЗОЛЮЦИЯ</w:t>
            </w:r>
            <w:r w:rsidRPr="006C5A7A">
              <w:rPr>
                <w:sz w:val="20"/>
                <w:lang w:val="es-419"/>
              </w:rPr>
              <w:t xml:space="preserve"> 361</w:t>
            </w:r>
          </w:p>
        </w:tc>
        <w:tc>
          <w:tcPr>
            <w:tcW w:w="686" w:type="pct"/>
            <w:vAlign w:val="center"/>
          </w:tcPr>
          <w:p w14:paraId="7410A90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CAN, DOM,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MEX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3E31F63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</w:tr>
      <w:tr w:rsidR="001A7510" w:rsidRPr="006C5A7A" w14:paraId="5F9A5542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A700D67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Add.12</w:t>
            </w:r>
            <w:proofErr w:type="spellEnd"/>
          </w:p>
        </w:tc>
        <w:tc>
          <w:tcPr>
            <w:tcW w:w="762" w:type="pct"/>
          </w:tcPr>
          <w:p w14:paraId="17BEFCB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1.12</w:t>
            </w:r>
          </w:p>
        </w:tc>
        <w:tc>
          <w:tcPr>
            <w:tcW w:w="213" w:type="pct"/>
          </w:tcPr>
          <w:p w14:paraId="14F1B93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185B70CA" w14:textId="0151740E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r w:rsidR="00183AA9" w:rsidRPr="006C5A7A">
              <w:rPr>
                <w:bCs/>
                <w:sz w:val="20"/>
              </w:rPr>
              <w:t>27.5-40.98 MHz</w:t>
            </w:r>
          </w:p>
        </w:tc>
        <w:tc>
          <w:tcPr>
            <w:tcW w:w="1130" w:type="pct"/>
          </w:tcPr>
          <w:p w14:paraId="0702A7E3" w14:textId="22F80515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br/>
              <w:t>27,5</w:t>
            </w:r>
            <w:r w:rsidR="00D7638C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 xml:space="preserve">40,98 </w:t>
            </w:r>
            <w:r w:rsidR="0029178B" w:rsidRPr="006C5A7A">
              <w:rPr>
                <w:sz w:val="20"/>
              </w:rPr>
              <w:t>МГц</w:t>
            </w:r>
          </w:p>
        </w:tc>
        <w:tc>
          <w:tcPr>
            <w:tcW w:w="686" w:type="pct"/>
            <w:vAlign w:val="center"/>
          </w:tcPr>
          <w:p w14:paraId="0BEF734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ARG, B, BAH, CAN, </w:t>
            </w:r>
            <w:proofErr w:type="spellStart"/>
            <w:r w:rsidRPr="006C5A7A">
              <w:rPr>
                <w:sz w:val="20"/>
                <w:lang w:val="en-US"/>
              </w:rPr>
              <w:t>CLM</w:t>
            </w:r>
            <w:proofErr w:type="spellEnd"/>
            <w:r w:rsidRPr="006C5A7A">
              <w:rPr>
                <w:sz w:val="20"/>
                <w:lang w:val="en-US"/>
              </w:rPr>
              <w:t>, EQA, MEX, USA</w:t>
            </w:r>
          </w:p>
        </w:tc>
        <w:tc>
          <w:tcPr>
            <w:tcW w:w="603" w:type="pct"/>
            <w:vAlign w:val="center"/>
          </w:tcPr>
          <w:p w14:paraId="7C262D0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2F9F1AF3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EC5BE96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32D52C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1.12</w:t>
            </w:r>
          </w:p>
        </w:tc>
        <w:tc>
          <w:tcPr>
            <w:tcW w:w="213" w:type="pct"/>
          </w:tcPr>
          <w:p w14:paraId="3CCCED9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1CC473A8" w14:textId="00914A4E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r w:rsidR="00183AA9" w:rsidRPr="006C5A7A">
              <w:rPr>
                <w:bCs/>
                <w:sz w:val="20"/>
              </w:rPr>
              <w:t>40.98-47 MHz</w:t>
            </w:r>
          </w:p>
        </w:tc>
        <w:tc>
          <w:tcPr>
            <w:tcW w:w="1130" w:type="pct"/>
          </w:tcPr>
          <w:p w14:paraId="3795C2C8" w14:textId="5C1B40AD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br/>
              <w:t>40,98</w:t>
            </w:r>
            <w:r w:rsidR="00D7638C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 xml:space="preserve">47 </w:t>
            </w:r>
            <w:r w:rsidR="0029178B" w:rsidRPr="006C5A7A">
              <w:rPr>
                <w:sz w:val="20"/>
              </w:rPr>
              <w:t>МГц</w:t>
            </w:r>
          </w:p>
        </w:tc>
        <w:tc>
          <w:tcPr>
            <w:tcW w:w="686" w:type="pct"/>
            <w:vAlign w:val="center"/>
          </w:tcPr>
          <w:p w14:paraId="075E48D4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ARG, B, BAH, CAN, </w:t>
            </w:r>
            <w:proofErr w:type="spellStart"/>
            <w:r w:rsidRPr="006C5A7A">
              <w:rPr>
                <w:sz w:val="20"/>
                <w:lang w:val="en-US"/>
              </w:rPr>
              <w:t>CLM</w:t>
            </w:r>
            <w:proofErr w:type="spellEnd"/>
            <w:r w:rsidRPr="006C5A7A">
              <w:rPr>
                <w:sz w:val="20"/>
                <w:lang w:val="en-US"/>
              </w:rPr>
              <w:t>, EQA, MEX, USA</w:t>
            </w:r>
          </w:p>
        </w:tc>
        <w:tc>
          <w:tcPr>
            <w:tcW w:w="603" w:type="pct"/>
            <w:vAlign w:val="center"/>
          </w:tcPr>
          <w:p w14:paraId="471C9C2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18812EB4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5D99826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7AEA24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1.12</w:t>
            </w:r>
          </w:p>
        </w:tc>
        <w:tc>
          <w:tcPr>
            <w:tcW w:w="213" w:type="pct"/>
          </w:tcPr>
          <w:p w14:paraId="51953C2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6531E914" w14:textId="5B4165D5" w:rsidR="001A7510" w:rsidRPr="006C5A7A" w:rsidRDefault="001A7510" w:rsidP="00A620C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r w:rsidR="00183AA9" w:rsidRPr="006C5A7A">
              <w:rPr>
                <w:bCs/>
                <w:sz w:val="20"/>
              </w:rPr>
              <w:t>47-75.2 MHz</w:t>
            </w:r>
          </w:p>
        </w:tc>
        <w:tc>
          <w:tcPr>
            <w:tcW w:w="1130" w:type="pct"/>
          </w:tcPr>
          <w:p w14:paraId="46C78B97" w14:textId="2C34A8F9" w:rsidR="001A7510" w:rsidRPr="006C5A7A" w:rsidRDefault="001A7510" w:rsidP="00A620C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br/>
              <w:t>47</w:t>
            </w:r>
            <w:r w:rsidR="00A620CE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 xml:space="preserve">75,2 </w:t>
            </w:r>
            <w:r w:rsidR="0029178B" w:rsidRPr="006C5A7A">
              <w:rPr>
                <w:sz w:val="20"/>
              </w:rPr>
              <w:t>МГц</w:t>
            </w:r>
          </w:p>
        </w:tc>
        <w:tc>
          <w:tcPr>
            <w:tcW w:w="686" w:type="pct"/>
            <w:vAlign w:val="center"/>
          </w:tcPr>
          <w:p w14:paraId="70430C3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ARG, B, BAH, CAN, </w:t>
            </w:r>
            <w:proofErr w:type="spellStart"/>
            <w:r w:rsidRPr="006C5A7A">
              <w:rPr>
                <w:sz w:val="20"/>
                <w:lang w:val="en-US"/>
              </w:rPr>
              <w:t>CLM</w:t>
            </w:r>
            <w:proofErr w:type="spellEnd"/>
            <w:r w:rsidRPr="006C5A7A">
              <w:rPr>
                <w:sz w:val="20"/>
                <w:lang w:val="en-US"/>
              </w:rPr>
              <w:t>, EQA, MEX, USA</w:t>
            </w:r>
          </w:p>
        </w:tc>
        <w:tc>
          <w:tcPr>
            <w:tcW w:w="603" w:type="pct"/>
            <w:vAlign w:val="center"/>
          </w:tcPr>
          <w:p w14:paraId="5737F36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65B77128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EE96E08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C2EFD0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1.12</w:t>
            </w:r>
          </w:p>
        </w:tc>
        <w:tc>
          <w:tcPr>
            <w:tcW w:w="213" w:type="pct"/>
          </w:tcPr>
          <w:p w14:paraId="41AEB4E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1130" w:type="pct"/>
          </w:tcPr>
          <w:p w14:paraId="665E482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5.A112</w:t>
            </w:r>
            <w:proofErr w:type="spellEnd"/>
          </w:p>
        </w:tc>
        <w:tc>
          <w:tcPr>
            <w:tcW w:w="1130" w:type="pct"/>
          </w:tcPr>
          <w:p w14:paraId="4A02B1E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5.A112</w:t>
            </w:r>
            <w:proofErr w:type="spellEnd"/>
          </w:p>
        </w:tc>
        <w:tc>
          <w:tcPr>
            <w:tcW w:w="686" w:type="pct"/>
            <w:vAlign w:val="center"/>
          </w:tcPr>
          <w:p w14:paraId="6470759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ARG, B, BAH, CAN, </w:t>
            </w:r>
            <w:proofErr w:type="spellStart"/>
            <w:r w:rsidRPr="006C5A7A">
              <w:rPr>
                <w:sz w:val="20"/>
                <w:lang w:val="en-US"/>
              </w:rPr>
              <w:t>CLM</w:t>
            </w:r>
            <w:proofErr w:type="spellEnd"/>
            <w:r w:rsidRPr="006C5A7A">
              <w:rPr>
                <w:sz w:val="20"/>
                <w:lang w:val="en-US"/>
              </w:rPr>
              <w:t>, EQA, MEX, USA</w:t>
            </w:r>
          </w:p>
        </w:tc>
        <w:tc>
          <w:tcPr>
            <w:tcW w:w="603" w:type="pct"/>
            <w:vAlign w:val="center"/>
          </w:tcPr>
          <w:p w14:paraId="495BE6F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08CBB94B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97D01EB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BBF6DE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1.12</w:t>
            </w:r>
          </w:p>
        </w:tc>
        <w:tc>
          <w:tcPr>
            <w:tcW w:w="213" w:type="pct"/>
          </w:tcPr>
          <w:p w14:paraId="59E85FC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</w:t>
            </w:r>
          </w:p>
        </w:tc>
        <w:tc>
          <w:tcPr>
            <w:tcW w:w="1130" w:type="pct"/>
          </w:tcPr>
          <w:p w14:paraId="42B04BB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sz w:val="20"/>
                <w:lang w:val="en-US"/>
              </w:rPr>
              <w:br/>
              <w:t>RESOLUTION 656</w:t>
            </w:r>
          </w:p>
        </w:tc>
        <w:tc>
          <w:tcPr>
            <w:tcW w:w="1130" w:type="pct"/>
          </w:tcPr>
          <w:p w14:paraId="005551D9" w14:textId="796F8F58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РЕЗОЛЮЦИЯ</w:t>
            </w:r>
            <w:r w:rsidRPr="006C5A7A">
              <w:rPr>
                <w:sz w:val="20"/>
                <w:lang w:val="es-419"/>
              </w:rPr>
              <w:t xml:space="preserve"> 656</w:t>
            </w:r>
          </w:p>
        </w:tc>
        <w:tc>
          <w:tcPr>
            <w:tcW w:w="686" w:type="pct"/>
            <w:vAlign w:val="center"/>
          </w:tcPr>
          <w:p w14:paraId="6431A54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ARG, B, BAH, CAN, </w:t>
            </w:r>
            <w:proofErr w:type="spellStart"/>
            <w:r w:rsidRPr="006C5A7A">
              <w:rPr>
                <w:sz w:val="20"/>
                <w:lang w:val="en-US"/>
              </w:rPr>
              <w:t>CLM</w:t>
            </w:r>
            <w:proofErr w:type="spellEnd"/>
            <w:r w:rsidRPr="006C5A7A">
              <w:rPr>
                <w:sz w:val="20"/>
                <w:lang w:val="en-US"/>
              </w:rPr>
              <w:t>, EQA, MEX, USA</w:t>
            </w:r>
          </w:p>
        </w:tc>
        <w:tc>
          <w:tcPr>
            <w:tcW w:w="603" w:type="pct"/>
            <w:vAlign w:val="center"/>
          </w:tcPr>
          <w:p w14:paraId="5F9F995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7DCABE9F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A90155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48E783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1.12</w:t>
            </w:r>
          </w:p>
        </w:tc>
        <w:tc>
          <w:tcPr>
            <w:tcW w:w="213" w:type="pct"/>
          </w:tcPr>
          <w:p w14:paraId="78A62A1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</w:t>
            </w:r>
          </w:p>
        </w:tc>
        <w:tc>
          <w:tcPr>
            <w:tcW w:w="1130" w:type="pct"/>
          </w:tcPr>
          <w:p w14:paraId="19A8E3C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  <w:t>NEW RES [</w:t>
            </w:r>
            <w:proofErr w:type="spellStart"/>
            <w:r w:rsidRPr="006C5A7A">
              <w:rPr>
                <w:sz w:val="20"/>
                <w:lang w:val="en-US"/>
              </w:rPr>
              <w:t>A112</w:t>
            </w:r>
            <w:proofErr w:type="spellEnd"/>
            <w:r w:rsidRPr="006C5A7A">
              <w:rPr>
                <w:sz w:val="20"/>
                <w:lang w:val="en-US"/>
              </w:rPr>
              <w:t>-METHOD-A1]</w:t>
            </w:r>
          </w:p>
        </w:tc>
        <w:tc>
          <w:tcPr>
            <w:tcW w:w="1130" w:type="pct"/>
          </w:tcPr>
          <w:p w14:paraId="7F384BFF" w14:textId="4E4EF4E5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НОВАЯ</w:t>
            </w:r>
            <w:r w:rsidR="0029178B" w:rsidRPr="006C5A7A">
              <w:rPr>
                <w:sz w:val="20"/>
                <w:lang w:val="en-GB"/>
              </w:rPr>
              <w:t xml:space="preserve"> </w:t>
            </w:r>
            <w:r w:rsidR="0029178B" w:rsidRPr="006C5A7A">
              <w:rPr>
                <w:sz w:val="20"/>
              </w:rPr>
              <w:t>РЕЗ</w:t>
            </w:r>
            <w:r w:rsidR="0029178B" w:rsidRPr="006C5A7A">
              <w:rPr>
                <w:sz w:val="20"/>
                <w:lang w:val="en-GB"/>
              </w:rPr>
              <w:t>.</w:t>
            </w:r>
            <w:r w:rsidRPr="006C5A7A">
              <w:rPr>
                <w:sz w:val="20"/>
                <w:lang w:val="es-419"/>
              </w:rPr>
              <w:t xml:space="preserve"> </w:t>
            </w:r>
            <w:r w:rsidRPr="006C5A7A">
              <w:rPr>
                <w:sz w:val="20"/>
                <w:lang w:val="en-US"/>
              </w:rPr>
              <w:t>[</w:t>
            </w:r>
            <w:proofErr w:type="spellStart"/>
            <w:r w:rsidR="00CB3660" w:rsidRPr="006C5A7A">
              <w:rPr>
                <w:sz w:val="20"/>
                <w:lang w:val="en-US"/>
              </w:rPr>
              <w:t>A112</w:t>
            </w:r>
            <w:proofErr w:type="spellEnd"/>
            <w:r w:rsidR="00CB3660" w:rsidRPr="006C5A7A">
              <w:rPr>
                <w:sz w:val="20"/>
                <w:lang w:val="en-US"/>
              </w:rPr>
              <w:t>-METHOD-A1</w:t>
            </w:r>
            <w:r w:rsidRPr="006C5A7A">
              <w:rPr>
                <w:sz w:val="20"/>
                <w:lang w:val="en-US"/>
              </w:rPr>
              <w:t>]</w:t>
            </w:r>
          </w:p>
        </w:tc>
        <w:tc>
          <w:tcPr>
            <w:tcW w:w="686" w:type="pct"/>
            <w:vAlign w:val="center"/>
          </w:tcPr>
          <w:p w14:paraId="2DC860A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ARG, B, BAH, CAN, </w:t>
            </w:r>
            <w:proofErr w:type="spellStart"/>
            <w:r w:rsidRPr="006C5A7A">
              <w:rPr>
                <w:sz w:val="20"/>
                <w:lang w:val="en-US"/>
              </w:rPr>
              <w:t>CLM</w:t>
            </w:r>
            <w:proofErr w:type="spellEnd"/>
            <w:r w:rsidRPr="006C5A7A">
              <w:rPr>
                <w:sz w:val="20"/>
                <w:lang w:val="en-US"/>
              </w:rPr>
              <w:t>, EQA, MEX, USA</w:t>
            </w:r>
          </w:p>
        </w:tc>
        <w:tc>
          <w:tcPr>
            <w:tcW w:w="603" w:type="pct"/>
            <w:vAlign w:val="center"/>
          </w:tcPr>
          <w:p w14:paraId="7B300F6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41622460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5FFD790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bCs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Add.13</w:t>
            </w:r>
            <w:proofErr w:type="spellEnd"/>
          </w:p>
        </w:tc>
        <w:tc>
          <w:tcPr>
            <w:tcW w:w="762" w:type="pct"/>
          </w:tcPr>
          <w:p w14:paraId="22FDAE9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1.13</w:t>
            </w:r>
          </w:p>
        </w:tc>
        <w:tc>
          <w:tcPr>
            <w:tcW w:w="213" w:type="pct"/>
          </w:tcPr>
          <w:p w14:paraId="7920AE2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75C6D8D3" w14:textId="34104C89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r w:rsidR="00183AA9" w:rsidRPr="006C5A7A">
              <w:rPr>
                <w:bCs/>
                <w:sz w:val="20"/>
              </w:rPr>
              <w:t xml:space="preserve">14.5-15.4 </w:t>
            </w:r>
            <w:proofErr w:type="spellStart"/>
            <w:r w:rsidR="00183AA9" w:rsidRPr="006C5A7A">
              <w:rPr>
                <w:bCs/>
                <w:sz w:val="20"/>
              </w:rPr>
              <w:t>GHz</w:t>
            </w:r>
            <w:proofErr w:type="spellEnd"/>
          </w:p>
        </w:tc>
        <w:tc>
          <w:tcPr>
            <w:tcW w:w="1130" w:type="pct"/>
          </w:tcPr>
          <w:p w14:paraId="687906D1" w14:textId="748F2D60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br/>
              <w:t>14,5</w:t>
            </w:r>
            <w:r w:rsidR="00D7638C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 xml:space="preserve">15,4 </w:t>
            </w:r>
            <w:r w:rsidR="0029178B" w:rsidRPr="006C5A7A">
              <w:rPr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06077CF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B, BAH, CAN, EQA, MEX, TRD, [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  <w:r w:rsidRPr="006C5A7A">
              <w:rPr>
                <w:sz w:val="20"/>
                <w:lang w:val="en-US"/>
              </w:rPr>
              <w:t>,] USA,</w:t>
            </w:r>
          </w:p>
        </w:tc>
        <w:tc>
          <w:tcPr>
            <w:tcW w:w="603" w:type="pct"/>
            <w:vAlign w:val="center"/>
          </w:tcPr>
          <w:p w14:paraId="6852891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78E7D40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D1A5BBA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73DDB2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1.13</w:t>
            </w:r>
          </w:p>
        </w:tc>
        <w:tc>
          <w:tcPr>
            <w:tcW w:w="213" w:type="pct"/>
          </w:tcPr>
          <w:p w14:paraId="0B0CD59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0669B4D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5.A113</w:t>
            </w:r>
            <w:proofErr w:type="spellEnd"/>
          </w:p>
        </w:tc>
        <w:tc>
          <w:tcPr>
            <w:tcW w:w="1130" w:type="pct"/>
          </w:tcPr>
          <w:p w14:paraId="204BEA3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5.A113</w:t>
            </w:r>
            <w:proofErr w:type="spellEnd"/>
          </w:p>
        </w:tc>
        <w:tc>
          <w:tcPr>
            <w:tcW w:w="686" w:type="pct"/>
            <w:vAlign w:val="center"/>
          </w:tcPr>
          <w:p w14:paraId="1B65CDE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B, BAH, CAN, EQA, MEX, TRD, [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  <w:r w:rsidRPr="006C5A7A">
              <w:rPr>
                <w:sz w:val="20"/>
                <w:lang w:val="en-US"/>
              </w:rPr>
              <w:t>,] USA,</w:t>
            </w:r>
          </w:p>
        </w:tc>
        <w:tc>
          <w:tcPr>
            <w:tcW w:w="603" w:type="pct"/>
            <w:vAlign w:val="center"/>
          </w:tcPr>
          <w:p w14:paraId="2B97C83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47CFCD7E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0BDA3F2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6477CE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1.13</w:t>
            </w:r>
          </w:p>
        </w:tc>
        <w:tc>
          <w:tcPr>
            <w:tcW w:w="213" w:type="pct"/>
          </w:tcPr>
          <w:p w14:paraId="6F8FFC8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01D82AA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21</w:t>
            </w:r>
            <w:r w:rsidRPr="006C5A7A">
              <w:rPr>
                <w:sz w:val="20"/>
                <w:lang w:val="en-US"/>
              </w:rPr>
              <w:br/>
              <w:t>Table 21-4</w:t>
            </w:r>
          </w:p>
        </w:tc>
        <w:tc>
          <w:tcPr>
            <w:tcW w:w="1130" w:type="pct"/>
          </w:tcPr>
          <w:p w14:paraId="5CEA0217" w14:textId="69F15ACB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21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Таблица</w:t>
            </w:r>
            <w:r w:rsidRPr="006C5A7A">
              <w:rPr>
                <w:sz w:val="20"/>
                <w:lang w:val="es-419"/>
              </w:rPr>
              <w:t xml:space="preserve"> 21-4</w:t>
            </w:r>
          </w:p>
        </w:tc>
        <w:tc>
          <w:tcPr>
            <w:tcW w:w="686" w:type="pct"/>
            <w:vAlign w:val="center"/>
          </w:tcPr>
          <w:p w14:paraId="185F24FF" w14:textId="320AA40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B, BAH, CAN, EQA, MEX, TRD, [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  <w:r w:rsidRPr="006C5A7A">
              <w:rPr>
                <w:sz w:val="20"/>
                <w:lang w:val="en-US"/>
              </w:rPr>
              <w:t>,] USA,</w:t>
            </w:r>
          </w:p>
        </w:tc>
        <w:tc>
          <w:tcPr>
            <w:tcW w:w="603" w:type="pct"/>
            <w:vAlign w:val="center"/>
          </w:tcPr>
          <w:p w14:paraId="151AFFB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6A3466D1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A0B2A5A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9646E6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1.13</w:t>
            </w:r>
          </w:p>
        </w:tc>
        <w:tc>
          <w:tcPr>
            <w:tcW w:w="213" w:type="pct"/>
          </w:tcPr>
          <w:p w14:paraId="4CED1A1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1130" w:type="pct"/>
          </w:tcPr>
          <w:p w14:paraId="3F0FFEE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b/>
                <w:sz w:val="20"/>
                <w:lang w:val="en-US"/>
              </w:rPr>
              <w:br/>
            </w:r>
            <w:r w:rsidRPr="006C5A7A">
              <w:rPr>
                <w:sz w:val="20"/>
                <w:lang w:val="en-US"/>
              </w:rPr>
              <w:t>RESOLUTION 661</w:t>
            </w:r>
          </w:p>
        </w:tc>
        <w:tc>
          <w:tcPr>
            <w:tcW w:w="1130" w:type="pct"/>
          </w:tcPr>
          <w:p w14:paraId="63B22C52" w14:textId="56A0AEA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sz w:val="20"/>
                <w:lang w:val="es-419"/>
              </w:rPr>
              <w:br/>
            </w:r>
            <w:r w:rsidR="0029178B" w:rsidRPr="006C5A7A">
              <w:rPr>
                <w:sz w:val="20"/>
              </w:rPr>
              <w:t>РЕЗОЛЮЦИЯ</w:t>
            </w:r>
            <w:r w:rsidRPr="006C5A7A">
              <w:rPr>
                <w:sz w:val="20"/>
                <w:lang w:val="es-419"/>
              </w:rPr>
              <w:t xml:space="preserve"> 661</w:t>
            </w:r>
          </w:p>
        </w:tc>
        <w:tc>
          <w:tcPr>
            <w:tcW w:w="686" w:type="pct"/>
            <w:vAlign w:val="center"/>
          </w:tcPr>
          <w:p w14:paraId="455B282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B, BAH, CAN, EQA, MEX, TRD, [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  <w:r w:rsidRPr="006C5A7A">
              <w:rPr>
                <w:sz w:val="20"/>
                <w:lang w:val="en-US"/>
              </w:rPr>
              <w:t>,] USA,</w:t>
            </w:r>
          </w:p>
        </w:tc>
        <w:tc>
          <w:tcPr>
            <w:tcW w:w="603" w:type="pct"/>
            <w:vAlign w:val="center"/>
          </w:tcPr>
          <w:p w14:paraId="5520E66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4DC80F99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75958DB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Add.14</w:t>
            </w:r>
            <w:proofErr w:type="spellEnd"/>
          </w:p>
        </w:tc>
        <w:tc>
          <w:tcPr>
            <w:tcW w:w="762" w:type="pct"/>
          </w:tcPr>
          <w:p w14:paraId="39B2D03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1.14</w:t>
            </w:r>
          </w:p>
        </w:tc>
        <w:tc>
          <w:tcPr>
            <w:tcW w:w="213" w:type="pct"/>
          </w:tcPr>
          <w:p w14:paraId="1BEA447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0551607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1DEDDFBD" w14:textId="40215CD2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  <w:t>200</w:t>
            </w:r>
            <w:r w:rsidR="00183AA9" w:rsidRPr="006C5A7A">
              <w:rPr>
                <w:sz w:val="20"/>
              </w:rPr>
              <w:t>-</w:t>
            </w:r>
            <w:r w:rsidRPr="006C5A7A">
              <w:rPr>
                <w:sz w:val="20"/>
                <w:lang w:val="en-US"/>
              </w:rPr>
              <w:t>248 GHz</w:t>
            </w:r>
          </w:p>
        </w:tc>
        <w:tc>
          <w:tcPr>
            <w:tcW w:w="1130" w:type="pct"/>
          </w:tcPr>
          <w:p w14:paraId="49AD25D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129143DC" w14:textId="41077B2A" w:rsidR="001A7510" w:rsidRPr="006C5A7A" w:rsidRDefault="0029178B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1A7510" w:rsidRPr="006C5A7A">
              <w:rPr>
                <w:sz w:val="20"/>
                <w:lang w:val="es-419"/>
              </w:rPr>
              <w:br/>
            </w:r>
            <w:r w:rsidR="001A7510" w:rsidRPr="006C5A7A">
              <w:rPr>
                <w:sz w:val="20"/>
                <w:lang w:val="pt-PT"/>
              </w:rPr>
              <w:t>200</w:t>
            </w:r>
            <w:r w:rsidR="00D7638C" w:rsidRPr="006C5A7A">
              <w:rPr>
                <w:sz w:val="20"/>
                <w:lang w:val="fr-CH"/>
              </w:rPr>
              <w:t>−</w:t>
            </w:r>
            <w:r w:rsidR="001A7510" w:rsidRPr="006C5A7A">
              <w:rPr>
                <w:sz w:val="20"/>
                <w:lang w:val="pt-PT"/>
              </w:rPr>
              <w:t xml:space="preserve">248 </w:t>
            </w:r>
            <w:r w:rsidRPr="006C5A7A">
              <w:rPr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69E4FC7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B, CAN, EQA, </w:t>
            </w:r>
            <w:proofErr w:type="spellStart"/>
            <w:r w:rsidRPr="006C5A7A">
              <w:rPr>
                <w:sz w:val="20"/>
                <w:lang w:val="en-US"/>
              </w:rPr>
              <w:t>JMC</w:t>
            </w:r>
            <w:proofErr w:type="spellEnd"/>
            <w:r w:rsidRPr="006C5A7A">
              <w:rPr>
                <w:sz w:val="20"/>
                <w:lang w:val="en-US"/>
              </w:rPr>
              <w:t xml:space="preserve">, </w:t>
            </w:r>
            <w:proofErr w:type="spellStart"/>
            <w:r w:rsidRPr="006C5A7A">
              <w:rPr>
                <w:sz w:val="20"/>
                <w:lang w:val="en-US"/>
              </w:rPr>
              <w:t>PRG</w:t>
            </w:r>
            <w:proofErr w:type="spellEnd"/>
            <w:r w:rsidRPr="006C5A7A">
              <w:rPr>
                <w:sz w:val="20"/>
                <w:lang w:val="en-US"/>
              </w:rPr>
              <w:t xml:space="preserve">, 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10B6BEF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6</w:t>
            </w:r>
          </w:p>
        </w:tc>
      </w:tr>
      <w:tr w:rsidR="001A7510" w:rsidRPr="006C5A7A" w14:paraId="2C940B3D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F0B3794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C5FD7D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1.14</w:t>
            </w:r>
          </w:p>
        </w:tc>
        <w:tc>
          <w:tcPr>
            <w:tcW w:w="213" w:type="pct"/>
          </w:tcPr>
          <w:p w14:paraId="43E76FD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20B9D80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14A07CD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bCs/>
                <w:sz w:val="20"/>
                <w:lang w:val="en-US"/>
              </w:rPr>
              <w:t>5.B114</w:t>
            </w:r>
            <w:proofErr w:type="spellEnd"/>
          </w:p>
        </w:tc>
        <w:tc>
          <w:tcPr>
            <w:tcW w:w="1130" w:type="pct"/>
          </w:tcPr>
          <w:p w14:paraId="6BE26C8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</w:p>
          <w:p w14:paraId="686AF6EC" w14:textId="4B3B6161" w:rsidR="001A7510" w:rsidRPr="006C5A7A" w:rsidRDefault="0029178B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Распределение частот</w:t>
            </w:r>
            <w:r w:rsidR="001A7510" w:rsidRPr="006C5A7A">
              <w:rPr>
                <w:sz w:val="20"/>
                <w:lang w:val="es-419"/>
              </w:rPr>
              <w:br/>
            </w:r>
            <w:proofErr w:type="spellStart"/>
            <w:r w:rsidR="001A7510" w:rsidRPr="006C5A7A">
              <w:rPr>
                <w:bCs/>
                <w:sz w:val="20"/>
                <w:lang w:val="es-419"/>
              </w:rPr>
              <w:t>5.B114</w:t>
            </w:r>
            <w:proofErr w:type="spellEnd"/>
          </w:p>
        </w:tc>
        <w:tc>
          <w:tcPr>
            <w:tcW w:w="686" w:type="pct"/>
            <w:vAlign w:val="center"/>
          </w:tcPr>
          <w:p w14:paraId="6A8FA14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B, CAN, EQA, </w:t>
            </w:r>
            <w:proofErr w:type="spellStart"/>
            <w:r w:rsidRPr="006C5A7A">
              <w:rPr>
                <w:sz w:val="20"/>
                <w:lang w:val="en-US"/>
              </w:rPr>
              <w:t>JMC</w:t>
            </w:r>
            <w:proofErr w:type="spellEnd"/>
            <w:r w:rsidRPr="006C5A7A">
              <w:rPr>
                <w:sz w:val="20"/>
                <w:lang w:val="en-US"/>
              </w:rPr>
              <w:t xml:space="preserve">, </w:t>
            </w:r>
            <w:proofErr w:type="spellStart"/>
            <w:r w:rsidRPr="006C5A7A">
              <w:rPr>
                <w:sz w:val="20"/>
                <w:lang w:val="en-US"/>
              </w:rPr>
              <w:t>PRG</w:t>
            </w:r>
            <w:proofErr w:type="spellEnd"/>
            <w:r w:rsidRPr="006C5A7A">
              <w:rPr>
                <w:sz w:val="20"/>
                <w:lang w:val="en-US"/>
              </w:rPr>
              <w:t xml:space="preserve">, 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232A65E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6</w:t>
            </w:r>
          </w:p>
        </w:tc>
      </w:tr>
      <w:tr w:rsidR="001A7510" w:rsidRPr="006C5A7A" w14:paraId="578D7C30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67FDF1A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29ECE4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1.14</w:t>
            </w:r>
          </w:p>
        </w:tc>
        <w:tc>
          <w:tcPr>
            <w:tcW w:w="213" w:type="pct"/>
          </w:tcPr>
          <w:p w14:paraId="115C278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17642BB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</w:p>
          <w:p w14:paraId="78ED2F7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RESOLUTION 662</w:t>
            </w:r>
          </w:p>
        </w:tc>
        <w:tc>
          <w:tcPr>
            <w:tcW w:w="1130" w:type="pct"/>
          </w:tcPr>
          <w:p w14:paraId="3E42E65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</w:p>
          <w:p w14:paraId="278B3FB2" w14:textId="502BF96A" w:rsidR="001A7510" w:rsidRPr="006C5A7A" w:rsidRDefault="002931EB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РЕЗОЛЮЦИЯ</w:t>
            </w:r>
            <w:r w:rsidR="001A7510" w:rsidRPr="006C5A7A">
              <w:rPr>
                <w:sz w:val="20"/>
                <w:lang w:val="es-419"/>
              </w:rPr>
              <w:t xml:space="preserve"> 662</w:t>
            </w:r>
          </w:p>
        </w:tc>
        <w:tc>
          <w:tcPr>
            <w:tcW w:w="686" w:type="pct"/>
            <w:vAlign w:val="center"/>
          </w:tcPr>
          <w:p w14:paraId="241749F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B, CAN, EQA, </w:t>
            </w:r>
            <w:proofErr w:type="spellStart"/>
            <w:r w:rsidRPr="006C5A7A">
              <w:rPr>
                <w:sz w:val="20"/>
                <w:lang w:val="en-US"/>
              </w:rPr>
              <w:t>JMC</w:t>
            </w:r>
            <w:proofErr w:type="spellEnd"/>
            <w:r w:rsidRPr="006C5A7A">
              <w:rPr>
                <w:sz w:val="20"/>
                <w:lang w:val="en-US"/>
              </w:rPr>
              <w:t xml:space="preserve">, </w:t>
            </w:r>
            <w:proofErr w:type="spellStart"/>
            <w:r w:rsidRPr="006C5A7A">
              <w:rPr>
                <w:sz w:val="20"/>
                <w:lang w:val="en-US"/>
              </w:rPr>
              <w:t>PRG</w:t>
            </w:r>
            <w:proofErr w:type="spellEnd"/>
            <w:r w:rsidRPr="006C5A7A">
              <w:rPr>
                <w:sz w:val="20"/>
                <w:lang w:val="en-US"/>
              </w:rPr>
              <w:t xml:space="preserve">, 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2C7D21F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6</w:t>
            </w:r>
          </w:p>
        </w:tc>
      </w:tr>
      <w:tr w:rsidR="001A7510" w:rsidRPr="006C5A7A" w14:paraId="27A77567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9E22DC1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Add.15</w:t>
            </w:r>
            <w:proofErr w:type="spellEnd"/>
          </w:p>
        </w:tc>
        <w:tc>
          <w:tcPr>
            <w:tcW w:w="762" w:type="pct"/>
          </w:tcPr>
          <w:p w14:paraId="250229A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1.15</w:t>
            </w:r>
          </w:p>
        </w:tc>
        <w:tc>
          <w:tcPr>
            <w:tcW w:w="213" w:type="pct"/>
          </w:tcPr>
          <w:p w14:paraId="5F0555D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6ABA24D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0223435E" w14:textId="46C06092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Cs/>
                <w:sz w:val="20"/>
                <w:lang w:val="en-US"/>
              </w:rPr>
              <w:t>ARTICLE 5</w:t>
            </w:r>
            <w:r w:rsidRPr="006C5A7A">
              <w:rPr>
                <w:bCs/>
                <w:sz w:val="20"/>
                <w:lang w:val="en-US"/>
              </w:rPr>
              <w:br/>
            </w:r>
            <w:r w:rsidR="00D7638C" w:rsidRPr="006C5A7A">
              <w:rPr>
                <w:sz w:val="20"/>
                <w:lang w:val="en-US"/>
              </w:rPr>
              <w:t>Frequency Allocations</w:t>
            </w:r>
            <w:r w:rsidR="00D7638C" w:rsidRPr="006C5A7A">
              <w:rPr>
                <w:sz w:val="20"/>
                <w:lang w:val="en-US"/>
              </w:rPr>
              <w:br/>
            </w:r>
            <w:r w:rsidR="005363BA" w:rsidRPr="006C5A7A">
              <w:rPr>
                <w:bCs/>
                <w:sz w:val="20"/>
              </w:rPr>
              <w:t xml:space="preserve">11.7-13.4 </w:t>
            </w:r>
            <w:proofErr w:type="spellStart"/>
            <w:r w:rsidR="005363BA" w:rsidRPr="006C5A7A">
              <w:rPr>
                <w:bCs/>
                <w:sz w:val="20"/>
              </w:rPr>
              <w:t>GHz</w:t>
            </w:r>
            <w:proofErr w:type="spellEnd"/>
          </w:p>
        </w:tc>
        <w:tc>
          <w:tcPr>
            <w:tcW w:w="1130" w:type="pct"/>
          </w:tcPr>
          <w:p w14:paraId="1DDC0DA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1E052C85" w14:textId="113531C0" w:rsidR="001A7510" w:rsidRPr="006C5A7A" w:rsidRDefault="002931EB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D7638C" w:rsidRPr="006C5A7A">
              <w:rPr>
                <w:sz w:val="20"/>
                <w:lang w:val="pt-PT"/>
              </w:rPr>
              <w:br/>
              <w:t>11,</w:t>
            </w:r>
            <w:r w:rsidR="001A7510" w:rsidRPr="006C5A7A">
              <w:rPr>
                <w:sz w:val="20"/>
                <w:lang w:val="pt-PT"/>
              </w:rPr>
              <w:t>7</w:t>
            </w:r>
            <w:r w:rsidR="00D7638C" w:rsidRPr="006C5A7A">
              <w:rPr>
                <w:sz w:val="20"/>
                <w:lang w:val="fr-CH"/>
              </w:rPr>
              <w:t>−</w:t>
            </w:r>
            <w:r w:rsidR="001A7510" w:rsidRPr="006C5A7A">
              <w:rPr>
                <w:sz w:val="20"/>
                <w:lang w:val="pt-PT"/>
              </w:rPr>
              <w:t>13</w:t>
            </w:r>
            <w:r w:rsidR="00D7638C" w:rsidRPr="006C5A7A">
              <w:rPr>
                <w:sz w:val="20"/>
                <w:lang w:val="fr-CH"/>
              </w:rPr>
              <w:t>,</w:t>
            </w:r>
            <w:r w:rsidR="001A7510" w:rsidRPr="006C5A7A">
              <w:rPr>
                <w:sz w:val="20"/>
                <w:lang w:val="pt-PT"/>
              </w:rPr>
              <w:t xml:space="preserve">4 </w:t>
            </w:r>
            <w:r w:rsidRPr="006C5A7A">
              <w:rPr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4789BB2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09DE13B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25DE2F61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E4FB80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354971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1.15</w:t>
            </w:r>
          </w:p>
        </w:tc>
        <w:tc>
          <w:tcPr>
            <w:tcW w:w="213" w:type="pct"/>
          </w:tcPr>
          <w:p w14:paraId="4F34914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2EB59D9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086C8DE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proofErr w:type="spellStart"/>
            <w:r w:rsidRPr="006C5A7A">
              <w:rPr>
                <w:sz w:val="20"/>
                <w:lang w:val="en-US"/>
              </w:rPr>
              <w:t>5.A115</w:t>
            </w:r>
            <w:proofErr w:type="spellEnd"/>
          </w:p>
        </w:tc>
        <w:tc>
          <w:tcPr>
            <w:tcW w:w="1130" w:type="pct"/>
          </w:tcPr>
          <w:p w14:paraId="478D29D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</w:p>
          <w:p w14:paraId="0D8B032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5.A115</w:t>
            </w:r>
            <w:proofErr w:type="spellEnd"/>
          </w:p>
        </w:tc>
        <w:tc>
          <w:tcPr>
            <w:tcW w:w="686" w:type="pct"/>
            <w:vAlign w:val="center"/>
          </w:tcPr>
          <w:p w14:paraId="2904FE8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3FA4870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5CD1E018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7CC696A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7F4E4C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1.15</w:t>
            </w:r>
          </w:p>
        </w:tc>
        <w:tc>
          <w:tcPr>
            <w:tcW w:w="213" w:type="pct"/>
          </w:tcPr>
          <w:p w14:paraId="68FA1F0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5E8637B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5E1493A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DRAFT NEW RESOLUTION</w:t>
            </w:r>
            <w:r w:rsidRPr="006C5A7A">
              <w:rPr>
                <w:sz w:val="20"/>
                <w:lang w:val="en-US"/>
              </w:rPr>
              <w:br/>
              <w:t>[IAP-</w:t>
            </w:r>
            <w:proofErr w:type="spellStart"/>
            <w:r w:rsidRPr="006C5A7A">
              <w:rPr>
                <w:sz w:val="20"/>
                <w:lang w:val="es-MX"/>
              </w:rPr>
              <w:t>A115</w:t>
            </w:r>
            <w:proofErr w:type="spellEnd"/>
            <w:r w:rsidRPr="006C5A7A">
              <w:rPr>
                <w:sz w:val="20"/>
                <w:lang w:val="en-US"/>
              </w:rPr>
              <w:t>] (WRC-23)</w:t>
            </w:r>
          </w:p>
        </w:tc>
        <w:tc>
          <w:tcPr>
            <w:tcW w:w="1130" w:type="pct"/>
          </w:tcPr>
          <w:p w14:paraId="5671CA5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</w:p>
          <w:p w14:paraId="666BF618" w14:textId="2BFEE970" w:rsidR="001A7510" w:rsidRPr="006C5A7A" w:rsidRDefault="002931EB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 xml:space="preserve">ПРОЕКТ НОВОЙ РЕЗОЛЮЦИИ </w:t>
            </w:r>
            <w:r w:rsidR="001A7510" w:rsidRPr="006C5A7A">
              <w:rPr>
                <w:sz w:val="20"/>
                <w:lang w:val="es-419"/>
              </w:rPr>
              <w:t>[</w:t>
            </w:r>
            <w:r w:rsidR="001A7510" w:rsidRPr="006C5A7A">
              <w:rPr>
                <w:sz w:val="20"/>
                <w:lang w:val="pt-PT"/>
              </w:rPr>
              <w:t>IAP</w:t>
            </w:r>
            <w:r w:rsidRPr="006C5A7A">
              <w:rPr>
                <w:sz w:val="20"/>
                <w:lang w:val="pt-PT"/>
              </w:rPr>
              <w:noBreakHyphen/>
            </w:r>
            <w:proofErr w:type="spellStart"/>
            <w:r w:rsidR="001A7510" w:rsidRPr="006C5A7A">
              <w:rPr>
                <w:sz w:val="20"/>
                <w:lang w:val="es-419"/>
              </w:rPr>
              <w:t>A115</w:t>
            </w:r>
            <w:proofErr w:type="spellEnd"/>
            <w:r w:rsidR="001A7510" w:rsidRPr="006C5A7A">
              <w:rPr>
                <w:sz w:val="20"/>
                <w:lang w:val="es-419"/>
              </w:rPr>
              <w:t>] (</w:t>
            </w:r>
            <w:r w:rsidRPr="006C5A7A">
              <w:rPr>
                <w:sz w:val="20"/>
              </w:rPr>
              <w:t>ВКР</w:t>
            </w:r>
            <w:r w:rsidR="001A7510" w:rsidRPr="006C5A7A">
              <w:rPr>
                <w:sz w:val="20"/>
                <w:lang w:val="es-419"/>
              </w:rPr>
              <w:t>-23)</w:t>
            </w:r>
          </w:p>
        </w:tc>
        <w:tc>
          <w:tcPr>
            <w:tcW w:w="686" w:type="pct"/>
            <w:vAlign w:val="center"/>
          </w:tcPr>
          <w:p w14:paraId="56CCE10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0CE2332C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13199347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A8EF30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90D319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1.15</w:t>
            </w:r>
          </w:p>
        </w:tc>
        <w:tc>
          <w:tcPr>
            <w:tcW w:w="213" w:type="pct"/>
          </w:tcPr>
          <w:p w14:paraId="6A358CE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1130" w:type="pct"/>
          </w:tcPr>
          <w:p w14:paraId="236A981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4B586F1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APPENDIX 4</w:t>
            </w:r>
            <w:r w:rsidRPr="006C5A7A">
              <w:rPr>
                <w:sz w:val="20"/>
                <w:lang w:val="en-US"/>
              </w:rPr>
              <w:br/>
              <w:t>ANNEX 2</w:t>
            </w:r>
            <w:r w:rsidRPr="006C5A7A">
              <w:rPr>
                <w:sz w:val="20"/>
                <w:lang w:val="en-US"/>
              </w:rPr>
              <w:br/>
              <w:t>TABLE A</w:t>
            </w:r>
          </w:p>
        </w:tc>
        <w:tc>
          <w:tcPr>
            <w:tcW w:w="1130" w:type="pct"/>
          </w:tcPr>
          <w:p w14:paraId="1AAB621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pt-PT"/>
              </w:rPr>
            </w:pPr>
            <w:r w:rsidRPr="006C5A7A">
              <w:rPr>
                <w:b/>
                <w:sz w:val="20"/>
                <w:lang w:val="pt-PT"/>
              </w:rPr>
              <w:t>MOD</w:t>
            </w:r>
          </w:p>
          <w:p w14:paraId="3BDEA276" w14:textId="5473BC38" w:rsidR="001A7510" w:rsidRPr="006C5A7A" w:rsidRDefault="002931EB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ПРИЛОЖЕНИЕ</w:t>
            </w:r>
            <w:r w:rsidR="001A7510" w:rsidRPr="006C5A7A">
              <w:rPr>
                <w:sz w:val="20"/>
                <w:lang w:val="es-419"/>
              </w:rPr>
              <w:t xml:space="preserve"> 4</w:t>
            </w:r>
            <w:r w:rsidR="001A7510" w:rsidRPr="006C5A7A">
              <w:rPr>
                <w:sz w:val="20"/>
                <w:lang w:val="pt-PT"/>
              </w:rPr>
              <w:br/>
            </w:r>
            <w:r w:rsidRPr="006C5A7A">
              <w:rPr>
                <w:sz w:val="20"/>
              </w:rPr>
              <w:t>ДОПОЛНЕНИЕ</w:t>
            </w:r>
            <w:r w:rsidR="001A7510" w:rsidRPr="006C5A7A">
              <w:rPr>
                <w:sz w:val="20"/>
                <w:lang w:val="es-419"/>
              </w:rPr>
              <w:t xml:space="preserve"> 2</w:t>
            </w:r>
            <w:r w:rsidR="001A7510" w:rsidRPr="006C5A7A">
              <w:rPr>
                <w:sz w:val="20"/>
                <w:lang w:val="pt-PT"/>
              </w:rPr>
              <w:br/>
            </w:r>
            <w:r w:rsidRPr="006C5A7A">
              <w:rPr>
                <w:sz w:val="20"/>
              </w:rPr>
              <w:t>ТАБЛИЦА</w:t>
            </w:r>
            <w:r w:rsidR="001A7510" w:rsidRPr="006C5A7A">
              <w:rPr>
                <w:sz w:val="20"/>
                <w:lang w:val="pt-PT"/>
              </w:rPr>
              <w:t xml:space="preserve"> A</w:t>
            </w:r>
          </w:p>
        </w:tc>
        <w:tc>
          <w:tcPr>
            <w:tcW w:w="686" w:type="pct"/>
            <w:vAlign w:val="center"/>
          </w:tcPr>
          <w:p w14:paraId="670B52B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387246F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3FE35D66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733D5F2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AA385D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1.15</w:t>
            </w:r>
          </w:p>
        </w:tc>
        <w:tc>
          <w:tcPr>
            <w:tcW w:w="213" w:type="pct"/>
          </w:tcPr>
          <w:p w14:paraId="6E53977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</w:t>
            </w:r>
          </w:p>
        </w:tc>
        <w:tc>
          <w:tcPr>
            <w:tcW w:w="1130" w:type="pct"/>
          </w:tcPr>
          <w:p w14:paraId="17E7DB1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fr-FR"/>
              </w:rPr>
            </w:pPr>
            <w:r w:rsidRPr="006C5A7A">
              <w:rPr>
                <w:b/>
                <w:sz w:val="20"/>
                <w:lang w:val="fr-FR"/>
              </w:rPr>
              <w:t>MOD</w:t>
            </w:r>
          </w:p>
          <w:p w14:paraId="34CD209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FR"/>
              </w:rPr>
            </w:pPr>
            <w:r w:rsidRPr="006C5A7A">
              <w:rPr>
                <w:sz w:val="20"/>
                <w:lang w:val="fr-FR"/>
              </w:rPr>
              <w:t>APPENDIX 4</w:t>
            </w:r>
            <w:r w:rsidRPr="006C5A7A">
              <w:rPr>
                <w:sz w:val="20"/>
                <w:lang w:val="fr-FR"/>
              </w:rPr>
              <w:br/>
              <w:t>ANNEX 2</w:t>
            </w:r>
            <w:r w:rsidRPr="006C5A7A">
              <w:rPr>
                <w:sz w:val="20"/>
                <w:lang w:val="fr-FR"/>
              </w:rPr>
              <w:br/>
              <w:t>TABLE B</w:t>
            </w:r>
          </w:p>
        </w:tc>
        <w:tc>
          <w:tcPr>
            <w:tcW w:w="1130" w:type="pct"/>
          </w:tcPr>
          <w:p w14:paraId="3C67A71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pt-PT"/>
              </w:rPr>
            </w:pPr>
            <w:r w:rsidRPr="006C5A7A">
              <w:rPr>
                <w:b/>
                <w:sz w:val="20"/>
                <w:lang w:val="pt-PT"/>
              </w:rPr>
              <w:t>MOD</w:t>
            </w:r>
          </w:p>
          <w:p w14:paraId="6F8197E2" w14:textId="3D70D699" w:rsidR="001A7510" w:rsidRPr="006C5A7A" w:rsidRDefault="002931EB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ПРИЛОЖЕНИЕ</w:t>
            </w:r>
            <w:r w:rsidR="001A7510" w:rsidRPr="006C5A7A">
              <w:rPr>
                <w:sz w:val="20"/>
                <w:lang w:val="es-419"/>
              </w:rPr>
              <w:t xml:space="preserve"> 4</w:t>
            </w:r>
            <w:r w:rsidR="001A7510" w:rsidRPr="006C5A7A">
              <w:rPr>
                <w:sz w:val="20"/>
                <w:lang w:val="pt-PT"/>
              </w:rPr>
              <w:br/>
            </w:r>
            <w:r w:rsidRPr="006C5A7A">
              <w:rPr>
                <w:sz w:val="20"/>
              </w:rPr>
              <w:t>ДОПОЛНЕНИЕ</w:t>
            </w:r>
            <w:r w:rsidR="001A7510" w:rsidRPr="006C5A7A">
              <w:rPr>
                <w:sz w:val="20"/>
                <w:lang w:val="es-419"/>
              </w:rPr>
              <w:t xml:space="preserve"> 2</w:t>
            </w:r>
            <w:r w:rsidR="001A7510" w:rsidRPr="006C5A7A">
              <w:rPr>
                <w:sz w:val="20"/>
                <w:lang w:val="pt-PT"/>
              </w:rPr>
              <w:br/>
            </w:r>
            <w:r w:rsidRPr="006C5A7A">
              <w:rPr>
                <w:sz w:val="20"/>
              </w:rPr>
              <w:t>ТАБЛИЦА</w:t>
            </w:r>
            <w:r w:rsidR="001A7510" w:rsidRPr="006C5A7A">
              <w:rPr>
                <w:sz w:val="20"/>
                <w:lang w:val="pt-PT"/>
              </w:rPr>
              <w:t xml:space="preserve"> B</w:t>
            </w:r>
          </w:p>
        </w:tc>
        <w:tc>
          <w:tcPr>
            <w:tcW w:w="686" w:type="pct"/>
            <w:vAlign w:val="center"/>
          </w:tcPr>
          <w:p w14:paraId="59ACAF5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50CF685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413415FE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082F2F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AAEB5B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1.15</w:t>
            </w:r>
          </w:p>
        </w:tc>
        <w:tc>
          <w:tcPr>
            <w:tcW w:w="213" w:type="pct"/>
          </w:tcPr>
          <w:p w14:paraId="6B7DB66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</w:t>
            </w:r>
          </w:p>
        </w:tc>
        <w:tc>
          <w:tcPr>
            <w:tcW w:w="1130" w:type="pct"/>
          </w:tcPr>
          <w:p w14:paraId="50CB322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fr-FR"/>
              </w:rPr>
            </w:pPr>
            <w:r w:rsidRPr="006C5A7A">
              <w:rPr>
                <w:b/>
                <w:sz w:val="20"/>
                <w:lang w:val="fr-FR"/>
              </w:rPr>
              <w:t>MOD</w:t>
            </w:r>
          </w:p>
          <w:p w14:paraId="1E4F1C7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FR"/>
              </w:rPr>
            </w:pPr>
            <w:r w:rsidRPr="006C5A7A">
              <w:rPr>
                <w:sz w:val="20"/>
                <w:lang w:val="fr-FR"/>
              </w:rPr>
              <w:t>APPENDIX 4</w:t>
            </w:r>
            <w:r w:rsidRPr="006C5A7A">
              <w:rPr>
                <w:sz w:val="20"/>
                <w:lang w:val="fr-FR"/>
              </w:rPr>
              <w:br/>
              <w:t>ANNEX 2</w:t>
            </w:r>
            <w:r w:rsidRPr="006C5A7A">
              <w:rPr>
                <w:sz w:val="20"/>
                <w:lang w:val="fr-FR"/>
              </w:rPr>
              <w:br/>
              <w:t>TABLE C</w:t>
            </w:r>
          </w:p>
        </w:tc>
        <w:tc>
          <w:tcPr>
            <w:tcW w:w="1130" w:type="pct"/>
          </w:tcPr>
          <w:p w14:paraId="5C04D4F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pt-PT"/>
              </w:rPr>
            </w:pPr>
            <w:r w:rsidRPr="006C5A7A">
              <w:rPr>
                <w:b/>
                <w:sz w:val="20"/>
                <w:lang w:val="pt-PT"/>
              </w:rPr>
              <w:t>MOD</w:t>
            </w:r>
          </w:p>
          <w:p w14:paraId="406A83E9" w14:textId="547E18B0" w:rsidR="001A7510" w:rsidRPr="006C5A7A" w:rsidRDefault="002931EB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PT"/>
              </w:rPr>
            </w:pPr>
            <w:r w:rsidRPr="006C5A7A">
              <w:rPr>
                <w:sz w:val="20"/>
              </w:rPr>
              <w:t>ПРИЛОЖЕНИЕ</w:t>
            </w:r>
            <w:r w:rsidR="001A7510" w:rsidRPr="006C5A7A">
              <w:rPr>
                <w:sz w:val="20"/>
                <w:lang w:val="es-419"/>
              </w:rPr>
              <w:t xml:space="preserve"> 4</w:t>
            </w:r>
            <w:r w:rsidR="001A7510" w:rsidRPr="006C5A7A">
              <w:rPr>
                <w:sz w:val="20"/>
                <w:lang w:val="pt-PT"/>
              </w:rPr>
              <w:br/>
            </w:r>
            <w:r w:rsidRPr="006C5A7A">
              <w:rPr>
                <w:sz w:val="20"/>
              </w:rPr>
              <w:t>ДОПОЛНЕНИЕ</w:t>
            </w:r>
            <w:r w:rsidR="001A7510" w:rsidRPr="006C5A7A">
              <w:rPr>
                <w:sz w:val="20"/>
                <w:lang w:val="es-419"/>
              </w:rPr>
              <w:t xml:space="preserve"> 2</w:t>
            </w:r>
            <w:r w:rsidR="001A7510" w:rsidRPr="006C5A7A">
              <w:rPr>
                <w:sz w:val="20"/>
                <w:lang w:val="pt-PT"/>
              </w:rPr>
              <w:br/>
            </w:r>
            <w:r w:rsidRPr="006C5A7A">
              <w:rPr>
                <w:sz w:val="20"/>
              </w:rPr>
              <w:t>ТАБЛИЦА</w:t>
            </w:r>
            <w:r w:rsidR="001A7510" w:rsidRPr="006C5A7A">
              <w:rPr>
                <w:sz w:val="20"/>
                <w:lang w:val="pt-PT"/>
              </w:rPr>
              <w:t xml:space="preserve"> C</w:t>
            </w:r>
          </w:p>
        </w:tc>
        <w:tc>
          <w:tcPr>
            <w:tcW w:w="686" w:type="pct"/>
            <w:vAlign w:val="center"/>
          </w:tcPr>
          <w:p w14:paraId="5153515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0465672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1DD76E11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3C99A7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DDF501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1.15</w:t>
            </w:r>
          </w:p>
        </w:tc>
        <w:tc>
          <w:tcPr>
            <w:tcW w:w="213" w:type="pct"/>
          </w:tcPr>
          <w:p w14:paraId="5B116E6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</w:p>
        </w:tc>
        <w:tc>
          <w:tcPr>
            <w:tcW w:w="1130" w:type="pct"/>
          </w:tcPr>
          <w:p w14:paraId="46C6628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fr-FR"/>
              </w:rPr>
            </w:pPr>
            <w:r w:rsidRPr="006C5A7A">
              <w:rPr>
                <w:b/>
                <w:sz w:val="20"/>
                <w:lang w:val="fr-FR"/>
              </w:rPr>
              <w:t>MOD</w:t>
            </w:r>
          </w:p>
          <w:p w14:paraId="43BDC1F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FR"/>
              </w:rPr>
            </w:pPr>
            <w:r w:rsidRPr="006C5A7A">
              <w:rPr>
                <w:sz w:val="20"/>
                <w:lang w:val="fr-FR"/>
              </w:rPr>
              <w:t>APPENDIX 4</w:t>
            </w:r>
            <w:r w:rsidRPr="006C5A7A">
              <w:rPr>
                <w:sz w:val="20"/>
                <w:lang w:val="fr-FR"/>
              </w:rPr>
              <w:br/>
              <w:t>ANNEX 2</w:t>
            </w:r>
            <w:r w:rsidRPr="006C5A7A">
              <w:rPr>
                <w:sz w:val="20"/>
                <w:lang w:val="fr-FR"/>
              </w:rPr>
              <w:br/>
              <w:t>TABLE D</w:t>
            </w:r>
          </w:p>
        </w:tc>
        <w:tc>
          <w:tcPr>
            <w:tcW w:w="1130" w:type="pct"/>
          </w:tcPr>
          <w:p w14:paraId="61C6BEB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pt-PT"/>
              </w:rPr>
            </w:pPr>
            <w:r w:rsidRPr="006C5A7A">
              <w:rPr>
                <w:b/>
                <w:sz w:val="20"/>
                <w:lang w:val="pt-PT"/>
              </w:rPr>
              <w:t>MOD</w:t>
            </w:r>
          </w:p>
          <w:p w14:paraId="208ECC0B" w14:textId="438FF023" w:rsidR="001A7510" w:rsidRPr="006C5A7A" w:rsidRDefault="002931EB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PT"/>
              </w:rPr>
            </w:pPr>
            <w:r w:rsidRPr="006C5A7A">
              <w:rPr>
                <w:sz w:val="20"/>
              </w:rPr>
              <w:t>ПРИЛОЖЕНИЕ</w:t>
            </w:r>
            <w:r w:rsidR="001A7510" w:rsidRPr="006C5A7A">
              <w:rPr>
                <w:sz w:val="20"/>
                <w:lang w:val="es-419"/>
              </w:rPr>
              <w:t xml:space="preserve"> 4</w:t>
            </w:r>
            <w:r w:rsidR="001A7510" w:rsidRPr="006C5A7A">
              <w:rPr>
                <w:sz w:val="20"/>
                <w:lang w:val="pt-PT"/>
              </w:rPr>
              <w:br/>
            </w:r>
            <w:r w:rsidRPr="006C5A7A">
              <w:rPr>
                <w:sz w:val="20"/>
              </w:rPr>
              <w:t>ДОПОЛНЕНИЕ</w:t>
            </w:r>
            <w:r w:rsidR="001A7510" w:rsidRPr="006C5A7A">
              <w:rPr>
                <w:sz w:val="20"/>
                <w:lang w:val="es-419"/>
              </w:rPr>
              <w:t xml:space="preserve"> 2</w:t>
            </w:r>
            <w:r w:rsidR="001A7510" w:rsidRPr="006C5A7A">
              <w:rPr>
                <w:sz w:val="20"/>
                <w:lang w:val="pt-PT"/>
              </w:rPr>
              <w:br/>
            </w:r>
            <w:r w:rsidRPr="006C5A7A">
              <w:rPr>
                <w:sz w:val="20"/>
              </w:rPr>
              <w:t>ТАБЛИЦА</w:t>
            </w:r>
            <w:r w:rsidR="001A7510" w:rsidRPr="006C5A7A">
              <w:rPr>
                <w:sz w:val="20"/>
                <w:lang w:val="pt-PT"/>
              </w:rPr>
              <w:t xml:space="preserve"> D</w:t>
            </w:r>
          </w:p>
        </w:tc>
        <w:tc>
          <w:tcPr>
            <w:tcW w:w="686" w:type="pct"/>
            <w:vAlign w:val="center"/>
          </w:tcPr>
          <w:p w14:paraId="213694DE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45F9DE7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528CB921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CA653E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3EE651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1.15</w:t>
            </w:r>
          </w:p>
        </w:tc>
        <w:tc>
          <w:tcPr>
            <w:tcW w:w="213" w:type="pct"/>
          </w:tcPr>
          <w:p w14:paraId="2BA913F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</w:t>
            </w:r>
          </w:p>
        </w:tc>
        <w:tc>
          <w:tcPr>
            <w:tcW w:w="1130" w:type="pct"/>
          </w:tcPr>
          <w:p w14:paraId="1070118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</w:p>
          <w:p w14:paraId="365D01E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RESOLUTION 172</w:t>
            </w:r>
          </w:p>
        </w:tc>
        <w:tc>
          <w:tcPr>
            <w:tcW w:w="1130" w:type="pct"/>
          </w:tcPr>
          <w:p w14:paraId="291E7B3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</w:p>
          <w:p w14:paraId="1169E2B2" w14:textId="4FC32F0C" w:rsidR="001A7510" w:rsidRPr="006C5A7A" w:rsidRDefault="002931EB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РЕЗОЛЮЦИЯ</w:t>
            </w:r>
            <w:r w:rsidR="001A7510" w:rsidRPr="006C5A7A">
              <w:rPr>
                <w:sz w:val="20"/>
                <w:lang w:val="es-419"/>
              </w:rPr>
              <w:t xml:space="preserve"> 172</w:t>
            </w:r>
          </w:p>
        </w:tc>
        <w:tc>
          <w:tcPr>
            <w:tcW w:w="686" w:type="pct"/>
            <w:vAlign w:val="center"/>
          </w:tcPr>
          <w:p w14:paraId="262A87D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48AA911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66510BF0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BA71368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Add.16</w:t>
            </w:r>
            <w:proofErr w:type="spellEnd"/>
          </w:p>
        </w:tc>
        <w:tc>
          <w:tcPr>
            <w:tcW w:w="762" w:type="pct"/>
          </w:tcPr>
          <w:p w14:paraId="53A0769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1.16</w:t>
            </w:r>
          </w:p>
        </w:tc>
        <w:tc>
          <w:tcPr>
            <w:tcW w:w="213" w:type="pct"/>
          </w:tcPr>
          <w:p w14:paraId="4DF34C5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09C551C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71DEBF11" w14:textId="418E8035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Cs/>
                <w:sz w:val="20"/>
                <w:lang w:val="en-US"/>
              </w:rPr>
              <w:t>ART</w:t>
            </w:r>
            <w:r w:rsidR="00F646CB" w:rsidRPr="006C5A7A">
              <w:rPr>
                <w:bCs/>
                <w:sz w:val="20"/>
                <w:lang w:val="en-US"/>
              </w:rPr>
              <w:t>ICLE 5</w:t>
            </w:r>
            <w:r w:rsidR="00F646CB" w:rsidRPr="006C5A7A">
              <w:rPr>
                <w:bCs/>
                <w:sz w:val="20"/>
                <w:lang w:val="en-US"/>
              </w:rPr>
              <w:br/>
              <w:t>Frequency Allocations</w:t>
            </w:r>
            <w:r w:rsidR="00F646CB" w:rsidRPr="006C5A7A">
              <w:rPr>
                <w:bCs/>
                <w:sz w:val="20"/>
                <w:lang w:val="en-US"/>
              </w:rPr>
              <w:br/>
            </w:r>
            <w:r w:rsidR="005363BA" w:rsidRPr="006C5A7A">
              <w:rPr>
                <w:sz w:val="20"/>
              </w:rPr>
              <w:t xml:space="preserve">15.4-18.4 </w:t>
            </w:r>
            <w:proofErr w:type="spellStart"/>
            <w:r w:rsidR="005363BA" w:rsidRPr="006C5A7A">
              <w:rPr>
                <w:sz w:val="20"/>
              </w:rPr>
              <w:t>GHz</w:t>
            </w:r>
            <w:proofErr w:type="spellEnd"/>
          </w:p>
        </w:tc>
        <w:tc>
          <w:tcPr>
            <w:tcW w:w="1130" w:type="pct"/>
          </w:tcPr>
          <w:p w14:paraId="0954DA7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174E31FF" w14:textId="4D4ED1F4" w:rsidR="001A7510" w:rsidRPr="006C5A7A" w:rsidRDefault="002931EB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1A7510" w:rsidRPr="006C5A7A">
              <w:rPr>
                <w:sz w:val="20"/>
                <w:lang w:val="pt-PT"/>
              </w:rPr>
              <w:br/>
            </w:r>
            <w:r w:rsidR="001A7510" w:rsidRPr="006C5A7A">
              <w:rPr>
                <w:bCs/>
                <w:sz w:val="20"/>
                <w:lang w:val="es-419"/>
              </w:rPr>
              <w:t>15,4</w:t>
            </w:r>
            <w:r w:rsidR="00F646CB" w:rsidRPr="006C5A7A">
              <w:rPr>
                <w:bCs/>
                <w:sz w:val="20"/>
                <w:lang w:val="fr-CH"/>
              </w:rPr>
              <w:t>−</w:t>
            </w:r>
            <w:r w:rsidR="001A7510" w:rsidRPr="006C5A7A">
              <w:rPr>
                <w:bCs/>
                <w:sz w:val="20"/>
                <w:lang w:val="es-419"/>
              </w:rPr>
              <w:t xml:space="preserve">18,4 </w:t>
            </w:r>
            <w:r w:rsidRPr="006C5A7A">
              <w:rPr>
                <w:bCs/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2DE0B58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20A147E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8E0662E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E43E2E8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D64CDA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1.16</w:t>
            </w:r>
          </w:p>
        </w:tc>
        <w:tc>
          <w:tcPr>
            <w:tcW w:w="213" w:type="pct"/>
          </w:tcPr>
          <w:p w14:paraId="3F3149D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60E9B6D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0117F667" w14:textId="4CDC751E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Cs/>
                <w:sz w:val="20"/>
                <w:lang w:val="en-US"/>
              </w:rPr>
              <w:t>ART</w:t>
            </w:r>
            <w:r w:rsidR="00F646CB" w:rsidRPr="006C5A7A">
              <w:rPr>
                <w:bCs/>
                <w:sz w:val="20"/>
                <w:lang w:val="en-US"/>
              </w:rPr>
              <w:t>ICLE 5</w:t>
            </w:r>
            <w:r w:rsidR="00F646CB" w:rsidRPr="006C5A7A">
              <w:rPr>
                <w:bCs/>
                <w:sz w:val="20"/>
                <w:lang w:val="en-US"/>
              </w:rPr>
              <w:br/>
              <w:t>Frequency Allocations</w:t>
            </w:r>
            <w:r w:rsidR="00F646CB" w:rsidRPr="006C5A7A">
              <w:rPr>
                <w:bCs/>
                <w:sz w:val="20"/>
                <w:lang w:val="en-US"/>
              </w:rPr>
              <w:br/>
            </w:r>
            <w:r w:rsidR="005363BA" w:rsidRPr="006C5A7A">
              <w:rPr>
                <w:sz w:val="20"/>
              </w:rPr>
              <w:t>18.4</w:t>
            </w:r>
            <w:r w:rsidR="0038613B">
              <w:rPr>
                <w:sz w:val="20"/>
              </w:rPr>
              <w:t>-22</w:t>
            </w:r>
            <w:r w:rsidR="005363BA" w:rsidRPr="006C5A7A">
              <w:rPr>
                <w:sz w:val="20"/>
              </w:rPr>
              <w:t xml:space="preserve"> </w:t>
            </w:r>
            <w:proofErr w:type="spellStart"/>
            <w:r w:rsidR="005363BA" w:rsidRPr="006C5A7A">
              <w:rPr>
                <w:sz w:val="20"/>
              </w:rPr>
              <w:t>GHz</w:t>
            </w:r>
            <w:proofErr w:type="spellEnd"/>
          </w:p>
        </w:tc>
        <w:tc>
          <w:tcPr>
            <w:tcW w:w="1130" w:type="pct"/>
          </w:tcPr>
          <w:p w14:paraId="0F548BE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39882FDB" w14:textId="16E0BB2A" w:rsidR="001A7510" w:rsidRPr="006C5A7A" w:rsidRDefault="002931EB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1A7510" w:rsidRPr="006C5A7A">
              <w:rPr>
                <w:sz w:val="20"/>
                <w:lang w:val="pt-PT"/>
              </w:rPr>
              <w:br/>
            </w:r>
            <w:r w:rsidR="001A7510" w:rsidRPr="006C5A7A">
              <w:rPr>
                <w:bCs/>
                <w:sz w:val="20"/>
                <w:lang w:val="es-419"/>
              </w:rPr>
              <w:t>18</w:t>
            </w:r>
            <w:r w:rsidR="00F646CB" w:rsidRPr="006C5A7A">
              <w:rPr>
                <w:bCs/>
                <w:sz w:val="20"/>
                <w:lang w:val="fr-CH"/>
              </w:rPr>
              <w:t>,</w:t>
            </w:r>
            <w:r w:rsidR="001A7510" w:rsidRPr="006C5A7A">
              <w:rPr>
                <w:bCs/>
                <w:sz w:val="20"/>
                <w:lang w:val="es-419"/>
              </w:rPr>
              <w:t>4</w:t>
            </w:r>
            <w:r w:rsidR="00F646CB" w:rsidRPr="006C5A7A">
              <w:rPr>
                <w:bCs/>
                <w:sz w:val="20"/>
                <w:lang w:val="fr-CH"/>
              </w:rPr>
              <w:t>−</w:t>
            </w:r>
            <w:r w:rsidR="001A7510" w:rsidRPr="006C5A7A">
              <w:rPr>
                <w:bCs/>
                <w:sz w:val="20"/>
                <w:lang w:val="es-419"/>
              </w:rPr>
              <w:t xml:space="preserve">22 </w:t>
            </w:r>
            <w:r w:rsidRPr="006C5A7A">
              <w:rPr>
                <w:bCs/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38A0AB1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06D0F1F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45B7C64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3BCC26F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B7C005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1.16</w:t>
            </w:r>
          </w:p>
        </w:tc>
        <w:tc>
          <w:tcPr>
            <w:tcW w:w="213" w:type="pct"/>
          </w:tcPr>
          <w:p w14:paraId="4F26696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0FA6F6D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1358DFE4" w14:textId="1E79124D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Cs/>
                <w:sz w:val="20"/>
                <w:lang w:val="en-US"/>
              </w:rPr>
              <w:t>ART</w:t>
            </w:r>
            <w:r w:rsidR="00F646CB" w:rsidRPr="006C5A7A">
              <w:rPr>
                <w:bCs/>
                <w:sz w:val="20"/>
                <w:lang w:val="en-US"/>
              </w:rPr>
              <w:t>ICLE 5</w:t>
            </w:r>
            <w:r w:rsidR="00F646CB" w:rsidRPr="006C5A7A">
              <w:rPr>
                <w:bCs/>
                <w:sz w:val="20"/>
                <w:lang w:val="en-US"/>
              </w:rPr>
              <w:br/>
              <w:t>Frequency Allocations</w:t>
            </w:r>
            <w:r w:rsidR="00F646CB" w:rsidRPr="006C5A7A">
              <w:rPr>
                <w:bCs/>
                <w:sz w:val="20"/>
                <w:lang w:val="en-US"/>
              </w:rPr>
              <w:br/>
            </w:r>
            <w:r w:rsidR="005363BA" w:rsidRPr="006C5A7A">
              <w:rPr>
                <w:sz w:val="20"/>
              </w:rPr>
              <w:t xml:space="preserve">24.75-29.9 </w:t>
            </w:r>
            <w:proofErr w:type="spellStart"/>
            <w:r w:rsidR="005363BA" w:rsidRPr="006C5A7A">
              <w:rPr>
                <w:sz w:val="20"/>
              </w:rPr>
              <w:t>GHz</w:t>
            </w:r>
            <w:proofErr w:type="spellEnd"/>
          </w:p>
        </w:tc>
        <w:tc>
          <w:tcPr>
            <w:tcW w:w="1130" w:type="pct"/>
          </w:tcPr>
          <w:p w14:paraId="5391E75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1F661489" w14:textId="403C0723" w:rsidR="001A7510" w:rsidRPr="006C5A7A" w:rsidRDefault="002931EB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1A7510" w:rsidRPr="006C5A7A">
              <w:rPr>
                <w:sz w:val="20"/>
                <w:lang w:val="pt-PT"/>
              </w:rPr>
              <w:br/>
            </w:r>
            <w:r w:rsidR="001A7510" w:rsidRPr="006C5A7A">
              <w:rPr>
                <w:bCs/>
                <w:sz w:val="20"/>
                <w:lang w:val="es-419"/>
              </w:rPr>
              <w:t>24,75</w:t>
            </w:r>
            <w:r w:rsidR="00F646CB" w:rsidRPr="006C5A7A">
              <w:rPr>
                <w:bCs/>
                <w:sz w:val="20"/>
                <w:lang w:val="fr-CH"/>
              </w:rPr>
              <w:t>−</w:t>
            </w:r>
            <w:r w:rsidR="001A7510" w:rsidRPr="006C5A7A">
              <w:rPr>
                <w:bCs/>
                <w:sz w:val="20"/>
                <w:lang w:val="es-419"/>
              </w:rPr>
              <w:t xml:space="preserve">29,9 </w:t>
            </w:r>
            <w:r w:rsidRPr="006C5A7A">
              <w:rPr>
                <w:bCs/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2A2E8A4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567AF28C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5B7D155B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63DFDA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338356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1.16</w:t>
            </w:r>
          </w:p>
        </w:tc>
        <w:tc>
          <w:tcPr>
            <w:tcW w:w="213" w:type="pct"/>
          </w:tcPr>
          <w:p w14:paraId="1E64719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1130" w:type="pct"/>
          </w:tcPr>
          <w:p w14:paraId="0E65FC1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79857145" w14:textId="342004EE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Cs/>
                <w:sz w:val="20"/>
                <w:lang w:val="en-US"/>
              </w:rPr>
              <w:t>ARTICLE 5</w:t>
            </w:r>
            <w:r w:rsidRPr="006C5A7A">
              <w:rPr>
                <w:bCs/>
                <w:sz w:val="20"/>
                <w:lang w:val="en-US"/>
              </w:rPr>
              <w:br/>
              <w:t>Frequency Allocations</w:t>
            </w:r>
            <w:r w:rsidRPr="006C5A7A">
              <w:rPr>
                <w:bCs/>
                <w:sz w:val="20"/>
                <w:lang w:val="en-US"/>
              </w:rPr>
              <w:br/>
            </w:r>
            <w:r w:rsidR="005363BA" w:rsidRPr="006C5A7A">
              <w:rPr>
                <w:sz w:val="20"/>
              </w:rPr>
              <w:t xml:space="preserve">29.9-34.2 </w:t>
            </w:r>
            <w:proofErr w:type="spellStart"/>
            <w:r w:rsidR="005363BA" w:rsidRPr="006C5A7A">
              <w:rPr>
                <w:sz w:val="20"/>
              </w:rPr>
              <w:t>GHz</w:t>
            </w:r>
            <w:proofErr w:type="spellEnd"/>
          </w:p>
        </w:tc>
        <w:tc>
          <w:tcPr>
            <w:tcW w:w="1130" w:type="pct"/>
          </w:tcPr>
          <w:p w14:paraId="0F575FA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25FC44D5" w14:textId="1887B719" w:rsidR="001A7510" w:rsidRPr="006C5A7A" w:rsidRDefault="002931EB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1A7510" w:rsidRPr="006C5A7A">
              <w:rPr>
                <w:sz w:val="20"/>
                <w:lang w:val="pt-PT"/>
              </w:rPr>
              <w:br/>
            </w:r>
            <w:r w:rsidR="001A7510" w:rsidRPr="006C5A7A">
              <w:rPr>
                <w:bCs/>
                <w:sz w:val="20"/>
                <w:lang w:val="es-419"/>
              </w:rPr>
              <w:t>29,9</w:t>
            </w:r>
            <w:r w:rsidR="00F646CB" w:rsidRPr="006C5A7A">
              <w:rPr>
                <w:bCs/>
                <w:sz w:val="20"/>
                <w:lang w:val="fr-CH"/>
              </w:rPr>
              <w:t>−</w:t>
            </w:r>
            <w:r w:rsidR="001A7510" w:rsidRPr="006C5A7A">
              <w:rPr>
                <w:bCs/>
                <w:sz w:val="20"/>
                <w:lang w:val="es-419"/>
              </w:rPr>
              <w:t xml:space="preserve">34,2 </w:t>
            </w:r>
            <w:r w:rsidRPr="006C5A7A">
              <w:rPr>
                <w:bCs/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59E972B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6BE2164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7F34A137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8A9183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A125C0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1.16</w:t>
            </w:r>
          </w:p>
        </w:tc>
        <w:tc>
          <w:tcPr>
            <w:tcW w:w="213" w:type="pct"/>
          </w:tcPr>
          <w:p w14:paraId="6D6264C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</w:t>
            </w:r>
          </w:p>
        </w:tc>
        <w:tc>
          <w:tcPr>
            <w:tcW w:w="1130" w:type="pct"/>
          </w:tcPr>
          <w:p w14:paraId="72C0B1A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656D516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Cs/>
                <w:sz w:val="20"/>
                <w:lang w:val="en-US"/>
              </w:rPr>
              <w:t>ARTICLE 5</w:t>
            </w:r>
            <w:r w:rsidRPr="006C5A7A">
              <w:rPr>
                <w:bCs/>
                <w:sz w:val="20"/>
                <w:lang w:val="en-US"/>
              </w:rPr>
              <w:br/>
              <w:t>Frequency Allocations</w:t>
            </w:r>
            <w:r w:rsidRPr="006C5A7A">
              <w:rPr>
                <w:bCs/>
                <w:sz w:val="20"/>
                <w:lang w:val="en-US"/>
              </w:rPr>
              <w:br/>
            </w:r>
            <w:proofErr w:type="spellStart"/>
            <w:r w:rsidRPr="006C5A7A">
              <w:rPr>
                <w:bCs/>
                <w:sz w:val="20"/>
                <w:lang w:val="en-US"/>
              </w:rPr>
              <w:t>5.A116</w:t>
            </w:r>
            <w:proofErr w:type="spellEnd"/>
          </w:p>
        </w:tc>
        <w:tc>
          <w:tcPr>
            <w:tcW w:w="1130" w:type="pct"/>
          </w:tcPr>
          <w:p w14:paraId="2DD9AE1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</w:p>
          <w:p w14:paraId="12F9A7D7" w14:textId="6FF975A0" w:rsidR="001A7510" w:rsidRPr="006C5A7A" w:rsidRDefault="002931EB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1A7510" w:rsidRPr="006C5A7A">
              <w:rPr>
                <w:sz w:val="20"/>
                <w:lang w:val="es-419"/>
              </w:rPr>
              <w:br/>
            </w:r>
            <w:proofErr w:type="spellStart"/>
            <w:r w:rsidR="001A7510" w:rsidRPr="006C5A7A">
              <w:rPr>
                <w:sz w:val="20"/>
                <w:lang w:val="es-419"/>
              </w:rPr>
              <w:t>5.A116</w:t>
            </w:r>
            <w:proofErr w:type="spellEnd"/>
          </w:p>
        </w:tc>
        <w:tc>
          <w:tcPr>
            <w:tcW w:w="686" w:type="pct"/>
            <w:vAlign w:val="center"/>
          </w:tcPr>
          <w:p w14:paraId="0EA8AF0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784EB9A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B1CFC14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119B6B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282539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1.16</w:t>
            </w:r>
          </w:p>
        </w:tc>
        <w:tc>
          <w:tcPr>
            <w:tcW w:w="213" w:type="pct"/>
          </w:tcPr>
          <w:p w14:paraId="0CCD463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</w:t>
            </w:r>
          </w:p>
        </w:tc>
        <w:tc>
          <w:tcPr>
            <w:tcW w:w="1130" w:type="pct"/>
          </w:tcPr>
          <w:p w14:paraId="3A0B396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5BA59ED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DRAFT NEW RESOLUTION</w:t>
            </w:r>
            <w:r w:rsidRPr="006C5A7A">
              <w:rPr>
                <w:sz w:val="20"/>
                <w:lang w:val="en-US"/>
              </w:rPr>
              <w:br/>
              <w:t>[IAP-</w:t>
            </w:r>
            <w:proofErr w:type="spellStart"/>
            <w:r w:rsidRPr="006C5A7A">
              <w:rPr>
                <w:sz w:val="20"/>
                <w:lang w:val="es-MX"/>
              </w:rPr>
              <w:t>A116</w:t>
            </w:r>
            <w:proofErr w:type="spellEnd"/>
            <w:r w:rsidRPr="006C5A7A">
              <w:rPr>
                <w:sz w:val="20"/>
                <w:lang w:val="en-US"/>
              </w:rPr>
              <w:t>] (WRC-23)</w:t>
            </w:r>
          </w:p>
        </w:tc>
        <w:tc>
          <w:tcPr>
            <w:tcW w:w="1130" w:type="pct"/>
          </w:tcPr>
          <w:p w14:paraId="7BCCC04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</w:p>
          <w:p w14:paraId="78F959E0" w14:textId="45EC6505" w:rsidR="001A7510" w:rsidRPr="006C5A7A" w:rsidRDefault="002931EB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ПРОЕКТ НОВОЙ РЕЗОЛЮЦИИ</w:t>
            </w:r>
            <w:r w:rsidR="001A7510" w:rsidRPr="006C5A7A">
              <w:rPr>
                <w:sz w:val="20"/>
                <w:lang w:val="es-419"/>
              </w:rPr>
              <w:br/>
              <w:t>[</w:t>
            </w:r>
            <w:proofErr w:type="spellStart"/>
            <w:r w:rsidR="001A7510" w:rsidRPr="006C5A7A">
              <w:rPr>
                <w:sz w:val="20"/>
                <w:lang w:val="es-419"/>
              </w:rPr>
              <w:t>IAP-A116</w:t>
            </w:r>
            <w:proofErr w:type="spellEnd"/>
            <w:r w:rsidR="001A7510" w:rsidRPr="006C5A7A">
              <w:rPr>
                <w:sz w:val="20"/>
                <w:lang w:val="es-419"/>
              </w:rPr>
              <w:t>] (</w:t>
            </w:r>
            <w:r w:rsidRPr="006C5A7A">
              <w:rPr>
                <w:sz w:val="20"/>
              </w:rPr>
              <w:t>ВКР</w:t>
            </w:r>
            <w:r w:rsidR="001A7510" w:rsidRPr="006C5A7A">
              <w:rPr>
                <w:sz w:val="20"/>
                <w:lang w:val="es-419"/>
              </w:rPr>
              <w:t>-23)</w:t>
            </w:r>
          </w:p>
        </w:tc>
        <w:tc>
          <w:tcPr>
            <w:tcW w:w="686" w:type="pct"/>
            <w:vAlign w:val="center"/>
          </w:tcPr>
          <w:p w14:paraId="10F9F0C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5F967BE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69342EE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1FF61F6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D5DD3E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1.16</w:t>
            </w:r>
          </w:p>
        </w:tc>
        <w:tc>
          <w:tcPr>
            <w:tcW w:w="213" w:type="pct"/>
          </w:tcPr>
          <w:p w14:paraId="63977EA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</w:p>
        </w:tc>
        <w:tc>
          <w:tcPr>
            <w:tcW w:w="1130" w:type="pct"/>
          </w:tcPr>
          <w:p w14:paraId="45E3249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fr-CA"/>
              </w:rPr>
            </w:pPr>
            <w:r w:rsidRPr="006C5A7A">
              <w:rPr>
                <w:b/>
                <w:sz w:val="20"/>
                <w:lang w:val="fr-CA"/>
              </w:rPr>
              <w:t>SUP</w:t>
            </w:r>
          </w:p>
          <w:p w14:paraId="3600613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RESOLUTION 173 (WRC-19)</w:t>
            </w:r>
          </w:p>
        </w:tc>
        <w:tc>
          <w:tcPr>
            <w:tcW w:w="1130" w:type="pct"/>
          </w:tcPr>
          <w:p w14:paraId="479F68E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</w:p>
          <w:p w14:paraId="49895165" w14:textId="04B6C031" w:rsidR="001A7510" w:rsidRPr="006C5A7A" w:rsidRDefault="002931EB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РЕЗОЛЮЦИЯ</w:t>
            </w:r>
            <w:r w:rsidR="001A7510" w:rsidRPr="006C5A7A">
              <w:rPr>
                <w:sz w:val="20"/>
                <w:lang w:val="es-419"/>
              </w:rPr>
              <w:t xml:space="preserve"> 173 (</w:t>
            </w:r>
            <w:r w:rsidRPr="006C5A7A">
              <w:rPr>
                <w:sz w:val="20"/>
              </w:rPr>
              <w:t>ВКР</w:t>
            </w:r>
            <w:r w:rsidR="001A7510" w:rsidRPr="006C5A7A">
              <w:rPr>
                <w:sz w:val="20"/>
                <w:lang w:val="es-419"/>
              </w:rPr>
              <w:t>-19)</w:t>
            </w:r>
          </w:p>
        </w:tc>
        <w:tc>
          <w:tcPr>
            <w:tcW w:w="686" w:type="pct"/>
            <w:vAlign w:val="center"/>
          </w:tcPr>
          <w:p w14:paraId="34046ED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291D6EE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29C5B0E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1F7C9A8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9FFE9E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1.16</w:t>
            </w:r>
          </w:p>
        </w:tc>
        <w:tc>
          <w:tcPr>
            <w:tcW w:w="213" w:type="pct"/>
          </w:tcPr>
          <w:p w14:paraId="19BE164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</w:t>
            </w:r>
          </w:p>
        </w:tc>
        <w:tc>
          <w:tcPr>
            <w:tcW w:w="1130" w:type="pct"/>
          </w:tcPr>
          <w:p w14:paraId="2C69217F" w14:textId="645BE19F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APPENDIX 4</w:t>
            </w:r>
            <w:r w:rsidRPr="006C5A7A">
              <w:rPr>
                <w:sz w:val="20"/>
                <w:lang w:val="en-US"/>
              </w:rPr>
              <w:br/>
            </w:r>
            <w:r w:rsidR="0038613B" w:rsidRPr="006C5A7A">
              <w:rPr>
                <w:sz w:val="20"/>
                <w:lang w:val="en-US"/>
              </w:rPr>
              <w:t xml:space="preserve">ANNEX </w:t>
            </w:r>
            <w:r w:rsidRPr="006C5A7A">
              <w:rPr>
                <w:sz w:val="20"/>
                <w:lang w:val="en-US"/>
              </w:rPr>
              <w:t>2</w:t>
            </w:r>
            <w:r w:rsidRPr="006C5A7A">
              <w:rPr>
                <w:sz w:val="20"/>
                <w:lang w:val="en-US"/>
              </w:rPr>
              <w:br/>
              <w:t>TABLE A</w:t>
            </w:r>
          </w:p>
        </w:tc>
        <w:tc>
          <w:tcPr>
            <w:tcW w:w="1130" w:type="pct"/>
          </w:tcPr>
          <w:p w14:paraId="5836C31A" w14:textId="68003F73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4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ДОПОЛНЕНИЕ</w:t>
            </w:r>
            <w:r w:rsidRPr="006C5A7A">
              <w:rPr>
                <w:sz w:val="20"/>
                <w:lang w:val="es-419"/>
              </w:rPr>
              <w:t xml:space="preserve"> 2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ТАБЛИЦА</w:t>
            </w:r>
            <w:r w:rsidRPr="006C5A7A">
              <w:rPr>
                <w:sz w:val="20"/>
                <w:lang w:val="es-419"/>
              </w:rPr>
              <w:t xml:space="preserve"> A</w:t>
            </w:r>
          </w:p>
        </w:tc>
        <w:tc>
          <w:tcPr>
            <w:tcW w:w="686" w:type="pct"/>
            <w:vAlign w:val="center"/>
          </w:tcPr>
          <w:p w14:paraId="47E79E9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1BBC51D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06293B5B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35DF988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Add.17</w:t>
            </w:r>
            <w:proofErr w:type="spellEnd"/>
          </w:p>
        </w:tc>
        <w:tc>
          <w:tcPr>
            <w:tcW w:w="762" w:type="pct"/>
          </w:tcPr>
          <w:p w14:paraId="273AC14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1.17</w:t>
            </w:r>
          </w:p>
        </w:tc>
        <w:tc>
          <w:tcPr>
            <w:tcW w:w="213" w:type="pct"/>
          </w:tcPr>
          <w:p w14:paraId="1414B53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79785684" w14:textId="2661A7E9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  <w:r w:rsidRPr="006C5A7A">
              <w:rPr>
                <w:sz w:val="20"/>
                <w:lang w:val="en-US"/>
              </w:rPr>
              <w:br/>
              <w:t>ART</w:t>
            </w:r>
            <w:r w:rsidR="009A064F" w:rsidRPr="006C5A7A">
              <w:rPr>
                <w:sz w:val="20"/>
                <w:lang w:val="en-US"/>
              </w:rPr>
              <w:t>ICLE 5</w:t>
            </w:r>
            <w:r w:rsidR="009A064F" w:rsidRPr="006C5A7A">
              <w:rPr>
                <w:sz w:val="20"/>
                <w:lang w:val="en-US"/>
              </w:rPr>
              <w:br/>
              <w:t>Frequency Allocations</w:t>
            </w:r>
            <w:r w:rsidR="009A064F" w:rsidRPr="006C5A7A">
              <w:rPr>
                <w:sz w:val="20"/>
                <w:lang w:val="en-US"/>
              </w:rPr>
              <w:br/>
            </w:r>
            <w:r w:rsidR="005363BA" w:rsidRPr="006C5A7A">
              <w:rPr>
                <w:sz w:val="20"/>
              </w:rPr>
              <w:t xml:space="preserve">11.7-13.4 </w:t>
            </w:r>
            <w:proofErr w:type="spellStart"/>
            <w:r w:rsidR="005363BA" w:rsidRPr="006C5A7A">
              <w:rPr>
                <w:sz w:val="20"/>
              </w:rPr>
              <w:t>GHz</w:t>
            </w:r>
            <w:proofErr w:type="spellEnd"/>
          </w:p>
        </w:tc>
        <w:tc>
          <w:tcPr>
            <w:tcW w:w="1130" w:type="pct"/>
          </w:tcPr>
          <w:p w14:paraId="189C02DC" w14:textId="6BC646A3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br/>
              <w:t>11,7</w:t>
            </w:r>
            <w:r w:rsidR="009A064F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 xml:space="preserve">13,4 </w:t>
            </w:r>
            <w:r w:rsidR="002931EB" w:rsidRPr="006C5A7A">
              <w:rPr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342683F8" w14:textId="5D4371B0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USA,</w:t>
            </w:r>
          </w:p>
        </w:tc>
        <w:tc>
          <w:tcPr>
            <w:tcW w:w="603" w:type="pct"/>
            <w:vAlign w:val="center"/>
          </w:tcPr>
          <w:p w14:paraId="44A196F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136ED116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6D6B95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6905F8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1.17</w:t>
            </w:r>
          </w:p>
        </w:tc>
        <w:tc>
          <w:tcPr>
            <w:tcW w:w="213" w:type="pct"/>
          </w:tcPr>
          <w:p w14:paraId="0BAD5E5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1508EE19" w14:textId="500AF98C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</w:t>
            </w:r>
            <w:r w:rsidR="009A064F" w:rsidRPr="006C5A7A">
              <w:rPr>
                <w:sz w:val="20"/>
                <w:lang w:val="en-US"/>
              </w:rPr>
              <w:t>ICLE 5</w:t>
            </w:r>
            <w:r w:rsidR="009A064F" w:rsidRPr="006C5A7A">
              <w:rPr>
                <w:sz w:val="20"/>
                <w:lang w:val="en-US"/>
              </w:rPr>
              <w:br/>
              <w:t>Frequency Allocations</w:t>
            </w:r>
            <w:r w:rsidR="009A064F" w:rsidRPr="006C5A7A">
              <w:rPr>
                <w:sz w:val="20"/>
                <w:lang w:val="en-US"/>
              </w:rPr>
              <w:br/>
            </w:r>
            <w:r w:rsidR="005363BA" w:rsidRPr="006C5A7A">
              <w:rPr>
                <w:bCs/>
                <w:sz w:val="20"/>
              </w:rPr>
              <w:t xml:space="preserve">15.4-18.4 </w:t>
            </w:r>
            <w:proofErr w:type="spellStart"/>
            <w:r w:rsidR="005363BA" w:rsidRPr="006C5A7A">
              <w:rPr>
                <w:bCs/>
                <w:sz w:val="20"/>
              </w:rPr>
              <w:t>GHz</w:t>
            </w:r>
            <w:proofErr w:type="spellEnd"/>
          </w:p>
        </w:tc>
        <w:tc>
          <w:tcPr>
            <w:tcW w:w="1130" w:type="pct"/>
          </w:tcPr>
          <w:p w14:paraId="12A2FB4B" w14:textId="1AEB05AC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br/>
              <w:t>15,4</w:t>
            </w:r>
            <w:r w:rsidR="009A064F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 xml:space="preserve">18,4 </w:t>
            </w:r>
            <w:r w:rsidR="002931EB" w:rsidRPr="006C5A7A">
              <w:rPr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118F274B" w14:textId="7F6D6246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USA,</w:t>
            </w:r>
          </w:p>
        </w:tc>
        <w:tc>
          <w:tcPr>
            <w:tcW w:w="603" w:type="pct"/>
            <w:vAlign w:val="center"/>
          </w:tcPr>
          <w:p w14:paraId="3BE320D1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778E0655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D5806B2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5059C0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1.17</w:t>
            </w:r>
          </w:p>
        </w:tc>
        <w:tc>
          <w:tcPr>
            <w:tcW w:w="213" w:type="pct"/>
          </w:tcPr>
          <w:p w14:paraId="533E94D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22E040E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5.A117</w:t>
            </w:r>
            <w:proofErr w:type="spellEnd"/>
          </w:p>
        </w:tc>
        <w:tc>
          <w:tcPr>
            <w:tcW w:w="1130" w:type="pct"/>
          </w:tcPr>
          <w:p w14:paraId="102717D1" w14:textId="5D0C8D73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pt-PT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5.A117</w:t>
            </w:r>
            <w:proofErr w:type="spellEnd"/>
          </w:p>
        </w:tc>
        <w:tc>
          <w:tcPr>
            <w:tcW w:w="686" w:type="pct"/>
            <w:vAlign w:val="center"/>
          </w:tcPr>
          <w:p w14:paraId="46C9795A" w14:textId="22600281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USA,</w:t>
            </w:r>
          </w:p>
        </w:tc>
        <w:tc>
          <w:tcPr>
            <w:tcW w:w="603" w:type="pct"/>
            <w:vAlign w:val="center"/>
          </w:tcPr>
          <w:p w14:paraId="3A41560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62C52148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E95E92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81D99B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1.17</w:t>
            </w:r>
          </w:p>
        </w:tc>
        <w:tc>
          <w:tcPr>
            <w:tcW w:w="213" w:type="pct"/>
          </w:tcPr>
          <w:p w14:paraId="229FC01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1130" w:type="pct"/>
          </w:tcPr>
          <w:p w14:paraId="65987FA1" w14:textId="2A686269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  <w:t>18</w:t>
            </w:r>
            <w:r w:rsidR="006C5A7A">
              <w:rPr>
                <w:sz w:val="20"/>
              </w:rPr>
              <w:t>.</w:t>
            </w:r>
            <w:r w:rsidRPr="006C5A7A">
              <w:rPr>
                <w:sz w:val="20"/>
                <w:lang w:val="en-US"/>
              </w:rPr>
              <w:t>4</w:t>
            </w:r>
            <w:r w:rsidR="006C5A7A">
              <w:rPr>
                <w:sz w:val="20"/>
              </w:rPr>
              <w:t>-</w:t>
            </w:r>
            <w:r w:rsidRPr="006C5A7A">
              <w:rPr>
                <w:sz w:val="20"/>
                <w:lang w:val="en-US"/>
              </w:rPr>
              <w:t>22 GHz</w:t>
            </w:r>
          </w:p>
        </w:tc>
        <w:tc>
          <w:tcPr>
            <w:tcW w:w="1130" w:type="pct"/>
          </w:tcPr>
          <w:p w14:paraId="26651E74" w14:textId="26695ADB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br/>
              <w:t>18,4</w:t>
            </w:r>
            <w:r w:rsidR="009A064F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 xml:space="preserve">22 </w:t>
            </w:r>
            <w:r w:rsidR="002931EB" w:rsidRPr="006C5A7A">
              <w:rPr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104E0F40" w14:textId="584CD811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USA,</w:t>
            </w:r>
          </w:p>
        </w:tc>
        <w:tc>
          <w:tcPr>
            <w:tcW w:w="603" w:type="pct"/>
            <w:vAlign w:val="center"/>
          </w:tcPr>
          <w:p w14:paraId="1DABCC3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0C1FE075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F9AAAD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B97B75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1.17</w:t>
            </w:r>
          </w:p>
        </w:tc>
        <w:tc>
          <w:tcPr>
            <w:tcW w:w="213" w:type="pct"/>
          </w:tcPr>
          <w:p w14:paraId="766267C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</w:t>
            </w:r>
          </w:p>
        </w:tc>
        <w:tc>
          <w:tcPr>
            <w:tcW w:w="1130" w:type="pct"/>
          </w:tcPr>
          <w:p w14:paraId="3833A32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t xml:space="preserve"> 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5.523X</w:t>
            </w:r>
            <w:proofErr w:type="spellEnd"/>
          </w:p>
        </w:tc>
        <w:tc>
          <w:tcPr>
            <w:tcW w:w="1130" w:type="pct"/>
          </w:tcPr>
          <w:p w14:paraId="30068D4C" w14:textId="70098E25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t xml:space="preserve"> 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br/>
            </w:r>
            <w:proofErr w:type="spellStart"/>
            <w:r w:rsidRPr="006C5A7A">
              <w:rPr>
                <w:sz w:val="20"/>
                <w:lang w:val="es-419"/>
              </w:rPr>
              <w:t>5.523X</w:t>
            </w:r>
            <w:proofErr w:type="spellEnd"/>
          </w:p>
        </w:tc>
        <w:tc>
          <w:tcPr>
            <w:tcW w:w="686" w:type="pct"/>
            <w:vAlign w:val="center"/>
          </w:tcPr>
          <w:p w14:paraId="066761B2" w14:textId="1709EFC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USA,</w:t>
            </w:r>
          </w:p>
        </w:tc>
        <w:tc>
          <w:tcPr>
            <w:tcW w:w="603" w:type="pct"/>
            <w:vAlign w:val="center"/>
          </w:tcPr>
          <w:p w14:paraId="471BAF4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PT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513ABA61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DF29BAE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F4B3E6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1.17</w:t>
            </w:r>
          </w:p>
        </w:tc>
        <w:tc>
          <w:tcPr>
            <w:tcW w:w="213" w:type="pct"/>
          </w:tcPr>
          <w:p w14:paraId="24A4AC6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</w:t>
            </w:r>
          </w:p>
        </w:tc>
        <w:tc>
          <w:tcPr>
            <w:tcW w:w="1130" w:type="pct"/>
          </w:tcPr>
          <w:p w14:paraId="5C761EB1" w14:textId="08CA004F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r w:rsidR="005363BA" w:rsidRPr="006C5A7A">
              <w:rPr>
                <w:bCs/>
                <w:sz w:val="20"/>
              </w:rPr>
              <w:t xml:space="preserve">24.75-29.9 </w:t>
            </w:r>
            <w:proofErr w:type="spellStart"/>
            <w:r w:rsidR="005363BA" w:rsidRPr="006C5A7A">
              <w:rPr>
                <w:bCs/>
                <w:sz w:val="20"/>
              </w:rPr>
              <w:t>GHz</w:t>
            </w:r>
            <w:proofErr w:type="spellEnd"/>
          </w:p>
        </w:tc>
        <w:tc>
          <w:tcPr>
            <w:tcW w:w="1130" w:type="pct"/>
          </w:tcPr>
          <w:p w14:paraId="3A844624" w14:textId="00B0E278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br/>
              <w:t>24,75</w:t>
            </w:r>
            <w:r w:rsidR="009A064F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 xml:space="preserve">29,9 </w:t>
            </w:r>
            <w:r w:rsidR="002931EB" w:rsidRPr="006C5A7A">
              <w:rPr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7F83A4BF" w14:textId="73405279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USA,</w:t>
            </w:r>
          </w:p>
        </w:tc>
        <w:tc>
          <w:tcPr>
            <w:tcW w:w="603" w:type="pct"/>
            <w:vAlign w:val="center"/>
          </w:tcPr>
          <w:p w14:paraId="7854332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0BCD1CDA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50CEE08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C149E1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1.17</w:t>
            </w:r>
          </w:p>
        </w:tc>
        <w:tc>
          <w:tcPr>
            <w:tcW w:w="213" w:type="pct"/>
          </w:tcPr>
          <w:p w14:paraId="6E01DBD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</w:p>
        </w:tc>
        <w:tc>
          <w:tcPr>
            <w:tcW w:w="1130" w:type="pct"/>
          </w:tcPr>
          <w:p w14:paraId="585C3201" w14:textId="13A7929D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</w:t>
            </w:r>
            <w:r w:rsidR="001A39B7" w:rsidRPr="006C5A7A">
              <w:rPr>
                <w:sz w:val="20"/>
                <w:lang w:val="en-US"/>
              </w:rPr>
              <w:t>ICLE 5</w:t>
            </w:r>
            <w:r w:rsidR="001A39B7" w:rsidRPr="006C5A7A">
              <w:rPr>
                <w:sz w:val="20"/>
                <w:lang w:val="en-US"/>
              </w:rPr>
              <w:br/>
              <w:t>Frequency Allocations</w:t>
            </w:r>
            <w:r w:rsidR="001A39B7" w:rsidRPr="006C5A7A">
              <w:rPr>
                <w:sz w:val="20"/>
                <w:lang w:val="en-US"/>
              </w:rPr>
              <w:br/>
            </w:r>
            <w:r w:rsidR="005363BA" w:rsidRPr="006C5A7A">
              <w:rPr>
                <w:bCs/>
                <w:sz w:val="20"/>
              </w:rPr>
              <w:t xml:space="preserve">29.9-34.2 </w:t>
            </w:r>
            <w:proofErr w:type="spellStart"/>
            <w:r w:rsidR="005363BA" w:rsidRPr="006C5A7A">
              <w:rPr>
                <w:bCs/>
                <w:sz w:val="20"/>
              </w:rPr>
              <w:t>GHz</w:t>
            </w:r>
            <w:proofErr w:type="spellEnd"/>
          </w:p>
        </w:tc>
        <w:tc>
          <w:tcPr>
            <w:tcW w:w="1130" w:type="pct"/>
          </w:tcPr>
          <w:p w14:paraId="63F73B49" w14:textId="5A5C45E8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</w:r>
            <w:r w:rsidR="002931EB" w:rsidRPr="006C5A7A">
              <w:rPr>
                <w:sz w:val="20"/>
              </w:rPr>
              <w:t>Распределение частот</w:t>
            </w:r>
            <w:r w:rsidRPr="006C5A7A">
              <w:rPr>
                <w:sz w:val="20"/>
                <w:lang w:val="es-419"/>
              </w:rPr>
              <w:br/>
              <w:t>29,9</w:t>
            </w:r>
            <w:r w:rsidR="001A39B7" w:rsidRPr="006C5A7A">
              <w:rPr>
                <w:sz w:val="20"/>
              </w:rPr>
              <w:t>−</w:t>
            </w:r>
            <w:r w:rsidRPr="006C5A7A">
              <w:rPr>
                <w:sz w:val="20"/>
                <w:lang w:val="es-419"/>
              </w:rPr>
              <w:t xml:space="preserve">34,2 </w:t>
            </w:r>
            <w:r w:rsidR="00137065" w:rsidRPr="006C5A7A">
              <w:rPr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1EAA4114" w14:textId="05A8DA1B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USA,</w:t>
            </w:r>
          </w:p>
        </w:tc>
        <w:tc>
          <w:tcPr>
            <w:tcW w:w="603" w:type="pct"/>
            <w:vAlign w:val="center"/>
          </w:tcPr>
          <w:p w14:paraId="048F62C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1D300C35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6D87F48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A97CDD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1.17</w:t>
            </w:r>
          </w:p>
        </w:tc>
        <w:tc>
          <w:tcPr>
            <w:tcW w:w="213" w:type="pct"/>
          </w:tcPr>
          <w:p w14:paraId="3CBF8A8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</w:t>
            </w:r>
          </w:p>
        </w:tc>
        <w:tc>
          <w:tcPr>
            <w:tcW w:w="1130" w:type="pct"/>
          </w:tcPr>
          <w:p w14:paraId="1B32B22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ARTICLE 21</w:t>
            </w:r>
            <w:r w:rsidRPr="006C5A7A">
              <w:rPr>
                <w:sz w:val="20"/>
                <w:lang w:val="en-US"/>
              </w:rPr>
              <w:br/>
              <w:t>TABLE 21-4</w:t>
            </w:r>
          </w:p>
        </w:tc>
        <w:tc>
          <w:tcPr>
            <w:tcW w:w="1130" w:type="pct"/>
          </w:tcPr>
          <w:p w14:paraId="02E8D909" w14:textId="7F11C0BF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137065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21 </w:t>
            </w:r>
            <w:r w:rsidRPr="006C5A7A">
              <w:rPr>
                <w:sz w:val="20"/>
                <w:lang w:val="es-419"/>
              </w:rPr>
              <w:br/>
            </w:r>
            <w:r w:rsidR="00137065" w:rsidRPr="006C5A7A">
              <w:rPr>
                <w:sz w:val="20"/>
              </w:rPr>
              <w:t>ТАБЛИЦА</w:t>
            </w:r>
            <w:r w:rsidRPr="006C5A7A">
              <w:rPr>
                <w:sz w:val="20"/>
                <w:lang w:val="es-419"/>
              </w:rPr>
              <w:t xml:space="preserve"> 21-4</w:t>
            </w:r>
          </w:p>
        </w:tc>
        <w:tc>
          <w:tcPr>
            <w:tcW w:w="686" w:type="pct"/>
            <w:vAlign w:val="center"/>
          </w:tcPr>
          <w:p w14:paraId="39DAEC76" w14:textId="39C3F1E2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USA,</w:t>
            </w:r>
          </w:p>
        </w:tc>
        <w:tc>
          <w:tcPr>
            <w:tcW w:w="603" w:type="pct"/>
            <w:vAlign w:val="center"/>
          </w:tcPr>
          <w:p w14:paraId="1EAE3B9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0E7CCB32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751219F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E83BED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1.17</w:t>
            </w:r>
          </w:p>
        </w:tc>
        <w:tc>
          <w:tcPr>
            <w:tcW w:w="213" w:type="pct"/>
          </w:tcPr>
          <w:p w14:paraId="7F3CC4B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</w:t>
            </w:r>
          </w:p>
        </w:tc>
        <w:tc>
          <w:tcPr>
            <w:tcW w:w="1130" w:type="pct"/>
          </w:tcPr>
          <w:p w14:paraId="5952E04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APPENDIX 4</w:t>
            </w:r>
            <w:r w:rsidRPr="006C5A7A">
              <w:rPr>
                <w:sz w:val="20"/>
                <w:lang w:val="en-US"/>
              </w:rPr>
              <w:br/>
              <w:t>ANNEX 2</w:t>
            </w:r>
            <w:r w:rsidRPr="006C5A7A">
              <w:rPr>
                <w:sz w:val="20"/>
                <w:lang w:val="en-US"/>
              </w:rPr>
              <w:br/>
              <w:t>TABLE A</w:t>
            </w:r>
          </w:p>
        </w:tc>
        <w:tc>
          <w:tcPr>
            <w:tcW w:w="1130" w:type="pct"/>
          </w:tcPr>
          <w:p w14:paraId="5B72776E" w14:textId="3D92B1CE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137065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4</w:t>
            </w:r>
            <w:r w:rsidRPr="006C5A7A">
              <w:rPr>
                <w:sz w:val="20"/>
                <w:lang w:val="es-419"/>
              </w:rPr>
              <w:br/>
            </w:r>
            <w:r w:rsidR="00137065" w:rsidRPr="006C5A7A">
              <w:rPr>
                <w:sz w:val="20"/>
              </w:rPr>
              <w:t>ДОПОЛНЕНИЕ</w:t>
            </w:r>
            <w:r w:rsidRPr="006C5A7A">
              <w:rPr>
                <w:sz w:val="20"/>
                <w:lang w:val="es-419"/>
              </w:rPr>
              <w:t xml:space="preserve"> 2</w:t>
            </w:r>
            <w:r w:rsidRPr="006C5A7A">
              <w:rPr>
                <w:sz w:val="20"/>
                <w:lang w:val="es-419"/>
              </w:rPr>
              <w:br/>
            </w:r>
            <w:r w:rsidR="00137065" w:rsidRPr="006C5A7A">
              <w:rPr>
                <w:sz w:val="20"/>
              </w:rPr>
              <w:t>ТАБЛИЦА</w:t>
            </w:r>
            <w:r w:rsidRPr="006C5A7A">
              <w:rPr>
                <w:sz w:val="20"/>
                <w:lang w:val="es-419"/>
              </w:rPr>
              <w:t xml:space="preserve"> A</w:t>
            </w:r>
          </w:p>
        </w:tc>
        <w:tc>
          <w:tcPr>
            <w:tcW w:w="686" w:type="pct"/>
            <w:vAlign w:val="center"/>
          </w:tcPr>
          <w:p w14:paraId="515C91EC" w14:textId="2D234E29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USA,</w:t>
            </w:r>
          </w:p>
        </w:tc>
        <w:tc>
          <w:tcPr>
            <w:tcW w:w="603" w:type="pct"/>
            <w:vAlign w:val="center"/>
          </w:tcPr>
          <w:p w14:paraId="6756F834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69C77D02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48BEAA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6B59F9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1.17</w:t>
            </w:r>
          </w:p>
        </w:tc>
        <w:tc>
          <w:tcPr>
            <w:tcW w:w="213" w:type="pct"/>
          </w:tcPr>
          <w:p w14:paraId="60B87A6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</w:p>
        </w:tc>
        <w:tc>
          <w:tcPr>
            <w:tcW w:w="1130" w:type="pct"/>
          </w:tcPr>
          <w:p w14:paraId="203BFE9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FR"/>
              </w:rPr>
            </w:pPr>
            <w:r w:rsidRPr="006C5A7A">
              <w:rPr>
                <w:b/>
                <w:sz w:val="20"/>
                <w:lang w:val="fr-FR"/>
              </w:rPr>
              <w:t>MOD</w:t>
            </w:r>
            <w:r w:rsidRPr="006C5A7A">
              <w:rPr>
                <w:sz w:val="20"/>
                <w:lang w:val="fr-FR"/>
              </w:rPr>
              <w:t xml:space="preserve"> </w:t>
            </w:r>
            <w:r w:rsidRPr="006C5A7A">
              <w:rPr>
                <w:sz w:val="20"/>
                <w:lang w:val="fr-FR"/>
              </w:rPr>
              <w:br/>
              <w:t>APPENDIX 4</w:t>
            </w:r>
            <w:r w:rsidRPr="006C5A7A">
              <w:rPr>
                <w:sz w:val="20"/>
                <w:lang w:val="fr-FR"/>
              </w:rPr>
              <w:br/>
              <w:t>ANNEX 2</w:t>
            </w:r>
            <w:r w:rsidRPr="006C5A7A">
              <w:rPr>
                <w:sz w:val="20"/>
                <w:lang w:val="fr-FR"/>
              </w:rPr>
              <w:br/>
              <w:t>TABLE C</w:t>
            </w:r>
          </w:p>
        </w:tc>
        <w:tc>
          <w:tcPr>
            <w:tcW w:w="1130" w:type="pct"/>
          </w:tcPr>
          <w:p w14:paraId="38A27312" w14:textId="55490B90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137065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4</w:t>
            </w:r>
            <w:r w:rsidRPr="006C5A7A">
              <w:rPr>
                <w:sz w:val="20"/>
                <w:lang w:val="es-419"/>
              </w:rPr>
              <w:br/>
            </w:r>
            <w:r w:rsidR="00137065" w:rsidRPr="006C5A7A">
              <w:rPr>
                <w:sz w:val="20"/>
              </w:rPr>
              <w:t>ДОПОЛНЕНИЕ</w:t>
            </w:r>
            <w:r w:rsidRPr="006C5A7A">
              <w:rPr>
                <w:sz w:val="20"/>
                <w:lang w:val="es-419"/>
              </w:rPr>
              <w:t xml:space="preserve"> 2</w:t>
            </w:r>
            <w:r w:rsidRPr="006C5A7A">
              <w:rPr>
                <w:sz w:val="20"/>
                <w:lang w:val="es-419"/>
              </w:rPr>
              <w:br/>
            </w:r>
            <w:r w:rsidR="00137065" w:rsidRPr="006C5A7A">
              <w:rPr>
                <w:sz w:val="20"/>
              </w:rPr>
              <w:t>ТАБЛИЦА</w:t>
            </w:r>
            <w:r w:rsidRPr="006C5A7A">
              <w:rPr>
                <w:sz w:val="20"/>
                <w:lang w:val="es-419"/>
              </w:rPr>
              <w:t xml:space="preserve"> C</w:t>
            </w:r>
          </w:p>
        </w:tc>
        <w:tc>
          <w:tcPr>
            <w:tcW w:w="686" w:type="pct"/>
            <w:vAlign w:val="center"/>
          </w:tcPr>
          <w:p w14:paraId="4B254451" w14:textId="3E7A3351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USA,</w:t>
            </w:r>
          </w:p>
        </w:tc>
        <w:tc>
          <w:tcPr>
            <w:tcW w:w="603" w:type="pct"/>
            <w:vAlign w:val="center"/>
          </w:tcPr>
          <w:p w14:paraId="6FBABBE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PT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34FF85C2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513ABBE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EB04EB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1.17</w:t>
            </w:r>
          </w:p>
        </w:tc>
        <w:tc>
          <w:tcPr>
            <w:tcW w:w="213" w:type="pct"/>
          </w:tcPr>
          <w:p w14:paraId="4CC8D99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11</w:t>
            </w:r>
          </w:p>
        </w:tc>
        <w:tc>
          <w:tcPr>
            <w:tcW w:w="1130" w:type="pct"/>
          </w:tcPr>
          <w:p w14:paraId="50511DB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sz w:val="20"/>
                <w:lang w:val="en-US"/>
              </w:rPr>
              <w:br/>
              <w:t>DRAFT NEW RESOLUTION</w:t>
            </w:r>
            <w:r w:rsidRPr="006C5A7A">
              <w:rPr>
                <w:sz w:val="20"/>
                <w:lang w:val="en-US"/>
              </w:rPr>
              <w:br/>
            </w:r>
            <w:r w:rsidRPr="006C5A7A">
              <w:rPr>
                <w:sz w:val="20"/>
                <w:lang w:val="en-GB" w:eastAsia="zh-CN"/>
              </w:rPr>
              <w:t>[</w:t>
            </w:r>
            <w:r w:rsidRPr="006C5A7A">
              <w:rPr>
                <w:sz w:val="20"/>
                <w:lang w:val="en-US"/>
              </w:rPr>
              <w:t>IAP-</w:t>
            </w:r>
            <w:proofErr w:type="spellStart"/>
            <w:r w:rsidRPr="006C5A7A">
              <w:rPr>
                <w:sz w:val="20"/>
                <w:lang w:val="en-US"/>
              </w:rPr>
              <w:t>A117</w:t>
            </w:r>
            <w:proofErr w:type="spellEnd"/>
            <w:r w:rsidRPr="006C5A7A">
              <w:rPr>
                <w:sz w:val="20"/>
                <w:lang w:val="en-US"/>
              </w:rPr>
              <w:t>-B</w:t>
            </w:r>
            <w:r w:rsidRPr="006C5A7A">
              <w:rPr>
                <w:sz w:val="20"/>
                <w:lang w:val="en-GB" w:eastAsia="zh-CN"/>
              </w:rPr>
              <w:t>]</w:t>
            </w:r>
            <w:r w:rsidRPr="006C5A7A">
              <w:rPr>
                <w:sz w:val="20"/>
                <w:lang w:val="en-US"/>
              </w:rPr>
              <w:t xml:space="preserve"> (WRC-23)</w:t>
            </w:r>
          </w:p>
        </w:tc>
        <w:tc>
          <w:tcPr>
            <w:tcW w:w="1130" w:type="pct"/>
          </w:tcPr>
          <w:p w14:paraId="52EF0DB0" w14:textId="4CAEB039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137065" w:rsidRPr="006C5A7A">
              <w:rPr>
                <w:sz w:val="20"/>
              </w:rPr>
              <w:t xml:space="preserve">ПРОЕКТ НОВОЙ РЕЗОЛЮЦИИ </w:t>
            </w:r>
            <w:r w:rsidRPr="006C5A7A">
              <w:rPr>
                <w:sz w:val="20"/>
                <w:lang w:val="pt-PT" w:eastAsia="zh-CN"/>
              </w:rPr>
              <w:t>[</w:t>
            </w:r>
            <w:proofErr w:type="spellStart"/>
            <w:r w:rsidRPr="006C5A7A">
              <w:rPr>
                <w:sz w:val="20"/>
                <w:lang w:val="es-419"/>
              </w:rPr>
              <w:t>IAP</w:t>
            </w:r>
            <w:proofErr w:type="spellEnd"/>
            <w:r w:rsidR="00137065" w:rsidRPr="006C5A7A">
              <w:rPr>
                <w:sz w:val="20"/>
                <w:lang w:val="es-419"/>
              </w:rPr>
              <w:noBreakHyphen/>
            </w:r>
            <w:proofErr w:type="spellStart"/>
            <w:r w:rsidRPr="006C5A7A">
              <w:rPr>
                <w:sz w:val="20"/>
                <w:lang w:val="es-419"/>
              </w:rPr>
              <w:t>A117</w:t>
            </w:r>
            <w:proofErr w:type="spellEnd"/>
            <w:r w:rsidRPr="006C5A7A">
              <w:rPr>
                <w:sz w:val="20"/>
                <w:lang w:val="es-419"/>
              </w:rPr>
              <w:t>-B</w:t>
            </w:r>
            <w:r w:rsidRPr="006C5A7A">
              <w:rPr>
                <w:sz w:val="20"/>
                <w:lang w:val="pt-PT" w:eastAsia="zh-CN"/>
              </w:rPr>
              <w:t>]</w:t>
            </w:r>
            <w:r w:rsidRPr="006C5A7A">
              <w:rPr>
                <w:sz w:val="20"/>
                <w:lang w:val="es-419"/>
              </w:rPr>
              <w:t xml:space="preserve"> </w:t>
            </w:r>
            <w:r w:rsidR="005A5A16" w:rsidRPr="006C5A7A">
              <w:rPr>
                <w:sz w:val="20"/>
              </w:rPr>
              <w:t>(</w:t>
            </w:r>
            <w:r w:rsidR="00137065" w:rsidRPr="006C5A7A">
              <w:rPr>
                <w:sz w:val="20"/>
              </w:rPr>
              <w:t>ВКР</w:t>
            </w:r>
            <w:r w:rsidRPr="006C5A7A">
              <w:rPr>
                <w:sz w:val="20"/>
                <w:lang w:val="es-419"/>
              </w:rPr>
              <w:t>-23</w:t>
            </w:r>
            <w:r w:rsidR="005A5A16" w:rsidRPr="006C5A7A">
              <w:rPr>
                <w:sz w:val="20"/>
              </w:rPr>
              <w:t>)</w:t>
            </w:r>
          </w:p>
        </w:tc>
        <w:tc>
          <w:tcPr>
            <w:tcW w:w="686" w:type="pct"/>
            <w:vAlign w:val="center"/>
          </w:tcPr>
          <w:p w14:paraId="37ED08F5" w14:textId="710F7BA5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USA,</w:t>
            </w:r>
          </w:p>
        </w:tc>
        <w:tc>
          <w:tcPr>
            <w:tcW w:w="603" w:type="pct"/>
            <w:vAlign w:val="center"/>
          </w:tcPr>
          <w:p w14:paraId="1B7D67B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71CCAD46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9BB2D8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CCD996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1.17</w:t>
            </w:r>
          </w:p>
        </w:tc>
        <w:tc>
          <w:tcPr>
            <w:tcW w:w="213" w:type="pct"/>
          </w:tcPr>
          <w:p w14:paraId="6682378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12</w:t>
            </w:r>
          </w:p>
        </w:tc>
        <w:tc>
          <w:tcPr>
            <w:tcW w:w="1130" w:type="pct"/>
          </w:tcPr>
          <w:p w14:paraId="4581BACB" w14:textId="77777777" w:rsidR="00682364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</w:p>
          <w:p w14:paraId="2C999B66" w14:textId="69B0FA5D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RESOLUTION 773</w:t>
            </w:r>
          </w:p>
        </w:tc>
        <w:tc>
          <w:tcPr>
            <w:tcW w:w="1130" w:type="pct"/>
          </w:tcPr>
          <w:p w14:paraId="46229CBA" w14:textId="77777777" w:rsidR="00682364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</w:p>
          <w:p w14:paraId="1BEB71F9" w14:textId="73F62CD3" w:rsidR="001A7510" w:rsidRPr="006C5A7A" w:rsidRDefault="00137065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РЕЗОЛЮЦИЯ</w:t>
            </w:r>
            <w:r w:rsidR="001A7510" w:rsidRPr="006C5A7A">
              <w:rPr>
                <w:sz w:val="20"/>
                <w:lang w:val="es-419"/>
              </w:rPr>
              <w:t xml:space="preserve"> 773</w:t>
            </w:r>
          </w:p>
        </w:tc>
        <w:tc>
          <w:tcPr>
            <w:tcW w:w="686" w:type="pct"/>
            <w:vAlign w:val="center"/>
          </w:tcPr>
          <w:p w14:paraId="32800FBC" w14:textId="7A07653F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BAH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USA,</w:t>
            </w:r>
          </w:p>
        </w:tc>
        <w:tc>
          <w:tcPr>
            <w:tcW w:w="603" w:type="pct"/>
            <w:vAlign w:val="center"/>
          </w:tcPr>
          <w:p w14:paraId="75E8749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5D13F6D7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4204519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Add.18</w:t>
            </w:r>
            <w:proofErr w:type="spellEnd"/>
          </w:p>
        </w:tc>
        <w:tc>
          <w:tcPr>
            <w:tcW w:w="762" w:type="pct"/>
          </w:tcPr>
          <w:p w14:paraId="7507B4D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1.18</w:t>
            </w:r>
          </w:p>
        </w:tc>
        <w:tc>
          <w:tcPr>
            <w:tcW w:w="213" w:type="pct"/>
          </w:tcPr>
          <w:p w14:paraId="43B2418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142C9A14" w14:textId="77777777" w:rsidR="00682364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u w:val="single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</w:p>
          <w:p w14:paraId="28889736" w14:textId="0748F005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ARTICLES</w:t>
            </w:r>
          </w:p>
        </w:tc>
        <w:tc>
          <w:tcPr>
            <w:tcW w:w="1130" w:type="pct"/>
          </w:tcPr>
          <w:p w14:paraId="76CA2EF2" w14:textId="77777777" w:rsidR="00682364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u w:val="single"/>
                <w:lang w:val="es-419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</w:p>
          <w:p w14:paraId="1B1DAAD1" w14:textId="08992918" w:rsidR="001A7510" w:rsidRPr="006C5A7A" w:rsidRDefault="00137065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СТАТЬИ</w:t>
            </w:r>
          </w:p>
        </w:tc>
        <w:tc>
          <w:tcPr>
            <w:tcW w:w="686" w:type="pct"/>
            <w:vAlign w:val="center"/>
          </w:tcPr>
          <w:p w14:paraId="5C2ED03E" w14:textId="08C408EB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0AF7BCD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AECDFCF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1F19089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B42D05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1.18</w:t>
            </w:r>
          </w:p>
        </w:tc>
        <w:tc>
          <w:tcPr>
            <w:tcW w:w="213" w:type="pct"/>
          </w:tcPr>
          <w:p w14:paraId="1D3F0A5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1FC57B21" w14:textId="77777777" w:rsidR="00682364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u w:val="single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</w:p>
          <w:p w14:paraId="167BC388" w14:textId="718F4135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APPENDIXES</w:t>
            </w:r>
          </w:p>
        </w:tc>
        <w:tc>
          <w:tcPr>
            <w:tcW w:w="1130" w:type="pct"/>
          </w:tcPr>
          <w:p w14:paraId="1FD3DB7F" w14:textId="77777777" w:rsidR="00682364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u w:val="single"/>
                <w:lang w:val="es-419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</w:p>
          <w:p w14:paraId="250906C9" w14:textId="22F4AE6A" w:rsidR="001A7510" w:rsidRPr="006C5A7A" w:rsidRDefault="00137065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ПРИЛОЖЕНИЯ</w:t>
            </w:r>
          </w:p>
        </w:tc>
        <w:tc>
          <w:tcPr>
            <w:tcW w:w="686" w:type="pct"/>
            <w:vAlign w:val="center"/>
          </w:tcPr>
          <w:p w14:paraId="66560058" w14:textId="6396C98E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0C581A1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3E6359EA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C52D5A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0DC20A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1.18</w:t>
            </w:r>
          </w:p>
        </w:tc>
        <w:tc>
          <w:tcPr>
            <w:tcW w:w="213" w:type="pct"/>
          </w:tcPr>
          <w:p w14:paraId="47DD28C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4E210176" w14:textId="77777777" w:rsidR="00682364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</w:p>
          <w:p w14:paraId="0A71C458" w14:textId="1174EFD2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RESOLUTION 248</w:t>
            </w:r>
          </w:p>
        </w:tc>
        <w:tc>
          <w:tcPr>
            <w:tcW w:w="1130" w:type="pct"/>
          </w:tcPr>
          <w:p w14:paraId="0815F180" w14:textId="77777777" w:rsidR="00682364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</w:p>
          <w:p w14:paraId="49860EFA" w14:textId="78AC6119" w:rsidR="001A7510" w:rsidRPr="006C5A7A" w:rsidRDefault="00137065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РЕЗОЛЮЦИЯ</w:t>
            </w:r>
            <w:r w:rsidR="001A7510" w:rsidRPr="006C5A7A">
              <w:rPr>
                <w:sz w:val="20"/>
                <w:lang w:val="es-419"/>
              </w:rPr>
              <w:t xml:space="preserve"> 248</w:t>
            </w:r>
          </w:p>
        </w:tc>
        <w:tc>
          <w:tcPr>
            <w:tcW w:w="686" w:type="pct"/>
            <w:vAlign w:val="center"/>
          </w:tcPr>
          <w:p w14:paraId="36F970B3" w14:textId="2ABF308B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1A6561B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70E5CF2E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47D4013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lastRenderedPageBreak/>
              <w:t>Add.19</w:t>
            </w:r>
            <w:proofErr w:type="spellEnd"/>
          </w:p>
        </w:tc>
        <w:tc>
          <w:tcPr>
            <w:tcW w:w="762" w:type="pct"/>
          </w:tcPr>
          <w:p w14:paraId="540FD91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1.19</w:t>
            </w:r>
          </w:p>
        </w:tc>
        <w:tc>
          <w:tcPr>
            <w:tcW w:w="213" w:type="pct"/>
          </w:tcPr>
          <w:p w14:paraId="7F0920E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44D9165B" w14:textId="77777777" w:rsidR="00682364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1C40F373" w14:textId="0BB89FDA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bCs/>
                <w:sz w:val="20"/>
                <w:lang w:val="en-US"/>
              </w:rPr>
              <w:t>5.584A</w:t>
            </w:r>
            <w:proofErr w:type="spellEnd"/>
          </w:p>
        </w:tc>
        <w:tc>
          <w:tcPr>
            <w:tcW w:w="1130" w:type="pct"/>
          </w:tcPr>
          <w:p w14:paraId="2F79F558" w14:textId="77777777" w:rsidR="00682364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02C8440B" w14:textId="21F7836F" w:rsidR="001A7510" w:rsidRPr="006C5A7A" w:rsidRDefault="00137065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1A7510" w:rsidRPr="006C5A7A">
              <w:rPr>
                <w:sz w:val="20"/>
                <w:lang w:val="es-419"/>
              </w:rPr>
              <w:br/>
            </w:r>
            <w:proofErr w:type="spellStart"/>
            <w:r w:rsidR="001A7510" w:rsidRPr="006C5A7A">
              <w:rPr>
                <w:sz w:val="20"/>
                <w:lang w:val="es-419"/>
              </w:rPr>
              <w:t>5.484A</w:t>
            </w:r>
            <w:proofErr w:type="spellEnd"/>
          </w:p>
        </w:tc>
        <w:tc>
          <w:tcPr>
            <w:tcW w:w="686" w:type="pct"/>
            <w:vAlign w:val="center"/>
          </w:tcPr>
          <w:p w14:paraId="57E7157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57303EC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7090891E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B4A04F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1ACFE8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1.19</w:t>
            </w:r>
          </w:p>
        </w:tc>
        <w:tc>
          <w:tcPr>
            <w:tcW w:w="213" w:type="pct"/>
          </w:tcPr>
          <w:p w14:paraId="04AE2F0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294E13A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3354C2CA" w14:textId="372EC12B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r w:rsidR="005363BA" w:rsidRPr="006C5A7A">
              <w:rPr>
                <w:sz w:val="20"/>
              </w:rPr>
              <w:t xml:space="preserve">15.4-18.4 </w:t>
            </w:r>
            <w:proofErr w:type="spellStart"/>
            <w:r w:rsidR="005363BA" w:rsidRPr="006C5A7A">
              <w:rPr>
                <w:sz w:val="20"/>
              </w:rPr>
              <w:t>GHz</w:t>
            </w:r>
            <w:proofErr w:type="spellEnd"/>
          </w:p>
        </w:tc>
        <w:tc>
          <w:tcPr>
            <w:tcW w:w="1130" w:type="pct"/>
          </w:tcPr>
          <w:p w14:paraId="55C1800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7B5A1CD4" w14:textId="0C745A34" w:rsidR="001A7510" w:rsidRPr="006C5A7A" w:rsidRDefault="00137065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1A7510" w:rsidRPr="006C5A7A">
              <w:rPr>
                <w:sz w:val="20"/>
                <w:lang w:val="pt-PT"/>
              </w:rPr>
              <w:br/>
            </w:r>
            <w:r w:rsidR="001A7510" w:rsidRPr="006C5A7A">
              <w:rPr>
                <w:bCs/>
                <w:sz w:val="20"/>
                <w:lang w:val="pt-PT"/>
              </w:rPr>
              <w:t>15,4</w:t>
            </w:r>
            <w:r w:rsidR="00B57D2A" w:rsidRPr="006C5A7A">
              <w:rPr>
                <w:bCs/>
                <w:sz w:val="20"/>
                <w:lang w:val="fr-CH"/>
              </w:rPr>
              <w:t>−</w:t>
            </w:r>
            <w:r w:rsidR="001A7510" w:rsidRPr="006C5A7A">
              <w:rPr>
                <w:bCs/>
                <w:sz w:val="20"/>
                <w:lang w:val="pt-PT"/>
              </w:rPr>
              <w:t xml:space="preserve">18,4 </w:t>
            </w:r>
            <w:r w:rsidRPr="006C5A7A">
              <w:rPr>
                <w:bCs/>
                <w:sz w:val="20"/>
              </w:rPr>
              <w:t>ГГц</w:t>
            </w:r>
          </w:p>
        </w:tc>
        <w:tc>
          <w:tcPr>
            <w:tcW w:w="686" w:type="pct"/>
            <w:vAlign w:val="center"/>
          </w:tcPr>
          <w:p w14:paraId="4B10F45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647B7DA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758457D5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3E94419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6E66B3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1.19</w:t>
            </w:r>
          </w:p>
        </w:tc>
        <w:tc>
          <w:tcPr>
            <w:tcW w:w="213" w:type="pct"/>
          </w:tcPr>
          <w:p w14:paraId="60AB173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1EA729D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0DFE180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bCs/>
                <w:sz w:val="20"/>
                <w:lang w:val="en-US"/>
              </w:rPr>
              <w:t>5.516A</w:t>
            </w:r>
            <w:proofErr w:type="spellEnd"/>
          </w:p>
        </w:tc>
        <w:tc>
          <w:tcPr>
            <w:tcW w:w="1130" w:type="pct"/>
          </w:tcPr>
          <w:p w14:paraId="67EC40A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6D78E90F" w14:textId="3C5F3BC7" w:rsidR="001A7510" w:rsidRPr="006C5A7A" w:rsidRDefault="00137065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1A7510" w:rsidRPr="006C5A7A">
              <w:rPr>
                <w:sz w:val="20"/>
                <w:lang w:val="es-419"/>
              </w:rPr>
              <w:br/>
            </w:r>
            <w:proofErr w:type="spellStart"/>
            <w:r w:rsidR="001A7510" w:rsidRPr="006C5A7A">
              <w:rPr>
                <w:sz w:val="20"/>
                <w:lang w:val="es-419"/>
              </w:rPr>
              <w:t>5.516A</w:t>
            </w:r>
            <w:proofErr w:type="spellEnd"/>
          </w:p>
        </w:tc>
        <w:tc>
          <w:tcPr>
            <w:tcW w:w="686" w:type="pct"/>
            <w:vAlign w:val="center"/>
          </w:tcPr>
          <w:p w14:paraId="5291CC9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3E62F601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17AE98A3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12A6D8D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3B9BF1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1.19</w:t>
            </w:r>
          </w:p>
        </w:tc>
        <w:tc>
          <w:tcPr>
            <w:tcW w:w="213" w:type="pct"/>
          </w:tcPr>
          <w:p w14:paraId="07E3F15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1130" w:type="pct"/>
          </w:tcPr>
          <w:p w14:paraId="4EADEA8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010BDE3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</w:r>
            <w:r w:rsidRPr="006C5A7A">
              <w:rPr>
                <w:bCs/>
                <w:sz w:val="20"/>
                <w:lang w:val="en-US"/>
              </w:rPr>
              <w:t>5.517</w:t>
            </w:r>
          </w:p>
        </w:tc>
        <w:tc>
          <w:tcPr>
            <w:tcW w:w="1130" w:type="pct"/>
          </w:tcPr>
          <w:p w14:paraId="3F57D5C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27B0A37C" w14:textId="5557CA45" w:rsidR="001A7510" w:rsidRPr="006C5A7A" w:rsidRDefault="00137065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1A7510" w:rsidRPr="006C5A7A">
              <w:rPr>
                <w:sz w:val="20"/>
                <w:lang w:val="es-419"/>
              </w:rPr>
              <w:br/>
              <w:t>5.517</w:t>
            </w:r>
          </w:p>
        </w:tc>
        <w:tc>
          <w:tcPr>
            <w:tcW w:w="686" w:type="pct"/>
            <w:vAlign w:val="center"/>
          </w:tcPr>
          <w:p w14:paraId="3E7CA4D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4ECC88F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3451F7B2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0226E3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3EA4AD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1.19</w:t>
            </w:r>
          </w:p>
        </w:tc>
        <w:tc>
          <w:tcPr>
            <w:tcW w:w="213" w:type="pct"/>
          </w:tcPr>
          <w:p w14:paraId="2E46937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</w:t>
            </w:r>
          </w:p>
        </w:tc>
        <w:tc>
          <w:tcPr>
            <w:tcW w:w="1130" w:type="pct"/>
          </w:tcPr>
          <w:p w14:paraId="6494294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22FF611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22</w:t>
            </w:r>
            <w:r w:rsidRPr="006C5A7A">
              <w:rPr>
                <w:sz w:val="20"/>
                <w:lang w:val="en-US"/>
              </w:rPr>
              <w:br/>
              <w:t>Space services</w:t>
            </w:r>
            <w:r w:rsidRPr="006C5A7A">
              <w:rPr>
                <w:sz w:val="20"/>
                <w:lang w:val="en-US"/>
              </w:rPr>
              <w:br/>
            </w:r>
            <w:r w:rsidRPr="006C5A7A">
              <w:rPr>
                <w:bCs/>
                <w:sz w:val="20"/>
                <w:lang w:val="en-US"/>
              </w:rPr>
              <w:t>TABLE 22-</w:t>
            </w:r>
            <w:proofErr w:type="spellStart"/>
            <w:r w:rsidRPr="006C5A7A">
              <w:rPr>
                <w:bCs/>
                <w:sz w:val="20"/>
                <w:lang w:val="en-US"/>
              </w:rPr>
              <w:t>1B</w:t>
            </w:r>
            <w:proofErr w:type="spellEnd"/>
          </w:p>
        </w:tc>
        <w:tc>
          <w:tcPr>
            <w:tcW w:w="1130" w:type="pct"/>
          </w:tcPr>
          <w:p w14:paraId="3A3D0F0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5375EDDC" w14:textId="63B34D8E" w:rsidR="001A7510" w:rsidRPr="006C5A7A" w:rsidRDefault="00137065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22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Космические службы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bCs/>
                <w:sz w:val="20"/>
              </w:rPr>
              <w:t>ТАБЛИЦА</w:t>
            </w:r>
            <w:r w:rsidR="001A7510" w:rsidRPr="006C5A7A">
              <w:rPr>
                <w:bCs/>
                <w:sz w:val="20"/>
                <w:lang w:val="es-419"/>
              </w:rPr>
              <w:t xml:space="preserve"> 22-</w:t>
            </w:r>
            <w:proofErr w:type="spellStart"/>
            <w:r w:rsidR="001A7510" w:rsidRPr="006C5A7A">
              <w:rPr>
                <w:bCs/>
                <w:sz w:val="20"/>
                <w:lang w:val="es-419"/>
              </w:rPr>
              <w:t>1B</w:t>
            </w:r>
            <w:proofErr w:type="spellEnd"/>
          </w:p>
        </w:tc>
        <w:tc>
          <w:tcPr>
            <w:tcW w:w="686" w:type="pct"/>
            <w:vAlign w:val="center"/>
          </w:tcPr>
          <w:p w14:paraId="6E32EFD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332883B8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749649A1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79836F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58075C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1.19</w:t>
            </w:r>
          </w:p>
        </w:tc>
        <w:tc>
          <w:tcPr>
            <w:tcW w:w="213" w:type="pct"/>
          </w:tcPr>
          <w:p w14:paraId="1C32E59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</w:t>
            </w:r>
          </w:p>
        </w:tc>
        <w:tc>
          <w:tcPr>
            <w:tcW w:w="1130" w:type="pct"/>
          </w:tcPr>
          <w:p w14:paraId="679E1E8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fr-FR"/>
              </w:rPr>
            </w:pPr>
            <w:proofErr w:type="spellStart"/>
            <w:r w:rsidRPr="006C5A7A">
              <w:rPr>
                <w:b/>
                <w:sz w:val="20"/>
                <w:lang w:val="fr-FR"/>
              </w:rPr>
              <w:t>ADD</w:t>
            </w:r>
            <w:proofErr w:type="spellEnd"/>
          </w:p>
          <w:p w14:paraId="380610F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CH"/>
              </w:rPr>
            </w:pPr>
            <w:r w:rsidRPr="006C5A7A">
              <w:rPr>
                <w:sz w:val="20"/>
                <w:lang w:val="fr-CH"/>
              </w:rPr>
              <w:t>ARTICLE 22</w:t>
            </w:r>
            <w:r w:rsidRPr="006C5A7A">
              <w:rPr>
                <w:sz w:val="20"/>
                <w:lang w:val="fr-CH"/>
              </w:rPr>
              <w:br/>
            </w:r>
            <w:proofErr w:type="spellStart"/>
            <w:r w:rsidRPr="006C5A7A">
              <w:rPr>
                <w:sz w:val="20"/>
                <w:lang w:val="fr-CH"/>
              </w:rPr>
              <w:t>Space</w:t>
            </w:r>
            <w:proofErr w:type="spellEnd"/>
            <w:r w:rsidRPr="006C5A7A">
              <w:rPr>
                <w:sz w:val="20"/>
                <w:lang w:val="fr-CH"/>
              </w:rPr>
              <w:t xml:space="preserve"> services</w:t>
            </w:r>
            <w:r w:rsidRPr="006C5A7A">
              <w:rPr>
                <w:sz w:val="20"/>
                <w:lang w:val="fr-CH"/>
              </w:rPr>
              <w:br/>
            </w:r>
            <w:proofErr w:type="spellStart"/>
            <w:r w:rsidRPr="006C5A7A">
              <w:rPr>
                <w:sz w:val="20"/>
                <w:lang w:val="fr-CH"/>
              </w:rPr>
              <w:t>22.5C.X</w:t>
            </w:r>
            <w:proofErr w:type="spellEnd"/>
          </w:p>
        </w:tc>
        <w:tc>
          <w:tcPr>
            <w:tcW w:w="1130" w:type="pct"/>
          </w:tcPr>
          <w:p w14:paraId="5BC67B9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</w:p>
          <w:p w14:paraId="68816810" w14:textId="2CB0822F" w:rsidR="001A7510" w:rsidRPr="006C5A7A" w:rsidRDefault="00137065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22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Космические службы</w:t>
            </w:r>
            <w:r w:rsidR="001A7510" w:rsidRPr="006C5A7A">
              <w:rPr>
                <w:sz w:val="20"/>
                <w:lang w:val="es-419"/>
              </w:rPr>
              <w:br/>
            </w:r>
            <w:proofErr w:type="spellStart"/>
            <w:r w:rsidR="001A7510" w:rsidRPr="006C5A7A">
              <w:rPr>
                <w:sz w:val="20"/>
                <w:lang w:val="es-419"/>
              </w:rPr>
              <w:t>22.5C.X</w:t>
            </w:r>
            <w:proofErr w:type="spellEnd"/>
          </w:p>
        </w:tc>
        <w:tc>
          <w:tcPr>
            <w:tcW w:w="686" w:type="pct"/>
            <w:vAlign w:val="center"/>
          </w:tcPr>
          <w:p w14:paraId="47821DD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65BF3D0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08F24C41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49395E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CE9C44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1.19</w:t>
            </w:r>
          </w:p>
        </w:tc>
        <w:tc>
          <w:tcPr>
            <w:tcW w:w="213" w:type="pct"/>
          </w:tcPr>
          <w:p w14:paraId="5F1B0AE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</w:p>
        </w:tc>
        <w:tc>
          <w:tcPr>
            <w:tcW w:w="1130" w:type="pct"/>
          </w:tcPr>
          <w:p w14:paraId="2B7EA56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349D081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22</w:t>
            </w:r>
            <w:r w:rsidRPr="006C5A7A">
              <w:rPr>
                <w:sz w:val="20"/>
                <w:lang w:val="en-US"/>
              </w:rPr>
              <w:br/>
              <w:t>Space services</w:t>
            </w:r>
            <w:r w:rsidRPr="006C5A7A">
              <w:rPr>
                <w:sz w:val="20"/>
                <w:lang w:val="en-US"/>
              </w:rPr>
              <w:br/>
              <w:t>TABLE 22-3</w:t>
            </w:r>
          </w:p>
        </w:tc>
        <w:tc>
          <w:tcPr>
            <w:tcW w:w="1130" w:type="pct"/>
          </w:tcPr>
          <w:p w14:paraId="074C046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0A514659" w14:textId="04266B85" w:rsidR="001A7510" w:rsidRPr="006C5A7A" w:rsidRDefault="00137065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22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Космические службы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bCs/>
                <w:sz w:val="20"/>
              </w:rPr>
              <w:t>ТАБЛИЦА</w:t>
            </w:r>
            <w:r w:rsidR="001A7510" w:rsidRPr="006C5A7A">
              <w:rPr>
                <w:bCs/>
                <w:sz w:val="20"/>
                <w:lang w:val="es-419"/>
              </w:rPr>
              <w:t xml:space="preserve"> 22-3</w:t>
            </w:r>
          </w:p>
        </w:tc>
        <w:tc>
          <w:tcPr>
            <w:tcW w:w="686" w:type="pct"/>
            <w:vAlign w:val="center"/>
          </w:tcPr>
          <w:p w14:paraId="6B048BE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28776F3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34509677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26400BA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17CB25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1.19</w:t>
            </w:r>
          </w:p>
        </w:tc>
        <w:tc>
          <w:tcPr>
            <w:tcW w:w="213" w:type="pct"/>
          </w:tcPr>
          <w:p w14:paraId="07D38EF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</w:t>
            </w:r>
          </w:p>
        </w:tc>
        <w:tc>
          <w:tcPr>
            <w:tcW w:w="1130" w:type="pct"/>
          </w:tcPr>
          <w:p w14:paraId="5A20C39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fr-CH"/>
              </w:rPr>
            </w:pPr>
            <w:proofErr w:type="spellStart"/>
            <w:r w:rsidRPr="006C5A7A">
              <w:rPr>
                <w:b/>
                <w:sz w:val="20"/>
                <w:lang w:val="fr-CH"/>
              </w:rPr>
              <w:t>ADD</w:t>
            </w:r>
            <w:proofErr w:type="spellEnd"/>
          </w:p>
          <w:p w14:paraId="35FC6F9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CH"/>
              </w:rPr>
            </w:pPr>
            <w:r w:rsidRPr="006C5A7A">
              <w:rPr>
                <w:sz w:val="20"/>
                <w:lang w:val="fr-CH"/>
              </w:rPr>
              <w:t>ARTICLE 22</w:t>
            </w:r>
            <w:r w:rsidRPr="006C5A7A">
              <w:rPr>
                <w:sz w:val="20"/>
                <w:lang w:val="fr-CH"/>
              </w:rPr>
              <w:br/>
            </w:r>
            <w:proofErr w:type="spellStart"/>
            <w:r w:rsidRPr="006C5A7A">
              <w:rPr>
                <w:sz w:val="20"/>
                <w:lang w:val="fr-CH"/>
              </w:rPr>
              <w:t>Space</w:t>
            </w:r>
            <w:proofErr w:type="spellEnd"/>
            <w:r w:rsidRPr="006C5A7A">
              <w:rPr>
                <w:sz w:val="20"/>
                <w:lang w:val="fr-CH"/>
              </w:rPr>
              <w:t xml:space="preserve"> services</w:t>
            </w:r>
            <w:r w:rsidRPr="006C5A7A">
              <w:rPr>
                <w:sz w:val="20"/>
                <w:lang w:val="fr-CH"/>
              </w:rPr>
              <w:br/>
            </w:r>
            <w:proofErr w:type="spellStart"/>
            <w:r w:rsidRPr="006C5A7A">
              <w:rPr>
                <w:sz w:val="20"/>
                <w:lang w:val="fr-CH"/>
              </w:rPr>
              <w:t>22.5</w:t>
            </w:r>
            <w:proofErr w:type="gramStart"/>
            <w:r w:rsidRPr="006C5A7A">
              <w:rPr>
                <w:sz w:val="20"/>
                <w:lang w:val="fr-CH"/>
              </w:rPr>
              <w:t>F.Y</w:t>
            </w:r>
            <w:proofErr w:type="spellEnd"/>
            <w:proofErr w:type="gramEnd"/>
          </w:p>
        </w:tc>
        <w:tc>
          <w:tcPr>
            <w:tcW w:w="1130" w:type="pct"/>
          </w:tcPr>
          <w:p w14:paraId="3051D7B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</w:p>
          <w:p w14:paraId="4ECE2601" w14:textId="16C8AE24" w:rsidR="001A7510" w:rsidRPr="006C5A7A" w:rsidRDefault="00137065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22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Космические службы</w:t>
            </w:r>
            <w:r w:rsidR="001A7510" w:rsidRPr="006C5A7A">
              <w:rPr>
                <w:sz w:val="20"/>
                <w:lang w:val="es-419"/>
              </w:rPr>
              <w:br/>
            </w:r>
            <w:proofErr w:type="spellStart"/>
            <w:r w:rsidR="001A7510" w:rsidRPr="006C5A7A">
              <w:rPr>
                <w:sz w:val="20"/>
                <w:lang w:val="es-419"/>
              </w:rPr>
              <w:t>22.5F.Y</w:t>
            </w:r>
            <w:proofErr w:type="spellEnd"/>
          </w:p>
        </w:tc>
        <w:tc>
          <w:tcPr>
            <w:tcW w:w="686" w:type="pct"/>
            <w:vAlign w:val="center"/>
          </w:tcPr>
          <w:p w14:paraId="5594E4F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4C214B3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7F19F1A0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2A9204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D47535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1.19</w:t>
            </w:r>
          </w:p>
        </w:tc>
        <w:tc>
          <w:tcPr>
            <w:tcW w:w="213" w:type="pct"/>
          </w:tcPr>
          <w:p w14:paraId="34547EB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</w:t>
            </w:r>
          </w:p>
        </w:tc>
        <w:tc>
          <w:tcPr>
            <w:tcW w:w="1130" w:type="pct"/>
          </w:tcPr>
          <w:p w14:paraId="288D9A6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5B6A3C0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APPENDIX </w:t>
            </w:r>
            <w:proofErr w:type="spellStart"/>
            <w:r w:rsidRPr="006C5A7A">
              <w:rPr>
                <w:sz w:val="20"/>
                <w:lang w:val="en-US"/>
              </w:rPr>
              <w:t>30A</w:t>
            </w:r>
            <w:proofErr w:type="spellEnd"/>
            <w:r w:rsidRPr="006C5A7A">
              <w:rPr>
                <w:sz w:val="20"/>
                <w:lang w:val="en-US"/>
              </w:rPr>
              <w:br/>
              <w:t>ARTICLE 7</w:t>
            </w:r>
          </w:p>
        </w:tc>
        <w:tc>
          <w:tcPr>
            <w:tcW w:w="1130" w:type="pct"/>
          </w:tcPr>
          <w:p w14:paraId="158E097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050D5500" w14:textId="3473B375" w:rsidR="001A7510" w:rsidRPr="006C5A7A" w:rsidRDefault="00137065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ПРИЛОЖЕНИЕ</w:t>
            </w:r>
            <w:r w:rsidR="001A7510" w:rsidRPr="006C5A7A">
              <w:rPr>
                <w:sz w:val="20"/>
                <w:lang w:val="es-419"/>
              </w:rPr>
              <w:t xml:space="preserve"> </w:t>
            </w:r>
            <w:proofErr w:type="spellStart"/>
            <w:r w:rsidR="001A7510" w:rsidRPr="006C5A7A">
              <w:rPr>
                <w:sz w:val="20"/>
                <w:lang w:val="es-419"/>
              </w:rPr>
              <w:t>30A</w:t>
            </w:r>
            <w:proofErr w:type="spellEnd"/>
            <w:r w:rsidR="001A7510" w:rsidRPr="006C5A7A">
              <w:rPr>
                <w:sz w:val="20"/>
                <w:lang w:val="en-US"/>
              </w:rPr>
              <w:br/>
            </w: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7</w:t>
            </w:r>
          </w:p>
        </w:tc>
        <w:tc>
          <w:tcPr>
            <w:tcW w:w="686" w:type="pct"/>
            <w:vAlign w:val="center"/>
          </w:tcPr>
          <w:p w14:paraId="6B829AC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0C78532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24452023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15782C2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5401B3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1.19</w:t>
            </w:r>
          </w:p>
        </w:tc>
        <w:tc>
          <w:tcPr>
            <w:tcW w:w="213" w:type="pct"/>
          </w:tcPr>
          <w:p w14:paraId="7761563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  <w:tc>
          <w:tcPr>
            <w:tcW w:w="1130" w:type="pct"/>
          </w:tcPr>
          <w:p w14:paraId="6C3637A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7701E53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APPENDIX </w:t>
            </w:r>
            <w:proofErr w:type="spellStart"/>
            <w:r w:rsidRPr="006C5A7A">
              <w:rPr>
                <w:sz w:val="20"/>
                <w:lang w:val="en-US"/>
              </w:rPr>
              <w:t>30A</w:t>
            </w:r>
            <w:proofErr w:type="spellEnd"/>
            <w:r w:rsidRPr="006C5A7A">
              <w:rPr>
                <w:sz w:val="20"/>
                <w:lang w:val="en-US"/>
              </w:rPr>
              <w:br/>
              <w:t>ARTICLE 7</w:t>
            </w:r>
            <w:r w:rsidRPr="006C5A7A">
              <w:rPr>
                <w:sz w:val="20"/>
                <w:lang w:val="en-US"/>
              </w:rPr>
              <w:br/>
              <w:t>Section I</w:t>
            </w:r>
          </w:p>
          <w:p w14:paraId="1EC48B2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Cs/>
                <w:sz w:val="20"/>
                <w:lang w:val="en-US"/>
              </w:rPr>
              <w:t>7.1</w:t>
            </w:r>
          </w:p>
        </w:tc>
        <w:tc>
          <w:tcPr>
            <w:tcW w:w="1130" w:type="pct"/>
          </w:tcPr>
          <w:p w14:paraId="751B85AC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3BE41943" w14:textId="348A6CD0" w:rsidR="001A7510" w:rsidRPr="006C5A7A" w:rsidRDefault="00137065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ПРИЛОЖЕНИЕ</w:t>
            </w:r>
            <w:r w:rsidR="001A7510" w:rsidRPr="006C5A7A">
              <w:rPr>
                <w:sz w:val="20"/>
                <w:lang w:val="es-419"/>
              </w:rPr>
              <w:t xml:space="preserve"> </w:t>
            </w:r>
            <w:proofErr w:type="spellStart"/>
            <w:r w:rsidR="001A7510" w:rsidRPr="006C5A7A">
              <w:rPr>
                <w:sz w:val="20"/>
                <w:lang w:val="es-419"/>
              </w:rPr>
              <w:t>30A</w:t>
            </w:r>
            <w:proofErr w:type="spellEnd"/>
            <w:r w:rsidR="001A7510" w:rsidRPr="006C5A7A">
              <w:rPr>
                <w:sz w:val="20"/>
                <w:lang w:val="pt-PT"/>
              </w:rPr>
              <w:br/>
            </w:r>
            <w:r w:rsidRPr="006C5A7A">
              <w:rPr>
                <w:sz w:val="20"/>
              </w:rPr>
              <w:t>СТАТЬ</w:t>
            </w:r>
            <w:r w:rsidR="00682364">
              <w:rPr>
                <w:sz w:val="20"/>
              </w:rPr>
              <w:t>Я</w:t>
            </w:r>
            <w:r w:rsidR="001A7510" w:rsidRPr="006C5A7A">
              <w:rPr>
                <w:sz w:val="20"/>
                <w:lang w:val="es-419"/>
              </w:rPr>
              <w:t xml:space="preserve"> 7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Раздел</w:t>
            </w:r>
            <w:r w:rsidR="001A7510" w:rsidRPr="006C5A7A">
              <w:rPr>
                <w:sz w:val="20"/>
                <w:lang w:val="es-419"/>
              </w:rPr>
              <w:t xml:space="preserve"> I</w:t>
            </w:r>
          </w:p>
          <w:p w14:paraId="38A9E9E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Cs/>
                <w:sz w:val="20"/>
                <w:lang w:val="es-419"/>
              </w:rPr>
              <w:t>7.1</w:t>
            </w:r>
          </w:p>
        </w:tc>
        <w:tc>
          <w:tcPr>
            <w:tcW w:w="686" w:type="pct"/>
            <w:vAlign w:val="center"/>
          </w:tcPr>
          <w:p w14:paraId="697EC5C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3F75C64C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709D8E58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AEE9FFB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F7C1BA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1.19</w:t>
            </w:r>
          </w:p>
        </w:tc>
        <w:tc>
          <w:tcPr>
            <w:tcW w:w="213" w:type="pct"/>
          </w:tcPr>
          <w:p w14:paraId="573E9E3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n-US"/>
              </w:rPr>
              <w:t>11</w:t>
            </w:r>
          </w:p>
        </w:tc>
        <w:tc>
          <w:tcPr>
            <w:tcW w:w="1130" w:type="pct"/>
          </w:tcPr>
          <w:p w14:paraId="184903F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75A9C90A" w14:textId="4813571E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APPENDIX 5</w:t>
            </w:r>
            <w:r w:rsidRPr="006C5A7A">
              <w:rPr>
                <w:sz w:val="20"/>
                <w:lang w:val="en-US"/>
              </w:rPr>
              <w:br/>
              <w:t>TABLE 5-1</w:t>
            </w:r>
          </w:p>
        </w:tc>
        <w:tc>
          <w:tcPr>
            <w:tcW w:w="1130" w:type="pct"/>
          </w:tcPr>
          <w:p w14:paraId="0D928BA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26A83AB1" w14:textId="1075C3EC" w:rsidR="001A7510" w:rsidRPr="006C5A7A" w:rsidRDefault="00137065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ПРИЛОЖЕНИЕ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n-US"/>
              </w:rPr>
              <w:br/>
            </w:r>
            <w:r w:rsidR="00AF7418" w:rsidRPr="006C5A7A">
              <w:rPr>
                <w:sz w:val="20"/>
              </w:rPr>
              <w:t>ТАБЛИЦА</w:t>
            </w:r>
            <w:r w:rsidRPr="006C5A7A">
              <w:rPr>
                <w:sz w:val="20"/>
              </w:rPr>
              <w:t xml:space="preserve"> </w:t>
            </w:r>
            <w:r w:rsidR="001A7510" w:rsidRPr="006C5A7A">
              <w:rPr>
                <w:sz w:val="20"/>
                <w:lang w:val="es-419"/>
              </w:rPr>
              <w:t>5-1</w:t>
            </w:r>
          </w:p>
        </w:tc>
        <w:tc>
          <w:tcPr>
            <w:tcW w:w="686" w:type="pct"/>
            <w:vAlign w:val="center"/>
          </w:tcPr>
          <w:p w14:paraId="1EE05A0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1FEA0A6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69571D88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76AB50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3AF156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1.19</w:t>
            </w:r>
          </w:p>
        </w:tc>
        <w:tc>
          <w:tcPr>
            <w:tcW w:w="213" w:type="pct"/>
          </w:tcPr>
          <w:p w14:paraId="6ED5A83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  <w:tc>
          <w:tcPr>
            <w:tcW w:w="1130" w:type="pct"/>
          </w:tcPr>
          <w:p w14:paraId="15A28FC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</w:p>
          <w:p w14:paraId="1873C59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RESOLUTION 174</w:t>
            </w:r>
          </w:p>
        </w:tc>
        <w:tc>
          <w:tcPr>
            <w:tcW w:w="1130" w:type="pct"/>
          </w:tcPr>
          <w:p w14:paraId="2C7070C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</w:p>
          <w:p w14:paraId="70A32EDF" w14:textId="4C9FFCF7" w:rsidR="001A7510" w:rsidRPr="006C5A7A" w:rsidRDefault="00137065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РЕЗОЛЮЦИЯ</w:t>
            </w:r>
            <w:r w:rsidR="001A7510" w:rsidRPr="006C5A7A">
              <w:rPr>
                <w:sz w:val="20"/>
                <w:lang w:val="es-419"/>
              </w:rPr>
              <w:t xml:space="preserve"> 174</w:t>
            </w:r>
          </w:p>
        </w:tc>
        <w:tc>
          <w:tcPr>
            <w:tcW w:w="686" w:type="pct"/>
            <w:vAlign w:val="center"/>
          </w:tcPr>
          <w:p w14:paraId="3F4A242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1A5927C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13</w:t>
            </w:r>
          </w:p>
        </w:tc>
      </w:tr>
      <w:tr w:rsidR="001A7510" w:rsidRPr="006C5A7A" w14:paraId="680AB179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E14E55D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Add.21</w:t>
            </w:r>
            <w:proofErr w:type="spellEnd"/>
          </w:p>
        </w:tc>
        <w:tc>
          <w:tcPr>
            <w:tcW w:w="762" w:type="pct"/>
          </w:tcPr>
          <w:p w14:paraId="12AFFD6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213" w:type="pct"/>
          </w:tcPr>
          <w:p w14:paraId="0498F90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74F8C89A" w14:textId="77777777" w:rsidR="00682364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7B95C273" w14:textId="4C65B5B5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RESOLUTION 655</w:t>
            </w:r>
          </w:p>
        </w:tc>
        <w:tc>
          <w:tcPr>
            <w:tcW w:w="1130" w:type="pct"/>
          </w:tcPr>
          <w:p w14:paraId="484B205C" w14:textId="77777777" w:rsidR="00682364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3B51B83A" w14:textId="061E024E" w:rsidR="001A7510" w:rsidRPr="006C5A7A" w:rsidRDefault="00137065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РЕЗОЛЮЦИЯ</w:t>
            </w:r>
            <w:r w:rsidR="001A7510" w:rsidRPr="006C5A7A">
              <w:rPr>
                <w:sz w:val="20"/>
                <w:lang w:val="es-419"/>
              </w:rPr>
              <w:t xml:space="preserve"> 655</w:t>
            </w:r>
          </w:p>
        </w:tc>
        <w:tc>
          <w:tcPr>
            <w:tcW w:w="686" w:type="pct"/>
            <w:vAlign w:val="center"/>
          </w:tcPr>
          <w:p w14:paraId="49156C0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55DF068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638874CC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D476AE3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7DC70F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213" w:type="pct"/>
          </w:tcPr>
          <w:p w14:paraId="1EE5856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29E1A4A2" w14:textId="77777777" w:rsidR="00682364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663A73B6" w14:textId="15639F44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1</w:t>
            </w:r>
            <w:r w:rsidRPr="006C5A7A">
              <w:rPr>
                <w:sz w:val="20"/>
                <w:lang w:val="en-US"/>
              </w:rPr>
              <w:br/>
              <w:t>1.14</w:t>
            </w:r>
          </w:p>
        </w:tc>
        <w:tc>
          <w:tcPr>
            <w:tcW w:w="1130" w:type="pct"/>
          </w:tcPr>
          <w:p w14:paraId="3181F78F" w14:textId="77777777" w:rsidR="00682364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6B760407" w14:textId="015B9579" w:rsidR="001A7510" w:rsidRPr="006C5A7A" w:rsidRDefault="00137065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1</w:t>
            </w:r>
            <w:r w:rsidR="001A7510" w:rsidRPr="006C5A7A">
              <w:rPr>
                <w:sz w:val="20"/>
                <w:lang w:val="en-US"/>
              </w:rPr>
              <w:br/>
            </w:r>
            <w:r w:rsidR="001A7510" w:rsidRPr="006C5A7A">
              <w:rPr>
                <w:sz w:val="20"/>
                <w:lang w:val="es-419"/>
              </w:rPr>
              <w:t>1.14</w:t>
            </w:r>
          </w:p>
        </w:tc>
        <w:tc>
          <w:tcPr>
            <w:tcW w:w="686" w:type="pct"/>
            <w:vAlign w:val="center"/>
          </w:tcPr>
          <w:p w14:paraId="2985648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7D6D41F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3B3B45A9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4F5AED3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Add.22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Add.1</w:t>
            </w:r>
            <w:proofErr w:type="spellEnd"/>
          </w:p>
        </w:tc>
        <w:tc>
          <w:tcPr>
            <w:tcW w:w="762" w:type="pct"/>
          </w:tcPr>
          <w:p w14:paraId="604079A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A</w:t>
            </w:r>
          </w:p>
        </w:tc>
        <w:tc>
          <w:tcPr>
            <w:tcW w:w="213" w:type="pct"/>
          </w:tcPr>
          <w:p w14:paraId="2488649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49AED1AD" w14:textId="77777777" w:rsidR="00682364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fr-CH"/>
              </w:rPr>
            </w:pPr>
            <w:r w:rsidRPr="006C5A7A">
              <w:rPr>
                <w:b/>
                <w:sz w:val="20"/>
                <w:lang w:val="fr-CH"/>
              </w:rPr>
              <w:t>MOD</w:t>
            </w:r>
          </w:p>
          <w:p w14:paraId="1F88F6E3" w14:textId="6ADA099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H"/>
              </w:rPr>
            </w:pPr>
            <w:r w:rsidRPr="006C5A7A">
              <w:rPr>
                <w:sz w:val="20"/>
                <w:lang w:val="fr-CH"/>
              </w:rPr>
              <w:t>ARTICLE 11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fr-CH"/>
              </w:rPr>
              <w:t>11.44C</w:t>
            </w:r>
            <w:proofErr w:type="spellEnd"/>
          </w:p>
        </w:tc>
        <w:tc>
          <w:tcPr>
            <w:tcW w:w="1130" w:type="pct"/>
          </w:tcPr>
          <w:p w14:paraId="5AECB2EB" w14:textId="77777777" w:rsidR="00682364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6474351C" w14:textId="25C03CE4" w:rsidR="001A7510" w:rsidRPr="006C5A7A" w:rsidRDefault="00137065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11</w:t>
            </w:r>
            <w:r w:rsidR="001A7510" w:rsidRPr="006C5A7A">
              <w:rPr>
                <w:sz w:val="20"/>
                <w:lang w:val="en-US"/>
              </w:rPr>
              <w:br/>
            </w:r>
            <w:proofErr w:type="spellStart"/>
            <w:r w:rsidR="001A7510" w:rsidRPr="006C5A7A">
              <w:rPr>
                <w:sz w:val="20"/>
                <w:lang w:val="es-419"/>
              </w:rPr>
              <w:t>11.44C</w:t>
            </w:r>
            <w:proofErr w:type="spellEnd"/>
          </w:p>
        </w:tc>
        <w:tc>
          <w:tcPr>
            <w:tcW w:w="686" w:type="pct"/>
            <w:vAlign w:val="center"/>
          </w:tcPr>
          <w:p w14:paraId="59265A6C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</w:p>
        </w:tc>
        <w:tc>
          <w:tcPr>
            <w:tcW w:w="603" w:type="pct"/>
            <w:vAlign w:val="center"/>
          </w:tcPr>
          <w:p w14:paraId="2F67C69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0F34E5E0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BEC28F4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DEBFA3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A</w:t>
            </w:r>
          </w:p>
        </w:tc>
        <w:tc>
          <w:tcPr>
            <w:tcW w:w="213" w:type="pct"/>
          </w:tcPr>
          <w:p w14:paraId="40EA3D2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0BC1EBEF" w14:textId="77777777" w:rsidR="00682364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753A18ED" w14:textId="1F72A21D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fr-CH"/>
              </w:rPr>
              <w:t>ARTICLE 11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11.44D</w:t>
            </w:r>
            <w:proofErr w:type="spellEnd"/>
          </w:p>
        </w:tc>
        <w:tc>
          <w:tcPr>
            <w:tcW w:w="1130" w:type="pct"/>
          </w:tcPr>
          <w:p w14:paraId="036B8672" w14:textId="77777777" w:rsidR="00682364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50DB28AB" w14:textId="13356B8C" w:rsidR="001A7510" w:rsidRPr="006C5A7A" w:rsidRDefault="00137065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11</w:t>
            </w:r>
            <w:r w:rsidR="001A7510" w:rsidRPr="006C5A7A">
              <w:rPr>
                <w:sz w:val="20"/>
                <w:lang w:val="en-US"/>
              </w:rPr>
              <w:br/>
            </w:r>
            <w:proofErr w:type="spellStart"/>
            <w:r w:rsidR="001A7510" w:rsidRPr="006C5A7A">
              <w:rPr>
                <w:sz w:val="20"/>
                <w:lang w:val="es-419"/>
              </w:rPr>
              <w:t>11.44D</w:t>
            </w:r>
            <w:proofErr w:type="spellEnd"/>
          </w:p>
        </w:tc>
        <w:tc>
          <w:tcPr>
            <w:tcW w:w="686" w:type="pct"/>
            <w:vAlign w:val="center"/>
          </w:tcPr>
          <w:p w14:paraId="02B4099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</w:p>
        </w:tc>
        <w:tc>
          <w:tcPr>
            <w:tcW w:w="603" w:type="pct"/>
            <w:vAlign w:val="center"/>
          </w:tcPr>
          <w:p w14:paraId="4FE13ED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033F112B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B638116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35C2A7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A</w:t>
            </w:r>
          </w:p>
        </w:tc>
        <w:tc>
          <w:tcPr>
            <w:tcW w:w="213" w:type="pct"/>
          </w:tcPr>
          <w:p w14:paraId="71D612A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1E62A770" w14:textId="77777777" w:rsidR="00682364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3C95D746" w14:textId="656CEA3A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fr-CH"/>
              </w:rPr>
              <w:t>ARTICLE 11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11.44C.1</w:t>
            </w:r>
            <w:proofErr w:type="spellEnd"/>
            <w:r w:rsidRPr="006C5A7A">
              <w:rPr>
                <w:sz w:val="20"/>
                <w:lang w:val="en-US"/>
              </w:rPr>
              <w:t xml:space="preserve"> &amp; </w:t>
            </w:r>
            <w:proofErr w:type="spellStart"/>
            <w:r w:rsidRPr="006C5A7A">
              <w:rPr>
                <w:sz w:val="20"/>
                <w:lang w:val="en-US"/>
              </w:rPr>
              <w:t>11.44D.1</w:t>
            </w:r>
            <w:proofErr w:type="spellEnd"/>
          </w:p>
        </w:tc>
        <w:tc>
          <w:tcPr>
            <w:tcW w:w="1130" w:type="pct"/>
          </w:tcPr>
          <w:p w14:paraId="44275BA0" w14:textId="77777777" w:rsidR="00682364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5B706D2C" w14:textId="6C7AF574" w:rsidR="001A7510" w:rsidRPr="006C5A7A" w:rsidRDefault="00137065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11</w:t>
            </w:r>
            <w:r w:rsidR="001A7510" w:rsidRPr="006C5A7A">
              <w:rPr>
                <w:sz w:val="20"/>
              </w:rPr>
              <w:br/>
              <w:t>11.44</w:t>
            </w:r>
            <w:r w:rsidR="001A7510" w:rsidRPr="006C5A7A">
              <w:rPr>
                <w:sz w:val="20"/>
                <w:lang w:val="en-US"/>
              </w:rPr>
              <w:t>C</w:t>
            </w:r>
            <w:r w:rsidR="001A7510" w:rsidRPr="006C5A7A">
              <w:rPr>
                <w:sz w:val="20"/>
              </w:rPr>
              <w:t xml:space="preserve">.1 </w:t>
            </w:r>
            <w:r w:rsidRPr="006C5A7A">
              <w:rPr>
                <w:sz w:val="20"/>
              </w:rPr>
              <w:t>и</w:t>
            </w:r>
            <w:r w:rsidR="001A7510" w:rsidRPr="006C5A7A">
              <w:rPr>
                <w:sz w:val="20"/>
              </w:rPr>
              <w:t xml:space="preserve"> 11.44</w:t>
            </w:r>
            <w:r w:rsidR="001A7510" w:rsidRPr="006C5A7A">
              <w:rPr>
                <w:sz w:val="20"/>
                <w:lang w:val="en-US"/>
              </w:rPr>
              <w:t>D</w:t>
            </w:r>
            <w:r w:rsidR="001A7510" w:rsidRPr="006C5A7A">
              <w:rPr>
                <w:sz w:val="20"/>
              </w:rPr>
              <w:t>.1</w:t>
            </w:r>
          </w:p>
        </w:tc>
        <w:tc>
          <w:tcPr>
            <w:tcW w:w="686" w:type="pct"/>
            <w:vAlign w:val="center"/>
          </w:tcPr>
          <w:p w14:paraId="03191B8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</w:p>
        </w:tc>
        <w:tc>
          <w:tcPr>
            <w:tcW w:w="603" w:type="pct"/>
            <w:vAlign w:val="center"/>
          </w:tcPr>
          <w:p w14:paraId="7542157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70AFD557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5823E05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091FD6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A</w:t>
            </w:r>
          </w:p>
        </w:tc>
        <w:tc>
          <w:tcPr>
            <w:tcW w:w="213" w:type="pct"/>
          </w:tcPr>
          <w:p w14:paraId="4BB3B3C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1130" w:type="pct"/>
          </w:tcPr>
          <w:p w14:paraId="2C6CA341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4805E00B" w14:textId="279C260E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fr-CH"/>
              </w:rPr>
              <w:t>ARTICLE 11</w:t>
            </w:r>
            <w:r w:rsidRPr="006C5A7A">
              <w:rPr>
                <w:sz w:val="20"/>
                <w:lang w:val="en-US"/>
              </w:rPr>
              <w:br/>
              <w:t>11.49</w:t>
            </w:r>
          </w:p>
        </w:tc>
        <w:tc>
          <w:tcPr>
            <w:tcW w:w="1130" w:type="pct"/>
          </w:tcPr>
          <w:p w14:paraId="43EB3384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2470E9A7" w14:textId="5C3DA4E1" w:rsidR="001A7510" w:rsidRPr="006C5A7A" w:rsidRDefault="00137065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11</w:t>
            </w:r>
            <w:r w:rsidR="001A7510" w:rsidRPr="006C5A7A">
              <w:rPr>
                <w:sz w:val="20"/>
                <w:lang w:val="en-US"/>
              </w:rPr>
              <w:br/>
            </w:r>
            <w:r w:rsidR="001A7510" w:rsidRPr="006C5A7A">
              <w:rPr>
                <w:sz w:val="20"/>
                <w:lang w:val="es-419"/>
              </w:rPr>
              <w:t>11.49</w:t>
            </w:r>
          </w:p>
        </w:tc>
        <w:tc>
          <w:tcPr>
            <w:tcW w:w="686" w:type="pct"/>
            <w:vAlign w:val="center"/>
          </w:tcPr>
          <w:p w14:paraId="1AC0757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</w:p>
        </w:tc>
        <w:tc>
          <w:tcPr>
            <w:tcW w:w="603" w:type="pct"/>
            <w:vAlign w:val="center"/>
          </w:tcPr>
          <w:p w14:paraId="6467799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78C18C26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4985BC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404930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A</w:t>
            </w:r>
          </w:p>
        </w:tc>
        <w:tc>
          <w:tcPr>
            <w:tcW w:w="213" w:type="pct"/>
          </w:tcPr>
          <w:p w14:paraId="3E88D81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</w:t>
            </w:r>
          </w:p>
        </w:tc>
        <w:tc>
          <w:tcPr>
            <w:tcW w:w="1130" w:type="pct"/>
          </w:tcPr>
          <w:p w14:paraId="305117EF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22D7E4AC" w14:textId="7E8E3340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fr-CH"/>
              </w:rPr>
              <w:t>ARTICLE 11</w:t>
            </w:r>
            <w:r w:rsidRPr="006C5A7A">
              <w:rPr>
                <w:sz w:val="20"/>
                <w:lang w:val="en-US"/>
              </w:rPr>
              <w:br/>
              <w:t>11.49.5</w:t>
            </w:r>
          </w:p>
        </w:tc>
        <w:tc>
          <w:tcPr>
            <w:tcW w:w="1130" w:type="pct"/>
          </w:tcPr>
          <w:p w14:paraId="2D8EDD35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4F6C51EE" w14:textId="50C841BD" w:rsidR="001A7510" w:rsidRPr="006C5A7A" w:rsidRDefault="00137065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11</w:t>
            </w:r>
            <w:r w:rsidR="001A7510" w:rsidRPr="006C5A7A">
              <w:rPr>
                <w:sz w:val="20"/>
                <w:lang w:val="en-US"/>
              </w:rPr>
              <w:br/>
            </w:r>
            <w:r w:rsidR="001A7510" w:rsidRPr="006C5A7A">
              <w:rPr>
                <w:sz w:val="20"/>
                <w:lang w:val="es-419"/>
              </w:rPr>
              <w:t>11.49.5</w:t>
            </w:r>
          </w:p>
        </w:tc>
        <w:tc>
          <w:tcPr>
            <w:tcW w:w="686" w:type="pct"/>
            <w:vAlign w:val="center"/>
          </w:tcPr>
          <w:p w14:paraId="0990013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</w:p>
        </w:tc>
        <w:tc>
          <w:tcPr>
            <w:tcW w:w="603" w:type="pct"/>
            <w:vAlign w:val="center"/>
          </w:tcPr>
          <w:p w14:paraId="748A4D3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781B7CCC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42A852B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E4383B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A</w:t>
            </w:r>
          </w:p>
        </w:tc>
        <w:tc>
          <w:tcPr>
            <w:tcW w:w="213" w:type="pct"/>
          </w:tcPr>
          <w:p w14:paraId="5F21973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</w:t>
            </w:r>
          </w:p>
        </w:tc>
        <w:tc>
          <w:tcPr>
            <w:tcW w:w="1130" w:type="pct"/>
          </w:tcPr>
          <w:p w14:paraId="123A323A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26B3039B" w14:textId="2B9F1D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fr-CH"/>
              </w:rPr>
              <w:t>ARTICLE 11</w:t>
            </w:r>
            <w:r w:rsidRPr="006C5A7A">
              <w:rPr>
                <w:sz w:val="20"/>
                <w:lang w:val="en-US"/>
              </w:rPr>
              <w:br/>
              <w:t>11.51</w:t>
            </w:r>
          </w:p>
        </w:tc>
        <w:tc>
          <w:tcPr>
            <w:tcW w:w="1130" w:type="pct"/>
          </w:tcPr>
          <w:p w14:paraId="3F49906E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3C9E16FE" w14:textId="268B0B9F" w:rsidR="001A7510" w:rsidRPr="006C5A7A" w:rsidRDefault="00137065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11</w:t>
            </w:r>
            <w:r w:rsidR="001A7510" w:rsidRPr="006C5A7A">
              <w:rPr>
                <w:sz w:val="20"/>
                <w:lang w:val="en-US"/>
              </w:rPr>
              <w:br/>
            </w:r>
            <w:r w:rsidR="001A7510" w:rsidRPr="006C5A7A">
              <w:rPr>
                <w:sz w:val="20"/>
                <w:lang w:val="es-419"/>
              </w:rPr>
              <w:t>11.51</w:t>
            </w:r>
          </w:p>
        </w:tc>
        <w:tc>
          <w:tcPr>
            <w:tcW w:w="686" w:type="pct"/>
            <w:vAlign w:val="center"/>
          </w:tcPr>
          <w:p w14:paraId="17E4E54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</w:p>
        </w:tc>
        <w:tc>
          <w:tcPr>
            <w:tcW w:w="603" w:type="pct"/>
            <w:vAlign w:val="center"/>
          </w:tcPr>
          <w:p w14:paraId="433C371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25E8A003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18F8476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9D9818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A</w:t>
            </w:r>
          </w:p>
        </w:tc>
        <w:tc>
          <w:tcPr>
            <w:tcW w:w="213" w:type="pct"/>
          </w:tcPr>
          <w:p w14:paraId="7849F52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</w:p>
        </w:tc>
        <w:tc>
          <w:tcPr>
            <w:tcW w:w="1130" w:type="pct"/>
          </w:tcPr>
          <w:p w14:paraId="1D82B2F8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484E90FD" w14:textId="24A9B49D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DRAFT NEW RESOLUTION </w:t>
            </w:r>
            <w:r w:rsidRPr="006C5A7A">
              <w:rPr>
                <w:sz w:val="20"/>
                <w:lang w:val="en-GB"/>
              </w:rPr>
              <w:t>[IAP</w:t>
            </w:r>
            <w:r w:rsidR="00BA0F70">
              <w:rPr>
                <w:sz w:val="20"/>
                <w:lang w:val="en-GB"/>
              </w:rPr>
              <w:noBreakHyphen/>
            </w:r>
            <w:proofErr w:type="spellStart"/>
            <w:r w:rsidRPr="006C5A7A">
              <w:rPr>
                <w:sz w:val="20"/>
                <w:lang w:val="en-GB"/>
              </w:rPr>
              <w:t>B7</w:t>
            </w:r>
            <w:proofErr w:type="spellEnd"/>
            <w:r w:rsidRPr="006C5A7A">
              <w:rPr>
                <w:sz w:val="20"/>
                <w:lang w:val="en-GB"/>
              </w:rPr>
              <w:t>(A)] (WRC</w:t>
            </w:r>
            <w:r w:rsidRPr="006C5A7A">
              <w:rPr>
                <w:sz w:val="20"/>
                <w:lang w:val="en-GB"/>
              </w:rPr>
              <w:noBreakHyphen/>
              <w:t>23)</w:t>
            </w:r>
          </w:p>
        </w:tc>
        <w:tc>
          <w:tcPr>
            <w:tcW w:w="1130" w:type="pct"/>
          </w:tcPr>
          <w:p w14:paraId="444E1E5E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pt-PT"/>
              </w:rPr>
            </w:pPr>
            <w:r w:rsidRPr="006C5A7A">
              <w:rPr>
                <w:b/>
                <w:sz w:val="20"/>
                <w:lang w:val="pt-PT"/>
              </w:rPr>
              <w:t>ADD</w:t>
            </w:r>
          </w:p>
          <w:p w14:paraId="091D2031" w14:textId="3C953CE6" w:rsidR="001A7510" w:rsidRPr="006C5A7A" w:rsidRDefault="00137065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ПРОЕКТ НОВОЙ РЕЗОЛЮЦИИ</w:t>
            </w:r>
            <w:r w:rsidR="001A7510" w:rsidRPr="006C5A7A">
              <w:rPr>
                <w:sz w:val="20"/>
                <w:lang w:val="pt-PT"/>
              </w:rPr>
              <w:t xml:space="preserve"> [IAP</w:t>
            </w:r>
            <w:r w:rsidRPr="006C5A7A">
              <w:rPr>
                <w:sz w:val="20"/>
                <w:lang w:val="pt-PT"/>
              </w:rPr>
              <w:noBreakHyphen/>
            </w:r>
            <w:r w:rsidR="001A7510" w:rsidRPr="006C5A7A">
              <w:rPr>
                <w:sz w:val="20"/>
                <w:lang w:val="pt-PT"/>
              </w:rPr>
              <w:t>B7(A)] (</w:t>
            </w:r>
            <w:r w:rsidRPr="006C5A7A">
              <w:rPr>
                <w:sz w:val="20"/>
              </w:rPr>
              <w:t>ВКР</w:t>
            </w:r>
            <w:r w:rsidR="001A7510" w:rsidRPr="006C5A7A">
              <w:rPr>
                <w:sz w:val="20"/>
                <w:lang w:val="pt-PT"/>
              </w:rPr>
              <w:noBreakHyphen/>
              <w:t>23)</w:t>
            </w:r>
          </w:p>
        </w:tc>
        <w:tc>
          <w:tcPr>
            <w:tcW w:w="686" w:type="pct"/>
            <w:vAlign w:val="center"/>
          </w:tcPr>
          <w:p w14:paraId="3D68A8F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</w:p>
        </w:tc>
        <w:tc>
          <w:tcPr>
            <w:tcW w:w="603" w:type="pct"/>
            <w:vAlign w:val="center"/>
          </w:tcPr>
          <w:p w14:paraId="7326787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3135829D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84F55D9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Add.22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Add.2</w:t>
            </w:r>
          </w:p>
        </w:tc>
        <w:tc>
          <w:tcPr>
            <w:tcW w:w="762" w:type="pct"/>
          </w:tcPr>
          <w:p w14:paraId="469D5FF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B</w:t>
            </w:r>
          </w:p>
        </w:tc>
        <w:tc>
          <w:tcPr>
            <w:tcW w:w="213" w:type="pct"/>
          </w:tcPr>
          <w:p w14:paraId="1E77636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06A4B0DE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u w:val="single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</w:p>
          <w:p w14:paraId="652DCDCB" w14:textId="0A660399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ARTICLES</w:t>
            </w:r>
          </w:p>
        </w:tc>
        <w:tc>
          <w:tcPr>
            <w:tcW w:w="1130" w:type="pct"/>
          </w:tcPr>
          <w:p w14:paraId="55C8716C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u w:val="single"/>
                <w:lang w:val="es-419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</w:p>
          <w:p w14:paraId="293CE15B" w14:textId="11571B8C" w:rsidR="001A7510" w:rsidRPr="006C5A7A" w:rsidRDefault="00A54132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СТАТЬИ</w:t>
            </w:r>
          </w:p>
        </w:tc>
        <w:tc>
          <w:tcPr>
            <w:tcW w:w="686" w:type="pct"/>
            <w:vAlign w:val="center"/>
          </w:tcPr>
          <w:p w14:paraId="1F9E162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0EC4DBE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5CCEE16C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CE09C5F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FDBD27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B</w:t>
            </w:r>
          </w:p>
        </w:tc>
        <w:tc>
          <w:tcPr>
            <w:tcW w:w="213" w:type="pct"/>
          </w:tcPr>
          <w:p w14:paraId="2F25CCB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52EF7880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u w:val="single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</w:p>
          <w:p w14:paraId="582B45D8" w14:textId="6CD56E25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APPENDIXES</w:t>
            </w:r>
          </w:p>
        </w:tc>
        <w:tc>
          <w:tcPr>
            <w:tcW w:w="1130" w:type="pct"/>
          </w:tcPr>
          <w:p w14:paraId="6E7F0E0A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u w:val="single"/>
                <w:lang w:val="es-419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</w:p>
          <w:p w14:paraId="0F23669C" w14:textId="6835AEC8" w:rsidR="001A7510" w:rsidRPr="006C5A7A" w:rsidRDefault="00A54132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ПРИЛОЖЕНИЯ</w:t>
            </w:r>
          </w:p>
        </w:tc>
        <w:tc>
          <w:tcPr>
            <w:tcW w:w="686" w:type="pct"/>
            <w:vAlign w:val="center"/>
          </w:tcPr>
          <w:p w14:paraId="5C241AC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70252A2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1C1D79A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7AAE28D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1C1E76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B</w:t>
            </w:r>
          </w:p>
        </w:tc>
        <w:tc>
          <w:tcPr>
            <w:tcW w:w="213" w:type="pct"/>
          </w:tcPr>
          <w:p w14:paraId="46D8473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050ADCFB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u w:val="single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</w:p>
          <w:p w14:paraId="7231FF05" w14:textId="2C2791A3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RESOLUTIONS</w:t>
            </w:r>
          </w:p>
        </w:tc>
        <w:tc>
          <w:tcPr>
            <w:tcW w:w="1130" w:type="pct"/>
          </w:tcPr>
          <w:p w14:paraId="2607CD16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u w:val="single"/>
                <w:lang w:val="es-419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</w:p>
          <w:p w14:paraId="0311596F" w14:textId="12F39780" w:rsidR="001A7510" w:rsidRPr="006C5A7A" w:rsidRDefault="00A54132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РЕЗОЛЮЦИИ</w:t>
            </w:r>
          </w:p>
        </w:tc>
        <w:tc>
          <w:tcPr>
            <w:tcW w:w="686" w:type="pct"/>
            <w:vAlign w:val="center"/>
          </w:tcPr>
          <w:p w14:paraId="4BA0991E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6B1EEAA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6C793624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1D0420D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Add.22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Add.3</w:t>
            </w:r>
            <w:proofErr w:type="spellEnd"/>
          </w:p>
        </w:tc>
        <w:tc>
          <w:tcPr>
            <w:tcW w:w="762" w:type="pct"/>
          </w:tcPr>
          <w:p w14:paraId="1D82AC6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C</w:t>
            </w:r>
          </w:p>
        </w:tc>
        <w:tc>
          <w:tcPr>
            <w:tcW w:w="213" w:type="pct"/>
          </w:tcPr>
          <w:p w14:paraId="391D211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5F1C9813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2D8C6819" w14:textId="66156DA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</w:t>
            </w:r>
            <w:r w:rsidR="00BB6D4F" w:rsidRPr="006C5A7A">
              <w:rPr>
                <w:sz w:val="20"/>
                <w:lang w:val="en-US"/>
              </w:rPr>
              <w:t>TICLE 5</w:t>
            </w:r>
            <w:r w:rsidR="00BB6D4F" w:rsidRPr="006C5A7A">
              <w:rPr>
                <w:sz w:val="20"/>
                <w:lang w:val="en-US"/>
              </w:rPr>
              <w:br/>
              <w:t>Frequency Allocations</w:t>
            </w:r>
            <w:r w:rsidR="00BB6D4F" w:rsidRPr="006C5A7A">
              <w:rPr>
                <w:sz w:val="20"/>
                <w:lang w:val="en-US"/>
              </w:rPr>
              <w:br/>
            </w:r>
            <w:r w:rsidR="005363BA" w:rsidRPr="006C5A7A">
              <w:rPr>
                <w:bCs/>
                <w:sz w:val="20"/>
              </w:rPr>
              <w:t>7 250-8 500 MHz</w:t>
            </w:r>
          </w:p>
        </w:tc>
        <w:tc>
          <w:tcPr>
            <w:tcW w:w="1130" w:type="pct"/>
          </w:tcPr>
          <w:p w14:paraId="79F3A4E7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7E8245A5" w14:textId="4F4A8C42" w:rsidR="001A7510" w:rsidRPr="006C5A7A" w:rsidRDefault="00A54132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СТАТЬЯ</w:t>
            </w:r>
            <w:r w:rsidR="00BB6D4F" w:rsidRPr="006C5A7A">
              <w:rPr>
                <w:sz w:val="20"/>
                <w:lang w:val="es-419"/>
              </w:rPr>
              <w:t xml:space="preserve"> 5</w:t>
            </w:r>
            <w:r w:rsidR="00BB6D4F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BB6D4F" w:rsidRPr="006C5A7A">
              <w:rPr>
                <w:sz w:val="20"/>
                <w:lang w:val="es-419"/>
              </w:rPr>
              <w:br/>
              <w:t>7</w:t>
            </w:r>
            <w:r w:rsidR="001A7510" w:rsidRPr="006C5A7A">
              <w:rPr>
                <w:sz w:val="20"/>
                <w:lang w:val="es-419"/>
              </w:rPr>
              <w:t>250</w:t>
            </w:r>
            <w:r w:rsidR="00BB6D4F" w:rsidRPr="006C5A7A">
              <w:rPr>
                <w:sz w:val="20"/>
              </w:rPr>
              <w:t>−</w:t>
            </w:r>
            <w:r w:rsidR="00BB6D4F" w:rsidRPr="006C5A7A">
              <w:rPr>
                <w:sz w:val="20"/>
                <w:lang w:val="es-419"/>
              </w:rPr>
              <w:t>8</w:t>
            </w:r>
            <w:r w:rsidR="001A7510" w:rsidRPr="006C5A7A">
              <w:rPr>
                <w:sz w:val="20"/>
                <w:lang w:val="es-419"/>
              </w:rPr>
              <w:t xml:space="preserve">500 </w:t>
            </w:r>
            <w:r w:rsidRPr="006C5A7A">
              <w:rPr>
                <w:sz w:val="20"/>
              </w:rPr>
              <w:t>МГц</w:t>
            </w:r>
          </w:p>
        </w:tc>
        <w:tc>
          <w:tcPr>
            <w:tcW w:w="686" w:type="pct"/>
            <w:vAlign w:val="center"/>
          </w:tcPr>
          <w:p w14:paraId="66B6BE7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GB"/>
              </w:rPr>
              <w:t xml:space="preserve">ARG, B, CAN, </w:t>
            </w:r>
            <w:proofErr w:type="spellStart"/>
            <w:r w:rsidRPr="006C5A7A">
              <w:rPr>
                <w:sz w:val="20"/>
                <w:lang w:val="en-GB"/>
              </w:rPr>
              <w:t>GTM</w:t>
            </w:r>
            <w:proofErr w:type="spellEnd"/>
            <w:r w:rsidRPr="006C5A7A">
              <w:rPr>
                <w:sz w:val="20"/>
                <w:lang w:val="en-GB"/>
              </w:rPr>
              <w:t xml:space="preserve">, MEX,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  <w:r w:rsidRPr="006C5A7A">
              <w:rPr>
                <w:sz w:val="20"/>
                <w:lang w:val="en-GB"/>
              </w:rPr>
              <w:t>, USA</w:t>
            </w:r>
          </w:p>
        </w:tc>
        <w:tc>
          <w:tcPr>
            <w:tcW w:w="603" w:type="pct"/>
            <w:vAlign w:val="center"/>
          </w:tcPr>
          <w:p w14:paraId="0BB6521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1FF9586B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11EFCD7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CD67E0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C</w:t>
            </w:r>
          </w:p>
        </w:tc>
        <w:tc>
          <w:tcPr>
            <w:tcW w:w="213" w:type="pct"/>
          </w:tcPr>
          <w:p w14:paraId="6BAD95A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706EFDDE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7D540FF5" w14:textId="7B1BB155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5</w:t>
            </w:r>
            <w:r w:rsidRPr="006C5A7A">
              <w:rPr>
                <w:sz w:val="20"/>
                <w:lang w:val="en-US"/>
              </w:rPr>
              <w:br/>
              <w:t>Frequency Allocations</w:t>
            </w:r>
            <w:r w:rsidRPr="006C5A7A">
              <w:rPr>
                <w:sz w:val="20"/>
                <w:lang w:val="en-US"/>
              </w:rPr>
              <w:br/>
              <w:t>5.461</w:t>
            </w:r>
          </w:p>
        </w:tc>
        <w:tc>
          <w:tcPr>
            <w:tcW w:w="1130" w:type="pct"/>
          </w:tcPr>
          <w:p w14:paraId="0381A270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1CF52736" w14:textId="074BD6F1" w:rsidR="001A7510" w:rsidRPr="006C5A7A" w:rsidRDefault="00A54132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5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Распределение частот</w:t>
            </w:r>
            <w:r w:rsidR="001A7510" w:rsidRPr="006C5A7A">
              <w:rPr>
                <w:sz w:val="20"/>
                <w:lang w:val="es-419"/>
              </w:rPr>
              <w:br/>
            </w:r>
            <w:r w:rsidR="001A7510" w:rsidRPr="006C5A7A">
              <w:rPr>
                <w:sz w:val="20"/>
                <w:lang w:val="pt-PT"/>
              </w:rPr>
              <w:t>5.461</w:t>
            </w:r>
          </w:p>
        </w:tc>
        <w:tc>
          <w:tcPr>
            <w:tcW w:w="686" w:type="pct"/>
            <w:vAlign w:val="center"/>
          </w:tcPr>
          <w:p w14:paraId="03EE0A2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GB"/>
              </w:rPr>
              <w:t xml:space="preserve">ARG, B, CAN, </w:t>
            </w:r>
            <w:proofErr w:type="spellStart"/>
            <w:r w:rsidRPr="006C5A7A">
              <w:rPr>
                <w:sz w:val="20"/>
                <w:lang w:val="en-GB"/>
              </w:rPr>
              <w:t>GTM</w:t>
            </w:r>
            <w:proofErr w:type="spellEnd"/>
            <w:r w:rsidRPr="006C5A7A">
              <w:rPr>
                <w:sz w:val="20"/>
                <w:lang w:val="en-GB"/>
              </w:rPr>
              <w:t xml:space="preserve">, MEX,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  <w:r w:rsidRPr="006C5A7A">
              <w:rPr>
                <w:sz w:val="20"/>
                <w:lang w:val="en-GB"/>
              </w:rPr>
              <w:t>, USA</w:t>
            </w:r>
          </w:p>
        </w:tc>
        <w:tc>
          <w:tcPr>
            <w:tcW w:w="603" w:type="pct"/>
            <w:vAlign w:val="center"/>
          </w:tcPr>
          <w:p w14:paraId="5E0925B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29D73054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BC1C069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2FF572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C</w:t>
            </w:r>
          </w:p>
        </w:tc>
        <w:tc>
          <w:tcPr>
            <w:tcW w:w="213" w:type="pct"/>
          </w:tcPr>
          <w:p w14:paraId="68C0742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53C9C935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3A34B9FC" w14:textId="23CB92C1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22</w:t>
            </w:r>
            <w:r w:rsidRPr="006C5A7A">
              <w:rPr>
                <w:sz w:val="20"/>
                <w:lang w:val="en-US"/>
              </w:rPr>
              <w:br/>
              <w:t>Space services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22.2</w:t>
            </w:r>
            <w:r w:rsidRPr="006C5A7A">
              <w:rPr>
                <w:i/>
                <w:iCs/>
                <w:sz w:val="20"/>
                <w:lang w:val="en-US"/>
              </w:rPr>
              <w:t>bis</w:t>
            </w:r>
            <w:proofErr w:type="spellEnd"/>
          </w:p>
        </w:tc>
        <w:tc>
          <w:tcPr>
            <w:tcW w:w="1130" w:type="pct"/>
          </w:tcPr>
          <w:p w14:paraId="7490A4F3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</w:p>
          <w:p w14:paraId="13CFCCC5" w14:textId="1958891C" w:rsidR="001A7510" w:rsidRPr="006C5A7A" w:rsidRDefault="00A54132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pt-PT"/>
              </w:rPr>
              <w:t xml:space="preserve"> 22</w:t>
            </w:r>
            <w:r w:rsidR="001A7510" w:rsidRPr="006C5A7A">
              <w:rPr>
                <w:sz w:val="20"/>
                <w:lang w:val="pt-PT"/>
              </w:rPr>
              <w:br/>
            </w:r>
            <w:r w:rsidRPr="006C5A7A">
              <w:rPr>
                <w:sz w:val="20"/>
              </w:rPr>
              <w:t>Космические службы</w:t>
            </w:r>
            <w:r w:rsidR="001A7510" w:rsidRPr="006C5A7A">
              <w:rPr>
                <w:sz w:val="20"/>
                <w:lang w:val="pt-PT"/>
              </w:rPr>
              <w:br/>
              <w:t>22.2</w:t>
            </w:r>
            <w:r w:rsidR="001A7510" w:rsidRPr="006C5A7A">
              <w:rPr>
                <w:i/>
                <w:iCs/>
                <w:sz w:val="20"/>
                <w:lang w:val="pt-PT"/>
              </w:rPr>
              <w:t>bis</w:t>
            </w:r>
          </w:p>
        </w:tc>
        <w:tc>
          <w:tcPr>
            <w:tcW w:w="686" w:type="pct"/>
            <w:vAlign w:val="center"/>
          </w:tcPr>
          <w:p w14:paraId="25EF5B5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GB"/>
              </w:rPr>
              <w:t xml:space="preserve">ARG, B, CAN, </w:t>
            </w:r>
            <w:proofErr w:type="spellStart"/>
            <w:r w:rsidRPr="006C5A7A">
              <w:rPr>
                <w:sz w:val="20"/>
                <w:lang w:val="en-GB"/>
              </w:rPr>
              <w:t>GTM</w:t>
            </w:r>
            <w:proofErr w:type="spellEnd"/>
            <w:r w:rsidRPr="006C5A7A">
              <w:rPr>
                <w:sz w:val="20"/>
                <w:lang w:val="en-GB"/>
              </w:rPr>
              <w:t xml:space="preserve">, MEX,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  <w:r w:rsidRPr="006C5A7A">
              <w:rPr>
                <w:sz w:val="20"/>
                <w:lang w:val="en-GB"/>
              </w:rPr>
              <w:t>, USA</w:t>
            </w:r>
          </w:p>
        </w:tc>
        <w:tc>
          <w:tcPr>
            <w:tcW w:w="603" w:type="pct"/>
            <w:vAlign w:val="center"/>
          </w:tcPr>
          <w:p w14:paraId="6A8FCDC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51E7D1DD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3F65CDD9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Add.22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Add.4</w:t>
            </w:r>
            <w:proofErr w:type="spellEnd"/>
          </w:p>
        </w:tc>
        <w:tc>
          <w:tcPr>
            <w:tcW w:w="762" w:type="pct"/>
          </w:tcPr>
          <w:p w14:paraId="3F96D4A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s-ES"/>
              </w:rPr>
              <w:t>D1</w:t>
            </w:r>
            <w:proofErr w:type="spellEnd"/>
          </w:p>
        </w:tc>
        <w:tc>
          <w:tcPr>
            <w:tcW w:w="213" w:type="pct"/>
          </w:tcPr>
          <w:p w14:paraId="1869B85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50DCB931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2AD1534C" w14:textId="441ABD4B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APPENDIX </w:t>
            </w:r>
            <w:proofErr w:type="spellStart"/>
            <w:r w:rsidRPr="006C5A7A">
              <w:rPr>
                <w:sz w:val="20"/>
                <w:lang w:val="en-US"/>
              </w:rPr>
              <w:t>30B</w:t>
            </w:r>
            <w:proofErr w:type="spellEnd"/>
            <w:r w:rsidRPr="006C5A7A">
              <w:rPr>
                <w:sz w:val="20"/>
                <w:lang w:val="en-US"/>
              </w:rPr>
              <w:br/>
              <w:t>APPENDIX 1 TO ANNEX 4</w:t>
            </w:r>
            <w:r w:rsidRPr="006C5A7A">
              <w:rPr>
                <w:sz w:val="20"/>
                <w:lang w:val="en-US"/>
              </w:rPr>
              <w:br/>
              <w:t>(</w:t>
            </w:r>
            <w:proofErr w:type="spellStart"/>
            <w:r w:rsidRPr="006C5A7A">
              <w:rPr>
                <w:sz w:val="20"/>
                <w:lang w:val="en-US"/>
              </w:rPr>
              <w:t>Rev.WRC</w:t>
            </w:r>
            <w:proofErr w:type="spellEnd"/>
            <w:r w:rsidRPr="006C5A7A">
              <w:rPr>
                <w:sz w:val="20"/>
                <w:lang w:val="en-US"/>
              </w:rPr>
              <w:noBreakHyphen/>
              <w:t>07)</w:t>
            </w:r>
            <w:r w:rsidRPr="006C5A7A">
              <w:rPr>
                <w:sz w:val="20"/>
                <w:lang w:val="en-US"/>
              </w:rPr>
              <w:br/>
            </w:r>
            <w:r w:rsidRPr="006C5A7A">
              <w:rPr>
                <w:bCs/>
                <w:sz w:val="20"/>
                <w:lang w:val="en-US"/>
              </w:rPr>
              <w:t xml:space="preserve">2 Aggregate </w:t>
            </w:r>
            <w:r w:rsidRPr="006C5A7A">
              <w:rPr>
                <w:bCs/>
                <w:i/>
                <w:iCs/>
                <w:sz w:val="20"/>
                <w:lang w:val="en-GB"/>
              </w:rPr>
              <w:t>C</w:t>
            </w:r>
            <w:r w:rsidRPr="006C5A7A">
              <w:rPr>
                <w:bCs/>
                <w:sz w:val="20"/>
                <w:lang w:val="en-GB"/>
              </w:rPr>
              <w:t>/</w:t>
            </w:r>
            <w:r w:rsidRPr="006C5A7A">
              <w:rPr>
                <w:bCs/>
                <w:i/>
                <w:iCs/>
                <w:sz w:val="20"/>
                <w:lang w:val="en-GB"/>
              </w:rPr>
              <w:t>I</w:t>
            </w:r>
          </w:p>
        </w:tc>
        <w:tc>
          <w:tcPr>
            <w:tcW w:w="1130" w:type="pct"/>
          </w:tcPr>
          <w:p w14:paraId="16823140" w14:textId="77777777" w:rsidR="00BA0F70" w:rsidRDefault="001A7510" w:rsidP="00C02BE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3B7549D9" w14:textId="7C59A7AA" w:rsidR="001A7510" w:rsidRPr="006C5A7A" w:rsidRDefault="00A54132" w:rsidP="00C02BE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ПРИЛОЖЕНИЕ</w:t>
            </w:r>
            <w:r w:rsidR="001A7510" w:rsidRPr="006C5A7A">
              <w:rPr>
                <w:sz w:val="20"/>
                <w:lang w:val="es-419"/>
              </w:rPr>
              <w:t xml:space="preserve"> </w:t>
            </w:r>
            <w:proofErr w:type="spellStart"/>
            <w:r w:rsidR="001A7510" w:rsidRPr="006C5A7A">
              <w:rPr>
                <w:sz w:val="20"/>
                <w:lang w:val="es-419"/>
              </w:rPr>
              <w:t>30B</w:t>
            </w:r>
            <w:proofErr w:type="spellEnd"/>
            <w:r w:rsidR="001A7510" w:rsidRPr="006C5A7A">
              <w:rPr>
                <w:sz w:val="20"/>
                <w:lang w:val="es-419"/>
              </w:rPr>
              <w:br/>
            </w:r>
            <w:r w:rsidR="0019616D" w:rsidRPr="006C5A7A">
              <w:rPr>
                <w:sz w:val="20"/>
              </w:rPr>
              <w:t xml:space="preserve">ПРИЛОЖЕНИЕ </w:t>
            </w:r>
            <w:r w:rsidR="00C02BE9" w:rsidRPr="006C5A7A">
              <w:rPr>
                <w:sz w:val="20"/>
              </w:rPr>
              <w:t>1</w:t>
            </w:r>
            <w:r w:rsidR="0019616D" w:rsidRPr="006C5A7A">
              <w:rPr>
                <w:sz w:val="20"/>
              </w:rPr>
              <w:t xml:space="preserve"> К</w:t>
            </w:r>
            <w:r w:rsidR="00AF7418" w:rsidRPr="006C5A7A">
              <w:rPr>
                <w:sz w:val="20"/>
              </w:rPr>
              <w:t> </w:t>
            </w:r>
            <w:r w:rsidR="0019616D" w:rsidRPr="006C5A7A">
              <w:rPr>
                <w:sz w:val="20"/>
              </w:rPr>
              <w:t>ДОПОЛНЕНИЮ </w:t>
            </w:r>
            <w:r w:rsidR="001A7510" w:rsidRPr="006C5A7A">
              <w:rPr>
                <w:sz w:val="20"/>
                <w:lang w:val="es-419"/>
              </w:rPr>
              <w:t>4</w:t>
            </w:r>
            <w:r w:rsidR="001A7510" w:rsidRPr="006C5A7A">
              <w:rPr>
                <w:sz w:val="20"/>
                <w:lang w:val="es-419"/>
              </w:rPr>
              <w:br/>
              <w:t>(</w:t>
            </w:r>
            <w:r w:rsidR="0019616D" w:rsidRPr="006C5A7A">
              <w:rPr>
                <w:sz w:val="20"/>
              </w:rPr>
              <w:t>Пересм</w:t>
            </w:r>
            <w:r w:rsidR="001A7510" w:rsidRPr="006C5A7A">
              <w:rPr>
                <w:sz w:val="20"/>
                <w:lang w:val="es-419"/>
              </w:rPr>
              <w:t>.</w:t>
            </w:r>
            <w:r w:rsidR="0019616D" w:rsidRPr="006C5A7A">
              <w:rPr>
                <w:sz w:val="20"/>
              </w:rPr>
              <w:t xml:space="preserve"> ВКР</w:t>
            </w:r>
            <w:r w:rsidR="001A7510" w:rsidRPr="006C5A7A">
              <w:rPr>
                <w:sz w:val="20"/>
                <w:lang w:val="es-419"/>
              </w:rPr>
              <w:t>-07)</w:t>
            </w:r>
            <w:r w:rsidR="001A7510" w:rsidRPr="006C5A7A">
              <w:rPr>
                <w:sz w:val="20"/>
                <w:lang w:val="it-IT"/>
              </w:rPr>
              <w:br/>
            </w:r>
            <w:r w:rsidR="001A7510" w:rsidRPr="006C5A7A">
              <w:rPr>
                <w:bCs/>
                <w:sz w:val="20"/>
                <w:lang w:val="it-IT"/>
              </w:rPr>
              <w:t xml:space="preserve">2 </w:t>
            </w:r>
            <w:r w:rsidR="00D2553A" w:rsidRPr="006C5A7A">
              <w:rPr>
                <w:bCs/>
                <w:sz w:val="20"/>
              </w:rPr>
              <w:t xml:space="preserve">Отношение несущей к суммарной помехе </w:t>
            </w:r>
            <w:r w:rsidR="00D2553A" w:rsidRPr="006C5A7A">
              <w:rPr>
                <w:bCs/>
                <w:i/>
                <w:iCs/>
                <w:sz w:val="20"/>
              </w:rPr>
              <w:t>C</w:t>
            </w:r>
            <w:r w:rsidR="00D2553A" w:rsidRPr="006C5A7A">
              <w:rPr>
                <w:bCs/>
                <w:sz w:val="20"/>
              </w:rPr>
              <w:t>/</w:t>
            </w:r>
            <w:r w:rsidR="00D2553A" w:rsidRPr="006C5A7A">
              <w:rPr>
                <w:bCs/>
                <w:i/>
                <w:iCs/>
                <w:sz w:val="20"/>
              </w:rPr>
              <w:t>I</w:t>
            </w:r>
          </w:p>
        </w:tc>
        <w:tc>
          <w:tcPr>
            <w:tcW w:w="686" w:type="pct"/>
            <w:vAlign w:val="center"/>
          </w:tcPr>
          <w:p w14:paraId="1D9EEF5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75517AF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C033A6A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456AEDAA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Add.22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Add.5</w:t>
            </w:r>
            <w:proofErr w:type="spellEnd"/>
          </w:p>
        </w:tc>
        <w:tc>
          <w:tcPr>
            <w:tcW w:w="762" w:type="pct"/>
          </w:tcPr>
          <w:p w14:paraId="322C7F8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</w:r>
            <w:proofErr w:type="spellStart"/>
            <w:r w:rsidRPr="006C5A7A">
              <w:rPr>
                <w:sz w:val="20"/>
                <w:lang w:val="es-ES"/>
              </w:rPr>
              <w:t>D2</w:t>
            </w:r>
            <w:proofErr w:type="spellEnd"/>
          </w:p>
        </w:tc>
        <w:tc>
          <w:tcPr>
            <w:tcW w:w="213" w:type="pct"/>
          </w:tcPr>
          <w:p w14:paraId="70263A8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0B435961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05A06C58" w14:textId="6A138E34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APPENDIX 4</w:t>
            </w:r>
            <w:r w:rsidRPr="006C5A7A">
              <w:rPr>
                <w:sz w:val="20"/>
                <w:lang w:val="en-US"/>
              </w:rPr>
              <w:br/>
              <w:t>ANNEX 2</w:t>
            </w:r>
            <w:r w:rsidRPr="006C5A7A">
              <w:rPr>
                <w:sz w:val="20"/>
                <w:lang w:val="en-US"/>
              </w:rPr>
              <w:br/>
              <w:t>TABLE A</w:t>
            </w:r>
          </w:p>
        </w:tc>
        <w:tc>
          <w:tcPr>
            <w:tcW w:w="1130" w:type="pct"/>
          </w:tcPr>
          <w:p w14:paraId="7D83EF8C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76692609" w14:textId="1DF5E5F7" w:rsidR="001A7510" w:rsidRPr="006C5A7A" w:rsidRDefault="00D2553A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ПРИЛОЖЕНИЕ</w:t>
            </w:r>
            <w:r w:rsidR="001A7510" w:rsidRPr="006C5A7A">
              <w:rPr>
                <w:sz w:val="20"/>
                <w:lang w:val="es-419"/>
              </w:rPr>
              <w:t xml:space="preserve"> 4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ДОПОЛНЕНИЕ</w:t>
            </w:r>
            <w:r w:rsidR="001A7510" w:rsidRPr="006C5A7A">
              <w:rPr>
                <w:sz w:val="20"/>
                <w:lang w:val="es-419"/>
              </w:rPr>
              <w:t xml:space="preserve"> 2</w:t>
            </w:r>
            <w:r w:rsidR="001A7510"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</w:rPr>
              <w:t>ТАБЛИЦА</w:t>
            </w:r>
            <w:r w:rsidR="001A7510" w:rsidRPr="006C5A7A">
              <w:rPr>
                <w:sz w:val="20"/>
                <w:lang w:val="es-419"/>
              </w:rPr>
              <w:t xml:space="preserve"> A</w:t>
            </w:r>
          </w:p>
        </w:tc>
        <w:tc>
          <w:tcPr>
            <w:tcW w:w="686" w:type="pct"/>
            <w:vAlign w:val="center"/>
          </w:tcPr>
          <w:p w14:paraId="3AE51EB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GB"/>
              </w:rPr>
              <w:t xml:space="preserve">ARG, B, CAN, MEX, </w:t>
            </w:r>
            <w:proofErr w:type="spellStart"/>
            <w:r w:rsidRPr="006C5A7A">
              <w:rPr>
                <w:sz w:val="20"/>
                <w:lang w:val="en-GB"/>
              </w:rPr>
              <w:t>PRG</w:t>
            </w:r>
            <w:proofErr w:type="spellEnd"/>
            <w:r w:rsidRPr="006C5A7A">
              <w:rPr>
                <w:sz w:val="20"/>
                <w:lang w:val="en-GB"/>
              </w:rPr>
              <w:t xml:space="preserve">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  <w:r w:rsidRPr="006C5A7A">
              <w:rPr>
                <w:sz w:val="20"/>
                <w:lang w:val="en-GB"/>
              </w:rPr>
              <w:t>, USA</w:t>
            </w:r>
          </w:p>
        </w:tc>
        <w:tc>
          <w:tcPr>
            <w:tcW w:w="603" w:type="pct"/>
            <w:vAlign w:val="center"/>
          </w:tcPr>
          <w:p w14:paraId="02D7CDE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7C545FDA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12E4B507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Add.22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Add.6</w:t>
            </w:r>
            <w:proofErr w:type="spellEnd"/>
          </w:p>
        </w:tc>
        <w:tc>
          <w:tcPr>
            <w:tcW w:w="762" w:type="pct"/>
          </w:tcPr>
          <w:p w14:paraId="6B0180B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</w:r>
            <w:proofErr w:type="spellStart"/>
            <w:r w:rsidRPr="006C5A7A">
              <w:rPr>
                <w:sz w:val="20"/>
                <w:lang w:val="es-ES"/>
              </w:rPr>
              <w:t>D3</w:t>
            </w:r>
            <w:proofErr w:type="spellEnd"/>
          </w:p>
        </w:tc>
        <w:tc>
          <w:tcPr>
            <w:tcW w:w="213" w:type="pct"/>
          </w:tcPr>
          <w:p w14:paraId="33B3EF0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056C9C30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18E4E364" w14:textId="76FDE5FA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11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11.44B</w:t>
            </w:r>
            <w:proofErr w:type="spellEnd"/>
          </w:p>
        </w:tc>
        <w:tc>
          <w:tcPr>
            <w:tcW w:w="1130" w:type="pct"/>
          </w:tcPr>
          <w:p w14:paraId="7A0FE081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1FF427A1" w14:textId="445488C6" w:rsidR="001A7510" w:rsidRPr="006C5A7A" w:rsidRDefault="00386FB8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11</w:t>
            </w:r>
            <w:r w:rsidR="001A7510" w:rsidRPr="006C5A7A">
              <w:rPr>
                <w:sz w:val="20"/>
                <w:lang w:val="en-US"/>
              </w:rPr>
              <w:br/>
            </w:r>
            <w:proofErr w:type="spellStart"/>
            <w:r w:rsidR="001A7510" w:rsidRPr="006C5A7A">
              <w:rPr>
                <w:sz w:val="20"/>
                <w:lang w:val="es-419"/>
              </w:rPr>
              <w:t>11.44B</w:t>
            </w:r>
            <w:proofErr w:type="spellEnd"/>
          </w:p>
        </w:tc>
        <w:tc>
          <w:tcPr>
            <w:tcW w:w="686" w:type="pct"/>
            <w:vAlign w:val="center"/>
          </w:tcPr>
          <w:p w14:paraId="74A11D1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MEX, </w:t>
            </w:r>
            <w:proofErr w:type="spellStart"/>
            <w:r w:rsidRPr="006C5A7A">
              <w:rPr>
                <w:sz w:val="20"/>
                <w:lang w:val="en-GB"/>
              </w:rPr>
              <w:t>PRG</w:t>
            </w:r>
            <w:proofErr w:type="spellEnd"/>
            <w:r w:rsidRPr="006C5A7A">
              <w:rPr>
                <w:sz w:val="20"/>
                <w:lang w:val="en-GB"/>
              </w:rPr>
              <w:t xml:space="preserve">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  <w:r w:rsidRPr="006C5A7A">
              <w:rPr>
                <w:sz w:val="20"/>
                <w:lang w:val="en-GB"/>
              </w:rPr>
              <w:t>, USA</w:t>
            </w:r>
          </w:p>
        </w:tc>
        <w:tc>
          <w:tcPr>
            <w:tcW w:w="603" w:type="pct"/>
            <w:vAlign w:val="center"/>
          </w:tcPr>
          <w:p w14:paraId="63E5A76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7D239812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4BEE1FF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94C09D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</w:r>
            <w:proofErr w:type="spellStart"/>
            <w:r w:rsidRPr="006C5A7A">
              <w:rPr>
                <w:sz w:val="20"/>
                <w:lang w:val="es-ES"/>
              </w:rPr>
              <w:t>D3</w:t>
            </w:r>
            <w:proofErr w:type="spellEnd"/>
          </w:p>
        </w:tc>
        <w:tc>
          <w:tcPr>
            <w:tcW w:w="213" w:type="pct"/>
          </w:tcPr>
          <w:p w14:paraId="452233C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7EB01D91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4C2A303D" w14:textId="3B386CBB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11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sz w:val="20"/>
                <w:lang w:val="en-US"/>
              </w:rPr>
              <w:t>11.44C</w:t>
            </w:r>
            <w:proofErr w:type="spellEnd"/>
          </w:p>
        </w:tc>
        <w:tc>
          <w:tcPr>
            <w:tcW w:w="1130" w:type="pct"/>
          </w:tcPr>
          <w:p w14:paraId="17DD346E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09897C2A" w14:textId="6F2C76F9" w:rsidR="001A7510" w:rsidRPr="006C5A7A" w:rsidRDefault="00386FB8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11</w:t>
            </w:r>
            <w:r w:rsidR="001A7510" w:rsidRPr="006C5A7A">
              <w:rPr>
                <w:sz w:val="20"/>
                <w:lang w:val="en-US"/>
              </w:rPr>
              <w:br/>
            </w:r>
            <w:proofErr w:type="spellStart"/>
            <w:r w:rsidR="001A7510" w:rsidRPr="006C5A7A">
              <w:rPr>
                <w:sz w:val="20"/>
                <w:lang w:val="es-419"/>
              </w:rPr>
              <w:t>11.44C</w:t>
            </w:r>
            <w:proofErr w:type="spellEnd"/>
          </w:p>
        </w:tc>
        <w:tc>
          <w:tcPr>
            <w:tcW w:w="686" w:type="pct"/>
            <w:vAlign w:val="center"/>
          </w:tcPr>
          <w:p w14:paraId="7A6D0F3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MEX, </w:t>
            </w:r>
            <w:proofErr w:type="spellStart"/>
            <w:r w:rsidRPr="006C5A7A">
              <w:rPr>
                <w:sz w:val="20"/>
                <w:lang w:val="en-GB"/>
              </w:rPr>
              <w:t>PRG</w:t>
            </w:r>
            <w:proofErr w:type="spellEnd"/>
            <w:r w:rsidRPr="006C5A7A">
              <w:rPr>
                <w:sz w:val="20"/>
                <w:lang w:val="en-GB"/>
              </w:rPr>
              <w:t xml:space="preserve">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  <w:r w:rsidRPr="006C5A7A">
              <w:rPr>
                <w:sz w:val="20"/>
                <w:lang w:val="en-GB"/>
              </w:rPr>
              <w:t>, USA</w:t>
            </w:r>
          </w:p>
        </w:tc>
        <w:tc>
          <w:tcPr>
            <w:tcW w:w="603" w:type="pct"/>
            <w:vAlign w:val="center"/>
          </w:tcPr>
          <w:p w14:paraId="44EE183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2F194E38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98DDD2E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26B044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</w:r>
            <w:proofErr w:type="spellStart"/>
            <w:r w:rsidRPr="006C5A7A">
              <w:rPr>
                <w:sz w:val="20"/>
                <w:lang w:val="es-ES"/>
              </w:rPr>
              <w:t>D3</w:t>
            </w:r>
            <w:proofErr w:type="spellEnd"/>
          </w:p>
        </w:tc>
        <w:tc>
          <w:tcPr>
            <w:tcW w:w="213" w:type="pct"/>
          </w:tcPr>
          <w:p w14:paraId="4E8F039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60AFBB13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</w:p>
          <w:p w14:paraId="5F896064" w14:textId="3FEF76DC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11</w:t>
            </w:r>
            <w:r w:rsidRPr="006C5A7A">
              <w:rPr>
                <w:sz w:val="20"/>
                <w:lang w:val="en-US"/>
              </w:rPr>
              <w:br/>
            </w:r>
            <w:proofErr w:type="spellStart"/>
            <w:r w:rsidRPr="006C5A7A">
              <w:rPr>
                <w:bCs/>
                <w:sz w:val="20"/>
                <w:vertAlign w:val="superscript"/>
                <w:lang w:val="en-US"/>
              </w:rPr>
              <w:t>26</w:t>
            </w:r>
            <w:r w:rsidRPr="006C5A7A">
              <w:rPr>
                <w:bCs/>
                <w:i/>
                <w:iCs/>
                <w:sz w:val="20"/>
                <w:vertAlign w:val="superscript"/>
                <w:lang w:val="en-US"/>
              </w:rPr>
              <w:t>bis</w:t>
            </w:r>
            <w:proofErr w:type="spellEnd"/>
            <w:r w:rsidRPr="006C5A7A">
              <w:rPr>
                <w:bCs/>
                <w:sz w:val="20"/>
                <w:vertAlign w:val="superscript"/>
                <w:lang w:val="en-US"/>
              </w:rPr>
              <w:t xml:space="preserve"> </w:t>
            </w:r>
            <w:proofErr w:type="spellStart"/>
            <w:r w:rsidRPr="006C5A7A">
              <w:rPr>
                <w:bCs/>
                <w:sz w:val="20"/>
                <w:lang w:val="en-US"/>
              </w:rPr>
              <w:t>11.44B.3</w:t>
            </w:r>
            <w:proofErr w:type="spellEnd"/>
            <w:r w:rsidRPr="006C5A7A">
              <w:rPr>
                <w:bCs/>
                <w:sz w:val="20"/>
                <w:lang w:val="es-ES"/>
              </w:rPr>
              <w:t xml:space="preserve"> and </w:t>
            </w:r>
            <w:proofErr w:type="spellStart"/>
            <w:r w:rsidRPr="006C5A7A">
              <w:rPr>
                <w:bCs/>
                <w:sz w:val="20"/>
                <w:lang w:val="en-US"/>
              </w:rPr>
              <w:t>11.44C.5</w:t>
            </w:r>
            <w:proofErr w:type="spellEnd"/>
          </w:p>
        </w:tc>
        <w:tc>
          <w:tcPr>
            <w:tcW w:w="1130" w:type="pct"/>
          </w:tcPr>
          <w:p w14:paraId="79324C83" w14:textId="77777777" w:rsidR="00BA0F70" w:rsidRDefault="001A7510" w:rsidP="00C02BE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</w:p>
          <w:p w14:paraId="3443C06F" w14:textId="2635CE26" w:rsidR="001A7510" w:rsidRPr="006C5A7A" w:rsidRDefault="00386FB8" w:rsidP="00C02BE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11</w:t>
            </w:r>
            <w:r w:rsidR="001A7510" w:rsidRPr="006C5A7A">
              <w:rPr>
                <w:sz w:val="20"/>
                <w:lang w:val="pt-PT"/>
              </w:rPr>
              <w:br/>
            </w:r>
            <w:proofErr w:type="spellStart"/>
            <w:r w:rsidR="001A7510" w:rsidRPr="006C5A7A">
              <w:rPr>
                <w:bCs/>
                <w:sz w:val="20"/>
                <w:vertAlign w:val="superscript"/>
                <w:lang w:val="es-419"/>
              </w:rPr>
              <w:t>26</w:t>
            </w:r>
            <w:r w:rsidR="001A7510" w:rsidRPr="006C5A7A">
              <w:rPr>
                <w:bCs/>
                <w:i/>
                <w:iCs/>
                <w:sz w:val="20"/>
                <w:vertAlign w:val="superscript"/>
                <w:lang w:val="es-419"/>
              </w:rPr>
              <w:t>bis</w:t>
            </w:r>
            <w:proofErr w:type="spellEnd"/>
            <w:r w:rsidR="001A7510" w:rsidRPr="006C5A7A">
              <w:rPr>
                <w:bCs/>
                <w:sz w:val="20"/>
                <w:vertAlign w:val="superscript"/>
                <w:lang w:val="es-419"/>
              </w:rPr>
              <w:t xml:space="preserve"> </w:t>
            </w:r>
            <w:proofErr w:type="spellStart"/>
            <w:r w:rsidR="001A7510" w:rsidRPr="006C5A7A">
              <w:rPr>
                <w:bCs/>
                <w:sz w:val="20"/>
                <w:lang w:val="es-419"/>
              </w:rPr>
              <w:t>11.44B.3</w:t>
            </w:r>
            <w:proofErr w:type="spellEnd"/>
            <w:r w:rsidR="001A7510" w:rsidRPr="006C5A7A">
              <w:rPr>
                <w:bCs/>
                <w:sz w:val="20"/>
                <w:lang w:val="es-419"/>
              </w:rPr>
              <w:t xml:space="preserve"> </w:t>
            </w:r>
            <w:r w:rsidR="00C02BE9" w:rsidRPr="006C5A7A">
              <w:rPr>
                <w:bCs/>
                <w:sz w:val="20"/>
              </w:rPr>
              <w:t>и</w:t>
            </w:r>
            <w:r w:rsidR="001A7510" w:rsidRPr="006C5A7A">
              <w:rPr>
                <w:bCs/>
                <w:sz w:val="20"/>
                <w:lang w:val="es-419"/>
              </w:rPr>
              <w:t xml:space="preserve"> </w:t>
            </w:r>
            <w:proofErr w:type="spellStart"/>
            <w:r w:rsidR="001A7510" w:rsidRPr="006C5A7A">
              <w:rPr>
                <w:bCs/>
                <w:sz w:val="20"/>
                <w:lang w:val="es-419"/>
              </w:rPr>
              <w:t>11.44C.5</w:t>
            </w:r>
            <w:proofErr w:type="spellEnd"/>
          </w:p>
        </w:tc>
        <w:tc>
          <w:tcPr>
            <w:tcW w:w="686" w:type="pct"/>
            <w:vAlign w:val="center"/>
          </w:tcPr>
          <w:p w14:paraId="263A2F94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MEX, </w:t>
            </w:r>
            <w:proofErr w:type="spellStart"/>
            <w:r w:rsidRPr="006C5A7A">
              <w:rPr>
                <w:sz w:val="20"/>
                <w:lang w:val="en-GB"/>
              </w:rPr>
              <w:t>PRG</w:t>
            </w:r>
            <w:proofErr w:type="spellEnd"/>
            <w:r w:rsidRPr="006C5A7A">
              <w:rPr>
                <w:sz w:val="20"/>
                <w:lang w:val="en-GB"/>
              </w:rPr>
              <w:t xml:space="preserve">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  <w:r w:rsidRPr="006C5A7A">
              <w:rPr>
                <w:sz w:val="20"/>
                <w:lang w:val="en-GB"/>
              </w:rPr>
              <w:t>, USA</w:t>
            </w:r>
          </w:p>
        </w:tc>
        <w:tc>
          <w:tcPr>
            <w:tcW w:w="603" w:type="pct"/>
            <w:vAlign w:val="center"/>
          </w:tcPr>
          <w:p w14:paraId="213FFEA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25E9672E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78DA965A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4C6FCF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</w:r>
            <w:proofErr w:type="spellStart"/>
            <w:r w:rsidRPr="006C5A7A">
              <w:rPr>
                <w:sz w:val="20"/>
                <w:lang w:val="es-ES"/>
              </w:rPr>
              <w:t>D3</w:t>
            </w:r>
            <w:proofErr w:type="spellEnd"/>
          </w:p>
        </w:tc>
        <w:tc>
          <w:tcPr>
            <w:tcW w:w="213" w:type="pct"/>
          </w:tcPr>
          <w:p w14:paraId="10E497A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1130" w:type="pct"/>
          </w:tcPr>
          <w:p w14:paraId="6EA85106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</w:p>
          <w:p w14:paraId="2C9BCE58" w14:textId="718DF9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 11</w:t>
            </w:r>
            <w:r w:rsidRPr="006C5A7A">
              <w:rPr>
                <w:sz w:val="20"/>
                <w:lang w:val="en-US"/>
              </w:rPr>
              <w:br/>
              <w:t>11.49</w:t>
            </w:r>
          </w:p>
        </w:tc>
        <w:tc>
          <w:tcPr>
            <w:tcW w:w="1130" w:type="pct"/>
          </w:tcPr>
          <w:p w14:paraId="2560B2A5" w14:textId="77777777" w:rsidR="00BA0F70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</w:p>
          <w:p w14:paraId="7047E187" w14:textId="4A046342" w:rsidR="001A7510" w:rsidRPr="006C5A7A" w:rsidRDefault="00386FB8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11</w:t>
            </w:r>
            <w:r w:rsidR="001A7510" w:rsidRPr="006C5A7A">
              <w:rPr>
                <w:sz w:val="20"/>
                <w:lang w:val="en-US"/>
              </w:rPr>
              <w:br/>
            </w:r>
            <w:r w:rsidR="001A7510" w:rsidRPr="006C5A7A">
              <w:rPr>
                <w:sz w:val="20"/>
                <w:lang w:val="es-419"/>
              </w:rPr>
              <w:t>11.49</w:t>
            </w:r>
          </w:p>
        </w:tc>
        <w:tc>
          <w:tcPr>
            <w:tcW w:w="686" w:type="pct"/>
            <w:vAlign w:val="center"/>
          </w:tcPr>
          <w:p w14:paraId="10A3F6E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MEX, </w:t>
            </w:r>
            <w:proofErr w:type="spellStart"/>
            <w:r w:rsidRPr="006C5A7A">
              <w:rPr>
                <w:sz w:val="20"/>
                <w:lang w:val="en-GB"/>
              </w:rPr>
              <w:t>PRG</w:t>
            </w:r>
            <w:proofErr w:type="spellEnd"/>
            <w:r w:rsidRPr="006C5A7A">
              <w:rPr>
                <w:sz w:val="20"/>
                <w:lang w:val="en-GB"/>
              </w:rPr>
              <w:t xml:space="preserve">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  <w:r w:rsidRPr="006C5A7A">
              <w:rPr>
                <w:sz w:val="20"/>
                <w:lang w:val="en-GB"/>
              </w:rPr>
              <w:t>, USA</w:t>
            </w:r>
          </w:p>
        </w:tc>
        <w:tc>
          <w:tcPr>
            <w:tcW w:w="603" w:type="pct"/>
            <w:vAlign w:val="center"/>
          </w:tcPr>
          <w:p w14:paraId="7D439CF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252F740B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28131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A707EB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</w:r>
            <w:proofErr w:type="spellStart"/>
            <w:r w:rsidRPr="006C5A7A">
              <w:rPr>
                <w:sz w:val="20"/>
                <w:lang w:val="es-ES"/>
              </w:rPr>
              <w:t>D3</w:t>
            </w:r>
            <w:proofErr w:type="spellEnd"/>
          </w:p>
        </w:tc>
        <w:tc>
          <w:tcPr>
            <w:tcW w:w="213" w:type="pct"/>
          </w:tcPr>
          <w:p w14:paraId="58B92E6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</w:t>
            </w:r>
          </w:p>
        </w:tc>
        <w:tc>
          <w:tcPr>
            <w:tcW w:w="1130" w:type="pct"/>
          </w:tcPr>
          <w:p w14:paraId="179F4360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GB"/>
              </w:rPr>
            </w:pPr>
            <w:r w:rsidRPr="006C5A7A">
              <w:rPr>
                <w:b/>
                <w:sz w:val="20"/>
                <w:lang w:val="en-GB"/>
              </w:rPr>
              <w:t>ADD</w:t>
            </w:r>
          </w:p>
          <w:p w14:paraId="53353686" w14:textId="12F3375A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>ARTICLE 11</w:t>
            </w:r>
            <w:r w:rsidRPr="006C5A7A">
              <w:rPr>
                <w:sz w:val="20"/>
                <w:lang w:val="en-GB"/>
              </w:rPr>
              <w:br/>
            </w:r>
            <w:proofErr w:type="spellStart"/>
            <w:r w:rsidRPr="006C5A7A">
              <w:rPr>
                <w:bCs/>
                <w:sz w:val="20"/>
                <w:vertAlign w:val="superscript"/>
                <w:lang w:val="en-GB"/>
              </w:rPr>
              <w:t>32</w:t>
            </w:r>
            <w:r w:rsidRPr="006C5A7A">
              <w:rPr>
                <w:bCs/>
                <w:i/>
                <w:iCs/>
                <w:sz w:val="20"/>
                <w:vertAlign w:val="superscript"/>
                <w:lang w:val="en-GB"/>
              </w:rPr>
              <w:t>bis</w:t>
            </w:r>
            <w:proofErr w:type="spellEnd"/>
            <w:r w:rsidRPr="006C5A7A">
              <w:rPr>
                <w:bCs/>
                <w:sz w:val="20"/>
                <w:vertAlign w:val="superscript"/>
                <w:lang w:val="en-GB"/>
              </w:rPr>
              <w:t xml:space="preserve"> </w:t>
            </w:r>
            <w:proofErr w:type="spellStart"/>
            <w:r w:rsidRPr="006C5A7A">
              <w:rPr>
                <w:bCs/>
                <w:sz w:val="20"/>
                <w:lang w:val="en-GB"/>
              </w:rPr>
              <w:t>11.49.1</w:t>
            </w:r>
            <w:r w:rsidRPr="006C5A7A">
              <w:rPr>
                <w:bCs/>
                <w:i/>
                <w:iCs/>
                <w:sz w:val="20"/>
                <w:lang w:val="en-GB"/>
              </w:rPr>
              <w:t>bis</w:t>
            </w:r>
            <w:proofErr w:type="spellEnd"/>
            <w:r w:rsidRPr="006C5A7A">
              <w:rPr>
                <w:bCs/>
                <w:sz w:val="20"/>
                <w:lang w:val="es-ES"/>
              </w:rPr>
              <w:t xml:space="preserve"> and</w:t>
            </w:r>
            <w:r w:rsidRPr="006C5A7A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Pr="006C5A7A">
              <w:rPr>
                <w:bCs/>
                <w:sz w:val="20"/>
                <w:lang w:val="en-GB"/>
              </w:rPr>
              <w:t>11.49.2</w:t>
            </w:r>
            <w:r w:rsidRPr="006C5A7A">
              <w:rPr>
                <w:bCs/>
                <w:i/>
                <w:iCs/>
                <w:sz w:val="20"/>
                <w:lang w:val="en-GB"/>
              </w:rPr>
              <w:t>bis</w:t>
            </w:r>
            <w:proofErr w:type="spellEnd"/>
          </w:p>
        </w:tc>
        <w:tc>
          <w:tcPr>
            <w:tcW w:w="1130" w:type="pct"/>
          </w:tcPr>
          <w:p w14:paraId="12F1F5CE" w14:textId="77777777" w:rsidR="00BA0F70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</w:p>
          <w:p w14:paraId="3B79931D" w14:textId="1335D325" w:rsidR="001A7510" w:rsidRPr="006C5A7A" w:rsidRDefault="00386FB8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СТАТЬЯ</w:t>
            </w:r>
            <w:r w:rsidR="001A7510" w:rsidRPr="006C5A7A">
              <w:rPr>
                <w:sz w:val="20"/>
                <w:lang w:val="es-419"/>
              </w:rPr>
              <w:t xml:space="preserve"> 11</w:t>
            </w:r>
            <w:r w:rsidR="001A7510" w:rsidRPr="006C5A7A">
              <w:rPr>
                <w:sz w:val="20"/>
                <w:lang w:val="pt-PT"/>
              </w:rPr>
              <w:br/>
            </w:r>
            <w:proofErr w:type="spellStart"/>
            <w:r w:rsidR="001A7510" w:rsidRPr="006C5A7A">
              <w:rPr>
                <w:bCs/>
                <w:sz w:val="20"/>
                <w:vertAlign w:val="superscript"/>
                <w:lang w:val="es-419"/>
              </w:rPr>
              <w:t>32</w:t>
            </w:r>
            <w:r w:rsidR="001A7510" w:rsidRPr="006C5A7A">
              <w:rPr>
                <w:bCs/>
                <w:i/>
                <w:iCs/>
                <w:sz w:val="20"/>
                <w:vertAlign w:val="superscript"/>
                <w:lang w:val="es-419"/>
              </w:rPr>
              <w:t>bis</w:t>
            </w:r>
            <w:proofErr w:type="spellEnd"/>
            <w:r w:rsidR="001A7510" w:rsidRPr="006C5A7A">
              <w:rPr>
                <w:bCs/>
                <w:sz w:val="20"/>
                <w:vertAlign w:val="superscript"/>
                <w:lang w:val="es-419"/>
              </w:rPr>
              <w:t xml:space="preserve"> </w:t>
            </w:r>
            <w:proofErr w:type="spellStart"/>
            <w:r w:rsidR="001A7510" w:rsidRPr="006C5A7A">
              <w:rPr>
                <w:bCs/>
                <w:sz w:val="20"/>
                <w:lang w:val="es-419"/>
              </w:rPr>
              <w:t>11.49.1</w:t>
            </w:r>
            <w:r w:rsidR="001A7510" w:rsidRPr="006C5A7A">
              <w:rPr>
                <w:bCs/>
                <w:i/>
                <w:sz w:val="20"/>
                <w:lang w:val="es-419"/>
              </w:rPr>
              <w:t>bis</w:t>
            </w:r>
            <w:proofErr w:type="spellEnd"/>
            <w:r w:rsidR="001A7510"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</w:rPr>
              <w:t>и</w:t>
            </w:r>
            <w:r w:rsidR="001A7510" w:rsidRPr="006C5A7A">
              <w:rPr>
                <w:bCs/>
                <w:sz w:val="20"/>
                <w:lang w:val="es-419"/>
              </w:rPr>
              <w:t xml:space="preserve"> </w:t>
            </w:r>
            <w:proofErr w:type="spellStart"/>
            <w:r w:rsidR="001A7510" w:rsidRPr="006C5A7A">
              <w:rPr>
                <w:bCs/>
                <w:sz w:val="20"/>
                <w:lang w:val="es-419"/>
              </w:rPr>
              <w:t>11.49.2</w:t>
            </w:r>
            <w:r w:rsidR="001A7510" w:rsidRPr="006C5A7A">
              <w:rPr>
                <w:bCs/>
                <w:i/>
                <w:sz w:val="20"/>
                <w:lang w:val="es-419"/>
              </w:rPr>
              <w:t>bis</w:t>
            </w:r>
            <w:proofErr w:type="spellEnd"/>
          </w:p>
        </w:tc>
        <w:tc>
          <w:tcPr>
            <w:tcW w:w="686" w:type="pct"/>
            <w:vAlign w:val="center"/>
          </w:tcPr>
          <w:p w14:paraId="420D909C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MEX, </w:t>
            </w:r>
            <w:proofErr w:type="spellStart"/>
            <w:r w:rsidRPr="006C5A7A">
              <w:rPr>
                <w:sz w:val="20"/>
                <w:lang w:val="en-GB"/>
              </w:rPr>
              <w:t>PRG</w:t>
            </w:r>
            <w:proofErr w:type="spellEnd"/>
            <w:r w:rsidRPr="006C5A7A">
              <w:rPr>
                <w:sz w:val="20"/>
                <w:lang w:val="en-GB"/>
              </w:rPr>
              <w:t xml:space="preserve">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  <w:r w:rsidRPr="006C5A7A">
              <w:rPr>
                <w:sz w:val="20"/>
                <w:lang w:val="en-GB"/>
              </w:rPr>
              <w:t>, USA</w:t>
            </w:r>
          </w:p>
        </w:tc>
        <w:tc>
          <w:tcPr>
            <w:tcW w:w="603" w:type="pct"/>
            <w:vAlign w:val="center"/>
          </w:tcPr>
          <w:p w14:paraId="1D7178AE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2355A57F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288392C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AA1B7E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</w:r>
            <w:proofErr w:type="spellStart"/>
            <w:r w:rsidRPr="006C5A7A">
              <w:rPr>
                <w:sz w:val="20"/>
                <w:lang w:val="es-ES"/>
              </w:rPr>
              <w:t>D3</w:t>
            </w:r>
            <w:proofErr w:type="spellEnd"/>
          </w:p>
        </w:tc>
        <w:tc>
          <w:tcPr>
            <w:tcW w:w="213" w:type="pct"/>
          </w:tcPr>
          <w:p w14:paraId="0918DED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</w:t>
            </w:r>
          </w:p>
        </w:tc>
        <w:tc>
          <w:tcPr>
            <w:tcW w:w="1130" w:type="pct"/>
          </w:tcPr>
          <w:p w14:paraId="1A29308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>APPENDIX 30</w:t>
            </w:r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5.2.10</w:t>
            </w:r>
          </w:p>
        </w:tc>
        <w:tc>
          <w:tcPr>
            <w:tcW w:w="1130" w:type="pct"/>
          </w:tcPr>
          <w:p w14:paraId="39385A47" w14:textId="1AAC5DFC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30</w:t>
            </w:r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  <w:t>5.2.10</w:t>
            </w:r>
          </w:p>
        </w:tc>
        <w:tc>
          <w:tcPr>
            <w:tcW w:w="686" w:type="pct"/>
            <w:vAlign w:val="center"/>
          </w:tcPr>
          <w:p w14:paraId="41EC337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MEX, </w:t>
            </w:r>
            <w:proofErr w:type="spellStart"/>
            <w:r w:rsidRPr="006C5A7A">
              <w:rPr>
                <w:sz w:val="20"/>
                <w:lang w:val="en-GB"/>
              </w:rPr>
              <w:t>PRG</w:t>
            </w:r>
            <w:proofErr w:type="spellEnd"/>
            <w:r w:rsidRPr="006C5A7A">
              <w:rPr>
                <w:sz w:val="20"/>
                <w:lang w:val="en-GB"/>
              </w:rPr>
              <w:t xml:space="preserve">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  <w:r w:rsidRPr="006C5A7A">
              <w:rPr>
                <w:sz w:val="20"/>
                <w:lang w:val="en-GB"/>
              </w:rPr>
              <w:t>, USA</w:t>
            </w:r>
          </w:p>
        </w:tc>
        <w:tc>
          <w:tcPr>
            <w:tcW w:w="603" w:type="pct"/>
            <w:vAlign w:val="center"/>
          </w:tcPr>
          <w:p w14:paraId="1D7EC4E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7D245597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7BAB41B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09C47C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</w:r>
            <w:proofErr w:type="spellStart"/>
            <w:r w:rsidRPr="006C5A7A">
              <w:rPr>
                <w:sz w:val="20"/>
                <w:lang w:val="es-ES"/>
              </w:rPr>
              <w:t>D3</w:t>
            </w:r>
            <w:proofErr w:type="spellEnd"/>
          </w:p>
        </w:tc>
        <w:tc>
          <w:tcPr>
            <w:tcW w:w="213" w:type="pct"/>
          </w:tcPr>
          <w:p w14:paraId="467A5A3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</w:p>
        </w:tc>
        <w:tc>
          <w:tcPr>
            <w:tcW w:w="1130" w:type="pct"/>
          </w:tcPr>
          <w:p w14:paraId="5EE396F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 xml:space="preserve">APPENDIX </w:t>
            </w:r>
            <w:proofErr w:type="spellStart"/>
            <w:r w:rsidRPr="006C5A7A">
              <w:rPr>
                <w:sz w:val="20"/>
                <w:lang w:val="en-US"/>
              </w:rPr>
              <w:t>30A</w:t>
            </w:r>
            <w:proofErr w:type="spellEnd"/>
            <w:r w:rsidRPr="006C5A7A">
              <w:rPr>
                <w:sz w:val="20"/>
                <w:lang w:val="en-US"/>
              </w:rPr>
              <w:br/>
              <w:t>ARTICLE 5</w:t>
            </w:r>
            <w:r w:rsidRPr="006C5A7A">
              <w:rPr>
                <w:sz w:val="20"/>
                <w:lang w:val="en-US"/>
              </w:rPr>
              <w:br/>
              <w:t>5.2.10</w:t>
            </w:r>
          </w:p>
        </w:tc>
        <w:tc>
          <w:tcPr>
            <w:tcW w:w="1130" w:type="pct"/>
          </w:tcPr>
          <w:p w14:paraId="5C2286C6" w14:textId="2EB710F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30</w:t>
            </w:r>
            <w:r w:rsidR="005A5A16" w:rsidRPr="006C5A7A">
              <w:rPr>
                <w:sz w:val="20"/>
                <w:lang w:val="en-US"/>
              </w:rPr>
              <w:t>A</w:t>
            </w:r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5</w:t>
            </w:r>
            <w:r w:rsidRPr="006C5A7A">
              <w:rPr>
                <w:sz w:val="20"/>
                <w:lang w:val="es-419"/>
              </w:rPr>
              <w:br/>
              <w:t>5.2.10</w:t>
            </w:r>
          </w:p>
        </w:tc>
        <w:tc>
          <w:tcPr>
            <w:tcW w:w="686" w:type="pct"/>
            <w:vAlign w:val="center"/>
          </w:tcPr>
          <w:p w14:paraId="339930F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MEX, </w:t>
            </w:r>
            <w:proofErr w:type="spellStart"/>
            <w:r w:rsidRPr="006C5A7A">
              <w:rPr>
                <w:sz w:val="20"/>
                <w:lang w:val="en-GB"/>
              </w:rPr>
              <w:t>PRG</w:t>
            </w:r>
            <w:proofErr w:type="spellEnd"/>
            <w:r w:rsidRPr="006C5A7A">
              <w:rPr>
                <w:sz w:val="20"/>
                <w:lang w:val="en-GB"/>
              </w:rPr>
              <w:t xml:space="preserve">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  <w:r w:rsidRPr="006C5A7A">
              <w:rPr>
                <w:sz w:val="20"/>
                <w:lang w:val="en-GB"/>
              </w:rPr>
              <w:t>, USA</w:t>
            </w:r>
          </w:p>
        </w:tc>
        <w:tc>
          <w:tcPr>
            <w:tcW w:w="603" w:type="pct"/>
            <w:vAlign w:val="center"/>
          </w:tcPr>
          <w:p w14:paraId="16F9830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1BA4AB79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75F48EF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21CB4F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</w:r>
            <w:proofErr w:type="spellStart"/>
            <w:r w:rsidRPr="006C5A7A">
              <w:rPr>
                <w:sz w:val="20"/>
                <w:lang w:val="es-ES"/>
              </w:rPr>
              <w:t>D3</w:t>
            </w:r>
            <w:proofErr w:type="spellEnd"/>
          </w:p>
        </w:tc>
        <w:tc>
          <w:tcPr>
            <w:tcW w:w="213" w:type="pct"/>
          </w:tcPr>
          <w:p w14:paraId="6256C2C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</w:t>
            </w:r>
          </w:p>
        </w:tc>
        <w:tc>
          <w:tcPr>
            <w:tcW w:w="1130" w:type="pct"/>
          </w:tcPr>
          <w:p w14:paraId="357BAA8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  <w:t xml:space="preserve">APPENDIX </w:t>
            </w:r>
            <w:proofErr w:type="spellStart"/>
            <w:r w:rsidRPr="006C5A7A">
              <w:rPr>
                <w:sz w:val="20"/>
                <w:lang w:val="en-US"/>
              </w:rPr>
              <w:t>30B</w:t>
            </w:r>
            <w:proofErr w:type="spellEnd"/>
            <w:r w:rsidRPr="006C5A7A">
              <w:rPr>
                <w:sz w:val="20"/>
                <w:lang w:val="en-US"/>
              </w:rPr>
              <w:br/>
              <w:t>ARTICLE 8</w:t>
            </w:r>
            <w:r w:rsidRPr="006C5A7A">
              <w:rPr>
                <w:sz w:val="20"/>
                <w:lang w:val="en-US"/>
              </w:rPr>
              <w:br/>
              <w:t>8.17</w:t>
            </w:r>
          </w:p>
        </w:tc>
        <w:tc>
          <w:tcPr>
            <w:tcW w:w="1130" w:type="pct"/>
          </w:tcPr>
          <w:p w14:paraId="6449F381" w14:textId="63362136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</w:t>
            </w:r>
            <w:proofErr w:type="spellStart"/>
            <w:r w:rsidRPr="006C5A7A">
              <w:rPr>
                <w:sz w:val="20"/>
                <w:lang w:val="es-419"/>
              </w:rPr>
              <w:t>30B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8</w:t>
            </w:r>
            <w:r w:rsidRPr="006C5A7A">
              <w:rPr>
                <w:sz w:val="20"/>
                <w:lang w:val="es-419"/>
              </w:rPr>
              <w:br/>
              <w:t>8.17</w:t>
            </w:r>
          </w:p>
        </w:tc>
        <w:tc>
          <w:tcPr>
            <w:tcW w:w="686" w:type="pct"/>
            <w:vAlign w:val="center"/>
          </w:tcPr>
          <w:p w14:paraId="040F7C6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MEX, </w:t>
            </w:r>
            <w:proofErr w:type="spellStart"/>
            <w:r w:rsidRPr="006C5A7A">
              <w:rPr>
                <w:sz w:val="20"/>
                <w:lang w:val="en-GB"/>
              </w:rPr>
              <w:t>PRG</w:t>
            </w:r>
            <w:proofErr w:type="spellEnd"/>
            <w:r w:rsidRPr="006C5A7A">
              <w:rPr>
                <w:sz w:val="20"/>
                <w:lang w:val="en-GB"/>
              </w:rPr>
              <w:t xml:space="preserve">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  <w:r w:rsidRPr="006C5A7A">
              <w:rPr>
                <w:sz w:val="20"/>
                <w:lang w:val="en-GB"/>
              </w:rPr>
              <w:t>, USA</w:t>
            </w:r>
          </w:p>
        </w:tc>
        <w:tc>
          <w:tcPr>
            <w:tcW w:w="603" w:type="pct"/>
            <w:vAlign w:val="center"/>
          </w:tcPr>
          <w:p w14:paraId="6123208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66E0D782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17530A2A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Add.22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Add.9</w:t>
            </w:r>
            <w:proofErr w:type="spellEnd"/>
          </w:p>
        </w:tc>
        <w:tc>
          <w:tcPr>
            <w:tcW w:w="762" w:type="pct"/>
          </w:tcPr>
          <w:p w14:paraId="67B9B27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G</w:t>
            </w:r>
          </w:p>
        </w:tc>
        <w:tc>
          <w:tcPr>
            <w:tcW w:w="213" w:type="pct"/>
          </w:tcPr>
          <w:p w14:paraId="5A015F5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01B2949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sz w:val="20"/>
                <w:lang w:val="en-US"/>
              </w:rPr>
              <w:br/>
            </w:r>
            <w:r w:rsidRPr="006C5A7A">
              <w:rPr>
                <w:bCs/>
                <w:sz w:val="20"/>
                <w:lang w:val="en-US"/>
              </w:rPr>
              <w:t>RESOLUTION 770</w:t>
            </w:r>
          </w:p>
        </w:tc>
        <w:tc>
          <w:tcPr>
            <w:tcW w:w="1130" w:type="pct"/>
          </w:tcPr>
          <w:p w14:paraId="3AFA7F54" w14:textId="43CB25AC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s-419"/>
              </w:rPr>
              <w:t xml:space="preserve"> 770</w:t>
            </w:r>
          </w:p>
        </w:tc>
        <w:tc>
          <w:tcPr>
            <w:tcW w:w="686" w:type="pct"/>
            <w:vAlign w:val="center"/>
          </w:tcPr>
          <w:p w14:paraId="36F38EA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EQA, </w:t>
            </w:r>
            <w:proofErr w:type="spellStart"/>
            <w:r w:rsidRPr="006C5A7A">
              <w:rPr>
                <w:sz w:val="20"/>
                <w:lang w:val="en-GB"/>
              </w:rPr>
              <w:t>PRG</w:t>
            </w:r>
            <w:proofErr w:type="spellEnd"/>
            <w:r w:rsidRPr="006C5A7A">
              <w:rPr>
                <w:sz w:val="20"/>
                <w:lang w:val="en-GB"/>
              </w:rPr>
              <w:t xml:space="preserve">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38B3DAE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6</w:t>
            </w:r>
          </w:p>
        </w:tc>
      </w:tr>
      <w:tr w:rsidR="001A7510" w:rsidRPr="006C5A7A" w14:paraId="2DE1079E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AB87409" w14:textId="77777777" w:rsidR="001A7510" w:rsidRPr="006C5A7A" w:rsidDel="006C3D53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Add.22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Add.11</w:t>
            </w:r>
            <w:proofErr w:type="spellEnd"/>
          </w:p>
        </w:tc>
        <w:tc>
          <w:tcPr>
            <w:tcW w:w="762" w:type="pct"/>
          </w:tcPr>
          <w:p w14:paraId="714866F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I</w:t>
            </w:r>
          </w:p>
        </w:tc>
        <w:tc>
          <w:tcPr>
            <w:tcW w:w="213" w:type="pct"/>
          </w:tcPr>
          <w:p w14:paraId="01A4036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0C244ED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FR"/>
              </w:rPr>
            </w:pPr>
            <w:proofErr w:type="spellStart"/>
            <w:r w:rsidRPr="006C5A7A">
              <w:rPr>
                <w:b/>
                <w:sz w:val="20"/>
                <w:lang w:val="fr-FR"/>
              </w:rPr>
              <w:t>ADD</w:t>
            </w:r>
            <w:proofErr w:type="spellEnd"/>
            <w:r w:rsidRPr="006C5A7A">
              <w:rPr>
                <w:sz w:val="20"/>
                <w:lang w:val="fr-FR"/>
              </w:rPr>
              <w:br/>
              <w:t xml:space="preserve">APPENDIX </w:t>
            </w:r>
            <w:proofErr w:type="spellStart"/>
            <w:r w:rsidRPr="006C5A7A">
              <w:rPr>
                <w:sz w:val="20"/>
                <w:lang w:val="fr-FR"/>
              </w:rPr>
              <w:t>30B</w:t>
            </w:r>
            <w:proofErr w:type="spellEnd"/>
            <w:r w:rsidRPr="006C5A7A">
              <w:rPr>
                <w:sz w:val="20"/>
                <w:lang w:val="fr-FR"/>
              </w:rPr>
              <w:br/>
              <w:t>ARTICLE 6</w:t>
            </w:r>
            <w:r w:rsidRPr="006C5A7A">
              <w:rPr>
                <w:sz w:val="20"/>
                <w:lang w:val="fr-FR"/>
              </w:rPr>
              <w:br/>
            </w:r>
            <w:proofErr w:type="spellStart"/>
            <w:r w:rsidRPr="006C5A7A">
              <w:rPr>
                <w:sz w:val="20"/>
                <w:lang w:val="fr-FR"/>
              </w:rPr>
              <w:t>6.4</w:t>
            </w:r>
            <w:r w:rsidRPr="006C5A7A">
              <w:rPr>
                <w:i/>
                <w:iCs/>
                <w:sz w:val="20"/>
                <w:lang w:val="fr-FR"/>
              </w:rPr>
              <w:t>bis</w:t>
            </w:r>
            <w:proofErr w:type="spellEnd"/>
          </w:p>
        </w:tc>
        <w:tc>
          <w:tcPr>
            <w:tcW w:w="1130" w:type="pct"/>
          </w:tcPr>
          <w:p w14:paraId="67F0F9E0" w14:textId="6ABE0FA9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</w:t>
            </w:r>
            <w:proofErr w:type="spellStart"/>
            <w:r w:rsidRPr="006C5A7A">
              <w:rPr>
                <w:sz w:val="20"/>
                <w:lang w:val="es-419"/>
              </w:rPr>
              <w:t>30B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6</w:t>
            </w:r>
            <w:r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  <w:lang w:val="pt-PT"/>
              </w:rPr>
              <w:t>6.4</w:t>
            </w:r>
            <w:r w:rsidRPr="006C5A7A">
              <w:rPr>
                <w:i/>
                <w:iCs/>
                <w:sz w:val="20"/>
                <w:lang w:val="pt-PT"/>
              </w:rPr>
              <w:t>bis</w:t>
            </w:r>
          </w:p>
        </w:tc>
        <w:tc>
          <w:tcPr>
            <w:tcW w:w="686" w:type="pct"/>
            <w:vAlign w:val="center"/>
          </w:tcPr>
          <w:p w14:paraId="22AEEA1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EQA, MEX,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2B566EA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7EF3E52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CEDFC49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0F445B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I</w:t>
            </w:r>
          </w:p>
        </w:tc>
        <w:tc>
          <w:tcPr>
            <w:tcW w:w="213" w:type="pct"/>
          </w:tcPr>
          <w:p w14:paraId="7623B5C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5302736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FR"/>
              </w:rPr>
            </w:pPr>
            <w:proofErr w:type="spellStart"/>
            <w:r w:rsidRPr="006C5A7A">
              <w:rPr>
                <w:b/>
                <w:sz w:val="20"/>
                <w:lang w:val="fr-CH"/>
              </w:rPr>
              <w:t>ADD</w:t>
            </w:r>
            <w:proofErr w:type="spellEnd"/>
            <w:r w:rsidRPr="006C5A7A">
              <w:rPr>
                <w:sz w:val="20"/>
                <w:lang w:val="fr-CH"/>
              </w:rPr>
              <w:br/>
            </w:r>
            <w:r w:rsidRPr="006C5A7A">
              <w:rPr>
                <w:sz w:val="20"/>
                <w:lang w:val="fr-FR"/>
              </w:rPr>
              <w:t xml:space="preserve">APPENDIX </w:t>
            </w:r>
            <w:proofErr w:type="spellStart"/>
            <w:r w:rsidRPr="006C5A7A">
              <w:rPr>
                <w:sz w:val="20"/>
                <w:lang w:val="fr-FR"/>
              </w:rPr>
              <w:t>30B</w:t>
            </w:r>
            <w:proofErr w:type="spellEnd"/>
            <w:r w:rsidRPr="006C5A7A">
              <w:rPr>
                <w:sz w:val="20"/>
                <w:lang w:val="fr-FR"/>
              </w:rPr>
              <w:br/>
              <w:t>ARTICLE 6</w:t>
            </w:r>
            <w:r w:rsidRPr="006C5A7A">
              <w:rPr>
                <w:sz w:val="20"/>
                <w:lang w:val="fr-FR"/>
              </w:rPr>
              <w:br/>
            </w:r>
            <w:proofErr w:type="spellStart"/>
            <w:r w:rsidRPr="006C5A7A">
              <w:rPr>
                <w:bCs/>
                <w:sz w:val="20"/>
                <w:lang w:val="fr-CH"/>
              </w:rPr>
              <w:t>6.15</w:t>
            </w:r>
            <w:r w:rsidRPr="006C5A7A">
              <w:rPr>
                <w:bCs/>
                <w:i/>
                <w:iCs/>
                <w:sz w:val="20"/>
                <w:lang w:val="fr-CH"/>
              </w:rPr>
              <w:t>quat</w:t>
            </w:r>
            <w:proofErr w:type="spellEnd"/>
          </w:p>
        </w:tc>
        <w:tc>
          <w:tcPr>
            <w:tcW w:w="1130" w:type="pct"/>
          </w:tcPr>
          <w:p w14:paraId="20113E76" w14:textId="5FEE25C6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</w:t>
            </w:r>
            <w:proofErr w:type="spellStart"/>
            <w:r w:rsidRPr="006C5A7A">
              <w:rPr>
                <w:sz w:val="20"/>
                <w:lang w:val="es-419"/>
              </w:rPr>
              <w:t>30B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6</w:t>
            </w:r>
            <w:r w:rsidRPr="006C5A7A">
              <w:rPr>
                <w:sz w:val="20"/>
                <w:lang w:val="es-419"/>
              </w:rPr>
              <w:br/>
            </w:r>
            <w:r w:rsidRPr="006C5A7A">
              <w:rPr>
                <w:bCs/>
                <w:sz w:val="20"/>
                <w:lang w:val="pt-PT"/>
              </w:rPr>
              <w:t>6.15</w:t>
            </w:r>
            <w:r w:rsidRPr="006C5A7A">
              <w:rPr>
                <w:bCs/>
                <w:i/>
                <w:iCs/>
                <w:sz w:val="20"/>
                <w:lang w:val="pt-PT"/>
              </w:rPr>
              <w:t>quat</w:t>
            </w:r>
          </w:p>
        </w:tc>
        <w:tc>
          <w:tcPr>
            <w:tcW w:w="686" w:type="pct"/>
            <w:vAlign w:val="center"/>
          </w:tcPr>
          <w:p w14:paraId="5095EFC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EQA, MEX,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231BDCD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7E418DAC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DAA8964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265B02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I</w:t>
            </w:r>
          </w:p>
        </w:tc>
        <w:tc>
          <w:tcPr>
            <w:tcW w:w="213" w:type="pct"/>
          </w:tcPr>
          <w:p w14:paraId="52236E2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3445D1E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H"/>
              </w:rPr>
            </w:pPr>
            <w:proofErr w:type="spellStart"/>
            <w:r w:rsidRPr="006C5A7A">
              <w:rPr>
                <w:b/>
                <w:sz w:val="20"/>
                <w:lang w:val="fr-CH"/>
              </w:rPr>
              <w:t>ADD</w:t>
            </w:r>
            <w:proofErr w:type="spellEnd"/>
            <w:r w:rsidRPr="006C5A7A">
              <w:rPr>
                <w:sz w:val="20"/>
                <w:lang w:val="fr-CH"/>
              </w:rPr>
              <w:br/>
            </w:r>
            <w:r w:rsidRPr="006C5A7A">
              <w:rPr>
                <w:sz w:val="20"/>
                <w:lang w:val="fr-FR"/>
              </w:rPr>
              <w:t xml:space="preserve">APPENDIX </w:t>
            </w:r>
            <w:proofErr w:type="spellStart"/>
            <w:r w:rsidRPr="006C5A7A">
              <w:rPr>
                <w:sz w:val="20"/>
                <w:lang w:val="fr-FR"/>
              </w:rPr>
              <w:t>30B</w:t>
            </w:r>
            <w:proofErr w:type="spellEnd"/>
            <w:r w:rsidRPr="006C5A7A">
              <w:rPr>
                <w:sz w:val="20"/>
                <w:lang w:val="fr-FR"/>
              </w:rPr>
              <w:br/>
              <w:t>ARTICLE 6</w:t>
            </w:r>
            <w:r w:rsidRPr="006C5A7A">
              <w:rPr>
                <w:sz w:val="20"/>
                <w:lang w:val="fr-FR"/>
              </w:rPr>
              <w:br/>
            </w:r>
            <w:proofErr w:type="spellStart"/>
            <w:r w:rsidRPr="006C5A7A">
              <w:rPr>
                <w:sz w:val="20"/>
                <w:lang w:val="fr-CH"/>
              </w:rPr>
              <w:t>6.15</w:t>
            </w:r>
            <w:r w:rsidRPr="006C5A7A">
              <w:rPr>
                <w:i/>
                <w:iCs/>
                <w:sz w:val="20"/>
                <w:lang w:val="fr-CH"/>
              </w:rPr>
              <w:t>quin</w:t>
            </w:r>
            <w:proofErr w:type="spellEnd"/>
          </w:p>
        </w:tc>
        <w:tc>
          <w:tcPr>
            <w:tcW w:w="1130" w:type="pct"/>
          </w:tcPr>
          <w:p w14:paraId="7591FE1A" w14:textId="6688D508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</w:t>
            </w:r>
            <w:proofErr w:type="spellStart"/>
            <w:r w:rsidRPr="006C5A7A">
              <w:rPr>
                <w:sz w:val="20"/>
                <w:lang w:val="es-419"/>
              </w:rPr>
              <w:t>30B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6</w:t>
            </w:r>
            <w:r w:rsidRPr="006C5A7A">
              <w:rPr>
                <w:sz w:val="20"/>
                <w:lang w:val="es-419"/>
              </w:rPr>
              <w:br/>
            </w:r>
            <w:r w:rsidRPr="006C5A7A">
              <w:rPr>
                <w:bCs/>
                <w:sz w:val="20"/>
                <w:lang w:val="pt-PT"/>
              </w:rPr>
              <w:t>6.15</w:t>
            </w:r>
            <w:r w:rsidRPr="006C5A7A">
              <w:rPr>
                <w:bCs/>
                <w:i/>
                <w:iCs/>
                <w:sz w:val="20"/>
                <w:lang w:val="pt-PT"/>
              </w:rPr>
              <w:t>quin</w:t>
            </w:r>
          </w:p>
        </w:tc>
        <w:tc>
          <w:tcPr>
            <w:tcW w:w="686" w:type="pct"/>
            <w:vAlign w:val="center"/>
          </w:tcPr>
          <w:p w14:paraId="7CCE295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EQA, MEX,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0C1434F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31C2119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3E4EF6E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0C210D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I</w:t>
            </w:r>
          </w:p>
        </w:tc>
        <w:tc>
          <w:tcPr>
            <w:tcW w:w="213" w:type="pct"/>
          </w:tcPr>
          <w:p w14:paraId="600C3B8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4</w:t>
            </w:r>
          </w:p>
        </w:tc>
        <w:tc>
          <w:tcPr>
            <w:tcW w:w="1130" w:type="pct"/>
          </w:tcPr>
          <w:p w14:paraId="505491F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FR"/>
              </w:rPr>
            </w:pPr>
            <w:proofErr w:type="spellStart"/>
            <w:r w:rsidRPr="006C5A7A">
              <w:rPr>
                <w:b/>
                <w:sz w:val="20"/>
                <w:lang w:val="fr-FR"/>
              </w:rPr>
              <w:t>ADD</w:t>
            </w:r>
            <w:proofErr w:type="spellEnd"/>
            <w:r w:rsidRPr="006C5A7A">
              <w:rPr>
                <w:sz w:val="20"/>
                <w:lang w:val="fr-FR"/>
              </w:rPr>
              <w:br/>
              <w:t xml:space="preserve">APPENDIX </w:t>
            </w:r>
            <w:proofErr w:type="spellStart"/>
            <w:r w:rsidRPr="006C5A7A">
              <w:rPr>
                <w:sz w:val="20"/>
                <w:lang w:val="fr-FR"/>
              </w:rPr>
              <w:t>30B</w:t>
            </w:r>
            <w:proofErr w:type="spellEnd"/>
            <w:r w:rsidRPr="006C5A7A">
              <w:rPr>
                <w:sz w:val="20"/>
                <w:lang w:val="fr-FR"/>
              </w:rPr>
              <w:br/>
              <w:t>ARTICLE 6</w:t>
            </w:r>
            <w:r w:rsidRPr="006C5A7A">
              <w:rPr>
                <w:sz w:val="20"/>
                <w:lang w:val="fr-FR"/>
              </w:rPr>
              <w:br/>
            </w:r>
            <w:proofErr w:type="spellStart"/>
            <w:r w:rsidRPr="006C5A7A">
              <w:rPr>
                <w:bCs/>
                <w:sz w:val="20"/>
                <w:lang w:val="fr-FR"/>
              </w:rPr>
              <w:t>6.27</w:t>
            </w:r>
            <w:r w:rsidRPr="006C5A7A">
              <w:rPr>
                <w:bCs/>
                <w:i/>
                <w:iCs/>
                <w:sz w:val="20"/>
                <w:lang w:val="fr-FR"/>
              </w:rPr>
              <w:t>bis</w:t>
            </w:r>
            <w:proofErr w:type="spellEnd"/>
          </w:p>
        </w:tc>
        <w:tc>
          <w:tcPr>
            <w:tcW w:w="1130" w:type="pct"/>
          </w:tcPr>
          <w:p w14:paraId="5770AE76" w14:textId="607FF870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</w:t>
            </w:r>
            <w:proofErr w:type="spellStart"/>
            <w:r w:rsidRPr="006C5A7A">
              <w:rPr>
                <w:sz w:val="20"/>
                <w:lang w:val="es-419"/>
              </w:rPr>
              <w:t>30B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6</w:t>
            </w:r>
            <w:r w:rsidRPr="006C5A7A">
              <w:rPr>
                <w:sz w:val="20"/>
                <w:lang w:val="es-419"/>
              </w:rPr>
              <w:br/>
            </w:r>
            <w:r w:rsidRPr="006C5A7A">
              <w:rPr>
                <w:bCs/>
                <w:sz w:val="20"/>
                <w:lang w:val="pt-PT"/>
              </w:rPr>
              <w:t>6.27</w:t>
            </w:r>
            <w:r w:rsidRPr="006C5A7A">
              <w:rPr>
                <w:bCs/>
                <w:i/>
                <w:iCs/>
                <w:sz w:val="20"/>
                <w:lang w:val="pt-PT"/>
              </w:rPr>
              <w:t>bis</w:t>
            </w:r>
          </w:p>
        </w:tc>
        <w:tc>
          <w:tcPr>
            <w:tcW w:w="686" w:type="pct"/>
            <w:vAlign w:val="center"/>
          </w:tcPr>
          <w:p w14:paraId="18E1B6C4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EQA, MEX,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262D452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04DBBA56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D2927A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EE2A65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I</w:t>
            </w:r>
          </w:p>
        </w:tc>
        <w:tc>
          <w:tcPr>
            <w:tcW w:w="213" w:type="pct"/>
          </w:tcPr>
          <w:p w14:paraId="4814BA9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5</w:t>
            </w:r>
          </w:p>
        </w:tc>
        <w:tc>
          <w:tcPr>
            <w:tcW w:w="1130" w:type="pct"/>
          </w:tcPr>
          <w:p w14:paraId="5E46076B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FR"/>
              </w:rPr>
            </w:pPr>
            <w:proofErr w:type="spellStart"/>
            <w:r w:rsidRPr="006C5A7A">
              <w:rPr>
                <w:b/>
                <w:sz w:val="20"/>
                <w:lang w:val="fr-FR"/>
              </w:rPr>
              <w:t>ADD</w:t>
            </w:r>
            <w:proofErr w:type="spellEnd"/>
            <w:r w:rsidRPr="006C5A7A">
              <w:rPr>
                <w:sz w:val="20"/>
                <w:lang w:val="fr-FR"/>
              </w:rPr>
              <w:br/>
              <w:t xml:space="preserve">APPENDIX </w:t>
            </w:r>
            <w:proofErr w:type="spellStart"/>
            <w:r w:rsidRPr="006C5A7A">
              <w:rPr>
                <w:sz w:val="20"/>
                <w:lang w:val="fr-FR"/>
              </w:rPr>
              <w:t>30B</w:t>
            </w:r>
            <w:proofErr w:type="spellEnd"/>
            <w:r w:rsidRPr="006C5A7A">
              <w:rPr>
                <w:sz w:val="20"/>
                <w:lang w:val="fr-FR"/>
              </w:rPr>
              <w:br/>
              <w:t>ARTICLE 6</w:t>
            </w:r>
            <w:r w:rsidRPr="006C5A7A">
              <w:rPr>
                <w:sz w:val="20"/>
                <w:lang w:val="fr-FR"/>
              </w:rPr>
              <w:br/>
            </w:r>
            <w:proofErr w:type="spellStart"/>
            <w:r w:rsidRPr="006C5A7A">
              <w:rPr>
                <w:bCs/>
                <w:sz w:val="20"/>
                <w:lang w:val="fr-FR"/>
              </w:rPr>
              <w:t>6.29</w:t>
            </w:r>
            <w:r w:rsidRPr="006C5A7A">
              <w:rPr>
                <w:bCs/>
                <w:i/>
                <w:iCs/>
                <w:sz w:val="20"/>
                <w:lang w:val="fr-FR"/>
              </w:rPr>
              <w:t>bis</w:t>
            </w:r>
            <w:proofErr w:type="spellEnd"/>
          </w:p>
        </w:tc>
        <w:tc>
          <w:tcPr>
            <w:tcW w:w="1130" w:type="pct"/>
          </w:tcPr>
          <w:p w14:paraId="3F977D4C" w14:textId="59EE8D7C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</w:t>
            </w:r>
            <w:proofErr w:type="spellStart"/>
            <w:r w:rsidRPr="006C5A7A">
              <w:rPr>
                <w:sz w:val="20"/>
                <w:lang w:val="es-419"/>
              </w:rPr>
              <w:t>30B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6</w:t>
            </w:r>
            <w:r w:rsidRPr="006C5A7A">
              <w:rPr>
                <w:sz w:val="20"/>
                <w:lang w:val="es-419"/>
              </w:rPr>
              <w:br/>
            </w:r>
            <w:r w:rsidRPr="006C5A7A">
              <w:rPr>
                <w:bCs/>
                <w:sz w:val="20"/>
                <w:lang w:val="pt-PT"/>
              </w:rPr>
              <w:t>6.29</w:t>
            </w:r>
            <w:r w:rsidRPr="006C5A7A">
              <w:rPr>
                <w:bCs/>
                <w:i/>
                <w:iCs/>
                <w:sz w:val="20"/>
                <w:lang w:val="pt-PT"/>
              </w:rPr>
              <w:t>bis</w:t>
            </w:r>
          </w:p>
        </w:tc>
        <w:tc>
          <w:tcPr>
            <w:tcW w:w="686" w:type="pct"/>
            <w:vAlign w:val="center"/>
          </w:tcPr>
          <w:p w14:paraId="31AE95E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EQA, MEX,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11B9180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4E9E08DD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C881708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BE88B0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I</w:t>
            </w:r>
          </w:p>
        </w:tc>
        <w:tc>
          <w:tcPr>
            <w:tcW w:w="213" w:type="pct"/>
          </w:tcPr>
          <w:p w14:paraId="732ABF4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6</w:t>
            </w:r>
          </w:p>
        </w:tc>
        <w:tc>
          <w:tcPr>
            <w:tcW w:w="1130" w:type="pct"/>
          </w:tcPr>
          <w:p w14:paraId="49F9971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fr-FR"/>
              </w:rPr>
            </w:pPr>
            <w:proofErr w:type="spellStart"/>
            <w:r w:rsidRPr="006C5A7A">
              <w:rPr>
                <w:b/>
                <w:sz w:val="20"/>
                <w:lang w:val="fr-FR"/>
              </w:rPr>
              <w:t>ADD</w:t>
            </w:r>
            <w:proofErr w:type="spellEnd"/>
            <w:r w:rsidRPr="006C5A7A">
              <w:rPr>
                <w:sz w:val="20"/>
                <w:lang w:val="fr-FR"/>
              </w:rPr>
              <w:br/>
              <w:t xml:space="preserve">APPENDIX </w:t>
            </w:r>
            <w:proofErr w:type="spellStart"/>
            <w:r w:rsidRPr="006C5A7A">
              <w:rPr>
                <w:sz w:val="20"/>
                <w:lang w:val="fr-FR"/>
              </w:rPr>
              <w:t>30B</w:t>
            </w:r>
            <w:proofErr w:type="spellEnd"/>
            <w:r w:rsidRPr="006C5A7A">
              <w:rPr>
                <w:sz w:val="20"/>
                <w:lang w:val="fr-FR"/>
              </w:rPr>
              <w:br/>
              <w:t>ARTICLE 6</w:t>
            </w:r>
            <w:r w:rsidRPr="006C5A7A">
              <w:rPr>
                <w:sz w:val="20"/>
                <w:lang w:val="fr-FR"/>
              </w:rPr>
              <w:br/>
            </w:r>
            <w:proofErr w:type="spellStart"/>
            <w:r w:rsidRPr="006C5A7A">
              <w:rPr>
                <w:bCs/>
                <w:sz w:val="20"/>
                <w:lang w:val="fr-FR"/>
              </w:rPr>
              <w:t>6.29</w:t>
            </w:r>
            <w:r w:rsidRPr="006C5A7A">
              <w:rPr>
                <w:bCs/>
                <w:i/>
                <w:iCs/>
                <w:sz w:val="20"/>
                <w:lang w:val="fr-FR"/>
              </w:rPr>
              <w:t>ter</w:t>
            </w:r>
            <w:proofErr w:type="spellEnd"/>
          </w:p>
        </w:tc>
        <w:tc>
          <w:tcPr>
            <w:tcW w:w="1130" w:type="pct"/>
          </w:tcPr>
          <w:p w14:paraId="0725DDC5" w14:textId="76AC554D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</w:t>
            </w:r>
            <w:proofErr w:type="spellStart"/>
            <w:r w:rsidRPr="006C5A7A">
              <w:rPr>
                <w:sz w:val="20"/>
                <w:lang w:val="es-419"/>
              </w:rPr>
              <w:t>30B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6</w:t>
            </w:r>
            <w:r w:rsidRPr="006C5A7A">
              <w:rPr>
                <w:sz w:val="20"/>
                <w:lang w:val="es-419"/>
              </w:rPr>
              <w:br/>
            </w:r>
            <w:r w:rsidRPr="006C5A7A">
              <w:rPr>
                <w:bCs/>
                <w:sz w:val="20"/>
                <w:lang w:val="pt-PT"/>
              </w:rPr>
              <w:t>6.29</w:t>
            </w:r>
            <w:r w:rsidRPr="006C5A7A">
              <w:rPr>
                <w:bCs/>
                <w:i/>
                <w:iCs/>
                <w:sz w:val="20"/>
                <w:lang w:val="pt-PT"/>
              </w:rPr>
              <w:t>ter</w:t>
            </w:r>
          </w:p>
        </w:tc>
        <w:tc>
          <w:tcPr>
            <w:tcW w:w="686" w:type="pct"/>
            <w:vAlign w:val="center"/>
          </w:tcPr>
          <w:p w14:paraId="52B9799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EQA, MEX,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3079E04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154E328C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FC6F6E8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EFAD5FC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I</w:t>
            </w:r>
          </w:p>
        </w:tc>
        <w:tc>
          <w:tcPr>
            <w:tcW w:w="213" w:type="pct"/>
          </w:tcPr>
          <w:p w14:paraId="67EFE4C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</w:p>
        </w:tc>
        <w:tc>
          <w:tcPr>
            <w:tcW w:w="1130" w:type="pct"/>
          </w:tcPr>
          <w:p w14:paraId="7927D9D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FR"/>
              </w:rPr>
            </w:pPr>
            <w:proofErr w:type="spellStart"/>
            <w:r w:rsidRPr="006C5A7A">
              <w:rPr>
                <w:b/>
                <w:sz w:val="20"/>
                <w:lang w:val="fr-FR"/>
              </w:rPr>
              <w:t>ADD</w:t>
            </w:r>
            <w:proofErr w:type="spellEnd"/>
            <w:r w:rsidRPr="006C5A7A">
              <w:rPr>
                <w:sz w:val="20"/>
                <w:lang w:val="fr-FR"/>
              </w:rPr>
              <w:br/>
              <w:t xml:space="preserve">APPENDIX </w:t>
            </w:r>
            <w:proofErr w:type="spellStart"/>
            <w:r w:rsidRPr="006C5A7A">
              <w:rPr>
                <w:sz w:val="20"/>
                <w:lang w:val="fr-FR"/>
              </w:rPr>
              <w:t>30B</w:t>
            </w:r>
            <w:proofErr w:type="spellEnd"/>
            <w:r w:rsidRPr="006C5A7A">
              <w:rPr>
                <w:sz w:val="20"/>
                <w:lang w:val="fr-FR"/>
              </w:rPr>
              <w:br/>
              <w:t>ARTICLE 8</w:t>
            </w:r>
            <w:r w:rsidRPr="006C5A7A">
              <w:rPr>
                <w:sz w:val="20"/>
                <w:lang w:val="fr-FR"/>
              </w:rPr>
              <w:br/>
            </w:r>
            <w:proofErr w:type="spellStart"/>
            <w:r w:rsidRPr="006C5A7A">
              <w:rPr>
                <w:sz w:val="20"/>
                <w:lang w:val="fr-FR"/>
              </w:rPr>
              <w:t>8.10</w:t>
            </w:r>
            <w:r w:rsidRPr="006C5A7A">
              <w:rPr>
                <w:i/>
                <w:iCs/>
                <w:sz w:val="20"/>
                <w:lang w:val="fr-FR"/>
              </w:rPr>
              <w:t>bis</w:t>
            </w:r>
            <w:proofErr w:type="spellEnd"/>
          </w:p>
        </w:tc>
        <w:tc>
          <w:tcPr>
            <w:tcW w:w="1130" w:type="pct"/>
          </w:tcPr>
          <w:p w14:paraId="08DDE900" w14:textId="059D2719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ПРИЛОЖЕНИЕ</w:t>
            </w:r>
            <w:r w:rsidRPr="006C5A7A">
              <w:rPr>
                <w:sz w:val="20"/>
                <w:lang w:val="es-419"/>
              </w:rPr>
              <w:t xml:space="preserve"> </w:t>
            </w:r>
            <w:proofErr w:type="spellStart"/>
            <w:r w:rsidRPr="006C5A7A">
              <w:rPr>
                <w:sz w:val="20"/>
                <w:lang w:val="es-419"/>
              </w:rPr>
              <w:t>30B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sz w:val="20"/>
              </w:rPr>
              <w:t>СТАТЬЯ</w:t>
            </w:r>
            <w:r w:rsidRPr="006C5A7A">
              <w:rPr>
                <w:sz w:val="20"/>
                <w:lang w:val="es-419"/>
              </w:rPr>
              <w:t xml:space="preserve"> 8</w:t>
            </w:r>
            <w:r w:rsidRPr="006C5A7A">
              <w:rPr>
                <w:sz w:val="20"/>
                <w:lang w:val="es-419"/>
              </w:rPr>
              <w:br/>
            </w:r>
            <w:r w:rsidRPr="006C5A7A">
              <w:rPr>
                <w:sz w:val="20"/>
                <w:lang w:val="pt-PT"/>
              </w:rPr>
              <w:t>8.10</w:t>
            </w:r>
            <w:r w:rsidRPr="006C5A7A">
              <w:rPr>
                <w:i/>
                <w:iCs/>
                <w:sz w:val="20"/>
                <w:lang w:val="pt-PT"/>
              </w:rPr>
              <w:t>bis</w:t>
            </w:r>
          </w:p>
        </w:tc>
        <w:tc>
          <w:tcPr>
            <w:tcW w:w="686" w:type="pct"/>
            <w:vAlign w:val="center"/>
          </w:tcPr>
          <w:p w14:paraId="4440664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EQA, MEX,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759FFA31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256B0901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3F5EB5D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C534C1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7</w:t>
            </w:r>
            <w:r w:rsidRPr="006C5A7A">
              <w:rPr>
                <w:sz w:val="20"/>
                <w:lang w:val="es-ES"/>
              </w:rPr>
              <w:br/>
              <w:t>I</w:t>
            </w:r>
          </w:p>
        </w:tc>
        <w:tc>
          <w:tcPr>
            <w:tcW w:w="213" w:type="pct"/>
          </w:tcPr>
          <w:p w14:paraId="6299F6A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8</w:t>
            </w:r>
          </w:p>
        </w:tc>
        <w:tc>
          <w:tcPr>
            <w:tcW w:w="1130" w:type="pct"/>
          </w:tcPr>
          <w:p w14:paraId="479738C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GB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/>
                <w:sz w:val="20"/>
                <w:lang w:val="en-US"/>
              </w:rPr>
              <w:br/>
            </w:r>
            <w:r w:rsidRPr="006C5A7A">
              <w:rPr>
                <w:bCs/>
                <w:sz w:val="20"/>
                <w:lang w:val="en-US"/>
              </w:rPr>
              <w:t>DRAFT NEW RESOLUTION [</w:t>
            </w:r>
            <w:proofErr w:type="spellStart"/>
            <w:r w:rsidRPr="006C5A7A">
              <w:rPr>
                <w:bCs/>
                <w:sz w:val="20"/>
                <w:lang w:val="en-US"/>
              </w:rPr>
              <w:t>A7</w:t>
            </w:r>
            <w:proofErr w:type="spellEnd"/>
            <w:r w:rsidRPr="006C5A7A">
              <w:rPr>
                <w:bCs/>
                <w:sz w:val="20"/>
                <w:lang w:val="en-US"/>
              </w:rPr>
              <w:t xml:space="preserve">(I)-METHOD </w:t>
            </w:r>
            <w:proofErr w:type="spellStart"/>
            <w:r w:rsidRPr="006C5A7A">
              <w:rPr>
                <w:bCs/>
                <w:sz w:val="20"/>
                <w:lang w:val="en-US"/>
              </w:rPr>
              <w:t>I2</w:t>
            </w:r>
            <w:proofErr w:type="spellEnd"/>
            <w:r w:rsidRPr="006C5A7A">
              <w:rPr>
                <w:bCs/>
                <w:sz w:val="20"/>
                <w:lang w:val="en-US"/>
              </w:rPr>
              <w:t xml:space="preserve">] </w:t>
            </w:r>
            <w:r w:rsidRPr="006C5A7A">
              <w:rPr>
                <w:bCs/>
                <w:sz w:val="20"/>
                <w:lang w:val="en-GB"/>
              </w:rPr>
              <w:t>(WRC-23)</w:t>
            </w:r>
          </w:p>
        </w:tc>
        <w:tc>
          <w:tcPr>
            <w:tcW w:w="1130" w:type="pct"/>
          </w:tcPr>
          <w:p w14:paraId="0F6A36A3" w14:textId="2C1AC528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sz w:val="20"/>
                <w:lang w:val="es-419"/>
              </w:rPr>
              <w:br/>
            </w:r>
            <w:r w:rsidR="00386FB8" w:rsidRPr="006C5A7A">
              <w:rPr>
                <w:bCs/>
                <w:sz w:val="20"/>
              </w:rPr>
              <w:t>ПРОЕКТ НОВОЙ РЕЗОЛЮЦИИ</w:t>
            </w:r>
            <w:r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pt-PT"/>
              </w:rPr>
              <w:t>[</w:t>
            </w:r>
            <w:proofErr w:type="spellStart"/>
            <w:r w:rsidR="00CB3660" w:rsidRPr="006C5A7A">
              <w:rPr>
                <w:bCs/>
                <w:sz w:val="20"/>
                <w:lang w:val="en-US"/>
              </w:rPr>
              <w:t>A7</w:t>
            </w:r>
            <w:proofErr w:type="spellEnd"/>
            <w:r w:rsidR="00CB3660" w:rsidRPr="006C5A7A">
              <w:rPr>
                <w:bCs/>
                <w:sz w:val="20"/>
                <w:lang w:val="en-US"/>
              </w:rPr>
              <w:t xml:space="preserve">(I)-METHOD </w:t>
            </w:r>
            <w:proofErr w:type="spellStart"/>
            <w:r w:rsidR="00CB3660" w:rsidRPr="006C5A7A">
              <w:rPr>
                <w:bCs/>
                <w:sz w:val="20"/>
                <w:lang w:val="en-US"/>
              </w:rPr>
              <w:t>I2</w:t>
            </w:r>
            <w:proofErr w:type="spellEnd"/>
            <w:r w:rsidRPr="006C5A7A">
              <w:rPr>
                <w:bCs/>
                <w:sz w:val="20"/>
                <w:lang w:val="pt-PT"/>
              </w:rPr>
              <w:t xml:space="preserve">] </w:t>
            </w:r>
            <w:r w:rsidRPr="006C5A7A">
              <w:rPr>
                <w:bCs/>
                <w:sz w:val="20"/>
                <w:lang w:val="es-419"/>
              </w:rPr>
              <w:t>(</w:t>
            </w:r>
            <w:r w:rsidR="00386FB8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es-419"/>
              </w:rPr>
              <w:t>-23)</w:t>
            </w:r>
          </w:p>
        </w:tc>
        <w:tc>
          <w:tcPr>
            <w:tcW w:w="686" w:type="pct"/>
            <w:vAlign w:val="center"/>
          </w:tcPr>
          <w:p w14:paraId="78BEC6D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6C5A7A">
              <w:rPr>
                <w:sz w:val="20"/>
                <w:lang w:val="en-GB"/>
              </w:rPr>
              <w:t xml:space="preserve">ARG, B, CAN, EQA, MEX, TRD, </w:t>
            </w:r>
            <w:proofErr w:type="spellStart"/>
            <w:r w:rsidRPr="006C5A7A">
              <w:rPr>
                <w:sz w:val="20"/>
                <w:lang w:val="en-GB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49DFAFE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57C023AF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16454308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Add.24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Add.2</w:t>
            </w:r>
          </w:p>
        </w:tc>
        <w:tc>
          <w:tcPr>
            <w:tcW w:w="762" w:type="pct"/>
          </w:tcPr>
          <w:p w14:paraId="7A29514F" w14:textId="78510726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9.1-b</w:t>
            </w:r>
          </w:p>
        </w:tc>
        <w:tc>
          <w:tcPr>
            <w:tcW w:w="213" w:type="pct"/>
          </w:tcPr>
          <w:p w14:paraId="1E2147E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4F648E10" w14:textId="77777777" w:rsid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u w:val="single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</w:p>
          <w:p w14:paraId="7DCF1FBB" w14:textId="29EB9FF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ARTICLES</w:t>
            </w:r>
          </w:p>
        </w:tc>
        <w:tc>
          <w:tcPr>
            <w:tcW w:w="1130" w:type="pct"/>
          </w:tcPr>
          <w:p w14:paraId="62CF50C9" w14:textId="77777777" w:rsid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u w:val="single"/>
                <w:lang w:val="es-419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</w:p>
          <w:p w14:paraId="0E015474" w14:textId="0160349E" w:rsidR="001A7510" w:rsidRPr="006C5A7A" w:rsidRDefault="00386FB8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СТАТЬИ</w:t>
            </w:r>
          </w:p>
        </w:tc>
        <w:tc>
          <w:tcPr>
            <w:tcW w:w="686" w:type="pct"/>
            <w:vAlign w:val="center"/>
          </w:tcPr>
          <w:p w14:paraId="6411A20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1381059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2D412587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125C266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09F8405" w14:textId="578C2A59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9.1-b</w:t>
            </w:r>
          </w:p>
        </w:tc>
        <w:tc>
          <w:tcPr>
            <w:tcW w:w="213" w:type="pct"/>
          </w:tcPr>
          <w:p w14:paraId="229879C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024B0C5F" w14:textId="77777777" w:rsid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u w:val="single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</w:p>
          <w:p w14:paraId="4E85857A" w14:textId="37603E84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APPENDIXES</w:t>
            </w:r>
          </w:p>
        </w:tc>
        <w:tc>
          <w:tcPr>
            <w:tcW w:w="1130" w:type="pct"/>
          </w:tcPr>
          <w:p w14:paraId="04C6306F" w14:textId="77777777" w:rsid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u w:val="single"/>
                <w:lang w:val="es-419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</w:p>
          <w:p w14:paraId="735E6CE6" w14:textId="3146D0D4" w:rsidR="001A7510" w:rsidRPr="006C5A7A" w:rsidRDefault="00386FB8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ПРИЛОЖЕНИЯ</w:t>
            </w:r>
          </w:p>
        </w:tc>
        <w:tc>
          <w:tcPr>
            <w:tcW w:w="686" w:type="pct"/>
            <w:vAlign w:val="center"/>
          </w:tcPr>
          <w:p w14:paraId="0884B85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66A0434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21E60C9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7496AC2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6916F98" w14:textId="374187C0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9.1-b</w:t>
            </w:r>
          </w:p>
        </w:tc>
        <w:tc>
          <w:tcPr>
            <w:tcW w:w="213" w:type="pct"/>
          </w:tcPr>
          <w:p w14:paraId="6472C8E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31F2075B" w14:textId="77777777" w:rsid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</w:p>
          <w:p w14:paraId="2291FF9D" w14:textId="1E014648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Cs/>
                <w:sz w:val="20"/>
                <w:lang w:val="en-US"/>
              </w:rPr>
              <w:t>RESOLUTION 774</w:t>
            </w:r>
          </w:p>
        </w:tc>
        <w:tc>
          <w:tcPr>
            <w:tcW w:w="1130" w:type="pct"/>
          </w:tcPr>
          <w:p w14:paraId="6A6AD222" w14:textId="77777777" w:rsid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</w:p>
          <w:p w14:paraId="5607FEA1" w14:textId="2E32B587" w:rsidR="001A7510" w:rsidRPr="006C5A7A" w:rsidRDefault="00386FB8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Cs/>
                <w:sz w:val="20"/>
              </w:rPr>
              <w:t>РЕЗОЛЮЦИЯ</w:t>
            </w:r>
            <w:r w:rsidR="001A7510" w:rsidRPr="006C5A7A">
              <w:rPr>
                <w:bCs/>
                <w:sz w:val="20"/>
                <w:lang w:val="es-419"/>
              </w:rPr>
              <w:t xml:space="preserve"> 774</w:t>
            </w:r>
          </w:p>
        </w:tc>
        <w:tc>
          <w:tcPr>
            <w:tcW w:w="686" w:type="pct"/>
            <w:vAlign w:val="center"/>
          </w:tcPr>
          <w:p w14:paraId="0BC0431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USA,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69DB036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8DB60C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273B4BF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Add.24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Add.3</w:t>
            </w:r>
            <w:proofErr w:type="spellEnd"/>
          </w:p>
        </w:tc>
        <w:tc>
          <w:tcPr>
            <w:tcW w:w="762" w:type="pct"/>
          </w:tcPr>
          <w:p w14:paraId="1BE9BFE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n-US"/>
              </w:rPr>
              <w:t>9.1-c</w:t>
            </w:r>
          </w:p>
        </w:tc>
        <w:tc>
          <w:tcPr>
            <w:tcW w:w="213" w:type="pct"/>
          </w:tcPr>
          <w:p w14:paraId="7174DE4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</w:t>
            </w:r>
          </w:p>
        </w:tc>
        <w:tc>
          <w:tcPr>
            <w:tcW w:w="1130" w:type="pct"/>
          </w:tcPr>
          <w:p w14:paraId="2B81562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u w:val="single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</w:p>
          <w:p w14:paraId="1BD35E9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ARTICLES</w:t>
            </w:r>
          </w:p>
        </w:tc>
        <w:tc>
          <w:tcPr>
            <w:tcW w:w="1130" w:type="pct"/>
          </w:tcPr>
          <w:p w14:paraId="16E10F8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u w:val="single"/>
                <w:lang w:val="es-419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</w:p>
          <w:p w14:paraId="531CFF10" w14:textId="39703926" w:rsidR="001A7510" w:rsidRPr="006C5A7A" w:rsidRDefault="00386FB8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СТАТЬИ</w:t>
            </w:r>
          </w:p>
        </w:tc>
        <w:tc>
          <w:tcPr>
            <w:tcW w:w="686" w:type="pct"/>
            <w:vAlign w:val="center"/>
          </w:tcPr>
          <w:p w14:paraId="1A71E6E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bookmarkStart w:id="12" w:name="_Hlk135767356"/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  <w:bookmarkEnd w:id="12"/>
          </w:p>
        </w:tc>
        <w:tc>
          <w:tcPr>
            <w:tcW w:w="603" w:type="pct"/>
            <w:vAlign w:val="center"/>
          </w:tcPr>
          <w:p w14:paraId="1EB4CAF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16</w:t>
            </w:r>
          </w:p>
        </w:tc>
      </w:tr>
      <w:tr w:rsidR="001A7510" w:rsidRPr="006C5A7A" w14:paraId="1E72F984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31BFC6C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3AF7E1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n-US"/>
              </w:rPr>
              <w:t>9.1-c</w:t>
            </w:r>
          </w:p>
        </w:tc>
        <w:tc>
          <w:tcPr>
            <w:tcW w:w="213" w:type="pct"/>
          </w:tcPr>
          <w:p w14:paraId="0E84534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n-US"/>
              </w:rPr>
              <w:t>2</w:t>
            </w:r>
          </w:p>
        </w:tc>
        <w:tc>
          <w:tcPr>
            <w:tcW w:w="1130" w:type="pct"/>
          </w:tcPr>
          <w:p w14:paraId="057BA35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u w:val="single"/>
                <w:lang w:val="en-US"/>
              </w:rPr>
            </w:pPr>
            <w:r w:rsidRPr="006C5A7A">
              <w:rPr>
                <w:b/>
                <w:sz w:val="20"/>
                <w:u w:val="single"/>
                <w:lang w:val="en-US"/>
              </w:rPr>
              <w:t>NOC</w:t>
            </w:r>
          </w:p>
          <w:p w14:paraId="7336CEB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Cs/>
                <w:sz w:val="20"/>
                <w:lang w:val="en-US"/>
              </w:rPr>
              <w:t>APPENDICES</w:t>
            </w:r>
          </w:p>
        </w:tc>
        <w:tc>
          <w:tcPr>
            <w:tcW w:w="1130" w:type="pct"/>
          </w:tcPr>
          <w:p w14:paraId="18A561E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u w:val="single"/>
                <w:lang w:val="es-419"/>
              </w:rPr>
              <w:t>NOC</w:t>
            </w:r>
            <w:proofErr w:type="spellEnd"/>
          </w:p>
          <w:p w14:paraId="1BAAAF52" w14:textId="143E8469" w:rsidR="001A7510" w:rsidRPr="006C5A7A" w:rsidRDefault="00386FB8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</w:rPr>
              <w:t>ПРИЛОЖЕНИЯ</w:t>
            </w:r>
          </w:p>
        </w:tc>
        <w:tc>
          <w:tcPr>
            <w:tcW w:w="686" w:type="pct"/>
            <w:vAlign w:val="center"/>
          </w:tcPr>
          <w:p w14:paraId="7E1497A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770BE59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16</w:t>
            </w:r>
          </w:p>
        </w:tc>
      </w:tr>
      <w:tr w:rsidR="001A7510" w:rsidRPr="006C5A7A" w14:paraId="6E11EDC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BDB10F3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E26058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n-US"/>
              </w:rPr>
              <w:t>9.1-c</w:t>
            </w:r>
          </w:p>
        </w:tc>
        <w:tc>
          <w:tcPr>
            <w:tcW w:w="213" w:type="pct"/>
          </w:tcPr>
          <w:p w14:paraId="73AE0DC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n-US"/>
              </w:rPr>
              <w:t>3</w:t>
            </w:r>
          </w:p>
        </w:tc>
        <w:tc>
          <w:tcPr>
            <w:tcW w:w="1130" w:type="pct"/>
          </w:tcPr>
          <w:p w14:paraId="7753D5B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</w:p>
          <w:p w14:paraId="663BF8C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RESOLUTION 175</w:t>
            </w:r>
          </w:p>
        </w:tc>
        <w:tc>
          <w:tcPr>
            <w:tcW w:w="1130" w:type="pct"/>
          </w:tcPr>
          <w:p w14:paraId="25C4800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</w:p>
          <w:p w14:paraId="7E7159AC" w14:textId="04649F3F" w:rsidR="001A7510" w:rsidRPr="006C5A7A" w:rsidRDefault="00386FB8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</w:rPr>
              <w:t>РЕЗОЛЮЦИЯ</w:t>
            </w:r>
            <w:r w:rsidR="001A7510" w:rsidRPr="006C5A7A">
              <w:rPr>
                <w:sz w:val="20"/>
                <w:lang w:val="es-419"/>
              </w:rPr>
              <w:t xml:space="preserve"> 175</w:t>
            </w:r>
          </w:p>
        </w:tc>
        <w:tc>
          <w:tcPr>
            <w:tcW w:w="686" w:type="pct"/>
            <w:vAlign w:val="center"/>
          </w:tcPr>
          <w:p w14:paraId="5D8A0B5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BAH, </w:t>
            </w:r>
            <w:proofErr w:type="spellStart"/>
            <w:r w:rsidRPr="006C5A7A">
              <w:rPr>
                <w:sz w:val="20"/>
                <w:lang w:val="es-419"/>
              </w:rPr>
              <w:t>BLZ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TRD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13E25CE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16</w:t>
            </w:r>
          </w:p>
        </w:tc>
      </w:tr>
      <w:tr w:rsidR="001A7510" w:rsidRPr="006C5A7A" w14:paraId="50477750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40DB63BA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Add.26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Add.1</w:t>
            </w:r>
            <w:proofErr w:type="spellEnd"/>
          </w:p>
        </w:tc>
        <w:tc>
          <w:tcPr>
            <w:tcW w:w="762" w:type="pct"/>
          </w:tcPr>
          <w:p w14:paraId="3B8DA33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9.3</w:t>
            </w:r>
          </w:p>
        </w:tc>
        <w:tc>
          <w:tcPr>
            <w:tcW w:w="213" w:type="pct"/>
          </w:tcPr>
          <w:p w14:paraId="43BB949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0E3FC79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proofErr w:type="spellStart"/>
            <w:r w:rsidRPr="006C5A7A">
              <w:rPr>
                <w:bCs/>
                <w:sz w:val="20"/>
                <w:lang w:val="en-US"/>
              </w:rPr>
              <w:t>LTSS</w:t>
            </w:r>
            <w:proofErr w:type="spellEnd"/>
          </w:p>
        </w:tc>
        <w:tc>
          <w:tcPr>
            <w:tcW w:w="1130" w:type="pct"/>
          </w:tcPr>
          <w:p w14:paraId="3FD791F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Cs/>
                <w:sz w:val="20"/>
                <w:lang w:val="en-US"/>
              </w:rPr>
              <w:t>LTSS</w:t>
            </w:r>
            <w:proofErr w:type="spellEnd"/>
          </w:p>
        </w:tc>
        <w:tc>
          <w:tcPr>
            <w:tcW w:w="686" w:type="pct"/>
            <w:vAlign w:val="center"/>
          </w:tcPr>
          <w:p w14:paraId="4C07827A" w14:textId="78BD08B1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n-US"/>
              </w:rPr>
              <w:t xml:space="preserve">ARG, B, CAN, MEX, </w:t>
            </w:r>
            <w:proofErr w:type="spellStart"/>
            <w:r w:rsidRPr="006C5A7A">
              <w:rPr>
                <w:sz w:val="20"/>
                <w:lang w:val="en-US"/>
              </w:rPr>
              <w:t>PRG</w:t>
            </w:r>
            <w:proofErr w:type="spellEnd"/>
            <w:r w:rsidRPr="006C5A7A">
              <w:rPr>
                <w:sz w:val="20"/>
                <w:lang w:val="en-US"/>
              </w:rPr>
              <w:t xml:space="preserve">, 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  <w:r w:rsidRPr="006C5A7A">
              <w:rPr>
                <w:sz w:val="20"/>
                <w:lang w:val="en-US"/>
              </w:rPr>
              <w:t>,</w:t>
            </w:r>
          </w:p>
        </w:tc>
        <w:tc>
          <w:tcPr>
            <w:tcW w:w="603" w:type="pct"/>
            <w:vAlign w:val="center"/>
          </w:tcPr>
          <w:p w14:paraId="572562A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6</w:t>
            </w:r>
          </w:p>
        </w:tc>
      </w:tr>
      <w:tr w:rsidR="001A7510" w:rsidRPr="006C5A7A" w14:paraId="04199511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0B92A8D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Add.26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Add.2</w:t>
            </w:r>
          </w:p>
        </w:tc>
        <w:tc>
          <w:tcPr>
            <w:tcW w:w="762" w:type="pct"/>
          </w:tcPr>
          <w:p w14:paraId="3AA2520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s-ES"/>
              </w:rPr>
              <w:t>9.3</w:t>
            </w:r>
          </w:p>
        </w:tc>
        <w:tc>
          <w:tcPr>
            <w:tcW w:w="213" w:type="pct"/>
          </w:tcPr>
          <w:p w14:paraId="00323C4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223F1FD3" w14:textId="2804ED32" w:rsidR="001A7510" w:rsidRPr="006C5A7A" w:rsidRDefault="007078DA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Cs/>
                <w:sz w:val="20"/>
                <w:lang w:val="en-US"/>
              </w:rPr>
              <w:t>RR Art 4.4</w:t>
            </w:r>
            <w:r w:rsidRPr="006C5A7A">
              <w:rPr>
                <w:bCs/>
                <w:sz w:val="20"/>
              </w:rPr>
              <w:t xml:space="preserve"> − </w:t>
            </w:r>
            <w:proofErr w:type="spellStart"/>
            <w:r w:rsidR="001A7510" w:rsidRPr="006C5A7A">
              <w:rPr>
                <w:bCs/>
                <w:sz w:val="20"/>
                <w:lang w:val="en-US"/>
              </w:rPr>
              <w:t>RRB</w:t>
            </w:r>
            <w:proofErr w:type="spellEnd"/>
            <w:r w:rsidR="001A7510" w:rsidRPr="006C5A7A">
              <w:rPr>
                <w:bCs/>
                <w:sz w:val="20"/>
                <w:lang w:val="en-US"/>
              </w:rPr>
              <w:t xml:space="preserve"> View 1</w:t>
            </w:r>
          </w:p>
        </w:tc>
        <w:tc>
          <w:tcPr>
            <w:tcW w:w="1130" w:type="pct"/>
          </w:tcPr>
          <w:p w14:paraId="6AB4A5B0" w14:textId="44B5FF91" w:rsidR="001A7510" w:rsidRPr="006C5A7A" w:rsidRDefault="001322D2" w:rsidP="00C02BE9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Cs/>
                <w:sz w:val="20"/>
              </w:rPr>
              <w:t>Ст</w:t>
            </w:r>
            <w:proofErr w:type="spellEnd"/>
            <w:r w:rsidRPr="006C5A7A">
              <w:rPr>
                <w:bCs/>
                <w:sz w:val="20"/>
                <w:lang w:val="fr-CH"/>
              </w:rPr>
              <w:t>.</w:t>
            </w:r>
            <w:r w:rsidR="007078DA" w:rsidRPr="006C5A7A">
              <w:rPr>
                <w:bCs/>
                <w:sz w:val="20"/>
                <w:lang w:val="es-419"/>
              </w:rPr>
              <w:t xml:space="preserve"> 4.4</w:t>
            </w:r>
            <w:r w:rsidRPr="006C5A7A">
              <w:rPr>
                <w:bCs/>
                <w:sz w:val="20"/>
                <w:lang w:val="fr-CH"/>
              </w:rPr>
              <w:t xml:space="preserve"> </w:t>
            </w:r>
            <w:r w:rsidRPr="006C5A7A">
              <w:rPr>
                <w:bCs/>
                <w:sz w:val="20"/>
              </w:rPr>
              <w:t>РР</w:t>
            </w:r>
            <w:r w:rsidR="007078DA" w:rsidRPr="006C5A7A">
              <w:rPr>
                <w:bCs/>
                <w:sz w:val="20"/>
                <w:lang w:val="es-419"/>
              </w:rPr>
              <w:t xml:space="preserve"> </w:t>
            </w:r>
            <w:r w:rsidR="00C02BE9" w:rsidRPr="006C5A7A">
              <w:rPr>
                <w:bCs/>
                <w:sz w:val="20"/>
              </w:rPr>
              <w:t>−</w:t>
            </w:r>
            <w:r w:rsidR="001A7510"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</w:rPr>
              <w:t xml:space="preserve">Мнение 1 </w:t>
            </w:r>
            <w:proofErr w:type="spellStart"/>
            <w:r w:rsidRPr="006C5A7A">
              <w:rPr>
                <w:bCs/>
                <w:sz w:val="20"/>
              </w:rPr>
              <w:t>РРК</w:t>
            </w:r>
            <w:proofErr w:type="spellEnd"/>
          </w:p>
        </w:tc>
        <w:tc>
          <w:tcPr>
            <w:tcW w:w="686" w:type="pct"/>
            <w:vAlign w:val="center"/>
          </w:tcPr>
          <w:p w14:paraId="2F453677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CA"/>
              </w:rPr>
            </w:pPr>
            <w:r w:rsidRPr="006C5A7A">
              <w:rPr>
                <w:sz w:val="20"/>
                <w:lang w:val="en-US"/>
              </w:rPr>
              <w:t xml:space="preserve">ARG, B, CAN, MEX, </w:t>
            </w:r>
            <w:proofErr w:type="spellStart"/>
            <w:r w:rsidRPr="006C5A7A">
              <w:rPr>
                <w:sz w:val="20"/>
                <w:lang w:val="en-US"/>
              </w:rPr>
              <w:t>PRG</w:t>
            </w:r>
            <w:proofErr w:type="spellEnd"/>
            <w:r w:rsidRPr="006C5A7A">
              <w:rPr>
                <w:sz w:val="20"/>
                <w:lang w:val="en-US"/>
              </w:rPr>
              <w:t xml:space="preserve">, 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  <w:r w:rsidRPr="006C5A7A">
              <w:rPr>
                <w:sz w:val="20"/>
                <w:lang w:val="en-US"/>
              </w:rPr>
              <w:t>, USA</w:t>
            </w:r>
          </w:p>
        </w:tc>
        <w:tc>
          <w:tcPr>
            <w:tcW w:w="603" w:type="pct"/>
            <w:vAlign w:val="center"/>
          </w:tcPr>
          <w:p w14:paraId="0D4751C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7F50A726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478691E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A6589B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9.3</w:t>
            </w:r>
          </w:p>
        </w:tc>
        <w:tc>
          <w:tcPr>
            <w:tcW w:w="213" w:type="pct"/>
          </w:tcPr>
          <w:p w14:paraId="246178A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4A5DFDED" w14:textId="662CD1E3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Cs/>
                <w:sz w:val="20"/>
                <w:lang w:val="en-US"/>
              </w:rPr>
              <w:t xml:space="preserve">RR Art 4.4 </w:t>
            </w:r>
            <w:r w:rsidR="007078DA" w:rsidRPr="006C5A7A">
              <w:rPr>
                <w:bCs/>
                <w:sz w:val="20"/>
              </w:rPr>
              <w:t>−</w:t>
            </w:r>
            <w:r w:rsidRPr="006C5A7A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6C5A7A">
              <w:rPr>
                <w:bCs/>
                <w:sz w:val="20"/>
                <w:lang w:val="en-US"/>
              </w:rPr>
              <w:t>RRB</w:t>
            </w:r>
            <w:proofErr w:type="spellEnd"/>
            <w:r w:rsidRPr="006C5A7A">
              <w:rPr>
                <w:bCs/>
                <w:sz w:val="20"/>
                <w:lang w:val="en-US"/>
              </w:rPr>
              <w:t xml:space="preserve"> View 2</w:t>
            </w:r>
          </w:p>
        </w:tc>
        <w:tc>
          <w:tcPr>
            <w:tcW w:w="1130" w:type="pct"/>
          </w:tcPr>
          <w:p w14:paraId="12E3387B" w14:textId="13281CB4" w:rsidR="001A7510" w:rsidRPr="006C5A7A" w:rsidRDefault="001322D2" w:rsidP="00C02BE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proofErr w:type="spellStart"/>
            <w:r w:rsidRPr="006C5A7A">
              <w:rPr>
                <w:bCs/>
                <w:sz w:val="20"/>
              </w:rPr>
              <w:t>Ст</w:t>
            </w:r>
            <w:proofErr w:type="spellEnd"/>
            <w:r w:rsidRPr="006C5A7A">
              <w:rPr>
                <w:bCs/>
                <w:sz w:val="20"/>
                <w:lang w:val="fr-CH"/>
              </w:rPr>
              <w:t>.</w:t>
            </w:r>
            <w:r w:rsidR="001A7510" w:rsidRPr="006C5A7A">
              <w:rPr>
                <w:bCs/>
                <w:sz w:val="20"/>
                <w:lang w:val="es-419"/>
              </w:rPr>
              <w:t xml:space="preserve"> 4.4 </w:t>
            </w:r>
            <w:r w:rsidRPr="006C5A7A">
              <w:rPr>
                <w:bCs/>
                <w:sz w:val="20"/>
              </w:rPr>
              <w:t xml:space="preserve">РР </w:t>
            </w:r>
            <w:r w:rsidR="00C02BE9" w:rsidRPr="006C5A7A">
              <w:rPr>
                <w:bCs/>
                <w:sz w:val="20"/>
              </w:rPr>
              <w:t>−</w:t>
            </w:r>
            <w:r w:rsidR="001A7510"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</w:rPr>
              <w:t>Мнение</w:t>
            </w:r>
            <w:r w:rsidR="001A7510" w:rsidRPr="006C5A7A">
              <w:rPr>
                <w:bCs/>
                <w:sz w:val="20"/>
                <w:lang w:val="es-419"/>
              </w:rPr>
              <w:t xml:space="preserve"> 2 </w:t>
            </w:r>
            <w:proofErr w:type="spellStart"/>
            <w:r w:rsidRPr="006C5A7A">
              <w:rPr>
                <w:bCs/>
                <w:sz w:val="20"/>
              </w:rPr>
              <w:t>РРК</w:t>
            </w:r>
            <w:proofErr w:type="spellEnd"/>
          </w:p>
        </w:tc>
        <w:tc>
          <w:tcPr>
            <w:tcW w:w="686" w:type="pct"/>
            <w:vAlign w:val="center"/>
          </w:tcPr>
          <w:p w14:paraId="31FA6FD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 xml:space="preserve">ARG, B, CAN, MEX, </w:t>
            </w:r>
            <w:proofErr w:type="spellStart"/>
            <w:r w:rsidRPr="006C5A7A">
              <w:rPr>
                <w:sz w:val="20"/>
                <w:lang w:val="en-US"/>
              </w:rPr>
              <w:t>PRG</w:t>
            </w:r>
            <w:proofErr w:type="spellEnd"/>
            <w:r w:rsidRPr="006C5A7A">
              <w:rPr>
                <w:sz w:val="20"/>
                <w:lang w:val="en-US"/>
              </w:rPr>
              <w:t xml:space="preserve">, </w:t>
            </w:r>
            <w:proofErr w:type="spellStart"/>
            <w:r w:rsidRPr="006C5A7A">
              <w:rPr>
                <w:sz w:val="20"/>
                <w:lang w:val="en-US"/>
              </w:rPr>
              <w:t>URG</w:t>
            </w:r>
            <w:proofErr w:type="spellEnd"/>
            <w:r w:rsidRPr="006C5A7A">
              <w:rPr>
                <w:sz w:val="20"/>
                <w:lang w:val="en-US"/>
              </w:rPr>
              <w:t>, USA</w:t>
            </w:r>
          </w:p>
        </w:tc>
        <w:tc>
          <w:tcPr>
            <w:tcW w:w="603" w:type="pct"/>
            <w:vAlign w:val="center"/>
          </w:tcPr>
          <w:p w14:paraId="6FA09A6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1D6F1317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4296A7E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Add.1</w:t>
            </w:r>
            <w:proofErr w:type="spellEnd"/>
          </w:p>
        </w:tc>
        <w:tc>
          <w:tcPr>
            <w:tcW w:w="762" w:type="pct"/>
          </w:tcPr>
          <w:p w14:paraId="53E75032" w14:textId="381C6ABB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</w:rPr>
              <w:t>Широкополосные ВЧ</w:t>
            </w:r>
            <w:r w:rsidR="00AF7418" w:rsidRPr="006C5A7A">
              <w:rPr>
                <w:sz w:val="20"/>
              </w:rPr>
              <w:noBreakHyphen/>
            </w:r>
            <w:r w:rsidR="00CB3660" w:rsidRPr="006C5A7A">
              <w:rPr>
                <w:sz w:val="20"/>
              </w:rPr>
              <w:t>технологии</w:t>
            </w:r>
          </w:p>
        </w:tc>
        <w:tc>
          <w:tcPr>
            <w:tcW w:w="213" w:type="pct"/>
          </w:tcPr>
          <w:p w14:paraId="6BFC61A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4C3A6B0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/>
                <w:sz w:val="20"/>
                <w:lang w:val="en-US"/>
              </w:rPr>
              <w:br/>
            </w:r>
            <w:r w:rsidRPr="006C5A7A">
              <w:rPr>
                <w:bCs/>
                <w:sz w:val="20"/>
                <w:lang w:val="en-US"/>
              </w:rPr>
              <w:t xml:space="preserve">DRAFT NEW RESOLUTION </w:t>
            </w:r>
            <w:r w:rsidRPr="006C5A7A">
              <w:rPr>
                <w:bCs/>
                <w:sz w:val="20"/>
                <w:lang w:val="en-GB"/>
              </w:rPr>
              <w:t>[</w:t>
            </w:r>
            <w:proofErr w:type="spellStart"/>
            <w:r w:rsidRPr="006C5A7A">
              <w:rPr>
                <w:bCs/>
                <w:sz w:val="20"/>
                <w:lang w:val="en-GB"/>
              </w:rPr>
              <w:t>WBHF</w:t>
            </w:r>
            <w:proofErr w:type="spellEnd"/>
            <w:r w:rsidRPr="006C5A7A">
              <w:rPr>
                <w:bCs/>
                <w:sz w:val="20"/>
                <w:lang w:val="en-GB"/>
              </w:rPr>
              <w:t>-2027] (WRC-23)</w:t>
            </w:r>
          </w:p>
        </w:tc>
        <w:tc>
          <w:tcPr>
            <w:tcW w:w="1130" w:type="pct"/>
          </w:tcPr>
          <w:p w14:paraId="7828CA06" w14:textId="4F264CD6" w:rsidR="001A7510" w:rsidRPr="006C5A7A" w:rsidRDefault="00C02BE9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pt-PT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/>
                <w:sz w:val="20"/>
              </w:rPr>
              <w:t xml:space="preserve"> </w:t>
            </w:r>
            <w:r w:rsidRPr="006C5A7A">
              <w:rPr>
                <w:b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ПРОЕКТ НОВОЙ РЕЗОЛЮЦИИ</w:t>
            </w:r>
            <w:r w:rsidR="001A7510" w:rsidRPr="006C5A7A">
              <w:rPr>
                <w:bCs/>
                <w:sz w:val="20"/>
                <w:lang w:val="es-419"/>
              </w:rPr>
              <w:t xml:space="preserve"> </w:t>
            </w:r>
            <w:r w:rsidR="001A7510" w:rsidRPr="006C5A7A">
              <w:rPr>
                <w:bCs/>
                <w:sz w:val="20"/>
                <w:lang w:val="pt-PT"/>
              </w:rPr>
              <w:t>[</w:t>
            </w:r>
            <w:proofErr w:type="spellStart"/>
            <w:r w:rsidR="00CB3660" w:rsidRPr="006C5A7A">
              <w:rPr>
                <w:bCs/>
                <w:sz w:val="20"/>
                <w:lang w:val="en-GB"/>
              </w:rPr>
              <w:t>WBHF</w:t>
            </w:r>
            <w:proofErr w:type="spellEnd"/>
            <w:r w:rsidR="00CB3660" w:rsidRPr="006C5A7A">
              <w:rPr>
                <w:bCs/>
                <w:sz w:val="20"/>
              </w:rPr>
              <w:t>-2027</w:t>
            </w:r>
            <w:r w:rsidR="001A7510" w:rsidRPr="006C5A7A">
              <w:rPr>
                <w:bCs/>
                <w:sz w:val="20"/>
                <w:lang w:val="pt-PT"/>
              </w:rPr>
              <w:t xml:space="preserve">] </w:t>
            </w:r>
            <w:r w:rsidR="001A7510" w:rsidRPr="006C5A7A">
              <w:rPr>
                <w:bCs/>
                <w:sz w:val="20"/>
                <w:lang w:val="es-419"/>
              </w:rPr>
              <w:t>(</w:t>
            </w:r>
            <w:r w:rsidR="001322D2" w:rsidRPr="006C5A7A">
              <w:rPr>
                <w:bCs/>
                <w:sz w:val="20"/>
              </w:rPr>
              <w:t>ВКР</w:t>
            </w:r>
            <w:r w:rsidR="001A7510" w:rsidRPr="006C5A7A">
              <w:rPr>
                <w:bCs/>
                <w:sz w:val="20"/>
                <w:lang w:val="es-419"/>
              </w:rPr>
              <w:t>-23)</w:t>
            </w:r>
          </w:p>
        </w:tc>
        <w:tc>
          <w:tcPr>
            <w:tcW w:w="686" w:type="pct"/>
            <w:vAlign w:val="center"/>
          </w:tcPr>
          <w:p w14:paraId="4FDB4A41" w14:textId="175F9CEB" w:rsidR="001A7510" w:rsidRPr="006C5A7A" w:rsidRDefault="00BE696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pt-PT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r w:rsidR="001A7510"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="001A7510" w:rsidRPr="006C5A7A">
              <w:rPr>
                <w:sz w:val="20"/>
                <w:lang w:val="es-419"/>
              </w:rPr>
              <w:t>BLZ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="001A7510" w:rsidRPr="006C5A7A">
              <w:rPr>
                <w:sz w:val="20"/>
                <w:lang w:val="es-419"/>
              </w:rPr>
              <w:t>CHL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="001A7510" w:rsidRPr="006C5A7A">
              <w:rPr>
                <w:sz w:val="20"/>
                <w:lang w:val="es-419"/>
              </w:rPr>
              <w:t>CLM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="001A7510" w:rsidRPr="006C5A7A">
              <w:rPr>
                <w:sz w:val="20"/>
                <w:lang w:val="es-419"/>
              </w:rPr>
              <w:t>EQA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="001A7510" w:rsidRPr="006C5A7A">
              <w:rPr>
                <w:sz w:val="20"/>
                <w:lang w:val="es-419"/>
              </w:rPr>
              <w:t>JAM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="001A7510" w:rsidRPr="006C5A7A">
              <w:rPr>
                <w:sz w:val="20"/>
                <w:lang w:val="es-419"/>
              </w:rPr>
              <w:t>GRD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="001A7510" w:rsidRPr="006C5A7A">
              <w:rPr>
                <w:sz w:val="20"/>
                <w:lang w:val="es-419"/>
              </w:rPr>
              <w:t>GTM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="001A7510" w:rsidRPr="006C5A7A">
              <w:rPr>
                <w:sz w:val="20"/>
                <w:lang w:val="es-419"/>
              </w:rPr>
              <w:t>KNA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="001A7510" w:rsidRPr="006C5A7A">
              <w:rPr>
                <w:sz w:val="20"/>
                <w:lang w:val="es-419"/>
              </w:rPr>
              <w:t>PRG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="001A7510" w:rsidRPr="006C5A7A">
              <w:rPr>
                <w:sz w:val="20"/>
                <w:lang w:val="es-419"/>
              </w:rPr>
              <w:t>URG</w:t>
            </w:r>
            <w:proofErr w:type="spellEnd"/>
            <w:r w:rsidR="001A7510"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2ABC860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16</w:t>
            </w:r>
          </w:p>
        </w:tc>
      </w:tr>
      <w:tr w:rsidR="001A7510" w:rsidRPr="006C5A7A" w14:paraId="26155298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93C0A95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F6EDCEF" w14:textId="25BDAAE0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</w:rPr>
              <w:t>Широкополосные ВЧ</w:t>
            </w:r>
            <w:r w:rsidR="00AF7418" w:rsidRPr="006C5A7A">
              <w:rPr>
                <w:sz w:val="20"/>
              </w:rPr>
              <w:noBreakHyphen/>
            </w:r>
            <w:r w:rsidR="00CB3660" w:rsidRPr="006C5A7A">
              <w:rPr>
                <w:sz w:val="20"/>
              </w:rPr>
              <w:t>технологии</w:t>
            </w:r>
          </w:p>
        </w:tc>
        <w:tc>
          <w:tcPr>
            <w:tcW w:w="213" w:type="pct"/>
          </w:tcPr>
          <w:p w14:paraId="7B1E786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5AFD7DA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/>
                <w:sz w:val="20"/>
                <w:lang w:val="en-US"/>
              </w:rPr>
              <w:br/>
            </w:r>
            <w:r w:rsidRPr="006C5A7A">
              <w:rPr>
                <w:bCs/>
                <w:sz w:val="20"/>
                <w:lang w:val="en-US"/>
              </w:rPr>
              <w:t>DRAFT NEW RESOLUTION [</w:t>
            </w:r>
            <w:proofErr w:type="spellStart"/>
            <w:r w:rsidRPr="006C5A7A">
              <w:rPr>
                <w:bCs/>
                <w:sz w:val="20"/>
                <w:lang w:val="es-419"/>
              </w:rPr>
              <w:t>WBHF</w:t>
            </w:r>
            <w:proofErr w:type="spellEnd"/>
            <w:r w:rsidRPr="006C5A7A">
              <w:rPr>
                <w:bCs/>
                <w:sz w:val="20"/>
                <w:lang w:val="en-US"/>
              </w:rPr>
              <w:t>]</w:t>
            </w:r>
            <w:r w:rsidRPr="006C5A7A">
              <w:rPr>
                <w:bCs/>
                <w:sz w:val="20"/>
                <w:lang w:val="es-419"/>
              </w:rPr>
              <w:t xml:space="preserve"> (</w:t>
            </w:r>
            <w:proofErr w:type="spellStart"/>
            <w:r w:rsidRPr="006C5A7A">
              <w:rPr>
                <w:bCs/>
                <w:sz w:val="20"/>
                <w:lang w:val="es-419"/>
              </w:rPr>
              <w:t>WRC</w:t>
            </w:r>
            <w:proofErr w:type="spellEnd"/>
            <w:r w:rsidRPr="006C5A7A">
              <w:rPr>
                <w:bCs/>
                <w:sz w:val="20"/>
                <w:lang w:val="es-419"/>
              </w:rPr>
              <w:t>-23)</w:t>
            </w:r>
          </w:p>
        </w:tc>
        <w:tc>
          <w:tcPr>
            <w:tcW w:w="1130" w:type="pct"/>
          </w:tcPr>
          <w:p w14:paraId="49CB3EAC" w14:textId="239EF8D1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ПРОЕКТ НОВОЙ РЕЗОЛЮЦИИ</w:t>
            </w:r>
            <w:r w:rsidRPr="006C5A7A">
              <w:rPr>
                <w:bCs/>
                <w:sz w:val="20"/>
                <w:lang w:val="es-419"/>
              </w:rPr>
              <w:t xml:space="preserve"> [</w:t>
            </w:r>
            <w:proofErr w:type="spellStart"/>
            <w:r w:rsidR="00CB3660" w:rsidRPr="006C5A7A">
              <w:rPr>
                <w:bCs/>
                <w:sz w:val="20"/>
                <w:lang w:val="es-419"/>
              </w:rPr>
              <w:t>WBHF</w:t>
            </w:r>
            <w:proofErr w:type="spellEnd"/>
            <w:r w:rsidRPr="006C5A7A">
              <w:rPr>
                <w:bCs/>
                <w:sz w:val="20"/>
                <w:lang w:val="es-419"/>
              </w:rPr>
              <w:t>] (</w:t>
            </w:r>
            <w:r w:rsidR="001322D2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es-419"/>
              </w:rPr>
              <w:t>-23)</w:t>
            </w:r>
          </w:p>
        </w:tc>
        <w:tc>
          <w:tcPr>
            <w:tcW w:w="686" w:type="pct"/>
            <w:vAlign w:val="center"/>
          </w:tcPr>
          <w:p w14:paraId="15302ABF" w14:textId="123C9023" w:rsidR="001A7510" w:rsidRPr="006C5A7A" w:rsidRDefault="00BE696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r w:rsidR="001A7510" w:rsidRPr="006C5A7A">
              <w:rPr>
                <w:sz w:val="20"/>
                <w:lang w:val="es-419"/>
              </w:rPr>
              <w:t xml:space="preserve">BAH, </w:t>
            </w:r>
            <w:proofErr w:type="spellStart"/>
            <w:r w:rsidR="001A7510" w:rsidRPr="006C5A7A">
              <w:rPr>
                <w:sz w:val="20"/>
                <w:lang w:val="es-419"/>
              </w:rPr>
              <w:t>BLZ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="001A7510" w:rsidRPr="006C5A7A">
              <w:rPr>
                <w:sz w:val="20"/>
                <w:lang w:val="es-419"/>
              </w:rPr>
              <w:t>CHL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="001A7510" w:rsidRPr="006C5A7A">
              <w:rPr>
                <w:sz w:val="20"/>
                <w:lang w:val="es-419"/>
              </w:rPr>
              <w:t>CLM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="001A7510" w:rsidRPr="006C5A7A">
              <w:rPr>
                <w:sz w:val="20"/>
                <w:lang w:val="es-419"/>
              </w:rPr>
              <w:t>EQA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="001A7510" w:rsidRPr="006C5A7A">
              <w:rPr>
                <w:sz w:val="20"/>
                <w:lang w:val="es-419"/>
              </w:rPr>
              <w:t>JAM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="001A7510" w:rsidRPr="006C5A7A">
              <w:rPr>
                <w:sz w:val="20"/>
                <w:lang w:val="es-419"/>
              </w:rPr>
              <w:t>GRD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="001A7510" w:rsidRPr="006C5A7A">
              <w:rPr>
                <w:sz w:val="20"/>
                <w:lang w:val="es-419"/>
              </w:rPr>
              <w:t>GTM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="001A7510" w:rsidRPr="006C5A7A">
              <w:rPr>
                <w:sz w:val="20"/>
                <w:lang w:val="es-419"/>
              </w:rPr>
              <w:t>KNA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="001A7510" w:rsidRPr="006C5A7A">
              <w:rPr>
                <w:sz w:val="20"/>
                <w:lang w:val="es-419"/>
              </w:rPr>
              <w:t>PRG</w:t>
            </w:r>
            <w:proofErr w:type="spellEnd"/>
            <w:r w:rsidR="001A7510"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="001A7510" w:rsidRPr="006C5A7A">
              <w:rPr>
                <w:sz w:val="20"/>
                <w:lang w:val="es-419"/>
              </w:rPr>
              <w:t>URG</w:t>
            </w:r>
            <w:proofErr w:type="spellEnd"/>
            <w:r w:rsidR="001A7510"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73E4A831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16</w:t>
            </w:r>
          </w:p>
        </w:tc>
      </w:tr>
      <w:tr w:rsidR="001A7510" w:rsidRPr="006C5A7A" w14:paraId="60E14F3D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1B0E4F30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Add.2</w:t>
            </w:r>
          </w:p>
        </w:tc>
        <w:tc>
          <w:tcPr>
            <w:tcW w:w="762" w:type="pct"/>
          </w:tcPr>
          <w:p w14:paraId="0F00A03C" w14:textId="6DEDE105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</w:rPr>
              <w:t>Малые антенны</w:t>
            </w:r>
          </w:p>
        </w:tc>
        <w:tc>
          <w:tcPr>
            <w:tcW w:w="213" w:type="pct"/>
          </w:tcPr>
          <w:p w14:paraId="260FCF54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47917F77" w14:textId="353B6CB3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/>
                <w:sz w:val="20"/>
                <w:lang w:val="en-US"/>
              </w:rPr>
              <w:br/>
            </w:r>
            <w:r w:rsidRPr="006C5A7A">
              <w:rPr>
                <w:bCs/>
                <w:sz w:val="20"/>
                <w:lang w:val="en-US"/>
              </w:rPr>
              <w:t>DRAFT NEW RESOLUTION [AI</w:t>
            </w:r>
            <w:r w:rsidR="00AF7418" w:rsidRPr="006C5A7A">
              <w:rPr>
                <w:bCs/>
                <w:sz w:val="20"/>
              </w:rPr>
              <w:t> </w:t>
            </w:r>
            <w:r w:rsidRPr="006C5A7A">
              <w:rPr>
                <w:bCs/>
                <w:sz w:val="20"/>
                <w:lang w:val="en-US"/>
              </w:rPr>
              <w:t xml:space="preserve">WRC-27] </w:t>
            </w:r>
            <w:r w:rsidRPr="006C5A7A">
              <w:rPr>
                <w:bCs/>
                <w:sz w:val="20"/>
                <w:lang w:val="es-419"/>
              </w:rPr>
              <w:t>(</w:t>
            </w:r>
            <w:proofErr w:type="spellStart"/>
            <w:r w:rsidRPr="006C5A7A">
              <w:rPr>
                <w:bCs/>
                <w:sz w:val="20"/>
                <w:lang w:val="es-419"/>
              </w:rPr>
              <w:t>WRC</w:t>
            </w:r>
            <w:proofErr w:type="spellEnd"/>
            <w:r w:rsidRPr="006C5A7A">
              <w:rPr>
                <w:bCs/>
                <w:sz w:val="20"/>
                <w:lang w:val="es-419"/>
              </w:rPr>
              <w:t>-23)</w:t>
            </w:r>
          </w:p>
        </w:tc>
        <w:tc>
          <w:tcPr>
            <w:tcW w:w="1130" w:type="pct"/>
          </w:tcPr>
          <w:p w14:paraId="33D3C9AE" w14:textId="225D86AB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ПРОЕКТ НОВОЙ РЕЗОЛЮЦИИ</w:t>
            </w:r>
            <w:r w:rsidRPr="006C5A7A">
              <w:rPr>
                <w:bCs/>
                <w:sz w:val="20"/>
                <w:lang w:val="es-419"/>
              </w:rPr>
              <w:t xml:space="preserve"> [</w:t>
            </w:r>
            <w:r w:rsidR="00CB3660" w:rsidRPr="006C5A7A">
              <w:rPr>
                <w:bCs/>
                <w:sz w:val="20"/>
                <w:lang w:val="en-US"/>
              </w:rPr>
              <w:t>AI</w:t>
            </w:r>
            <w:r w:rsidR="00CB3660" w:rsidRPr="006C5A7A">
              <w:rPr>
                <w:bCs/>
                <w:sz w:val="20"/>
              </w:rPr>
              <w:t xml:space="preserve"> </w:t>
            </w:r>
            <w:r w:rsidR="00CB3660" w:rsidRPr="006C5A7A">
              <w:rPr>
                <w:bCs/>
                <w:sz w:val="20"/>
                <w:lang w:val="en-US"/>
              </w:rPr>
              <w:t>WRC</w:t>
            </w:r>
            <w:r w:rsidR="00CB3660" w:rsidRPr="006C5A7A">
              <w:rPr>
                <w:bCs/>
                <w:sz w:val="20"/>
              </w:rPr>
              <w:t>-27</w:t>
            </w:r>
            <w:r w:rsidRPr="006C5A7A">
              <w:rPr>
                <w:bCs/>
                <w:sz w:val="20"/>
                <w:lang w:val="es-419"/>
              </w:rPr>
              <w:t>] (</w:t>
            </w:r>
            <w:r w:rsidR="001322D2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es-419"/>
              </w:rPr>
              <w:t>-23)</w:t>
            </w:r>
          </w:p>
        </w:tc>
        <w:tc>
          <w:tcPr>
            <w:tcW w:w="686" w:type="pct"/>
            <w:vAlign w:val="center"/>
          </w:tcPr>
          <w:p w14:paraId="5EECDCB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3FDB734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1422D26C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3EA9D411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4396226" w14:textId="6CF816F3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</w:rPr>
              <w:t>Малые антенны</w:t>
            </w:r>
          </w:p>
        </w:tc>
        <w:tc>
          <w:tcPr>
            <w:tcW w:w="213" w:type="pct"/>
          </w:tcPr>
          <w:p w14:paraId="78771AB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0C484F8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/>
                <w:sz w:val="20"/>
                <w:lang w:val="en-US"/>
              </w:rPr>
              <w:br/>
            </w:r>
            <w:r w:rsidRPr="006C5A7A">
              <w:rPr>
                <w:bCs/>
                <w:sz w:val="20"/>
                <w:lang w:val="en-US"/>
              </w:rPr>
              <w:t xml:space="preserve">DRAFT NEW RESOLUTION [AI 10 13.75-14 GHz small antennas] </w:t>
            </w:r>
            <w:r w:rsidRPr="006C5A7A">
              <w:rPr>
                <w:bCs/>
                <w:sz w:val="20"/>
                <w:lang w:val="es-419"/>
              </w:rPr>
              <w:t>(</w:t>
            </w:r>
            <w:proofErr w:type="spellStart"/>
            <w:r w:rsidRPr="006C5A7A">
              <w:rPr>
                <w:bCs/>
                <w:sz w:val="20"/>
                <w:lang w:val="es-419"/>
              </w:rPr>
              <w:t>WRC</w:t>
            </w:r>
            <w:proofErr w:type="spellEnd"/>
            <w:r w:rsidRPr="006C5A7A">
              <w:rPr>
                <w:bCs/>
                <w:sz w:val="20"/>
                <w:lang w:val="es-419"/>
              </w:rPr>
              <w:t>-23)</w:t>
            </w:r>
          </w:p>
        </w:tc>
        <w:tc>
          <w:tcPr>
            <w:tcW w:w="1130" w:type="pct"/>
          </w:tcPr>
          <w:p w14:paraId="4D1E8863" w14:textId="1A775681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ПРОЕКТ</w:t>
            </w:r>
            <w:r w:rsidR="001322D2" w:rsidRPr="006C5A7A">
              <w:rPr>
                <w:bCs/>
                <w:sz w:val="20"/>
                <w:lang w:val="en-US"/>
              </w:rPr>
              <w:t xml:space="preserve"> </w:t>
            </w:r>
            <w:r w:rsidR="001322D2" w:rsidRPr="006C5A7A">
              <w:rPr>
                <w:bCs/>
                <w:sz w:val="20"/>
              </w:rPr>
              <w:t>НОВОЙ</w:t>
            </w:r>
            <w:r w:rsidR="001322D2" w:rsidRPr="006C5A7A">
              <w:rPr>
                <w:bCs/>
                <w:sz w:val="20"/>
                <w:lang w:val="en-US"/>
              </w:rPr>
              <w:t xml:space="preserve"> </w:t>
            </w:r>
            <w:r w:rsidR="001322D2" w:rsidRPr="006C5A7A">
              <w:rPr>
                <w:bCs/>
                <w:sz w:val="20"/>
              </w:rPr>
              <w:t>РЕЗОЛЮЦИИ</w:t>
            </w:r>
            <w:r w:rsidRPr="006C5A7A">
              <w:rPr>
                <w:bCs/>
                <w:sz w:val="20"/>
                <w:lang w:val="es-419"/>
              </w:rPr>
              <w:t xml:space="preserve"> [</w:t>
            </w:r>
            <w:r w:rsidR="00CB3660" w:rsidRPr="006C5A7A">
              <w:rPr>
                <w:bCs/>
                <w:sz w:val="20"/>
                <w:lang w:val="en-US"/>
              </w:rPr>
              <w:t>AI 10 13.75-14 GHz small antennas</w:t>
            </w:r>
            <w:r w:rsidRPr="006C5A7A">
              <w:rPr>
                <w:bCs/>
                <w:sz w:val="20"/>
                <w:lang w:val="es-419"/>
              </w:rPr>
              <w:t>] (</w:t>
            </w:r>
            <w:r w:rsidR="001322D2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es-419"/>
              </w:rPr>
              <w:t>-23)</w:t>
            </w:r>
          </w:p>
        </w:tc>
        <w:tc>
          <w:tcPr>
            <w:tcW w:w="686" w:type="pct"/>
            <w:vAlign w:val="center"/>
          </w:tcPr>
          <w:p w14:paraId="2763223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2124998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47B2C38D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6EF2ED0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0E3902A" w14:textId="48F9437B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</w:rPr>
              <w:t>Малые антенны</w:t>
            </w:r>
          </w:p>
        </w:tc>
        <w:tc>
          <w:tcPr>
            <w:tcW w:w="213" w:type="pct"/>
          </w:tcPr>
          <w:p w14:paraId="651E9AB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622210E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b/>
                <w:sz w:val="20"/>
                <w:lang w:val="en-US"/>
              </w:rPr>
              <w:br/>
            </w:r>
            <w:r w:rsidRPr="006C5A7A">
              <w:rPr>
                <w:bCs/>
                <w:sz w:val="20"/>
                <w:lang w:val="en-US"/>
              </w:rPr>
              <w:t>RESOLUTION 812</w:t>
            </w:r>
          </w:p>
        </w:tc>
        <w:tc>
          <w:tcPr>
            <w:tcW w:w="1130" w:type="pct"/>
          </w:tcPr>
          <w:p w14:paraId="4FEF777C" w14:textId="2A2C4620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b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Р</w:t>
            </w:r>
            <w:r w:rsidR="005A5A16" w:rsidRPr="006C5A7A">
              <w:rPr>
                <w:bCs/>
                <w:sz w:val="20"/>
              </w:rPr>
              <w:t>ЕЗ</w:t>
            </w:r>
            <w:r w:rsidR="001322D2" w:rsidRPr="006C5A7A">
              <w:rPr>
                <w:bCs/>
                <w:sz w:val="20"/>
              </w:rPr>
              <w:t>ОЛЮЦИЯ</w:t>
            </w:r>
            <w:r w:rsidRPr="006C5A7A">
              <w:rPr>
                <w:bCs/>
                <w:sz w:val="20"/>
                <w:lang w:val="es-419"/>
              </w:rPr>
              <w:t xml:space="preserve"> 812</w:t>
            </w:r>
          </w:p>
        </w:tc>
        <w:tc>
          <w:tcPr>
            <w:tcW w:w="686" w:type="pct"/>
            <w:vAlign w:val="center"/>
          </w:tcPr>
          <w:p w14:paraId="30C7BCC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79A19A8B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5F0CC6B5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3004D835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Add.3</w:t>
            </w:r>
            <w:proofErr w:type="spellEnd"/>
          </w:p>
        </w:tc>
        <w:tc>
          <w:tcPr>
            <w:tcW w:w="762" w:type="pct"/>
          </w:tcPr>
          <w:p w14:paraId="44E736E1" w14:textId="68480E54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</w:rPr>
              <w:t>Лунная связь</w:t>
            </w:r>
          </w:p>
        </w:tc>
        <w:tc>
          <w:tcPr>
            <w:tcW w:w="213" w:type="pct"/>
          </w:tcPr>
          <w:p w14:paraId="7531367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7C03868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 xml:space="preserve">DRAFT NEW RESOLUTION </w:t>
            </w:r>
            <w:r w:rsidRPr="006C5A7A">
              <w:rPr>
                <w:bCs/>
                <w:sz w:val="20"/>
                <w:lang w:val="en-GB"/>
              </w:rPr>
              <w:t>[WRC-27 AGENDA] (WRC-23)</w:t>
            </w:r>
          </w:p>
        </w:tc>
        <w:tc>
          <w:tcPr>
            <w:tcW w:w="1130" w:type="pct"/>
          </w:tcPr>
          <w:p w14:paraId="2E4D3A2B" w14:textId="40271356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ПРОЕКТ НОВОЙ РЕЗОЛЮЦИИ</w:t>
            </w:r>
            <w:r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es-ES_tradnl"/>
              </w:rPr>
              <w:t>[</w:t>
            </w:r>
            <w:r w:rsidR="00CB3660" w:rsidRPr="006C5A7A">
              <w:rPr>
                <w:bCs/>
                <w:sz w:val="20"/>
                <w:lang w:val="en-GB"/>
              </w:rPr>
              <w:t>WRC</w:t>
            </w:r>
            <w:r w:rsidR="00CB3660" w:rsidRPr="006C5A7A">
              <w:rPr>
                <w:bCs/>
                <w:sz w:val="20"/>
              </w:rPr>
              <w:t xml:space="preserve">-27 </w:t>
            </w:r>
            <w:r w:rsidR="00CB3660" w:rsidRPr="006C5A7A">
              <w:rPr>
                <w:bCs/>
                <w:sz w:val="20"/>
                <w:lang w:val="en-GB"/>
              </w:rPr>
              <w:t>AGENDA</w:t>
            </w:r>
            <w:r w:rsidRPr="006C5A7A">
              <w:rPr>
                <w:bCs/>
                <w:sz w:val="20"/>
                <w:lang w:val="es-ES_tradnl"/>
              </w:rPr>
              <w:t>] (</w:t>
            </w:r>
            <w:r w:rsidR="001322D2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es-ES_tradnl"/>
              </w:rPr>
              <w:t>-23)</w:t>
            </w:r>
          </w:p>
        </w:tc>
        <w:tc>
          <w:tcPr>
            <w:tcW w:w="686" w:type="pct"/>
            <w:vAlign w:val="center"/>
          </w:tcPr>
          <w:p w14:paraId="63BD5BF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727DCC1F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18225B0A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82FFAEE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3BA2287" w14:textId="05BB9628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</w:rPr>
              <w:t>Лунная связь</w:t>
            </w:r>
          </w:p>
        </w:tc>
        <w:tc>
          <w:tcPr>
            <w:tcW w:w="213" w:type="pct"/>
          </w:tcPr>
          <w:p w14:paraId="06CB530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413C55E2" w14:textId="4D824949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>DRAFT NEW RESOLUTION [AI</w:t>
            </w:r>
            <w:r w:rsidR="00601342" w:rsidRPr="006C5A7A">
              <w:rPr>
                <w:bCs/>
                <w:sz w:val="20"/>
                <w:lang w:val="en-US"/>
              </w:rPr>
              <w:noBreakHyphen/>
            </w:r>
            <w:r w:rsidRPr="006C5A7A">
              <w:rPr>
                <w:bCs/>
                <w:sz w:val="20"/>
                <w:lang w:val="en-US"/>
              </w:rPr>
              <w:t>10-LUNAR] (WRC-23)</w:t>
            </w:r>
          </w:p>
        </w:tc>
        <w:tc>
          <w:tcPr>
            <w:tcW w:w="1130" w:type="pct"/>
          </w:tcPr>
          <w:p w14:paraId="42B796FE" w14:textId="042A4E1F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ПРОЕКТ НОВОЙ РЕЗОЛЮЦИИ</w:t>
            </w:r>
            <w:r w:rsidRPr="006C5A7A">
              <w:rPr>
                <w:bCs/>
                <w:sz w:val="20"/>
                <w:lang w:val="es-419"/>
              </w:rPr>
              <w:t xml:space="preserve"> [</w:t>
            </w:r>
            <w:r w:rsidR="00CB3660" w:rsidRPr="006C5A7A">
              <w:rPr>
                <w:bCs/>
                <w:sz w:val="20"/>
                <w:lang w:val="en-US"/>
              </w:rPr>
              <w:t>AI</w:t>
            </w:r>
            <w:r w:rsidR="00CB3660" w:rsidRPr="006C5A7A">
              <w:rPr>
                <w:bCs/>
                <w:sz w:val="20"/>
              </w:rPr>
              <w:t>-10-</w:t>
            </w:r>
            <w:r w:rsidR="00CB3660" w:rsidRPr="006C5A7A">
              <w:rPr>
                <w:bCs/>
                <w:sz w:val="20"/>
                <w:lang w:val="en-US"/>
              </w:rPr>
              <w:t>LUNAR</w:t>
            </w:r>
            <w:r w:rsidR="00BE6960" w:rsidRPr="006C5A7A">
              <w:rPr>
                <w:bCs/>
                <w:sz w:val="20"/>
                <w:lang w:val="es-419"/>
              </w:rPr>
              <w:t xml:space="preserve">] </w:t>
            </w:r>
            <w:r w:rsidRPr="006C5A7A">
              <w:rPr>
                <w:bCs/>
                <w:sz w:val="20"/>
                <w:lang w:val="es-419"/>
              </w:rPr>
              <w:t>(</w:t>
            </w:r>
            <w:r w:rsidR="001322D2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es-419"/>
              </w:rPr>
              <w:t>-23)</w:t>
            </w:r>
          </w:p>
        </w:tc>
        <w:tc>
          <w:tcPr>
            <w:tcW w:w="686" w:type="pct"/>
            <w:vAlign w:val="center"/>
          </w:tcPr>
          <w:p w14:paraId="18286A9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618DCDF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282668D4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790B42DB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Add.4</w:t>
            </w:r>
            <w:proofErr w:type="spellEnd"/>
          </w:p>
        </w:tc>
        <w:tc>
          <w:tcPr>
            <w:tcW w:w="762" w:type="pct"/>
          </w:tcPr>
          <w:p w14:paraId="4010BC8D" w14:textId="1F4437E5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36134F" w:rsidRPr="006C5A7A">
              <w:rPr>
                <w:sz w:val="20"/>
              </w:rPr>
              <w:t xml:space="preserve">пределы </w:t>
            </w:r>
            <w:proofErr w:type="spellStart"/>
            <w:r w:rsidR="0036134F" w:rsidRPr="006C5A7A">
              <w:rPr>
                <w:sz w:val="20"/>
              </w:rPr>
              <w:t>э.п.п.м</w:t>
            </w:r>
            <w:proofErr w:type="spellEnd"/>
            <w:r w:rsidR="0036134F" w:rsidRPr="006C5A7A">
              <w:rPr>
                <w:sz w:val="20"/>
              </w:rPr>
              <w:t>.</w:t>
            </w:r>
          </w:p>
        </w:tc>
        <w:tc>
          <w:tcPr>
            <w:tcW w:w="213" w:type="pct"/>
          </w:tcPr>
          <w:p w14:paraId="5D1E43C3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6D1A882C" w14:textId="65E9F1DB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 xml:space="preserve">DRAFT NEW RESOLUTION </w:t>
            </w:r>
            <w:r w:rsidRPr="006C5A7A">
              <w:rPr>
                <w:bCs/>
                <w:sz w:val="20"/>
                <w:lang w:val="en-GB"/>
              </w:rPr>
              <w:t>[IAP</w:t>
            </w:r>
            <w:r w:rsidR="00601342" w:rsidRPr="006C5A7A">
              <w:rPr>
                <w:bCs/>
                <w:sz w:val="20"/>
                <w:lang w:val="en-GB"/>
              </w:rPr>
              <w:noBreakHyphen/>
            </w:r>
            <w:r w:rsidRPr="006C5A7A">
              <w:rPr>
                <w:bCs/>
                <w:sz w:val="20"/>
                <w:lang w:val="en-GB"/>
              </w:rPr>
              <w:t>10-2027] (WRC-23)</w:t>
            </w:r>
          </w:p>
        </w:tc>
        <w:tc>
          <w:tcPr>
            <w:tcW w:w="1130" w:type="pct"/>
          </w:tcPr>
          <w:p w14:paraId="2DE6F540" w14:textId="15AEDF51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ПРОЕКТ НОВОЙ РЕЗОЛЮЦИИ</w:t>
            </w:r>
            <w:r w:rsidR="001322D2"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pt-PT"/>
              </w:rPr>
              <w:t>[</w:t>
            </w:r>
            <w:r w:rsidR="008D4AF8" w:rsidRPr="006C5A7A">
              <w:rPr>
                <w:bCs/>
                <w:sz w:val="20"/>
                <w:lang w:val="en-US"/>
              </w:rPr>
              <w:t>IAP</w:t>
            </w:r>
            <w:r w:rsidR="008D4AF8" w:rsidRPr="006C5A7A">
              <w:rPr>
                <w:bCs/>
                <w:sz w:val="20"/>
              </w:rPr>
              <w:t>-</w:t>
            </w:r>
            <w:r w:rsidRPr="006C5A7A">
              <w:rPr>
                <w:bCs/>
                <w:sz w:val="20"/>
                <w:lang w:val="pt-PT"/>
              </w:rPr>
              <w:t>10-2027] (</w:t>
            </w:r>
            <w:r w:rsidR="001322D2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pt-PT"/>
              </w:rPr>
              <w:t>-23)</w:t>
            </w:r>
          </w:p>
        </w:tc>
        <w:tc>
          <w:tcPr>
            <w:tcW w:w="686" w:type="pct"/>
            <w:vAlign w:val="center"/>
          </w:tcPr>
          <w:p w14:paraId="105B561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it-IT"/>
              </w:rPr>
              <w:t>ARG, CAN, CHI, CLM, CTR, DOM, EQA, HTI, [PRU] SLV, USA,</w:t>
            </w:r>
          </w:p>
        </w:tc>
        <w:tc>
          <w:tcPr>
            <w:tcW w:w="603" w:type="pct"/>
            <w:vAlign w:val="center"/>
          </w:tcPr>
          <w:p w14:paraId="1B019E6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4917C2D8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4904236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D491079" w14:textId="372BB63F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36134F" w:rsidRPr="006C5A7A">
              <w:rPr>
                <w:sz w:val="20"/>
              </w:rPr>
              <w:t xml:space="preserve">пределы </w:t>
            </w:r>
            <w:proofErr w:type="spellStart"/>
            <w:r w:rsidR="0036134F" w:rsidRPr="006C5A7A">
              <w:rPr>
                <w:sz w:val="20"/>
              </w:rPr>
              <w:t>э.п.п.м</w:t>
            </w:r>
            <w:proofErr w:type="spellEnd"/>
            <w:r w:rsidR="0036134F" w:rsidRPr="006C5A7A">
              <w:rPr>
                <w:sz w:val="20"/>
              </w:rPr>
              <w:t>.</w:t>
            </w:r>
          </w:p>
        </w:tc>
        <w:tc>
          <w:tcPr>
            <w:tcW w:w="213" w:type="pct"/>
          </w:tcPr>
          <w:p w14:paraId="4709B94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5B1622B9" w14:textId="6A5C1BF0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 xml:space="preserve">DRAFT NEW RESOLUTION </w:t>
            </w:r>
            <w:r w:rsidRPr="006C5A7A">
              <w:rPr>
                <w:bCs/>
                <w:sz w:val="20"/>
                <w:lang w:val="en-GB"/>
              </w:rPr>
              <w:t>[AI</w:t>
            </w:r>
            <w:r w:rsidR="00601342" w:rsidRPr="006C5A7A">
              <w:rPr>
                <w:bCs/>
                <w:sz w:val="20"/>
                <w:lang w:val="en-GB"/>
              </w:rPr>
              <w:noBreakHyphen/>
            </w:r>
            <w:r w:rsidRPr="006C5A7A">
              <w:rPr>
                <w:bCs/>
                <w:sz w:val="20"/>
                <w:lang w:val="en-GB"/>
              </w:rPr>
              <w:t>10-</w:t>
            </w:r>
            <w:proofErr w:type="spellStart"/>
            <w:r w:rsidRPr="006C5A7A">
              <w:rPr>
                <w:bCs/>
                <w:sz w:val="20"/>
                <w:lang w:val="en-GB"/>
              </w:rPr>
              <w:t>EPFD</w:t>
            </w:r>
            <w:proofErr w:type="spellEnd"/>
            <w:r w:rsidRPr="006C5A7A">
              <w:rPr>
                <w:bCs/>
                <w:sz w:val="20"/>
                <w:lang w:val="en-GB"/>
              </w:rPr>
              <w:t xml:space="preserve"> REVISION] (WRC-23)</w:t>
            </w:r>
          </w:p>
        </w:tc>
        <w:tc>
          <w:tcPr>
            <w:tcW w:w="1130" w:type="pct"/>
          </w:tcPr>
          <w:p w14:paraId="7B3F010C" w14:textId="31DCE1E3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ПРОЕКТ</w:t>
            </w:r>
            <w:r w:rsidR="001322D2" w:rsidRPr="006C5A7A">
              <w:rPr>
                <w:bCs/>
                <w:sz w:val="20"/>
                <w:lang w:val="en-US"/>
              </w:rPr>
              <w:t xml:space="preserve"> </w:t>
            </w:r>
            <w:r w:rsidR="001322D2" w:rsidRPr="006C5A7A">
              <w:rPr>
                <w:bCs/>
                <w:sz w:val="20"/>
              </w:rPr>
              <w:t>НОВОЙ</w:t>
            </w:r>
            <w:r w:rsidR="001322D2" w:rsidRPr="006C5A7A">
              <w:rPr>
                <w:bCs/>
                <w:sz w:val="20"/>
                <w:lang w:val="en-US"/>
              </w:rPr>
              <w:t xml:space="preserve"> </w:t>
            </w:r>
            <w:r w:rsidR="001322D2" w:rsidRPr="006C5A7A">
              <w:rPr>
                <w:bCs/>
                <w:sz w:val="20"/>
              </w:rPr>
              <w:t>РЕЗОЛЮЦИИ</w:t>
            </w:r>
            <w:r w:rsidR="001322D2"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pt-PT"/>
              </w:rPr>
              <w:t>[</w:t>
            </w:r>
            <w:r w:rsidR="002E53BA" w:rsidRPr="006C5A7A">
              <w:rPr>
                <w:bCs/>
                <w:sz w:val="20"/>
                <w:lang w:val="en-GB"/>
              </w:rPr>
              <w:t>AI-10-</w:t>
            </w:r>
            <w:proofErr w:type="spellStart"/>
            <w:r w:rsidR="002E53BA" w:rsidRPr="006C5A7A">
              <w:rPr>
                <w:bCs/>
                <w:sz w:val="20"/>
                <w:lang w:val="en-GB"/>
              </w:rPr>
              <w:t>EPFD</w:t>
            </w:r>
            <w:proofErr w:type="spellEnd"/>
            <w:r w:rsidR="002E53BA" w:rsidRPr="006C5A7A">
              <w:rPr>
                <w:bCs/>
                <w:sz w:val="20"/>
                <w:lang w:val="en-GB"/>
              </w:rPr>
              <w:t xml:space="preserve"> REVISION</w:t>
            </w:r>
            <w:r w:rsidRPr="006C5A7A">
              <w:rPr>
                <w:bCs/>
                <w:sz w:val="20"/>
                <w:lang w:val="pt-PT"/>
              </w:rPr>
              <w:t>] (</w:t>
            </w:r>
            <w:r w:rsidR="001322D2" w:rsidRPr="006C5A7A">
              <w:rPr>
                <w:bCs/>
                <w:sz w:val="20"/>
              </w:rPr>
              <w:t>ВКР</w:t>
            </w:r>
            <w:r w:rsidR="001322D2" w:rsidRPr="006C5A7A">
              <w:rPr>
                <w:bCs/>
                <w:sz w:val="20"/>
                <w:lang w:val="en-US"/>
              </w:rPr>
              <w:noBreakHyphen/>
            </w:r>
            <w:r w:rsidRPr="006C5A7A">
              <w:rPr>
                <w:bCs/>
                <w:sz w:val="20"/>
                <w:lang w:val="pt-PT"/>
              </w:rPr>
              <w:t>23)</w:t>
            </w:r>
          </w:p>
        </w:tc>
        <w:tc>
          <w:tcPr>
            <w:tcW w:w="686" w:type="pct"/>
            <w:vAlign w:val="center"/>
          </w:tcPr>
          <w:p w14:paraId="3B18348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it-IT"/>
              </w:rPr>
            </w:pPr>
            <w:r w:rsidRPr="006C5A7A">
              <w:rPr>
                <w:sz w:val="20"/>
                <w:lang w:val="it-IT"/>
              </w:rPr>
              <w:t>ARG, CAN, CHI, CLM, CTR, DOM, EQA, HTI, [PRU] SLV, USA,</w:t>
            </w:r>
          </w:p>
        </w:tc>
        <w:tc>
          <w:tcPr>
            <w:tcW w:w="603" w:type="pct"/>
            <w:vAlign w:val="center"/>
          </w:tcPr>
          <w:p w14:paraId="2AA2F82E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25A49646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2F9AB2E9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Add.5</w:t>
            </w:r>
            <w:proofErr w:type="spellEnd"/>
          </w:p>
        </w:tc>
        <w:tc>
          <w:tcPr>
            <w:tcW w:w="762" w:type="pct"/>
          </w:tcPr>
          <w:p w14:paraId="5CCE5156" w14:textId="6C11AA3D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proofErr w:type="spellStart"/>
            <w:r w:rsidR="00CB3660" w:rsidRPr="006C5A7A">
              <w:rPr>
                <w:sz w:val="20"/>
                <w:lang w:val="es-ES"/>
              </w:rPr>
              <w:t>ESIM</w:t>
            </w:r>
            <w:proofErr w:type="spellEnd"/>
            <w:r w:rsidR="00CB3660" w:rsidRPr="006C5A7A">
              <w:rPr>
                <w:sz w:val="20"/>
                <w:lang w:val="es-ES"/>
              </w:rPr>
              <w:t xml:space="preserve"> </w:t>
            </w:r>
            <w:r w:rsidR="00CB3660" w:rsidRPr="006C5A7A">
              <w:rPr>
                <w:sz w:val="20"/>
              </w:rPr>
              <w:t xml:space="preserve">в диапазоне </w:t>
            </w:r>
            <w:r w:rsidR="00CB3660" w:rsidRPr="006C5A7A">
              <w:rPr>
                <w:sz w:val="20"/>
                <w:lang w:val="es-ES"/>
              </w:rPr>
              <w:t>12</w:t>
            </w:r>
            <w:r w:rsidR="00CB3660" w:rsidRPr="006C5A7A">
              <w:rPr>
                <w:sz w:val="20"/>
              </w:rPr>
              <w:t> ГГц</w:t>
            </w:r>
          </w:p>
        </w:tc>
        <w:tc>
          <w:tcPr>
            <w:tcW w:w="213" w:type="pct"/>
          </w:tcPr>
          <w:p w14:paraId="72132F0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64FFF0C3" w14:textId="72149DA2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 xml:space="preserve">DRAFT NEW RESOLUTION </w:t>
            </w:r>
            <w:r w:rsidRPr="006C5A7A">
              <w:rPr>
                <w:bCs/>
                <w:sz w:val="20"/>
                <w:lang w:val="en-GB"/>
              </w:rPr>
              <w:t>[IAP</w:t>
            </w:r>
            <w:r w:rsidR="00601342" w:rsidRPr="006C5A7A">
              <w:rPr>
                <w:bCs/>
                <w:sz w:val="20"/>
                <w:lang w:val="en-GB"/>
              </w:rPr>
              <w:noBreakHyphen/>
            </w:r>
            <w:r w:rsidRPr="006C5A7A">
              <w:rPr>
                <w:bCs/>
                <w:sz w:val="20"/>
                <w:lang w:val="en-GB"/>
              </w:rPr>
              <w:t>2] (WRC-23)</w:t>
            </w:r>
          </w:p>
        </w:tc>
        <w:tc>
          <w:tcPr>
            <w:tcW w:w="1130" w:type="pct"/>
          </w:tcPr>
          <w:p w14:paraId="49C46525" w14:textId="5794B811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ПРОЕКТ НОВОЙ РЕЗОЛЮЦИИ</w:t>
            </w:r>
            <w:r w:rsidR="001322D2"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pt-PT"/>
              </w:rPr>
              <w:t>[IAP-2] (</w:t>
            </w:r>
            <w:r w:rsidR="001322D2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pt-PT"/>
              </w:rPr>
              <w:t>-23)</w:t>
            </w:r>
          </w:p>
        </w:tc>
        <w:tc>
          <w:tcPr>
            <w:tcW w:w="686" w:type="pct"/>
            <w:vAlign w:val="center"/>
          </w:tcPr>
          <w:p w14:paraId="0E69236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727FA331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04C35E30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625BE7E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6109B10D" w14:textId="73C9DDD3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proofErr w:type="spellStart"/>
            <w:r w:rsidR="00CB3660" w:rsidRPr="006C5A7A">
              <w:rPr>
                <w:sz w:val="20"/>
                <w:lang w:val="es-ES"/>
              </w:rPr>
              <w:t>ESIM</w:t>
            </w:r>
            <w:proofErr w:type="spellEnd"/>
            <w:r w:rsidR="00CB3660" w:rsidRPr="006C5A7A">
              <w:rPr>
                <w:sz w:val="20"/>
                <w:lang w:val="es-ES"/>
              </w:rPr>
              <w:t xml:space="preserve"> </w:t>
            </w:r>
            <w:r w:rsidR="00CB3660" w:rsidRPr="006C5A7A">
              <w:rPr>
                <w:sz w:val="20"/>
              </w:rPr>
              <w:t xml:space="preserve">в диапазоне </w:t>
            </w:r>
            <w:r w:rsidR="00CB3660" w:rsidRPr="006C5A7A">
              <w:rPr>
                <w:sz w:val="20"/>
                <w:lang w:val="es-ES"/>
              </w:rPr>
              <w:t>12</w:t>
            </w:r>
            <w:r w:rsidR="00CB3660" w:rsidRPr="006C5A7A">
              <w:rPr>
                <w:sz w:val="20"/>
              </w:rPr>
              <w:t> ГГц</w:t>
            </w:r>
          </w:p>
        </w:tc>
        <w:tc>
          <w:tcPr>
            <w:tcW w:w="213" w:type="pct"/>
          </w:tcPr>
          <w:p w14:paraId="4BDA324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0CC8104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GB"/>
              </w:rPr>
              <w:t>ADD</w:t>
            </w:r>
            <w:r w:rsidRPr="006C5A7A">
              <w:rPr>
                <w:bCs/>
                <w:sz w:val="20"/>
                <w:lang w:val="en-GB"/>
              </w:rPr>
              <w:br/>
            </w:r>
            <w:r w:rsidRPr="006C5A7A">
              <w:rPr>
                <w:bCs/>
                <w:sz w:val="20"/>
                <w:lang w:val="en-US"/>
              </w:rPr>
              <w:t xml:space="preserve">DRAFT </w:t>
            </w:r>
            <w:r w:rsidRPr="006C5A7A">
              <w:rPr>
                <w:bCs/>
                <w:sz w:val="20"/>
                <w:lang w:val="en-GB"/>
              </w:rPr>
              <w:t>NEW RES</w:t>
            </w:r>
            <w:proofErr w:type="spellStart"/>
            <w:r w:rsidRPr="006C5A7A">
              <w:rPr>
                <w:bCs/>
                <w:sz w:val="20"/>
                <w:lang w:val="en-US"/>
              </w:rPr>
              <w:t>OLUTION</w:t>
            </w:r>
            <w:proofErr w:type="spellEnd"/>
            <w:r w:rsidRPr="006C5A7A">
              <w:rPr>
                <w:bCs/>
                <w:sz w:val="20"/>
                <w:lang w:val="en-GB"/>
              </w:rPr>
              <w:t xml:space="preserve"> [AI-10-13 GHZ NON-GSO </w:t>
            </w:r>
            <w:proofErr w:type="spellStart"/>
            <w:r w:rsidRPr="006C5A7A">
              <w:rPr>
                <w:bCs/>
                <w:sz w:val="20"/>
                <w:lang w:val="en-GB"/>
              </w:rPr>
              <w:t>ESIM</w:t>
            </w:r>
            <w:proofErr w:type="spellEnd"/>
            <w:r w:rsidRPr="006C5A7A">
              <w:rPr>
                <w:bCs/>
                <w:sz w:val="20"/>
                <w:lang w:val="en-GB"/>
              </w:rPr>
              <w:t xml:space="preserve">-A AND </w:t>
            </w:r>
            <w:proofErr w:type="spellStart"/>
            <w:r w:rsidRPr="006C5A7A">
              <w:rPr>
                <w:bCs/>
                <w:sz w:val="20"/>
                <w:lang w:val="en-GB"/>
              </w:rPr>
              <w:t>ESIM</w:t>
            </w:r>
            <w:proofErr w:type="spellEnd"/>
            <w:r w:rsidRPr="006C5A7A">
              <w:rPr>
                <w:bCs/>
                <w:sz w:val="20"/>
                <w:lang w:val="en-GB"/>
              </w:rPr>
              <w:t>-M] (WRC-23)</w:t>
            </w:r>
          </w:p>
        </w:tc>
        <w:tc>
          <w:tcPr>
            <w:tcW w:w="1130" w:type="pct"/>
          </w:tcPr>
          <w:p w14:paraId="72266EDA" w14:textId="3426DACB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ПРОЕКТ</w:t>
            </w:r>
            <w:r w:rsidR="001322D2" w:rsidRPr="006C5A7A">
              <w:rPr>
                <w:bCs/>
                <w:sz w:val="20"/>
                <w:lang w:val="en-US"/>
              </w:rPr>
              <w:t xml:space="preserve"> </w:t>
            </w:r>
            <w:r w:rsidR="001322D2" w:rsidRPr="006C5A7A">
              <w:rPr>
                <w:bCs/>
                <w:sz w:val="20"/>
              </w:rPr>
              <w:t>НОВОЙ</w:t>
            </w:r>
            <w:r w:rsidR="001322D2" w:rsidRPr="006C5A7A">
              <w:rPr>
                <w:bCs/>
                <w:sz w:val="20"/>
                <w:lang w:val="en-US"/>
              </w:rPr>
              <w:t xml:space="preserve"> </w:t>
            </w:r>
            <w:r w:rsidR="001322D2" w:rsidRPr="006C5A7A">
              <w:rPr>
                <w:bCs/>
                <w:sz w:val="20"/>
              </w:rPr>
              <w:t>РЕЗОЛЮЦИИ</w:t>
            </w:r>
            <w:r w:rsidR="001322D2"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pt-PT"/>
              </w:rPr>
              <w:t>[</w:t>
            </w:r>
            <w:r w:rsidR="002E53BA" w:rsidRPr="006C5A7A">
              <w:rPr>
                <w:bCs/>
                <w:sz w:val="20"/>
                <w:lang w:val="en-GB"/>
              </w:rPr>
              <w:t xml:space="preserve">AI-10-13 GHZ NON-GSO </w:t>
            </w:r>
            <w:proofErr w:type="spellStart"/>
            <w:r w:rsidR="002E53BA" w:rsidRPr="006C5A7A">
              <w:rPr>
                <w:bCs/>
                <w:sz w:val="20"/>
                <w:lang w:val="en-GB"/>
              </w:rPr>
              <w:t>ESIM</w:t>
            </w:r>
            <w:proofErr w:type="spellEnd"/>
            <w:r w:rsidR="002E53BA" w:rsidRPr="006C5A7A">
              <w:rPr>
                <w:bCs/>
                <w:sz w:val="20"/>
                <w:lang w:val="en-GB"/>
              </w:rPr>
              <w:t xml:space="preserve">-A AND </w:t>
            </w:r>
            <w:proofErr w:type="spellStart"/>
            <w:r w:rsidR="002E53BA" w:rsidRPr="006C5A7A">
              <w:rPr>
                <w:bCs/>
                <w:sz w:val="20"/>
                <w:lang w:val="en-GB"/>
              </w:rPr>
              <w:t>ESIM</w:t>
            </w:r>
            <w:proofErr w:type="spellEnd"/>
            <w:r w:rsidR="002E53BA" w:rsidRPr="006C5A7A">
              <w:rPr>
                <w:bCs/>
                <w:sz w:val="20"/>
                <w:lang w:val="en-GB"/>
              </w:rPr>
              <w:t>-M</w:t>
            </w:r>
            <w:r w:rsidRPr="006C5A7A">
              <w:rPr>
                <w:bCs/>
                <w:sz w:val="20"/>
                <w:lang w:val="pt-PT"/>
              </w:rPr>
              <w:t>] (</w:t>
            </w:r>
            <w:r w:rsidR="001322D2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pt-PT"/>
              </w:rPr>
              <w:t>-23)</w:t>
            </w:r>
          </w:p>
        </w:tc>
        <w:tc>
          <w:tcPr>
            <w:tcW w:w="686" w:type="pct"/>
            <w:vAlign w:val="center"/>
          </w:tcPr>
          <w:p w14:paraId="47779E5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5301BD2E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75DEE6AB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56010E0F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1853F41" w14:textId="64A37E2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proofErr w:type="spellStart"/>
            <w:r w:rsidR="00CB3660" w:rsidRPr="006C5A7A">
              <w:rPr>
                <w:sz w:val="20"/>
                <w:lang w:val="es-ES"/>
              </w:rPr>
              <w:t>ESIM</w:t>
            </w:r>
            <w:proofErr w:type="spellEnd"/>
            <w:r w:rsidR="00CB3660" w:rsidRPr="006C5A7A">
              <w:rPr>
                <w:sz w:val="20"/>
                <w:lang w:val="es-ES"/>
              </w:rPr>
              <w:t xml:space="preserve"> </w:t>
            </w:r>
            <w:r w:rsidR="00CB3660" w:rsidRPr="006C5A7A">
              <w:rPr>
                <w:sz w:val="20"/>
              </w:rPr>
              <w:t xml:space="preserve">в диапазоне </w:t>
            </w:r>
            <w:r w:rsidR="00CB3660" w:rsidRPr="006C5A7A">
              <w:rPr>
                <w:sz w:val="20"/>
                <w:lang w:val="es-ES"/>
              </w:rPr>
              <w:t>12</w:t>
            </w:r>
            <w:r w:rsidR="00CB3660" w:rsidRPr="006C5A7A">
              <w:rPr>
                <w:sz w:val="20"/>
              </w:rPr>
              <w:t> ГГц</w:t>
            </w:r>
          </w:p>
        </w:tc>
        <w:tc>
          <w:tcPr>
            <w:tcW w:w="213" w:type="pct"/>
          </w:tcPr>
          <w:p w14:paraId="6FD8400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561C6AB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pt-PT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bCs/>
                <w:sz w:val="20"/>
                <w:lang w:val="en-US"/>
              </w:rPr>
              <w:br/>
              <w:t>RESOLUTION 812</w:t>
            </w:r>
          </w:p>
        </w:tc>
        <w:tc>
          <w:tcPr>
            <w:tcW w:w="1130" w:type="pct"/>
          </w:tcPr>
          <w:p w14:paraId="1B35BEC7" w14:textId="0FBD9509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bCs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s-419"/>
              </w:rPr>
              <w:t xml:space="preserve"> 812</w:t>
            </w:r>
          </w:p>
        </w:tc>
        <w:tc>
          <w:tcPr>
            <w:tcW w:w="686" w:type="pct"/>
            <w:vAlign w:val="center"/>
          </w:tcPr>
          <w:p w14:paraId="77E48DC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162072C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77AE2CE1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34433CC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lastRenderedPageBreak/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Add.6</w:t>
            </w:r>
            <w:proofErr w:type="spellEnd"/>
          </w:p>
        </w:tc>
        <w:tc>
          <w:tcPr>
            <w:tcW w:w="762" w:type="pct"/>
          </w:tcPr>
          <w:p w14:paraId="6A83CE62" w14:textId="7A341102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</w:rPr>
              <w:t>Космическая погода</w:t>
            </w:r>
          </w:p>
        </w:tc>
        <w:tc>
          <w:tcPr>
            <w:tcW w:w="213" w:type="pct"/>
          </w:tcPr>
          <w:p w14:paraId="5D91651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2DDEF10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 xml:space="preserve">DRAFT NEW RESOLUTION </w:t>
            </w:r>
            <w:r w:rsidRPr="006C5A7A">
              <w:rPr>
                <w:bCs/>
                <w:sz w:val="20"/>
                <w:lang w:val="en-GB"/>
              </w:rPr>
              <w:t>[</w:t>
            </w:r>
            <w:proofErr w:type="spellStart"/>
            <w:r w:rsidRPr="006C5A7A">
              <w:rPr>
                <w:bCs/>
                <w:sz w:val="20"/>
                <w:lang w:val="en-GB"/>
              </w:rPr>
              <w:t>A10</w:t>
            </w:r>
            <w:proofErr w:type="spellEnd"/>
            <w:r w:rsidRPr="006C5A7A">
              <w:rPr>
                <w:bCs/>
                <w:sz w:val="20"/>
                <w:lang w:val="en-GB"/>
              </w:rPr>
              <w:t>-2027] (WRC-23)</w:t>
            </w:r>
          </w:p>
        </w:tc>
        <w:tc>
          <w:tcPr>
            <w:tcW w:w="1130" w:type="pct"/>
          </w:tcPr>
          <w:p w14:paraId="5CD167B1" w14:textId="55B20E74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ПРОЕКТ НОВОЙ РЕЗОЛЮЦИИ</w:t>
            </w:r>
            <w:r w:rsidR="001322D2"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pt-PT"/>
              </w:rPr>
              <w:t>[A10-2027] (</w:t>
            </w:r>
            <w:r w:rsidR="001322D2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pt-PT"/>
              </w:rPr>
              <w:t>-23)</w:t>
            </w:r>
          </w:p>
        </w:tc>
        <w:tc>
          <w:tcPr>
            <w:tcW w:w="686" w:type="pct"/>
            <w:vAlign w:val="center"/>
          </w:tcPr>
          <w:p w14:paraId="6883DC72" w14:textId="07036F1B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MX"/>
              </w:rPr>
              <w:t>ARG</w:t>
            </w:r>
            <w:proofErr w:type="spellEnd"/>
            <w:r w:rsidRPr="006C5A7A">
              <w:rPr>
                <w:sz w:val="20"/>
                <w:lang w:val="es-MX"/>
              </w:rPr>
              <w:t xml:space="preserve">, B, </w:t>
            </w:r>
            <w:proofErr w:type="spellStart"/>
            <w:r w:rsidRPr="006C5A7A">
              <w:rPr>
                <w:sz w:val="20"/>
                <w:lang w:val="es-MX"/>
              </w:rPr>
              <w:t>BLZ</w:t>
            </w:r>
            <w:proofErr w:type="spellEnd"/>
            <w:r w:rsidRPr="006C5A7A">
              <w:rPr>
                <w:sz w:val="20"/>
                <w:lang w:val="es-MX"/>
              </w:rPr>
              <w:t xml:space="preserve">, CAN, </w:t>
            </w:r>
            <w:proofErr w:type="spellStart"/>
            <w:r w:rsidRPr="006C5A7A">
              <w:rPr>
                <w:sz w:val="20"/>
                <w:lang w:val="es-MX"/>
              </w:rPr>
              <w:t>EQA</w:t>
            </w:r>
            <w:proofErr w:type="spellEnd"/>
            <w:r w:rsidRPr="006C5A7A">
              <w:rPr>
                <w:sz w:val="20"/>
                <w:lang w:val="es-MX"/>
              </w:rPr>
              <w:t xml:space="preserve">, </w:t>
            </w:r>
            <w:proofErr w:type="spellStart"/>
            <w:r w:rsidRPr="006C5A7A">
              <w:rPr>
                <w:sz w:val="20"/>
                <w:lang w:val="es-MX"/>
              </w:rPr>
              <w:t>GTM</w:t>
            </w:r>
            <w:proofErr w:type="spellEnd"/>
            <w:r w:rsidRPr="006C5A7A">
              <w:rPr>
                <w:sz w:val="20"/>
                <w:lang w:val="es-MX"/>
              </w:rPr>
              <w:t xml:space="preserve">, </w:t>
            </w:r>
            <w:proofErr w:type="spellStart"/>
            <w:r w:rsidRPr="006C5A7A">
              <w:rPr>
                <w:sz w:val="20"/>
                <w:lang w:val="es-MX"/>
              </w:rPr>
              <w:t>JMC</w:t>
            </w:r>
            <w:proofErr w:type="spellEnd"/>
            <w:r w:rsidRPr="006C5A7A">
              <w:rPr>
                <w:sz w:val="20"/>
                <w:lang w:val="es-MX"/>
              </w:rPr>
              <w:t xml:space="preserve">, MEX, </w:t>
            </w:r>
            <w:proofErr w:type="spellStart"/>
            <w:r w:rsidRPr="006C5A7A">
              <w:rPr>
                <w:sz w:val="20"/>
                <w:lang w:val="es-MX"/>
              </w:rPr>
              <w:t>PRG</w:t>
            </w:r>
            <w:proofErr w:type="spellEnd"/>
            <w:r w:rsidRPr="006C5A7A">
              <w:rPr>
                <w:sz w:val="20"/>
                <w:lang w:val="es-MX"/>
              </w:rPr>
              <w:t>,</w:t>
            </w:r>
          </w:p>
        </w:tc>
        <w:tc>
          <w:tcPr>
            <w:tcW w:w="603" w:type="pct"/>
            <w:vAlign w:val="center"/>
          </w:tcPr>
          <w:p w14:paraId="25ACF7E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574DBC7C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FFCB224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C4AF967" w14:textId="153A9459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</w:rPr>
              <w:t>Космическая погода</w:t>
            </w:r>
          </w:p>
        </w:tc>
        <w:tc>
          <w:tcPr>
            <w:tcW w:w="213" w:type="pct"/>
          </w:tcPr>
          <w:p w14:paraId="734EB4A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2D75CC3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 xml:space="preserve">DRAFT NEW RESOLUTION [AI-10-SPACE WEATHER] </w:t>
            </w:r>
            <w:r w:rsidRPr="006C5A7A">
              <w:rPr>
                <w:bCs/>
                <w:sz w:val="20"/>
                <w:lang w:val="en-GB"/>
              </w:rPr>
              <w:t>(WRC-23)</w:t>
            </w:r>
          </w:p>
        </w:tc>
        <w:tc>
          <w:tcPr>
            <w:tcW w:w="1130" w:type="pct"/>
          </w:tcPr>
          <w:p w14:paraId="1B27B6D7" w14:textId="2CC54AF0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ПРОЕКТ</w:t>
            </w:r>
            <w:r w:rsidR="001322D2" w:rsidRPr="006C5A7A">
              <w:rPr>
                <w:bCs/>
                <w:sz w:val="20"/>
                <w:lang w:val="en-US"/>
              </w:rPr>
              <w:t xml:space="preserve"> </w:t>
            </w:r>
            <w:r w:rsidR="001322D2" w:rsidRPr="006C5A7A">
              <w:rPr>
                <w:bCs/>
                <w:sz w:val="20"/>
              </w:rPr>
              <w:t>НОВОЙ</w:t>
            </w:r>
            <w:r w:rsidR="001322D2" w:rsidRPr="006C5A7A">
              <w:rPr>
                <w:bCs/>
                <w:sz w:val="20"/>
                <w:lang w:val="en-US"/>
              </w:rPr>
              <w:t xml:space="preserve"> </w:t>
            </w:r>
            <w:r w:rsidR="001322D2" w:rsidRPr="006C5A7A">
              <w:rPr>
                <w:bCs/>
                <w:sz w:val="20"/>
              </w:rPr>
              <w:t>РЕЗОЛЮЦИИ</w:t>
            </w:r>
            <w:r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en-US"/>
              </w:rPr>
              <w:t>[AI-10-</w:t>
            </w:r>
            <w:r w:rsidR="002E53BA" w:rsidRPr="006C5A7A">
              <w:rPr>
                <w:bCs/>
                <w:sz w:val="20"/>
                <w:lang w:val="en-US"/>
              </w:rPr>
              <w:t>SPACE WEATHER</w:t>
            </w:r>
            <w:r w:rsidRPr="006C5A7A">
              <w:rPr>
                <w:bCs/>
                <w:sz w:val="20"/>
                <w:lang w:val="en-US"/>
              </w:rPr>
              <w:t>] (</w:t>
            </w:r>
            <w:r w:rsidR="001322D2" w:rsidRPr="006C5A7A">
              <w:rPr>
                <w:bCs/>
                <w:sz w:val="20"/>
              </w:rPr>
              <w:t>ВКР</w:t>
            </w:r>
            <w:r w:rsidR="006C5A7A">
              <w:rPr>
                <w:bCs/>
                <w:sz w:val="20"/>
                <w:lang w:val="en-US"/>
              </w:rPr>
              <w:noBreakHyphen/>
            </w:r>
            <w:r w:rsidRPr="006C5A7A">
              <w:rPr>
                <w:bCs/>
                <w:sz w:val="20"/>
                <w:lang w:val="en-US"/>
              </w:rPr>
              <w:t>23)</w:t>
            </w:r>
          </w:p>
        </w:tc>
        <w:tc>
          <w:tcPr>
            <w:tcW w:w="686" w:type="pct"/>
            <w:vAlign w:val="center"/>
          </w:tcPr>
          <w:p w14:paraId="5D9E28AD" w14:textId="29CA1B94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MX"/>
              </w:rPr>
              <w:t>ARG</w:t>
            </w:r>
            <w:proofErr w:type="spellEnd"/>
            <w:r w:rsidRPr="006C5A7A">
              <w:rPr>
                <w:sz w:val="20"/>
                <w:lang w:val="es-MX"/>
              </w:rPr>
              <w:t xml:space="preserve">, B, </w:t>
            </w:r>
            <w:proofErr w:type="spellStart"/>
            <w:r w:rsidRPr="006C5A7A">
              <w:rPr>
                <w:sz w:val="20"/>
                <w:lang w:val="es-MX"/>
              </w:rPr>
              <w:t>BLZ</w:t>
            </w:r>
            <w:proofErr w:type="spellEnd"/>
            <w:r w:rsidRPr="006C5A7A">
              <w:rPr>
                <w:sz w:val="20"/>
                <w:lang w:val="es-MX"/>
              </w:rPr>
              <w:t xml:space="preserve">, CAN, </w:t>
            </w:r>
            <w:proofErr w:type="spellStart"/>
            <w:r w:rsidRPr="006C5A7A">
              <w:rPr>
                <w:sz w:val="20"/>
                <w:lang w:val="es-MX"/>
              </w:rPr>
              <w:t>EQA</w:t>
            </w:r>
            <w:proofErr w:type="spellEnd"/>
            <w:r w:rsidRPr="006C5A7A">
              <w:rPr>
                <w:sz w:val="20"/>
                <w:lang w:val="es-MX"/>
              </w:rPr>
              <w:t xml:space="preserve">, </w:t>
            </w:r>
            <w:proofErr w:type="spellStart"/>
            <w:r w:rsidRPr="006C5A7A">
              <w:rPr>
                <w:sz w:val="20"/>
                <w:lang w:val="es-MX"/>
              </w:rPr>
              <w:t>GTM</w:t>
            </w:r>
            <w:proofErr w:type="spellEnd"/>
            <w:r w:rsidRPr="006C5A7A">
              <w:rPr>
                <w:sz w:val="20"/>
                <w:lang w:val="es-MX"/>
              </w:rPr>
              <w:t xml:space="preserve">, </w:t>
            </w:r>
            <w:proofErr w:type="spellStart"/>
            <w:r w:rsidRPr="006C5A7A">
              <w:rPr>
                <w:sz w:val="20"/>
                <w:lang w:val="es-MX"/>
              </w:rPr>
              <w:t>JMC</w:t>
            </w:r>
            <w:proofErr w:type="spellEnd"/>
            <w:r w:rsidRPr="006C5A7A">
              <w:rPr>
                <w:sz w:val="20"/>
                <w:lang w:val="es-MX"/>
              </w:rPr>
              <w:t xml:space="preserve">, MEX, </w:t>
            </w:r>
            <w:proofErr w:type="spellStart"/>
            <w:r w:rsidRPr="006C5A7A">
              <w:rPr>
                <w:sz w:val="20"/>
                <w:lang w:val="es-MX"/>
              </w:rPr>
              <w:t>PRG</w:t>
            </w:r>
            <w:proofErr w:type="spellEnd"/>
            <w:r w:rsidRPr="006C5A7A">
              <w:rPr>
                <w:sz w:val="20"/>
                <w:lang w:val="es-MX"/>
              </w:rPr>
              <w:t>,</w:t>
            </w:r>
          </w:p>
        </w:tc>
        <w:tc>
          <w:tcPr>
            <w:tcW w:w="603" w:type="pct"/>
            <w:vAlign w:val="center"/>
          </w:tcPr>
          <w:p w14:paraId="178B552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73895B63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C44D7A8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Add.7</w:t>
            </w:r>
            <w:proofErr w:type="spellEnd"/>
          </w:p>
        </w:tc>
        <w:tc>
          <w:tcPr>
            <w:tcW w:w="762" w:type="pct"/>
          </w:tcPr>
          <w:p w14:paraId="58123679" w14:textId="6EB567F2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</w:rPr>
              <w:t>НГСО ФСС в диапазоне 50 ГГц</w:t>
            </w:r>
          </w:p>
        </w:tc>
        <w:tc>
          <w:tcPr>
            <w:tcW w:w="213" w:type="pct"/>
          </w:tcPr>
          <w:p w14:paraId="4DC0B61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751787E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 xml:space="preserve">DRAFT NEW RESOLUTION </w:t>
            </w:r>
            <w:r w:rsidRPr="006C5A7A">
              <w:rPr>
                <w:bCs/>
                <w:sz w:val="20"/>
                <w:lang w:val="en-GB"/>
              </w:rPr>
              <w:t>[AI-10] (WRC-23)</w:t>
            </w:r>
          </w:p>
        </w:tc>
        <w:tc>
          <w:tcPr>
            <w:tcW w:w="1130" w:type="pct"/>
          </w:tcPr>
          <w:p w14:paraId="22C544B8" w14:textId="020C5941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1322D2" w:rsidRPr="006C5A7A">
              <w:rPr>
                <w:bCs/>
                <w:sz w:val="20"/>
              </w:rPr>
              <w:t>ПРОЕКТ НОВОЙ РЕЗОЛЮЦИИ</w:t>
            </w:r>
            <w:r w:rsidR="001322D2"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</w:rPr>
              <w:t>[</w:t>
            </w:r>
            <w:proofErr w:type="spellStart"/>
            <w:r w:rsidRPr="006C5A7A">
              <w:rPr>
                <w:bCs/>
                <w:sz w:val="20"/>
              </w:rPr>
              <w:t>AI</w:t>
            </w:r>
            <w:proofErr w:type="spellEnd"/>
            <w:r w:rsidRPr="006C5A7A">
              <w:rPr>
                <w:bCs/>
                <w:sz w:val="20"/>
              </w:rPr>
              <w:t>-10] (</w:t>
            </w:r>
            <w:r w:rsidR="001322D2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</w:rPr>
              <w:t>-23</w:t>
            </w:r>
            <w:r w:rsidR="001322D2" w:rsidRPr="006C5A7A">
              <w:rPr>
                <w:bCs/>
                <w:sz w:val="20"/>
              </w:rPr>
              <w:t>)</w:t>
            </w:r>
          </w:p>
        </w:tc>
        <w:tc>
          <w:tcPr>
            <w:tcW w:w="686" w:type="pct"/>
            <w:vAlign w:val="center"/>
          </w:tcPr>
          <w:p w14:paraId="04EA094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2173D39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206A98AE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783D7C0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17F8EB72" w14:textId="34D61154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</w:rPr>
              <w:t>НГСО ФСС в диапазоне 50 ГГц</w:t>
            </w:r>
          </w:p>
        </w:tc>
        <w:tc>
          <w:tcPr>
            <w:tcW w:w="213" w:type="pct"/>
          </w:tcPr>
          <w:p w14:paraId="436D3048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4EE2190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>DRAFT NEW RESOLUTION [</w:t>
            </w:r>
            <w:proofErr w:type="spellStart"/>
            <w:r w:rsidRPr="006C5A7A">
              <w:rPr>
                <w:bCs/>
                <w:sz w:val="20"/>
                <w:lang w:val="en-GB"/>
              </w:rPr>
              <w:t>AI10_51.4</w:t>
            </w:r>
            <w:proofErr w:type="spellEnd"/>
            <w:r w:rsidRPr="006C5A7A">
              <w:rPr>
                <w:bCs/>
                <w:sz w:val="20"/>
                <w:lang w:val="en-GB"/>
              </w:rPr>
              <w:t xml:space="preserve">-52.4 Non-GSO </w:t>
            </w:r>
            <w:proofErr w:type="spellStart"/>
            <w:r w:rsidRPr="006C5A7A">
              <w:rPr>
                <w:bCs/>
                <w:sz w:val="20"/>
                <w:lang w:val="en-GB"/>
              </w:rPr>
              <w:t>FSS</w:t>
            </w:r>
            <w:proofErr w:type="spellEnd"/>
            <w:r w:rsidRPr="006C5A7A">
              <w:rPr>
                <w:bCs/>
                <w:sz w:val="20"/>
                <w:lang w:val="en-GB"/>
              </w:rPr>
              <w:t>] (WRC-23)</w:t>
            </w:r>
          </w:p>
        </w:tc>
        <w:tc>
          <w:tcPr>
            <w:tcW w:w="1130" w:type="pct"/>
          </w:tcPr>
          <w:p w14:paraId="52E686A5" w14:textId="216EE81C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9F1450" w:rsidRPr="006C5A7A">
              <w:rPr>
                <w:bCs/>
                <w:sz w:val="20"/>
              </w:rPr>
              <w:t>ПРОЕКТ</w:t>
            </w:r>
            <w:r w:rsidR="009F1450" w:rsidRPr="006C5A7A">
              <w:rPr>
                <w:bCs/>
                <w:sz w:val="20"/>
                <w:lang w:val="en-US"/>
              </w:rPr>
              <w:t xml:space="preserve"> </w:t>
            </w:r>
            <w:r w:rsidR="009F1450" w:rsidRPr="006C5A7A">
              <w:rPr>
                <w:bCs/>
                <w:sz w:val="20"/>
              </w:rPr>
              <w:t>НОВОЙ</w:t>
            </w:r>
            <w:r w:rsidR="009F1450" w:rsidRPr="006C5A7A">
              <w:rPr>
                <w:bCs/>
                <w:sz w:val="20"/>
                <w:lang w:val="en-US"/>
              </w:rPr>
              <w:t xml:space="preserve"> </w:t>
            </w:r>
            <w:r w:rsidR="009F1450" w:rsidRPr="006C5A7A">
              <w:rPr>
                <w:bCs/>
                <w:sz w:val="20"/>
              </w:rPr>
              <w:t>РЕЗОЛЮЦИИ</w:t>
            </w:r>
            <w:r w:rsidR="009F1450"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es-419"/>
              </w:rPr>
              <w:t>[</w:t>
            </w:r>
            <w:r w:rsidRPr="006C5A7A">
              <w:rPr>
                <w:bCs/>
                <w:sz w:val="20"/>
                <w:lang w:val="en-US"/>
              </w:rPr>
              <w:t xml:space="preserve">AI-10_51,4-52,4 GHz Non-GSO </w:t>
            </w:r>
            <w:proofErr w:type="spellStart"/>
            <w:r w:rsidRPr="006C5A7A">
              <w:rPr>
                <w:bCs/>
                <w:sz w:val="20"/>
                <w:lang w:val="en-US"/>
              </w:rPr>
              <w:t>FSS</w:t>
            </w:r>
            <w:proofErr w:type="spellEnd"/>
            <w:r w:rsidRPr="006C5A7A">
              <w:rPr>
                <w:bCs/>
                <w:sz w:val="20"/>
                <w:lang w:val="es-419"/>
              </w:rPr>
              <w:t>] (</w:t>
            </w:r>
            <w:r w:rsidR="009F1450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es-419"/>
              </w:rPr>
              <w:t>-23)</w:t>
            </w:r>
          </w:p>
        </w:tc>
        <w:tc>
          <w:tcPr>
            <w:tcW w:w="686" w:type="pct"/>
            <w:vAlign w:val="center"/>
          </w:tcPr>
          <w:p w14:paraId="70C839C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4C5CD52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71DDD001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4701EAF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4C55E063" w14:textId="2B2889EE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</w:rPr>
              <w:t>НГСО ФСС в диапазоне 50 ГГц</w:t>
            </w:r>
          </w:p>
        </w:tc>
        <w:tc>
          <w:tcPr>
            <w:tcW w:w="213" w:type="pct"/>
          </w:tcPr>
          <w:p w14:paraId="158E146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06B07B9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bCs/>
                <w:sz w:val="20"/>
                <w:lang w:val="en-US"/>
              </w:rPr>
              <w:br/>
              <w:t>RESOLUTION 812</w:t>
            </w:r>
          </w:p>
        </w:tc>
        <w:tc>
          <w:tcPr>
            <w:tcW w:w="1130" w:type="pct"/>
          </w:tcPr>
          <w:p w14:paraId="3B8346F2" w14:textId="0A648EF2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bCs/>
                <w:sz w:val="20"/>
                <w:lang w:val="es-419"/>
              </w:rPr>
              <w:br/>
            </w:r>
            <w:r w:rsidR="009F1450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s-419"/>
              </w:rPr>
              <w:t xml:space="preserve"> 812</w:t>
            </w:r>
          </w:p>
        </w:tc>
        <w:tc>
          <w:tcPr>
            <w:tcW w:w="686" w:type="pct"/>
            <w:vAlign w:val="center"/>
          </w:tcPr>
          <w:p w14:paraId="364596FE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26BE696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02A9773B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581BCC8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Add.8</w:t>
            </w:r>
            <w:proofErr w:type="spellEnd"/>
          </w:p>
        </w:tc>
        <w:tc>
          <w:tcPr>
            <w:tcW w:w="762" w:type="pct"/>
          </w:tcPr>
          <w:p w14:paraId="3D343FC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>PAI 2.8</w:t>
            </w:r>
          </w:p>
        </w:tc>
        <w:tc>
          <w:tcPr>
            <w:tcW w:w="213" w:type="pct"/>
          </w:tcPr>
          <w:p w14:paraId="187F066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5C24E90B" w14:textId="3B0082C4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>DRAFT NEW RESOLUTION [IAP</w:t>
            </w:r>
            <w:r w:rsidR="006C5A7A">
              <w:rPr>
                <w:bCs/>
                <w:sz w:val="20"/>
                <w:lang w:val="en-US"/>
              </w:rPr>
              <w:noBreakHyphen/>
            </w:r>
            <w:r w:rsidRPr="006C5A7A">
              <w:rPr>
                <w:bCs/>
                <w:sz w:val="20"/>
                <w:lang w:val="en-US"/>
              </w:rPr>
              <w:t>2027] (WRC-23</w:t>
            </w:r>
            <w:r w:rsidR="00DF7A2B" w:rsidRPr="006C5A7A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1130" w:type="pct"/>
          </w:tcPr>
          <w:p w14:paraId="0F0D261D" w14:textId="1853CBED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9F1450" w:rsidRPr="006C5A7A">
              <w:rPr>
                <w:bCs/>
                <w:sz w:val="20"/>
              </w:rPr>
              <w:t>ПРОЕКТ НОВОЙ РЕЗОЛЮЦИИ</w:t>
            </w:r>
            <w:r w:rsidR="009F1450"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pt-PT"/>
              </w:rPr>
              <w:t>[IAP-2027] (</w:t>
            </w:r>
            <w:r w:rsidR="009F1450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pt-PT"/>
              </w:rPr>
              <w:t>-23)</w:t>
            </w:r>
          </w:p>
        </w:tc>
        <w:tc>
          <w:tcPr>
            <w:tcW w:w="686" w:type="pct"/>
            <w:vAlign w:val="center"/>
          </w:tcPr>
          <w:p w14:paraId="067BD538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57AF7F0A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31F48AF4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A4FC8AF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1D2A88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>PAI 2.8</w:t>
            </w:r>
          </w:p>
        </w:tc>
        <w:tc>
          <w:tcPr>
            <w:tcW w:w="213" w:type="pct"/>
          </w:tcPr>
          <w:p w14:paraId="29985AC6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54DF30F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bCs/>
                <w:sz w:val="20"/>
                <w:lang w:val="en-US"/>
              </w:rPr>
              <w:br/>
              <w:t>RESOLUTION 249</w:t>
            </w:r>
          </w:p>
        </w:tc>
        <w:tc>
          <w:tcPr>
            <w:tcW w:w="1130" w:type="pct"/>
          </w:tcPr>
          <w:p w14:paraId="1165BE03" w14:textId="506B236F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bCs/>
                <w:sz w:val="20"/>
                <w:lang w:val="en-US"/>
              </w:rPr>
              <w:br/>
            </w:r>
            <w:r w:rsidR="009F1450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n-US"/>
              </w:rPr>
              <w:t xml:space="preserve"> 249</w:t>
            </w:r>
          </w:p>
        </w:tc>
        <w:tc>
          <w:tcPr>
            <w:tcW w:w="686" w:type="pct"/>
            <w:vAlign w:val="center"/>
          </w:tcPr>
          <w:p w14:paraId="0737238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419"/>
              </w:rPr>
              <w:t xml:space="preserve">BAH, CAN,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6959B7FE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476AE34F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shd w:val="clear" w:color="auto" w:fill="DBE5F1" w:themeFill="accent1" w:themeFillTint="33"/>
            <w:vAlign w:val="center"/>
          </w:tcPr>
          <w:p w14:paraId="0D8379E7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Add.9</w:t>
            </w:r>
            <w:proofErr w:type="spellEnd"/>
          </w:p>
        </w:tc>
        <w:tc>
          <w:tcPr>
            <w:tcW w:w="762" w:type="pct"/>
          </w:tcPr>
          <w:p w14:paraId="07E83C6F" w14:textId="622A5E2C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  <w:lang w:val="es-ES"/>
              </w:rPr>
              <w:t>IM</w:t>
            </w:r>
            <w:r w:rsidRPr="006C5A7A">
              <w:rPr>
                <w:sz w:val="20"/>
                <w:lang w:val="es-ES"/>
              </w:rPr>
              <w:t>T</w:t>
            </w:r>
            <w:r w:rsidR="00CB3660" w:rsidRPr="006C5A7A">
              <w:rPr>
                <w:sz w:val="20"/>
              </w:rPr>
              <w:t xml:space="preserve"> ПСС</w:t>
            </w:r>
          </w:p>
        </w:tc>
        <w:tc>
          <w:tcPr>
            <w:tcW w:w="213" w:type="pct"/>
          </w:tcPr>
          <w:p w14:paraId="7363139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3AF25FB8" w14:textId="6EE67271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>DRAFT NEW RESOLUTION [</w:t>
            </w:r>
            <w:proofErr w:type="spellStart"/>
            <w:r w:rsidRPr="006C5A7A">
              <w:rPr>
                <w:bCs/>
                <w:sz w:val="20"/>
                <w:lang w:val="en-GB"/>
              </w:rPr>
              <w:t>AI10</w:t>
            </w:r>
            <w:proofErr w:type="spellEnd"/>
            <w:r w:rsidRPr="006C5A7A">
              <w:rPr>
                <w:bCs/>
                <w:sz w:val="20"/>
                <w:lang w:val="en-GB"/>
              </w:rPr>
              <w:t>-</w:t>
            </w:r>
            <w:proofErr w:type="spellStart"/>
            <w:r w:rsidRPr="006C5A7A">
              <w:rPr>
                <w:bCs/>
                <w:sz w:val="20"/>
                <w:lang w:val="en-US"/>
              </w:rPr>
              <w:t>MSS</w:t>
            </w:r>
            <w:proofErr w:type="spellEnd"/>
            <w:r w:rsidRPr="006C5A7A">
              <w:rPr>
                <w:bCs/>
                <w:sz w:val="20"/>
                <w:lang w:val="en-US"/>
              </w:rPr>
              <w:t>-NEW-ALLOCATION</w:t>
            </w:r>
            <w:r w:rsidRPr="006C5A7A">
              <w:rPr>
                <w:bCs/>
                <w:sz w:val="20"/>
                <w:lang w:val="en-GB"/>
              </w:rPr>
              <w:t>] (WRC</w:t>
            </w:r>
            <w:r w:rsidR="006C5A7A">
              <w:rPr>
                <w:bCs/>
                <w:sz w:val="20"/>
                <w:lang w:val="en-GB"/>
              </w:rPr>
              <w:noBreakHyphen/>
            </w:r>
            <w:r w:rsidRPr="006C5A7A">
              <w:rPr>
                <w:bCs/>
                <w:sz w:val="20"/>
                <w:lang w:val="en-GB"/>
              </w:rPr>
              <w:t>23)</w:t>
            </w:r>
          </w:p>
        </w:tc>
        <w:tc>
          <w:tcPr>
            <w:tcW w:w="1130" w:type="pct"/>
          </w:tcPr>
          <w:p w14:paraId="7F4ED89A" w14:textId="03A81649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ПРОЕКТ</w:t>
            </w:r>
            <w:r w:rsidR="003E65BC" w:rsidRPr="006C5A7A">
              <w:rPr>
                <w:bCs/>
                <w:sz w:val="20"/>
                <w:lang w:val="en-US"/>
              </w:rPr>
              <w:t xml:space="preserve"> </w:t>
            </w:r>
            <w:r w:rsidR="003E65BC" w:rsidRPr="006C5A7A">
              <w:rPr>
                <w:bCs/>
                <w:sz w:val="20"/>
              </w:rPr>
              <w:t>НОВОЙ</w:t>
            </w:r>
            <w:r w:rsidR="003E65BC" w:rsidRPr="006C5A7A">
              <w:rPr>
                <w:bCs/>
                <w:sz w:val="20"/>
                <w:lang w:val="en-US"/>
              </w:rPr>
              <w:t xml:space="preserve"> </w:t>
            </w:r>
            <w:r w:rsidR="003E65BC" w:rsidRPr="006C5A7A">
              <w:rPr>
                <w:bCs/>
                <w:sz w:val="20"/>
              </w:rPr>
              <w:t>РЕЗОЛЮЦИИ</w:t>
            </w:r>
            <w:r w:rsidR="003E65BC"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es-419"/>
              </w:rPr>
              <w:t>[</w:t>
            </w:r>
            <w:proofErr w:type="spellStart"/>
            <w:r w:rsidRPr="006C5A7A">
              <w:rPr>
                <w:bCs/>
                <w:sz w:val="20"/>
                <w:lang w:val="en-GB"/>
              </w:rPr>
              <w:t>AI10</w:t>
            </w:r>
            <w:proofErr w:type="spellEnd"/>
            <w:r w:rsidRPr="006C5A7A">
              <w:rPr>
                <w:bCs/>
                <w:sz w:val="20"/>
                <w:lang w:val="en-GB"/>
              </w:rPr>
              <w:t>-</w:t>
            </w:r>
            <w:proofErr w:type="spellStart"/>
            <w:r w:rsidRPr="006C5A7A">
              <w:rPr>
                <w:bCs/>
                <w:sz w:val="20"/>
                <w:lang w:val="en-US"/>
              </w:rPr>
              <w:t>MSS</w:t>
            </w:r>
            <w:proofErr w:type="spellEnd"/>
            <w:r w:rsidRPr="006C5A7A">
              <w:rPr>
                <w:bCs/>
                <w:sz w:val="20"/>
                <w:lang w:val="en-US"/>
              </w:rPr>
              <w:t>-NEW-ALLOCATION</w:t>
            </w:r>
            <w:r w:rsidRPr="006C5A7A">
              <w:rPr>
                <w:bCs/>
                <w:sz w:val="20"/>
                <w:lang w:val="es-419"/>
              </w:rPr>
              <w:t>]</w:t>
            </w:r>
            <w:r w:rsidRPr="006C5A7A">
              <w:rPr>
                <w:bCs/>
                <w:color w:val="000000"/>
                <w:sz w:val="20"/>
                <w:lang w:val="en-GB"/>
              </w:rPr>
              <w:t xml:space="preserve"> </w:t>
            </w:r>
            <w:r w:rsidRPr="006C5A7A">
              <w:rPr>
                <w:bCs/>
                <w:sz w:val="20"/>
                <w:lang w:val="en-GB"/>
              </w:rPr>
              <w:t>(</w:t>
            </w:r>
            <w:r w:rsidR="003E65BC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en-GB"/>
              </w:rPr>
              <w:t>-23)</w:t>
            </w:r>
          </w:p>
        </w:tc>
        <w:tc>
          <w:tcPr>
            <w:tcW w:w="686" w:type="pct"/>
            <w:vAlign w:val="center"/>
          </w:tcPr>
          <w:p w14:paraId="0ED8861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CAN,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239C8A1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10</w:t>
            </w:r>
          </w:p>
        </w:tc>
      </w:tr>
      <w:tr w:rsidR="001A7510" w:rsidRPr="006C5A7A" w14:paraId="48261F3F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A9F1BB3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Add.10</w:t>
            </w:r>
            <w:proofErr w:type="spellEnd"/>
          </w:p>
        </w:tc>
        <w:tc>
          <w:tcPr>
            <w:tcW w:w="762" w:type="pct"/>
          </w:tcPr>
          <w:p w14:paraId="74F67F3C" w14:textId="705DF4FA" w:rsidR="001A7510" w:rsidRPr="006C5A7A" w:rsidRDefault="001A7510" w:rsidP="00BE696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>PAI 2.13</w:t>
            </w:r>
            <w:r w:rsidR="00CB3660" w:rsidRPr="006C5A7A">
              <w:rPr>
                <w:sz w:val="20"/>
              </w:rPr>
              <w:t xml:space="preserve"> </w:t>
            </w:r>
            <w:r w:rsidR="00BE6960" w:rsidRPr="006C5A7A">
              <w:rPr>
                <w:sz w:val="20"/>
              </w:rPr>
              <w:t>−</w:t>
            </w:r>
            <w:r w:rsidR="00CB3660" w:rsidRPr="006C5A7A">
              <w:rPr>
                <w:sz w:val="20"/>
              </w:rPr>
              <w:t xml:space="preserve"> узкополосные системы</w:t>
            </w:r>
          </w:p>
        </w:tc>
        <w:tc>
          <w:tcPr>
            <w:tcW w:w="213" w:type="pct"/>
          </w:tcPr>
          <w:p w14:paraId="2F7C1F81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47D15155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bCs/>
                <w:sz w:val="20"/>
                <w:lang w:val="en-US"/>
              </w:rPr>
              <w:br/>
              <w:t>RESOLUTION 812</w:t>
            </w:r>
          </w:p>
        </w:tc>
        <w:tc>
          <w:tcPr>
            <w:tcW w:w="1130" w:type="pct"/>
          </w:tcPr>
          <w:p w14:paraId="442A0FEE" w14:textId="21207539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s-419"/>
              </w:rPr>
              <w:t xml:space="preserve"> 812</w:t>
            </w:r>
          </w:p>
        </w:tc>
        <w:tc>
          <w:tcPr>
            <w:tcW w:w="686" w:type="pct"/>
            <w:vAlign w:val="center"/>
          </w:tcPr>
          <w:p w14:paraId="1CB2067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74ADBC8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3A783E79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79898122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B2BFFF8" w14:textId="34B5E4D5" w:rsidR="001A7510" w:rsidRPr="006C5A7A" w:rsidRDefault="001A7510" w:rsidP="00BE696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>PAI 2.13</w:t>
            </w:r>
            <w:r w:rsidR="00CB3660" w:rsidRPr="006C5A7A">
              <w:rPr>
                <w:sz w:val="20"/>
              </w:rPr>
              <w:t xml:space="preserve"> </w:t>
            </w:r>
            <w:r w:rsidR="00BE6960" w:rsidRPr="006C5A7A">
              <w:rPr>
                <w:sz w:val="20"/>
              </w:rPr>
              <w:t>−</w:t>
            </w:r>
            <w:r w:rsidR="00CB3660" w:rsidRPr="006C5A7A">
              <w:rPr>
                <w:sz w:val="20"/>
              </w:rPr>
              <w:t xml:space="preserve"> узкополосные системы</w:t>
            </w:r>
          </w:p>
        </w:tc>
        <w:tc>
          <w:tcPr>
            <w:tcW w:w="213" w:type="pct"/>
          </w:tcPr>
          <w:p w14:paraId="5207A86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0AD56DE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bCs/>
                <w:sz w:val="20"/>
                <w:lang w:val="en-US"/>
              </w:rPr>
              <w:br/>
              <w:t>RESOLUTION 248</w:t>
            </w:r>
          </w:p>
        </w:tc>
        <w:tc>
          <w:tcPr>
            <w:tcW w:w="1130" w:type="pct"/>
          </w:tcPr>
          <w:p w14:paraId="38E65757" w14:textId="7EFF4798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s-419"/>
              </w:rPr>
              <w:t xml:space="preserve"> 248</w:t>
            </w:r>
          </w:p>
        </w:tc>
        <w:tc>
          <w:tcPr>
            <w:tcW w:w="686" w:type="pct"/>
            <w:vAlign w:val="center"/>
          </w:tcPr>
          <w:p w14:paraId="77B17A5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PRG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6EAE9432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7F2BA858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3201689F" w14:textId="740D7EE3" w:rsidR="001A7510" w:rsidRPr="006C5A7A" w:rsidRDefault="00CB366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Add.11</w:t>
            </w:r>
            <w:proofErr w:type="spellEnd"/>
          </w:p>
        </w:tc>
        <w:tc>
          <w:tcPr>
            <w:tcW w:w="762" w:type="pct"/>
          </w:tcPr>
          <w:p w14:paraId="7B176C3B" w14:textId="46010ABF" w:rsidR="001A7510" w:rsidRPr="006C5A7A" w:rsidRDefault="001A7510" w:rsidP="00BE696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bCs/>
                <w:sz w:val="20"/>
              </w:rPr>
              <w:t>Новые распределения ПСС в диапазоне 2</w:t>
            </w:r>
            <w:r w:rsidR="00BE6960" w:rsidRPr="006C5A7A">
              <w:rPr>
                <w:bCs/>
                <w:sz w:val="20"/>
              </w:rPr>
              <w:t> </w:t>
            </w:r>
            <w:r w:rsidR="00CB3660" w:rsidRPr="006C5A7A">
              <w:rPr>
                <w:bCs/>
                <w:sz w:val="20"/>
              </w:rPr>
              <w:t>ГГц</w:t>
            </w:r>
          </w:p>
        </w:tc>
        <w:tc>
          <w:tcPr>
            <w:tcW w:w="213" w:type="pct"/>
          </w:tcPr>
          <w:p w14:paraId="4CA016C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3496E088" w14:textId="18D9F1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>DRAFT NEW RESOLUTION [</w:t>
            </w:r>
            <w:r w:rsidRPr="006C5A7A">
              <w:rPr>
                <w:bCs/>
                <w:sz w:val="20"/>
                <w:lang w:val="en-GB"/>
              </w:rPr>
              <w:t>IAP</w:t>
            </w:r>
            <w:r w:rsidR="00AF7418" w:rsidRPr="006C5A7A">
              <w:rPr>
                <w:bCs/>
                <w:sz w:val="20"/>
                <w:lang w:val="en-GB"/>
              </w:rPr>
              <w:noBreakHyphen/>
            </w:r>
            <w:r w:rsidRPr="006C5A7A">
              <w:rPr>
                <w:bCs/>
                <w:sz w:val="20"/>
                <w:lang w:val="en-GB"/>
              </w:rPr>
              <w:t>10-MSS] (WRC-23)</w:t>
            </w:r>
          </w:p>
        </w:tc>
        <w:tc>
          <w:tcPr>
            <w:tcW w:w="1130" w:type="pct"/>
          </w:tcPr>
          <w:p w14:paraId="1B308E23" w14:textId="57F67F8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ПРОЕКТ НОВОЙ РЕЗОЛЮЦИИ</w:t>
            </w:r>
            <w:r w:rsidRPr="006C5A7A">
              <w:rPr>
                <w:bCs/>
                <w:sz w:val="20"/>
                <w:lang w:val="es-419"/>
              </w:rPr>
              <w:t xml:space="preserve"> [</w:t>
            </w:r>
            <w:r w:rsidRPr="006C5A7A">
              <w:rPr>
                <w:bCs/>
                <w:sz w:val="20"/>
                <w:lang w:val="pt-PT"/>
              </w:rPr>
              <w:t>IAP-10-MSS</w:t>
            </w:r>
            <w:r w:rsidRPr="006C5A7A">
              <w:rPr>
                <w:bCs/>
                <w:sz w:val="20"/>
                <w:lang w:val="es-419"/>
              </w:rPr>
              <w:t xml:space="preserve">] </w:t>
            </w:r>
            <w:r w:rsidRPr="006C5A7A">
              <w:rPr>
                <w:bCs/>
                <w:sz w:val="20"/>
                <w:lang w:val="pt-PT"/>
              </w:rPr>
              <w:t>(</w:t>
            </w:r>
            <w:r w:rsidR="003E65BC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pt-PT"/>
              </w:rPr>
              <w:t>-23)</w:t>
            </w:r>
          </w:p>
        </w:tc>
        <w:tc>
          <w:tcPr>
            <w:tcW w:w="686" w:type="pct"/>
            <w:vAlign w:val="center"/>
          </w:tcPr>
          <w:p w14:paraId="30C98831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 MEX,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  <w:r w:rsidRPr="006C5A7A">
              <w:rPr>
                <w:sz w:val="20"/>
                <w:lang w:val="es-419"/>
              </w:rPr>
              <w:t>, USA</w:t>
            </w:r>
          </w:p>
        </w:tc>
        <w:tc>
          <w:tcPr>
            <w:tcW w:w="603" w:type="pct"/>
            <w:vAlign w:val="center"/>
          </w:tcPr>
          <w:p w14:paraId="3E7A917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9</w:t>
            </w:r>
          </w:p>
        </w:tc>
      </w:tr>
      <w:tr w:rsidR="001A7510" w:rsidRPr="006C5A7A" w14:paraId="0FAD89E2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8E62C8F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Add.12</w:t>
            </w:r>
            <w:proofErr w:type="spellEnd"/>
          </w:p>
        </w:tc>
        <w:tc>
          <w:tcPr>
            <w:tcW w:w="762" w:type="pct"/>
          </w:tcPr>
          <w:p w14:paraId="414835B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>IMT-27</w:t>
            </w:r>
          </w:p>
        </w:tc>
        <w:tc>
          <w:tcPr>
            <w:tcW w:w="213" w:type="pct"/>
          </w:tcPr>
          <w:p w14:paraId="0A41065F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7B9E2507" w14:textId="35D3D9ED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 xml:space="preserve">DRAFT NEW RESOLUTION </w:t>
            </w:r>
            <w:r w:rsidRPr="006C5A7A">
              <w:rPr>
                <w:bCs/>
                <w:sz w:val="20"/>
                <w:lang w:val="en-GB"/>
              </w:rPr>
              <w:t>[IAP</w:t>
            </w:r>
            <w:r w:rsidR="00AF7418" w:rsidRPr="006C5A7A">
              <w:rPr>
                <w:bCs/>
                <w:sz w:val="20"/>
                <w:lang w:val="en-GB"/>
              </w:rPr>
              <w:noBreakHyphen/>
            </w:r>
            <w:r w:rsidRPr="006C5A7A">
              <w:rPr>
                <w:bCs/>
                <w:sz w:val="20"/>
                <w:lang w:val="en-GB"/>
              </w:rPr>
              <w:t>WRC-27 AGENDA] (WRC-23)</w:t>
            </w:r>
          </w:p>
        </w:tc>
        <w:tc>
          <w:tcPr>
            <w:tcW w:w="1130" w:type="pct"/>
          </w:tcPr>
          <w:p w14:paraId="7CFF786C" w14:textId="661BEA40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ПРОЕКТ</w:t>
            </w:r>
            <w:r w:rsidR="003E65BC" w:rsidRPr="006C5A7A">
              <w:rPr>
                <w:bCs/>
                <w:sz w:val="20"/>
                <w:lang w:val="en-US"/>
              </w:rPr>
              <w:t xml:space="preserve"> </w:t>
            </w:r>
            <w:r w:rsidR="003E65BC" w:rsidRPr="006C5A7A">
              <w:rPr>
                <w:bCs/>
                <w:sz w:val="20"/>
              </w:rPr>
              <w:t>НОВОЙ</w:t>
            </w:r>
            <w:r w:rsidR="003E65BC" w:rsidRPr="006C5A7A">
              <w:rPr>
                <w:bCs/>
                <w:sz w:val="20"/>
                <w:lang w:val="en-US"/>
              </w:rPr>
              <w:t xml:space="preserve"> </w:t>
            </w:r>
            <w:r w:rsidR="003E65BC" w:rsidRPr="006C5A7A">
              <w:rPr>
                <w:bCs/>
                <w:sz w:val="20"/>
              </w:rPr>
              <w:t>РЕЗОЛЮЦИИ</w:t>
            </w:r>
            <w:r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pt-PT"/>
              </w:rPr>
              <w:t>[IAP-</w:t>
            </w:r>
            <w:r w:rsidR="002E53BA" w:rsidRPr="006C5A7A">
              <w:rPr>
                <w:bCs/>
                <w:sz w:val="20"/>
                <w:lang w:val="pt-PT"/>
              </w:rPr>
              <w:t>WRC</w:t>
            </w:r>
            <w:r w:rsidRPr="006C5A7A">
              <w:rPr>
                <w:bCs/>
                <w:sz w:val="20"/>
                <w:lang w:val="pt-PT"/>
              </w:rPr>
              <w:t>-27</w:t>
            </w:r>
            <w:r w:rsidR="005A5A16" w:rsidRPr="006C5A7A">
              <w:rPr>
                <w:bCs/>
                <w:sz w:val="20"/>
                <w:lang w:val="en-US"/>
              </w:rPr>
              <w:t xml:space="preserve"> </w:t>
            </w:r>
            <w:r w:rsidRPr="006C5A7A">
              <w:rPr>
                <w:bCs/>
                <w:sz w:val="20"/>
                <w:lang w:val="pt-PT"/>
              </w:rPr>
              <w:t>AGENDA] (</w:t>
            </w:r>
            <w:r w:rsidR="003E65BC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pt-PT"/>
              </w:rPr>
              <w:t>-23)</w:t>
            </w:r>
          </w:p>
        </w:tc>
        <w:tc>
          <w:tcPr>
            <w:tcW w:w="686" w:type="pct"/>
            <w:vAlign w:val="center"/>
          </w:tcPr>
          <w:p w14:paraId="6FBBC33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HND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SLV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113DECA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27781A7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F8F5F33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0A43CE92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>IMT-27</w:t>
            </w:r>
          </w:p>
        </w:tc>
        <w:tc>
          <w:tcPr>
            <w:tcW w:w="213" w:type="pct"/>
          </w:tcPr>
          <w:p w14:paraId="66585C8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66E193CF" w14:textId="3C5CE460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>DRAFT NEW RESOLUTION [</w:t>
            </w:r>
            <w:r w:rsidRPr="006C5A7A">
              <w:rPr>
                <w:bCs/>
                <w:sz w:val="20"/>
                <w:lang w:val="en-GB"/>
              </w:rPr>
              <w:t>IAP</w:t>
            </w:r>
            <w:r w:rsidR="00AF7418" w:rsidRPr="006C5A7A">
              <w:rPr>
                <w:bCs/>
                <w:sz w:val="20"/>
                <w:lang w:val="en-GB"/>
              </w:rPr>
              <w:noBreakHyphen/>
            </w:r>
            <w:proofErr w:type="spellStart"/>
            <w:r w:rsidRPr="006C5A7A">
              <w:rPr>
                <w:bCs/>
                <w:sz w:val="20"/>
                <w:lang w:val="en-GB"/>
              </w:rPr>
              <w:t>AI10</w:t>
            </w:r>
            <w:proofErr w:type="spellEnd"/>
            <w:r w:rsidRPr="006C5A7A">
              <w:rPr>
                <w:bCs/>
                <w:sz w:val="20"/>
                <w:lang w:val="en-GB"/>
              </w:rPr>
              <w:t>-</w:t>
            </w:r>
            <w:r w:rsidRPr="006C5A7A">
              <w:rPr>
                <w:bCs/>
                <w:sz w:val="20"/>
                <w:lang w:val="es-419"/>
              </w:rPr>
              <w:t>IMT</w:t>
            </w:r>
            <w:r w:rsidRPr="006C5A7A">
              <w:rPr>
                <w:bCs/>
                <w:sz w:val="20"/>
                <w:lang w:val="en-US"/>
              </w:rPr>
              <w:t xml:space="preserve">] </w:t>
            </w:r>
            <w:r w:rsidRPr="006C5A7A">
              <w:rPr>
                <w:bCs/>
                <w:sz w:val="20"/>
                <w:lang w:val="en-GB"/>
              </w:rPr>
              <w:t>(WRC-23)</w:t>
            </w:r>
          </w:p>
        </w:tc>
        <w:tc>
          <w:tcPr>
            <w:tcW w:w="1130" w:type="pct"/>
          </w:tcPr>
          <w:p w14:paraId="76F048F5" w14:textId="7FA9C424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ПРОЕКТ НОВОЙ РЕЗОЛЮЦИИ</w:t>
            </w:r>
            <w:r w:rsidRPr="006C5A7A">
              <w:rPr>
                <w:bCs/>
                <w:sz w:val="20"/>
                <w:lang w:val="es-419"/>
              </w:rPr>
              <w:t xml:space="preserve"> [</w:t>
            </w:r>
            <w:r w:rsidRPr="006C5A7A">
              <w:rPr>
                <w:bCs/>
                <w:sz w:val="20"/>
                <w:lang w:val="pt-PT"/>
              </w:rPr>
              <w:t>IAP-AI10-</w:t>
            </w:r>
            <w:r w:rsidRPr="006C5A7A">
              <w:rPr>
                <w:bCs/>
                <w:sz w:val="20"/>
                <w:lang w:val="es-419"/>
              </w:rPr>
              <w:t>IMT</w:t>
            </w:r>
            <w:r w:rsidR="003E65BC" w:rsidRPr="006C5A7A">
              <w:rPr>
                <w:bCs/>
                <w:sz w:val="20"/>
              </w:rPr>
              <w:t>]</w:t>
            </w:r>
            <w:r w:rsidRPr="006C5A7A">
              <w:rPr>
                <w:bCs/>
                <w:color w:val="000000"/>
                <w:sz w:val="20"/>
                <w:lang w:val="pt-PT"/>
              </w:rPr>
              <w:t xml:space="preserve"> </w:t>
            </w:r>
            <w:r w:rsidRPr="006C5A7A">
              <w:rPr>
                <w:bCs/>
                <w:sz w:val="20"/>
                <w:lang w:val="pt-PT"/>
              </w:rPr>
              <w:t>(</w:t>
            </w:r>
            <w:r w:rsidR="003E65BC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pt-PT"/>
              </w:rPr>
              <w:t>-23)</w:t>
            </w:r>
          </w:p>
        </w:tc>
        <w:tc>
          <w:tcPr>
            <w:tcW w:w="686" w:type="pct"/>
            <w:vAlign w:val="center"/>
          </w:tcPr>
          <w:p w14:paraId="7B2BDA42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419"/>
              </w:rPr>
            </w:pPr>
            <w:proofErr w:type="spellStart"/>
            <w:r w:rsidRPr="006C5A7A">
              <w:rPr>
                <w:sz w:val="20"/>
                <w:lang w:val="es-419"/>
              </w:rPr>
              <w:t>ARG</w:t>
            </w:r>
            <w:proofErr w:type="spellEnd"/>
            <w:r w:rsidRPr="006C5A7A">
              <w:rPr>
                <w:sz w:val="20"/>
                <w:lang w:val="es-419"/>
              </w:rPr>
              <w:t xml:space="preserve">, B, </w:t>
            </w:r>
            <w:proofErr w:type="spellStart"/>
            <w:r w:rsidRPr="006C5A7A">
              <w:rPr>
                <w:sz w:val="20"/>
                <w:lang w:val="es-419"/>
              </w:rPr>
              <w:t>CLM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CTR</w:t>
            </w:r>
            <w:proofErr w:type="spellEnd"/>
            <w:r w:rsidRPr="006C5A7A">
              <w:rPr>
                <w:sz w:val="20"/>
                <w:lang w:val="es-419"/>
              </w:rPr>
              <w:t xml:space="preserve">, DOM, </w:t>
            </w:r>
            <w:proofErr w:type="spellStart"/>
            <w:r w:rsidRPr="006C5A7A">
              <w:rPr>
                <w:sz w:val="20"/>
                <w:lang w:val="es-419"/>
              </w:rPr>
              <w:t>EQA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GTM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HND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JMC</w:t>
            </w:r>
            <w:proofErr w:type="spellEnd"/>
            <w:r w:rsidRPr="006C5A7A">
              <w:rPr>
                <w:sz w:val="20"/>
                <w:lang w:val="es-419"/>
              </w:rPr>
              <w:t xml:space="preserve">, MEX, </w:t>
            </w:r>
            <w:proofErr w:type="spellStart"/>
            <w:r w:rsidRPr="006C5A7A">
              <w:rPr>
                <w:sz w:val="20"/>
                <w:lang w:val="es-419"/>
              </w:rPr>
              <w:t>SLV</w:t>
            </w:r>
            <w:proofErr w:type="spellEnd"/>
            <w:r w:rsidRPr="006C5A7A">
              <w:rPr>
                <w:sz w:val="20"/>
                <w:lang w:val="es-419"/>
              </w:rPr>
              <w:t xml:space="preserve">, </w:t>
            </w:r>
            <w:proofErr w:type="spellStart"/>
            <w:r w:rsidRPr="006C5A7A">
              <w:rPr>
                <w:sz w:val="20"/>
                <w:lang w:val="es-419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5C610E8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12</w:t>
            </w:r>
          </w:p>
        </w:tc>
      </w:tr>
      <w:tr w:rsidR="001A7510" w:rsidRPr="006C5A7A" w14:paraId="11F7C664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0DB59C04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Add.13</w:t>
            </w:r>
            <w:proofErr w:type="spellEnd"/>
          </w:p>
        </w:tc>
        <w:tc>
          <w:tcPr>
            <w:tcW w:w="762" w:type="pct"/>
          </w:tcPr>
          <w:p w14:paraId="0B2F0FB6" w14:textId="60E1BC8A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</w:rPr>
              <w:t>Космос</w:t>
            </w:r>
            <w:r w:rsidR="00CB3660" w:rsidRPr="006C5A7A">
              <w:rPr>
                <w:sz w:val="20"/>
                <w:lang w:val="en-US"/>
              </w:rPr>
              <w:t>-</w:t>
            </w:r>
            <w:r w:rsidR="00CB3660" w:rsidRPr="006C5A7A">
              <w:rPr>
                <w:sz w:val="20"/>
              </w:rPr>
              <w:t>космос</w:t>
            </w:r>
          </w:p>
        </w:tc>
        <w:tc>
          <w:tcPr>
            <w:tcW w:w="213" w:type="pct"/>
          </w:tcPr>
          <w:p w14:paraId="277A6CD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1EAD7481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bCs/>
                <w:sz w:val="20"/>
                <w:lang w:val="en-US"/>
              </w:rPr>
              <w:br/>
              <w:t>RESOLUTION 812</w:t>
            </w:r>
          </w:p>
        </w:tc>
        <w:tc>
          <w:tcPr>
            <w:tcW w:w="1130" w:type="pct"/>
          </w:tcPr>
          <w:p w14:paraId="7F5B45E3" w14:textId="1AC7B2F8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s-419"/>
              </w:rPr>
              <w:t xml:space="preserve"> 812</w:t>
            </w:r>
          </w:p>
        </w:tc>
        <w:tc>
          <w:tcPr>
            <w:tcW w:w="686" w:type="pct"/>
            <w:vAlign w:val="center"/>
          </w:tcPr>
          <w:p w14:paraId="6B950B2D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419"/>
              </w:rPr>
            </w:pPr>
            <w:r w:rsidRPr="006C5A7A">
              <w:rPr>
                <w:sz w:val="20"/>
                <w:lang w:val="es-MX"/>
              </w:rPr>
              <w:t xml:space="preserve">B, </w:t>
            </w:r>
            <w:proofErr w:type="spellStart"/>
            <w:r w:rsidRPr="006C5A7A">
              <w:rPr>
                <w:sz w:val="20"/>
                <w:lang w:val="es-MX"/>
              </w:rPr>
              <w:t>EQA</w:t>
            </w:r>
            <w:proofErr w:type="spellEnd"/>
            <w:r w:rsidRPr="006C5A7A">
              <w:rPr>
                <w:sz w:val="20"/>
                <w:lang w:val="es-MX"/>
              </w:rPr>
              <w:t xml:space="preserve">, </w:t>
            </w:r>
            <w:proofErr w:type="spellStart"/>
            <w:r w:rsidRPr="006C5A7A">
              <w:rPr>
                <w:sz w:val="20"/>
                <w:lang w:val="es-MX"/>
              </w:rPr>
              <w:t>GTM</w:t>
            </w:r>
            <w:proofErr w:type="spellEnd"/>
            <w:r w:rsidRPr="006C5A7A">
              <w:rPr>
                <w:sz w:val="20"/>
                <w:lang w:val="es-MX"/>
              </w:rPr>
              <w:t xml:space="preserve">, MEX, </w:t>
            </w:r>
            <w:proofErr w:type="spellStart"/>
            <w:r w:rsidRPr="006C5A7A">
              <w:rPr>
                <w:sz w:val="20"/>
                <w:lang w:val="es-MX"/>
              </w:rPr>
              <w:t>URG</w:t>
            </w:r>
            <w:proofErr w:type="spellEnd"/>
            <w:r w:rsidRPr="006C5A7A">
              <w:rPr>
                <w:sz w:val="20"/>
                <w:lang w:val="es-MX"/>
              </w:rPr>
              <w:t>, USA</w:t>
            </w:r>
          </w:p>
        </w:tc>
        <w:tc>
          <w:tcPr>
            <w:tcW w:w="603" w:type="pct"/>
            <w:vAlign w:val="center"/>
          </w:tcPr>
          <w:p w14:paraId="4FDAA4F9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6</w:t>
            </w:r>
          </w:p>
        </w:tc>
      </w:tr>
      <w:tr w:rsidR="001A7510" w:rsidRPr="006C5A7A" w14:paraId="67068462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982AD50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5C8B1E23" w14:textId="77777777" w:rsidR="00CB366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</w:p>
          <w:p w14:paraId="553FBEBD" w14:textId="21320D65" w:rsidR="001A7510" w:rsidRPr="006C5A7A" w:rsidRDefault="00BE696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</w:rPr>
              <w:t>К</w:t>
            </w:r>
            <w:r w:rsidR="00CB3660" w:rsidRPr="006C5A7A">
              <w:rPr>
                <w:sz w:val="20"/>
              </w:rPr>
              <w:t>осмос</w:t>
            </w:r>
            <w:r w:rsidR="00CB3660" w:rsidRPr="006C5A7A">
              <w:rPr>
                <w:sz w:val="20"/>
                <w:lang w:val="en-US"/>
              </w:rPr>
              <w:t>-</w:t>
            </w:r>
            <w:r w:rsidR="00CB3660" w:rsidRPr="006C5A7A">
              <w:rPr>
                <w:sz w:val="20"/>
              </w:rPr>
              <w:t>космос</w:t>
            </w:r>
          </w:p>
        </w:tc>
        <w:tc>
          <w:tcPr>
            <w:tcW w:w="213" w:type="pct"/>
          </w:tcPr>
          <w:p w14:paraId="098528FD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54821A98" w14:textId="13F8D100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 xml:space="preserve">DRAFT NEW RESOLUTION </w:t>
            </w:r>
            <w:r w:rsidRPr="006C5A7A">
              <w:rPr>
                <w:bCs/>
                <w:sz w:val="20"/>
                <w:lang w:val="en-GB"/>
              </w:rPr>
              <w:t>[IAP</w:t>
            </w:r>
            <w:r w:rsidR="00AF7418" w:rsidRPr="006C5A7A">
              <w:rPr>
                <w:bCs/>
                <w:sz w:val="20"/>
                <w:lang w:val="en-GB"/>
              </w:rPr>
              <w:noBreakHyphen/>
            </w:r>
            <w:proofErr w:type="spellStart"/>
            <w:r w:rsidRPr="006C5A7A">
              <w:rPr>
                <w:bCs/>
                <w:sz w:val="20"/>
                <w:lang w:val="en-GB"/>
              </w:rPr>
              <w:t>AI10</w:t>
            </w:r>
            <w:proofErr w:type="spellEnd"/>
            <w:r w:rsidRPr="006C5A7A">
              <w:rPr>
                <w:bCs/>
                <w:sz w:val="20"/>
                <w:lang w:val="en-GB"/>
              </w:rPr>
              <w:t>] (WRC-23)</w:t>
            </w:r>
          </w:p>
        </w:tc>
        <w:tc>
          <w:tcPr>
            <w:tcW w:w="1130" w:type="pct"/>
          </w:tcPr>
          <w:p w14:paraId="1E432B43" w14:textId="187EBDF2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ПРОЕКТ НОВОЙ РЕЗОЛЮЦИИ</w:t>
            </w:r>
            <w:r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pt-PT"/>
              </w:rPr>
              <w:t>[IAP-AI10] (</w:t>
            </w:r>
            <w:r w:rsidR="003E65BC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pt-PT"/>
              </w:rPr>
              <w:t>-23)</w:t>
            </w:r>
          </w:p>
        </w:tc>
        <w:tc>
          <w:tcPr>
            <w:tcW w:w="686" w:type="pct"/>
            <w:vAlign w:val="center"/>
          </w:tcPr>
          <w:p w14:paraId="11DF6E5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it-IT"/>
              </w:rPr>
            </w:pPr>
            <w:r w:rsidRPr="006C5A7A">
              <w:rPr>
                <w:sz w:val="20"/>
                <w:lang w:val="es-MX"/>
              </w:rPr>
              <w:t xml:space="preserve">B, </w:t>
            </w:r>
            <w:proofErr w:type="spellStart"/>
            <w:r w:rsidRPr="006C5A7A">
              <w:rPr>
                <w:sz w:val="20"/>
                <w:lang w:val="es-MX"/>
              </w:rPr>
              <w:t>EQA</w:t>
            </w:r>
            <w:proofErr w:type="spellEnd"/>
            <w:r w:rsidRPr="006C5A7A">
              <w:rPr>
                <w:sz w:val="20"/>
                <w:lang w:val="es-MX"/>
              </w:rPr>
              <w:t xml:space="preserve">, </w:t>
            </w:r>
            <w:proofErr w:type="spellStart"/>
            <w:r w:rsidRPr="006C5A7A">
              <w:rPr>
                <w:sz w:val="20"/>
                <w:lang w:val="es-MX"/>
              </w:rPr>
              <w:t>GTM</w:t>
            </w:r>
            <w:proofErr w:type="spellEnd"/>
            <w:r w:rsidRPr="006C5A7A">
              <w:rPr>
                <w:sz w:val="20"/>
                <w:lang w:val="es-MX"/>
              </w:rPr>
              <w:t xml:space="preserve">, MEX, </w:t>
            </w:r>
            <w:proofErr w:type="spellStart"/>
            <w:r w:rsidRPr="006C5A7A">
              <w:rPr>
                <w:sz w:val="20"/>
                <w:lang w:val="es-MX"/>
              </w:rPr>
              <w:t>URG</w:t>
            </w:r>
            <w:proofErr w:type="spellEnd"/>
            <w:r w:rsidRPr="006C5A7A">
              <w:rPr>
                <w:sz w:val="20"/>
                <w:lang w:val="es-MX"/>
              </w:rPr>
              <w:t>, USA</w:t>
            </w:r>
          </w:p>
        </w:tc>
        <w:tc>
          <w:tcPr>
            <w:tcW w:w="603" w:type="pct"/>
            <w:vAlign w:val="center"/>
          </w:tcPr>
          <w:p w14:paraId="43993156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6</w:t>
            </w:r>
          </w:p>
        </w:tc>
      </w:tr>
      <w:tr w:rsidR="001A7510" w:rsidRPr="006C5A7A" w14:paraId="44BB3827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0011A322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FAC08AC" w14:textId="02000634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CB3660" w:rsidRPr="006C5A7A">
              <w:rPr>
                <w:sz w:val="20"/>
              </w:rPr>
              <w:t>Космос</w:t>
            </w:r>
            <w:r w:rsidR="00CB3660" w:rsidRPr="006C5A7A">
              <w:rPr>
                <w:sz w:val="20"/>
                <w:lang w:val="en-US"/>
              </w:rPr>
              <w:t>-</w:t>
            </w:r>
            <w:r w:rsidR="00CB3660" w:rsidRPr="006C5A7A">
              <w:rPr>
                <w:sz w:val="20"/>
              </w:rPr>
              <w:t>космос</w:t>
            </w:r>
          </w:p>
        </w:tc>
        <w:tc>
          <w:tcPr>
            <w:tcW w:w="213" w:type="pct"/>
          </w:tcPr>
          <w:p w14:paraId="45D5869A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2B999A70" w14:textId="22FCA2B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>DRAFT NEW RESOLUTION [IAP</w:t>
            </w:r>
            <w:r w:rsidR="00AF7418" w:rsidRPr="006C5A7A">
              <w:rPr>
                <w:bCs/>
                <w:sz w:val="20"/>
                <w:lang w:val="en-US"/>
              </w:rPr>
              <w:noBreakHyphen/>
            </w:r>
            <w:r w:rsidRPr="006C5A7A">
              <w:rPr>
                <w:bCs/>
                <w:sz w:val="20"/>
                <w:lang w:val="en-US"/>
              </w:rPr>
              <w:t xml:space="preserve">AI-10-CBAND-ISS] </w:t>
            </w:r>
            <w:r w:rsidRPr="006C5A7A">
              <w:rPr>
                <w:bCs/>
                <w:sz w:val="20"/>
                <w:lang w:val="en-GB"/>
              </w:rPr>
              <w:t>(WRC-23)</w:t>
            </w:r>
          </w:p>
        </w:tc>
        <w:tc>
          <w:tcPr>
            <w:tcW w:w="1130" w:type="pct"/>
          </w:tcPr>
          <w:p w14:paraId="3EC68205" w14:textId="78657028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ПРОЕКТ</w:t>
            </w:r>
            <w:r w:rsidR="003E65BC" w:rsidRPr="006C5A7A">
              <w:rPr>
                <w:bCs/>
                <w:sz w:val="20"/>
                <w:lang w:val="en-US"/>
              </w:rPr>
              <w:t xml:space="preserve"> </w:t>
            </w:r>
            <w:r w:rsidR="003E65BC" w:rsidRPr="006C5A7A">
              <w:rPr>
                <w:bCs/>
                <w:sz w:val="20"/>
              </w:rPr>
              <w:t>НОВОЙ</w:t>
            </w:r>
            <w:r w:rsidR="003E65BC" w:rsidRPr="006C5A7A">
              <w:rPr>
                <w:bCs/>
                <w:sz w:val="20"/>
                <w:lang w:val="en-US"/>
              </w:rPr>
              <w:t xml:space="preserve"> </w:t>
            </w:r>
            <w:r w:rsidR="003E65BC" w:rsidRPr="006C5A7A">
              <w:rPr>
                <w:bCs/>
                <w:sz w:val="20"/>
              </w:rPr>
              <w:t>РЕЗОЛЮЦИИ</w:t>
            </w:r>
            <w:r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en-US"/>
              </w:rPr>
              <w:t xml:space="preserve">[IAP-AI-10-CBAND-ISS] </w:t>
            </w:r>
            <w:r w:rsidRPr="006C5A7A">
              <w:rPr>
                <w:bCs/>
                <w:sz w:val="20"/>
                <w:lang w:val="en-GB"/>
              </w:rPr>
              <w:t>(</w:t>
            </w:r>
            <w:r w:rsidR="003E65BC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en-GB"/>
              </w:rPr>
              <w:t>-23)</w:t>
            </w:r>
          </w:p>
        </w:tc>
        <w:tc>
          <w:tcPr>
            <w:tcW w:w="686" w:type="pct"/>
            <w:vAlign w:val="center"/>
          </w:tcPr>
          <w:p w14:paraId="6076D0A8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it-IT"/>
              </w:rPr>
            </w:pPr>
            <w:r w:rsidRPr="006C5A7A">
              <w:rPr>
                <w:sz w:val="20"/>
                <w:lang w:val="es-MX"/>
              </w:rPr>
              <w:t xml:space="preserve">B, </w:t>
            </w:r>
            <w:proofErr w:type="spellStart"/>
            <w:r w:rsidRPr="006C5A7A">
              <w:rPr>
                <w:sz w:val="20"/>
                <w:lang w:val="es-MX"/>
              </w:rPr>
              <w:t>EQA</w:t>
            </w:r>
            <w:proofErr w:type="spellEnd"/>
            <w:r w:rsidRPr="006C5A7A">
              <w:rPr>
                <w:sz w:val="20"/>
                <w:lang w:val="es-MX"/>
              </w:rPr>
              <w:t xml:space="preserve">, </w:t>
            </w:r>
            <w:proofErr w:type="spellStart"/>
            <w:r w:rsidRPr="006C5A7A">
              <w:rPr>
                <w:sz w:val="20"/>
                <w:lang w:val="es-MX"/>
              </w:rPr>
              <w:t>GTM</w:t>
            </w:r>
            <w:proofErr w:type="spellEnd"/>
            <w:r w:rsidRPr="006C5A7A">
              <w:rPr>
                <w:sz w:val="20"/>
                <w:lang w:val="es-MX"/>
              </w:rPr>
              <w:t xml:space="preserve">, MEX, </w:t>
            </w:r>
            <w:proofErr w:type="spellStart"/>
            <w:r w:rsidRPr="006C5A7A">
              <w:rPr>
                <w:sz w:val="20"/>
                <w:lang w:val="es-MX"/>
              </w:rPr>
              <w:t>URG</w:t>
            </w:r>
            <w:proofErr w:type="spellEnd"/>
            <w:r w:rsidRPr="006C5A7A">
              <w:rPr>
                <w:sz w:val="20"/>
                <w:lang w:val="es-MX"/>
              </w:rPr>
              <w:t>, USA</w:t>
            </w:r>
          </w:p>
        </w:tc>
        <w:tc>
          <w:tcPr>
            <w:tcW w:w="603" w:type="pct"/>
            <w:vAlign w:val="center"/>
          </w:tcPr>
          <w:p w14:paraId="492FAAE0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6</w:t>
            </w:r>
          </w:p>
        </w:tc>
      </w:tr>
      <w:tr w:rsidR="001A7510" w:rsidRPr="006C5A7A" w14:paraId="5C058A71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D6615C5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Add.14</w:t>
            </w:r>
            <w:proofErr w:type="spellEnd"/>
          </w:p>
        </w:tc>
        <w:tc>
          <w:tcPr>
            <w:tcW w:w="762" w:type="pct"/>
          </w:tcPr>
          <w:p w14:paraId="305E0C1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>PAI 2.10</w:t>
            </w:r>
          </w:p>
        </w:tc>
        <w:tc>
          <w:tcPr>
            <w:tcW w:w="213" w:type="pct"/>
          </w:tcPr>
          <w:p w14:paraId="2302D348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3E702D7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bCs/>
                <w:sz w:val="20"/>
                <w:lang w:val="en-US"/>
              </w:rPr>
              <w:br/>
              <w:t>RESOLUTION 812</w:t>
            </w:r>
          </w:p>
        </w:tc>
        <w:tc>
          <w:tcPr>
            <w:tcW w:w="1130" w:type="pct"/>
          </w:tcPr>
          <w:p w14:paraId="708D5D43" w14:textId="1EDB16FE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s-419"/>
              </w:rPr>
              <w:t xml:space="preserve"> 812</w:t>
            </w:r>
          </w:p>
        </w:tc>
        <w:tc>
          <w:tcPr>
            <w:tcW w:w="686" w:type="pct"/>
            <w:vAlign w:val="center"/>
          </w:tcPr>
          <w:p w14:paraId="7A3FB92A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proofErr w:type="spellStart"/>
            <w:r w:rsidRPr="006C5A7A">
              <w:rPr>
                <w:sz w:val="20"/>
                <w:lang w:val="es-MX"/>
              </w:rPr>
              <w:t>ARG</w:t>
            </w:r>
            <w:proofErr w:type="spellEnd"/>
            <w:r w:rsidRPr="006C5A7A">
              <w:rPr>
                <w:sz w:val="20"/>
                <w:lang w:val="es-MX"/>
              </w:rPr>
              <w:t xml:space="preserve">, B, CAN, </w:t>
            </w:r>
            <w:proofErr w:type="spellStart"/>
            <w:r w:rsidRPr="006C5A7A">
              <w:rPr>
                <w:sz w:val="20"/>
                <w:lang w:val="es-MX"/>
              </w:rPr>
              <w:t>GTM</w:t>
            </w:r>
            <w:proofErr w:type="spellEnd"/>
            <w:r w:rsidRPr="006C5A7A">
              <w:rPr>
                <w:sz w:val="20"/>
                <w:lang w:val="es-MX"/>
              </w:rPr>
              <w:t xml:space="preserve">, </w:t>
            </w:r>
            <w:proofErr w:type="spellStart"/>
            <w:r w:rsidRPr="006C5A7A">
              <w:rPr>
                <w:sz w:val="20"/>
                <w:lang w:val="es-MX"/>
              </w:rPr>
              <w:t>JMC</w:t>
            </w:r>
            <w:proofErr w:type="spellEnd"/>
            <w:r w:rsidRPr="006C5A7A">
              <w:rPr>
                <w:sz w:val="20"/>
                <w:lang w:val="es-MX"/>
              </w:rPr>
              <w:t xml:space="preserve">, MEX, </w:t>
            </w:r>
            <w:proofErr w:type="spellStart"/>
            <w:r w:rsidRPr="006C5A7A">
              <w:rPr>
                <w:sz w:val="20"/>
                <w:lang w:val="es-MX"/>
              </w:rPr>
              <w:t>URG</w:t>
            </w:r>
            <w:proofErr w:type="spellEnd"/>
            <w:r w:rsidRPr="006C5A7A">
              <w:rPr>
                <w:sz w:val="20"/>
                <w:lang w:val="es-MX"/>
              </w:rPr>
              <w:t>, USA</w:t>
            </w:r>
          </w:p>
        </w:tc>
        <w:tc>
          <w:tcPr>
            <w:tcW w:w="603" w:type="pct"/>
            <w:vAlign w:val="center"/>
          </w:tcPr>
          <w:p w14:paraId="79AF7AC3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2ED3FCE2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B9CF7C7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FDA684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>PAI 2.10</w:t>
            </w:r>
          </w:p>
        </w:tc>
        <w:tc>
          <w:tcPr>
            <w:tcW w:w="213" w:type="pct"/>
          </w:tcPr>
          <w:p w14:paraId="68DE7315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38F1D4EE" w14:textId="4B14127B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 xml:space="preserve">DRAFT NEW RESOLUTION </w:t>
            </w:r>
            <w:r w:rsidRPr="006C5A7A">
              <w:rPr>
                <w:bCs/>
                <w:sz w:val="20"/>
                <w:lang w:val="en-GB"/>
              </w:rPr>
              <w:t>[IAP</w:t>
            </w:r>
            <w:r w:rsidR="00AF7418" w:rsidRPr="006C5A7A">
              <w:rPr>
                <w:bCs/>
                <w:sz w:val="20"/>
                <w:lang w:val="en-GB"/>
              </w:rPr>
              <w:noBreakHyphen/>
            </w:r>
            <w:proofErr w:type="spellStart"/>
            <w:r w:rsidRPr="006C5A7A">
              <w:rPr>
                <w:bCs/>
                <w:sz w:val="20"/>
                <w:lang w:val="en-GB"/>
              </w:rPr>
              <w:t>AI10</w:t>
            </w:r>
            <w:proofErr w:type="spellEnd"/>
            <w:r w:rsidRPr="006C5A7A">
              <w:rPr>
                <w:bCs/>
                <w:sz w:val="20"/>
                <w:lang w:val="en-GB"/>
              </w:rPr>
              <w:t>] (WRC-23)</w:t>
            </w:r>
          </w:p>
        </w:tc>
        <w:tc>
          <w:tcPr>
            <w:tcW w:w="1130" w:type="pct"/>
          </w:tcPr>
          <w:p w14:paraId="3082824F" w14:textId="6A4C9F0E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ПРОЕКТ НОВОЙ РЕЗОЛЮЦИИ</w:t>
            </w:r>
            <w:r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pt-PT"/>
              </w:rPr>
              <w:t>[IAP-</w:t>
            </w:r>
            <w:proofErr w:type="spellStart"/>
            <w:r w:rsidRPr="006C5A7A">
              <w:rPr>
                <w:bCs/>
                <w:sz w:val="20"/>
                <w:lang w:val="es-ES"/>
              </w:rPr>
              <w:t>AI10</w:t>
            </w:r>
            <w:proofErr w:type="spellEnd"/>
            <w:r w:rsidRPr="006C5A7A">
              <w:rPr>
                <w:bCs/>
                <w:sz w:val="20"/>
                <w:lang w:val="pt-PT"/>
              </w:rPr>
              <w:t>] (</w:t>
            </w:r>
            <w:r w:rsidR="003E65BC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pt-PT"/>
              </w:rPr>
              <w:t>-23)</w:t>
            </w:r>
          </w:p>
        </w:tc>
        <w:tc>
          <w:tcPr>
            <w:tcW w:w="686" w:type="pct"/>
            <w:vAlign w:val="center"/>
          </w:tcPr>
          <w:p w14:paraId="19CDCDF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/>
              </w:rPr>
            </w:pPr>
            <w:proofErr w:type="spellStart"/>
            <w:r w:rsidRPr="006C5A7A">
              <w:rPr>
                <w:sz w:val="20"/>
                <w:lang w:val="es-MX"/>
              </w:rPr>
              <w:t>ARG</w:t>
            </w:r>
            <w:proofErr w:type="spellEnd"/>
            <w:r w:rsidRPr="006C5A7A">
              <w:rPr>
                <w:sz w:val="20"/>
                <w:lang w:val="es-MX"/>
              </w:rPr>
              <w:t xml:space="preserve">, B, CAN, </w:t>
            </w:r>
            <w:proofErr w:type="spellStart"/>
            <w:r w:rsidRPr="006C5A7A">
              <w:rPr>
                <w:sz w:val="20"/>
                <w:lang w:val="es-MX"/>
              </w:rPr>
              <w:t>GTM</w:t>
            </w:r>
            <w:proofErr w:type="spellEnd"/>
            <w:r w:rsidRPr="006C5A7A">
              <w:rPr>
                <w:sz w:val="20"/>
                <w:lang w:val="es-MX"/>
              </w:rPr>
              <w:t xml:space="preserve">, </w:t>
            </w:r>
            <w:proofErr w:type="spellStart"/>
            <w:r w:rsidRPr="006C5A7A">
              <w:rPr>
                <w:sz w:val="20"/>
                <w:lang w:val="es-MX"/>
              </w:rPr>
              <w:t>JMC</w:t>
            </w:r>
            <w:proofErr w:type="spellEnd"/>
            <w:r w:rsidRPr="006C5A7A">
              <w:rPr>
                <w:sz w:val="20"/>
                <w:lang w:val="es-MX"/>
              </w:rPr>
              <w:t xml:space="preserve">, MEX, </w:t>
            </w:r>
            <w:proofErr w:type="spellStart"/>
            <w:r w:rsidRPr="006C5A7A">
              <w:rPr>
                <w:sz w:val="20"/>
                <w:lang w:val="es-MX"/>
              </w:rPr>
              <w:t>URG</w:t>
            </w:r>
            <w:proofErr w:type="spellEnd"/>
            <w:r w:rsidRPr="006C5A7A">
              <w:rPr>
                <w:sz w:val="20"/>
                <w:lang w:val="es-MX"/>
              </w:rPr>
              <w:t>, USA</w:t>
            </w:r>
          </w:p>
        </w:tc>
        <w:tc>
          <w:tcPr>
            <w:tcW w:w="603" w:type="pct"/>
            <w:vAlign w:val="center"/>
          </w:tcPr>
          <w:p w14:paraId="0764531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783E0418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599430B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3ADC7C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>PAI 2.10</w:t>
            </w:r>
          </w:p>
        </w:tc>
        <w:tc>
          <w:tcPr>
            <w:tcW w:w="213" w:type="pct"/>
          </w:tcPr>
          <w:p w14:paraId="2CD5DB69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234F14E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bCs/>
                <w:sz w:val="20"/>
                <w:lang w:val="en-US"/>
              </w:rPr>
              <w:br/>
              <w:t>RESOLUTION 363</w:t>
            </w:r>
          </w:p>
        </w:tc>
        <w:tc>
          <w:tcPr>
            <w:tcW w:w="1130" w:type="pct"/>
          </w:tcPr>
          <w:p w14:paraId="2BE0A506" w14:textId="5432E3F9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s-419"/>
              </w:rPr>
              <w:t xml:space="preserve"> 363</w:t>
            </w:r>
          </w:p>
        </w:tc>
        <w:tc>
          <w:tcPr>
            <w:tcW w:w="686" w:type="pct"/>
            <w:vAlign w:val="center"/>
          </w:tcPr>
          <w:p w14:paraId="6427B43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MX"/>
              </w:rPr>
            </w:pPr>
            <w:proofErr w:type="spellStart"/>
            <w:r w:rsidRPr="006C5A7A">
              <w:rPr>
                <w:bCs/>
                <w:sz w:val="20"/>
                <w:lang w:val="es-MX"/>
              </w:rPr>
              <w:t>ARG</w:t>
            </w:r>
            <w:proofErr w:type="spellEnd"/>
            <w:r w:rsidRPr="006C5A7A">
              <w:rPr>
                <w:bCs/>
                <w:sz w:val="20"/>
                <w:lang w:val="es-MX"/>
              </w:rPr>
              <w:t xml:space="preserve">, B, CAN, </w:t>
            </w:r>
            <w:proofErr w:type="spellStart"/>
            <w:r w:rsidRPr="006C5A7A">
              <w:rPr>
                <w:bCs/>
                <w:sz w:val="20"/>
                <w:lang w:val="es-MX"/>
              </w:rPr>
              <w:t>GTM</w:t>
            </w:r>
            <w:proofErr w:type="spellEnd"/>
            <w:r w:rsidRPr="006C5A7A">
              <w:rPr>
                <w:bCs/>
                <w:sz w:val="20"/>
                <w:lang w:val="es-MX"/>
              </w:rPr>
              <w:t xml:space="preserve">, </w:t>
            </w:r>
            <w:proofErr w:type="spellStart"/>
            <w:r w:rsidRPr="006C5A7A">
              <w:rPr>
                <w:bCs/>
                <w:sz w:val="20"/>
                <w:lang w:val="es-MX"/>
              </w:rPr>
              <w:t>JMC</w:t>
            </w:r>
            <w:proofErr w:type="spellEnd"/>
            <w:r w:rsidRPr="006C5A7A">
              <w:rPr>
                <w:bCs/>
                <w:sz w:val="20"/>
                <w:lang w:val="es-MX"/>
              </w:rPr>
              <w:t xml:space="preserve">, MEX, </w:t>
            </w:r>
            <w:proofErr w:type="spellStart"/>
            <w:r w:rsidRPr="006C5A7A">
              <w:rPr>
                <w:bCs/>
                <w:sz w:val="20"/>
                <w:lang w:val="es-MX"/>
              </w:rPr>
              <w:t>URG</w:t>
            </w:r>
            <w:proofErr w:type="spellEnd"/>
            <w:r w:rsidRPr="006C5A7A">
              <w:rPr>
                <w:bCs/>
                <w:sz w:val="20"/>
                <w:lang w:val="es-MX"/>
              </w:rPr>
              <w:t>, USA</w:t>
            </w:r>
          </w:p>
        </w:tc>
        <w:tc>
          <w:tcPr>
            <w:tcW w:w="603" w:type="pct"/>
            <w:vAlign w:val="center"/>
          </w:tcPr>
          <w:p w14:paraId="623A78ED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8</w:t>
            </w:r>
          </w:p>
        </w:tc>
      </w:tr>
      <w:tr w:rsidR="001A7510" w:rsidRPr="006C5A7A" w14:paraId="2B9E3B9F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E30116A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Add.15</w:t>
            </w:r>
            <w:proofErr w:type="spellEnd"/>
          </w:p>
        </w:tc>
        <w:tc>
          <w:tcPr>
            <w:tcW w:w="762" w:type="pct"/>
          </w:tcPr>
          <w:p w14:paraId="151903B9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>PAI 2.11</w:t>
            </w:r>
          </w:p>
        </w:tc>
        <w:tc>
          <w:tcPr>
            <w:tcW w:w="213" w:type="pct"/>
          </w:tcPr>
          <w:p w14:paraId="7BB09F8E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41E5F223" w14:textId="4CDB291C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>DRAFT NEW RESOLUTION [IAP</w:t>
            </w:r>
            <w:r w:rsidR="00AF7418" w:rsidRPr="006C5A7A">
              <w:rPr>
                <w:bCs/>
                <w:sz w:val="20"/>
                <w:lang w:val="en-US"/>
              </w:rPr>
              <w:noBreakHyphen/>
            </w:r>
            <w:proofErr w:type="spellStart"/>
            <w:r w:rsidRPr="006C5A7A">
              <w:rPr>
                <w:bCs/>
                <w:sz w:val="20"/>
                <w:lang w:val="en-US"/>
              </w:rPr>
              <w:t>AI10</w:t>
            </w:r>
            <w:proofErr w:type="spellEnd"/>
            <w:r w:rsidRPr="006C5A7A">
              <w:rPr>
                <w:bCs/>
                <w:sz w:val="20"/>
                <w:lang w:val="en-US"/>
              </w:rPr>
              <w:t>] (WRC-23</w:t>
            </w:r>
            <w:r w:rsidR="00970DF5" w:rsidRPr="006C5A7A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1130" w:type="pct"/>
          </w:tcPr>
          <w:p w14:paraId="2D8703C1" w14:textId="6C83273C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ПРОЕКТ НОВОЙ РЕЗОЛЮЦИИ</w:t>
            </w:r>
            <w:r w:rsidR="003E65BC"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pt-PT"/>
              </w:rPr>
              <w:t>[IAP-AI10] (</w:t>
            </w:r>
            <w:r w:rsidR="003E65BC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pt-PT"/>
              </w:rPr>
              <w:t>-23)</w:t>
            </w:r>
          </w:p>
        </w:tc>
        <w:tc>
          <w:tcPr>
            <w:tcW w:w="686" w:type="pct"/>
            <w:vAlign w:val="center"/>
          </w:tcPr>
          <w:p w14:paraId="2FA7D131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MX"/>
              </w:rPr>
            </w:pPr>
            <w:r w:rsidRPr="006C5A7A">
              <w:rPr>
                <w:bCs/>
                <w:sz w:val="20"/>
                <w:lang w:val="es-MX"/>
              </w:rPr>
              <w:t xml:space="preserve">B, CAN, </w:t>
            </w:r>
            <w:proofErr w:type="spellStart"/>
            <w:r w:rsidRPr="006C5A7A">
              <w:rPr>
                <w:bCs/>
                <w:sz w:val="20"/>
                <w:lang w:val="es-MX"/>
              </w:rPr>
              <w:t>EQA</w:t>
            </w:r>
            <w:proofErr w:type="spellEnd"/>
            <w:r w:rsidRPr="006C5A7A">
              <w:rPr>
                <w:bCs/>
                <w:sz w:val="20"/>
                <w:lang w:val="es-MX"/>
              </w:rPr>
              <w:t xml:space="preserve">, MEX, </w:t>
            </w:r>
            <w:proofErr w:type="spellStart"/>
            <w:r w:rsidRPr="006C5A7A">
              <w:rPr>
                <w:bCs/>
                <w:sz w:val="20"/>
                <w:lang w:val="es-MX"/>
              </w:rPr>
              <w:t>URG</w:t>
            </w:r>
            <w:proofErr w:type="spellEnd"/>
            <w:r w:rsidRPr="006C5A7A">
              <w:rPr>
                <w:bCs/>
                <w:sz w:val="20"/>
                <w:lang w:val="es-MX"/>
              </w:rPr>
              <w:t>, USA</w:t>
            </w:r>
          </w:p>
        </w:tc>
        <w:tc>
          <w:tcPr>
            <w:tcW w:w="603" w:type="pct"/>
            <w:vAlign w:val="center"/>
          </w:tcPr>
          <w:p w14:paraId="5411029E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6</w:t>
            </w:r>
          </w:p>
        </w:tc>
      </w:tr>
      <w:tr w:rsidR="001A7510" w:rsidRPr="006C5A7A" w14:paraId="5A9DE818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061FC87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A21C8F7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>PAI 2.11</w:t>
            </w:r>
          </w:p>
        </w:tc>
        <w:tc>
          <w:tcPr>
            <w:tcW w:w="213" w:type="pct"/>
          </w:tcPr>
          <w:p w14:paraId="7D27AABB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75CDC3A3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bCs/>
                <w:sz w:val="20"/>
                <w:lang w:val="en-US"/>
              </w:rPr>
              <w:br/>
              <w:t>RESOLUTION 664</w:t>
            </w:r>
          </w:p>
        </w:tc>
        <w:tc>
          <w:tcPr>
            <w:tcW w:w="1130" w:type="pct"/>
          </w:tcPr>
          <w:p w14:paraId="71D74038" w14:textId="1AD407B3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s-419"/>
              </w:rPr>
              <w:t xml:space="preserve"> 664</w:t>
            </w:r>
          </w:p>
        </w:tc>
        <w:tc>
          <w:tcPr>
            <w:tcW w:w="686" w:type="pct"/>
            <w:vAlign w:val="center"/>
          </w:tcPr>
          <w:p w14:paraId="69C795DC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MX"/>
              </w:rPr>
            </w:pPr>
            <w:r w:rsidRPr="006C5A7A">
              <w:rPr>
                <w:bCs/>
                <w:sz w:val="20"/>
                <w:lang w:val="es-MX"/>
              </w:rPr>
              <w:t xml:space="preserve">B, CAN, </w:t>
            </w:r>
            <w:proofErr w:type="spellStart"/>
            <w:r w:rsidRPr="006C5A7A">
              <w:rPr>
                <w:bCs/>
                <w:sz w:val="20"/>
                <w:lang w:val="es-MX"/>
              </w:rPr>
              <w:t>EQA</w:t>
            </w:r>
            <w:proofErr w:type="spellEnd"/>
            <w:r w:rsidRPr="006C5A7A">
              <w:rPr>
                <w:bCs/>
                <w:sz w:val="20"/>
                <w:lang w:val="es-MX"/>
              </w:rPr>
              <w:t xml:space="preserve">, MEX, </w:t>
            </w:r>
            <w:proofErr w:type="spellStart"/>
            <w:r w:rsidRPr="006C5A7A">
              <w:rPr>
                <w:bCs/>
                <w:sz w:val="20"/>
                <w:lang w:val="es-MX"/>
              </w:rPr>
              <w:t>URG</w:t>
            </w:r>
            <w:proofErr w:type="spellEnd"/>
            <w:r w:rsidRPr="006C5A7A">
              <w:rPr>
                <w:bCs/>
                <w:sz w:val="20"/>
                <w:lang w:val="es-MX"/>
              </w:rPr>
              <w:t>, USA</w:t>
            </w:r>
          </w:p>
        </w:tc>
        <w:tc>
          <w:tcPr>
            <w:tcW w:w="603" w:type="pct"/>
            <w:vAlign w:val="center"/>
          </w:tcPr>
          <w:p w14:paraId="28CCF9F5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6</w:t>
            </w:r>
          </w:p>
        </w:tc>
      </w:tr>
      <w:tr w:rsidR="001A7510" w:rsidRPr="006C5A7A" w14:paraId="28625388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6DDD47B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72D64E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>PAI 2.11</w:t>
            </w:r>
          </w:p>
        </w:tc>
        <w:tc>
          <w:tcPr>
            <w:tcW w:w="213" w:type="pct"/>
          </w:tcPr>
          <w:p w14:paraId="6383B852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4F42FE8D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bCs/>
                <w:sz w:val="20"/>
                <w:lang w:val="en-US"/>
              </w:rPr>
              <w:br/>
              <w:t>RESOLUTION 812</w:t>
            </w:r>
          </w:p>
        </w:tc>
        <w:tc>
          <w:tcPr>
            <w:tcW w:w="1130" w:type="pct"/>
          </w:tcPr>
          <w:p w14:paraId="582C3C1E" w14:textId="6AEB8C88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s-419"/>
              </w:rPr>
              <w:t xml:space="preserve"> 812</w:t>
            </w:r>
          </w:p>
        </w:tc>
        <w:tc>
          <w:tcPr>
            <w:tcW w:w="686" w:type="pct"/>
            <w:vAlign w:val="center"/>
          </w:tcPr>
          <w:p w14:paraId="340B1D05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MX"/>
              </w:rPr>
            </w:pPr>
            <w:r w:rsidRPr="006C5A7A">
              <w:rPr>
                <w:bCs/>
                <w:sz w:val="20"/>
                <w:lang w:val="es-MX"/>
              </w:rPr>
              <w:t xml:space="preserve">B, CAN, </w:t>
            </w:r>
            <w:proofErr w:type="spellStart"/>
            <w:r w:rsidRPr="006C5A7A">
              <w:rPr>
                <w:bCs/>
                <w:sz w:val="20"/>
                <w:lang w:val="es-MX"/>
              </w:rPr>
              <w:t>EQA</w:t>
            </w:r>
            <w:proofErr w:type="spellEnd"/>
            <w:r w:rsidRPr="006C5A7A">
              <w:rPr>
                <w:bCs/>
                <w:sz w:val="20"/>
                <w:lang w:val="es-MX"/>
              </w:rPr>
              <w:t xml:space="preserve">, MEX, </w:t>
            </w:r>
            <w:proofErr w:type="spellStart"/>
            <w:r w:rsidRPr="006C5A7A">
              <w:rPr>
                <w:bCs/>
                <w:sz w:val="20"/>
                <w:lang w:val="es-MX"/>
              </w:rPr>
              <w:t>URG</w:t>
            </w:r>
            <w:proofErr w:type="spellEnd"/>
            <w:r w:rsidRPr="006C5A7A">
              <w:rPr>
                <w:bCs/>
                <w:sz w:val="20"/>
                <w:lang w:val="es-MX"/>
              </w:rPr>
              <w:t>, USA</w:t>
            </w:r>
          </w:p>
        </w:tc>
        <w:tc>
          <w:tcPr>
            <w:tcW w:w="603" w:type="pct"/>
            <w:vAlign w:val="center"/>
          </w:tcPr>
          <w:p w14:paraId="296525A7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6</w:t>
            </w:r>
          </w:p>
        </w:tc>
      </w:tr>
      <w:tr w:rsidR="001A7510" w:rsidRPr="006C5A7A" w14:paraId="5CED3D8F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F2B5668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Add.16</w:t>
            </w:r>
            <w:proofErr w:type="spellEnd"/>
          </w:p>
        </w:tc>
        <w:tc>
          <w:tcPr>
            <w:tcW w:w="762" w:type="pct"/>
          </w:tcPr>
          <w:p w14:paraId="1C9EB0FF" w14:textId="481FA01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</w:r>
            <w:r w:rsidR="00AF7418" w:rsidRPr="006C5A7A">
              <w:rPr>
                <w:sz w:val="20"/>
                <w:lang w:val="es-ES"/>
              </w:rPr>
              <w:t>PAI 2.2</w:t>
            </w:r>
            <w:r w:rsidR="00AF7418" w:rsidRPr="006C5A7A">
              <w:rPr>
                <w:sz w:val="20"/>
              </w:rPr>
              <w:t xml:space="preserve"> − </w:t>
            </w:r>
            <w:proofErr w:type="spellStart"/>
            <w:r w:rsidR="00AF7418" w:rsidRPr="006C5A7A">
              <w:rPr>
                <w:bCs/>
                <w:sz w:val="20"/>
                <w:lang w:val="es-ES"/>
              </w:rPr>
              <w:t>ESIM</w:t>
            </w:r>
            <w:proofErr w:type="spellEnd"/>
          </w:p>
        </w:tc>
        <w:tc>
          <w:tcPr>
            <w:tcW w:w="213" w:type="pct"/>
          </w:tcPr>
          <w:p w14:paraId="0EF8D89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7B9ADECA" w14:textId="34369393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ADD</w:t>
            </w:r>
            <w:r w:rsidRPr="006C5A7A">
              <w:rPr>
                <w:bCs/>
                <w:sz w:val="20"/>
                <w:lang w:val="en-US"/>
              </w:rPr>
              <w:br/>
              <w:t xml:space="preserve">DRAFT NEW RESOLUTION </w:t>
            </w:r>
            <w:r w:rsidRPr="006C5A7A">
              <w:rPr>
                <w:bCs/>
                <w:sz w:val="20"/>
                <w:lang w:val="en-GB"/>
              </w:rPr>
              <w:t>[IAP</w:t>
            </w:r>
            <w:r w:rsidR="00AF7418" w:rsidRPr="006C5A7A">
              <w:rPr>
                <w:bCs/>
                <w:sz w:val="20"/>
                <w:lang w:val="en-GB"/>
              </w:rPr>
              <w:noBreakHyphen/>
            </w:r>
            <w:r w:rsidRPr="006C5A7A">
              <w:rPr>
                <w:bCs/>
                <w:sz w:val="20"/>
                <w:lang w:val="en-GB"/>
              </w:rPr>
              <w:t>AI WRC-27] (WRC-23)</w:t>
            </w:r>
          </w:p>
        </w:tc>
        <w:tc>
          <w:tcPr>
            <w:tcW w:w="1130" w:type="pct"/>
          </w:tcPr>
          <w:p w14:paraId="7F61F0D4" w14:textId="48BE033C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proofErr w:type="spellStart"/>
            <w:r w:rsidRPr="006C5A7A">
              <w:rPr>
                <w:b/>
                <w:sz w:val="20"/>
                <w:lang w:val="es-419"/>
              </w:rPr>
              <w:t>ADD</w:t>
            </w:r>
            <w:proofErr w:type="spellEnd"/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ПРОЕКТ НОВОЙ РЕЗОЛЮЦИИ</w:t>
            </w:r>
            <w:r w:rsidR="003E65BC" w:rsidRPr="006C5A7A">
              <w:rPr>
                <w:bCs/>
                <w:sz w:val="20"/>
                <w:lang w:val="es-419"/>
              </w:rPr>
              <w:t xml:space="preserve"> </w:t>
            </w:r>
            <w:r w:rsidRPr="006C5A7A">
              <w:rPr>
                <w:bCs/>
                <w:sz w:val="20"/>
                <w:lang w:val="es-419"/>
              </w:rPr>
              <w:t>[</w:t>
            </w:r>
            <w:proofErr w:type="spellStart"/>
            <w:r w:rsidRPr="006C5A7A">
              <w:rPr>
                <w:bCs/>
                <w:sz w:val="20"/>
                <w:lang w:val="es-419"/>
              </w:rPr>
              <w:t>IAP-</w:t>
            </w:r>
            <w:r w:rsidR="002E53BA" w:rsidRPr="006C5A7A">
              <w:rPr>
                <w:bCs/>
                <w:sz w:val="20"/>
                <w:lang w:val="es-419"/>
              </w:rPr>
              <w:t>AI</w:t>
            </w:r>
            <w:proofErr w:type="spellEnd"/>
            <w:r w:rsidR="002E53BA" w:rsidRPr="006C5A7A">
              <w:rPr>
                <w:bCs/>
                <w:sz w:val="20"/>
                <w:lang w:val="es-419"/>
              </w:rPr>
              <w:t xml:space="preserve"> </w:t>
            </w:r>
            <w:proofErr w:type="spellStart"/>
            <w:r w:rsidR="002E53BA" w:rsidRPr="006C5A7A">
              <w:rPr>
                <w:bCs/>
                <w:sz w:val="20"/>
                <w:lang w:val="es-419"/>
              </w:rPr>
              <w:t>WRC</w:t>
            </w:r>
            <w:proofErr w:type="spellEnd"/>
            <w:r w:rsidRPr="006C5A7A">
              <w:rPr>
                <w:bCs/>
                <w:sz w:val="20"/>
                <w:lang w:val="es-419"/>
              </w:rPr>
              <w:t>-27] (</w:t>
            </w:r>
            <w:r w:rsidR="003E65BC" w:rsidRPr="006C5A7A">
              <w:rPr>
                <w:bCs/>
                <w:sz w:val="20"/>
              </w:rPr>
              <w:t>ВКР</w:t>
            </w:r>
            <w:r w:rsidRPr="006C5A7A">
              <w:rPr>
                <w:bCs/>
                <w:sz w:val="20"/>
                <w:lang w:val="es-419"/>
              </w:rPr>
              <w:t>-23)</w:t>
            </w:r>
          </w:p>
        </w:tc>
        <w:tc>
          <w:tcPr>
            <w:tcW w:w="686" w:type="pct"/>
            <w:vAlign w:val="center"/>
          </w:tcPr>
          <w:p w14:paraId="6B60E22F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MX"/>
              </w:rPr>
            </w:pPr>
            <w:r w:rsidRPr="006C5A7A">
              <w:rPr>
                <w:bCs/>
                <w:sz w:val="20"/>
                <w:lang w:val="pt-PT"/>
              </w:rPr>
              <w:t>ARG, B, DOM, GTM, MEX, PRG, URG</w:t>
            </w:r>
          </w:p>
        </w:tc>
        <w:tc>
          <w:tcPr>
            <w:tcW w:w="603" w:type="pct"/>
            <w:vAlign w:val="center"/>
          </w:tcPr>
          <w:p w14:paraId="7ED217F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52FC0498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145F7C08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2E25F3A8" w14:textId="4EE00EAD" w:rsidR="001A7510" w:rsidRPr="006C5A7A" w:rsidRDefault="001A7510" w:rsidP="00BE696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>PAI 2.2</w:t>
            </w:r>
            <w:r w:rsidR="00CB3660" w:rsidRPr="006C5A7A">
              <w:rPr>
                <w:sz w:val="20"/>
              </w:rPr>
              <w:t xml:space="preserve"> </w:t>
            </w:r>
            <w:r w:rsidR="00BE6960" w:rsidRPr="006C5A7A">
              <w:rPr>
                <w:sz w:val="20"/>
              </w:rPr>
              <w:t>−</w:t>
            </w:r>
            <w:r w:rsidR="00CB3660" w:rsidRPr="006C5A7A">
              <w:rPr>
                <w:sz w:val="20"/>
              </w:rPr>
              <w:t xml:space="preserve"> </w:t>
            </w:r>
            <w:proofErr w:type="spellStart"/>
            <w:r w:rsidR="00CB3660" w:rsidRPr="006C5A7A">
              <w:rPr>
                <w:bCs/>
                <w:sz w:val="20"/>
                <w:lang w:val="es-ES"/>
              </w:rPr>
              <w:t>ESIM</w:t>
            </w:r>
            <w:proofErr w:type="spellEnd"/>
          </w:p>
        </w:tc>
        <w:tc>
          <w:tcPr>
            <w:tcW w:w="213" w:type="pct"/>
          </w:tcPr>
          <w:p w14:paraId="01014914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295D3DF6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bCs/>
                <w:sz w:val="20"/>
                <w:lang w:val="en-US"/>
              </w:rPr>
              <w:br/>
              <w:t>RESOLUTION 176</w:t>
            </w:r>
          </w:p>
        </w:tc>
        <w:tc>
          <w:tcPr>
            <w:tcW w:w="1130" w:type="pct"/>
          </w:tcPr>
          <w:p w14:paraId="791EDAF6" w14:textId="6E6800CE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s-419"/>
              </w:rPr>
              <w:t xml:space="preserve"> 176</w:t>
            </w:r>
          </w:p>
        </w:tc>
        <w:tc>
          <w:tcPr>
            <w:tcW w:w="686" w:type="pct"/>
            <w:vAlign w:val="center"/>
          </w:tcPr>
          <w:p w14:paraId="2FC2F77B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MX"/>
              </w:rPr>
            </w:pPr>
            <w:r w:rsidRPr="006C5A7A">
              <w:rPr>
                <w:bCs/>
                <w:sz w:val="20"/>
                <w:lang w:val="pt-PT"/>
              </w:rPr>
              <w:t>ARG, B, DOM, GTM, MEX, PRG, URG</w:t>
            </w:r>
          </w:p>
        </w:tc>
        <w:tc>
          <w:tcPr>
            <w:tcW w:w="603" w:type="pct"/>
            <w:vAlign w:val="center"/>
          </w:tcPr>
          <w:p w14:paraId="659CFF53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55AEB9DA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9491536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</w:p>
        </w:tc>
        <w:tc>
          <w:tcPr>
            <w:tcW w:w="762" w:type="pct"/>
          </w:tcPr>
          <w:p w14:paraId="73BF71DC" w14:textId="2F2D34AB" w:rsidR="001A7510" w:rsidRPr="006C5A7A" w:rsidRDefault="001A7510" w:rsidP="00BE696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>PAI 2.2</w:t>
            </w:r>
            <w:r w:rsidR="00CB3660" w:rsidRPr="006C5A7A">
              <w:rPr>
                <w:sz w:val="20"/>
              </w:rPr>
              <w:t xml:space="preserve"> </w:t>
            </w:r>
            <w:r w:rsidR="00BE6960" w:rsidRPr="006C5A7A">
              <w:rPr>
                <w:sz w:val="20"/>
              </w:rPr>
              <w:t>−</w:t>
            </w:r>
            <w:r w:rsidR="00CB3660" w:rsidRPr="006C5A7A">
              <w:rPr>
                <w:sz w:val="20"/>
              </w:rPr>
              <w:t xml:space="preserve"> </w:t>
            </w:r>
            <w:proofErr w:type="spellStart"/>
            <w:r w:rsidR="00CB3660" w:rsidRPr="006C5A7A">
              <w:rPr>
                <w:bCs/>
                <w:sz w:val="20"/>
                <w:lang w:val="es-ES"/>
              </w:rPr>
              <w:t>ESIM</w:t>
            </w:r>
            <w:proofErr w:type="spellEnd"/>
          </w:p>
        </w:tc>
        <w:tc>
          <w:tcPr>
            <w:tcW w:w="213" w:type="pct"/>
          </w:tcPr>
          <w:p w14:paraId="127FFC70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3</w:t>
            </w:r>
          </w:p>
        </w:tc>
        <w:tc>
          <w:tcPr>
            <w:tcW w:w="1130" w:type="pct"/>
          </w:tcPr>
          <w:p w14:paraId="5303FD5F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bCs/>
                <w:sz w:val="20"/>
                <w:lang w:val="en-US"/>
              </w:rPr>
              <w:br/>
              <w:t>RESOLUTION 812</w:t>
            </w:r>
          </w:p>
        </w:tc>
        <w:tc>
          <w:tcPr>
            <w:tcW w:w="1130" w:type="pct"/>
          </w:tcPr>
          <w:p w14:paraId="5B1C178D" w14:textId="23A971FC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s-419"/>
              </w:rPr>
              <w:t xml:space="preserve"> 812</w:t>
            </w:r>
          </w:p>
        </w:tc>
        <w:tc>
          <w:tcPr>
            <w:tcW w:w="686" w:type="pct"/>
            <w:vAlign w:val="center"/>
          </w:tcPr>
          <w:p w14:paraId="5FC0679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MX"/>
              </w:rPr>
            </w:pPr>
            <w:r w:rsidRPr="006C5A7A">
              <w:rPr>
                <w:bCs/>
                <w:sz w:val="20"/>
                <w:lang w:val="pt-PT"/>
              </w:rPr>
              <w:t>ARG, B, DOM, GTM, MEX, PRG, URG</w:t>
            </w:r>
          </w:p>
        </w:tc>
        <w:tc>
          <w:tcPr>
            <w:tcW w:w="603" w:type="pct"/>
            <w:vAlign w:val="center"/>
          </w:tcPr>
          <w:p w14:paraId="73531738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7</w:t>
            </w:r>
          </w:p>
        </w:tc>
      </w:tr>
      <w:tr w:rsidR="001A7510" w:rsidRPr="006C5A7A" w14:paraId="5DB6CFC2" w14:textId="77777777" w:rsidTr="001042C4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2B1CB970" w14:textId="77777777" w:rsidR="001A7510" w:rsidRPr="006C5A7A" w:rsidRDefault="001A7510" w:rsidP="00E71BDA">
            <w:pPr>
              <w:pStyle w:val="Tabletext"/>
              <w:jc w:val="center"/>
              <w:rPr>
                <w:b w:val="0"/>
                <w:sz w:val="20"/>
                <w:lang w:val="es-ES"/>
              </w:rPr>
            </w:pPr>
            <w:proofErr w:type="spellStart"/>
            <w:r w:rsidRPr="006C5A7A">
              <w:rPr>
                <w:b w:val="0"/>
                <w:sz w:val="20"/>
                <w:lang w:val="es-ES"/>
              </w:rPr>
              <w:t>Add.27</w:t>
            </w:r>
            <w:proofErr w:type="spellEnd"/>
            <w:r w:rsidRPr="006C5A7A">
              <w:rPr>
                <w:b w:val="0"/>
                <w:sz w:val="20"/>
                <w:lang w:val="es-ES"/>
              </w:rPr>
              <w:t xml:space="preserve"> </w:t>
            </w:r>
            <w:proofErr w:type="spellStart"/>
            <w:r w:rsidRPr="006C5A7A">
              <w:rPr>
                <w:b w:val="0"/>
                <w:sz w:val="20"/>
                <w:lang w:val="es-ES"/>
              </w:rPr>
              <w:t>Add.17</w:t>
            </w:r>
            <w:proofErr w:type="spellEnd"/>
          </w:p>
        </w:tc>
        <w:tc>
          <w:tcPr>
            <w:tcW w:w="762" w:type="pct"/>
          </w:tcPr>
          <w:p w14:paraId="0802BDFB" w14:textId="6E93EE97" w:rsidR="001A7510" w:rsidRPr="006C5A7A" w:rsidRDefault="001A7510" w:rsidP="00BE696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 xml:space="preserve">PAI 2.9 </w:t>
            </w:r>
            <w:r w:rsidR="00BE6960" w:rsidRPr="006C5A7A">
              <w:rPr>
                <w:sz w:val="20"/>
              </w:rPr>
              <w:t>−</w:t>
            </w:r>
            <w:r w:rsidR="00CB3660" w:rsidRPr="006C5A7A">
              <w:rPr>
                <w:sz w:val="20"/>
              </w:rPr>
              <w:t xml:space="preserve"> </w:t>
            </w:r>
            <w:r w:rsidR="00CB3660" w:rsidRPr="006C5A7A">
              <w:rPr>
                <w:bCs/>
                <w:sz w:val="20"/>
              </w:rPr>
              <w:t xml:space="preserve">отказ от распределений ПС в диапазоне </w:t>
            </w:r>
            <w:r w:rsidR="00CB3660" w:rsidRPr="006C5A7A">
              <w:rPr>
                <w:bCs/>
                <w:sz w:val="20"/>
                <w:lang w:val="es-ES"/>
              </w:rPr>
              <w:t>1</w:t>
            </w:r>
            <w:r w:rsidR="00CB3660" w:rsidRPr="006C5A7A">
              <w:rPr>
                <w:bCs/>
                <w:sz w:val="20"/>
              </w:rPr>
              <w:t>,</w:t>
            </w:r>
            <w:r w:rsidR="00CB3660" w:rsidRPr="006C5A7A">
              <w:rPr>
                <w:bCs/>
                <w:sz w:val="20"/>
                <w:lang w:val="es-ES"/>
              </w:rPr>
              <w:t>3</w:t>
            </w:r>
            <w:r w:rsidR="00CB3660" w:rsidRPr="006C5A7A">
              <w:rPr>
                <w:bCs/>
                <w:sz w:val="20"/>
              </w:rPr>
              <w:t> ГГц</w:t>
            </w:r>
          </w:p>
        </w:tc>
        <w:tc>
          <w:tcPr>
            <w:tcW w:w="213" w:type="pct"/>
          </w:tcPr>
          <w:p w14:paraId="6C3EF3D0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1</w:t>
            </w:r>
          </w:p>
        </w:tc>
        <w:tc>
          <w:tcPr>
            <w:tcW w:w="1130" w:type="pct"/>
          </w:tcPr>
          <w:p w14:paraId="461C6427" w14:textId="77777777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MOD</w:t>
            </w:r>
            <w:r w:rsidRPr="006C5A7A">
              <w:rPr>
                <w:bCs/>
                <w:sz w:val="20"/>
                <w:lang w:val="en-US"/>
              </w:rPr>
              <w:br/>
              <w:t>RESOLUTION 812</w:t>
            </w:r>
          </w:p>
        </w:tc>
        <w:tc>
          <w:tcPr>
            <w:tcW w:w="1130" w:type="pct"/>
          </w:tcPr>
          <w:p w14:paraId="4A3B1418" w14:textId="47D5EE10" w:rsidR="001A7510" w:rsidRPr="006C5A7A" w:rsidRDefault="001A7510" w:rsidP="00BE2FB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MOD</w:t>
            </w:r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s-419"/>
              </w:rPr>
              <w:t xml:space="preserve"> 812</w:t>
            </w:r>
          </w:p>
        </w:tc>
        <w:tc>
          <w:tcPr>
            <w:tcW w:w="686" w:type="pct"/>
            <w:vAlign w:val="center"/>
          </w:tcPr>
          <w:p w14:paraId="577EB416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s-MX"/>
              </w:rPr>
            </w:pPr>
            <w:r w:rsidRPr="006C5A7A">
              <w:rPr>
                <w:bCs/>
                <w:sz w:val="20"/>
                <w:lang w:val="es-MX"/>
              </w:rPr>
              <w:t xml:space="preserve">B, </w:t>
            </w:r>
            <w:proofErr w:type="spellStart"/>
            <w:r w:rsidRPr="006C5A7A">
              <w:rPr>
                <w:bCs/>
                <w:sz w:val="20"/>
                <w:lang w:val="es-MX"/>
              </w:rPr>
              <w:t>BLZ</w:t>
            </w:r>
            <w:proofErr w:type="spellEnd"/>
            <w:r w:rsidRPr="006C5A7A">
              <w:rPr>
                <w:bCs/>
                <w:sz w:val="20"/>
                <w:lang w:val="es-MX"/>
              </w:rPr>
              <w:t xml:space="preserve">, CAN, </w:t>
            </w:r>
            <w:proofErr w:type="spellStart"/>
            <w:r w:rsidRPr="006C5A7A">
              <w:rPr>
                <w:bCs/>
                <w:sz w:val="20"/>
                <w:lang w:val="es-MX"/>
              </w:rPr>
              <w:t>EQA</w:t>
            </w:r>
            <w:proofErr w:type="spellEnd"/>
            <w:r w:rsidRPr="006C5A7A">
              <w:rPr>
                <w:bCs/>
                <w:sz w:val="20"/>
                <w:lang w:val="es-MX"/>
              </w:rPr>
              <w:t xml:space="preserve">, </w:t>
            </w:r>
            <w:proofErr w:type="spellStart"/>
            <w:r w:rsidRPr="006C5A7A">
              <w:rPr>
                <w:bCs/>
                <w:sz w:val="20"/>
                <w:lang w:val="es-MX"/>
              </w:rPr>
              <w:t>PRG</w:t>
            </w:r>
            <w:proofErr w:type="spellEnd"/>
            <w:r w:rsidRPr="006C5A7A">
              <w:rPr>
                <w:bCs/>
                <w:sz w:val="20"/>
                <w:lang w:val="es-MX"/>
              </w:rPr>
              <w:t xml:space="preserve">, </w:t>
            </w:r>
            <w:proofErr w:type="spellStart"/>
            <w:r w:rsidRPr="006C5A7A">
              <w:rPr>
                <w:bCs/>
                <w:sz w:val="20"/>
                <w:lang w:val="es-MX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32CF81E4" w14:textId="77777777" w:rsidR="001A7510" w:rsidRPr="006C5A7A" w:rsidRDefault="001A7510" w:rsidP="00E71BD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6</w:t>
            </w:r>
          </w:p>
        </w:tc>
      </w:tr>
      <w:tr w:rsidR="001A7510" w:rsidRPr="006C5A7A" w14:paraId="172F6F4A" w14:textId="77777777" w:rsidTr="0010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94D2DB4" w14:textId="77777777" w:rsidR="001A7510" w:rsidRPr="006C5A7A" w:rsidRDefault="001A7510" w:rsidP="00E71BDA">
            <w:pPr>
              <w:pStyle w:val="Tabletext"/>
              <w:jc w:val="center"/>
              <w:rPr>
                <w:sz w:val="20"/>
                <w:lang w:val="es-ES"/>
              </w:rPr>
            </w:pPr>
          </w:p>
        </w:tc>
        <w:tc>
          <w:tcPr>
            <w:tcW w:w="762" w:type="pct"/>
          </w:tcPr>
          <w:p w14:paraId="30DF1F45" w14:textId="6C5ABE4B" w:rsidR="001A7510" w:rsidRPr="006C5A7A" w:rsidRDefault="001A7510" w:rsidP="00BE696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A7A">
              <w:rPr>
                <w:sz w:val="20"/>
                <w:lang w:val="es-ES"/>
              </w:rPr>
              <w:t>10</w:t>
            </w:r>
            <w:r w:rsidRPr="006C5A7A">
              <w:rPr>
                <w:sz w:val="20"/>
                <w:lang w:val="es-ES"/>
              </w:rPr>
              <w:br/>
              <w:t xml:space="preserve">PAI 2.9 </w:t>
            </w:r>
            <w:r w:rsidR="00BE6960" w:rsidRPr="006C5A7A">
              <w:rPr>
                <w:sz w:val="20"/>
              </w:rPr>
              <w:t>−</w:t>
            </w:r>
            <w:r w:rsidR="00CB3660" w:rsidRPr="006C5A7A">
              <w:rPr>
                <w:sz w:val="20"/>
              </w:rPr>
              <w:t xml:space="preserve"> </w:t>
            </w:r>
            <w:r w:rsidR="00CB3660" w:rsidRPr="006C5A7A">
              <w:rPr>
                <w:bCs/>
                <w:sz w:val="20"/>
              </w:rPr>
              <w:t xml:space="preserve">отказ от распределений ПС в диапазоне </w:t>
            </w:r>
            <w:r w:rsidR="00CB3660" w:rsidRPr="006C5A7A">
              <w:rPr>
                <w:bCs/>
                <w:sz w:val="20"/>
                <w:lang w:val="es-ES"/>
              </w:rPr>
              <w:t>1</w:t>
            </w:r>
            <w:r w:rsidR="00CB3660" w:rsidRPr="006C5A7A">
              <w:rPr>
                <w:bCs/>
                <w:sz w:val="20"/>
              </w:rPr>
              <w:t>,</w:t>
            </w:r>
            <w:r w:rsidR="00CB3660" w:rsidRPr="006C5A7A">
              <w:rPr>
                <w:bCs/>
                <w:sz w:val="20"/>
                <w:lang w:val="es-ES"/>
              </w:rPr>
              <w:t>3</w:t>
            </w:r>
            <w:r w:rsidR="00CB3660" w:rsidRPr="006C5A7A">
              <w:rPr>
                <w:bCs/>
                <w:sz w:val="20"/>
              </w:rPr>
              <w:t> ГГц</w:t>
            </w:r>
          </w:p>
        </w:tc>
        <w:tc>
          <w:tcPr>
            <w:tcW w:w="213" w:type="pct"/>
          </w:tcPr>
          <w:p w14:paraId="7ABF5B7A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s-ES"/>
              </w:rPr>
            </w:pPr>
            <w:r w:rsidRPr="006C5A7A">
              <w:rPr>
                <w:sz w:val="20"/>
                <w:lang w:val="es-ES"/>
              </w:rPr>
              <w:t>2</w:t>
            </w:r>
          </w:p>
        </w:tc>
        <w:tc>
          <w:tcPr>
            <w:tcW w:w="1130" w:type="pct"/>
          </w:tcPr>
          <w:p w14:paraId="1A25471E" w14:textId="77777777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n-US"/>
              </w:rPr>
            </w:pPr>
            <w:r w:rsidRPr="006C5A7A">
              <w:rPr>
                <w:b/>
                <w:sz w:val="20"/>
                <w:lang w:val="en-US"/>
              </w:rPr>
              <w:t>SUP</w:t>
            </w:r>
            <w:r w:rsidRPr="006C5A7A">
              <w:rPr>
                <w:bCs/>
                <w:sz w:val="20"/>
                <w:lang w:val="en-US"/>
              </w:rPr>
              <w:br/>
              <w:t>RESOLUTION 250</w:t>
            </w:r>
          </w:p>
        </w:tc>
        <w:tc>
          <w:tcPr>
            <w:tcW w:w="1130" w:type="pct"/>
          </w:tcPr>
          <w:p w14:paraId="2325FDAD" w14:textId="52AA80C9" w:rsidR="001A7510" w:rsidRPr="006C5A7A" w:rsidRDefault="001A7510" w:rsidP="00BE2FB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419"/>
              </w:rPr>
            </w:pPr>
            <w:r w:rsidRPr="006C5A7A">
              <w:rPr>
                <w:b/>
                <w:sz w:val="20"/>
                <w:lang w:val="es-419"/>
              </w:rPr>
              <w:t>SUP</w:t>
            </w:r>
            <w:r w:rsidRPr="006C5A7A">
              <w:rPr>
                <w:bCs/>
                <w:sz w:val="20"/>
                <w:lang w:val="es-419"/>
              </w:rPr>
              <w:br/>
            </w:r>
            <w:r w:rsidR="003E65BC" w:rsidRPr="006C5A7A">
              <w:rPr>
                <w:bCs/>
                <w:sz w:val="20"/>
              </w:rPr>
              <w:t>РЕЗОЛЮЦИЯ</w:t>
            </w:r>
            <w:r w:rsidRPr="006C5A7A">
              <w:rPr>
                <w:bCs/>
                <w:sz w:val="20"/>
                <w:lang w:val="es-419"/>
              </w:rPr>
              <w:t xml:space="preserve"> 250</w:t>
            </w:r>
          </w:p>
        </w:tc>
        <w:tc>
          <w:tcPr>
            <w:tcW w:w="686" w:type="pct"/>
            <w:vAlign w:val="center"/>
          </w:tcPr>
          <w:p w14:paraId="03819D09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val="es-MX"/>
              </w:rPr>
            </w:pPr>
            <w:r w:rsidRPr="006C5A7A">
              <w:rPr>
                <w:bCs/>
                <w:sz w:val="20"/>
                <w:lang w:val="es-MX"/>
              </w:rPr>
              <w:t xml:space="preserve">B, </w:t>
            </w:r>
            <w:proofErr w:type="spellStart"/>
            <w:r w:rsidRPr="006C5A7A">
              <w:rPr>
                <w:bCs/>
                <w:sz w:val="20"/>
                <w:lang w:val="es-MX"/>
              </w:rPr>
              <w:t>BLZ</w:t>
            </w:r>
            <w:proofErr w:type="spellEnd"/>
            <w:r w:rsidRPr="006C5A7A">
              <w:rPr>
                <w:bCs/>
                <w:sz w:val="20"/>
                <w:lang w:val="es-MX"/>
              </w:rPr>
              <w:t xml:space="preserve">, CAN, </w:t>
            </w:r>
            <w:proofErr w:type="spellStart"/>
            <w:r w:rsidRPr="006C5A7A">
              <w:rPr>
                <w:bCs/>
                <w:sz w:val="20"/>
                <w:lang w:val="es-MX"/>
              </w:rPr>
              <w:t>EQA</w:t>
            </w:r>
            <w:proofErr w:type="spellEnd"/>
            <w:r w:rsidRPr="006C5A7A">
              <w:rPr>
                <w:bCs/>
                <w:sz w:val="20"/>
                <w:lang w:val="es-MX"/>
              </w:rPr>
              <w:t xml:space="preserve">, </w:t>
            </w:r>
            <w:proofErr w:type="spellStart"/>
            <w:r w:rsidRPr="006C5A7A">
              <w:rPr>
                <w:bCs/>
                <w:sz w:val="20"/>
                <w:lang w:val="es-MX"/>
              </w:rPr>
              <w:t>PRG</w:t>
            </w:r>
            <w:proofErr w:type="spellEnd"/>
            <w:r w:rsidRPr="006C5A7A">
              <w:rPr>
                <w:bCs/>
                <w:sz w:val="20"/>
                <w:lang w:val="es-MX"/>
              </w:rPr>
              <w:t xml:space="preserve">, </w:t>
            </w:r>
            <w:proofErr w:type="spellStart"/>
            <w:r w:rsidRPr="006C5A7A">
              <w:rPr>
                <w:bCs/>
                <w:sz w:val="20"/>
                <w:lang w:val="es-MX"/>
              </w:rPr>
              <w:t>URG</w:t>
            </w:r>
            <w:proofErr w:type="spellEnd"/>
          </w:p>
        </w:tc>
        <w:tc>
          <w:tcPr>
            <w:tcW w:w="603" w:type="pct"/>
            <w:vAlign w:val="center"/>
          </w:tcPr>
          <w:p w14:paraId="1E7204D0" w14:textId="77777777" w:rsidR="001A7510" w:rsidRPr="006C5A7A" w:rsidRDefault="001A7510" w:rsidP="00E71BD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6C5A7A">
              <w:rPr>
                <w:sz w:val="20"/>
                <w:lang w:val="en-US"/>
              </w:rPr>
              <w:t>6</w:t>
            </w:r>
          </w:p>
        </w:tc>
      </w:tr>
    </w:tbl>
    <w:p w14:paraId="0269C5DA" w14:textId="77777777" w:rsidR="00252BCC" w:rsidRPr="006304CE" w:rsidRDefault="00252BCC" w:rsidP="00BE6960">
      <w:pPr>
        <w:spacing w:before="480"/>
        <w:jc w:val="center"/>
      </w:pPr>
      <w:r w:rsidRPr="007D74A8">
        <w:t>______________</w:t>
      </w:r>
    </w:p>
    <w:sectPr w:rsidR="00252BCC" w:rsidRPr="006304CE" w:rsidSect="00A6597A">
      <w:pgSz w:w="16840" w:h="11907" w:orient="landscape" w:code="9"/>
      <w:pgMar w:top="1418" w:right="1134" w:bottom="1134" w:left="1134" w:header="720" w:footer="72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63FE" w14:textId="77777777" w:rsidR="00BC54AA" w:rsidRDefault="00BC54AA">
      <w:r>
        <w:separator/>
      </w:r>
    </w:p>
  </w:endnote>
  <w:endnote w:type="continuationSeparator" w:id="0">
    <w:p w14:paraId="1DF1BCBC" w14:textId="77777777" w:rsidR="00BC54AA" w:rsidRDefault="00BC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91BA" w14:textId="77777777" w:rsidR="00BC54AA" w:rsidRDefault="00BC54A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7964D7" w14:textId="336AB39F" w:rsidR="00BC54AA" w:rsidRPr="00CB5AF7" w:rsidRDefault="00BC54AA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Document240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79F5">
      <w:rPr>
        <w:noProof/>
      </w:rPr>
      <w:t>03.11.23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19.03.14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CA9D" w14:textId="17CB459F" w:rsidR="00BC54AA" w:rsidRDefault="00BC54AA" w:rsidP="00A93DD4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P:\RUS\ITU-R\CONF-R\CMR23\000\044REV1R.docx</w:t>
    </w:r>
    <w:r>
      <w:fldChar w:fldCharType="end"/>
    </w:r>
    <w:r>
      <w:t xml:space="preserve"> (529426)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95AD" w14:textId="29364F34" w:rsidR="00BC54AA" w:rsidRPr="00CB5AF7" w:rsidRDefault="00BC54AA" w:rsidP="00A93DD4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P:\RUS\ITU-R\CONF-R\CMR23\000\044REV1R.docx</w:t>
    </w:r>
    <w:r>
      <w:fldChar w:fldCharType="end"/>
    </w:r>
    <w:r>
      <w:t xml:space="preserve"> (529426)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8789" w14:textId="77777777" w:rsidR="00BC54AA" w:rsidRDefault="00BC54AA">
      <w:r>
        <w:rPr>
          <w:b/>
        </w:rPr>
        <w:t>_______________</w:t>
      </w:r>
    </w:p>
  </w:footnote>
  <w:footnote w:type="continuationSeparator" w:id="0">
    <w:p w14:paraId="63B2BE2D" w14:textId="77777777" w:rsidR="00BC54AA" w:rsidRDefault="00BC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EB51" w14:textId="5DA2B782" w:rsidR="00BC54AA" w:rsidRPr="00434A7C" w:rsidRDefault="00BC54A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E6960">
      <w:rPr>
        <w:noProof/>
      </w:rPr>
      <w:t>8</w:t>
    </w:r>
    <w:r>
      <w:fldChar w:fldCharType="end"/>
    </w:r>
  </w:p>
  <w:p w14:paraId="55A54EED" w14:textId="70FCDBA7" w:rsidR="00BC54AA" w:rsidRDefault="00BC54AA" w:rsidP="00A15F23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/44</w:t>
    </w:r>
    <w:r>
      <w:rPr>
        <w:lang w:val="ru-RU"/>
      </w:rPr>
      <w:t>(</w:t>
    </w:r>
    <w:proofErr w:type="spellStart"/>
    <w:r>
      <w:rPr>
        <w:lang w:val="en-US"/>
      </w:rPr>
      <w:t>Rev.1</w:t>
    </w:r>
    <w:proofErr w:type="spellEnd"/>
    <w:r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2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723867307">
    <w:abstractNumId w:val="8"/>
  </w:num>
  <w:num w:numId="2" w16cid:durableId="16732899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0269770">
    <w:abstractNumId w:val="9"/>
  </w:num>
  <w:num w:numId="4" w16cid:durableId="797528492">
    <w:abstractNumId w:val="7"/>
  </w:num>
  <w:num w:numId="5" w16cid:durableId="2037459710">
    <w:abstractNumId w:val="6"/>
  </w:num>
  <w:num w:numId="6" w16cid:durableId="142501995">
    <w:abstractNumId w:val="5"/>
  </w:num>
  <w:num w:numId="7" w16cid:durableId="1768694850">
    <w:abstractNumId w:val="4"/>
  </w:num>
  <w:num w:numId="8" w16cid:durableId="897322445">
    <w:abstractNumId w:val="3"/>
  </w:num>
  <w:num w:numId="9" w16cid:durableId="959654769">
    <w:abstractNumId w:val="2"/>
  </w:num>
  <w:num w:numId="10" w16cid:durableId="435292384">
    <w:abstractNumId w:val="1"/>
  </w:num>
  <w:num w:numId="11" w16cid:durableId="167407571">
    <w:abstractNumId w:val="0"/>
  </w:num>
  <w:num w:numId="12" w16cid:durableId="1697194494">
    <w:abstractNumId w:val="24"/>
  </w:num>
  <w:num w:numId="13" w16cid:durableId="156768497">
    <w:abstractNumId w:val="26"/>
  </w:num>
  <w:num w:numId="14" w16cid:durableId="2071031762">
    <w:abstractNumId w:val="28"/>
  </w:num>
  <w:num w:numId="15" w16cid:durableId="1764259756">
    <w:abstractNumId w:val="25"/>
  </w:num>
  <w:num w:numId="16" w16cid:durableId="1036155075">
    <w:abstractNumId w:val="27"/>
  </w:num>
  <w:num w:numId="17" w16cid:durableId="1231968226">
    <w:abstractNumId w:val="11"/>
  </w:num>
  <w:num w:numId="18" w16cid:durableId="1206527261">
    <w:abstractNumId w:val="12"/>
  </w:num>
  <w:num w:numId="19" w16cid:durableId="1754547546">
    <w:abstractNumId w:val="13"/>
  </w:num>
  <w:num w:numId="20" w16cid:durableId="874580677">
    <w:abstractNumId w:val="14"/>
  </w:num>
  <w:num w:numId="21" w16cid:durableId="898513310">
    <w:abstractNumId w:val="15"/>
  </w:num>
  <w:num w:numId="22" w16cid:durableId="2049143544">
    <w:abstractNumId w:val="16"/>
  </w:num>
  <w:num w:numId="23" w16cid:durableId="103430526">
    <w:abstractNumId w:val="17"/>
  </w:num>
  <w:num w:numId="24" w16cid:durableId="449319204">
    <w:abstractNumId w:val="18"/>
  </w:num>
  <w:num w:numId="25" w16cid:durableId="1215198902">
    <w:abstractNumId w:val="19"/>
  </w:num>
  <w:num w:numId="26" w16cid:durableId="1281687980">
    <w:abstractNumId w:val="20"/>
  </w:num>
  <w:num w:numId="27" w16cid:durableId="1299071392">
    <w:abstractNumId w:val="21"/>
  </w:num>
  <w:num w:numId="28" w16cid:durableId="1096829554">
    <w:abstractNumId w:val="22"/>
  </w:num>
  <w:num w:numId="29" w16cid:durableId="21073833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419" w:vendorID="64" w:dllVersion="6" w:nlCheck="1" w:checkStyle="0"/>
  <w:activeWritingStyle w:appName="MSWord" w:lang="fr-CH" w:vendorID="64" w:dllVersion="6" w:nlCheck="1" w:checkStyle="0"/>
  <w:activeWritingStyle w:appName="MSWord" w:lang="fr-CA" w:vendorID="64" w:dllVersion="6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activeWritingStyle w:appName="MSWord" w:lang="fr-CH" w:vendorID="64" w:dllVersion="0" w:nlCheck="1" w:checkStyle="0"/>
  <w:activeWritingStyle w:appName="MSWord" w:lang="es-MX" w:vendorID="64" w:dllVersion="0" w:nlCheck="1" w:checkStyle="0"/>
  <w:activeWritingStyle w:appName="MSWord" w:lang="fr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33"/>
    <w:rsid w:val="0000791A"/>
    <w:rsid w:val="000260F1"/>
    <w:rsid w:val="00033687"/>
    <w:rsid w:val="0003535B"/>
    <w:rsid w:val="000439B3"/>
    <w:rsid w:val="000779F5"/>
    <w:rsid w:val="00094A14"/>
    <w:rsid w:val="00094B7F"/>
    <w:rsid w:val="0009606E"/>
    <w:rsid w:val="000979EE"/>
    <w:rsid w:val="000B08ED"/>
    <w:rsid w:val="000B5398"/>
    <w:rsid w:val="000D7248"/>
    <w:rsid w:val="001042C4"/>
    <w:rsid w:val="00121635"/>
    <w:rsid w:val="00123B68"/>
    <w:rsid w:val="00124C09"/>
    <w:rsid w:val="00126F2E"/>
    <w:rsid w:val="001322D2"/>
    <w:rsid w:val="00137065"/>
    <w:rsid w:val="00151895"/>
    <w:rsid w:val="001521AE"/>
    <w:rsid w:val="00183AA9"/>
    <w:rsid w:val="001842C8"/>
    <w:rsid w:val="00186FD1"/>
    <w:rsid w:val="00194E9C"/>
    <w:rsid w:val="0019616D"/>
    <w:rsid w:val="001A160E"/>
    <w:rsid w:val="001A39B7"/>
    <w:rsid w:val="001A4AA0"/>
    <w:rsid w:val="001A7510"/>
    <w:rsid w:val="001E142A"/>
    <w:rsid w:val="001E5247"/>
    <w:rsid w:val="001E5FB4"/>
    <w:rsid w:val="00202CA0"/>
    <w:rsid w:val="00233E71"/>
    <w:rsid w:val="00243BD8"/>
    <w:rsid w:val="00245A1F"/>
    <w:rsid w:val="00251055"/>
    <w:rsid w:val="00252BCC"/>
    <w:rsid w:val="00272802"/>
    <w:rsid w:val="00276147"/>
    <w:rsid w:val="00290C74"/>
    <w:rsid w:val="0029178B"/>
    <w:rsid w:val="002931EB"/>
    <w:rsid w:val="002B1946"/>
    <w:rsid w:val="002B6012"/>
    <w:rsid w:val="002E3EA9"/>
    <w:rsid w:val="002E53BA"/>
    <w:rsid w:val="002F76EE"/>
    <w:rsid w:val="00300F84"/>
    <w:rsid w:val="00317E15"/>
    <w:rsid w:val="00344EB8"/>
    <w:rsid w:val="00352F84"/>
    <w:rsid w:val="0036134F"/>
    <w:rsid w:val="00372345"/>
    <w:rsid w:val="00383FBF"/>
    <w:rsid w:val="00384A90"/>
    <w:rsid w:val="0038613B"/>
    <w:rsid w:val="00386FB8"/>
    <w:rsid w:val="003A39E6"/>
    <w:rsid w:val="003A4A7B"/>
    <w:rsid w:val="003B0041"/>
    <w:rsid w:val="003C234A"/>
    <w:rsid w:val="003C583C"/>
    <w:rsid w:val="003D055E"/>
    <w:rsid w:val="003E65BC"/>
    <w:rsid w:val="003F0078"/>
    <w:rsid w:val="004048AC"/>
    <w:rsid w:val="00404956"/>
    <w:rsid w:val="00432C79"/>
    <w:rsid w:val="00434A7C"/>
    <w:rsid w:val="00437AB6"/>
    <w:rsid w:val="0045143A"/>
    <w:rsid w:val="004A20DA"/>
    <w:rsid w:val="004A58F4"/>
    <w:rsid w:val="004C21A9"/>
    <w:rsid w:val="0051315E"/>
    <w:rsid w:val="005363BA"/>
    <w:rsid w:val="00553827"/>
    <w:rsid w:val="0055456A"/>
    <w:rsid w:val="00567276"/>
    <w:rsid w:val="00573A10"/>
    <w:rsid w:val="005A5A16"/>
    <w:rsid w:val="005C4961"/>
    <w:rsid w:val="005C62BF"/>
    <w:rsid w:val="005D1879"/>
    <w:rsid w:val="005D79A3"/>
    <w:rsid w:val="005E61DD"/>
    <w:rsid w:val="00601342"/>
    <w:rsid w:val="006023DF"/>
    <w:rsid w:val="00620DD7"/>
    <w:rsid w:val="00621DB1"/>
    <w:rsid w:val="006304CE"/>
    <w:rsid w:val="00631B9E"/>
    <w:rsid w:val="00643760"/>
    <w:rsid w:val="00657DE0"/>
    <w:rsid w:val="00682364"/>
    <w:rsid w:val="006837A5"/>
    <w:rsid w:val="00692C06"/>
    <w:rsid w:val="00694993"/>
    <w:rsid w:val="006A6E9B"/>
    <w:rsid w:val="006B078C"/>
    <w:rsid w:val="006C5A7A"/>
    <w:rsid w:val="006C7A7E"/>
    <w:rsid w:val="006E3A8F"/>
    <w:rsid w:val="007078DA"/>
    <w:rsid w:val="00732B6F"/>
    <w:rsid w:val="00763F4F"/>
    <w:rsid w:val="0077494E"/>
    <w:rsid w:val="00775720"/>
    <w:rsid w:val="00790579"/>
    <w:rsid w:val="007A3378"/>
    <w:rsid w:val="007D74A8"/>
    <w:rsid w:val="007D7A91"/>
    <w:rsid w:val="007F3D52"/>
    <w:rsid w:val="00800B7B"/>
    <w:rsid w:val="0080157C"/>
    <w:rsid w:val="00811633"/>
    <w:rsid w:val="00872FC8"/>
    <w:rsid w:val="0088785B"/>
    <w:rsid w:val="00893F49"/>
    <w:rsid w:val="008A7776"/>
    <w:rsid w:val="008B43F2"/>
    <w:rsid w:val="008C208B"/>
    <w:rsid w:val="008C3257"/>
    <w:rsid w:val="008D4AF8"/>
    <w:rsid w:val="008F591B"/>
    <w:rsid w:val="00907FBD"/>
    <w:rsid w:val="009119CC"/>
    <w:rsid w:val="00922866"/>
    <w:rsid w:val="00941A02"/>
    <w:rsid w:val="00970DF5"/>
    <w:rsid w:val="00973F0F"/>
    <w:rsid w:val="009A064F"/>
    <w:rsid w:val="009E5FC8"/>
    <w:rsid w:val="009F1450"/>
    <w:rsid w:val="00A138D0"/>
    <w:rsid w:val="00A141AF"/>
    <w:rsid w:val="00A15F23"/>
    <w:rsid w:val="00A2044F"/>
    <w:rsid w:val="00A4600A"/>
    <w:rsid w:val="00A54132"/>
    <w:rsid w:val="00A57C04"/>
    <w:rsid w:val="00A61057"/>
    <w:rsid w:val="00A620CE"/>
    <w:rsid w:val="00A6597A"/>
    <w:rsid w:val="00A66340"/>
    <w:rsid w:val="00A710E7"/>
    <w:rsid w:val="00A71CDE"/>
    <w:rsid w:val="00A85B65"/>
    <w:rsid w:val="00A93DD4"/>
    <w:rsid w:val="00A94AC6"/>
    <w:rsid w:val="00A97EC0"/>
    <w:rsid w:val="00AC66E6"/>
    <w:rsid w:val="00AE7905"/>
    <w:rsid w:val="00AF58BC"/>
    <w:rsid w:val="00AF661B"/>
    <w:rsid w:val="00AF7418"/>
    <w:rsid w:val="00B12E13"/>
    <w:rsid w:val="00B231EC"/>
    <w:rsid w:val="00B3704F"/>
    <w:rsid w:val="00B468A6"/>
    <w:rsid w:val="00B5300B"/>
    <w:rsid w:val="00B57D2A"/>
    <w:rsid w:val="00B8350F"/>
    <w:rsid w:val="00B849C3"/>
    <w:rsid w:val="00B95EE2"/>
    <w:rsid w:val="00BA0F70"/>
    <w:rsid w:val="00BA13A4"/>
    <w:rsid w:val="00BA1AA1"/>
    <w:rsid w:val="00BA35DC"/>
    <w:rsid w:val="00BB6D4F"/>
    <w:rsid w:val="00BC5313"/>
    <w:rsid w:val="00BC54AA"/>
    <w:rsid w:val="00BD1631"/>
    <w:rsid w:val="00BE2FB7"/>
    <w:rsid w:val="00BE6960"/>
    <w:rsid w:val="00C02BE9"/>
    <w:rsid w:val="00C20466"/>
    <w:rsid w:val="00C25BFC"/>
    <w:rsid w:val="00C324A8"/>
    <w:rsid w:val="00C56E7A"/>
    <w:rsid w:val="00C64184"/>
    <w:rsid w:val="00C83CA1"/>
    <w:rsid w:val="00C92213"/>
    <w:rsid w:val="00C9597F"/>
    <w:rsid w:val="00CB3660"/>
    <w:rsid w:val="00CB5AF7"/>
    <w:rsid w:val="00CC47C6"/>
    <w:rsid w:val="00CE5AB0"/>
    <w:rsid w:val="00CE5E47"/>
    <w:rsid w:val="00CF020F"/>
    <w:rsid w:val="00D2553A"/>
    <w:rsid w:val="00D400D4"/>
    <w:rsid w:val="00D53715"/>
    <w:rsid w:val="00D67A33"/>
    <w:rsid w:val="00D7589E"/>
    <w:rsid w:val="00D7638C"/>
    <w:rsid w:val="00DE2EBA"/>
    <w:rsid w:val="00DF7A2B"/>
    <w:rsid w:val="00E319C7"/>
    <w:rsid w:val="00E41056"/>
    <w:rsid w:val="00E631B7"/>
    <w:rsid w:val="00E71BDA"/>
    <w:rsid w:val="00E85BCE"/>
    <w:rsid w:val="00E9002C"/>
    <w:rsid w:val="00E976C1"/>
    <w:rsid w:val="00F42C9B"/>
    <w:rsid w:val="00F625BB"/>
    <w:rsid w:val="00F646CB"/>
    <w:rsid w:val="00F65C19"/>
    <w:rsid w:val="00F7004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D8130"/>
  <w15:docId w15:val="{16C7EAE0-9FD2-4823-8CA4-F6760DCF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Source">
    <w:name w:val="Source"/>
    <w:basedOn w:val="Normal"/>
    <w:next w:val="Normal"/>
    <w:link w:val="SourceChar"/>
    <w:uiPriority w:val="99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uiPriority w:val="99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uiPriority w:val="99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uiPriority w:val="99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uiPriority w:val="99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uiPriority w:val="99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uiPriority w:val="99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uiPriority w:val="99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uiPriority w:val="99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uiPriority w:val="99"/>
    <w:rsid w:val="00C92213"/>
  </w:style>
  <w:style w:type="paragraph" w:customStyle="1" w:styleId="Appendixtitle">
    <w:name w:val="Appendix_title"/>
    <w:basedOn w:val="Annextitle"/>
    <w:next w:val="Normal"/>
    <w:link w:val="AppendixtitleChar"/>
    <w:uiPriority w:val="99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uiPriority w:val="99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uiPriority w:val="99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uiPriority w:val="99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uiPriority w:val="99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uiPriority w:val="99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uiPriority w:val="99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uiPriority w:val="99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uiPriority w:val="99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uiPriority w:val="99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uiPriority w:val="99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uiPriority w:val="99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uiPriority w:val="99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uiPriority w:val="99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uiPriority w:val="99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uiPriority w:val="99"/>
    <w:rsid w:val="00C92213"/>
    <w:pPr>
      <w:ind w:left="1134"/>
    </w:pPr>
  </w:style>
  <w:style w:type="paragraph" w:customStyle="1" w:styleId="Equationlegend">
    <w:name w:val="Equation_legend"/>
    <w:basedOn w:val="NormalIndent"/>
    <w:uiPriority w:val="99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uiPriority w:val="99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qFormat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qFormat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(Ref. de nota al pie),pie pddes,Footnote symbol,Style 12,(NECG) Footnote Reference,Style 124,o,fr,Style 13,FR,Style 17,Appel note de bas de p + 11 pt,Italic,Appel note de bas de p1,Footnote"/>
    <w:basedOn w:val="DefaultParagraphFont"/>
    <w:uiPriority w:val="99"/>
    <w:rsid w:val="00C92213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,head"/>
    <w:basedOn w:val="Normal"/>
    <w:link w:val="HeaderChar"/>
    <w:uiPriority w:val="99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C92213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uiPriority w:val="99"/>
    <w:qFormat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uiPriority w:val="99"/>
    <w:rsid w:val="00C92213"/>
  </w:style>
  <w:style w:type="paragraph" w:styleId="Index2">
    <w:name w:val="index 2"/>
    <w:basedOn w:val="Normal"/>
    <w:next w:val="Normal"/>
    <w:uiPriority w:val="99"/>
    <w:rsid w:val="00C92213"/>
    <w:pPr>
      <w:ind w:left="283"/>
    </w:pPr>
  </w:style>
  <w:style w:type="paragraph" w:styleId="Index3">
    <w:name w:val="index 3"/>
    <w:basedOn w:val="Normal"/>
    <w:next w:val="Normal"/>
    <w:uiPriority w:val="99"/>
    <w:rsid w:val="00C92213"/>
    <w:pPr>
      <w:ind w:left="566"/>
    </w:pPr>
  </w:style>
  <w:style w:type="paragraph" w:styleId="Index4">
    <w:name w:val="index 4"/>
    <w:basedOn w:val="Normal"/>
    <w:next w:val="Normal"/>
    <w:uiPriority w:val="99"/>
    <w:rsid w:val="00C92213"/>
    <w:pPr>
      <w:ind w:left="849"/>
    </w:pPr>
  </w:style>
  <w:style w:type="paragraph" w:styleId="Index5">
    <w:name w:val="index 5"/>
    <w:basedOn w:val="Normal"/>
    <w:next w:val="Normal"/>
    <w:uiPriority w:val="99"/>
    <w:rsid w:val="00C92213"/>
    <w:pPr>
      <w:ind w:left="1132"/>
    </w:pPr>
  </w:style>
  <w:style w:type="paragraph" w:styleId="Index6">
    <w:name w:val="index 6"/>
    <w:basedOn w:val="Normal"/>
    <w:next w:val="Normal"/>
    <w:uiPriority w:val="99"/>
    <w:rsid w:val="00C92213"/>
    <w:pPr>
      <w:ind w:left="1415"/>
    </w:pPr>
  </w:style>
  <w:style w:type="paragraph" w:styleId="Index7">
    <w:name w:val="index 7"/>
    <w:basedOn w:val="Normal"/>
    <w:next w:val="Normal"/>
    <w:uiPriority w:val="99"/>
    <w:rsid w:val="00C92213"/>
    <w:pPr>
      <w:ind w:left="1698"/>
    </w:pPr>
  </w:style>
  <w:style w:type="paragraph" w:styleId="IndexHeading">
    <w:name w:val="index heading"/>
    <w:basedOn w:val="Normal"/>
    <w:next w:val="Index1"/>
    <w:uiPriority w:val="99"/>
    <w:rsid w:val="00C92213"/>
  </w:style>
  <w:style w:type="character" w:styleId="LineNumber">
    <w:name w:val="line number"/>
    <w:basedOn w:val="DefaultParagraphFont"/>
    <w:uiPriority w:val="99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uiPriority w:val="99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uiPriority w:val="99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uiPriority w:val="99"/>
    <w:rsid w:val="00C92213"/>
  </w:style>
  <w:style w:type="paragraph" w:customStyle="1" w:styleId="Partref">
    <w:name w:val="Part_ref"/>
    <w:basedOn w:val="Annexref"/>
    <w:next w:val="Normal"/>
    <w:uiPriority w:val="99"/>
    <w:rsid w:val="00C92213"/>
  </w:style>
  <w:style w:type="paragraph" w:customStyle="1" w:styleId="Parttitle">
    <w:name w:val="Part_title"/>
    <w:basedOn w:val="Annextitle"/>
    <w:next w:val="Normalaftertitle"/>
    <w:uiPriority w:val="99"/>
    <w:rsid w:val="00C92213"/>
  </w:style>
  <w:style w:type="paragraph" w:customStyle="1" w:styleId="Proposal">
    <w:name w:val="Proposal"/>
    <w:basedOn w:val="Normal"/>
    <w:next w:val="Normal"/>
    <w:link w:val="ProposalChar"/>
    <w:uiPriority w:val="99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uiPriority w:val="99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uiPriority w:val="99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uiPriority w:val="99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uiPriority w:val="99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C92213"/>
  </w:style>
  <w:style w:type="paragraph" w:customStyle="1" w:styleId="QuestionNo">
    <w:name w:val="Question_No"/>
    <w:basedOn w:val="RecNo"/>
    <w:next w:val="Normal"/>
    <w:uiPriority w:val="99"/>
    <w:rsid w:val="00C92213"/>
  </w:style>
  <w:style w:type="paragraph" w:customStyle="1" w:styleId="Questionref">
    <w:name w:val="Question_ref"/>
    <w:basedOn w:val="Recref"/>
    <w:next w:val="Questiondate"/>
    <w:uiPriority w:val="99"/>
    <w:rsid w:val="00C92213"/>
  </w:style>
  <w:style w:type="paragraph" w:customStyle="1" w:styleId="Questiontitle">
    <w:name w:val="Question_title"/>
    <w:basedOn w:val="Rectitle"/>
    <w:next w:val="Questionref"/>
    <w:uiPriority w:val="99"/>
    <w:rsid w:val="00C92213"/>
  </w:style>
  <w:style w:type="paragraph" w:customStyle="1" w:styleId="Reasons">
    <w:name w:val="Reasons"/>
    <w:basedOn w:val="Normal"/>
    <w:link w:val="ReasonsChar"/>
    <w:uiPriority w:val="99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uiPriority w:val="99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uiPriority w:val="99"/>
    <w:rsid w:val="00C92213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uiPriority w:val="99"/>
    <w:rsid w:val="00C92213"/>
  </w:style>
  <w:style w:type="paragraph" w:customStyle="1" w:styleId="RepNo">
    <w:name w:val="Rep_No"/>
    <w:basedOn w:val="RecNo"/>
    <w:next w:val="Normal"/>
    <w:uiPriority w:val="99"/>
    <w:rsid w:val="00C92213"/>
  </w:style>
  <w:style w:type="paragraph" w:customStyle="1" w:styleId="Repref">
    <w:name w:val="Rep_ref"/>
    <w:basedOn w:val="Recref"/>
    <w:next w:val="Repdate"/>
    <w:uiPriority w:val="99"/>
    <w:rsid w:val="00C92213"/>
  </w:style>
  <w:style w:type="paragraph" w:customStyle="1" w:styleId="Reptitle">
    <w:name w:val="Rep_title"/>
    <w:basedOn w:val="Rectitle"/>
    <w:next w:val="Repref"/>
    <w:uiPriority w:val="99"/>
    <w:rsid w:val="00C92213"/>
  </w:style>
  <w:style w:type="paragraph" w:customStyle="1" w:styleId="Resdate">
    <w:name w:val="Res_date"/>
    <w:basedOn w:val="Recdate"/>
    <w:next w:val="Normalaftertitle"/>
    <w:uiPriority w:val="99"/>
    <w:rsid w:val="00C92213"/>
  </w:style>
  <w:style w:type="character" w:customStyle="1" w:styleId="Resdef">
    <w:name w:val="Res_def"/>
    <w:basedOn w:val="DefaultParagraphFont"/>
    <w:uiPriority w:val="99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uiPriority w:val="99"/>
    <w:rsid w:val="00C92213"/>
  </w:style>
  <w:style w:type="paragraph" w:customStyle="1" w:styleId="Restitle">
    <w:name w:val="Res_title"/>
    <w:basedOn w:val="Rectitle"/>
    <w:next w:val="Resref"/>
    <w:link w:val="RestitleChar"/>
    <w:uiPriority w:val="99"/>
    <w:rsid w:val="00C92213"/>
  </w:style>
  <w:style w:type="character" w:customStyle="1" w:styleId="RestitleChar">
    <w:name w:val="Res_title Char"/>
    <w:basedOn w:val="DefaultParagraphFont"/>
    <w:link w:val="Restitle"/>
    <w:uiPriority w:val="99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uiPriority w:val="99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uiPriority w:val="99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uiPriority w:val="99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uiPriority w:val="99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uiPriority w:val="99"/>
    <w:rsid w:val="00C92213"/>
  </w:style>
  <w:style w:type="paragraph" w:customStyle="1" w:styleId="Sectiontitle">
    <w:name w:val="Section_title"/>
    <w:basedOn w:val="Annextitle"/>
    <w:next w:val="Normalaftertitle"/>
    <w:uiPriority w:val="99"/>
    <w:rsid w:val="00C92213"/>
  </w:style>
  <w:style w:type="paragraph" w:customStyle="1" w:styleId="SpecialFooter">
    <w:name w:val="Special Footer"/>
    <w:basedOn w:val="Footer"/>
    <w:uiPriority w:val="99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uiPriority w:val="99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uiPriority w:val="99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uiPriority w:val="99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uiPriority w:val="99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uiPriority w:val="99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uiPriority w:val="99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uiPriority w:val="99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uiPriority w:val="99"/>
    <w:rsid w:val="00C92213"/>
    <w:rPr>
      <w:b/>
    </w:rPr>
  </w:style>
  <w:style w:type="paragraph" w:customStyle="1" w:styleId="toc0">
    <w:name w:val="toc 0"/>
    <w:basedOn w:val="Normal"/>
    <w:next w:val="TOC1"/>
    <w:uiPriority w:val="99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C92213"/>
    <w:pPr>
      <w:spacing w:before="120"/>
    </w:pPr>
  </w:style>
  <w:style w:type="paragraph" w:styleId="TOC3">
    <w:name w:val="toc 3"/>
    <w:basedOn w:val="TOC2"/>
    <w:uiPriority w:val="99"/>
    <w:rsid w:val="00C92213"/>
  </w:style>
  <w:style w:type="paragraph" w:styleId="TOC4">
    <w:name w:val="toc 4"/>
    <w:basedOn w:val="TOC3"/>
    <w:uiPriority w:val="99"/>
    <w:rsid w:val="00C92213"/>
  </w:style>
  <w:style w:type="paragraph" w:styleId="TOC5">
    <w:name w:val="toc 5"/>
    <w:basedOn w:val="TOC4"/>
    <w:uiPriority w:val="99"/>
    <w:rsid w:val="00C92213"/>
  </w:style>
  <w:style w:type="paragraph" w:styleId="TOC6">
    <w:name w:val="toc 6"/>
    <w:basedOn w:val="TOC4"/>
    <w:uiPriority w:val="99"/>
    <w:rsid w:val="00C92213"/>
  </w:style>
  <w:style w:type="paragraph" w:styleId="TOC7">
    <w:name w:val="toc 7"/>
    <w:basedOn w:val="TOC4"/>
    <w:uiPriority w:val="99"/>
    <w:rsid w:val="00C92213"/>
  </w:style>
  <w:style w:type="paragraph" w:styleId="TOC8">
    <w:name w:val="toc 8"/>
    <w:basedOn w:val="TOC4"/>
    <w:uiPriority w:val="99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uiPriority w:val="99"/>
    <w:qFormat/>
    <w:rsid w:val="00C92213"/>
  </w:style>
  <w:style w:type="paragraph" w:customStyle="1" w:styleId="AppArtNo">
    <w:name w:val="App_Art_No"/>
    <w:basedOn w:val="ArtNo"/>
    <w:next w:val="AppArttitle"/>
    <w:uiPriority w:val="99"/>
    <w:qFormat/>
    <w:rsid w:val="00C92213"/>
  </w:style>
  <w:style w:type="paragraph" w:customStyle="1" w:styleId="Committee">
    <w:name w:val="Committee"/>
    <w:basedOn w:val="Normal"/>
    <w:uiPriority w:val="99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uiPriority w:val="99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paragraph" w:styleId="Revision">
    <w:name w:val="Revision"/>
    <w:hidden/>
    <w:uiPriority w:val="99"/>
    <w:semiHidden/>
    <w:rsid w:val="006837A5"/>
    <w:rPr>
      <w:rFonts w:ascii="Times New Roman" w:hAnsi="Times New Roman"/>
      <w:sz w:val="22"/>
      <w:lang w:val="ru-RU" w:eastAsia="en-US"/>
    </w:rPr>
  </w:style>
  <w:style w:type="character" w:customStyle="1" w:styleId="AnnextitleChar">
    <w:name w:val="Annex_title Char"/>
    <w:uiPriority w:val="99"/>
    <w:locked/>
    <w:rsid w:val="0088785B"/>
    <w:rPr>
      <w:rFonts w:ascii="Times New Roman Bold" w:hAnsi="Times New Roman Bold"/>
      <w:b/>
      <w:sz w:val="28"/>
      <w:lang w:val="en-GB" w:eastAsia="en-US"/>
    </w:rPr>
  </w:style>
  <w:style w:type="character" w:customStyle="1" w:styleId="AnnexNoCar">
    <w:name w:val="Annex_No Car"/>
    <w:uiPriority w:val="99"/>
    <w:locked/>
    <w:rsid w:val="0088785B"/>
    <w:rPr>
      <w:rFonts w:ascii="Times New Roman" w:hAnsi="Times New Roman"/>
      <w:caps/>
      <w:sz w:val="28"/>
      <w:lang w:val="en-GB" w:eastAsia="en-US"/>
    </w:rPr>
  </w:style>
  <w:style w:type="paragraph" w:customStyle="1" w:styleId="Tablesplit">
    <w:name w:val="Table_split"/>
    <w:basedOn w:val="Tabletext"/>
    <w:qFormat/>
    <w:rsid w:val="007F3D5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7F3D52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3D52"/>
    <w:rPr>
      <w:rFonts w:ascii="Segoe UI" w:hAnsi="Segoe UI" w:cs="Segoe UI"/>
      <w:sz w:val="18"/>
      <w:szCs w:val="18"/>
      <w:lang w:val="en-GB" w:eastAsia="en-US"/>
    </w:rPr>
  </w:style>
  <w:style w:type="paragraph" w:customStyle="1" w:styleId="EditorsNote">
    <w:name w:val="EditorsNote"/>
    <w:basedOn w:val="Normal"/>
    <w:qFormat/>
    <w:rsid w:val="007F3D52"/>
    <w:pPr>
      <w:spacing w:before="240" w:after="240"/>
    </w:pPr>
    <w:rPr>
      <w:i/>
      <w:sz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F3D52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D5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F3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F3D52"/>
    <w:rPr>
      <w:rFonts w:ascii="Times New Roman" w:hAnsi="Times New Roman"/>
      <w:b/>
      <w:bCs/>
      <w:lang w:val="en-GB" w:eastAsia="en-US"/>
    </w:rPr>
  </w:style>
  <w:style w:type="paragraph" w:customStyle="1" w:styleId="ddate">
    <w:name w:val="ddate"/>
    <w:basedOn w:val="Normal"/>
    <w:uiPriority w:val="99"/>
    <w:rsid w:val="007F3D52"/>
    <w:pPr>
      <w:framePr w:hSpace="181" w:wrap="around" w:vAnchor="page" w:hAnchor="margin" w:y="852"/>
      <w:shd w:val="solid" w:color="FFFFFF" w:fill="FFFFFF"/>
      <w:spacing w:before="0"/>
    </w:pPr>
    <w:rPr>
      <w:b/>
      <w:bCs/>
      <w:sz w:val="24"/>
      <w:lang w:val="es-ES_tradnl"/>
    </w:rPr>
  </w:style>
  <w:style w:type="paragraph" w:customStyle="1" w:styleId="dnum">
    <w:name w:val="dnum"/>
    <w:basedOn w:val="Normal"/>
    <w:uiPriority w:val="99"/>
    <w:rsid w:val="007F3D52"/>
    <w:pPr>
      <w:framePr w:hSpace="181" w:wrap="around" w:vAnchor="page" w:hAnchor="margin" w:y="852"/>
      <w:shd w:val="solid" w:color="FFFFFF" w:fill="FFFFFF"/>
    </w:pPr>
    <w:rPr>
      <w:b/>
      <w:bCs/>
      <w:sz w:val="24"/>
      <w:lang w:val="es-ES_tradnl"/>
    </w:rPr>
  </w:style>
  <w:style w:type="paragraph" w:customStyle="1" w:styleId="dorlang">
    <w:name w:val="dorlang"/>
    <w:basedOn w:val="Normal"/>
    <w:uiPriority w:val="99"/>
    <w:rsid w:val="007F3D52"/>
    <w:pPr>
      <w:framePr w:hSpace="181" w:wrap="around" w:vAnchor="page" w:hAnchor="margin" w:y="852"/>
      <w:shd w:val="solid" w:color="FFFFFF" w:fill="FFFFFF"/>
      <w:spacing w:before="0"/>
    </w:pPr>
    <w:rPr>
      <w:b/>
      <w:bCs/>
      <w:sz w:val="24"/>
      <w:lang w:val="es-ES_tradnl"/>
    </w:rPr>
  </w:style>
  <w:style w:type="character" w:customStyle="1" w:styleId="href">
    <w:name w:val="href"/>
    <w:uiPriority w:val="99"/>
    <w:rsid w:val="007F3D52"/>
  </w:style>
  <w:style w:type="character" w:customStyle="1" w:styleId="CharChar24">
    <w:name w:val="Char Char24"/>
    <w:uiPriority w:val="99"/>
    <w:rsid w:val="007F3D52"/>
    <w:rPr>
      <w:b/>
      <w:color w:val="000000"/>
      <w:sz w:val="24"/>
      <w:lang w:val="es-ES_tradnl" w:eastAsia="zh-CN"/>
    </w:rPr>
  </w:style>
  <w:style w:type="character" w:customStyle="1" w:styleId="CharChar23">
    <w:name w:val="Char Char23"/>
    <w:uiPriority w:val="99"/>
    <w:rsid w:val="007F3D52"/>
    <w:rPr>
      <w:rFonts w:ascii="Times New Roman Bold" w:hAnsi="Times New Roman Bold"/>
      <w:b/>
      <w:caps/>
      <w:sz w:val="22"/>
      <w:lang w:val="en-CA" w:eastAsia="zh-CN"/>
    </w:rPr>
  </w:style>
  <w:style w:type="character" w:customStyle="1" w:styleId="CharChar22">
    <w:name w:val="Char Char22"/>
    <w:uiPriority w:val="99"/>
    <w:rsid w:val="007F3D52"/>
    <w:rPr>
      <w:b/>
      <w:sz w:val="22"/>
      <w:lang w:val="es-ES_tradnl" w:eastAsia="es-ES"/>
    </w:rPr>
  </w:style>
  <w:style w:type="character" w:customStyle="1" w:styleId="CharChar21">
    <w:name w:val="Char Char21"/>
    <w:uiPriority w:val="99"/>
    <w:rsid w:val="007F3D52"/>
    <w:rPr>
      <w:b/>
      <w:sz w:val="22"/>
      <w:lang w:eastAsia="zh-CN"/>
    </w:rPr>
  </w:style>
  <w:style w:type="character" w:customStyle="1" w:styleId="CharChar20">
    <w:name w:val="Char Char20"/>
    <w:uiPriority w:val="99"/>
    <w:rsid w:val="007F3D52"/>
    <w:rPr>
      <w:b/>
      <w:sz w:val="22"/>
      <w:lang w:val="es-VE" w:eastAsia="zh-CN"/>
    </w:rPr>
  </w:style>
  <w:style w:type="character" w:customStyle="1" w:styleId="CharChar19">
    <w:name w:val="Char Char19"/>
    <w:uiPriority w:val="99"/>
    <w:rsid w:val="007F3D52"/>
    <w:rPr>
      <w:b/>
      <w:sz w:val="24"/>
      <w:lang w:eastAsia="zh-CN"/>
    </w:rPr>
  </w:style>
  <w:style w:type="character" w:customStyle="1" w:styleId="CharChar18">
    <w:name w:val="Char Char18"/>
    <w:uiPriority w:val="99"/>
    <w:rsid w:val="007F3D52"/>
    <w:rPr>
      <w:rFonts w:ascii="Times New Roman Bold" w:hAnsi="Times New Roman Bold"/>
      <w:b/>
      <w:caps/>
      <w:sz w:val="24"/>
      <w:lang w:val="es-ES_tradnl" w:eastAsia="zh-CN"/>
    </w:rPr>
  </w:style>
  <w:style w:type="character" w:customStyle="1" w:styleId="CharChar17">
    <w:name w:val="Char Char17"/>
    <w:uiPriority w:val="99"/>
    <w:rsid w:val="007F3D52"/>
    <w:rPr>
      <w:b/>
      <w:sz w:val="22"/>
      <w:lang w:val="es-ES_tradnl" w:eastAsia="zh-CN"/>
    </w:rPr>
  </w:style>
  <w:style w:type="character" w:customStyle="1" w:styleId="CharChar16">
    <w:name w:val="Char Char16"/>
    <w:uiPriority w:val="99"/>
    <w:rsid w:val="007F3D52"/>
    <w:rPr>
      <w:rFonts w:ascii="Times New Roman Bold" w:hAnsi="Times New Roman Bold"/>
      <w:b/>
      <w:caps/>
      <w:sz w:val="24"/>
      <w:lang w:val="en-US" w:eastAsia="zh-CN"/>
    </w:rPr>
  </w:style>
  <w:style w:type="character" w:customStyle="1" w:styleId="CharChar15">
    <w:name w:val="Char Char15"/>
    <w:uiPriority w:val="99"/>
    <w:rsid w:val="007F3D52"/>
    <w:rPr>
      <w:lang w:val="en-US" w:eastAsia="en-US"/>
    </w:rPr>
  </w:style>
  <w:style w:type="character" w:customStyle="1" w:styleId="CharChar14">
    <w:name w:val="Char Char14"/>
    <w:uiPriority w:val="99"/>
    <w:rsid w:val="007F3D52"/>
    <w:rPr>
      <w:lang w:val="en-US" w:eastAsia="en-US"/>
    </w:rPr>
  </w:style>
  <w:style w:type="character" w:styleId="Hyperlink">
    <w:name w:val="Hyperlink"/>
    <w:uiPriority w:val="99"/>
    <w:rsid w:val="007F3D52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uiPriority w:val="99"/>
    <w:rsid w:val="007F3D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-90" w:firstLine="709"/>
      <w:jc w:val="both"/>
      <w:textAlignment w:val="auto"/>
    </w:pPr>
    <w:rPr>
      <w:rFonts w:ascii="Times" w:hAnsi="Times"/>
      <w:sz w:val="24"/>
      <w:lang w:val="en-US"/>
    </w:rPr>
  </w:style>
  <w:style w:type="character" w:customStyle="1" w:styleId="BodyTextIndent2Char1">
    <w:name w:val="Body Text Indent 2 Char1"/>
    <w:link w:val="BodyTextIndent2"/>
    <w:uiPriority w:val="99"/>
    <w:locked/>
    <w:rsid w:val="007F3D52"/>
    <w:rPr>
      <w:sz w:val="24"/>
      <w:lang w:eastAsia="en-US"/>
    </w:rPr>
  </w:style>
  <w:style w:type="character" w:customStyle="1" w:styleId="BodyTextIndent2Char">
    <w:name w:val="Body Text Indent 2 Char"/>
    <w:basedOn w:val="DefaultParagraphFont"/>
    <w:uiPriority w:val="99"/>
    <w:semiHidden/>
    <w:rsid w:val="007F3D52"/>
    <w:rPr>
      <w:rFonts w:ascii="Times New Roman" w:hAnsi="Times New Roman"/>
      <w:sz w:val="22"/>
      <w:lang w:val="ru-RU" w:eastAsia="en-US"/>
    </w:rPr>
  </w:style>
  <w:style w:type="character" w:customStyle="1" w:styleId="Caracteresdenotaalpie">
    <w:name w:val="Caracteres de nota al pie"/>
    <w:uiPriority w:val="99"/>
    <w:rsid w:val="007F3D52"/>
    <w:rPr>
      <w:vertAlign w:val="superscript"/>
    </w:rPr>
  </w:style>
  <w:style w:type="character" w:customStyle="1" w:styleId="hps">
    <w:name w:val="hps"/>
    <w:uiPriority w:val="99"/>
    <w:rsid w:val="007F3D52"/>
  </w:style>
  <w:style w:type="character" w:customStyle="1" w:styleId="WW-Caracteresdenotaalpie">
    <w:name w:val="WW-Caracteres de nota al pie"/>
    <w:uiPriority w:val="99"/>
    <w:rsid w:val="007F3D52"/>
    <w:rPr>
      <w:position w:val="1"/>
      <w:sz w:val="16"/>
    </w:rPr>
  </w:style>
  <w:style w:type="character" w:customStyle="1" w:styleId="WW-Caracteresdenotafinal">
    <w:name w:val="WW-Caracteres de nota final"/>
    <w:uiPriority w:val="99"/>
    <w:rsid w:val="007F3D52"/>
    <w:rPr>
      <w:rFonts w:ascii="Times New Roman" w:hAnsi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7F3D5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lang w:val="es-MX" w:eastAsia="zh-CN"/>
    </w:rPr>
  </w:style>
  <w:style w:type="character" w:customStyle="1" w:styleId="BodyTextChar1">
    <w:name w:val="Body Text Char1"/>
    <w:link w:val="BodyText"/>
    <w:uiPriority w:val="99"/>
    <w:locked/>
    <w:rsid w:val="007F3D52"/>
    <w:rPr>
      <w:sz w:val="22"/>
      <w:lang w:val="es-MX"/>
    </w:rPr>
  </w:style>
  <w:style w:type="character" w:customStyle="1" w:styleId="BodyTextChar">
    <w:name w:val="Body Text Char"/>
    <w:basedOn w:val="DefaultParagraphFont"/>
    <w:uiPriority w:val="99"/>
    <w:semiHidden/>
    <w:rsid w:val="007F3D52"/>
    <w:rPr>
      <w:rFonts w:ascii="Times New Roman" w:hAnsi="Times New Roman"/>
      <w:sz w:val="22"/>
      <w:lang w:val="ru-RU" w:eastAsia="en-US"/>
    </w:rPr>
  </w:style>
  <w:style w:type="paragraph" w:styleId="DocumentMap">
    <w:name w:val="Document Map"/>
    <w:basedOn w:val="Normal"/>
    <w:link w:val="DocumentMapChar1"/>
    <w:uiPriority w:val="99"/>
    <w:rsid w:val="007F3D52"/>
    <w:pPr>
      <w:shd w:val="clear" w:color="auto" w:fill="00008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lang w:val="en-US" w:eastAsia="zh-CN"/>
    </w:rPr>
  </w:style>
  <w:style w:type="character" w:customStyle="1" w:styleId="DocumentMapChar1">
    <w:name w:val="Document Map Char1"/>
    <w:link w:val="DocumentMap"/>
    <w:uiPriority w:val="99"/>
    <w:locked/>
    <w:rsid w:val="007F3D52"/>
    <w:rPr>
      <w:rFonts w:ascii="Tahoma" w:hAnsi="Tahoma"/>
      <w:sz w:val="22"/>
      <w:shd w:val="clear" w:color="auto" w:fill="000080"/>
    </w:rPr>
  </w:style>
  <w:style w:type="character" w:customStyle="1" w:styleId="DocumentMapChar">
    <w:name w:val="Document Map Char"/>
    <w:basedOn w:val="DefaultParagraphFont"/>
    <w:uiPriority w:val="99"/>
    <w:semiHidden/>
    <w:rsid w:val="007F3D52"/>
    <w:rPr>
      <w:rFonts w:ascii="Segoe UI" w:hAnsi="Segoe UI" w:cs="Segoe UI"/>
      <w:sz w:val="16"/>
      <w:szCs w:val="16"/>
      <w:lang w:val="ru-RU" w:eastAsia="en-US"/>
    </w:rPr>
  </w:style>
  <w:style w:type="paragraph" w:styleId="BodyTextIndent">
    <w:name w:val="Body Text Indent"/>
    <w:basedOn w:val="Normal"/>
    <w:link w:val="BodyTextIndentChar1"/>
    <w:uiPriority w:val="99"/>
    <w:rsid w:val="007F3D52"/>
    <w:pPr>
      <w:widowControl w:val="0"/>
      <w:tabs>
        <w:tab w:val="clear" w:pos="1134"/>
        <w:tab w:val="clear" w:pos="1871"/>
        <w:tab w:val="clear" w:pos="2268"/>
      </w:tabs>
      <w:suppressAutoHyphens/>
      <w:overflowPunct/>
      <w:autoSpaceDN/>
      <w:adjustRightInd/>
      <w:spacing w:before="0" w:line="240" w:lineRule="atLeast"/>
      <w:ind w:firstLine="851"/>
      <w:textAlignment w:val="auto"/>
    </w:pPr>
    <w:rPr>
      <w:rFonts w:ascii="Times" w:hAnsi="Times"/>
      <w:sz w:val="24"/>
      <w:lang w:val="en-US" w:eastAsia="zh-CN"/>
    </w:rPr>
  </w:style>
  <w:style w:type="character" w:customStyle="1" w:styleId="BodyTextIndentChar1">
    <w:name w:val="Body Text Indent Char1"/>
    <w:link w:val="BodyTextIndent"/>
    <w:uiPriority w:val="99"/>
    <w:locked/>
    <w:rsid w:val="007F3D52"/>
    <w:rPr>
      <w:sz w:val="24"/>
    </w:rPr>
  </w:style>
  <w:style w:type="character" w:customStyle="1" w:styleId="BodyTextIndentChar">
    <w:name w:val="Body Text Indent Char"/>
    <w:basedOn w:val="DefaultParagraphFont"/>
    <w:uiPriority w:val="99"/>
    <w:semiHidden/>
    <w:rsid w:val="007F3D52"/>
    <w:rPr>
      <w:rFonts w:ascii="Times New Roman" w:hAnsi="Times New Roman"/>
      <w:sz w:val="22"/>
      <w:lang w:val="ru-RU" w:eastAsia="en-US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"/>
    <w:uiPriority w:val="99"/>
    <w:rsid w:val="007F3D52"/>
    <w:rPr>
      <w:lang w:val="es-ES_tradnl" w:eastAsia="zh-CN"/>
    </w:rPr>
  </w:style>
  <w:style w:type="paragraph" w:styleId="BodyTextIndent3">
    <w:name w:val="Body Text Indent 3"/>
    <w:basedOn w:val="Normal"/>
    <w:link w:val="BodyTextIndent3Char1"/>
    <w:uiPriority w:val="99"/>
    <w:rsid w:val="007F3D5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2823" w:hanging="706"/>
      <w:jc w:val="both"/>
      <w:textAlignment w:val="auto"/>
    </w:pPr>
    <w:rPr>
      <w:rFonts w:ascii="Times" w:hAnsi="Times"/>
      <w:color w:val="000000"/>
      <w:lang w:val="es-ES_tradnl" w:eastAsia="zh-CN"/>
    </w:rPr>
  </w:style>
  <w:style w:type="character" w:customStyle="1" w:styleId="BodyTextIndent3Char1">
    <w:name w:val="Body Text Indent 3 Char1"/>
    <w:link w:val="BodyTextIndent3"/>
    <w:uiPriority w:val="99"/>
    <w:locked/>
    <w:rsid w:val="007F3D52"/>
    <w:rPr>
      <w:color w:val="000000"/>
      <w:sz w:val="22"/>
      <w:lang w:val="es-ES_tradnl"/>
    </w:rPr>
  </w:style>
  <w:style w:type="character" w:customStyle="1" w:styleId="BodyTextIndent3Char">
    <w:name w:val="Body Text Indent 3 Char"/>
    <w:basedOn w:val="DefaultParagraphFont"/>
    <w:uiPriority w:val="99"/>
    <w:semiHidden/>
    <w:rsid w:val="007F3D52"/>
    <w:rPr>
      <w:rFonts w:ascii="Times New Roman" w:hAnsi="Times New Roman"/>
      <w:sz w:val="16"/>
      <w:szCs w:val="16"/>
      <w:lang w:val="ru-RU" w:eastAsia="en-US"/>
    </w:rPr>
  </w:style>
  <w:style w:type="paragraph" w:styleId="BodyText2">
    <w:name w:val="Body Text 2"/>
    <w:basedOn w:val="Normal"/>
    <w:link w:val="BodyText2Char1"/>
    <w:uiPriority w:val="99"/>
    <w:rsid w:val="007F3D52"/>
    <w:pPr>
      <w:tabs>
        <w:tab w:val="clear" w:pos="1134"/>
        <w:tab w:val="clear" w:pos="1871"/>
        <w:tab w:val="clear" w:pos="2268"/>
        <w:tab w:val="left" w:pos="-648"/>
        <w:tab w:val="left" w:pos="0"/>
        <w:tab w:val="left" w:pos="720"/>
        <w:tab w:val="left" w:pos="1440"/>
        <w:tab w:val="left" w:pos="2160"/>
        <w:tab w:val="left" w:pos="2880"/>
        <w:tab w:val="left" w:pos="648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4"/>
      <w:lang w:val="en-GB" w:eastAsia="zh-CN"/>
    </w:rPr>
  </w:style>
  <w:style w:type="character" w:customStyle="1" w:styleId="BodyText2Char1">
    <w:name w:val="Body Text 2 Char1"/>
    <w:link w:val="BodyText2"/>
    <w:uiPriority w:val="99"/>
    <w:locked/>
    <w:rsid w:val="007F3D52"/>
    <w:rPr>
      <w:sz w:val="24"/>
      <w:lang w:val="en-GB"/>
    </w:rPr>
  </w:style>
  <w:style w:type="character" w:customStyle="1" w:styleId="BodyText2Char">
    <w:name w:val="Body Text 2 Char"/>
    <w:basedOn w:val="DefaultParagraphFont"/>
    <w:uiPriority w:val="99"/>
    <w:semiHidden/>
    <w:rsid w:val="007F3D52"/>
    <w:rPr>
      <w:rFonts w:ascii="Times New Roman" w:hAnsi="Times New Roman"/>
      <w:sz w:val="22"/>
      <w:lang w:val="ru-RU" w:eastAsia="en-US"/>
    </w:rPr>
  </w:style>
  <w:style w:type="paragraph" w:styleId="Date">
    <w:name w:val="Date"/>
    <w:basedOn w:val="Normal"/>
    <w:next w:val="Normal"/>
    <w:link w:val="DateChar1"/>
    <w:uiPriority w:val="99"/>
    <w:rsid w:val="007F3D52"/>
    <w:pPr>
      <w:tabs>
        <w:tab w:val="clear" w:pos="1871"/>
        <w:tab w:val="left" w:pos="567"/>
        <w:tab w:val="left" w:pos="1701"/>
        <w:tab w:val="left" w:pos="2835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sz w:val="24"/>
      <w:lang w:val="en-GB" w:eastAsia="zh-CN"/>
    </w:rPr>
  </w:style>
  <w:style w:type="character" w:customStyle="1" w:styleId="DateChar1">
    <w:name w:val="Date Char1"/>
    <w:link w:val="Date"/>
    <w:uiPriority w:val="99"/>
    <w:locked/>
    <w:rsid w:val="007F3D52"/>
    <w:rPr>
      <w:sz w:val="24"/>
      <w:lang w:val="en-GB"/>
    </w:rPr>
  </w:style>
  <w:style w:type="character" w:customStyle="1" w:styleId="DateChar">
    <w:name w:val="Date Char"/>
    <w:basedOn w:val="DefaultParagraphFont"/>
    <w:uiPriority w:val="99"/>
    <w:rsid w:val="007F3D52"/>
    <w:rPr>
      <w:rFonts w:ascii="Times New Roman" w:hAnsi="Times New Roman"/>
      <w:sz w:val="22"/>
      <w:lang w:val="ru-RU" w:eastAsia="en-US"/>
    </w:rPr>
  </w:style>
  <w:style w:type="paragraph" w:styleId="BodyText3">
    <w:name w:val="Body Text 3"/>
    <w:basedOn w:val="Normal"/>
    <w:link w:val="BodyText3Char1"/>
    <w:uiPriority w:val="99"/>
    <w:rsid w:val="007F3D5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lang w:val="es-ES_tradnl" w:eastAsia="zh-CN"/>
    </w:rPr>
  </w:style>
  <w:style w:type="character" w:customStyle="1" w:styleId="BodyText3Char1">
    <w:name w:val="Body Text 3 Char1"/>
    <w:link w:val="BodyText3"/>
    <w:uiPriority w:val="99"/>
    <w:locked/>
    <w:rsid w:val="007F3D52"/>
    <w:rPr>
      <w:sz w:val="22"/>
      <w:lang w:val="es-ES_tradnl"/>
    </w:rPr>
  </w:style>
  <w:style w:type="character" w:customStyle="1" w:styleId="BodyText3Char">
    <w:name w:val="Body Text 3 Char"/>
    <w:basedOn w:val="DefaultParagraphFont"/>
    <w:uiPriority w:val="99"/>
    <w:semiHidden/>
    <w:rsid w:val="007F3D52"/>
    <w:rPr>
      <w:rFonts w:ascii="Times New Roman" w:hAnsi="Times New Roman"/>
      <w:sz w:val="16"/>
      <w:szCs w:val="16"/>
      <w:lang w:val="ru-RU" w:eastAsia="en-US"/>
    </w:rPr>
  </w:style>
  <w:style w:type="character" w:customStyle="1" w:styleId="CharChar5">
    <w:name w:val="Char Char5"/>
    <w:uiPriority w:val="99"/>
    <w:rsid w:val="007F3D52"/>
    <w:rPr>
      <w:lang w:val="en-US" w:eastAsia="zh-CN"/>
    </w:rPr>
  </w:style>
  <w:style w:type="paragraph" w:styleId="EndnoteText">
    <w:name w:val="endnote text"/>
    <w:basedOn w:val="Normal"/>
    <w:link w:val="EndnoteTextChar1"/>
    <w:uiPriority w:val="99"/>
    <w:rsid w:val="007F3D52"/>
    <w:pPr>
      <w:widowControl w:val="0"/>
      <w:tabs>
        <w:tab w:val="clear" w:pos="1134"/>
        <w:tab w:val="clear" w:pos="1871"/>
        <w:tab w:val="clear" w:pos="226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CG Times" w:hAnsi="CG Times"/>
      <w:lang w:val="es-ES" w:eastAsia="ko-KR"/>
    </w:rPr>
  </w:style>
  <w:style w:type="character" w:customStyle="1" w:styleId="EndnoteTextChar1">
    <w:name w:val="Endnote Text Char1"/>
    <w:link w:val="EndnoteText"/>
    <w:uiPriority w:val="99"/>
    <w:locked/>
    <w:rsid w:val="007F3D52"/>
    <w:rPr>
      <w:rFonts w:ascii="CG Times" w:hAnsi="CG Times"/>
      <w:sz w:val="22"/>
      <w:lang w:val="es-ES" w:eastAsia="ko-KR"/>
    </w:rPr>
  </w:style>
  <w:style w:type="character" w:customStyle="1" w:styleId="EndnoteTextChar">
    <w:name w:val="Endnote Text Char"/>
    <w:basedOn w:val="DefaultParagraphFont"/>
    <w:uiPriority w:val="99"/>
    <w:semiHidden/>
    <w:rsid w:val="007F3D52"/>
    <w:rPr>
      <w:rFonts w:ascii="Times New Roman" w:hAnsi="Times New Roman"/>
      <w:lang w:val="ru-RU" w:eastAsia="en-US"/>
    </w:rPr>
  </w:style>
  <w:style w:type="character" w:customStyle="1" w:styleId="CommentSubjectChar1">
    <w:name w:val="Comment Subject Char1"/>
    <w:uiPriority w:val="99"/>
    <w:locked/>
    <w:rsid w:val="007F3D52"/>
    <w:rPr>
      <w:b/>
      <w:lang w:val="en-US" w:eastAsia="zh-CN"/>
    </w:rPr>
  </w:style>
  <w:style w:type="character" w:customStyle="1" w:styleId="BalloonTextChar1">
    <w:name w:val="Balloon Text Char1"/>
    <w:uiPriority w:val="99"/>
    <w:locked/>
    <w:rsid w:val="007F3D52"/>
    <w:rPr>
      <w:rFonts w:ascii="Tahoma" w:hAnsi="Tahoma"/>
      <w:sz w:val="16"/>
      <w:lang w:eastAsia="zh-CN"/>
    </w:rPr>
  </w:style>
  <w:style w:type="paragraph" w:customStyle="1" w:styleId="ColorfulList-Accent11">
    <w:name w:val="Colorful List - Accent 11"/>
    <w:basedOn w:val="Normal"/>
    <w:uiPriority w:val="99"/>
    <w:rsid w:val="007F3D5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sz w:val="20"/>
      <w:lang w:val="es-MX" w:eastAsia="zh-CN"/>
    </w:rPr>
  </w:style>
  <w:style w:type="paragraph" w:styleId="PlainText">
    <w:name w:val="Plain Text"/>
    <w:basedOn w:val="Normal"/>
    <w:link w:val="PlainTextChar1"/>
    <w:uiPriority w:val="99"/>
    <w:rsid w:val="007F3D5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Consolas" w:hAnsi="Consolas"/>
      <w:sz w:val="21"/>
      <w:lang w:val="en-CA" w:eastAsia="zh-CN"/>
    </w:rPr>
  </w:style>
  <w:style w:type="character" w:customStyle="1" w:styleId="PlainTextChar1">
    <w:name w:val="Plain Text Char1"/>
    <w:link w:val="PlainText"/>
    <w:uiPriority w:val="99"/>
    <w:locked/>
    <w:rsid w:val="007F3D52"/>
    <w:rPr>
      <w:rFonts w:ascii="Consolas" w:hAnsi="Consolas"/>
      <w:sz w:val="21"/>
      <w:lang w:val="en-CA"/>
    </w:rPr>
  </w:style>
  <w:style w:type="character" w:customStyle="1" w:styleId="PlainTextChar">
    <w:name w:val="Plain Text Char"/>
    <w:basedOn w:val="DefaultParagraphFont"/>
    <w:uiPriority w:val="99"/>
    <w:semiHidden/>
    <w:rsid w:val="007F3D52"/>
    <w:rPr>
      <w:rFonts w:ascii="Consolas" w:hAnsi="Consolas"/>
      <w:sz w:val="21"/>
      <w:szCs w:val="21"/>
      <w:lang w:val="ru-RU" w:eastAsia="en-US"/>
    </w:rPr>
  </w:style>
  <w:style w:type="paragraph" w:styleId="Subtitle">
    <w:name w:val="Subtitle"/>
    <w:basedOn w:val="Normal"/>
    <w:next w:val="Normal"/>
    <w:link w:val="SubtitleChar1"/>
    <w:uiPriority w:val="99"/>
    <w:qFormat/>
    <w:rsid w:val="007F3D5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 w:after="60"/>
      <w:jc w:val="center"/>
      <w:textAlignment w:val="auto"/>
    </w:pPr>
    <w:rPr>
      <w:rFonts w:ascii="Cambria" w:hAnsi="Cambria"/>
      <w:sz w:val="24"/>
      <w:lang w:val="en-US" w:eastAsia="zh-CN"/>
    </w:rPr>
  </w:style>
  <w:style w:type="character" w:customStyle="1" w:styleId="SubtitleChar1">
    <w:name w:val="Subtitle Char1"/>
    <w:link w:val="Subtitle"/>
    <w:uiPriority w:val="99"/>
    <w:locked/>
    <w:rsid w:val="007F3D52"/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uiPriority w:val="99"/>
    <w:rsid w:val="007F3D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ru-RU" w:eastAsia="en-US"/>
    </w:rPr>
  </w:style>
  <w:style w:type="character" w:customStyle="1" w:styleId="Caracteresdenotafinal">
    <w:name w:val="Caracteres de nota final"/>
    <w:uiPriority w:val="99"/>
    <w:rsid w:val="007F3D52"/>
    <w:rPr>
      <w:rFonts w:ascii="Times New Roman" w:hAnsi="Times New Roman"/>
      <w:vertAlign w:val="superscript"/>
    </w:rPr>
  </w:style>
  <w:style w:type="character" w:customStyle="1" w:styleId="AppendixNoChar">
    <w:name w:val="Appendix_No Char"/>
    <w:uiPriority w:val="99"/>
    <w:locked/>
    <w:rsid w:val="007F3D52"/>
    <w:rPr>
      <w:rFonts w:ascii="Times New Roman" w:hAnsi="Times New Roman"/>
      <w:caps/>
      <w:sz w:val="28"/>
      <w:lang w:val="en-GB" w:eastAsia="en-US"/>
    </w:rPr>
  </w:style>
  <w:style w:type="paragraph" w:customStyle="1" w:styleId="ResTitle0">
    <w:name w:val="Res_Title"/>
    <w:basedOn w:val="Normal"/>
    <w:next w:val="Normal"/>
    <w:uiPriority w:val="99"/>
    <w:rsid w:val="007F3D5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s-ES" w:eastAsia="es-ES"/>
    </w:rPr>
  </w:style>
  <w:style w:type="character" w:customStyle="1" w:styleId="CommentTextChar1">
    <w:name w:val="Comment Text Char1"/>
    <w:uiPriority w:val="99"/>
    <w:locked/>
    <w:rsid w:val="007F3D52"/>
    <w:rPr>
      <w:lang w:val="en-US" w:eastAsia="zh-CN"/>
    </w:rPr>
  </w:style>
  <w:style w:type="paragraph" w:customStyle="1" w:styleId="xl65">
    <w:name w:val="xl65"/>
    <w:basedOn w:val="Normal"/>
    <w:rsid w:val="007F3D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7F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7F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7F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7F3D52"/>
    <w:pP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7F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7F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7F3D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7F3D52"/>
    <w:pP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  <w:lang w:val="en-US"/>
    </w:rPr>
  </w:style>
  <w:style w:type="paragraph" w:customStyle="1" w:styleId="font5">
    <w:name w:val="font5"/>
    <w:basedOn w:val="Normal"/>
    <w:rsid w:val="007F3D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7F3D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color w:val="000000"/>
      <w:sz w:val="16"/>
      <w:szCs w:val="16"/>
      <w:lang w:val="en-US"/>
    </w:rPr>
  </w:style>
  <w:style w:type="paragraph" w:customStyle="1" w:styleId="xl64">
    <w:name w:val="xl64"/>
    <w:basedOn w:val="Normal"/>
    <w:rsid w:val="007F3D52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lang w:val="en-US"/>
    </w:rPr>
  </w:style>
  <w:style w:type="paragraph" w:customStyle="1" w:styleId="xl74">
    <w:name w:val="xl74"/>
    <w:basedOn w:val="Normal"/>
    <w:rsid w:val="007F3D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  <w:u w:val="single"/>
      <w:lang w:val="en-US"/>
    </w:rPr>
  </w:style>
  <w:style w:type="paragraph" w:customStyle="1" w:styleId="xl75">
    <w:name w:val="xl75"/>
    <w:basedOn w:val="Normal"/>
    <w:rsid w:val="007F3D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val="en-US"/>
    </w:rPr>
  </w:style>
  <w:style w:type="paragraph" w:customStyle="1" w:styleId="xl76">
    <w:name w:val="xl76"/>
    <w:basedOn w:val="Normal"/>
    <w:rsid w:val="007F3D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val="en-US"/>
    </w:rPr>
  </w:style>
  <w:style w:type="paragraph" w:customStyle="1" w:styleId="xl77">
    <w:name w:val="xl77"/>
    <w:basedOn w:val="Normal"/>
    <w:rsid w:val="007F3D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u w:val="single"/>
      <w:lang w:val="en-US"/>
    </w:rPr>
  </w:style>
  <w:style w:type="paragraph" w:customStyle="1" w:styleId="xl78">
    <w:name w:val="xl78"/>
    <w:basedOn w:val="Normal"/>
    <w:rsid w:val="007F3D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u w:val="single"/>
      <w:lang w:val="en-US"/>
    </w:rPr>
  </w:style>
  <w:style w:type="paragraph" w:customStyle="1" w:styleId="xl79">
    <w:name w:val="xl79"/>
    <w:basedOn w:val="Normal"/>
    <w:rsid w:val="007F3D52"/>
    <w:pPr>
      <w:shd w:val="clear" w:color="000000" w:fill="FFFF0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val="en-US"/>
    </w:rPr>
  </w:style>
  <w:style w:type="paragraph" w:customStyle="1" w:styleId="xl80">
    <w:name w:val="xl80"/>
    <w:basedOn w:val="Normal"/>
    <w:rsid w:val="007F3D52"/>
    <w:pPr>
      <w:pBdr>
        <w:top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US"/>
    </w:rPr>
  </w:style>
  <w:style w:type="paragraph" w:customStyle="1" w:styleId="xl81">
    <w:name w:val="xl81"/>
    <w:basedOn w:val="Normal"/>
    <w:rsid w:val="007F3D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US"/>
    </w:rPr>
  </w:style>
  <w:style w:type="paragraph" w:customStyle="1" w:styleId="xl82">
    <w:name w:val="xl82"/>
    <w:basedOn w:val="Normal"/>
    <w:rsid w:val="007F3D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US"/>
    </w:rPr>
  </w:style>
  <w:style w:type="paragraph" w:customStyle="1" w:styleId="xl83">
    <w:name w:val="xl83"/>
    <w:basedOn w:val="Normal"/>
    <w:rsid w:val="007F3D52"/>
    <w:pPr>
      <w:shd w:val="clear" w:color="000000" w:fill="FFFF0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US"/>
    </w:rPr>
  </w:style>
  <w:style w:type="paragraph" w:customStyle="1" w:styleId="xl84">
    <w:name w:val="xl84"/>
    <w:basedOn w:val="Normal"/>
    <w:rsid w:val="007F3D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  <w:lang w:val="en-US"/>
    </w:rPr>
  </w:style>
  <w:style w:type="table" w:styleId="GridTable4-Accent1">
    <w:name w:val="Grid Table 4 Accent 1"/>
    <w:basedOn w:val="TableNormal"/>
    <w:uiPriority w:val="49"/>
    <w:rsid w:val="007F3D52"/>
    <w:rPr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hea">
    <w:name w:val="Table hea"/>
    <w:basedOn w:val="Tabletitle"/>
    <w:rsid w:val="007F3D52"/>
    <w:rPr>
      <w:sz w:val="20"/>
      <w:lang w:val="en-GB"/>
    </w:rPr>
  </w:style>
  <w:style w:type="table" w:customStyle="1" w:styleId="Style1">
    <w:name w:val="Style1"/>
    <w:uiPriority w:val="99"/>
    <w:rsid w:val="001A7510"/>
    <w:rPr>
      <w:rFonts w:ascii="Times New Roman" w:hAnsi="Times New Roman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6Colorful-Accent6">
    <w:name w:val="List Table 6 Colorful Accent 6"/>
    <w:basedOn w:val="TableNormal"/>
    <w:uiPriority w:val="51"/>
    <w:rsid w:val="001A7510"/>
    <w:rPr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1A7510"/>
    <w:rPr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1A7510"/>
    <w:rPr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5B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BR\PR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PR_WRC23.dotx</Template>
  <TotalTime>623</TotalTime>
  <Pages>39</Pages>
  <Words>7881</Words>
  <Characters>34970</Characters>
  <Application>Microsoft Office Word</Application>
  <DocSecurity>0</DocSecurity>
  <Lines>291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Rudometova, Alisa</dc:creator>
  <cp:keywords/>
  <dc:description/>
  <cp:lastModifiedBy>Komissarova, Olga</cp:lastModifiedBy>
  <cp:revision>76</cp:revision>
  <cp:lastPrinted>2014-03-19T11:17:00Z</cp:lastPrinted>
  <dcterms:created xsi:type="dcterms:W3CDTF">2023-11-01T11:01:00Z</dcterms:created>
  <dcterms:modified xsi:type="dcterms:W3CDTF">2023-11-03T16:10:00Z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