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4FB38CA6" w14:textId="77777777" w:rsidTr="00147C70">
        <w:trPr>
          <w:cantSplit/>
          <w:trHeight w:val="20"/>
        </w:trPr>
        <w:tc>
          <w:tcPr>
            <w:tcW w:w="6619" w:type="dxa"/>
          </w:tcPr>
          <w:p w14:paraId="247822A9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2FD66A2A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EB141E0" wp14:editId="713932D8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189B6F84" w14:textId="77777777" w:rsidTr="00147C70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36278968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25CF311A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7082B329" w14:textId="77777777" w:rsidTr="00147C70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1E11CFDB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C5FC12D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63CEAFEF" w14:textId="77777777" w:rsidTr="00147C70">
        <w:trPr>
          <w:cantSplit/>
        </w:trPr>
        <w:tc>
          <w:tcPr>
            <w:tcW w:w="6619" w:type="dxa"/>
          </w:tcPr>
          <w:p w14:paraId="61202799" w14:textId="77777777" w:rsidR="00A809E8" w:rsidRPr="00F545E4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299C1497" w14:textId="18314F32" w:rsidR="00A809E8" w:rsidRPr="00E57C18" w:rsidRDefault="00C76FC0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C76FC0">
              <w:rPr>
                <w:rFonts w:hint="cs"/>
                <w:rtl/>
              </w:rPr>
              <w:t xml:space="preserve">المراجعة </w:t>
            </w:r>
            <w:r w:rsidRPr="00C76FC0">
              <w:t>1</w:t>
            </w:r>
            <w:r w:rsidRPr="00C76FC0">
              <w:rPr>
                <w:rtl/>
              </w:rPr>
              <w:br/>
            </w:r>
            <w:r>
              <w:rPr>
                <w:rFonts w:ascii="Traditional Arabic" w:hAnsi="Traditional Arabic" w:hint="cs"/>
                <w:sz w:val="30"/>
                <w:rtl/>
              </w:rPr>
              <w:t>ل</w:t>
            </w:r>
            <w:r w:rsidR="00063AB6">
              <w:rPr>
                <w:rFonts w:ascii="Traditional Arabic" w:hAnsi="Traditional Arabic" w:hint="cs"/>
                <w:sz w:val="30"/>
                <w:rtl/>
              </w:rPr>
              <w:t>لوثيقة</w:t>
            </w:r>
            <w:r w:rsidR="00F55E63" w:rsidRPr="00E57C18">
              <w:rPr>
                <w:rtl/>
              </w:rPr>
              <w:t xml:space="preserve"> </w:t>
            </w:r>
            <w:r w:rsidR="00E57C18" w:rsidRPr="00E57C18">
              <w:t>1</w:t>
            </w:r>
            <w:r w:rsidR="00147C70">
              <w:rPr>
                <w:rFonts w:eastAsia="SimSun"/>
              </w:rPr>
              <w:t>2</w:t>
            </w:r>
            <w:r w:rsidR="007C7603" w:rsidRPr="00E57C18">
              <w:rPr>
                <w:rFonts w:eastAsia="SimSun"/>
              </w:rPr>
              <w:t>-A</w:t>
            </w:r>
          </w:p>
        </w:tc>
      </w:tr>
      <w:tr w:rsidR="00A809E8" w:rsidRPr="00F545E4" w14:paraId="492E4D22" w14:textId="77777777" w:rsidTr="00147C70">
        <w:trPr>
          <w:cantSplit/>
        </w:trPr>
        <w:tc>
          <w:tcPr>
            <w:tcW w:w="6619" w:type="dxa"/>
          </w:tcPr>
          <w:p w14:paraId="0B403DD1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3A90342C" w14:textId="05CC3970" w:rsidR="00A809E8" w:rsidRPr="00E57C18" w:rsidRDefault="00C76FC0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eastAsia="SimSun"/>
              </w:rPr>
              <w:t>22</w:t>
            </w:r>
            <w:r w:rsidR="00F55E63" w:rsidRPr="00E57C18">
              <w:rPr>
                <w:rFonts w:eastAsia="SimSun"/>
                <w:rtl/>
              </w:rPr>
              <w:t xml:space="preserve"> </w:t>
            </w:r>
            <w:r w:rsidR="00147C70">
              <w:rPr>
                <w:rFonts w:eastAsia="SimSun" w:hint="cs"/>
                <w:rtl/>
              </w:rPr>
              <w:t>أكتوبر</w:t>
            </w:r>
            <w:r w:rsidR="00F55E63" w:rsidRPr="00E57C18">
              <w:rPr>
                <w:rFonts w:eastAsia="SimSun"/>
                <w:rtl/>
              </w:rPr>
              <w:t xml:space="preserve"> </w:t>
            </w:r>
            <w:r w:rsidR="00F55E63" w:rsidRPr="00E57C18">
              <w:rPr>
                <w:rFonts w:eastAsia="SimSun"/>
              </w:rPr>
              <w:t>2019</w:t>
            </w:r>
          </w:p>
        </w:tc>
      </w:tr>
      <w:tr w:rsidR="00A809E8" w:rsidRPr="00F545E4" w14:paraId="19766934" w14:textId="77777777" w:rsidTr="00147C70">
        <w:trPr>
          <w:cantSplit/>
        </w:trPr>
        <w:tc>
          <w:tcPr>
            <w:tcW w:w="6619" w:type="dxa"/>
          </w:tcPr>
          <w:p w14:paraId="1051E054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3017BB3A" w14:textId="5389D646" w:rsidR="00A809E8" w:rsidRPr="00E57C18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  <w:rtl/>
              </w:rPr>
            </w:pPr>
            <w:r w:rsidRPr="00E57C18">
              <w:rPr>
                <w:rtl/>
              </w:rPr>
              <w:t>الأصل: با</w:t>
            </w:r>
            <w:r w:rsidR="00147C70">
              <w:rPr>
                <w:rFonts w:hint="cs"/>
                <w:rtl/>
              </w:rPr>
              <w:t>لروسية</w:t>
            </w:r>
          </w:p>
        </w:tc>
      </w:tr>
      <w:tr w:rsidR="00764079" w14:paraId="3E5C0C33" w14:textId="77777777" w:rsidTr="00147C70">
        <w:trPr>
          <w:cantSplit/>
        </w:trPr>
        <w:tc>
          <w:tcPr>
            <w:tcW w:w="9672" w:type="dxa"/>
            <w:gridSpan w:val="2"/>
          </w:tcPr>
          <w:p w14:paraId="6EAEAE27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58A4B960" w14:textId="77777777" w:rsidTr="00147C70">
        <w:trPr>
          <w:cantSplit/>
        </w:trPr>
        <w:tc>
          <w:tcPr>
            <w:tcW w:w="9672" w:type="dxa"/>
            <w:gridSpan w:val="2"/>
          </w:tcPr>
          <w:p w14:paraId="6C4CC815" w14:textId="44747131" w:rsidR="00764079" w:rsidRPr="00E621A3" w:rsidRDefault="00147C70" w:rsidP="00147C70">
            <w:pPr>
              <w:pStyle w:val="Source"/>
              <w:rPr>
                <w:rtl/>
              </w:rPr>
            </w:pPr>
            <w:r w:rsidRPr="00116241">
              <w:rPr>
                <w:rFonts w:eastAsia="SimSun"/>
                <w:rtl/>
              </w:rPr>
              <w:t>مقترحات مشتركة مقدمة من الكومنولث الإقليمي في مجال الاتصالات</w:t>
            </w:r>
          </w:p>
        </w:tc>
      </w:tr>
      <w:tr w:rsidR="00764079" w14:paraId="3D0A3DB4" w14:textId="77777777" w:rsidTr="00147C70">
        <w:trPr>
          <w:cantSplit/>
        </w:trPr>
        <w:tc>
          <w:tcPr>
            <w:tcW w:w="9672" w:type="dxa"/>
            <w:gridSpan w:val="2"/>
          </w:tcPr>
          <w:p w14:paraId="42687982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5FE40143" w14:textId="77777777" w:rsidTr="00147C70">
        <w:trPr>
          <w:cantSplit/>
        </w:trPr>
        <w:tc>
          <w:tcPr>
            <w:tcW w:w="9672" w:type="dxa"/>
            <w:gridSpan w:val="2"/>
          </w:tcPr>
          <w:p w14:paraId="4CEDF530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367CCDB1" w14:textId="77777777" w:rsidTr="00147C70">
        <w:trPr>
          <w:cantSplit/>
        </w:trPr>
        <w:tc>
          <w:tcPr>
            <w:tcW w:w="9672" w:type="dxa"/>
            <w:gridSpan w:val="2"/>
          </w:tcPr>
          <w:p w14:paraId="4911447A" w14:textId="6A280EB7" w:rsidR="00764079" w:rsidRPr="0012545F" w:rsidRDefault="00764079" w:rsidP="000D02CD">
            <w:pPr>
              <w:pStyle w:val="Agendaitem"/>
              <w:tabs>
                <w:tab w:val="left" w:pos="1721"/>
              </w:tabs>
              <w:rPr>
                <w:lang w:val="en-US"/>
              </w:rPr>
            </w:pPr>
          </w:p>
        </w:tc>
      </w:tr>
    </w:tbl>
    <w:p w14:paraId="2DD441DA" w14:textId="009DB906" w:rsidR="00147C70" w:rsidRPr="006231B9" w:rsidRDefault="00147C70" w:rsidP="00147C70">
      <w:pPr>
        <w:tabs>
          <w:tab w:val="clear" w:pos="1134"/>
          <w:tab w:val="clear" w:pos="1871"/>
          <w:tab w:val="clear" w:pos="2268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 w:bidi="ar-SY"/>
        </w:rPr>
      </w:pPr>
      <w:r w:rsidRPr="006231B9">
        <w:rPr>
          <w:rFonts w:eastAsia="SimSun" w:hint="cs"/>
          <w:rtl/>
          <w:lang w:eastAsia="zh-CN"/>
        </w:rPr>
        <w:t xml:space="preserve">إن الدول الأعضاء في الاتحاد الدولي للاتصالات التي تتمتع </w:t>
      </w:r>
      <w:r w:rsidR="006E7A6A">
        <w:rPr>
          <w:rFonts w:eastAsia="SimSun" w:hint="cs"/>
          <w:rtl/>
          <w:lang w:eastAsia="zh-CN" w:bidi="ar-EG"/>
        </w:rPr>
        <w:t>إداراتها</w:t>
      </w:r>
      <w:r w:rsidRPr="006231B9">
        <w:rPr>
          <w:rFonts w:eastAsia="SimSun" w:hint="cs"/>
          <w:rtl/>
          <w:lang w:eastAsia="zh-CN"/>
        </w:rPr>
        <w:t xml:space="preserve"> بعضوية الكومنولث الإقليمي في</w:t>
      </w:r>
      <w:r w:rsidRPr="006231B9">
        <w:rPr>
          <w:rFonts w:eastAsia="SimSun" w:hint="eastAsia"/>
          <w:rtl/>
          <w:lang w:eastAsia="zh-CN"/>
        </w:rPr>
        <w:t> </w:t>
      </w:r>
      <w:r w:rsidRPr="006231B9">
        <w:rPr>
          <w:rFonts w:eastAsia="SimSun" w:hint="cs"/>
          <w:rtl/>
          <w:lang w:eastAsia="zh-CN"/>
        </w:rPr>
        <w:t>مجال الاتصالات</w:t>
      </w:r>
      <w:r w:rsidRPr="006231B9">
        <w:rPr>
          <w:rFonts w:eastAsia="SimSun" w:hint="eastAsia"/>
          <w:rtl/>
          <w:lang w:eastAsia="zh-CN"/>
        </w:rPr>
        <w:t> </w:t>
      </w:r>
      <w:r w:rsidRPr="006231B9">
        <w:rPr>
          <w:rFonts w:eastAsia="SimSun"/>
          <w:lang w:eastAsia="zh-CN" w:bidi="ar-EG"/>
        </w:rPr>
        <w:t>(RCC)</w:t>
      </w:r>
      <w:r w:rsidRPr="006231B9">
        <w:rPr>
          <w:rFonts w:eastAsia="SimSun" w:hint="cs"/>
          <w:rtl/>
          <w:lang w:eastAsia="zh-CN" w:bidi="ar-EG"/>
        </w:rPr>
        <w:t xml:space="preserve"> </w:t>
      </w:r>
      <w:r w:rsidR="006231B9" w:rsidRPr="006231B9">
        <w:rPr>
          <w:rFonts w:eastAsia="SimSun" w:hint="cs"/>
          <w:rtl/>
          <w:lang w:eastAsia="zh-CN" w:bidi="ar-EG"/>
        </w:rPr>
        <w:t>أعدت</w:t>
      </w:r>
      <w:r w:rsidRPr="006231B9">
        <w:rPr>
          <w:rFonts w:eastAsia="SimSun" w:hint="cs"/>
          <w:rtl/>
          <w:lang w:eastAsia="zh-CN" w:bidi="ar-EG"/>
        </w:rPr>
        <w:t xml:space="preserve"> </w:t>
      </w:r>
      <w:r w:rsidR="006231B9" w:rsidRPr="006231B9">
        <w:rPr>
          <w:rFonts w:eastAsia="SimSun" w:hint="cs"/>
          <w:rtl/>
          <w:lang w:eastAsia="zh-CN" w:bidi="ar-EG"/>
        </w:rPr>
        <w:t xml:space="preserve">مشاريع </w:t>
      </w:r>
      <w:r w:rsidRPr="006231B9">
        <w:rPr>
          <w:rFonts w:eastAsia="SimSun" w:hint="cs"/>
          <w:rtl/>
          <w:lang w:eastAsia="zh-CN" w:bidi="ar-EG"/>
        </w:rPr>
        <w:t xml:space="preserve">مقترحات </w:t>
      </w:r>
      <w:r w:rsidR="006231B9" w:rsidRPr="006231B9">
        <w:rPr>
          <w:rFonts w:eastAsia="SimSun" w:hint="cs"/>
          <w:rtl/>
          <w:lang w:eastAsia="zh-CN" w:bidi="ar-EG"/>
        </w:rPr>
        <w:t>مشتركة</w:t>
      </w:r>
      <w:r w:rsidRPr="006231B9">
        <w:rPr>
          <w:rFonts w:eastAsia="SimSun" w:hint="cs"/>
          <w:rtl/>
          <w:lang w:eastAsia="zh-CN" w:bidi="ar-EG"/>
        </w:rPr>
        <w:t xml:space="preserve"> </w:t>
      </w:r>
      <w:r w:rsidR="006231B9" w:rsidRPr="006231B9">
        <w:rPr>
          <w:rFonts w:eastAsia="SimSun" w:hint="cs"/>
          <w:rtl/>
          <w:lang w:eastAsia="zh-CN" w:bidi="ar-EG"/>
        </w:rPr>
        <w:t>فيما يتعلق</w:t>
      </w:r>
      <w:r w:rsidRPr="006231B9">
        <w:rPr>
          <w:rFonts w:eastAsia="SimSun" w:hint="cs"/>
          <w:rtl/>
          <w:lang w:eastAsia="zh-CN" w:bidi="ar-EG"/>
        </w:rPr>
        <w:t xml:space="preserve"> بالبنود المدرجة في جدول أعمال المؤتمر العالمي للاتصالات الراديوية لعام</w:t>
      </w:r>
      <w:r w:rsidRPr="006231B9">
        <w:rPr>
          <w:rFonts w:eastAsia="SimSun" w:hint="eastAsia"/>
          <w:rtl/>
          <w:lang w:eastAsia="zh-CN"/>
        </w:rPr>
        <w:t> </w:t>
      </w:r>
      <w:r w:rsidRPr="006231B9">
        <w:rPr>
          <w:rFonts w:eastAsia="SimSun"/>
          <w:lang w:eastAsia="zh-CN" w:bidi="ar-EG"/>
        </w:rPr>
        <w:t>(WRC</w:t>
      </w:r>
      <w:r w:rsidRPr="006231B9">
        <w:rPr>
          <w:rFonts w:eastAsia="SimSun"/>
          <w:lang w:eastAsia="zh-CN" w:bidi="ar-EG"/>
        </w:rPr>
        <w:noBreakHyphen/>
        <w:t>19) 2019</w:t>
      </w:r>
      <w:r w:rsidR="006231B9" w:rsidRPr="006231B9">
        <w:rPr>
          <w:rFonts w:eastAsia="SimSun" w:hint="cs"/>
          <w:rtl/>
          <w:lang w:eastAsia="zh-CN"/>
        </w:rPr>
        <w:t>، الواردة في</w:t>
      </w:r>
      <w:r w:rsidRPr="006231B9">
        <w:rPr>
          <w:rFonts w:eastAsia="SimSun" w:hint="eastAsia"/>
          <w:rtl/>
          <w:lang w:eastAsia="zh-CN"/>
        </w:rPr>
        <w:t> </w:t>
      </w:r>
      <w:r w:rsidRPr="006231B9">
        <w:rPr>
          <w:rFonts w:eastAsia="SimSun" w:hint="cs"/>
          <w:rtl/>
          <w:lang w:eastAsia="zh-CN"/>
        </w:rPr>
        <w:t>الإضافات المقابلة</w:t>
      </w:r>
      <w:r w:rsidR="00622AF2">
        <w:rPr>
          <w:rFonts w:eastAsia="SimSun" w:hint="cs"/>
          <w:rtl/>
          <w:lang w:val="fr-CH" w:eastAsia="zh-CN" w:bidi="ar-SY"/>
        </w:rPr>
        <w:t xml:space="preserve"> </w:t>
      </w:r>
      <w:r w:rsidRPr="006231B9">
        <w:rPr>
          <w:rFonts w:eastAsia="SimSun" w:hint="cs"/>
          <w:rtl/>
          <w:lang w:eastAsia="zh-CN"/>
        </w:rPr>
        <w:t>لهذه الوثيقة</w:t>
      </w:r>
      <w:r w:rsidRPr="006231B9">
        <w:rPr>
          <w:rFonts w:eastAsia="SimSun" w:hint="cs"/>
          <w:rtl/>
          <w:lang w:eastAsia="zh-CN" w:bidi="ar-EG"/>
        </w:rPr>
        <w:t>.</w:t>
      </w:r>
    </w:p>
    <w:p w14:paraId="42EF00D7" w14:textId="6AD04933" w:rsidR="00147C70" w:rsidRPr="00147C70" w:rsidRDefault="00147C70" w:rsidP="00147C70">
      <w:pPr>
        <w:tabs>
          <w:tab w:val="clear" w:pos="1134"/>
          <w:tab w:val="clear" w:pos="1871"/>
          <w:tab w:val="clear" w:pos="2268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 w:bidi="ar-EG"/>
        </w:rPr>
      </w:pPr>
      <w:r w:rsidRPr="006231B9">
        <w:rPr>
          <w:rFonts w:eastAsia="SimSun" w:hint="cs"/>
          <w:rtl/>
          <w:lang w:eastAsia="zh-CN" w:bidi="ar-SY"/>
        </w:rPr>
        <w:t xml:space="preserve">ويورد </w:t>
      </w:r>
      <w:r w:rsidR="006231B9">
        <w:rPr>
          <w:rFonts w:eastAsia="SimSun" w:hint="cs"/>
          <w:rtl/>
          <w:lang w:eastAsia="zh-CN" w:bidi="ar-SY"/>
        </w:rPr>
        <w:t>المرفق</w:t>
      </w:r>
      <w:r w:rsidRPr="006231B9">
        <w:rPr>
          <w:rFonts w:eastAsia="SimSun" w:hint="eastAsia"/>
          <w:rtl/>
          <w:lang w:eastAsia="zh-CN"/>
        </w:rPr>
        <w:t> </w:t>
      </w:r>
      <w:r w:rsidRPr="006231B9">
        <w:rPr>
          <w:rFonts w:eastAsia="SimSun"/>
          <w:lang w:eastAsia="zh-CN" w:bidi="ar-EG"/>
        </w:rPr>
        <w:t>1</w:t>
      </w:r>
      <w:r w:rsidRPr="006231B9">
        <w:rPr>
          <w:rFonts w:eastAsia="SimSun" w:hint="cs"/>
          <w:rtl/>
          <w:lang w:eastAsia="zh-CN" w:bidi="ar-SY"/>
        </w:rPr>
        <w:t xml:space="preserve"> هيكل </w:t>
      </w:r>
      <w:r w:rsidRPr="006231B9">
        <w:rPr>
          <w:rFonts w:eastAsia="SimSun" w:hint="cs"/>
          <w:rtl/>
          <w:lang w:eastAsia="zh-CN"/>
        </w:rPr>
        <w:t>الوثيقة</w:t>
      </w:r>
      <w:r w:rsidRPr="006231B9">
        <w:rPr>
          <w:rFonts w:eastAsia="SimSun" w:hint="cs"/>
          <w:rtl/>
          <w:lang w:eastAsia="zh-CN" w:bidi="ar-EG"/>
        </w:rPr>
        <w:t>.</w:t>
      </w:r>
    </w:p>
    <w:p w14:paraId="66001E3B" w14:textId="17CD0B6B" w:rsidR="00147C70" w:rsidRDefault="00147C70" w:rsidP="00147C70">
      <w:pPr>
        <w:tabs>
          <w:tab w:val="clear" w:pos="1134"/>
          <w:tab w:val="clear" w:pos="1871"/>
          <w:tab w:val="clear" w:pos="2268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lang w:eastAsia="zh-CN" w:bidi="ar-EG"/>
        </w:rPr>
      </w:pPr>
      <w:r w:rsidRPr="006231B9">
        <w:rPr>
          <w:rFonts w:eastAsia="SimSun" w:hint="cs"/>
          <w:rtl/>
          <w:lang w:eastAsia="zh-CN" w:bidi="ar-EG"/>
        </w:rPr>
        <w:t>ويبين الجدول الوارد في</w:t>
      </w:r>
      <w:r w:rsidRPr="006231B9">
        <w:rPr>
          <w:rFonts w:eastAsia="SimSun" w:hint="eastAsia"/>
          <w:rtl/>
          <w:lang w:eastAsia="zh-CN" w:bidi="ar-EG"/>
        </w:rPr>
        <w:t> </w:t>
      </w:r>
      <w:r w:rsidR="006231B9" w:rsidRPr="006231B9">
        <w:rPr>
          <w:rFonts w:eastAsia="SimSun" w:hint="cs"/>
          <w:rtl/>
          <w:lang w:eastAsia="zh-CN" w:bidi="ar-EG"/>
        </w:rPr>
        <w:t>المرفق</w:t>
      </w:r>
      <w:r w:rsidRPr="006231B9">
        <w:rPr>
          <w:rFonts w:eastAsia="SimSun" w:hint="eastAsia"/>
          <w:rtl/>
          <w:lang w:eastAsia="zh-CN"/>
        </w:rPr>
        <w:t> </w:t>
      </w:r>
      <w:r w:rsidRPr="006231B9">
        <w:rPr>
          <w:rFonts w:eastAsia="SimSun"/>
          <w:lang w:eastAsia="zh-CN" w:bidi="ar-EG"/>
        </w:rPr>
        <w:t>2</w:t>
      </w:r>
      <w:r w:rsidRPr="006231B9">
        <w:rPr>
          <w:rFonts w:eastAsia="SimSun" w:hint="cs"/>
          <w:rtl/>
          <w:lang w:eastAsia="zh-CN" w:bidi="ar-EG"/>
        </w:rPr>
        <w:t xml:space="preserve"> إدارات الكومنولث الإقليمي في مجال الاتصالات</w:t>
      </w:r>
      <w:r w:rsidR="004B5516">
        <w:rPr>
          <w:rFonts w:eastAsia="SimSun" w:hint="cs"/>
          <w:rtl/>
          <w:lang w:eastAsia="zh-CN" w:bidi="ar-EG"/>
        </w:rPr>
        <w:t xml:space="preserve"> </w:t>
      </w:r>
      <w:r w:rsidR="004B5516" w:rsidRPr="006231B9">
        <w:rPr>
          <w:rFonts w:eastAsia="SimSun"/>
          <w:lang w:eastAsia="zh-CN" w:bidi="ar-EG"/>
        </w:rPr>
        <w:t>(RCC)</w:t>
      </w:r>
      <w:r w:rsidRPr="006231B9">
        <w:rPr>
          <w:rFonts w:eastAsia="SimSun" w:hint="cs"/>
          <w:rtl/>
          <w:lang w:eastAsia="zh-CN" w:bidi="ar-EG"/>
        </w:rPr>
        <w:t xml:space="preserve"> التي </w:t>
      </w:r>
      <w:r w:rsidR="004B5516">
        <w:rPr>
          <w:rFonts w:eastAsia="SimSun" w:hint="cs"/>
          <w:rtl/>
          <w:lang w:eastAsia="zh-CN" w:bidi="ar-EG"/>
        </w:rPr>
        <w:t>تؤيد</w:t>
      </w:r>
      <w:r w:rsidRPr="006231B9">
        <w:rPr>
          <w:rFonts w:eastAsia="SimSun" w:hint="cs"/>
          <w:rtl/>
          <w:lang w:eastAsia="zh-CN" w:bidi="ar-EG"/>
        </w:rPr>
        <w:t xml:space="preserve"> المقترحات الخاصة بكل بند من</w:t>
      </w:r>
      <w:r w:rsidRPr="006231B9">
        <w:rPr>
          <w:rFonts w:eastAsia="SimSun" w:hint="eastAsia"/>
          <w:rtl/>
          <w:lang w:eastAsia="zh-CN" w:bidi="ar-EG"/>
        </w:rPr>
        <w:t> </w:t>
      </w:r>
      <w:r w:rsidRPr="006231B9">
        <w:rPr>
          <w:rFonts w:eastAsia="SimSun" w:hint="cs"/>
          <w:rtl/>
          <w:lang w:eastAsia="zh-CN" w:bidi="ar-EG"/>
        </w:rPr>
        <w:t>بنود</w:t>
      </w:r>
      <w:r w:rsidRPr="006231B9">
        <w:rPr>
          <w:rFonts w:eastAsia="SimSun" w:hint="eastAsia"/>
          <w:rtl/>
          <w:lang w:eastAsia="zh-CN" w:bidi="ar-EG"/>
        </w:rPr>
        <w:t> </w:t>
      </w:r>
      <w:r w:rsidRPr="006231B9">
        <w:rPr>
          <w:rFonts w:eastAsia="SimSun" w:hint="cs"/>
          <w:rtl/>
          <w:lang w:eastAsia="zh-CN" w:bidi="ar-EG"/>
        </w:rPr>
        <w:t xml:space="preserve">جدول أعمال المؤتمر </w:t>
      </w:r>
      <w:r w:rsidR="004B5516" w:rsidRPr="006231B9">
        <w:rPr>
          <w:rFonts w:eastAsia="SimSun"/>
          <w:lang w:eastAsia="zh-CN" w:bidi="ar-EG"/>
        </w:rPr>
        <w:t>WRC</w:t>
      </w:r>
      <w:r w:rsidR="004B5516" w:rsidRPr="006231B9">
        <w:rPr>
          <w:rFonts w:eastAsia="SimSun"/>
          <w:lang w:eastAsia="zh-CN" w:bidi="ar-EG"/>
        </w:rPr>
        <w:noBreakHyphen/>
        <w:t>19</w:t>
      </w:r>
      <w:r w:rsidRPr="006231B9">
        <w:rPr>
          <w:rFonts w:eastAsia="SimSun" w:hint="cs"/>
          <w:rtl/>
          <w:lang w:eastAsia="zh-CN" w:bidi="ar-EG"/>
        </w:rPr>
        <w:t>.</w:t>
      </w:r>
    </w:p>
    <w:p w14:paraId="406AB003" w14:textId="28F4E8E6" w:rsidR="006231B9" w:rsidRDefault="006231B9" w:rsidP="00147C70">
      <w:pPr>
        <w:tabs>
          <w:tab w:val="clear" w:pos="1134"/>
          <w:tab w:val="clear" w:pos="1871"/>
          <w:tab w:val="clear" w:pos="2268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rtl/>
          <w:lang w:eastAsia="zh-CN" w:bidi="ar-EG"/>
        </w:rPr>
      </w:pPr>
      <w:r>
        <w:rPr>
          <w:rFonts w:eastAsia="SimSun" w:hint="cs"/>
          <w:rtl/>
          <w:lang w:eastAsia="zh-CN" w:bidi="ar-EG"/>
        </w:rPr>
        <w:t>و</w:t>
      </w:r>
      <w:r w:rsidRPr="006231B9">
        <w:rPr>
          <w:rFonts w:eastAsia="SimSun"/>
          <w:rtl/>
          <w:lang w:eastAsia="zh-CN" w:bidi="ar-EG"/>
        </w:rPr>
        <w:t>نظر</w:t>
      </w:r>
      <w:r>
        <w:rPr>
          <w:rFonts w:eastAsia="SimSun" w:hint="cs"/>
          <w:rtl/>
          <w:lang w:val="fr-CH" w:eastAsia="zh-CN" w:bidi="ar-SY"/>
        </w:rPr>
        <w:t>اً</w:t>
      </w:r>
      <w:r w:rsidRPr="006231B9">
        <w:rPr>
          <w:rFonts w:eastAsia="SimSun"/>
          <w:rtl/>
          <w:lang w:eastAsia="zh-CN" w:bidi="ar-EG"/>
        </w:rPr>
        <w:t xml:space="preserve"> لأن الدول الأعضاء في الاتحاد تتفق على كيفية معالجة بعض بنود جدول أعمال المؤتمر </w:t>
      </w:r>
      <w:r w:rsidR="004B5516" w:rsidRPr="006231B9">
        <w:rPr>
          <w:rFonts w:eastAsia="SimSun"/>
          <w:lang w:eastAsia="zh-CN" w:bidi="ar-EG"/>
        </w:rPr>
        <w:t>WRC</w:t>
      </w:r>
      <w:r w:rsidR="004B5516" w:rsidRPr="006231B9">
        <w:rPr>
          <w:rFonts w:eastAsia="SimSun"/>
          <w:lang w:eastAsia="zh-CN" w:bidi="ar-EG"/>
        </w:rPr>
        <w:noBreakHyphen/>
        <w:t>19</w:t>
      </w:r>
      <w:r w:rsidR="004B5516">
        <w:rPr>
          <w:rFonts w:eastAsia="SimSun" w:hint="cs"/>
          <w:rtl/>
          <w:lang w:eastAsia="zh-CN" w:bidi="ar-EG"/>
        </w:rPr>
        <w:t xml:space="preserve"> </w:t>
      </w:r>
      <w:r w:rsidRPr="006231B9">
        <w:rPr>
          <w:rFonts w:eastAsia="SimSun"/>
          <w:rtl/>
          <w:lang w:eastAsia="zh-CN" w:bidi="ar-EG"/>
        </w:rPr>
        <w:t xml:space="preserve">أو </w:t>
      </w:r>
      <w:r w:rsidR="0031657C">
        <w:rPr>
          <w:rFonts w:eastAsia="SimSun" w:hint="cs"/>
          <w:rtl/>
          <w:lang w:eastAsia="zh-CN" w:bidi="ar-EG"/>
        </w:rPr>
        <w:t>المسائل المرتبطة بها</w:t>
      </w:r>
      <w:r w:rsidRPr="006231B9">
        <w:rPr>
          <w:rFonts w:eastAsia="SimSun"/>
          <w:rtl/>
          <w:lang w:eastAsia="zh-CN" w:bidi="ar-EG"/>
        </w:rPr>
        <w:t xml:space="preserve">، </w:t>
      </w:r>
      <w:r w:rsidR="004B5516">
        <w:rPr>
          <w:rFonts w:eastAsia="SimSun" w:hint="cs"/>
          <w:rtl/>
          <w:lang w:eastAsia="zh-CN" w:bidi="ar-EG"/>
        </w:rPr>
        <w:t xml:space="preserve">فإن </w:t>
      </w:r>
      <w:r w:rsidRPr="006231B9">
        <w:rPr>
          <w:rFonts w:eastAsia="SimSun"/>
          <w:rtl/>
          <w:lang w:eastAsia="zh-CN" w:bidi="ar-EG"/>
        </w:rPr>
        <w:t xml:space="preserve">إدارات الكومنولث الإقليمي </w:t>
      </w:r>
      <w:r>
        <w:rPr>
          <w:rFonts w:eastAsia="SimSun" w:hint="cs"/>
          <w:rtl/>
          <w:lang w:eastAsia="zh-CN" w:bidi="ar-EG"/>
        </w:rPr>
        <w:t>في مجال الاتصالات</w:t>
      </w:r>
      <w:r w:rsidR="004B5516">
        <w:rPr>
          <w:rFonts w:eastAsia="SimSun" w:hint="cs"/>
          <w:rtl/>
          <w:lang w:eastAsia="zh-CN" w:bidi="ar-EG"/>
        </w:rPr>
        <w:t xml:space="preserve"> </w:t>
      </w:r>
      <w:r w:rsidR="004B5516" w:rsidRPr="006231B9">
        <w:rPr>
          <w:rFonts w:eastAsia="SimSun"/>
          <w:lang w:eastAsia="zh-CN" w:bidi="ar-EG"/>
        </w:rPr>
        <w:t>(RCC)</w:t>
      </w:r>
      <w:r w:rsidRPr="006231B9">
        <w:rPr>
          <w:rFonts w:eastAsia="SimSun"/>
          <w:rtl/>
          <w:lang w:eastAsia="zh-CN" w:bidi="ar-EG"/>
        </w:rPr>
        <w:t xml:space="preserve"> </w:t>
      </w:r>
      <w:r w:rsidR="004B5516" w:rsidRPr="006231B9">
        <w:rPr>
          <w:rFonts w:eastAsia="SimSun"/>
          <w:rtl/>
          <w:lang w:eastAsia="zh-CN" w:bidi="ar-EG"/>
        </w:rPr>
        <w:t>ت</w:t>
      </w:r>
      <w:bookmarkStart w:id="1" w:name="_GoBack"/>
      <w:bookmarkEnd w:id="1"/>
      <w:r w:rsidR="004B5516" w:rsidRPr="006231B9">
        <w:rPr>
          <w:rFonts w:eastAsia="SimSun"/>
          <w:rtl/>
          <w:lang w:eastAsia="zh-CN" w:bidi="ar-EG"/>
        </w:rPr>
        <w:t xml:space="preserve">قترح </w:t>
      </w:r>
      <w:r w:rsidRPr="006231B9">
        <w:rPr>
          <w:rFonts w:eastAsia="SimSun"/>
          <w:rtl/>
          <w:lang w:eastAsia="zh-CN" w:bidi="ar-EG"/>
        </w:rPr>
        <w:t xml:space="preserve">أن يتناول المؤتمر </w:t>
      </w:r>
      <w:r>
        <w:rPr>
          <w:rFonts w:eastAsia="SimSun" w:hint="cs"/>
          <w:rtl/>
          <w:lang w:eastAsia="zh-CN" w:bidi="ar-EG"/>
        </w:rPr>
        <w:t>هذه ال</w:t>
      </w:r>
      <w:r w:rsidRPr="006231B9">
        <w:rPr>
          <w:rFonts w:eastAsia="SimSun"/>
          <w:rtl/>
          <w:lang w:eastAsia="zh-CN" w:bidi="ar-EG"/>
        </w:rPr>
        <w:t xml:space="preserve">بنود </w:t>
      </w:r>
      <w:r w:rsidR="004B5516">
        <w:rPr>
          <w:rFonts w:eastAsia="SimSun" w:hint="cs"/>
          <w:rtl/>
          <w:lang w:eastAsia="zh-CN" w:bidi="ar-EG"/>
        </w:rPr>
        <w:t xml:space="preserve">من </w:t>
      </w:r>
      <w:r w:rsidRPr="006231B9">
        <w:rPr>
          <w:rFonts w:eastAsia="SimSun"/>
          <w:rtl/>
          <w:lang w:eastAsia="zh-CN" w:bidi="ar-EG"/>
        </w:rPr>
        <w:t xml:space="preserve">جدول الأعمال أو </w:t>
      </w:r>
      <w:r w:rsidR="0031657C">
        <w:rPr>
          <w:rFonts w:eastAsia="SimSun" w:hint="cs"/>
          <w:rtl/>
          <w:lang w:eastAsia="zh-CN" w:bidi="ar-EG"/>
        </w:rPr>
        <w:t xml:space="preserve">المسائل ذات الصلة </w:t>
      </w:r>
      <w:r w:rsidRPr="006231B9">
        <w:rPr>
          <w:rFonts w:eastAsia="SimSun"/>
          <w:rtl/>
          <w:lang w:eastAsia="zh-CN" w:bidi="ar-EG"/>
        </w:rPr>
        <w:t xml:space="preserve">في الجلسة العامة الأولى وإرسال الوثائق </w:t>
      </w:r>
      <w:r>
        <w:rPr>
          <w:rFonts w:eastAsia="SimSun" w:hint="cs"/>
          <w:rtl/>
          <w:lang w:eastAsia="zh-CN" w:bidi="ar-EG"/>
        </w:rPr>
        <w:t>المقابلة</w:t>
      </w:r>
      <w:r w:rsidRPr="006231B9">
        <w:rPr>
          <w:rFonts w:eastAsia="SimSun"/>
          <w:rtl/>
          <w:lang w:eastAsia="zh-CN" w:bidi="ar-EG"/>
        </w:rPr>
        <w:t xml:space="preserve"> إلى لجنة </w:t>
      </w:r>
      <w:r w:rsidR="0031657C">
        <w:rPr>
          <w:rFonts w:eastAsia="SimSun" w:hint="cs"/>
          <w:rtl/>
          <w:lang w:eastAsia="zh-CN" w:bidi="ar-EG"/>
        </w:rPr>
        <w:t xml:space="preserve">الصياغة </w:t>
      </w:r>
      <w:r>
        <w:rPr>
          <w:rFonts w:eastAsia="SimSun" w:hint="cs"/>
          <w:rtl/>
          <w:lang w:eastAsia="zh-CN" w:bidi="ar-EG"/>
        </w:rPr>
        <w:t>للنظر فيها مجدداً</w:t>
      </w:r>
      <w:r w:rsidRPr="006231B9">
        <w:rPr>
          <w:rFonts w:eastAsia="SimSun"/>
          <w:rtl/>
          <w:lang w:eastAsia="zh-CN" w:bidi="ar-EG"/>
        </w:rPr>
        <w:t>، بهدف إدراجها في الوثائق الختامية.</w:t>
      </w:r>
    </w:p>
    <w:p w14:paraId="3D317571" w14:textId="77777777" w:rsidR="00147C70" w:rsidRDefault="00A17E61" w:rsidP="00147C70">
      <w:pPr>
        <w:pStyle w:val="AnnexNo0"/>
      </w:pPr>
      <w:r>
        <w:rPr>
          <w:rtl/>
        </w:rPr>
        <w:br w:type="page"/>
      </w:r>
      <w:r w:rsidR="00147C70">
        <w:rPr>
          <w:rFonts w:hint="cs"/>
          <w:rtl/>
        </w:rPr>
        <w:lastRenderedPageBreak/>
        <w:t>ال</w:t>
      </w:r>
      <w:r w:rsidR="00147C70">
        <w:rPr>
          <w:rFonts w:hint="cs"/>
          <w:rtl/>
          <w:lang w:bidi="ar-EG"/>
        </w:rPr>
        <w:t>مرفق</w:t>
      </w:r>
      <w:r w:rsidR="00147C70">
        <w:rPr>
          <w:rFonts w:hint="eastAsia"/>
          <w:rtl/>
        </w:rPr>
        <w:t> </w:t>
      </w:r>
      <w:r w:rsidR="00147C70">
        <w:t>1</w:t>
      </w:r>
    </w:p>
    <w:p w14:paraId="2D734805" w14:textId="77777777" w:rsidR="00147C70" w:rsidRPr="0062095C" w:rsidRDefault="00147C70" w:rsidP="00147C70">
      <w:pPr>
        <w:pStyle w:val="TableNo"/>
        <w:rPr>
          <w:rtl/>
        </w:rPr>
      </w:pPr>
      <w:r w:rsidRPr="0062095C">
        <w:rPr>
          <w:rFonts w:hint="cs"/>
          <w:rtl/>
        </w:rPr>
        <w:t>الجدول</w:t>
      </w:r>
    </w:p>
    <w:p w14:paraId="3A9EB033" w14:textId="62F8B8B2" w:rsidR="00147C70" w:rsidRDefault="00147C70" w:rsidP="00147C70">
      <w:pPr>
        <w:pStyle w:val="Tabletitle"/>
        <w:rPr>
          <w:noProof/>
          <w:rtl/>
          <w:lang w:bidi="ar-SY"/>
        </w:rPr>
      </w:pPr>
      <w:r w:rsidRPr="009107B9">
        <w:rPr>
          <w:rFonts w:hint="cs"/>
          <w:noProof/>
          <w:rtl/>
        </w:rPr>
        <w:t xml:space="preserve">الإضافات للوثيقة </w:t>
      </w:r>
      <w:r>
        <w:rPr>
          <w:noProof/>
        </w:rPr>
        <w:t>12</w:t>
      </w:r>
    </w:p>
    <w:tbl>
      <w:tblPr>
        <w:tblStyle w:val="TableGrid1"/>
        <w:bidiVisual/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2148"/>
        <w:gridCol w:w="6749"/>
      </w:tblGrid>
      <w:tr w:rsidR="00147C70" w:rsidRPr="003442E6" w14:paraId="7F9544A2" w14:textId="77777777" w:rsidTr="007830EB">
        <w:trPr>
          <w:trHeight w:val="317"/>
          <w:tblHeader/>
          <w:jc w:val="center"/>
        </w:trPr>
        <w:tc>
          <w:tcPr>
            <w:tcW w:w="2148" w:type="dxa"/>
            <w:vAlign w:val="center"/>
          </w:tcPr>
          <w:p w14:paraId="74DA59D5" w14:textId="77777777" w:rsidR="00147C70" w:rsidRPr="003442E6" w:rsidRDefault="00147C70" w:rsidP="003E3F76">
            <w:pPr>
              <w:pStyle w:val="Tablehead"/>
            </w:pPr>
            <w:r w:rsidRPr="003442E6">
              <w:rPr>
                <w:rFonts w:hint="cs"/>
                <w:rtl/>
              </w:rPr>
              <w:t>الإضافة</w:t>
            </w:r>
          </w:p>
        </w:tc>
        <w:tc>
          <w:tcPr>
            <w:tcW w:w="6749" w:type="dxa"/>
            <w:vAlign w:val="center"/>
          </w:tcPr>
          <w:p w14:paraId="77B54141" w14:textId="1958E2C0" w:rsidR="00147C70" w:rsidRPr="003442E6" w:rsidRDefault="00147C70" w:rsidP="003E3F76">
            <w:pPr>
              <w:pStyle w:val="Tablehead"/>
            </w:pPr>
            <w:r w:rsidRPr="003442E6">
              <w:rPr>
                <w:rFonts w:hint="cs"/>
                <w:rtl/>
              </w:rPr>
              <w:t>البند في جدول أعمال المؤتمر العالمي للاتصالات الراديوية لعام</w:t>
            </w:r>
            <w:r w:rsidRPr="003442E6">
              <w:rPr>
                <w:rFonts w:hint="eastAsia"/>
                <w:rtl/>
              </w:rPr>
              <w:t> </w:t>
            </w:r>
            <w:r w:rsidRPr="003442E6">
              <w:t>201</w:t>
            </w:r>
            <w:r w:rsidR="007830EB">
              <w:t>9</w:t>
            </w:r>
          </w:p>
        </w:tc>
      </w:tr>
      <w:tr w:rsidR="0004548D" w:rsidRPr="008F4652" w14:paraId="475AD76D" w14:textId="77777777" w:rsidTr="007830EB">
        <w:trPr>
          <w:jc w:val="center"/>
        </w:trPr>
        <w:tc>
          <w:tcPr>
            <w:tcW w:w="2148" w:type="dxa"/>
          </w:tcPr>
          <w:p w14:paraId="1C76FBF5" w14:textId="41A31A90" w:rsidR="0004548D" w:rsidRPr="0004548D" w:rsidRDefault="0004548D" w:rsidP="0004548D">
            <w:pPr>
              <w:pStyle w:val="Tabletext"/>
              <w:jc w:val="center"/>
            </w:pPr>
            <w:r w:rsidRPr="0004548D">
              <w:t>A1</w:t>
            </w:r>
          </w:p>
        </w:tc>
        <w:tc>
          <w:tcPr>
            <w:tcW w:w="6749" w:type="dxa"/>
          </w:tcPr>
          <w:p w14:paraId="1BAC9849" w14:textId="77777777" w:rsidR="0004548D" w:rsidRPr="008F4652" w:rsidRDefault="0004548D" w:rsidP="0004548D">
            <w:pPr>
              <w:pStyle w:val="Tabletext"/>
              <w:jc w:val="center"/>
            </w:pPr>
            <w:r w:rsidRPr="008F4652">
              <w:t>1.1</w:t>
            </w:r>
          </w:p>
        </w:tc>
      </w:tr>
      <w:tr w:rsidR="0004548D" w:rsidRPr="008F4652" w14:paraId="34D0A337" w14:textId="77777777" w:rsidTr="007830EB">
        <w:trPr>
          <w:jc w:val="center"/>
        </w:trPr>
        <w:tc>
          <w:tcPr>
            <w:tcW w:w="2148" w:type="dxa"/>
          </w:tcPr>
          <w:p w14:paraId="03073F34" w14:textId="69C2E583" w:rsidR="0004548D" w:rsidRPr="0004548D" w:rsidRDefault="0004548D" w:rsidP="0004548D">
            <w:pPr>
              <w:pStyle w:val="Tabletext"/>
              <w:jc w:val="center"/>
            </w:pPr>
            <w:r w:rsidRPr="0004548D">
              <w:t>A2</w:t>
            </w:r>
          </w:p>
        </w:tc>
        <w:tc>
          <w:tcPr>
            <w:tcW w:w="6749" w:type="dxa"/>
          </w:tcPr>
          <w:p w14:paraId="48104FC2" w14:textId="77777777" w:rsidR="0004548D" w:rsidRPr="008F4652" w:rsidRDefault="0004548D" w:rsidP="0004548D">
            <w:pPr>
              <w:pStyle w:val="Tabletext"/>
              <w:jc w:val="center"/>
              <w:rPr>
                <w:rFonts w:hint="cs"/>
                <w:rtl/>
                <w:lang w:bidi="ar-EG"/>
              </w:rPr>
            </w:pPr>
            <w:r>
              <w:t>2</w:t>
            </w:r>
            <w:r w:rsidRPr="008F4652">
              <w:t>.</w:t>
            </w:r>
            <w:r>
              <w:t>1</w:t>
            </w:r>
          </w:p>
        </w:tc>
      </w:tr>
      <w:tr w:rsidR="0004548D" w:rsidRPr="008F4652" w14:paraId="606BE728" w14:textId="77777777" w:rsidTr="007830EB">
        <w:trPr>
          <w:jc w:val="center"/>
        </w:trPr>
        <w:tc>
          <w:tcPr>
            <w:tcW w:w="2148" w:type="dxa"/>
          </w:tcPr>
          <w:p w14:paraId="43124860" w14:textId="15E008F9" w:rsidR="0004548D" w:rsidRPr="0004548D" w:rsidRDefault="0004548D" w:rsidP="0004548D">
            <w:pPr>
              <w:pStyle w:val="Tabletext"/>
              <w:jc w:val="center"/>
            </w:pPr>
            <w:r w:rsidRPr="0004548D">
              <w:t>A3</w:t>
            </w:r>
          </w:p>
        </w:tc>
        <w:tc>
          <w:tcPr>
            <w:tcW w:w="6749" w:type="dxa"/>
          </w:tcPr>
          <w:p w14:paraId="2F6F6B16" w14:textId="77777777" w:rsidR="0004548D" w:rsidRPr="008F4652" w:rsidRDefault="0004548D" w:rsidP="0004548D">
            <w:pPr>
              <w:pStyle w:val="Tabletext"/>
              <w:jc w:val="center"/>
            </w:pPr>
            <w:r>
              <w:t>3.1</w:t>
            </w:r>
          </w:p>
        </w:tc>
      </w:tr>
      <w:tr w:rsidR="0004548D" w:rsidRPr="008F4652" w14:paraId="7992AB76" w14:textId="77777777" w:rsidTr="007830EB">
        <w:trPr>
          <w:jc w:val="center"/>
        </w:trPr>
        <w:tc>
          <w:tcPr>
            <w:tcW w:w="2148" w:type="dxa"/>
          </w:tcPr>
          <w:p w14:paraId="268FE444" w14:textId="7539EEDF" w:rsidR="0004548D" w:rsidRPr="0004548D" w:rsidRDefault="0004548D" w:rsidP="0004548D">
            <w:pPr>
              <w:pStyle w:val="Tabletext"/>
              <w:jc w:val="center"/>
              <w:rPr>
                <w:rtl/>
              </w:rPr>
            </w:pPr>
            <w:r w:rsidRPr="0004548D">
              <w:t>A4</w:t>
            </w:r>
          </w:p>
        </w:tc>
        <w:tc>
          <w:tcPr>
            <w:tcW w:w="6749" w:type="dxa"/>
          </w:tcPr>
          <w:p w14:paraId="7934CC68" w14:textId="77777777" w:rsidR="0004548D" w:rsidRPr="008F4652" w:rsidRDefault="0004548D" w:rsidP="0004548D">
            <w:pPr>
              <w:pStyle w:val="Tabletext"/>
              <w:jc w:val="center"/>
            </w:pPr>
            <w:r>
              <w:t>4</w:t>
            </w:r>
            <w:r w:rsidRPr="008F4652">
              <w:t>.</w:t>
            </w:r>
            <w:r>
              <w:t>1</w:t>
            </w:r>
          </w:p>
        </w:tc>
      </w:tr>
      <w:tr w:rsidR="0004548D" w:rsidRPr="008F4652" w14:paraId="34DF33C1" w14:textId="77777777" w:rsidTr="007830EB">
        <w:trPr>
          <w:jc w:val="center"/>
        </w:trPr>
        <w:tc>
          <w:tcPr>
            <w:tcW w:w="2148" w:type="dxa"/>
          </w:tcPr>
          <w:p w14:paraId="0AC8CD79" w14:textId="3D42AC8B" w:rsidR="0004548D" w:rsidRPr="0004548D" w:rsidRDefault="0004548D" w:rsidP="0004548D">
            <w:pPr>
              <w:pStyle w:val="Tabletext"/>
              <w:jc w:val="center"/>
            </w:pPr>
            <w:r w:rsidRPr="0004548D">
              <w:t>A5</w:t>
            </w:r>
          </w:p>
        </w:tc>
        <w:tc>
          <w:tcPr>
            <w:tcW w:w="6749" w:type="dxa"/>
          </w:tcPr>
          <w:p w14:paraId="547F5B52" w14:textId="77777777" w:rsidR="0004548D" w:rsidRPr="008F4652" w:rsidRDefault="0004548D" w:rsidP="0004548D">
            <w:pPr>
              <w:pStyle w:val="Tabletext"/>
              <w:jc w:val="center"/>
            </w:pPr>
            <w:r>
              <w:t>5</w:t>
            </w:r>
            <w:r w:rsidRPr="008F4652">
              <w:t>.</w:t>
            </w:r>
            <w:r>
              <w:t>1</w:t>
            </w:r>
          </w:p>
        </w:tc>
      </w:tr>
      <w:tr w:rsidR="0004548D" w:rsidRPr="008F4652" w14:paraId="3642B3C9" w14:textId="77777777" w:rsidTr="007830EB">
        <w:trPr>
          <w:jc w:val="center"/>
        </w:trPr>
        <w:tc>
          <w:tcPr>
            <w:tcW w:w="2148" w:type="dxa"/>
          </w:tcPr>
          <w:p w14:paraId="71D13A38" w14:textId="1A2BF1B0" w:rsidR="0004548D" w:rsidRPr="0004548D" w:rsidRDefault="0004548D" w:rsidP="0004548D">
            <w:pPr>
              <w:pStyle w:val="Tabletext"/>
              <w:jc w:val="center"/>
            </w:pPr>
            <w:r w:rsidRPr="0004548D">
              <w:t>A6</w:t>
            </w:r>
          </w:p>
        </w:tc>
        <w:tc>
          <w:tcPr>
            <w:tcW w:w="6749" w:type="dxa"/>
          </w:tcPr>
          <w:p w14:paraId="02B35EA6" w14:textId="77777777" w:rsidR="0004548D" w:rsidRPr="008F4652" w:rsidRDefault="0004548D" w:rsidP="0004548D">
            <w:pPr>
              <w:pStyle w:val="Tabletext"/>
              <w:jc w:val="center"/>
            </w:pPr>
            <w:r>
              <w:t>6</w:t>
            </w:r>
            <w:r w:rsidRPr="008F4652">
              <w:t>.</w:t>
            </w:r>
            <w:r>
              <w:t>1</w:t>
            </w:r>
          </w:p>
        </w:tc>
      </w:tr>
      <w:tr w:rsidR="0004548D" w:rsidRPr="008F4652" w14:paraId="02108496" w14:textId="77777777" w:rsidTr="007830EB">
        <w:trPr>
          <w:jc w:val="center"/>
        </w:trPr>
        <w:tc>
          <w:tcPr>
            <w:tcW w:w="2148" w:type="dxa"/>
          </w:tcPr>
          <w:p w14:paraId="37F809AD" w14:textId="12D8654F" w:rsidR="0004548D" w:rsidRPr="0004548D" w:rsidRDefault="0004548D" w:rsidP="0004548D">
            <w:pPr>
              <w:pStyle w:val="Tabletext"/>
              <w:jc w:val="center"/>
            </w:pPr>
            <w:r w:rsidRPr="0004548D">
              <w:t>A7</w:t>
            </w:r>
          </w:p>
        </w:tc>
        <w:tc>
          <w:tcPr>
            <w:tcW w:w="6749" w:type="dxa"/>
          </w:tcPr>
          <w:p w14:paraId="419812A8" w14:textId="77777777" w:rsidR="0004548D" w:rsidRPr="008F4652" w:rsidRDefault="0004548D" w:rsidP="0004548D">
            <w:pPr>
              <w:pStyle w:val="Tabletext"/>
              <w:jc w:val="center"/>
            </w:pPr>
            <w:r>
              <w:t>7</w:t>
            </w:r>
            <w:r w:rsidRPr="008F4652">
              <w:t>.</w:t>
            </w:r>
            <w:r>
              <w:t>1</w:t>
            </w:r>
          </w:p>
        </w:tc>
      </w:tr>
      <w:tr w:rsidR="0004548D" w:rsidRPr="008F4652" w14:paraId="1097FDB5" w14:textId="77777777" w:rsidTr="007830EB">
        <w:trPr>
          <w:jc w:val="center"/>
        </w:trPr>
        <w:tc>
          <w:tcPr>
            <w:tcW w:w="2148" w:type="dxa"/>
          </w:tcPr>
          <w:p w14:paraId="4EBB21E4" w14:textId="049834FE" w:rsidR="0004548D" w:rsidRPr="0004548D" w:rsidRDefault="0004548D" w:rsidP="0004548D">
            <w:pPr>
              <w:pStyle w:val="Tabletext"/>
              <w:jc w:val="center"/>
            </w:pPr>
            <w:r w:rsidRPr="0004548D">
              <w:t>A8A1</w:t>
            </w:r>
          </w:p>
        </w:tc>
        <w:tc>
          <w:tcPr>
            <w:tcW w:w="6749" w:type="dxa"/>
          </w:tcPr>
          <w:p w14:paraId="7C1018E5" w14:textId="1F67EA75" w:rsidR="0004548D" w:rsidRPr="008F4652" w:rsidRDefault="0004548D" w:rsidP="0004548D">
            <w:pPr>
              <w:pStyle w:val="Tabletext"/>
              <w:jc w:val="center"/>
            </w:pPr>
            <w:r>
              <w:t xml:space="preserve">(А) </w:t>
            </w:r>
            <w:r w:rsidR="006913D2">
              <w:t>8</w:t>
            </w:r>
            <w:r w:rsidRPr="005C61B2">
              <w:t>.</w:t>
            </w:r>
            <w:r w:rsidR="006913D2">
              <w:t>1</w:t>
            </w:r>
          </w:p>
        </w:tc>
      </w:tr>
      <w:tr w:rsidR="0004548D" w:rsidRPr="008F4652" w14:paraId="5680DCD5" w14:textId="77777777" w:rsidTr="007830EB">
        <w:trPr>
          <w:jc w:val="center"/>
        </w:trPr>
        <w:tc>
          <w:tcPr>
            <w:tcW w:w="2148" w:type="dxa"/>
          </w:tcPr>
          <w:p w14:paraId="31ECCD9D" w14:textId="4BE15D61" w:rsidR="0004548D" w:rsidRPr="0004548D" w:rsidRDefault="0004548D" w:rsidP="0004548D">
            <w:pPr>
              <w:pStyle w:val="Tabletext"/>
              <w:jc w:val="center"/>
            </w:pPr>
            <w:r w:rsidRPr="0004548D">
              <w:t>A8A2</w:t>
            </w:r>
          </w:p>
        </w:tc>
        <w:tc>
          <w:tcPr>
            <w:tcW w:w="6749" w:type="dxa"/>
          </w:tcPr>
          <w:p w14:paraId="6498D71A" w14:textId="310E2D4D" w:rsidR="0004548D" w:rsidRPr="008F4652" w:rsidRDefault="0004548D" w:rsidP="0004548D">
            <w:pPr>
              <w:pStyle w:val="Tabletext"/>
              <w:jc w:val="center"/>
            </w:pPr>
            <w:r>
              <w:t xml:space="preserve">(B) </w:t>
            </w:r>
            <w:r w:rsidR="006913D2">
              <w:t>8</w:t>
            </w:r>
            <w:r w:rsidRPr="005C61B2">
              <w:t>.</w:t>
            </w:r>
            <w:r w:rsidR="006913D2">
              <w:t>1</w:t>
            </w:r>
          </w:p>
        </w:tc>
      </w:tr>
      <w:tr w:rsidR="0004548D" w:rsidRPr="008F4652" w14:paraId="77882DEB" w14:textId="77777777" w:rsidTr="007830EB">
        <w:trPr>
          <w:jc w:val="center"/>
        </w:trPr>
        <w:tc>
          <w:tcPr>
            <w:tcW w:w="2148" w:type="dxa"/>
          </w:tcPr>
          <w:p w14:paraId="28A4AFCC" w14:textId="5C27BA42" w:rsidR="0004548D" w:rsidRPr="0004548D" w:rsidRDefault="0004548D" w:rsidP="0004548D">
            <w:pPr>
              <w:pStyle w:val="Tabletext"/>
              <w:jc w:val="center"/>
            </w:pPr>
            <w:r w:rsidRPr="0004548D">
              <w:t>A9-A1</w:t>
            </w:r>
          </w:p>
        </w:tc>
        <w:tc>
          <w:tcPr>
            <w:tcW w:w="6749" w:type="dxa"/>
          </w:tcPr>
          <w:p w14:paraId="50F8E579" w14:textId="2F455973" w:rsidR="0004548D" w:rsidRPr="008F4652" w:rsidRDefault="0004548D" w:rsidP="0004548D">
            <w:pPr>
              <w:pStyle w:val="Tabletext"/>
              <w:jc w:val="center"/>
            </w:pPr>
            <w:r w:rsidRPr="005C61B2">
              <w:t>1.9</w:t>
            </w:r>
            <w:r>
              <w:t>.1</w:t>
            </w:r>
          </w:p>
        </w:tc>
      </w:tr>
      <w:tr w:rsidR="0004548D" w:rsidRPr="008F4652" w14:paraId="3C750E7F" w14:textId="77777777" w:rsidTr="007830EB">
        <w:trPr>
          <w:jc w:val="center"/>
        </w:trPr>
        <w:tc>
          <w:tcPr>
            <w:tcW w:w="2148" w:type="dxa"/>
          </w:tcPr>
          <w:p w14:paraId="3E567DD7" w14:textId="484D731B" w:rsidR="0004548D" w:rsidRPr="0004548D" w:rsidRDefault="0004548D" w:rsidP="0004548D">
            <w:pPr>
              <w:pStyle w:val="Tabletext"/>
              <w:jc w:val="center"/>
            </w:pPr>
            <w:r w:rsidRPr="0004548D">
              <w:t>A9-A2</w:t>
            </w:r>
          </w:p>
        </w:tc>
        <w:tc>
          <w:tcPr>
            <w:tcW w:w="6749" w:type="dxa"/>
          </w:tcPr>
          <w:p w14:paraId="1726897C" w14:textId="40A77A0A" w:rsidR="0004548D" w:rsidRPr="008F4652" w:rsidRDefault="0004548D" w:rsidP="0004548D">
            <w:pPr>
              <w:pStyle w:val="Tabletext"/>
              <w:jc w:val="center"/>
            </w:pPr>
            <w:r>
              <w:t>2.9.1</w:t>
            </w:r>
          </w:p>
        </w:tc>
      </w:tr>
      <w:tr w:rsidR="0004548D" w:rsidRPr="008F4652" w14:paraId="0F594202" w14:textId="77777777" w:rsidTr="007830EB">
        <w:trPr>
          <w:jc w:val="center"/>
        </w:trPr>
        <w:tc>
          <w:tcPr>
            <w:tcW w:w="2148" w:type="dxa"/>
          </w:tcPr>
          <w:p w14:paraId="71B9FDAB" w14:textId="32816807" w:rsidR="0004548D" w:rsidRPr="0004548D" w:rsidRDefault="0004548D" w:rsidP="0004548D">
            <w:pPr>
              <w:pStyle w:val="Tabletext"/>
              <w:jc w:val="center"/>
            </w:pPr>
            <w:r w:rsidRPr="0004548D">
              <w:t>A10</w:t>
            </w:r>
          </w:p>
        </w:tc>
        <w:tc>
          <w:tcPr>
            <w:tcW w:w="6749" w:type="dxa"/>
          </w:tcPr>
          <w:p w14:paraId="074579AB" w14:textId="6B933555" w:rsidR="0004548D" w:rsidRPr="008F4652" w:rsidRDefault="0004548D" w:rsidP="0004548D">
            <w:pPr>
              <w:pStyle w:val="Tabletext"/>
              <w:jc w:val="center"/>
            </w:pPr>
            <w:r w:rsidRPr="005C61B2">
              <w:t>1</w:t>
            </w:r>
            <w:r>
              <w:t>0</w:t>
            </w:r>
            <w:r w:rsidRPr="005C61B2">
              <w:t>.1</w:t>
            </w:r>
          </w:p>
        </w:tc>
      </w:tr>
      <w:tr w:rsidR="0004548D" w:rsidRPr="008F4652" w14:paraId="43829CD2" w14:textId="77777777" w:rsidTr="007830EB">
        <w:trPr>
          <w:jc w:val="center"/>
        </w:trPr>
        <w:tc>
          <w:tcPr>
            <w:tcW w:w="2148" w:type="dxa"/>
          </w:tcPr>
          <w:p w14:paraId="6E45F2A2" w14:textId="48F3B42B" w:rsidR="0004548D" w:rsidRPr="0004548D" w:rsidRDefault="0004548D" w:rsidP="0004548D">
            <w:pPr>
              <w:pStyle w:val="Tabletext"/>
              <w:jc w:val="center"/>
            </w:pPr>
            <w:r w:rsidRPr="0004548D">
              <w:t>A11</w:t>
            </w:r>
          </w:p>
        </w:tc>
        <w:tc>
          <w:tcPr>
            <w:tcW w:w="6749" w:type="dxa"/>
          </w:tcPr>
          <w:p w14:paraId="0C7A1BA1" w14:textId="712B0B9E" w:rsidR="0004548D" w:rsidRPr="008F4652" w:rsidRDefault="0004548D" w:rsidP="0004548D">
            <w:pPr>
              <w:pStyle w:val="Tabletext"/>
              <w:jc w:val="center"/>
            </w:pPr>
            <w:r>
              <w:t>1</w:t>
            </w:r>
            <w:r w:rsidRPr="005C61B2">
              <w:t>1.1</w:t>
            </w:r>
          </w:p>
        </w:tc>
      </w:tr>
      <w:tr w:rsidR="0004548D" w:rsidRPr="008F4652" w14:paraId="0E2EB1CD" w14:textId="77777777" w:rsidTr="007830EB">
        <w:trPr>
          <w:jc w:val="center"/>
        </w:trPr>
        <w:tc>
          <w:tcPr>
            <w:tcW w:w="2148" w:type="dxa"/>
          </w:tcPr>
          <w:p w14:paraId="04C6FA03" w14:textId="4FDAB861" w:rsidR="0004548D" w:rsidRPr="0004548D" w:rsidRDefault="0004548D" w:rsidP="0004548D">
            <w:pPr>
              <w:pStyle w:val="Tabletext"/>
              <w:jc w:val="center"/>
            </w:pPr>
            <w:r w:rsidRPr="0004548D">
              <w:t>A12</w:t>
            </w:r>
          </w:p>
        </w:tc>
        <w:tc>
          <w:tcPr>
            <w:tcW w:w="6749" w:type="dxa"/>
          </w:tcPr>
          <w:p w14:paraId="6071F0C5" w14:textId="3E57958E" w:rsidR="0004548D" w:rsidRPr="008F4652" w:rsidRDefault="0004548D" w:rsidP="0004548D">
            <w:pPr>
              <w:pStyle w:val="Tabletext"/>
              <w:jc w:val="center"/>
            </w:pPr>
            <w:r w:rsidRPr="005C61B2">
              <w:t>1</w:t>
            </w:r>
            <w:r>
              <w:t>2</w:t>
            </w:r>
            <w:r w:rsidRPr="005C61B2">
              <w:t>.1</w:t>
            </w:r>
          </w:p>
        </w:tc>
      </w:tr>
      <w:tr w:rsidR="0004548D" w:rsidRPr="008F4652" w14:paraId="79AB15B3" w14:textId="77777777" w:rsidTr="007830EB">
        <w:trPr>
          <w:jc w:val="center"/>
        </w:trPr>
        <w:tc>
          <w:tcPr>
            <w:tcW w:w="2148" w:type="dxa"/>
          </w:tcPr>
          <w:p w14:paraId="3067BF18" w14:textId="7BBFA37C" w:rsidR="0004548D" w:rsidRPr="0004548D" w:rsidRDefault="0004548D" w:rsidP="0004548D">
            <w:pPr>
              <w:pStyle w:val="Tabletext"/>
              <w:jc w:val="center"/>
            </w:pPr>
            <w:r w:rsidRPr="0004548D">
              <w:t>A13</w:t>
            </w:r>
          </w:p>
        </w:tc>
        <w:tc>
          <w:tcPr>
            <w:tcW w:w="6749" w:type="dxa"/>
          </w:tcPr>
          <w:p w14:paraId="171AC959" w14:textId="0BC189A2" w:rsidR="0004548D" w:rsidRPr="008F4652" w:rsidRDefault="0004548D" w:rsidP="0004548D">
            <w:pPr>
              <w:pStyle w:val="Tabletext"/>
              <w:jc w:val="center"/>
            </w:pPr>
            <w:r w:rsidRPr="005C61B2">
              <w:t>1</w:t>
            </w:r>
            <w:r>
              <w:t>3</w:t>
            </w:r>
            <w:r w:rsidRPr="005C61B2">
              <w:t>.1</w:t>
            </w:r>
          </w:p>
        </w:tc>
      </w:tr>
      <w:tr w:rsidR="0004548D" w:rsidRPr="008F4652" w14:paraId="7225D009" w14:textId="77777777" w:rsidTr="007830EB">
        <w:trPr>
          <w:jc w:val="center"/>
        </w:trPr>
        <w:tc>
          <w:tcPr>
            <w:tcW w:w="2148" w:type="dxa"/>
          </w:tcPr>
          <w:p w14:paraId="336C60F9" w14:textId="63C6EFAC" w:rsidR="0004548D" w:rsidRPr="0004548D" w:rsidRDefault="0004548D" w:rsidP="0004548D">
            <w:pPr>
              <w:pStyle w:val="Tabletext"/>
              <w:jc w:val="center"/>
            </w:pPr>
            <w:r w:rsidRPr="0004548D">
              <w:t>A14</w:t>
            </w:r>
          </w:p>
        </w:tc>
        <w:tc>
          <w:tcPr>
            <w:tcW w:w="6749" w:type="dxa"/>
          </w:tcPr>
          <w:p w14:paraId="5FD10E7E" w14:textId="46AA031D" w:rsidR="0004548D" w:rsidRPr="008F4652" w:rsidRDefault="0004548D" w:rsidP="0004548D">
            <w:pPr>
              <w:pStyle w:val="Tabletext"/>
              <w:jc w:val="center"/>
            </w:pPr>
            <w:r w:rsidRPr="005C61B2">
              <w:t>1</w:t>
            </w:r>
            <w:r>
              <w:t>4</w:t>
            </w:r>
            <w:r w:rsidRPr="005C61B2">
              <w:t>.1</w:t>
            </w:r>
          </w:p>
        </w:tc>
      </w:tr>
      <w:tr w:rsidR="0004548D" w:rsidRPr="008F4652" w14:paraId="77D44747" w14:textId="77777777" w:rsidTr="007830EB">
        <w:trPr>
          <w:jc w:val="center"/>
        </w:trPr>
        <w:tc>
          <w:tcPr>
            <w:tcW w:w="2148" w:type="dxa"/>
          </w:tcPr>
          <w:p w14:paraId="2FAAE86D" w14:textId="3E1556D5" w:rsidR="0004548D" w:rsidRPr="0004548D" w:rsidRDefault="0004548D" w:rsidP="0004548D">
            <w:pPr>
              <w:pStyle w:val="Tabletext"/>
              <w:jc w:val="center"/>
            </w:pPr>
            <w:r w:rsidRPr="0004548D">
              <w:t>A15</w:t>
            </w:r>
          </w:p>
        </w:tc>
        <w:tc>
          <w:tcPr>
            <w:tcW w:w="6749" w:type="dxa"/>
          </w:tcPr>
          <w:p w14:paraId="4AA35A84" w14:textId="39ADA2BB" w:rsidR="0004548D" w:rsidRPr="008F4652" w:rsidRDefault="0004548D" w:rsidP="0004548D">
            <w:pPr>
              <w:pStyle w:val="Tabletext"/>
              <w:jc w:val="center"/>
            </w:pPr>
            <w:r w:rsidRPr="005C61B2">
              <w:t>1</w:t>
            </w:r>
            <w:r>
              <w:t>5</w:t>
            </w:r>
            <w:r w:rsidRPr="005C61B2">
              <w:t>.1</w:t>
            </w:r>
          </w:p>
        </w:tc>
      </w:tr>
      <w:tr w:rsidR="0004548D" w:rsidRPr="008F4652" w14:paraId="7C550492" w14:textId="77777777" w:rsidTr="007830EB">
        <w:trPr>
          <w:jc w:val="center"/>
        </w:trPr>
        <w:tc>
          <w:tcPr>
            <w:tcW w:w="2148" w:type="dxa"/>
          </w:tcPr>
          <w:p w14:paraId="25BF5A04" w14:textId="471AA0EF" w:rsidR="0004548D" w:rsidRPr="0004548D" w:rsidRDefault="0004548D" w:rsidP="0004548D">
            <w:pPr>
              <w:pStyle w:val="Tabletext"/>
              <w:jc w:val="center"/>
            </w:pPr>
            <w:r w:rsidRPr="0004548D">
              <w:t>A16</w:t>
            </w:r>
          </w:p>
        </w:tc>
        <w:tc>
          <w:tcPr>
            <w:tcW w:w="6749" w:type="dxa"/>
          </w:tcPr>
          <w:p w14:paraId="38ED2298" w14:textId="5FD58315" w:rsidR="0004548D" w:rsidRPr="008F4652" w:rsidRDefault="0004548D" w:rsidP="0004548D">
            <w:pPr>
              <w:pStyle w:val="Tabletext"/>
              <w:jc w:val="center"/>
            </w:pPr>
            <w:r w:rsidRPr="005C61B2">
              <w:t>1</w:t>
            </w:r>
            <w:r>
              <w:t>6</w:t>
            </w:r>
            <w:r w:rsidRPr="005C61B2">
              <w:t>.1</w:t>
            </w:r>
          </w:p>
        </w:tc>
      </w:tr>
      <w:tr w:rsidR="0004548D" w:rsidRPr="008F4652" w14:paraId="6C358483" w14:textId="77777777" w:rsidTr="007830EB">
        <w:trPr>
          <w:jc w:val="center"/>
        </w:trPr>
        <w:tc>
          <w:tcPr>
            <w:tcW w:w="2148" w:type="dxa"/>
          </w:tcPr>
          <w:p w14:paraId="649D4FB2" w14:textId="0E65CC79" w:rsidR="0004548D" w:rsidRPr="0004548D" w:rsidRDefault="0004548D" w:rsidP="0004548D">
            <w:pPr>
              <w:pStyle w:val="Tabletext"/>
              <w:jc w:val="center"/>
            </w:pPr>
            <w:r w:rsidRPr="0004548D">
              <w:t>A17</w:t>
            </w:r>
          </w:p>
        </w:tc>
        <w:tc>
          <w:tcPr>
            <w:tcW w:w="6749" w:type="dxa"/>
          </w:tcPr>
          <w:p w14:paraId="020746D8" w14:textId="72567A53" w:rsidR="0004548D" w:rsidRPr="008F4652" w:rsidRDefault="0004548D" w:rsidP="0004548D">
            <w:pPr>
              <w:pStyle w:val="Tabletext"/>
              <w:jc w:val="center"/>
            </w:pPr>
            <w:r w:rsidRPr="005C61B2">
              <w:t>2</w:t>
            </w:r>
          </w:p>
        </w:tc>
      </w:tr>
      <w:tr w:rsidR="0004548D" w:rsidRPr="008F4652" w14:paraId="58455FFE" w14:textId="77777777" w:rsidTr="007830EB">
        <w:trPr>
          <w:jc w:val="center"/>
        </w:trPr>
        <w:tc>
          <w:tcPr>
            <w:tcW w:w="2148" w:type="dxa"/>
          </w:tcPr>
          <w:p w14:paraId="5C2990B3" w14:textId="3124D042" w:rsidR="0004548D" w:rsidRPr="0004548D" w:rsidRDefault="0004548D" w:rsidP="0004548D">
            <w:pPr>
              <w:pStyle w:val="Tabletext"/>
              <w:jc w:val="center"/>
            </w:pPr>
            <w:r w:rsidRPr="0004548D">
              <w:t>A18</w:t>
            </w:r>
          </w:p>
        </w:tc>
        <w:tc>
          <w:tcPr>
            <w:tcW w:w="6749" w:type="dxa"/>
          </w:tcPr>
          <w:p w14:paraId="41A0FE37" w14:textId="7A9FAE6C" w:rsidR="0004548D" w:rsidRPr="008F4652" w:rsidRDefault="0004548D" w:rsidP="0004548D">
            <w:pPr>
              <w:pStyle w:val="Tabletext"/>
              <w:jc w:val="center"/>
            </w:pPr>
            <w:r w:rsidRPr="005C61B2">
              <w:t>4</w:t>
            </w:r>
          </w:p>
        </w:tc>
      </w:tr>
      <w:tr w:rsidR="0004548D" w:rsidRPr="008F4652" w14:paraId="4C8F36BB" w14:textId="77777777" w:rsidTr="007830EB">
        <w:trPr>
          <w:jc w:val="center"/>
        </w:trPr>
        <w:tc>
          <w:tcPr>
            <w:tcW w:w="2148" w:type="dxa"/>
          </w:tcPr>
          <w:p w14:paraId="78806F35" w14:textId="4405B2D7" w:rsidR="0004548D" w:rsidRPr="0004548D" w:rsidRDefault="0004548D" w:rsidP="0004548D">
            <w:pPr>
              <w:pStyle w:val="Tabletext"/>
              <w:jc w:val="center"/>
            </w:pPr>
            <w:r w:rsidRPr="0004548D">
              <w:t>A19A1</w:t>
            </w:r>
          </w:p>
        </w:tc>
        <w:tc>
          <w:tcPr>
            <w:tcW w:w="6749" w:type="dxa"/>
          </w:tcPr>
          <w:p w14:paraId="72373F95" w14:textId="5AF35134" w:rsidR="0004548D" w:rsidRPr="008F4652" w:rsidRDefault="0004548D" w:rsidP="0004548D">
            <w:pPr>
              <w:pStyle w:val="Tabletext"/>
              <w:jc w:val="center"/>
            </w:pPr>
            <w:r w:rsidRPr="005C61B2">
              <w:t>7</w:t>
            </w:r>
            <w:r>
              <w:t>(А)</w:t>
            </w:r>
          </w:p>
        </w:tc>
      </w:tr>
      <w:tr w:rsidR="0004548D" w:rsidRPr="008F4652" w14:paraId="2326A088" w14:textId="77777777" w:rsidTr="007830EB">
        <w:trPr>
          <w:jc w:val="center"/>
        </w:trPr>
        <w:tc>
          <w:tcPr>
            <w:tcW w:w="2148" w:type="dxa"/>
            <w:shd w:val="clear" w:color="auto" w:fill="auto"/>
          </w:tcPr>
          <w:p w14:paraId="2D338AA9" w14:textId="18AAE58D" w:rsidR="0004548D" w:rsidRPr="0004548D" w:rsidRDefault="0004548D" w:rsidP="0004548D">
            <w:pPr>
              <w:pStyle w:val="Tabletext"/>
              <w:jc w:val="center"/>
            </w:pPr>
            <w:r w:rsidRPr="0004548D">
              <w:t>A19А2</w:t>
            </w:r>
          </w:p>
        </w:tc>
        <w:tc>
          <w:tcPr>
            <w:tcW w:w="6749" w:type="dxa"/>
          </w:tcPr>
          <w:p w14:paraId="2D5B505C" w14:textId="437F2E5A" w:rsidR="0004548D" w:rsidRPr="008F4652" w:rsidRDefault="0004548D" w:rsidP="0004548D">
            <w:pPr>
              <w:pStyle w:val="Tabletext"/>
              <w:jc w:val="center"/>
              <w:rPr>
                <w:highlight w:val="green"/>
              </w:rPr>
            </w:pPr>
            <w:r w:rsidRPr="00916F2B">
              <w:t>7(</w:t>
            </w:r>
            <w:r>
              <w:t>В</w:t>
            </w:r>
            <w:r w:rsidRPr="00916F2B">
              <w:t>)</w:t>
            </w:r>
          </w:p>
        </w:tc>
      </w:tr>
      <w:tr w:rsidR="0004548D" w:rsidRPr="008F4652" w14:paraId="6DADC137" w14:textId="77777777" w:rsidTr="007830EB">
        <w:trPr>
          <w:jc w:val="center"/>
        </w:trPr>
        <w:tc>
          <w:tcPr>
            <w:tcW w:w="2148" w:type="dxa"/>
          </w:tcPr>
          <w:p w14:paraId="1BE94358" w14:textId="615927FD" w:rsidR="0004548D" w:rsidRPr="0004548D" w:rsidRDefault="0004548D" w:rsidP="0004548D">
            <w:pPr>
              <w:pStyle w:val="Tabletext"/>
              <w:jc w:val="center"/>
            </w:pPr>
            <w:r w:rsidRPr="0004548D">
              <w:t>A19A3</w:t>
            </w:r>
          </w:p>
        </w:tc>
        <w:tc>
          <w:tcPr>
            <w:tcW w:w="6749" w:type="dxa"/>
          </w:tcPr>
          <w:p w14:paraId="5EC95AD0" w14:textId="01221335" w:rsidR="0004548D" w:rsidRPr="008F4652" w:rsidRDefault="0004548D" w:rsidP="0004548D">
            <w:pPr>
              <w:pStyle w:val="Tabletext"/>
              <w:jc w:val="center"/>
            </w:pPr>
            <w:r w:rsidRPr="00916F2B">
              <w:t>7(</w:t>
            </w:r>
            <w:r>
              <w:t>С</w:t>
            </w:r>
            <w:r w:rsidRPr="00916F2B">
              <w:t>)</w:t>
            </w:r>
          </w:p>
        </w:tc>
      </w:tr>
      <w:tr w:rsidR="0004548D" w:rsidRPr="008F4652" w14:paraId="5FCF330B" w14:textId="77777777" w:rsidTr="007830EB">
        <w:trPr>
          <w:jc w:val="center"/>
        </w:trPr>
        <w:tc>
          <w:tcPr>
            <w:tcW w:w="2148" w:type="dxa"/>
          </w:tcPr>
          <w:p w14:paraId="3DDA4B26" w14:textId="62CC6596" w:rsidR="0004548D" w:rsidRPr="0004548D" w:rsidRDefault="0004548D" w:rsidP="0004548D">
            <w:pPr>
              <w:pStyle w:val="Tabletext"/>
              <w:jc w:val="center"/>
            </w:pPr>
            <w:r w:rsidRPr="0004548D">
              <w:t>A19А4</w:t>
            </w:r>
          </w:p>
        </w:tc>
        <w:tc>
          <w:tcPr>
            <w:tcW w:w="6749" w:type="dxa"/>
          </w:tcPr>
          <w:p w14:paraId="7A81C77E" w14:textId="134789EF" w:rsidR="0004548D" w:rsidRPr="008F4652" w:rsidRDefault="0004548D" w:rsidP="0004548D">
            <w:pPr>
              <w:pStyle w:val="Tabletext"/>
              <w:jc w:val="center"/>
            </w:pPr>
            <w:r w:rsidRPr="00916F2B">
              <w:t>7(</w:t>
            </w:r>
            <w:r>
              <w:t>D</w:t>
            </w:r>
            <w:r w:rsidRPr="00916F2B">
              <w:t>)</w:t>
            </w:r>
          </w:p>
        </w:tc>
      </w:tr>
      <w:tr w:rsidR="0004548D" w:rsidRPr="008F4652" w14:paraId="658FCCE8" w14:textId="77777777" w:rsidTr="007830EB">
        <w:trPr>
          <w:jc w:val="center"/>
        </w:trPr>
        <w:tc>
          <w:tcPr>
            <w:tcW w:w="2148" w:type="dxa"/>
          </w:tcPr>
          <w:p w14:paraId="2AE61A05" w14:textId="0EA363CE" w:rsidR="0004548D" w:rsidRPr="0004548D" w:rsidRDefault="0004548D" w:rsidP="0004548D">
            <w:pPr>
              <w:pStyle w:val="Tabletext"/>
              <w:jc w:val="center"/>
            </w:pPr>
            <w:r w:rsidRPr="0004548D">
              <w:t>A19A5</w:t>
            </w:r>
          </w:p>
        </w:tc>
        <w:tc>
          <w:tcPr>
            <w:tcW w:w="6749" w:type="dxa"/>
          </w:tcPr>
          <w:p w14:paraId="5880F04E" w14:textId="3A8359B6" w:rsidR="0004548D" w:rsidRPr="008F4652" w:rsidRDefault="0004548D" w:rsidP="0004548D">
            <w:pPr>
              <w:pStyle w:val="Tabletext"/>
              <w:jc w:val="center"/>
            </w:pPr>
            <w:r w:rsidRPr="00916F2B">
              <w:t>7(</w:t>
            </w:r>
            <w:r>
              <w:t>E</w:t>
            </w:r>
            <w:r w:rsidRPr="00916F2B">
              <w:t>)</w:t>
            </w:r>
          </w:p>
        </w:tc>
      </w:tr>
      <w:tr w:rsidR="0004548D" w:rsidRPr="008F4652" w14:paraId="630C592B" w14:textId="77777777" w:rsidTr="007830EB">
        <w:trPr>
          <w:jc w:val="center"/>
        </w:trPr>
        <w:tc>
          <w:tcPr>
            <w:tcW w:w="2148" w:type="dxa"/>
          </w:tcPr>
          <w:p w14:paraId="58B4C1B0" w14:textId="6F097BF0" w:rsidR="0004548D" w:rsidRPr="0004548D" w:rsidRDefault="0004548D" w:rsidP="0004548D">
            <w:pPr>
              <w:pStyle w:val="Tabletext"/>
              <w:jc w:val="center"/>
            </w:pPr>
            <w:r w:rsidRPr="0004548D">
              <w:t>A19A6</w:t>
            </w:r>
          </w:p>
        </w:tc>
        <w:tc>
          <w:tcPr>
            <w:tcW w:w="6749" w:type="dxa"/>
          </w:tcPr>
          <w:p w14:paraId="29775BE0" w14:textId="5C156FD2" w:rsidR="0004548D" w:rsidRPr="008F4652" w:rsidRDefault="0004548D" w:rsidP="0004548D">
            <w:pPr>
              <w:pStyle w:val="Tabletext"/>
              <w:jc w:val="center"/>
            </w:pPr>
            <w:r w:rsidRPr="00916F2B">
              <w:t>7(</w:t>
            </w:r>
            <w:r>
              <w:t>F</w:t>
            </w:r>
            <w:r w:rsidRPr="00916F2B">
              <w:t>)</w:t>
            </w:r>
          </w:p>
        </w:tc>
      </w:tr>
      <w:tr w:rsidR="0004548D" w:rsidRPr="008F4652" w14:paraId="25C56D42" w14:textId="77777777" w:rsidTr="007830EB">
        <w:trPr>
          <w:jc w:val="center"/>
        </w:trPr>
        <w:tc>
          <w:tcPr>
            <w:tcW w:w="2148" w:type="dxa"/>
          </w:tcPr>
          <w:p w14:paraId="6BC5BAAF" w14:textId="2F580F8C" w:rsidR="0004548D" w:rsidRPr="0004548D" w:rsidRDefault="0004548D" w:rsidP="0004548D">
            <w:pPr>
              <w:pStyle w:val="Tabletext"/>
              <w:jc w:val="center"/>
            </w:pPr>
            <w:r w:rsidRPr="0004548D">
              <w:t>A19А7</w:t>
            </w:r>
          </w:p>
        </w:tc>
        <w:tc>
          <w:tcPr>
            <w:tcW w:w="6749" w:type="dxa"/>
          </w:tcPr>
          <w:p w14:paraId="1B97B347" w14:textId="3D6FC593" w:rsidR="0004548D" w:rsidRPr="008F4652" w:rsidRDefault="0004548D" w:rsidP="0004548D">
            <w:pPr>
              <w:pStyle w:val="Tabletext"/>
              <w:jc w:val="center"/>
            </w:pPr>
            <w:r w:rsidRPr="00916F2B">
              <w:t>7(</w:t>
            </w:r>
            <w:r>
              <w:t>G</w:t>
            </w:r>
            <w:r w:rsidRPr="00916F2B">
              <w:t>)</w:t>
            </w:r>
          </w:p>
        </w:tc>
      </w:tr>
      <w:tr w:rsidR="0004548D" w:rsidRPr="008F4652" w14:paraId="472BA380" w14:textId="77777777" w:rsidTr="007830EB">
        <w:trPr>
          <w:jc w:val="center"/>
        </w:trPr>
        <w:tc>
          <w:tcPr>
            <w:tcW w:w="2148" w:type="dxa"/>
          </w:tcPr>
          <w:p w14:paraId="21FD34E0" w14:textId="5BB054BE" w:rsidR="0004548D" w:rsidRPr="0004548D" w:rsidRDefault="0004548D" w:rsidP="0004548D">
            <w:pPr>
              <w:pStyle w:val="Tabletext"/>
              <w:jc w:val="center"/>
            </w:pPr>
            <w:r w:rsidRPr="0004548D">
              <w:t>A19А8</w:t>
            </w:r>
          </w:p>
        </w:tc>
        <w:tc>
          <w:tcPr>
            <w:tcW w:w="6749" w:type="dxa"/>
          </w:tcPr>
          <w:p w14:paraId="09E23C30" w14:textId="03FB5CAA" w:rsidR="0004548D" w:rsidRPr="008F4652" w:rsidRDefault="0004548D" w:rsidP="0004548D">
            <w:pPr>
              <w:pStyle w:val="Tabletext"/>
              <w:jc w:val="center"/>
            </w:pPr>
            <w:r w:rsidRPr="00916F2B">
              <w:t>7(</w:t>
            </w:r>
            <w:r>
              <w:t>H</w:t>
            </w:r>
            <w:r w:rsidRPr="00916F2B">
              <w:t>)</w:t>
            </w:r>
          </w:p>
        </w:tc>
      </w:tr>
      <w:tr w:rsidR="0004548D" w:rsidRPr="008F4652" w14:paraId="56C06C06" w14:textId="77777777" w:rsidTr="007830EB">
        <w:trPr>
          <w:jc w:val="center"/>
        </w:trPr>
        <w:tc>
          <w:tcPr>
            <w:tcW w:w="2148" w:type="dxa"/>
          </w:tcPr>
          <w:p w14:paraId="702C49D4" w14:textId="73D8422F" w:rsidR="0004548D" w:rsidRPr="0004548D" w:rsidRDefault="0004548D" w:rsidP="0004548D">
            <w:pPr>
              <w:pStyle w:val="Tabletext"/>
              <w:jc w:val="center"/>
            </w:pPr>
            <w:r w:rsidRPr="0004548D">
              <w:t>A19A9</w:t>
            </w:r>
          </w:p>
        </w:tc>
        <w:tc>
          <w:tcPr>
            <w:tcW w:w="6749" w:type="dxa"/>
          </w:tcPr>
          <w:p w14:paraId="6E192C2B" w14:textId="5D1EAB71" w:rsidR="0004548D" w:rsidRPr="008F4652" w:rsidRDefault="0004548D" w:rsidP="0004548D">
            <w:pPr>
              <w:pStyle w:val="Tabletext"/>
              <w:jc w:val="center"/>
            </w:pPr>
            <w:r w:rsidRPr="00916F2B">
              <w:t>7(</w:t>
            </w:r>
            <w:r>
              <w:t>I</w:t>
            </w:r>
            <w:r w:rsidRPr="00916F2B">
              <w:t>)</w:t>
            </w:r>
          </w:p>
        </w:tc>
      </w:tr>
      <w:tr w:rsidR="0004548D" w:rsidRPr="008F4652" w14:paraId="65C41DBE" w14:textId="77777777" w:rsidTr="007830EB">
        <w:trPr>
          <w:jc w:val="center"/>
        </w:trPr>
        <w:tc>
          <w:tcPr>
            <w:tcW w:w="2148" w:type="dxa"/>
          </w:tcPr>
          <w:p w14:paraId="2EFD0C81" w14:textId="47C0985E" w:rsidR="0004548D" w:rsidRPr="0004548D" w:rsidRDefault="0004548D" w:rsidP="0004548D">
            <w:pPr>
              <w:pStyle w:val="Tabletext"/>
              <w:jc w:val="center"/>
            </w:pPr>
            <w:r w:rsidRPr="0004548D">
              <w:t>A19A10</w:t>
            </w:r>
          </w:p>
        </w:tc>
        <w:tc>
          <w:tcPr>
            <w:tcW w:w="6749" w:type="dxa"/>
          </w:tcPr>
          <w:p w14:paraId="3CD58109" w14:textId="7CA3E50A" w:rsidR="0004548D" w:rsidRPr="008F4652" w:rsidRDefault="0004548D" w:rsidP="0004548D">
            <w:pPr>
              <w:pStyle w:val="Tabletext"/>
              <w:jc w:val="center"/>
            </w:pPr>
            <w:r>
              <w:t>7(J)</w:t>
            </w:r>
          </w:p>
        </w:tc>
      </w:tr>
      <w:tr w:rsidR="0004548D" w:rsidRPr="008F4652" w14:paraId="6EEC710C" w14:textId="77777777" w:rsidTr="007830EB">
        <w:trPr>
          <w:jc w:val="center"/>
        </w:trPr>
        <w:tc>
          <w:tcPr>
            <w:tcW w:w="2148" w:type="dxa"/>
          </w:tcPr>
          <w:p w14:paraId="2FB5FC4F" w14:textId="637FF416" w:rsidR="0004548D" w:rsidRPr="0004548D" w:rsidRDefault="0004548D" w:rsidP="0004548D">
            <w:pPr>
              <w:pStyle w:val="Tabletext"/>
              <w:jc w:val="center"/>
            </w:pPr>
            <w:r w:rsidRPr="0004548D">
              <w:t>A19А11</w:t>
            </w:r>
          </w:p>
        </w:tc>
        <w:tc>
          <w:tcPr>
            <w:tcW w:w="6749" w:type="dxa"/>
          </w:tcPr>
          <w:p w14:paraId="739D26F5" w14:textId="3696AC6A" w:rsidR="0004548D" w:rsidRPr="008F4652" w:rsidRDefault="0004548D" w:rsidP="0004548D">
            <w:pPr>
              <w:pStyle w:val="Tabletext"/>
              <w:jc w:val="center"/>
            </w:pPr>
            <w:r>
              <w:t>7(K)</w:t>
            </w:r>
          </w:p>
        </w:tc>
      </w:tr>
      <w:tr w:rsidR="0004548D" w:rsidRPr="008F4652" w14:paraId="74EBAAD1" w14:textId="77777777" w:rsidTr="007830EB">
        <w:trPr>
          <w:jc w:val="center"/>
        </w:trPr>
        <w:tc>
          <w:tcPr>
            <w:tcW w:w="2148" w:type="dxa"/>
          </w:tcPr>
          <w:p w14:paraId="7FB9D6DC" w14:textId="7BBD7889" w:rsidR="0004548D" w:rsidRPr="0004548D" w:rsidRDefault="0004548D" w:rsidP="0004548D">
            <w:pPr>
              <w:pStyle w:val="Tabletext"/>
              <w:jc w:val="center"/>
            </w:pPr>
            <w:r w:rsidRPr="0004548D">
              <w:t>A20</w:t>
            </w:r>
          </w:p>
        </w:tc>
        <w:tc>
          <w:tcPr>
            <w:tcW w:w="6749" w:type="dxa"/>
          </w:tcPr>
          <w:p w14:paraId="1774BFB8" w14:textId="4D613B0B" w:rsidR="0004548D" w:rsidRPr="0004548D" w:rsidRDefault="0004548D" w:rsidP="0004548D">
            <w:pPr>
              <w:pStyle w:val="Tabletext"/>
              <w:jc w:val="center"/>
            </w:pPr>
            <w:r w:rsidRPr="0004548D">
              <w:t>8</w:t>
            </w:r>
          </w:p>
        </w:tc>
      </w:tr>
      <w:tr w:rsidR="0004548D" w:rsidRPr="008F4652" w14:paraId="63A19DFF" w14:textId="77777777" w:rsidTr="007830EB">
        <w:trPr>
          <w:jc w:val="center"/>
        </w:trPr>
        <w:tc>
          <w:tcPr>
            <w:tcW w:w="2148" w:type="dxa"/>
          </w:tcPr>
          <w:p w14:paraId="1004FDE1" w14:textId="2A9AB2B0" w:rsidR="0004548D" w:rsidRPr="0004548D" w:rsidRDefault="0004548D" w:rsidP="0004548D">
            <w:pPr>
              <w:pStyle w:val="Tabletext"/>
              <w:jc w:val="center"/>
            </w:pPr>
            <w:r w:rsidRPr="0004548D">
              <w:lastRenderedPageBreak/>
              <w:t>A21A1</w:t>
            </w:r>
          </w:p>
        </w:tc>
        <w:tc>
          <w:tcPr>
            <w:tcW w:w="6749" w:type="dxa"/>
          </w:tcPr>
          <w:p w14:paraId="2A8C4E39" w14:textId="368C88EB" w:rsidR="0004548D" w:rsidRPr="0004548D" w:rsidRDefault="0004548D" w:rsidP="0004548D">
            <w:pPr>
              <w:pStyle w:val="Tabletext"/>
              <w:jc w:val="center"/>
            </w:pPr>
            <w:r>
              <w:t>1.1.9</w:t>
            </w:r>
          </w:p>
        </w:tc>
      </w:tr>
      <w:tr w:rsidR="0004548D" w:rsidRPr="008F4652" w14:paraId="0AE3E316" w14:textId="77777777" w:rsidTr="007830EB">
        <w:trPr>
          <w:jc w:val="center"/>
        </w:trPr>
        <w:tc>
          <w:tcPr>
            <w:tcW w:w="2148" w:type="dxa"/>
          </w:tcPr>
          <w:p w14:paraId="4A372FCE" w14:textId="3ECEFCD9" w:rsidR="0004548D" w:rsidRPr="0004548D" w:rsidRDefault="0004548D" w:rsidP="0004548D">
            <w:pPr>
              <w:pStyle w:val="Tabletext"/>
              <w:jc w:val="center"/>
              <w:rPr>
                <w:rtl/>
              </w:rPr>
            </w:pPr>
            <w:r w:rsidRPr="0004548D">
              <w:t>A21А2</w:t>
            </w:r>
          </w:p>
        </w:tc>
        <w:tc>
          <w:tcPr>
            <w:tcW w:w="6749" w:type="dxa"/>
          </w:tcPr>
          <w:p w14:paraId="4231C874" w14:textId="50B989C4" w:rsidR="0004548D" w:rsidRPr="004F319C" w:rsidRDefault="0004548D" w:rsidP="0004548D">
            <w:pPr>
              <w:pStyle w:val="Tabletext"/>
              <w:jc w:val="center"/>
            </w:pPr>
            <w:r>
              <w:t>2.1.9</w:t>
            </w:r>
          </w:p>
        </w:tc>
      </w:tr>
      <w:tr w:rsidR="0004548D" w:rsidRPr="008F4652" w14:paraId="66234B82" w14:textId="77777777" w:rsidTr="007830EB">
        <w:trPr>
          <w:jc w:val="center"/>
        </w:trPr>
        <w:tc>
          <w:tcPr>
            <w:tcW w:w="2148" w:type="dxa"/>
          </w:tcPr>
          <w:p w14:paraId="2604FC70" w14:textId="5BE9115C" w:rsidR="0004548D" w:rsidRPr="0004548D" w:rsidRDefault="0004548D" w:rsidP="0004548D">
            <w:pPr>
              <w:pStyle w:val="Tabletext"/>
              <w:jc w:val="center"/>
            </w:pPr>
            <w:r w:rsidRPr="0004548D">
              <w:t>A21A3</w:t>
            </w:r>
          </w:p>
        </w:tc>
        <w:tc>
          <w:tcPr>
            <w:tcW w:w="6749" w:type="dxa"/>
          </w:tcPr>
          <w:p w14:paraId="2855296F" w14:textId="57CF5395" w:rsidR="0004548D" w:rsidRPr="008F4652" w:rsidRDefault="0004548D" w:rsidP="0004548D">
            <w:pPr>
              <w:pStyle w:val="Tabletext"/>
              <w:jc w:val="center"/>
            </w:pPr>
            <w:r>
              <w:t>3.1.9</w:t>
            </w:r>
          </w:p>
        </w:tc>
      </w:tr>
      <w:tr w:rsidR="0004548D" w:rsidRPr="008F4652" w14:paraId="10594EA6" w14:textId="77777777" w:rsidTr="007830EB">
        <w:trPr>
          <w:jc w:val="center"/>
        </w:trPr>
        <w:tc>
          <w:tcPr>
            <w:tcW w:w="2148" w:type="dxa"/>
          </w:tcPr>
          <w:p w14:paraId="7DAA8277" w14:textId="566F7EBF" w:rsidR="0004548D" w:rsidRPr="0004548D" w:rsidRDefault="0004548D" w:rsidP="0004548D">
            <w:pPr>
              <w:pStyle w:val="Tabletext"/>
              <w:jc w:val="center"/>
            </w:pPr>
            <w:r w:rsidRPr="0004548D">
              <w:t>A21А4</w:t>
            </w:r>
          </w:p>
        </w:tc>
        <w:tc>
          <w:tcPr>
            <w:tcW w:w="6749" w:type="dxa"/>
          </w:tcPr>
          <w:p w14:paraId="115BF882" w14:textId="11C89F9E" w:rsidR="0004548D" w:rsidRPr="008F4652" w:rsidRDefault="0004548D" w:rsidP="0004548D">
            <w:pPr>
              <w:pStyle w:val="Tabletext"/>
              <w:jc w:val="center"/>
            </w:pPr>
            <w:r>
              <w:t>4.1.9</w:t>
            </w:r>
          </w:p>
        </w:tc>
      </w:tr>
      <w:tr w:rsidR="0004548D" w:rsidRPr="008F4652" w14:paraId="4C9E64BB" w14:textId="77777777" w:rsidTr="007830EB">
        <w:trPr>
          <w:jc w:val="center"/>
        </w:trPr>
        <w:tc>
          <w:tcPr>
            <w:tcW w:w="2148" w:type="dxa"/>
          </w:tcPr>
          <w:p w14:paraId="7B1D729B" w14:textId="52EB4BE0" w:rsidR="0004548D" w:rsidRPr="0004548D" w:rsidRDefault="0004548D" w:rsidP="0004548D">
            <w:pPr>
              <w:pStyle w:val="Tabletext"/>
              <w:jc w:val="center"/>
            </w:pPr>
            <w:r w:rsidRPr="0004548D">
              <w:t>A21А5</w:t>
            </w:r>
          </w:p>
        </w:tc>
        <w:tc>
          <w:tcPr>
            <w:tcW w:w="6749" w:type="dxa"/>
          </w:tcPr>
          <w:p w14:paraId="33C2A0C5" w14:textId="1475C410" w:rsidR="0004548D" w:rsidRPr="008F4652" w:rsidRDefault="0004548D" w:rsidP="0004548D">
            <w:pPr>
              <w:pStyle w:val="Tabletext"/>
              <w:jc w:val="center"/>
            </w:pPr>
            <w:r>
              <w:t>5.1.9</w:t>
            </w:r>
          </w:p>
        </w:tc>
      </w:tr>
      <w:tr w:rsidR="0004548D" w:rsidRPr="008F4652" w14:paraId="7269A77B" w14:textId="77777777" w:rsidTr="007830EB">
        <w:trPr>
          <w:jc w:val="center"/>
        </w:trPr>
        <w:tc>
          <w:tcPr>
            <w:tcW w:w="2148" w:type="dxa"/>
          </w:tcPr>
          <w:p w14:paraId="75677085" w14:textId="27D6704A" w:rsidR="0004548D" w:rsidRPr="0004548D" w:rsidRDefault="0004548D" w:rsidP="0004548D">
            <w:pPr>
              <w:pStyle w:val="Tabletext"/>
              <w:jc w:val="center"/>
            </w:pPr>
            <w:r w:rsidRPr="0004548D">
              <w:t>A21А6</w:t>
            </w:r>
          </w:p>
        </w:tc>
        <w:tc>
          <w:tcPr>
            <w:tcW w:w="6749" w:type="dxa"/>
          </w:tcPr>
          <w:p w14:paraId="1C548B1D" w14:textId="6FA23171" w:rsidR="0004548D" w:rsidRPr="008F4652" w:rsidRDefault="0004548D" w:rsidP="0004548D">
            <w:pPr>
              <w:pStyle w:val="Tabletext"/>
              <w:jc w:val="center"/>
            </w:pPr>
            <w:r>
              <w:t>6.1.9</w:t>
            </w:r>
          </w:p>
        </w:tc>
      </w:tr>
      <w:tr w:rsidR="0004548D" w:rsidRPr="008F4652" w14:paraId="0895CBA4" w14:textId="77777777" w:rsidTr="007830EB">
        <w:trPr>
          <w:jc w:val="center"/>
        </w:trPr>
        <w:tc>
          <w:tcPr>
            <w:tcW w:w="2148" w:type="dxa"/>
          </w:tcPr>
          <w:p w14:paraId="239D1774" w14:textId="245B5AFD" w:rsidR="0004548D" w:rsidRPr="0004548D" w:rsidRDefault="0004548D" w:rsidP="0004548D">
            <w:pPr>
              <w:pStyle w:val="Tabletext"/>
              <w:jc w:val="center"/>
            </w:pPr>
            <w:r w:rsidRPr="0004548D">
              <w:t>A21А7</w:t>
            </w:r>
          </w:p>
        </w:tc>
        <w:tc>
          <w:tcPr>
            <w:tcW w:w="6749" w:type="dxa"/>
          </w:tcPr>
          <w:p w14:paraId="5C998525" w14:textId="5A1E198C" w:rsidR="0004548D" w:rsidRPr="008F4652" w:rsidRDefault="0004548D" w:rsidP="0004548D">
            <w:pPr>
              <w:pStyle w:val="Tabletext"/>
              <w:jc w:val="center"/>
            </w:pPr>
            <w:r>
              <w:t>7.1.9</w:t>
            </w:r>
          </w:p>
        </w:tc>
      </w:tr>
      <w:tr w:rsidR="0004548D" w:rsidRPr="008F4652" w14:paraId="6826F38D" w14:textId="77777777" w:rsidTr="007830EB">
        <w:trPr>
          <w:jc w:val="center"/>
        </w:trPr>
        <w:tc>
          <w:tcPr>
            <w:tcW w:w="2148" w:type="dxa"/>
          </w:tcPr>
          <w:p w14:paraId="47640DDC" w14:textId="286D5BC9" w:rsidR="0004548D" w:rsidRPr="0004548D" w:rsidRDefault="0004548D" w:rsidP="0004548D">
            <w:pPr>
              <w:pStyle w:val="Tabletext"/>
              <w:jc w:val="center"/>
            </w:pPr>
            <w:r w:rsidRPr="0004548D">
              <w:t>A21А8</w:t>
            </w:r>
          </w:p>
        </w:tc>
        <w:tc>
          <w:tcPr>
            <w:tcW w:w="6749" w:type="dxa"/>
          </w:tcPr>
          <w:p w14:paraId="64749938" w14:textId="20D47D9A" w:rsidR="0004548D" w:rsidRPr="008F4652" w:rsidRDefault="0004548D" w:rsidP="0004548D">
            <w:pPr>
              <w:pStyle w:val="Tabletext"/>
              <w:jc w:val="center"/>
            </w:pPr>
            <w:r>
              <w:t>8.1.9</w:t>
            </w:r>
          </w:p>
        </w:tc>
      </w:tr>
      <w:tr w:rsidR="0004548D" w:rsidRPr="008F4652" w14:paraId="0673EA69" w14:textId="77777777" w:rsidTr="007830EB">
        <w:trPr>
          <w:jc w:val="center"/>
        </w:trPr>
        <w:tc>
          <w:tcPr>
            <w:tcW w:w="2148" w:type="dxa"/>
          </w:tcPr>
          <w:p w14:paraId="0BDC4A02" w14:textId="0666FF78" w:rsidR="0004548D" w:rsidRPr="0004548D" w:rsidRDefault="0004548D" w:rsidP="0004548D">
            <w:pPr>
              <w:pStyle w:val="Tabletext"/>
              <w:jc w:val="center"/>
            </w:pPr>
            <w:r w:rsidRPr="0004548D">
              <w:t>A21А9</w:t>
            </w:r>
          </w:p>
        </w:tc>
        <w:tc>
          <w:tcPr>
            <w:tcW w:w="6749" w:type="dxa"/>
          </w:tcPr>
          <w:p w14:paraId="1D0FE93F" w14:textId="27F46D6D" w:rsidR="0004548D" w:rsidRDefault="0004548D" w:rsidP="0004548D">
            <w:pPr>
              <w:pStyle w:val="Tabletext"/>
              <w:jc w:val="center"/>
            </w:pPr>
            <w:r>
              <w:t>9.1.9</w:t>
            </w:r>
          </w:p>
        </w:tc>
      </w:tr>
      <w:tr w:rsidR="0004548D" w:rsidRPr="008F4652" w14:paraId="20CD4685" w14:textId="77777777" w:rsidTr="007830EB">
        <w:trPr>
          <w:jc w:val="center"/>
        </w:trPr>
        <w:tc>
          <w:tcPr>
            <w:tcW w:w="2148" w:type="dxa"/>
          </w:tcPr>
          <w:p w14:paraId="78132059" w14:textId="38636314" w:rsidR="0004548D" w:rsidRPr="0004548D" w:rsidRDefault="0004548D" w:rsidP="0004548D">
            <w:pPr>
              <w:pStyle w:val="Tabletext"/>
              <w:jc w:val="center"/>
            </w:pPr>
            <w:r w:rsidRPr="0004548D">
              <w:t>A21A10</w:t>
            </w:r>
          </w:p>
        </w:tc>
        <w:tc>
          <w:tcPr>
            <w:tcW w:w="6749" w:type="dxa"/>
          </w:tcPr>
          <w:p w14:paraId="10CCEDD9" w14:textId="5F35A12B" w:rsidR="0004548D" w:rsidRPr="0004548D" w:rsidRDefault="0004548D" w:rsidP="0004548D">
            <w:pPr>
              <w:pStyle w:val="Tabletext"/>
              <w:jc w:val="center"/>
              <w:rPr>
                <w:highlight w:val="green"/>
                <w:rtl/>
                <w:lang w:bidi="ar-EG"/>
              </w:rPr>
            </w:pPr>
            <w:r w:rsidRPr="006231B9">
              <w:t>1.9</w:t>
            </w:r>
            <w:r w:rsidRPr="006231B9">
              <w:rPr>
                <w:rFonts w:hint="cs"/>
                <w:rtl/>
                <w:lang w:bidi="ar-EG"/>
              </w:rPr>
              <w:t xml:space="preserve"> (</w:t>
            </w:r>
            <w:r w:rsidR="006231B9" w:rsidRPr="006231B9">
              <w:rPr>
                <w:rFonts w:hint="cs"/>
                <w:rtl/>
                <w:lang w:bidi="ar-EG"/>
              </w:rPr>
              <w:t>ال</w:t>
            </w:r>
            <w:r w:rsidRPr="006231B9">
              <w:rPr>
                <w:rFonts w:hint="cs"/>
                <w:rtl/>
                <w:lang w:bidi="ar-EG"/>
              </w:rPr>
              <w:t xml:space="preserve">رقم </w:t>
            </w:r>
            <w:r w:rsidRPr="006231B9">
              <w:rPr>
                <w:lang w:bidi="ar-EG"/>
              </w:rPr>
              <w:t>441B.5</w:t>
            </w:r>
            <w:r w:rsidR="006231B9" w:rsidRPr="006231B9">
              <w:rPr>
                <w:rFonts w:hint="cs"/>
                <w:sz w:val="16"/>
                <w:szCs w:val="24"/>
                <w:rtl/>
                <w:lang w:bidi="ar-EG"/>
              </w:rPr>
              <w:t>)</w:t>
            </w:r>
          </w:p>
        </w:tc>
      </w:tr>
      <w:tr w:rsidR="0004548D" w:rsidRPr="008F4652" w14:paraId="2B9B62ED" w14:textId="77777777" w:rsidTr="007830EB">
        <w:trPr>
          <w:jc w:val="center"/>
        </w:trPr>
        <w:tc>
          <w:tcPr>
            <w:tcW w:w="2148" w:type="dxa"/>
          </w:tcPr>
          <w:p w14:paraId="029433EF" w14:textId="57DCD0DA" w:rsidR="0004548D" w:rsidRPr="0004548D" w:rsidRDefault="0004548D" w:rsidP="0004548D">
            <w:pPr>
              <w:pStyle w:val="Tabletext"/>
              <w:jc w:val="center"/>
            </w:pPr>
            <w:r w:rsidRPr="0004548D">
              <w:t>A22</w:t>
            </w:r>
          </w:p>
        </w:tc>
        <w:tc>
          <w:tcPr>
            <w:tcW w:w="6749" w:type="dxa"/>
          </w:tcPr>
          <w:p w14:paraId="0A990682" w14:textId="0702E2D2" w:rsidR="0004548D" w:rsidRPr="00A74BEA" w:rsidRDefault="0004548D" w:rsidP="0004548D">
            <w:pPr>
              <w:pStyle w:val="Tabletext"/>
              <w:jc w:val="center"/>
              <w:rPr>
                <w:highlight w:val="cyan"/>
              </w:rPr>
            </w:pPr>
            <w:r>
              <w:t>2.9</w:t>
            </w:r>
          </w:p>
        </w:tc>
      </w:tr>
      <w:tr w:rsidR="0004548D" w:rsidRPr="008F4652" w14:paraId="3C46F8F8" w14:textId="77777777" w:rsidTr="007830EB">
        <w:trPr>
          <w:jc w:val="center"/>
        </w:trPr>
        <w:tc>
          <w:tcPr>
            <w:tcW w:w="2148" w:type="dxa"/>
          </w:tcPr>
          <w:p w14:paraId="6500C5B4" w14:textId="4D452C30" w:rsidR="0004548D" w:rsidRPr="0004548D" w:rsidRDefault="0004548D" w:rsidP="0004548D">
            <w:pPr>
              <w:pStyle w:val="Tabletext"/>
              <w:jc w:val="center"/>
            </w:pPr>
            <w:r w:rsidRPr="0004548D">
              <w:t>A24</w:t>
            </w:r>
          </w:p>
        </w:tc>
        <w:tc>
          <w:tcPr>
            <w:tcW w:w="6749" w:type="dxa"/>
          </w:tcPr>
          <w:p w14:paraId="69AD66A0" w14:textId="09CA0AB4" w:rsidR="0004548D" w:rsidRDefault="0004548D" w:rsidP="0004548D">
            <w:pPr>
              <w:pStyle w:val="Tabletext"/>
              <w:jc w:val="center"/>
            </w:pPr>
            <w:r>
              <w:t>10</w:t>
            </w:r>
          </w:p>
        </w:tc>
      </w:tr>
    </w:tbl>
    <w:p w14:paraId="04910236" w14:textId="54E3A931" w:rsidR="0004548D" w:rsidRDefault="0004548D" w:rsidP="00147C70">
      <w:pPr>
        <w:rPr>
          <w:rtl/>
        </w:rPr>
      </w:pPr>
    </w:p>
    <w:p w14:paraId="3CDE9FEE" w14:textId="77777777" w:rsidR="0004548D" w:rsidRDefault="0004548D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3D86B548" w14:textId="77777777" w:rsidR="0004548D" w:rsidRPr="007830EB" w:rsidRDefault="0004548D" w:rsidP="007830EB">
      <w:pPr>
        <w:pStyle w:val="AnnexNo0"/>
        <w:rPr>
          <w:rtl/>
          <w:lang w:bidi="ar-EG"/>
        </w:rPr>
      </w:pPr>
      <w:r w:rsidRPr="007830EB">
        <w:rPr>
          <w:rFonts w:hint="cs"/>
          <w:rtl/>
          <w:lang w:bidi="ar-EG"/>
        </w:rPr>
        <w:lastRenderedPageBreak/>
        <w:t>المرفق</w:t>
      </w:r>
      <w:r w:rsidRPr="007830EB">
        <w:rPr>
          <w:rFonts w:hint="eastAsia"/>
          <w:rtl/>
          <w:lang w:bidi="ar-EG"/>
        </w:rPr>
        <w:t> </w:t>
      </w:r>
      <w:r w:rsidRPr="007830EB">
        <w:rPr>
          <w:lang w:bidi="ar-EG"/>
        </w:rPr>
        <w:t>2</w:t>
      </w:r>
    </w:p>
    <w:p w14:paraId="73E5710E" w14:textId="77777777" w:rsidR="0004548D" w:rsidRPr="0004548D" w:rsidRDefault="0004548D" w:rsidP="007830EB">
      <w:pPr>
        <w:pStyle w:val="TableNo0"/>
        <w:rPr>
          <w:noProof/>
          <w:rtl/>
        </w:rPr>
      </w:pPr>
      <w:r w:rsidRPr="0004548D">
        <w:rPr>
          <w:rFonts w:hint="cs"/>
          <w:noProof/>
          <w:rtl/>
        </w:rPr>
        <w:t>الجدول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581"/>
        <w:gridCol w:w="1066"/>
        <w:gridCol w:w="644"/>
        <w:gridCol w:w="617"/>
        <w:gridCol w:w="688"/>
        <w:gridCol w:w="688"/>
        <w:gridCol w:w="688"/>
        <w:gridCol w:w="597"/>
        <w:gridCol w:w="688"/>
        <w:gridCol w:w="688"/>
        <w:gridCol w:w="684"/>
      </w:tblGrid>
      <w:tr w:rsidR="00A04E6B" w:rsidRPr="0004548D" w14:paraId="0BE3B67E" w14:textId="77777777" w:rsidTr="00A04E6B">
        <w:trPr>
          <w:cantSplit/>
          <w:tblHeader/>
          <w:jc w:val="center"/>
        </w:trPr>
        <w:tc>
          <w:tcPr>
            <w:tcW w:w="1340" w:type="pct"/>
            <w:noWrap/>
            <w:vAlign w:val="center"/>
          </w:tcPr>
          <w:p w14:paraId="442F277D" w14:textId="31FDDA84" w:rsidR="00A04E6B" w:rsidRPr="0004554B" w:rsidRDefault="00A04E6B" w:rsidP="007830EB">
            <w:pPr>
              <w:pStyle w:val="Tablehead"/>
              <w:rPr>
                <w:szCs w:val="24"/>
                <w:rtl/>
                <w:lang w:bidi="ar-SA"/>
              </w:rPr>
            </w:pPr>
            <w:r w:rsidRPr="0004554B">
              <w:rPr>
                <w:rFonts w:hint="cs"/>
                <w:szCs w:val="24"/>
                <w:rtl/>
              </w:rPr>
              <w:t>بند</w:t>
            </w:r>
            <w:r w:rsidR="00E724B8">
              <w:rPr>
                <w:rFonts w:hint="cs"/>
                <w:szCs w:val="24"/>
                <w:rtl/>
              </w:rPr>
              <w:t xml:space="preserve"> </w:t>
            </w:r>
            <w:r w:rsidRPr="0004554B">
              <w:rPr>
                <w:rFonts w:hint="cs"/>
                <w:szCs w:val="24"/>
                <w:rtl/>
              </w:rPr>
              <w:t>جدول الأعمال</w:t>
            </w:r>
            <w:r w:rsidR="003E3F76">
              <w:rPr>
                <w:szCs w:val="24"/>
              </w:rPr>
              <w:t xml:space="preserve"> </w:t>
            </w:r>
            <w:r w:rsidR="0031657C">
              <w:rPr>
                <w:szCs w:val="24"/>
                <w:rtl/>
              </w:rPr>
              <w:br/>
            </w:r>
            <w:r w:rsidR="0031657C">
              <w:rPr>
                <w:rFonts w:hint="cs"/>
                <w:szCs w:val="24"/>
                <w:rtl/>
              </w:rPr>
              <w:t>أو المسألة ذات الصلة</w:t>
            </w:r>
          </w:p>
        </w:tc>
        <w:tc>
          <w:tcPr>
            <w:tcW w:w="554" w:type="pct"/>
            <w:noWrap/>
            <w:vAlign w:val="center"/>
          </w:tcPr>
          <w:p w14:paraId="600AB48F" w14:textId="0E5E835F" w:rsidR="00A04E6B" w:rsidRPr="0004554B" w:rsidRDefault="00A04E6B" w:rsidP="00A04E6B">
            <w:pPr>
              <w:pStyle w:val="Tablehead"/>
              <w:rPr>
                <w:szCs w:val="22"/>
                <w:lang w:val="en-GB"/>
              </w:rPr>
            </w:pPr>
            <w:r w:rsidRPr="0004554B">
              <w:rPr>
                <w:szCs w:val="22"/>
                <w:lang w:val="en-GB"/>
              </w:rPr>
              <w:t>RCC CP</w:t>
            </w:r>
            <w:r>
              <w:rPr>
                <w:szCs w:val="22"/>
                <w:rtl/>
                <w:lang w:val="en-GB"/>
              </w:rPr>
              <w:br/>
            </w:r>
            <w:r w:rsidRPr="0004554B">
              <w:rPr>
                <w:szCs w:val="22"/>
                <w:lang w:val="en-GB"/>
              </w:rPr>
              <w:t>RCC/</w:t>
            </w:r>
            <w:r w:rsidRPr="0004554B">
              <w:rPr>
                <w:szCs w:val="22"/>
              </w:rPr>
              <w:t>12</w:t>
            </w:r>
          </w:p>
        </w:tc>
        <w:tc>
          <w:tcPr>
            <w:tcW w:w="335" w:type="pct"/>
            <w:noWrap/>
            <w:vAlign w:val="center"/>
          </w:tcPr>
          <w:p w14:paraId="15BDBD19" w14:textId="77777777" w:rsidR="00A04E6B" w:rsidRPr="007830EB" w:rsidRDefault="00A04E6B" w:rsidP="007830EB">
            <w:pPr>
              <w:pStyle w:val="Tablehead"/>
              <w:rPr>
                <w:sz w:val="16"/>
                <w:szCs w:val="22"/>
                <w:lang w:val="en-GB"/>
              </w:rPr>
            </w:pPr>
            <w:r w:rsidRPr="007830EB">
              <w:rPr>
                <w:sz w:val="16"/>
                <w:szCs w:val="22"/>
                <w:lang w:val="en-GB"/>
              </w:rPr>
              <w:t>ARM</w:t>
            </w:r>
          </w:p>
        </w:tc>
        <w:tc>
          <w:tcPr>
            <w:tcW w:w="321" w:type="pct"/>
            <w:noWrap/>
            <w:vAlign w:val="center"/>
          </w:tcPr>
          <w:p w14:paraId="2B0C382F" w14:textId="77777777" w:rsidR="00A04E6B" w:rsidRPr="007830EB" w:rsidRDefault="00A04E6B" w:rsidP="007830EB">
            <w:pPr>
              <w:pStyle w:val="Tablehead"/>
              <w:rPr>
                <w:sz w:val="16"/>
                <w:szCs w:val="22"/>
                <w:lang w:val="en-GB"/>
              </w:rPr>
            </w:pPr>
            <w:r w:rsidRPr="007830EB">
              <w:rPr>
                <w:sz w:val="16"/>
                <w:szCs w:val="22"/>
                <w:lang w:val="en-GB"/>
              </w:rPr>
              <w:t>AZE</w:t>
            </w:r>
          </w:p>
        </w:tc>
        <w:tc>
          <w:tcPr>
            <w:tcW w:w="357" w:type="pct"/>
            <w:noWrap/>
            <w:vAlign w:val="center"/>
          </w:tcPr>
          <w:p w14:paraId="0ED41D39" w14:textId="77777777" w:rsidR="00A04E6B" w:rsidRPr="007830EB" w:rsidRDefault="00A04E6B" w:rsidP="007830EB">
            <w:pPr>
              <w:pStyle w:val="Tablehead"/>
              <w:rPr>
                <w:sz w:val="16"/>
                <w:szCs w:val="22"/>
                <w:lang w:val="en-GB"/>
              </w:rPr>
            </w:pPr>
            <w:r w:rsidRPr="007830EB">
              <w:rPr>
                <w:sz w:val="16"/>
                <w:szCs w:val="22"/>
                <w:lang w:val="en-GB"/>
              </w:rPr>
              <w:t>BLR</w:t>
            </w:r>
          </w:p>
        </w:tc>
        <w:tc>
          <w:tcPr>
            <w:tcW w:w="357" w:type="pct"/>
            <w:noWrap/>
            <w:vAlign w:val="center"/>
          </w:tcPr>
          <w:p w14:paraId="79AE2AD9" w14:textId="77777777" w:rsidR="00A04E6B" w:rsidRPr="007830EB" w:rsidRDefault="00A04E6B" w:rsidP="007830EB">
            <w:pPr>
              <w:pStyle w:val="Tablehead"/>
              <w:rPr>
                <w:sz w:val="16"/>
                <w:szCs w:val="22"/>
                <w:lang w:val="en-GB"/>
              </w:rPr>
            </w:pPr>
            <w:r w:rsidRPr="007830EB">
              <w:rPr>
                <w:sz w:val="16"/>
                <w:szCs w:val="22"/>
                <w:lang w:val="en-GB"/>
              </w:rPr>
              <w:t>KAZ</w:t>
            </w:r>
          </w:p>
        </w:tc>
        <w:tc>
          <w:tcPr>
            <w:tcW w:w="357" w:type="pct"/>
            <w:noWrap/>
            <w:vAlign w:val="center"/>
          </w:tcPr>
          <w:p w14:paraId="29AEB68D" w14:textId="77777777" w:rsidR="00A04E6B" w:rsidRPr="007830EB" w:rsidRDefault="00A04E6B" w:rsidP="007830EB">
            <w:pPr>
              <w:pStyle w:val="Tablehead"/>
              <w:rPr>
                <w:sz w:val="16"/>
                <w:szCs w:val="22"/>
                <w:lang w:val="en-GB"/>
              </w:rPr>
            </w:pPr>
            <w:r w:rsidRPr="007830EB">
              <w:rPr>
                <w:sz w:val="16"/>
                <w:szCs w:val="22"/>
                <w:lang w:val="en-GB"/>
              </w:rPr>
              <w:t>KGZ</w:t>
            </w:r>
          </w:p>
        </w:tc>
        <w:tc>
          <w:tcPr>
            <w:tcW w:w="310" w:type="pct"/>
            <w:noWrap/>
            <w:vAlign w:val="center"/>
          </w:tcPr>
          <w:p w14:paraId="013757DF" w14:textId="77777777" w:rsidR="00A04E6B" w:rsidRPr="007830EB" w:rsidRDefault="00A04E6B" w:rsidP="007830EB">
            <w:pPr>
              <w:pStyle w:val="Tablehead"/>
              <w:rPr>
                <w:sz w:val="16"/>
                <w:szCs w:val="22"/>
                <w:lang w:val="en-GB"/>
              </w:rPr>
            </w:pPr>
            <w:r w:rsidRPr="007830EB">
              <w:rPr>
                <w:sz w:val="16"/>
                <w:szCs w:val="22"/>
                <w:lang w:val="en-GB"/>
              </w:rPr>
              <w:t>RUS</w:t>
            </w:r>
          </w:p>
        </w:tc>
        <w:tc>
          <w:tcPr>
            <w:tcW w:w="357" w:type="pct"/>
            <w:noWrap/>
            <w:vAlign w:val="center"/>
          </w:tcPr>
          <w:p w14:paraId="4332A40F" w14:textId="77777777" w:rsidR="00A04E6B" w:rsidRPr="007830EB" w:rsidRDefault="00A04E6B" w:rsidP="007830EB">
            <w:pPr>
              <w:pStyle w:val="Tablehead"/>
              <w:rPr>
                <w:sz w:val="16"/>
                <w:szCs w:val="22"/>
                <w:lang w:val="en-GB"/>
              </w:rPr>
            </w:pPr>
            <w:r w:rsidRPr="007830EB">
              <w:rPr>
                <w:sz w:val="16"/>
                <w:szCs w:val="22"/>
                <w:lang w:val="en-GB"/>
              </w:rPr>
              <w:t>TJK</w:t>
            </w:r>
          </w:p>
        </w:tc>
        <w:tc>
          <w:tcPr>
            <w:tcW w:w="357" w:type="pct"/>
            <w:noWrap/>
            <w:tcMar>
              <w:left w:w="57" w:type="dxa"/>
              <w:right w:w="57" w:type="dxa"/>
            </w:tcMar>
            <w:vAlign w:val="center"/>
          </w:tcPr>
          <w:p w14:paraId="08CCA713" w14:textId="77777777" w:rsidR="00A04E6B" w:rsidRPr="007830EB" w:rsidRDefault="00A04E6B" w:rsidP="007830EB">
            <w:pPr>
              <w:pStyle w:val="Tablehead"/>
              <w:rPr>
                <w:sz w:val="16"/>
                <w:szCs w:val="22"/>
                <w:lang w:val="en-GB"/>
              </w:rPr>
            </w:pPr>
            <w:r w:rsidRPr="007830EB">
              <w:rPr>
                <w:sz w:val="16"/>
                <w:szCs w:val="22"/>
                <w:lang w:val="en-GB"/>
              </w:rPr>
              <w:t>TKM</w:t>
            </w:r>
          </w:p>
        </w:tc>
        <w:tc>
          <w:tcPr>
            <w:tcW w:w="356" w:type="pct"/>
            <w:noWrap/>
            <w:vAlign w:val="center"/>
          </w:tcPr>
          <w:p w14:paraId="5791B543" w14:textId="77777777" w:rsidR="00A04E6B" w:rsidRPr="007830EB" w:rsidRDefault="00A04E6B" w:rsidP="007830EB">
            <w:pPr>
              <w:pStyle w:val="Tablehead"/>
              <w:rPr>
                <w:sz w:val="16"/>
                <w:szCs w:val="22"/>
                <w:lang w:val="en-GB"/>
              </w:rPr>
            </w:pPr>
            <w:r w:rsidRPr="007830EB">
              <w:rPr>
                <w:sz w:val="16"/>
                <w:szCs w:val="22"/>
                <w:lang w:val="en-GB"/>
              </w:rPr>
              <w:t>UZB</w:t>
            </w:r>
          </w:p>
        </w:tc>
      </w:tr>
      <w:tr w:rsidR="00A04E6B" w:rsidRPr="0004548D" w14:paraId="7CAB076A" w14:textId="77777777" w:rsidTr="00A04E6B">
        <w:trPr>
          <w:cantSplit/>
          <w:jc w:val="center"/>
        </w:trPr>
        <w:tc>
          <w:tcPr>
            <w:tcW w:w="1340" w:type="pct"/>
            <w:noWrap/>
          </w:tcPr>
          <w:p w14:paraId="39DCA982" w14:textId="5706ECD4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1.1</w:t>
            </w:r>
          </w:p>
        </w:tc>
        <w:tc>
          <w:tcPr>
            <w:tcW w:w="554" w:type="pct"/>
            <w:noWrap/>
          </w:tcPr>
          <w:p w14:paraId="615FC0BC" w14:textId="7BE35540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A1</w:t>
            </w:r>
          </w:p>
        </w:tc>
        <w:tc>
          <w:tcPr>
            <w:tcW w:w="335" w:type="pct"/>
            <w:noWrap/>
          </w:tcPr>
          <w:p w14:paraId="3171C457" w14:textId="1B57A4E5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21" w:type="pct"/>
            <w:noWrap/>
          </w:tcPr>
          <w:p w14:paraId="7486017D" w14:textId="0C5D9FA4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53F407FA" w14:textId="7EC1FDC3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-</w:t>
            </w:r>
          </w:p>
        </w:tc>
        <w:tc>
          <w:tcPr>
            <w:tcW w:w="357" w:type="pct"/>
            <w:noWrap/>
          </w:tcPr>
          <w:p w14:paraId="43BDD549" w14:textId="733121F7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64AC3B8B" w14:textId="3EF0F1F3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-</w:t>
            </w:r>
          </w:p>
        </w:tc>
        <w:tc>
          <w:tcPr>
            <w:tcW w:w="310" w:type="pct"/>
            <w:noWrap/>
          </w:tcPr>
          <w:p w14:paraId="2E12DC7E" w14:textId="3C7EBC70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24A1A032" w14:textId="650FE143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678B7082" w14:textId="49D5F21A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</w:p>
        </w:tc>
        <w:tc>
          <w:tcPr>
            <w:tcW w:w="356" w:type="pct"/>
            <w:noWrap/>
          </w:tcPr>
          <w:p w14:paraId="142C2598" w14:textId="2D41B99B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√*</w:t>
            </w:r>
          </w:p>
        </w:tc>
      </w:tr>
      <w:tr w:rsidR="00A04E6B" w:rsidRPr="0004548D" w14:paraId="448A2078" w14:textId="77777777" w:rsidTr="00A04E6B">
        <w:trPr>
          <w:cantSplit/>
          <w:trHeight w:val="227"/>
          <w:jc w:val="center"/>
        </w:trPr>
        <w:tc>
          <w:tcPr>
            <w:tcW w:w="1340" w:type="pct"/>
            <w:noWrap/>
          </w:tcPr>
          <w:p w14:paraId="48486D7C" w14:textId="3FB85DED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2.1</w:t>
            </w:r>
          </w:p>
        </w:tc>
        <w:tc>
          <w:tcPr>
            <w:tcW w:w="554" w:type="pct"/>
            <w:noWrap/>
          </w:tcPr>
          <w:p w14:paraId="1D9D112E" w14:textId="5B4A6DD0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A2</w:t>
            </w:r>
          </w:p>
        </w:tc>
        <w:tc>
          <w:tcPr>
            <w:tcW w:w="335" w:type="pct"/>
            <w:noWrap/>
          </w:tcPr>
          <w:p w14:paraId="2DA8D11A" w14:textId="4D7A4939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21" w:type="pct"/>
            <w:noWrap/>
          </w:tcPr>
          <w:p w14:paraId="406A9F8C" w14:textId="6757E858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5577942D" w14:textId="3279739A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2A595E8F" w14:textId="7854A98B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418D5091" w14:textId="62F92817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10" w:type="pct"/>
            <w:noWrap/>
          </w:tcPr>
          <w:p w14:paraId="145E911F" w14:textId="0B83D818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0AF20178" w14:textId="5C05CD1C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012F1CB5" w14:textId="346F775D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</w:p>
        </w:tc>
        <w:tc>
          <w:tcPr>
            <w:tcW w:w="356" w:type="pct"/>
            <w:noWrap/>
          </w:tcPr>
          <w:p w14:paraId="7C2C24BB" w14:textId="659A9472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</w:tr>
      <w:tr w:rsidR="00A04E6B" w:rsidRPr="0004548D" w14:paraId="23A70FE2" w14:textId="77777777" w:rsidTr="00A04E6B">
        <w:trPr>
          <w:cantSplit/>
          <w:jc w:val="center"/>
        </w:trPr>
        <w:tc>
          <w:tcPr>
            <w:tcW w:w="1340" w:type="pct"/>
            <w:noWrap/>
          </w:tcPr>
          <w:p w14:paraId="020C6780" w14:textId="1EF82FEE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rtl/>
                <w:lang w:val="en-GB"/>
              </w:rPr>
            </w:pPr>
            <w:r w:rsidRPr="0004554B">
              <w:rPr>
                <w:szCs w:val="24"/>
              </w:rPr>
              <w:t>3.1</w:t>
            </w:r>
          </w:p>
        </w:tc>
        <w:tc>
          <w:tcPr>
            <w:tcW w:w="554" w:type="pct"/>
            <w:noWrap/>
          </w:tcPr>
          <w:p w14:paraId="30EB4D0D" w14:textId="51639E40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A3</w:t>
            </w:r>
          </w:p>
        </w:tc>
        <w:tc>
          <w:tcPr>
            <w:tcW w:w="335" w:type="pct"/>
            <w:noWrap/>
          </w:tcPr>
          <w:p w14:paraId="4DF7C45D" w14:textId="763DBB1E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21" w:type="pct"/>
            <w:noWrap/>
          </w:tcPr>
          <w:p w14:paraId="3535100F" w14:textId="394068B5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-</w:t>
            </w:r>
          </w:p>
        </w:tc>
        <w:tc>
          <w:tcPr>
            <w:tcW w:w="357" w:type="pct"/>
            <w:noWrap/>
          </w:tcPr>
          <w:p w14:paraId="4FB5D4FB" w14:textId="76FDB680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7C90419A" w14:textId="7E4F4907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4531B319" w14:textId="42B18D8D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-</w:t>
            </w:r>
          </w:p>
        </w:tc>
        <w:tc>
          <w:tcPr>
            <w:tcW w:w="310" w:type="pct"/>
            <w:noWrap/>
          </w:tcPr>
          <w:p w14:paraId="762552BC" w14:textId="30902561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10E3F082" w14:textId="24F6B4D6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138E6899" w14:textId="50ECBCE3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</w:p>
        </w:tc>
        <w:tc>
          <w:tcPr>
            <w:tcW w:w="356" w:type="pct"/>
            <w:noWrap/>
          </w:tcPr>
          <w:p w14:paraId="552265C5" w14:textId="27842ADE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</w:tr>
      <w:tr w:rsidR="00A04E6B" w:rsidRPr="0004548D" w14:paraId="7CC68F4F" w14:textId="77777777" w:rsidTr="00A04E6B">
        <w:trPr>
          <w:cantSplit/>
          <w:jc w:val="center"/>
        </w:trPr>
        <w:tc>
          <w:tcPr>
            <w:tcW w:w="1340" w:type="pct"/>
            <w:noWrap/>
          </w:tcPr>
          <w:p w14:paraId="5B19185B" w14:textId="32538757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4.1</w:t>
            </w:r>
          </w:p>
        </w:tc>
        <w:tc>
          <w:tcPr>
            <w:tcW w:w="554" w:type="pct"/>
            <w:noWrap/>
          </w:tcPr>
          <w:p w14:paraId="6CC8514B" w14:textId="75BAE758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A4</w:t>
            </w:r>
          </w:p>
        </w:tc>
        <w:tc>
          <w:tcPr>
            <w:tcW w:w="335" w:type="pct"/>
            <w:noWrap/>
          </w:tcPr>
          <w:p w14:paraId="5BE39C36" w14:textId="146D582C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21" w:type="pct"/>
            <w:noWrap/>
          </w:tcPr>
          <w:p w14:paraId="45ECA819" w14:textId="41DC5B70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22F990D0" w14:textId="3DACAE28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269333AE" w14:textId="24A1FF89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7832649D" w14:textId="75D4FDCA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10" w:type="pct"/>
            <w:noWrap/>
          </w:tcPr>
          <w:p w14:paraId="0F290E9C" w14:textId="0719121E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35221E16" w14:textId="67D8B361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78E8FA4B" w14:textId="03EAB436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</w:p>
        </w:tc>
        <w:tc>
          <w:tcPr>
            <w:tcW w:w="356" w:type="pct"/>
            <w:noWrap/>
          </w:tcPr>
          <w:p w14:paraId="03194DB3" w14:textId="7F669010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</w:tr>
      <w:tr w:rsidR="00A04E6B" w:rsidRPr="0004548D" w14:paraId="68638548" w14:textId="77777777" w:rsidTr="00A04E6B">
        <w:trPr>
          <w:cantSplit/>
          <w:jc w:val="center"/>
        </w:trPr>
        <w:tc>
          <w:tcPr>
            <w:tcW w:w="1340" w:type="pct"/>
            <w:noWrap/>
          </w:tcPr>
          <w:p w14:paraId="6874CE3F" w14:textId="497BF231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5.1</w:t>
            </w:r>
          </w:p>
        </w:tc>
        <w:tc>
          <w:tcPr>
            <w:tcW w:w="554" w:type="pct"/>
            <w:noWrap/>
          </w:tcPr>
          <w:p w14:paraId="64194417" w14:textId="1E4A22F7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A5</w:t>
            </w:r>
          </w:p>
        </w:tc>
        <w:tc>
          <w:tcPr>
            <w:tcW w:w="335" w:type="pct"/>
            <w:noWrap/>
          </w:tcPr>
          <w:p w14:paraId="38561433" w14:textId="1CB1B15F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21" w:type="pct"/>
            <w:noWrap/>
          </w:tcPr>
          <w:p w14:paraId="5951CD4E" w14:textId="67EE5137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323E0EF1" w14:textId="3CAEA4AA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719F350A" w14:textId="12EFE700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03C2A351" w14:textId="187DAB4B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10" w:type="pct"/>
            <w:noWrap/>
          </w:tcPr>
          <w:p w14:paraId="6769D9D8" w14:textId="282109E1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62D729C7" w14:textId="1684C7F8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736AB039" w14:textId="4C4C1C91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</w:p>
        </w:tc>
        <w:tc>
          <w:tcPr>
            <w:tcW w:w="356" w:type="pct"/>
            <w:noWrap/>
          </w:tcPr>
          <w:p w14:paraId="582A4345" w14:textId="7EF836A7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</w:tr>
      <w:tr w:rsidR="00A04E6B" w:rsidRPr="0004548D" w14:paraId="6D504A1B" w14:textId="77777777" w:rsidTr="00A04E6B">
        <w:trPr>
          <w:cantSplit/>
          <w:jc w:val="center"/>
        </w:trPr>
        <w:tc>
          <w:tcPr>
            <w:tcW w:w="1340" w:type="pct"/>
            <w:noWrap/>
          </w:tcPr>
          <w:p w14:paraId="4CFD057B" w14:textId="3307169F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6.1</w:t>
            </w:r>
          </w:p>
        </w:tc>
        <w:tc>
          <w:tcPr>
            <w:tcW w:w="554" w:type="pct"/>
            <w:noWrap/>
          </w:tcPr>
          <w:p w14:paraId="21C80FDC" w14:textId="1D2C2B49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A6</w:t>
            </w:r>
          </w:p>
        </w:tc>
        <w:tc>
          <w:tcPr>
            <w:tcW w:w="335" w:type="pct"/>
            <w:noWrap/>
          </w:tcPr>
          <w:p w14:paraId="13152C0A" w14:textId="1355A267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21" w:type="pct"/>
            <w:noWrap/>
          </w:tcPr>
          <w:p w14:paraId="2E472931" w14:textId="5743F51A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7B04010F" w14:textId="651EBC50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79E64746" w14:textId="672B290B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12495227" w14:textId="7DD27EFB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-</w:t>
            </w:r>
          </w:p>
        </w:tc>
        <w:tc>
          <w:tcPr>
            <w:tcW w:w="310" w:type="pct"/>
            <w:noWrap/>
          </w:tcPr>
          <w:p w14:paraId="5BD075EC" w14:textId="0F5E6A48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6748D44B" w14:textId="342012D1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70054139" w14:textId="372F1E76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</w:p>
        </w:tc>
        <w:tc>
          <w:tcPr>
            <w:tcW w:w="356" w:type="pct"/>
            <w:noWrap/>
          </w:tcPr>
          <w:p w14:paraId="74409991" w14:textId="4D7E9A6A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</w:tr>
      <w:tr w:rsidR="00A04E6B" w:rsidRPr="0004548D" w14:paraId="31E8CC66" w14:textId="77777777" w:rsidTr="00A04E6B">
        <w:trPr>
          <w:cantSplit/>
          <w:jc w:val="center"/>
        </w:trPr>
        <w:tc>
          <w:tcPr>
            <w:tcW w:w="1340" w:type="pct"/>
            <w:noWrap/>
          </w:tcPr>
          <w:p w14:paraId="3C37E685" w14:textId="31FB9CEA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7.1</w:t>
            </w:r>
          </w:p>
        </w:tc>
        <w:tc>
          <w:tcPr>
            <w:tcW w:w="554" w:type="pct"/>
            <w:noWrap/>
          </w:tcPr>
          <w:p w14:paraId="479347C5" w14:textId="428542EC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A7</w:t>
            </w:r>
          </w:p>
        </w:tc>
        <w:tc>
          <w:tcPr>
            <w:tcW w:w="335" w:type="pct"/>
            <w:noWrap/>
          </w:tcPr>
          <w:p w14:paraId="78352708" w14:textId="0CF6C115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21" w:type="pct"/>
            <w:noWrap/>
          </w:tcPr>
          <w:p w14:paraId="2A274F46" w14:textId="7159FDAB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41190387" w14:textId="24658E6C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2CCC53E4" w14:textId="67157E1A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35BB24C6" w14:textId="3E93A67A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-</w:t>
            </w:r>
          </w:p>
        </w:tc>
        <w:tc>
          <w:tcPr>
            <w:tcW w:w="310" w:type="pct"/>
            <w:noWrap/>
          </w:tcPr>
          <w:p w14:paraId="7F4E0731" w14:textId="416679E6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6F76DB48" w14:textId="135F55C2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3DC75C5B" w14:textId="53824B1C" w:rsidR="00A04E6B" w:rsidRPr="007830EB" w:rsidRDefault="00A04E6B" w:rsidP="00A04E6B">
            <w:pPr>
              <w:pStyle w:val="Tabletext"/>
              <w:rPr>
                <w:rFonts w:cs="Times New Roman"/>
              </w:rPr>
            </w:pPr>
          </w:p>
        </w:tc>
        <w:tc>
          <w:tcPr>
            <w:tcW w:w="356" w:type="pct"/>
            <w:noWrap/>
          </w:tcPr>
          <w:p w14:paraId="36FA0D9B" w14:textId="4B69A7DA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</w:tr>
      <w:tr w:rsidR="00A04E6B" w:rsidRPr="0004548D" w14:paraId="17F81FAD" w14:textId="77777777" w:rsidTr="00A04E6B">
        <w:trPr>
          <w:cantSplit/>
          <w:jc w:val="center"/>
        </w:trPr>
        <w:tc>
          <w:tcPr>
            <w:tcW w:w="1340" w:type="pct"/>
            <w:noWrap/>
          </w:tcPr>
          <w:p w14:paraId="4AF63DC5" w14:textId="4DF54C1D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 xml:space="preserve">(А) </w:t>
            </w:r>
            <w:r>
              <w:rPr>
                <w:szCs w:val="24"/>
              </w:rPr>
              <w:t>8</w:t>
            </w:r>
            <w:r w:rsidRPr="0004554B">
              <w:rPr>
                <w:szCs w:val="24"/>
              </w:rPr>
              <w:t>.</w:t>
            </w:r>
            <w:r>
              <w:rPr>
                <w:szCs w:val="24"/>
              </w:rPr>
              <w:t>1</w:t>
            </w:r>
          </w:p>
        </w:tc>
        <w:tc>
          <w:tcPr>
            <w:tcW w:w="554" w:type="pct"/>
            <w:noWrap/>
          </w:tcPr>
          <w:p w14:paraId="63AC8ACD" w14:textId="0D652271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A8A1</w:t>
            </w:r>
          </w:p>
        </w:tc>
        <w:tc>
          <w:tcPr>
            <w:tcW w:w="335" w:type="pct"/>
            <w:noWrap/>
          </w:tcPr>
          <w:p w14:paraId="6D55CB50" w14:textId="2F592EC3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21" w:type="pct"/>
            <w:noWrap/>
          </w:tcPr>
          <w:p w14:paraId="0F65AB09" w14:textId="0B63BD25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-</w:t>
            </w:r>
          </w:p>
        </w:tc>
        <w:tc>
          <w:tcPr>
            <w:tcW w:w="357" w:type="pct"/>
            <w:noWrap/>
          </w:tcPr>
          <w:p w14:paraId="4A5F2C32" w14:textId="0C5BE0CD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7201642E" w14:textId="3BCBE054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3A6D2F8C" w14:textId="1769D7C6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-</w:t>
            </w:r>
          </w:p>
        </w:tc>
        <w:tc>
          <w:tcPr>
            <w:tcW w:w="310" w:type="pct"/>
            <w:noWrap/>
          </w:tcPr>
          <w:p w14:paraId="08D50A03" w14:textId="528797ED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6FEDD29A" w14:textId="36DC4680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11B56305" w14:textId="62E936D9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</w:p>
        </w:tc>
        <w:tc>
          <w:tcPr>
            <w:tcW w:w="356" w:type="pct"/>
            <w:noWrap/>
          </w:tcPr>
          <w:p w14:paraId="1FF8699B" w14:textId="3B896974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</w:tr>
      <w:tr w:rsidR="00A04E6B" w:rsidRPr="0004548D" w14:paraId="5169E1E0" w14:textId="77777777" w:rsidTr="00A04E6B">
        <w:trPr>
          <w:cantSplit/>
          <w:jc w:val="center"/>
        </w:trPr>
        <w:tc>
          <w:tcPr>
            <w:tcW w:w="1340" w:type="pct"/>
            <w:noWrap/>
          </w:tcPr>
          <w:p w14:paraId="24E3E473" w14:textId="7EC0A17B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 xml:space="preserve">(B) </w:t>
            </w:r>
            <w:r>
              <w:rPr>
                <w:szCs w:val="24"/>
              </w:rPr>
              <w:t>8</w:t>
            </w:r>
            <w:r w:rsidRPr="0004554B">
              <w:rPr>
                <w:szCs w:val="24"/>
              </w:rPr>
              <w:t>.</w:t>
            </w:r>
            <w:r>
              <w:rPr>
                <w:szCs w:val="24"/>
              </w:rPr>
              <w:t>1</w:t>
            </w:r>
          </w:p>
        </w:tc>
        <w:tc>
          <w:tcPr>
            <w:tcW w:w="554" w:type="pct"/>
            <w:noWrap/>
          </w:tcPr>
          <w:p w14:paraId="55BFD6E2" w14:textId="7BE70032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A8A2</w:t>
            </w:r>
          </w:p>
        </w:tc>
        <w:tc>
          <w:tcPr>
            <w:tcW w:w="335" w:type="pct"/>
            <w:noWrap/>
          </w:tcPr>
          <w:p w14:paraId="3BA38467" w14:textId="219F4F86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21" w:type="pct"/>
            <w:noWrap/>
          </w:tcPr>
          <w:p w14:paraId="0B1B3744" w14:textId="77BA8CFC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2E23E8FF" w14:textId="4ABFA06C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631DEDAB" w14:textId="347A3942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0E339210" w14:textId="4FF373A4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-</w:t>
            </w:r>
          </w:p>
        </w:tc>
        <w:tc>
          <w:tcPr>
            <w:tcW w:w="310" w:type="pct"/>
            <w:noWrap/>
          </w:tcPr>
          <w:p w14:paraId="580F9755" w14:textId="49A82C2D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692D880B" w14:textId="53B38CC5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12C90AFB" w14:textId="5333242B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</w:p>
        </w:tc>
        <w:tc>
          <w:tcPr>
            <w:tcW w:w="356" w:type="pct"/>
            <w:noWrap/>
          </w:tcPr>
          <w:p w14:paraId="1665909F" w14:textId="2A2C33EA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</w:tr>
      <w:tr w:rsidR="00A04E6B" w:rsidRPr="0004548D" w14:paraId="0CECF24E" w14:textId="77777777" w:rsidTr="00A04E6B">
        <w:trPr>
          <w:cantSplit/>
          <w:jc w:val="center"/>
        </w:trPr>
        <w:tc>
          <w:tcPr>
            <w:tcW w:w="1340" w:type="pct"/>
            <w:noWrap/>
          </w:tcPr>
          <w:p w14:paraId="660B3E77" w14:textId="0FA87DDE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1.9.1</w:t>
            </w:r>
          </w:p>
        </w:tc>
        <w:tc>
          <w:tcPr>
            <w:tcW w:w="554" w:type="pct"/>
            <w:noWrap/>
          </w:tcPr>
          <w:p w14:paraId="5868513E" w14:textId="71BB8AB8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A9A1</w:t>
            </w:r>
          </w:p>
        </w:tc>
        <w:tc>
          <w:tcPr>
            <w:tcW w:w="335" w:type="pct"/>
            <w:noWrap/>
          </w:tcPr>
          <w:p w14:paraId="35019496" w14:textId="7CD06362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21" w:type="pct"/>
            <w:noWrap/>
          </w:tcPr>
          <w:p w14:paraId="18AE08E6" w14:textId="61819C76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67982131" w14:textId="445C506E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373C937E" w14:textId="24866594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29F31115" w14:textId="52F39B88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10" w:type="pct"/>
            <w:noWrap/>
          </w:tcPr>
          <w:p w14:paraId="5E0ED8BA" w14:textId="66A29628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7A9D414A" w14:textId="06677000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7DDEBF65" w14:textId="60C0EB5E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</w:p>
        </w:tc>
        <w:tc>
          <w:tcPr>
            <w:tcW w:w="356" w:type="pct"/>
            <w:noWrap/>
          </w:tcPr>
          <w:p w14:paraId="6A9C6574" w14:textId="49405FF4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</w:tr>
      <w:tr w:rsidR="00A04E6B" w:rsidRPr="0004548D" w14:paraId="4DCD531B" w14:textId="77777777" w:rsidTr="00A04E6B">
        <w:trPr>
          <w:cantSplit/>
          <w:trHeight w:val="227"/>
          <w:jc w:val="center"/>
        </w:trPr>
        <w:tc>
          <w:tcPr>
            <w:tcW w:w="1340" w:type="pct"/>
            <w:noWrap/>
          </w:tcPr>
          <w:p w14:paraId="791841AC" w14:textId="4DF1791A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2.9.1</w:t>
            </w:r>
          </w:p>
        </w:tc>
        <w:tc>
          <w:tcPr>
            <w:tcW w:w="554" w:type="pct"/>
            <w:noWrap/>
          </w:tcPr>
          <w:p w14:paraId="329C4B30" w14:textId="42C5A77C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A9A2</w:t>
            </w:r>
          </w:p>
        </w:tc>
        <w:tc>
          <w:tcPr>
            <w:tcW w:w="335" w:type="pct"/>
            <w:noWrap/>
          </w:tcPr>
          <w:p w14:paraId="30FD32E6" w14:textId="45ADF712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21" w:type="pct"/>
            <w:noWrap/>
          </w:tcPr>
          <w:p w14:paraId="7C967FD0" w14:textId="3DEC48CD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34B23BBC" w14:textId="2CB1C374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085CE869" w14:textId="3AA410F5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6F4CBBD0" w14:textId="432B5C59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-</w:t>
            </w:r>
          </w:p>
        </w:tc>
        <w:tc>
          <w:tcPr>
            <w:tcW w:w="310" w:type="pct"/>
            <w:noWrap/>
          </w:tcPr>
          <w:p w14:paraId="16A945BE" w14:textId="718297E6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76E554E0" w14:textId="3A0A3D07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56F600D2" w14:textId="5055516E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</w:p>
        </w:tc>
        <w:tc>
          <w:tcPr>
            <w:tcW w:w="356" w:type="pct"/>
            <w:noWrap/>
          </w:tcPr>
          <w:p w14:paraId="763AEE1A" w14:textId="35D413BB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</w:tr>
      <w:tr w:rsidR="00A04E6B" w:rsidRPr="0004548D" w14:paraId="63F5A348" w14:textId="77777777" w:rsidTr="00A04E6B">
        <w:trPr>
          <w:cantSplit/>
          <w:jc w:val="center"/>
        </w:trPr>
        <w:tc>
          <w:tcPr>
            <w:tcW w:w="1340" w:type="pct"/>
            <w:noWrap/>
          </w:tcPr>
          <w:p w14:paraId="58FA0FCB" w14:textId="43BFB0EA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10.1</w:t>
            </w:r>
          </w:p>
        </w:tc>
        <w:tc>
          <w:tcPr>
            <w:tcW w:w="554" w:type="pct"/>
            <w:noWrap/>
          </w:tcPr>
          <w:p w14:paraId="0C3CC88C" w14:textId="4FDCDC0B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A10</w:t>
            </w:r>
          </w:p>
        </w:tc>
        <w:tc>
          <w:tcPr>
            <w:tcW w:w="335" w:type="pct"/>
            <w:noWrap/>
          </w:tcPr>
          <w:p w14:paraId="12E6689F" w14:textId="2405ACC6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21" w:type="pct"/>
            <w:noWrap/>
          </w:tcPr>
          <w:p w14:paraId="2C48535C" w14:textId="08C1F87B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6DB2C1B7" w14:textId="14664447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122AAAF2" w14:textId="3256171C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09ECCFDF" w14:textId="2BC1534E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-</w:t>
            </w:r>
          </w:p>
        </w:tc>
        <w:tc>
          <w:tcPr>
            <w:tcW w:w="310" w:type="pct"/>
            <w:noWrap/>
          </w:tcPr>
          <w:p w14:paraId="65B10796" w14:textId="32A5B1C7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537CF762" w14:textId="19A1DBFD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7C2B4809" w14:textId="272CF503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</w:p>
        </w:tc>
        <w:tc>
          <w:tcPr>
            <w:tcW w:w="356" w:type="pct"/>
            <w:noWrap/>
          </w:tcPr>
          <w:p w14:paraId="37D79180" w14:textId="71813154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</w:tr>
      <w:tr w:rsidR="00A04E6B" w:rsidRPr="0004548D" w14:paraId="1BBE3BC4" w14:textId="77777777" w:rsidTr="00A04E6B">
        <w:trPr>
          <w:cantSplit/>
          <w:jc w:val="center"/>
        </w:trPr>
        <w:tc>
          <w:tcPr>
            <w:tcW w:w="1340" w:type="pct"/>
            <w:noWrap/>
          </w:tcPr>
          <w:p w14:paraId="6185DB71" w14:textId="2BF2CC03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11.1</w:t>
            </w:r>
          </w:p>
        </w:tc>
        <w:tc>
          <w:tcPr>
            <w:tcW w:w="554" w:type="pct"/>
            <w:noWrap/>
          </w:tcPr>
          <w:p w14:paraId="67407988" w14:textId="66F26CE2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A11</w:t>
            </w:r>
          </w:p>
        </w:tc>
        <w:tc>
          <w:tcPr>
            <w:tcW w:w="335" w:type="pct"/>
            <w:noWrap/>
          </w:tcPr>
          <w:p w14:paraId="2F833D6F" w14:textId="044E5B1B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21" w:type="pct"/>
            <w:noWrap/>
          </w:tcPr>
          <w:p w14:paraId="58D89BCC" w14:textId="4D09CA63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08DDBE19" w14:textId="0BA61EEB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50CC1C13" w14:textId="7EFCE6DF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415DE2DD" w14:textId="4732007B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10" w:type="pct"/>
            <w:noWrap/>
          </w:tcPr>
          <w:p w14:paraId="0CDD760B" w14:textId="6449581B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27064077" w14:textId="6CC5F373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35E3DF1C" w14:textId="31039C6A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</w:p>
        </w:tc>
        <w:tc>
          <w:tcPr>
            <w:tcW w:w="356" w:type="pct"/>
            <w:noWrap/>
          </w:tcPr>
          <w:p w14:paraId="6523714B" w14:textId="01197559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</w:tr>
      <w:tr w:rsidR="00A04E6B" w:rsidRPr="0004548D" w14:paraId="7E4FC46C" w14:textId="77777777" w:rsidTr="00A04E6B">
        <w:trPr>
          <w:cantSplit/>
          <w:jc w:val="center"/>
        </w:trPr>
        <w:tc>
          <w:tcPr>
            <w:tcW w:w="1340" w:type="pct"/>
            <w:noWrap/>
          </w:tcPr>
          <w:p w14:paraId="6C079FCC" w14:textId="1C89621D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12.1</w:t>
            </w:r>
          </w:p>
        </w:tc>
        <w:tc>
          <w:tcPr>
            <w:tcW w:w="554" w:type="pct"/>
            <w:noWrap/>
          </w:tcPr>
          <w:p w14:paraId="7B8A4DE4" w14:textId="7D48009A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A12</w:t>
            </w:r>
          </w:p>
        </w:tc>
        <w:tc>
          <w:tcPr>
            <w:tcW w:w="335" w:type="pct"/>
            <w:noWrap/>
          </w:tcPr>
          <w:p w14:paraId="03DB1C8B" w14:textId="48B78078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21" w:type="pct"/>
            <w:noWrap/>
          </w:tcPr>
          <w:p w14:paraId="07E2A597" w14:textId="42C84AB8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1CF741F6" w14:textId="18E752F5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23342089" w14:textId="7D6639DF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21D0E523" w14:textId="55C71B0B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10" w:type="pct"/>
            <w:noWrap/>
          </w:tcPr>
          <w:p w14:paraId="3FFDCDE8" w14:textId="526558BA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06D11699" w14:textId="1509A859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1E5CB2D7" w14:textId="44284CF2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</w:p>
        </w:tc>
        <w:tc>
          <w:tcPr>
            <w:tcW w:w="356" w:type="pct"/>
            <w:noWrap/>
          </w:tcPr>
          <w:p w14:paraId="3DC9B5C9" w14:textId="2E8C0A77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</w:tr>
      <w:tr w:rsidR="00A04E6B" w:rsidRPr="0004548D" w14:paraId="4B0206DC" w14:textId="77777777" w:rsidTr="00A04E6B">
        <w:trPr>
          <w:cantSplit/>
          <w:jc w:val="center"/>
        </w:trPr>
        <w:tc>
          <w:tcPr>
            <w:tcW w:w="1340" w:type="pct"/>
            <w:noWrap/>
          </w:tcPr>
          <w:p w14:paraId="552F4C5C" w14:textId="5D85AFE6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13.1</w:t>
            </w:r>
          </w:p>
        </w:tc>
        <w:tc>
          <w:tcPr>
            <w:tcW w:w="554" w:type="pct"/>
            <w:noWrap/>
          </w:tcPr>
          <w:p w14:paraId="12913945" w14:textId="4E4C005E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</w:rPr>
            </w:pPr>
            <w:r w:rsidRPr="0004554B">
              <w:rPr>
                <w:szCs w:val="24"/>
              </w:rPr>
              <w:t>A13</w:t>
            </w:r>
          </w:p>
        </w:tc>
        <w:tc>
          <w:tcPr>
            <w:tcW w:w="335" w:type="pct"/>
            <w:noWrap/>
          </w:tcPr>
          <w:p w14:paraId="684EC95B" w14:textId="4D7A508B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21" w:type="pct"/>
            <w:noWrap/>
          </w:tcPr>
          <w:p w14:paraId="318F983A" w14:textId="6870D21D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-</w:t>
            </w:r>
          </w:p>
        </w:tc>
        <w:tc>
          <w:tcPr>
            <w:tcW w:w="357" w:type="pct"/>
            <w:noWrap/>
          </w:tcPr>
          <w:p w14:paraId="6CCFBFAF" w14:textId="4B3998C6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-</w:t>
            </w:r>
          </w:p>
        </w:tc>
        <w:tc>
          <w:tcPr>
            <w:tcW w:w="357" w:type="pct"/>
            <w:noWrap/>
          </w:tcPr>
          <w:p w14:paraId="1ADDD198" w14:textId="7BA6AF87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4ABE7961" w14:textId="44A8D8CF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-</w:t>
            </w:r>
          </w:p>
        </w:tc>
        <w:tc>
          <w:tcPr>
            <w:tcW w:w="310" w:type="pct"/>
            <w:noWrap/>
          </w:tcPr>
          <w:p w14:paraId="1899FFD5" w14:textId="1C926653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66F841ED" w14:textId="376C51EC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5D06201A" w14:textId="5854BC9B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</w:p>
        </w:tc>
        <w:tc>
          <w:tcPr>
            <w:tcW w:w="356" w:type="pct"/>
            <w:noWrap/>
          </w:tcPr>
          <w:p w14:paraId="5B46ED14" w14:textId="518FA76C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</w:tr>
      <w:tr w:rsidR="00A04E6B" w:rsidRPr="0004548D" w14:paraId="773E01AE" w14:textId="77777777" w:rsidTr="00A04E6B">
        <w:trPr>
          <w:cantSplit/>
          <w:jc w:val="center"/>
        </w:trPr>
        <w:tc>
          <w:tcPr>
            <w:tcW w:w="1340" w:type="pct"/>
            <w:noWrap/>
          </w:tcPr>
          <w:p w14:paraId="27CE03A9" w14:textId="6CBA01B0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14.1</w:t>
            </w:r>
          </w:p>
        </w:tc>
        <w:tc>
          <w:tcPr>
            <w:tcW w:w="554" w:type="pct"/>
            <w:noWrap/>
          </w:tcPr>
          <w:p w14:paraId="256F26CA" w14:textId="54B6E9B1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A14</w:t>
            </w:r>
          </w:p>
        </w:tc>
        <w:tc>
          <w:tcPr>
            <w:tcW w:w="335" w:type="pct"/>
            <w:noWrap/>
          </w:tcPr>
          <w:p w14:paraId="342FD64B" w14:textId="0F16A82A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21" w:type="pct"/>
            <w:noWrap/>
          </w:tcPr>
          <w:p w14:paraId="2A3CDCF4" w14:textId="733E0322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7BF55115" w14:textId="2D0B322E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33457A79" w14:textId="2190C7E2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0B783526" w14:textId="4A50F348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-</w:t>
            </w:r>
          </w:p>
        </w:tc>
        <w:tc>
          <w:tcPr>
            <w:tcW w:w="310" w:type="pct"/>
            <w:noWrap/>
          </w:tcPr>
          <w:p w14:paraId="776F2804" w14:textId="1E91E441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7E5F0DDF" w14:textId="5DEE55F2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1FA41DEC" w14:textId="2512CF59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</w:p>
        </w:tc>
        <w:tc>
          <w:tcPr>
            <w:tcW w:w="356" w:type="pct"/>
            <w:noWrap/>
          </w:tcPr>
          <w:p w14:paraId="4562B81D" w14:textId="1B6417EE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</w:tr>
      <w:tr w:rsidR="00A04E6B" w:rsidRPr="0004548D" w14:paraId="40B3237D" w14:textId="77777777" w:rsidTr="00A04E6B">
        <w:trPr>
          <w:cantSplit/>
          <w:jc w:val="center"/>
        </w:trPr>
        <w:tc>
          <w:tcPr>
            <w:tcW w:w="1340" w:type="pct"/>
            <w:noWrap/>
          </w:tcPr>
          <w:p w14:paraId="20D3658D" w14:textId="36DFB5CC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15.1</w:t>
            </w:r>
          </w:p>
        </w:tc>
        <w:tc>
          <w:tcPr>
            <w:tcW w:w="554" w:type="pct"/>
            <w:noWrap/>
          </w:tcPr>
          <w:p w14:paraId="68EB9714" w14:textId="08301973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A15</w:t>
            </w:r>
          </w:p>
        </w:tc>
        <w:tc>
          <w:tcPr>
            <w:tcW w:w="335" w:type="pct"/>
            <w:noWrap/>
          </w:tcPr>
          <w:p w14:paraId="310FD7B2" w14:textId="69F6D854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21" w:type="pct"/>
            <w:noWrap/>
          </w:tcPr>
          <w:p w14:paraId="47D2A40D" w14:textId="3DD60AAC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76EC5F23" w14:textId="57644180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64ECD216" w14:textId="3C319D3F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6C448A6E" w14:textId="566A5A3E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10" w:type="pct"/>
            <w:noWrap/>
          </w:tcPr>
          <w:p w14:paraId="62B0735F" w14:textId="4914ECFE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2646EA9D" w14:textId="42D49867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09A3607B" w14:textId="6E174098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</w:p>
        </w:tc>
        <w:tc>
          <w:tcPr>
            <w:tcW w:w="356" w:type="pct"/>
            <w:noWrap/>
          </w:tcPr>
          <w:p w14:paraId="636F523F" w14:textId="70E76FDF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</w:tr>
      <w:tr w:rsidR="00A04E6B" w:rsidRPr="0004548D" w14:paraId="721F2BEA" w14:textId="77777777" w:rsidTr="00A04E6B">
        <w:trPr>
          <w:cantSplit/>
          <w:jc w:val="center"/>
        </w:trPr>
        <w:tc>
          <w:tcPr>
            <w:tcW w:w="1340" w:type="pct"/>
            <w:noWrap/>
          </w:tcPr>
          <w:p w14:paraId="33653BC4" w14:textId="3F4E2C80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16.1</w:t>
            </w:r>
          </w:p>
        </w:tc>
        <w:tc>
          <w:tcPr>
            <w:tcW w:w="554" w:type="pct"/>
            <w:noWrap/>
          </w:tcPr>
          <w:p w14:paraId="4DB2A15F" w14:textId="384D04B4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A16</w:t>
            </w:r>
          </w:p>
        </w:tc>
        <w:tc>
          <w:tcPr>
            <w:tcW w:w="335" w:type="pct"/>
            <w:noWrap/>
          </w:tcPr>
          <w:p w14:paraId="58E5AB2D" w14:textId="79BBB0A6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21" w:type="pct"/>
            <w:noWrap/>
          </w:tcPr>
          <w:p w14:paraId="7DE4CC3D" w14:textId="3074CD36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-</w:t>
            </w:r>
          </w:p>
        </w:tc>
        <w:tc>
          <w:tcPr>
            <w:tcW w:w="357" w:type="pct"/>
            <w:noWrap/>
          </w:tcPr>
          <w:p w14:paraId="4D7C39C5" w14:textId="0BF162AB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*</w:t>
            </w:r>
          </w:p>
        </w:tc>
        <w:tc>
          <w:tcPr>
            <w:tcW w:w="357" w:type="pct"/>
            <w:noWrap/>
          </w:tcPr>
          <w:p w14:paraId="56193862" w14:textId="4662E9A0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2094FD77" w14:textId="5BA97F1B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10" w:type="pct"/>
            <w:noWrap/>
          </w:tcPr>
          <w:p w14:paraId="5857AEB4" w14:textId="107E22CD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36D616A5" w14:textId="5209CCD7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4E2F76F5" w14:textId="253847BD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</w:p>
        </w:tc>
        <w:tc>
          <w:tcPr>
            <w:tcW w:w="356" w:type="pct"/>
            <w:noWrap/>
          </w:tcPr>
          <w:p w14:paraId="4D8E960C" w14:textId="5D04410D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</w:tr>
      <w:tr w:rsidR="00A04E6B" w:rsidRPr="0004548D" w14:paraId="3A149BD2" w14:textId="77777777" w:rsidTr="00A04E6B">
        <w:trPr>
          <w:cantSplit/>
          <w:jc w:val="center"/>
        </w:trPr>
        <w:tc>
          <w:tcPr>
            <w:tcW w:w="1340" w:type="pct"/>
            <w:noWrap/>
          </w:tcPr>
          <w:p w14:paraId="30E49CE1" w14:textId="350DF8BA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2</w:t>
            </w:r>
          </w:p>
        </w:tc>
        <w:tc>
          <w:tcPr>
            <w:tcW w:w="554" w:type="pct"/>
            <w:noWrap/>
          </w:tcPr>
          <w:p w14:paraId="4D633ABB" w14:textId="7DBA4281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A17</w:t>
            </w:r>
          </w:p>
        </w:tc>
        <w:tc>
          <w:tcPr>
            <w:tcW w:w="335" w:type="pct"/>
            <w:noWrap/>
          </w:tcPr>
          <w:p w14:paraId="72D0ED59" w14:textId="07406D9D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21" w:type="pct"/>
            <w:noWrap/>
          </w:tcPr>
          <w:p w14:paraId="542E723B" w14:textId="4DB9C400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14E127DD" w14:textId="6AA11508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01252278" w14:textId="40B0B65D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08A81609" w14:textId="5650DB2F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-</w:t>
            </w:r>
          </w:p>
        </w:tc>
        <w:tc>
          <w:tcPr>
            <w:tcW w:w="310" w:type="pct"/>
            <w:noWrap/>
          </w:tcPr>
          <w:p w14:paraId="54799098" w14:textId="76F58C43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56ACE82D" w14:textId="4512DFA6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4253FD7C" w14:textId="207F5FF7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</w:p>
        </w:tc>
        <w:tc>
          <w:tcPr>
            <w:tcW w:w="356" w:type="pct"/>
            <w:noWrap/>
          </w:tcPr>
          <w:p w14:paraId="778EBDCF" w14:textId="001AC025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</w:tr>
      <w:tr w:rsidR="00A04E6B" w:rsidRPr="0004548D" w14:paraId="475296E7" w14:textId="77777777" w:rsidTr="00A04E6B">
        <w:trPr>
          <w:cantSplit/>
          <w:jc w:val="center"/>
        </w:trPr>
        <w:tc>
          <w:tcPr>
            <w:tcW w:w="1340" w:type="pct"/>
            <w:noWrap/>
          </w:tcPr>
          <w:p w14:paraId="43AA973D" w14:textId="740BC352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4</w:t>
            </w:r>
          </w:p>
        </w:tc>
        <w:tc>
          <w:tcPr>
            <w:tcW w:w="554" w:type="pct"/>
            <w:noWrap/>
          </w:tcPr>
          <w:p w14:paraId="0278D1BC" w14:textId="6D965C40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A18</w:t>
            </w:r>
          </w:p>
        </w:tc>
        <w:tc>
          <w:tcPr>
            <w:tcW w:w="335" w:type="pct"/>
            <w:noWrap/>
          </w:tcPr>
          <w:p w14:paraId="7012D337" w14:textId="1D4A00F1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21" w:type="pct"/>
            <w:noWrap/>
          </w:tcPr>
          <w:p w14:paraId="1D3DCE7C" w14:textId="3B12EB8E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-</w:t>
            </w:r>
          </w:p>
        </w:tc>
        <w:tc>
          <w:tcPr>
            <w:tcW w:w="357" w:type="pct"/>
            <w:noWrap/>
          </w:tcPr>
          <w:p w14:paraId="67272C02" w14:textId="5FE36BD1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2290E668" w14:textId="32AC2AD6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2BE3E8B8" w14:textId="11F41B87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-</w:t>
            </w:r>
          </w:p>
        </w:tc>
        <w:tc>
          <w:tcPr>
            <w:tcW w:w="310" w:type="pct"/>
            <w:noWrap/>
          </w:tcPr>
          <w:p w14:paraId="43F8AA38" w14:textId="5CD0BDF8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35A6FF22" w14:textId="4F14A836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62969E8E" w14:textId="46F72726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</w:p>
        </w:tc>
        <w:tc>
          <w:tcPr>
            <w:tcW w:w="356" w:type="pct"/>
            <w:noWrap/>
          </w:tcPr>
          <w:p w14:paraId="072591AF" w14:textId="668606A4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</w:tr>
      <w:tr w:rsidR="00A04E6B" w:rsidRPr="0004548D" w14:paraId="66EC7111" w14:textId="77777777" w:rsidTr="00A04E6B">
        <w:trPr>
          <w:cantSplit/>
          <w:trHeight w:val="227"/>
          <w:jc w:val="center"/>
        </w:trPr>
        <w:tc>
          <w:tcPr>
            <w:tcW w:w="1340" w:type="pct"/>
            <w:noWrap/>
          </w:tcPr>
          <w:p w14:paraId="4673FBD3" w14:textId="02511322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7(А)</w:t>
            </w:r>
          </w:p>
        </w:tc>
        <w:tc>
          <w:tcPr>
            <w:tcW w:w="554" w:type="pct"/>
            <w:noWrap/>
          </w:tcPr>
          <w:p w14:paraId="6A90BAAC" w14:textId="3C5DFA29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A19A1</w:t>
            </w:r>
          </w:p>
        </w:tc>
        <w:tc>
          <w:tcPr>
            <w:tcW w:w="335" w:type="pct"/>
            <w:noWrap/>
          </w:tcPr>
          <w:p w14:paraId="4D563D56" w14:textId="3EB9B86A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21" w:type="pct"/>
            <w:noWrap/>
          </w:tcPr>
          <w:p w14:paraId="007BF8D1" w14:textId="75E4977E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-</w:t>
            </w:r>
          </w:p>
        </w:tc>
        <w:tc>
          <w:tcPr>
            <w:tcW w:w="357" w:type="pct"/>
            <w:noWrap/>
          </w:tcPr>
          <w:p w14:paraId="2F0524F8" w14:textId="5D94A692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**</w:t>
            </w:r>
          </w:p>
        </w:tc>
        <w:tc>
          <w:tcPr>
            <w:tcW w:w="357" w:type="pct"/>
            <w:noWrap/>
          </w:tcPr>
          <w:p w14:paraId="7C2E8033" w14:textId="2AC71B2A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1EF92748" w14:textId="3369D1DB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-</w:t>
            </w:r>
          </w:p>
        </w:tc>
        <w:tc>
          <w:tcPr>
            <w:tcW w:w="310" w:type="pct"/>
            <w:noWrap/>
          </w:tcPr>
          <w:p w14:paraId="4B7262DA" w14:textId="7DA48FDA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7E471C09" w14:textId="2D2FA179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090B731E" w14:textId="68809E93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</w:p>
        </w:tc>
        <w:tc>
          <w:tcPr>
            <w:tcW w:w="356" w:type="pct"/>
            <w:noWrap/>
          </w:tcPr>
          <w:p w14:paraId="5A541668" w14:textId="17525B6D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</w:tr>
      <w:tr w:rsidR="00A04E6B" w:rsidRPr="0004548D" w14:paraId="07BD46C6" w14:textId="77777777" w:rsidTr="00A04E6B">
        <w:trPr>
          <w:cantSplit/>
          <w:jc w:val="center"/>
        </w:trPr>
        <w:tc>
          <w:tcPr>
            <w:tcW w:w="1340" w:type="pct"/>
            <w:noWrap/>
          </w:tcPr>
          <w:p w14:paraId="17BA787D" w14:textId="7B57BA04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7(В)</w:t>
            </w:r>
          </w:p>
        </w:tc>
        <w:tc>
          <w:tcPr>
            <w:tcW w:w="554" w:type="pct"/>
            <w:noWrap/>
          </w:tcPr>
          <w:p w14:paraId="67AD08AF" w14:textId="7C52DAEC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A19А2</w:t>
            </w:r>
          </w:p>
        </w:tc>
        <w:tc>
          <w:tcPr>
            <w:tcW w:w="335" w:type="pct"/>
            <w:noWrap/>
          </w:tcPr>
          <w:p w14:paraId="74330108" w14:textId="4D8A2E7A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21" w:type="pct"/>
            <w:noWrap/>
          </w:tcPr>
          <w:p w14:paraId="63BB797A" w14:textId="4925DBE8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2A303AFA" w14:textId="4C72281A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72C0B8CD" w14:textId="52793899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667E7852" w14:textId="0F7D268B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-</w:t>
            </w:r>
          </w:p>
        </w:tc>
        <w:tc>
          <w:tcPr>
            <w:tcW w:w="310" w:type="pct"/>
            <w:noWrap/>
          </w:tcPr>
          <w:p w14:paraId="12B82EFC" w14:textId="4F3C579F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3EEF38DD" w14:textId="58FA4048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7A653C6A" w14:textId="1B9BD97B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</w:p>
        </w:tc>
        <w:tc>
          <w:tcPr>
            <w:tcW w:w="356" w:type="pct"/>
            <w:noWrap/>
          </w:tcPr>
          <w:p w14:paraId="59114CD4" w14:textId="1380FBFA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</w:tr>
      <w:tr w:rsidR="00A04E6B" w:rsidRPr="0004548D" w14:paraId="3095E650" w14:textId="77777777" w:rsidTr="00A04E6B">
        <w:trPr>
          <w:cantSplit/>
          <w:jc w:val="center"/>
        </w:trPr>
        <w:tc>
          <w:tcPr>
            <w:tcW w:w="1340" w:type="pct"/>
            <w:noWrap/>
          </w:tcPr>
          <w:p w14:paraId="0350C0AC" w14:textId="6F883446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7(С)</w:t>
            </w:r>
          </w:p>
        </w:tc>
        <w:tc>
          <w:tcPr>
            <w:tcW w:w="554" w:type="pct"/>
            <w:noWrap/>
          </w:tcPr>
          <w:p w14:paraId="4BFC3670" w14:textId="11A57C62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A19A3</w:t>
            </w:r>
          </w:p>
        </w:tc>
        <w:tc>
          <w:tcPr>
            <w:tcW w:w="335" w:type="pct"/>
            <w:noWrap/>
          </w:tcPr>
          <w:p w14:paraId="25C14A1F" w14:textId="564F55EC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21" w:type="pct"/>
            <w:noWrap/>
          </w:tcPr>
          <w:p w14:paraId="0345532B" w14:textId="3CA0301A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15944C2D" w14:textId="68622877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75604265" w14:textId="18B740F6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08E008AB" w14:textId="4943EE24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-</w:t>
            </w:r>
          </w:p>
        </w:tc>
        <w:tc>
          <w:tcPr>
            <w:tcW w:w="310" w:type="pct"/>
            <w:noWrap/>
          </w:tcPr>
          <w:p w14:paraId="7CBA7F10" w14:textId="4E13AD93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19A98738" w14:textId="63F6B9B7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17B5334E" w14:textId="6AB2925E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</w:p>
        </w:tc>
        <w:tc>
          <w:tcPr>
            <w:tcW w:w="356" w:type="pct"/>
            <w:noWrap/>
          </w:tcPr>
          <w:p w14:paraId="06F2EDB5" w14:textId="0B3F8F1B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</w:tr>
      <w:tr w:rsidR="00A04E6B" w:rsidRPr="0004548D" w14:paraId="7E1DE2B3" w14:textId="77777777" w:rsidTr="00A04E6B">
        <w:trPr>
          <w:cantSplit/>
          <w:jc w:val="center"/>
        </w:trPr>
        <w:tc>
          <w:tcPr>
            <w:tcW w:w="1340" w:type="pct"/>
            <w:noWrap/>
          </w:tcPr>
          <w:p w14:paraId="01B14F54" w14:textId="574A45E8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7(D)</w:t>
            </w:r>
          </w:p>
        </w:tc>
        <w:tc>
          <w:tcPr>
            <w:tcW w:w="554" w:type="pct"/>
            <w:noWrap/>
          </w:tcPr>
          <w:p w14:paraId="0A3CE8D7" w14:textId="14A17DC4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A19А4</w:t>
            </w:r>
          </w:p>
        </w:tc>
        <w:tc>
          <w:tcPr>
            <w:tcW w:w="335" w:type="pct"/>
            <w:noWrap/>
          </w:tcPr>
          <w:p w14:paraId="5DBD30BC" w14:textId="2061A852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21" w:type="pct"/>
            <w:noWrap/>
          </w:tcPr>
          <w:p w14:paraId="3E0388B6" w14:textId="5D831D64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28A0724E" w14:textId="0A0B69BC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7B8CA2D5" w14:textId="72E4140E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5D4FC0C9" w14:textId="32E25738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-</w:t>
            </w:r>
          </w:p>
        </w:tc>
        <w:tc>
          <w:tcPr>
            <w:tcW w:w="310" w:type="pct"/>
            <w:noWrap/>
          </w:tcPr>
          <w:p w14:paraId="3FE916BB" w14:textId="3038DC2E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6C19DC6C" w14:textId="1063AC94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372A08EE" w14:textId="22DFD61E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</w:p>
        </w:tc>
        <w:tc>
          <w:tcPr>
            <w:tcW w:w="356" w:type="pct"/>
            <w:noWrap/>
          </w:tcPr>
          <w:p w14:paraId="7EC59CD0" w14:textId="5AE05167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</w:tr>
      <w:tr w:rsidR="00A04E6B" w:rsidRPr="0004548D" w14:paraId="728185EF" w14:textId="77777777" w:rsidTr="00A04E6B">
        <w:trPr>
          <w:cantSplit/>
          <w:jc w:val="center"/>
        </w:trPr>
        <w:tc>
          <w:tcPr>
            <w:tcW w:w="1340" w:type="pct"/>
            <w:noWrap/>
          </w:tcPr>
          <w:p w14:paraId="5B8EF911" w14:textId="5768C573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7(E)</w:t>
            </w:r>
          </w:p>
        </w:tc>
        <w:tc>
          <w:tcPr>
            <w:tcW w:w="554" w:type="pct"/>
            <w:noWrap/>
          </w:tcPr>
          <w:p w14:paraId="16F5EDC0" w14:textId="12628A98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A19A5</w:t>
            </w:r>
          </w:p>
        </w:tc>
        <w:tc>
          <w:tcPr>
            <w:tcW w:w="335" w:type="pct"/>
            <w:noWrap/>
          </w:tcPr>
          <w:p w14:paraId="73AE99CA" w14:textId="6A9FB9A0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21" w:type="pct"/>
            <w:noWrap/>
          </w:tcPr>
          <w:p w14:paraId="0C4EDFAF" w14:textId="0CA12DD5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48E7F572" w14:textId="1E67FDC7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2EAA6836" w14:textId="167F7404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5A6CA274" w14:textId="32928430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-</w:t>
            </w:r>
          </w:p>
        </w:tc>
        <w:tc>
          <w:tcPr>
            <w:tcW w:w="310" w:type="pct"/>
            <w:noWrap/>
          </w:tcPr>
          <w:p w14:paraId="02F78E4F" w14:textId="39E5EAE6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6E1B14A2" w14:textId="44713BA4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1FF383F1" w14:textId="7CD2E9A1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</w:p>
        </w:tc>
        <w:tc>
          <w:tcPr>
            <w:tcW w:w="356" w:type="pct"/>
            <w:noWrap/>
          </w:tcPr>
          <w:p w14:paraId="567C1D6B" w14:textId="4709E45C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</w:tr>
      <w:tr w:rsidR="00A04E6B" w:rsidRPr="0004548D" w14:paraId="34131C44" w14:textId="77777777" w:rsidTr="00A04E6B">
        <w:trPr>
          <w:cantSplit/>
          <w:jc w:val="center"/>
        </w:trPr>
        <w:tc>
          <w:tcPr>
            <w:tcW w:w="1340" w:type="pct"/>
            <w:noWrap/>
          </w:tcPr>
          <w:p w14:paraId="6DFC0986" w14:textId="696BA364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7(F)</w:t>
            </w:r>
          </w:p>
        </w:tc>
        <w:tc>
          <w:tcPr>
            <w:tcW w:w="554" w:type="pct"/>
            <w:noWrap/>
          </w:tcPr>
          <w:p w14:paraId="79064280" w14:textId="696B9A25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A19A6</w:t>
            </w:r>
          </w:p>
        </w:tc>
        <w:tc>
          <w:tcPr>
            <w:tcW w:w="335" w:type="pct"/>
            <w:noWrap/>
          </w:tcPr>
          <w:p w14:paraId="00322D34" w14:textId="618A78D5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21" w:type="pct"/>
            <w:noWrap/>
          </w:tcPr>
          <w:p w14:paraId="1FFCCB61" w14:textId="184A744C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-</w:t>
            </w:r>
          </w:p>
        </w:tc>
        <w:tc>
          <w:tcPr>
            <w:tcW w:w="357" w:type="pct"/>
            <w:noWrap/>
          </w:tcPr>
          <w:p w14:paraId="40131784" w14:textId="7B5C572E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5B4EA729" w14:textId="20897C2B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736FC468" w14:textId="556D4C38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-</w:t>
            </w:r>
          </w:p>
        </w:tc>
        <w:tc>
          <w:tcPr>
            <w:tcW w:w="310" w:type="pct"/>
            <w:noWrap/>
          </w:tcPr>
          <w:p w14:paraId="11FFDEB6" w14:textId="5D11EEF0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200FB433" w14:textId="14084AED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1580D854" w14:textId="562F3838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</w:p>
        </w:tc>
        <w:tc>
          <w:tcPr>
            <w:tcW w:w="356" w:type="pct"/>
            <w:noWrap/>
          </w:tcPr>
          <w:p w14:paraId="606C4154" w14:textId="1D2F227E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</w:tr>
      <w:tr w:rsidR="00A04E6B" w:rsidRPr="0004548D" w14:paraId="6E64E2A2" w14:textId="77777777" w:rsidTr="00A04E6B">
        <w:trPr>
          <w:cantSplit/>
          <w:jc w:val="center"/>
        </w:trPr>
        <w:tc>
          <w:tcPr>
            <w:tcW w:w="1340" w:type="pct"/>
            <w:noWrap/>
          </w:tcPr>
          <w:p w14:paraId="5C3033FE" w14:textId="616832A1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7(G)</w:t>
            </w:r>
          </w:p>
        </w:tc>
        <w:tc>
          <w:tcPr>
            <w:tcW w:w="554" w:type="pct"/>
            <w:noWrap/>
          </w:tcPr>
          <w:p w14:paraId="40478891" w14:textId="60056EBB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A19А7</w:t>
            </w:r>
          </w:p>
        </w:tc>
        <w:tc>
          <w:tcPr>
            <w:tcW w:w="335" w:type="pct"/>
            <w:noWrap/>
          </w:tcPr>
          <w:p w14:paraId="134EEEBB" w14:textId="344AFEAF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21" w:type="pct"/>
            <w:noWrap/>
          </w:tcPr>
          <w:p w14:paraId="56293D6B" w14:textId="3C196148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-</w:t>
            </w:r>
          </w:p>
        </w:tc>
        <w:tc>
          <w:tcPr>
            <w:tcW w:w="357" w:type="pct"/>
            <w:noWrap/>
          </w:tcPr>
          <w:p w14:paraId="072628A3" w14:textId="34B5DB9A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1A4EC692" w14:textId="3FB6719F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5B24946C" w14:textId="5531AFF6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-</w:t>
            </w:r>
          </w:p>
        </w:tc>
        <w:tc>
          <w:tcPr>
            <w:tcW w:w="310" w:type="pct"/>
            <w:noWrap/>
          </w:tcPr>
          <w:p w14:paraId="42135662" w14:textId="6E3849FB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7AE5C8A3" w14:textId="007B0551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5C4F09A7" w14:textId="1835EF5E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</w:p>
        </w:tc>
        <w:tc>
          <w:tcPr>
            <w:tcW w:w="356" w:type="pct"/>
            <w:noWrap/>
          </w:tcPr>
          <w:p w14:paraId="23682BCB" w14:textId="0A87B3E5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</w:tr>
      <w:tr w:rsidR="00A04E6B" w:rsidRPr="0004548D" w14:paraId="5D44FDFA" w14:textId="77777777" w:rsidTr="00A04E6B">
        <w:trPr>
          <w:cantSplit/>
          <w:jc w:val="center"/>
        </w:trPr>
        <w:tc>
          <w:tcPr>
            <w:tcW w:w="1340" w:type="pct"/>
            <w:noWrap/>
          </w:tcPr>
          <w:p w14:paraId="2F576387" w14:textId="756B3BA1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7(H)</w:t>
            </w:r>
          </w:p>
        </w:tc>
        <w:tc>
          <w:tcPr>
            <w:tcW w:w="554" w:type="pct"/>
            <w:noWrap/>
          </w:tcPr>
          <w:p w14:paraId="4692037D" w14:textId="4B75EE59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A19А8</w:t>
            </w:r>
          </w:p>
        </w:tc>
        <w:tc>
          <w:tcPr>
            <w:tcW w:w="335" w:type="pct"/>
            <w:noWrap/>
          </w:tcPr>
          <w:p w14:paraId="6A9CBD41" w14:textId="130D05E7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21" w:type="pct"/>
            <w:noWrap/>
          </w:tcPr>
          <w:p w14:paraId="1A156791" w14:textId="75A82640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4232F04E" w14:textId="4ED057B4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3C29A7B6" w14:textId="29C16C95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2513C005" w14:textId="7C6F61F2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-</w:t>
            </w:r>
          </w:p>
        </w:tc>
        <w:tc>
          <w:tcPr>
            <w:tcW w:w="310" w:type="pct"/>
            <w:noWrap/>
          </w:tcPr>
          <w:p w14:paraId="60D86433" w14:textId="580D8E9A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6888DCC8" w14:textId="1B24965E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658AD6D8" w14:textId="68EA950C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</w:p>
        </w:tc>
        <w:tc>
          <w:tcPr>
            <w:tcW w:w="356" w:type="pct"/>
            <w:noWrap/>
          </w:tcPr>
          <w:p w14:paraId="198D500F" w14:textId="65A9679E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</w:tr>
      <w:tr w:rsidR="00A04E6B" w:rsidRPr="0004548D" w14:paraId="3FE4B3EE" w14:textId="77777777" w:rsidTr="00A04E6B">
        <w:trPr>
          <w:cantSplit/>
          <w:jc w:val="center"/>
        </w:trPr>
        <w:tc>
          <w:tcPr>
            <w:tcW w:w="1340" w:type="pct"/>
            <w:noWrap/>
          </w:tcPr>
          <w:p w14:paraId="3AD0584E" w14:textId="2DDB73F8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7(I)</w:t>
            </w:r>
          </w:p>
        </w:tc>
        <w:tc>
          <w:tcPr>
            <w:tcW w:w="554" w:type="pct"/>
            <w:noWrap/>
          </w:tcPr>
          <w:p w14:paraId="65D8852C" w14:textId="0645B430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A19A9</w:t>
            </w:r>
          </w:p>
        </w:tc>
        <w:tc>
          <w:tcPr>
            <w:tcW w:w="335" w:type="pct"/>
            <w:noWrap/>
          </w:tcPr>
          <w:p w14:paraId="3E79C4D9" w14:textId="2EF8FF93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21" w:type="pct"/>
            <w:noWrap/>
          </w:tcPr>
          <w:p w14:paraId="608186D5" w14:textId="217188D0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641E7696" w14:textId="1B9A684F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5DF5F8EC" w14:textId="0DA062E3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405B54F8" w14:textId="5CFE5D2E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-</w:t>
            </w:r>
          </w:p>
        </w:tc>
        <w:tc>
          <w:tcPr>
            <w:tcW w:w="310" w:type="pct"/>
            <w:noWrap/>
          </w:tcPr>
          <w:p w14:paraId="08C0566C" w14:textId="254988D3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55C03012" w14:textId="1112DBB3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4900FD47" w14:textId="1E96A628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</w:p>
        </w:tc>
        <w:tc>
          <w:tcPr>
            <w:tcW w:w="356" w:type="pct"/>
            <w:noWrap/>
          </w:tcPr>
          <w:p w14:paraId="3E9A48B9" w14:textId="1B831BBA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</w:tr>
      <w:tr w:rsidR="00A04E6B" w:rsidRPr="0004548D" w14:paraId="5138464C" w14:textId="77777777" w:rsidTr="00A04E6B">
        <w:trPr>
          <w:cantSplit/>
          <w:jc w:val="center"/>
        </w:trPr>
        <w:tc>
          <w:tcPr>
            <w:tcW w:w="1340" w:type="pct"/>
            <w:noWrap/>
          </w:tcPr>
          <w:p w14:paraId="43D77951" w14:textId="56FCBAE6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7(J)</w:t>
            </w:r>
          </w:p>
        </w:tc>
        <w:tc>
          <w:tcPr>
            <w:tcW w:w="554" w:type="pct"/>
            <w:noWrap/>
          </w:tcPr>
          <w:p w14:paraId="3C55F9AF" w14:textId="3B1E3F79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A19A10</w:t>
            </w:r>
          </w:p>
        </w:tc>
        <w:tc>
          <w:tcPr>
            <w:tcW w:w="335" w:type="pct"/>
            <w:noWrap/>
          </w:tcPr>
          <w:p w14:paraId="49587F92" w14:textId="0FCB5CCE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21" w:type="pct"/>
            <w:noWrap/>
          </w:tcPr>
          <w:p w14:paraId="6322EB70" w14:textId="07B40116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4DAF1B00" w14:textId="1F9A6FF4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449B0DB2" w14:textId="02C597A5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0B69402E" w14:textId="71574AAA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-</w:t>
            </w:r>
          </w:p>
        </w:tc>
        <w:tc>
          <w:tcPr>
            <w:tcW w:w="310" w:type="pct"/>
            <w:noWrap/>
          </w:tcPr>
          <w:p w14:paraId="46125F2D" w14:textId="3CD83EAB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49DA12F2" w14:textId="4EE8E7AF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4E15A056" w14:textId="57DA0250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</w:p>
        </w:tc>
        <w:tc>
          <w:tcPr>
            <w:tcW w:w="356" w:type="pct"/>
            <w:noWrap/>
          </w:tcPr>
          <w:p w14:paraId="6A72CD3B" w14:textId="580CFBF1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</w:tr>
      <w:tr w:rsidR="00A04E6B" w:rsidRPr="0004548D" w14:paraId="25A27677" w14:textId="77777777" w:rsidTr="00A04E6B">
        <w:trPr>
          <w:cantSplit/>
          <w:jc w:val="center"/>
        </w:trPr>
        <w:tc>
          <w:tcPr>
            <w:tcW w:w="1340" w:type="pct"/>
            <w:noWrap/>
          </w:tcPr>
          <w:p w14:paraId="76EDA0BB" w14:textId="389AE02C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7(K)</w:t>
            </w:r>
          </w:p>
        </w:tc>
        <w:tc>
          <w:tcPr>
            <w:tcW w:w="554" w:type="pct"/>
            <w:noWrap/>
          </w:tcPr>
          <w:p w14:paraId="153C1EF2" w14:textId="1275DAFA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</w:rPr>
            </w:pPr>
            <w:r w:rsidRPr="0004554B">
              <w:rPr>
                <w:szCs w:val="24"/>
              </w:rPr>
              <w:t>A19А11</w:t>
            </w:r>
          </w:p>
        </w:tc>
        <w:tc>
          <w:tcPr>
            <w:tcW w:w="335" w:type="pct"/>
            <w:noWrap/>
          </w:tcPr>
          <w:p w14:paraId="3E7BEAE1" w14:textId="052A1E74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21" w:type="pct"/>
            <w:noWrap/>
          </w:tcPr>
          <w:p w14:paraId="32EE7FB9" w14:textId="3BDEE9B6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02A6A8B6" w14:textId="71B8ACFA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611EB7C2" w14:textId="54D0E60F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727C7CBE" w14:textId="6D16B55F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-</w:t>
            </w:r>
          </w:p>
        </w:tc>
        <w:tc>
          <w:tcPr>
            <w:tcW w:w="310" w:type="pct"/>
            <w:noWrap/>
          </w:tcPr>
          <w:p w14:paraId="6EE1C533" w14:textId="1B38FB3E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6657222C" w14:textId="740B4B91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37C6DA83" w14:textId="4593AA7A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</w:p>
        </w:tc>
        <w:tc>
          <w:tcPr>
            <w:tcW w:w="356" w:type="pct"/>
            <w:noWrap/>
          </w:tcPr>
          <w:p w14:paraId="04BB6F1E" w14:textId="705EF5E7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</w:tr>
      <w:tr w:rsidR="00A04E6B" w:rsidRPr="0004548D" w14:paraId="654A5977" w14:textId="77777777" w:rsidTr="00A04E6B">
        <w:trPr>
          <w:cantSplit/>
          <w:jc w:val="center"/>
        </w:trPr>
        <w:tc>
          <w:tcPr>
            <w:tcW w:w="1340" w:type="pct"/>
            <w:noWrap/>
          </w:tcPr>
          <w:p w14:paraId="64A77F48" w14:textId="2896D0ED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</w:rPr>
            </w:pPr>
            <w:r w:rsidRPr="0004554B">
              <w:rPr>
                <w:szCs w:val="24"/>
              </w:rPr>
              <w:t>8</w:t>
            </w:r>
          </w:p>
        </w:tc>
        <w:tc>
          <w:tcPr>
            <w:tcW w:w="554" w:type="pct"/>
            <w:noWrap/>
          </w:tcPr>
          <w:p w14:paraId="08CAD503" w14:textId="4E5E7060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A20</w:t>
            </w:r>
          </w:p>
        </w:tc>
        <w:tc>
          <w:tcPr>
            <w:tcW w:w="335" w:type="pct"/>
            <w:noWrap/>
          </w:tcPr>
          <w:p w14:paraId="685A7E1F" w14:textId="060CA56B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21" w:type="pct"/>
            <w:noWrap/>
          </w:tcPr>
          <w:p w14:paraId="72A567A4" w14:textId="2E32AF26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-</w:t>
            </w:r>
          </w:p>
        </w:tc>
        <w:tc>
          <w:tcPr>
            <w:tcW w:w="357" w:type="pct"/>
            <w:noWrap/>
          </w:tcPr>
          <w:p w14:paraId="4E85EC7F" w14:textId="6975FDE6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4E413274" w14:textId="6E9A4A20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36396DED" w14:textId="301AAB35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-</w:t>
            </w:r>
          </w:p>
        </w:tc>
        <w:tc>
          <w:tcPr>
            <w:tcW w:w="310" w:type="pct"/>
            <w:noWrap/>
          </w:tcPr>
          <w:p w14:paraId="730F3EA7" w14:textId="0A26D438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2AE3836E" w14:textId="0EA81228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7535E90D" w14:textId="2FB72472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</w:p>
        </w:tc>
        <w:tc>
          <w:tcPr>
            <w:tcW w:w="356" w:type="pct"/>
            <w:noWrap/>
          </w:tcPr>
          <w:p w14:paraId="5131244C" w14:textId="60CD49A4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</w:tr>
      <w:tr w:rsidR="00A04E6B" w:rsidRPr="0004548D" w14:paraId="6D122801" w14:textId="77777777" w:rsidTr="00A04E6B">
        <w:trPr>
          <w:cantSplit/>
          <w:jc w:val="center"/>
        </w:trPr>
        <w:tc>
          <w:tcPr>
            <w:tcW w:w="1340" w:type="pct"/>
            <w:noWrap/>
          </w:tcPr>
          <w:p w14:paraId="70570C9C" w14:textId="3CD9DEE0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1.1.9</w:t>
            </w:r>
          </w:p>
        </w:tc>
        <w:tc>
          <w:tcPr>
            <w:tcW w:w="554" w:type="pct"/>
            <w:noWrap/>
          </w:tcPr>
          <w:p w14:paraId="568BA977" w14:textId="1809FEA0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A21A1</w:t>
            </w:r>
          </w:p>
        </w:tc>
        <w:tc>
          <w:tcPr>
            <w:tcW w:w="335" w:type="pct"/>
            <w:noWrap/>
          </w:tcPr>
          <w:p w14:paraId="46F1308B" w14:textId="3E8F12DD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21" w:type="pct"/>
            <w:noWrap/>
          </w:tcPr>
          <w:p w14:paraId="2DE01712" w14:textId="11D36C8C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08E1C776" w14:textId="76F7FC8A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1C389F9D" w14:textId="22A0377D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4350121E" w14:textId="777D8BE6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10" w:type="pct"/>
            <w:noWrap/>
          </w:tcPr>
          <w:p w14:paraId="672D0FA9" w14:textId="266D006D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46BEAEEB" w14:textId="3EB61177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1C495620" w14:textId="623BCD0F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</w:p>
        </w:tc>
        <w:tc>
          <w:tcPr>
            <w:tcW w:w="356" w:type="pct"/>
            <w:noWrap/>
          </w:tcPr>
          <w:p w14:paraId="0CF6A485" w14:textId="69C8E116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</w:tr>
      <w:tr w:rsidR="00A04E6B" w:rsidRPr="0004548D" w14:paraId="7952F314" w14:textId="77777777" w:rsidTr="00A04E6B">
        <w:trPr>
          <w:cantSplit/>
          <w:jc w:val="center"/>
        </w:trPr>
        <w:tc>
          <w:tcPr>
            <w:tcW w:w="1340" w:type="pct"/>
            <w:noWrap/>
          </w:tcPr>
          <w:p w14:paraId="6C959636" w14:textId="0D481BDB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lastRenderedPageBreak/>
              <w:t>2.1.9</w:t>
            </w:r>
          </w:p>
        </w:tc>
        <w:tc>
          <w:tcPr>
            <w:tcW w:w="554" w:type="pct"/>
            <w:noWrap/>
          </w:tcPr>
          <w:p w14:paraId="41B08C87" w14:textId="5279FB3E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A21А2</w:t>
            </w:r>
          </w:p>
        </w:tc>
        <w:tc>
          <w:tcPr>
            <w:tcW w:w="335" w:type="pct"/>
            <w:noWrap/>
          </w:tcPr>
          <w:p w14:paraId="2D0BFB13" w14:textId="5A70078B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21" w:type="pct"/>
            <w:noWrap/>
          </w:tcPr>
          <w:p w14:paraId="3FABCE2F" w14:textId="16DE57AF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3D11C973" w14:textId="6AD69589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77B14F63" w14:textId="4533951E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683F7994" w14:textId="66EC6C8C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10" w:type="pct"/>
            <w:noWrap/>
          </w:tcPr>
          <w:p w14:paraId="2CDDD540" w14:textId="170D3019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554AC127" w14:textId="6FFADE82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2FE0EB42" w14:textId="1B436891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</w:p>
        </w:tc>
        <w:tc>
          <w:tcPr>
            <w:tcW w:w="356" w:type="pct"/>
            <w:noWrap/>
          </w:tcPr>
          <w:p w14:paraId="485B8039" w14:textId="0637209C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</w:tr>
      <w:tr w:rsidR="00A04E6B" w:rsidRPr="0004548D" w14:paraId="221A620D" w14:textId="77777777" w:rsidTr="00A04E6B">
        <w:trPr>
          <w:cantSplit/>
          <w:jc w:val="center"/>
        </w:trPr>
        <w:tc>
          <w:tcPr>
            <w:tcW w:w="1340" w:type="pct"/>
            <w:noWrap/>
          </w:tcPr>
          <w:p w14:paraId="25AF9272" w14:textId="22616A4A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3.1.9</w:t>
            </w:r>
          </w:p>
        </w:tc>
        <w:tc>
          <w:tcPr>
            <w:tcW w:w="554" w:type="pct"/>
            <w:noWrap/>
          </w:tcPr>
          <w:p w14:paraId="5B91D6C9" w14:textId="2CA85F6D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A21A3</w:t>
            </w:r>
          </w:p>
        </w:tc>
        <w:tc>
          <w:tcPr>
            <w:tcW w:w="335" w:type="pct"/>
            <w:noWrap/>
          </w:tcPr>
          <w:p w14:paraId="04E9BFC7" w14:textId="0BEAAC0F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21" w:type="pct"/>
            <w:noWrap/>
          </w:tcPr>
          <w:p w14:paraId="166EF835" w14:textId="44D77572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3A34C499" w14:textId="18C16085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29F93938" w14:textId="4DA09A71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5914E88B" w14:textId="77777777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</w:p>
        </w:tc>
        <w:tc>
          <w:tcPr>
            <w:tcW w:w="310" w:type="pct"/>
            <w:noWrap/>
          </w:tcPr>
          <w:p w14:paraId="6ED3734D" w14:textId="2551CFDF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40FB36BA" w14:textId="4EA06A4A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006F4AD3" w14:textId="77777777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</w:p>
        </w:tc>
        <w:tc>
          <w:tcPr>
            <w:tcW w:w="356" w:type="pct"/>
            <w:noWrap/>
          </w:tcPr>
          <w:p w14:paraId="46EA35AF" w14:textId="7B1A6F46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</w:tr>
      <w:tr w:rsidR="00A04E6B" w:rsidRPr="0004548D" w14:paraId="61B65609" w14:textId="77777777" w:rsidTr="00A04E6B">
        <w:trPr>
          <w:cantSplit/>
          <w:jc w:val="center"/>
        </w:trPr>
        <w:tc>
          <w:tcPr>
            <w:tcW w:w="1340" w:type="pct"/>
            <w:noWrap/>
          </w:tcPr>
          <w:p w14:paraId="77CA275E" w14:textId="0E376889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4.1.9</w:t>
            </w:r>
          </w:p>
        </w:tc>
        <w:tc>
          <w:tcPr>
            <w:tcW w:w="554" w:type="pct"/>
            <w:noWrap/>
          </w:tcPr>
          <w:p w14:paraId="21554566" w14:textId="5261B3A2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A21А4</w:t>
            </w:r>
          </w:p>
        </w:tc>
        <w:tc>
          <w:tcPr>
            <w:tcW w:w="335" w:type="pct"/>
            <w:noWrap/>
          </w:tcPr>
          <w:p w14:paraId="5F542475" w14:textId="402BBAD4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21" w:type="pct"/>
            <w:noWrap/>
          </w:tcPr>
          <w:p w14:paraId="3A078481" w14:textId="68AB2E28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4D732733" w14:textId="0A1697E4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66A681A4" w14:textId="1FCDB3C3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1CC85549" w14:textId="31760094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10" w:type="pct"/>
            <w:noWrap/>
          </w:tcPr>
          <w:p w14:paraId="60BEF408" w14:textId="17010536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18A4B518" w14:textId="1D319B1F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01C41990" w14:textId="77777777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</w:p>
        </w:tc>
        <w:tc>
          <w:tcPr>
            <w:tcW w:w="356" w:type="pct"/>
            <w:noWrap/>
          </w:tcPr>
          <w:p w14:paraId="5C311318" w14:textId="1318B813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</w:tr>
      <w:tr w:rsidR="00A04E6B" w:rsidRPr="0004548D" w14:paraId="2C399567" w14:textId="77777777" w:rsidTr="00A04E6B">
        <w:trPr>
          <w:cantSplit/>
          <w:jc w:val="center"/>
        </w:trPr>
        <w:tc>
          <w:tcPr>
            <w:tcW w:w="1340" w:type="pct"/>
            <w:noWrap/>
          </w:tcPr>
          <w:p w14:paraId="25144941" w14:textId="7EB20677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5.1.9</w:t>
            </w:r>
          </w:p>
        </w:tc>
        <w:tc>
          <w:tcPr>
            <w:tcW w:w="554" w:type="pct"/>
            <w:noWrap/>
          </w:tcPr>
          <w:p w14:paraId="164B1BC8" w14:textId="0935424B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A21А5</w:t>
            </w:r>
          </w:p>
        </w:tc>
        <w:tc>
          <w:tcPr>
            <w:tcW w:w="335" w:type="pct"/>
            <w:noWrap/>
          </w:tcPr>
          <w:p w14:paraId="5A7580FA" w14:textId="365A7324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21" w:type="pct"/>
            <w:noWrap/>
          </w:tcPr>
          <w:p w14:paraId="68E1CEEF" w14:textId="46FFF56F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39CC980B" w14:textId="6477767E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690A223C" w14:textId="5609B170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44D04E42" w14:textId="4CE90495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-</w:t>
            </w:r>
          </w:p>
        </w:tc>
        <w:tc>
          <w:tcPr>
            <w:tcW w:w="310" w:type="pct"/>
            <w:noWrap/>
          </w:tcPr>
          <w:p w14:paraId="569FDF16" w14:textId="22619B60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4E3E393D" w14:textId="15928426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4426C8BA" w14:textId="77777777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</w:p>
        </w:tc>
        <w:tc>
          <w:tcPr>
            <w:tcW w:w="356" w:type="pct"/>
            <w:noWrap/>
          </w:tcPr>
          <w:p w14:paraId="63220C2A" w14:textId="30E46A37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</w:tr>
      <w:tr w:rsidR="00A04E6B" w:rsidRPr="0004548D" w14:paraId="7AD200BA" w14:textId="77777777" w:rsidTr="00A04E6B">
        <w:trPr>
          <w:cantSplit/>
          <w:jc w:val="center"/>
        </w:trPr>
        <w:tc>
          <w:tcPr>
            <w:tcW w:w="1340" w:type="pct"/>
            <w:noWrap/>
          </w:tcPr>
          <w:p w14:paraId="78A99AFD" w14:textId="0EAEF400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6.1.9</w:t>
            </w:r>
          </w:p>
        </w:tc>
        <w:tc>
          <w:tcPr>
            <w:tcW w:w="554" w:type="pct"/>
            <w:noWrap/>
          </w:tcPr>
          <w:p w14:paraId="1DABD3A6" w14:textId="5B3CF510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A21А6</w:t>
            </w:r>
          </w:p>
        </w:tc>
        <w:tc>
          <w:tcPr>
            <w:tcW w:w="335" w:type="pct"/>
            <w:noWrap/>
          </w:tcPr>
          <w:p w14:paraId="63E344F8" w14:textId="45CB939A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21" w:type="pct"/>
            <w:noWrap/>
          </w:tcPr>
          <w:p w14:paraId="20D9CABE" w14:textId="2DEA49B2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5E439D09" w14:textId="101A07D6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1BF02E2A" w14:textId="51AB4BDF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6827CB6F" w14:textId="338A8D84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10" w:type="pct"/>
            <w:noWrap/>
          </w:tcPr>
          <w:p w14:paraId="770B955A" w14:textId="6563E32F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126D90B7" w14:textId="440F60EF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10556911" w14:textId="77777777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</w:p>
        </w:tc>
        <w:tc>
          <w:tcPr>
            <w:tcW w:w="356" w:type="pct"/>
            <w:noWrap/>
          </w:tcPr>
          <w:p w14:paraId="6C0E474B" w14:textId="1D068904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</w:tr>
      <w:tr w:rsidR="00A04E6B" w:rsidRPr="0004548D" w14:paraId="26DEB9A6" w14:textId="77777777" w:rsidTr="00A04E6B">
        <w:trPr>
          <w:cantSplit/>
          <w:jc w:val="center"/>
        </w:trPr>
        <w:tc>
          <w:tcPr>
            <w:tcW w:w="1340" w:type="pct"/>
            <w:noWrap/>
          </w:tcPr>
          <w:p w14:paraId="668DAA55" w14:textId="68D365B6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7.1.9</w:t>
            </w:r>
          </w:p>
        </w:tc>
        <w:tc>
          <w:tcPr>
            <w:tcW w:w="554" w:type="pct"/>
            <w:noWrap/>
          </w:tcPr>
          <w:p w14:paraId="63CC5EB6" w14:textId="4C923B08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A21А7</w:t>
            </w:r>
          </w:p>
        </w:tc>
        <w:tc>
          <w:tcPr>
            <w:tcW w:w="335" w:type="pct"/>
            <w:noWrap/>
          </w:tcPr>
          <w:p w14:paraId="325A522C" w14:textId="1EC33047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21" w:type="pct"/>
            <w:noWrap/>
          </w:tcPr>
          <w:p w14:paraId="4E0F2498" w14:textId="411FD4C2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35FBC76B" w14:textId="7D31DC75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77B61FDC" w14:textId="7CE3675E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20F13E93" w14:textId="3B016C85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10" w:type="pct"/>
            <w:noWrap/>
          </w:tcPr>
          <w:p w14:paraId="596C7FD7" w14:textId="40AD0F65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32713672" w14:textId="4A3470CE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3C427700" w14:textId="77777777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</w:p>
        </w:tc>
        <w:tc>
          <w:tcPr>
            <w:tcW w:w="356" w:type="pct"/>
            <w:noWrap/>
          </w:tcPr>
          <w:p w14:paraId="012C9863" w14:textId="58D863E1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</w:tr>
      <w:tr w:rsidR="00A04E6B" w:rsidRPr="0004548D" w14:paraId="025456D6" w14:textId="77777777" w:rsidTr="00A04E6B">
        <w:trPr>
          <w:cantSplit/>
          <w:jc w:val="center"/>
        </w:trPr>
        <w:tc>
          <w:tcPr>
            <w:tcW w:w="1340" w:type="pct"/>
            <w:noWrap/>
          </w:tcPr>
          <w:p w14:paraId="6523D84C" w14:textId="10F1DC6C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8.1.9</w:t>
            </w:r>
          </w:p>
        </w:tc>
        <w:tc>
          <w:tcPr>
            <w:tcW w:w="554" w:type="pct"/>
            <w:noWrap/>
          </w:tcPr>
          <w:p w14:paraId="2B2DB78C" w14:textId="20EF820B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A21А8</w:t>
            </w:r>
          </w:p>
        </w:tc>
        <w:tc>
          <w:tcPr>
            <w:tcW w:w="335" w:type="pct"/>
            <w:noWrap/>
          </w:tcPr>
          <w:p w14:paraId="13E74AD5" w14:textId="007C8ECD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21" w:type="pct"/>
            <w:noWrap/>
          </w:tcPr>
          <w:p w14:paraId="2B2E801B" w14:textId="457EFCB4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31F56486" w14:textId="33B16201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5A46B5D9" w14:textId="370992C9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65BB34CD" w14:textId="0550FB5F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10" w:type="pct"/>
            <w:noWrap/>
          </w:tcPr>
          <w:p w14:paraId="53070C16" w14:textId="0EC81088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50679324" w14:textId="2C2EDA8B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30849C2E" w14:textId="77777777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</w:p>
        </w:tc>
        <w:tc>
          <w:tcPr>
            <w:tcW w:w="356" w:type="pct"/>
            <w:noWrap/>
          </w:tcPr>
          <w:p w14:paraId="3E0C8B9A" w14:textId="1C82D59F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</w:tr>
      <w:tr w:rsidR="00A04E6B" w:rsidRPr="0004548D" w14:paraId="7B2883AC" w14:textId="77777777" w:rsidTr="00A04E6B">
        <w:trPr>
          <w:cantSplit/>
          <w:jc w:val="center"/>
        </w:trPr>
        <w:tc>
          <w:tcPr>
            <w:tcW w:w="1340" w:type="pct"/>
            <w:noWrap/>
          </w:tcPr>
          <w:p w14:paraId="206B5DBF" w14:textId="29A1E4E4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9.1.9</w:t>
            </w:r>
          </w:p>
        </w:tc>
        <w:tc>
          <w:tcPr>
            <w:tcW w:w="554" w:type="pct"/>
            <w:noWrap/>
          </w:tcPr>
          <w:p w14:paraId="51F82BAD" w14:textId="1F5C9533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A21А9</w:t>
            </w:r>
          </w:p>
        </w:tc>
        <w:tc>
          <w:tcPr>
            <w:tcW w:w="335" w:type="pct"/>
            <w:noWrap/>
          </w:tcPr>
          <w:p w14:paraId="38B05AAC" w14:textId="624A0768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21" w:type="pct"/>
            <w:noWrap/>
          </w:tcPr>
          <w:p w14:paraId="6093559E" w14:textId="4D0B0808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0F488623" w14:textId="3B400049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20E57825" w14:textId="2157C125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1E3EEDB3" w14:textId="3E996D00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10" w:type="pct"/>
            <w:noWrap/>
          </w:tcPr>
          <w:p w14:paraId="5DC98925" w14:textId="1EF77A8F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179F43E9" w14:textId="17258676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53FCF199" w14:textId="77777777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</w:p>
        </w:tc>
        <w:tc>
          <w:tcPr>
            <w:tcW w:w="356" w:type="pct"/>
            <w:noWrap/>
          </w:tcPr>
          <w:p w14:paraId="469C745A" w14:textId="15A40D6C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</w:tr>
      <w:tr w:rsidR="00A04E6B" w:rsidRPr="0004548D" w14:paraId="255DCDE4" w14:textId="77777777" w:rsidTr="00A04E6B">
        <w:trPr>
          <w:cantSplit/>
          <w:jc w:val="center"/>
        </w:trPr>
        <w:tc>
          <w:tcPr>
            <w:tcW w:w="1340" w:type="pct"/>
            <w:shd w:val="clear" w:color="auto" w:fill="auto"/>
            <w:noWrap/>
          </w:tcPr>
          <w:p w14:paraId="5492D156" w14:textId="5ED77850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1.9</w:t>
            </w:r>
            <w:r w:rsidRPr="0004554B">
              <w:rPr>
                <w:rFonts w:hint="cs"/>
                <w:szCs w:val="24"/>
                <w:rtl/>
                <w:lang w:bidi="ar-EG"/>
              </w:rPr>
              <w:t xml:space="preserve"> (الرقم </w:t>
            </w:r>
            <w:r w:rsidRPr="0004554B">
              <w:rPr>
                <w:szCs w:val="24"/>
                <w:lang w:bidi="ar-EG"/>
              </w:rPr>
              <w:t>441B.5</w:t>
            </w:r>
            <w:r w:rsidRPr="0004554B">
              <w:rPr>
                <w:rFonts w:hint="cs"/>
                <w:szCs w:val="24"/>
                <w:rtl/>
                <w:lang w:bidi="ar-EG"/>
              </w:rPr>
              <w:t xml:space="preserve"> من لوائح الراديو)</w:t>
            </w:r>
          </w:p>
        </w:tc>
        <w:tc>
          <w:tcPr>
            <w:tcW w:w="554" w:type="pct"/>
            <w:noWrap/>
          </w:tcPr>
          <w:p w14:paraId="1F75B5FF" w14:textId="3DD477A8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A21A10</w:t>
            </w:r>
          </w:p>
        </w:tc>
        <w:tc>
          <w:tcPr>
            <w:tcW w:w="335" w:type="pct"/>
            <w:noWrap/>
          </w:tcPr>
          <w:p w14:paraId="01D3C4BE" w14:textId="51A3B6AF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  <w:rPrChange w:id="2" w:author="Arnould, Carine" w:date="2019-10-24T10:27:00Z">
                  <w:rPr>
                    <w:highlight w:val="cyan"/>
                    <w:lang w:val="en-GB"/>
                  </w:rPr>
                </w:rPrChange>
              </w:rPr>
              <w:t>√</w:t>
            </w:r>
          </w:p>
        </w:tc>
        <w:tc>
          <w:tcPr>
            <w:tcW w:w="321" w:type="pct"/>
            <w:noWrap/>
          </w:tcPr>
          <w:p w14:paraId="342F5CFB" w14:textId="10A4383C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  <w:rPrChange w:id="3" w:author="Arnould, Carine" w:date="2019-10-24T10:27:00Z">
                  <w:rPr>
                    <w:highlight w:val="cyan"/>
                    <w:lang w:val="en-GB"/>
                  </w:rPr>
                </w:rPrChange>
              </w:rPr>
              <w:t>-</w:t>
            </w:r>
          </w:p>
        </w:tc>
        <w:tc>
          <w:tcPr>
            <w:tcW w:w="357" w:type="pct"/>
            <w:noWrap/>
          </w:tcPr>
          <w:p w14:paraId="180EC641" w14:textId="070E156A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  <w:rPrChange w:id="4" w:author="Arnould, Carine" w:date="2019-10-24T10:27:00Z">
                  <w:rPr>
                    <w:highlight w:val="cyan"/>
                    <w:lang w:val="en-GB"/>
                  </w:rPr>
                </w:rPrChange>
              </w:rPr>
              <w:t>***</w:t>
            </w:r>
          </w:p>
        </w:tc>
        <w:tc>
          <w:tcPr>
            <w:tcW w:w="357" w:type="pct"/>
            <w:noWrap/>
          </w:tcPr>
          <w:p w14:paraId="506DDCDE" w14:textId="42583F27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  <w:rPrChange w:id="5" w:author="Arnould, Carine" w:date="2019-10-24T10:27:00Z">
                  <w:rPr>
                    <w:highlight w:val="cyan"/>
                    <w:lang w:val="en-GB"/>
                  </w:rPr>
                </w:rPrChange>
              </w:rPr>
              <w:t>√</w:t>
            </w:r>
          </w:p>
        </w:tc>
        <w:tc>
          <w:tcPr>
            <w:tcW w:w="357" w:type="pct"/>
            <w:noWrap/>
          </w:tcPr>
          <w:p w14:paraId="21BF094A" w14:textId="4E7B851F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  <w:rPrChange w:id="6" w:author="Arnould, Carine" w:date="2019-10-24T10:27:00Z">
                  <w:rPr>
                    <w:highlight w:val="cyan"/>
                    <w:lang w:val="en-GB"/>
                  </w:rPr>
                </w:rPrChange>
              </w:rPr>
              <w:t>√</w:t>
            </w:r>
          </w:p>
        </w:tc>
        <w:tc>
          <w:tcPr>
            <w:tcW w:w="310" w:type="pct"/>
            <w:noWrap/>
          </w:tcPr>
          <w:p w14:paraId="3F6E73C5" w14:textId="73AEDAD0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  <w:rPrChange w:id="7" w:author="Arnould, Carine" w:date="2019-10-24T10:27:00Z">
                  <w:rPr>
                    <w:highlight w:val="cyan"/>
                    <w:lang w:val="en-GB"/>
                  </w:rPr>
                </w:rPrChange>
              </w:rPr>
              <w:t>√</w:t>
            </w:r>
          </w:p>
        </w:tc>
        <w:tc>
          <w:tcPr>
            <w:tcW w:w="357" w:type="pct"/>
            <w:noWrap/>
          </w:tcPr>
          <w:p w14:paraId="0B5C14CD" w14:textId="160D54A0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  <w:rPrChange w:id="8" w:author="Arnould, Carine" w:date="2019-10-24T10:27:00Z">
                  <w:rPr>
                    <w:highlight w:val="cyan"/>
                    <w:lang w:val="en-GB"/>
                  </w:rPr>
                </w:rPrChange>
              </w:rPr>
              <w:t>√</w:t>
            </w:r>
          </w:p>
        </w:tc>
        <w:tc>
          <w:tcPr>
            <w:tcW w:w="357" w:type="pct"/>
            <w:noWrap/>
          </w:tcPr>
          <w:p w14:paraId="6696B3D8" w14:textId="77777777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</w:p>
        </w:tc>
        <w:tc>
          <w:tcPr>
            <w:tcW w:w="356" w:type="pct"/>
            <w:noWrap/>
          </w:tcPr>
          <w:p w14:paraId="0DA59BFC" w14:textId="187449BB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  <w:rPrChange w:id="9" w:author="Arnould, Carine" w:date="2019-10-24T10:27:00Z">
                  <w:rPr>
                    <w:highlight w:val="cyan"/>
                    <w:lang w:val="en-GB"/>
                  </w:rPr>
                </w:rPrChange>
              </w:rPr>
              <w:t>√</w:t>
            </w:r>
          </w:p>
        </w:tc>
      </w:tr>
      <w:tr w:rsidR="00A04E6B" w:rsidRPr="0004548D" w14:paraId="66F104A0" w14:textId="77777777" w:rsidTr="00A04E6B">
        <w:trPr>
          <w:cantSplit/>
          <w:jc w:val="center"/>
        </w:trPr>
        <w:tc>
          <w:tcPr>
            <w:tcW w:w="1340" w:type="pct"/>
            <w:noWrap/>
          </w:tcPr>
          <w:p w14:paraId="5F49E0D2" w14:textId="44B0A769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2.9</w:t>
            </w:r>
          </w:p>
        </w:tc>
        <w:tc>
          <w:tcPr>
            <w:tcW w:w="554" w:type="pct"/>
            <w:noWrap/>
          </w:tcPr>
          <w:p w14:paraId="3042D160" w14:textId="1AFF2F5E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A22</w:t>
            </w:r>
          </w:p>
        </w:tc>
        <w:tc>
          <w:tcPr>
            <w:tcW w:w="335" w:type="pct"/>
            <w:noWrap/>
          </w:tcPr>
          <w:p w14:paraId="0E6717BC" w14:textId="403D48F9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21" w:type="pct"/>
            <w:noWrap/>
          </w:tcPr>
          <w:p w14:paraId="24064231" w14:textId="0A256196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-</w:t>
            </w:r>
          </w:p>
        </w:tc>
        <w:tc>
          <w:tcPr>
            <w:tcW w:w="357" w:type="pct"/>
            <w:noWrap/>
          </w:tcPr>
          <w:p w14:paraId="1F2622CD" w14:textId="571D64E6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67EC158A" w14:textId="1DB4A83E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67033DE0" w14:textId="36A72073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-</w:t>
            </w:r>
          </w:p>
        </w:tc>
        <w:tc>
          <w:tcPr>
            <w:tcW w:w="310" w:type="pct"/>
            <w:noWrap/>
          </w:tcPr>
          <w:p w14:paraId="2A13F4E0" w14:textId="4494B205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5AA5F909" w14:textId="177E4648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2C4FBFF0" w14:textId="77777777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</w:p>
        </w:tc>
        <w:tc>
          <w:tcPr>
            <w:tcW w:w="356" w:type="pct"/>
            <w:noWrap/>
          </w:tcPr>
          <w:p w14:paraId="63D7C016" w14:textId="625AF12D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</w:tr>
      <w:tr w:rsidR="00A04E6B" w:rsidRPr="0004548D" w14:paraId="74B33E1A" w14:textId="77777777" w:rsidTr="00A04E6B">
        <w:trPr>
          <w:cantSplit/>
          <w:jc w:val="center"/>
        </w:trPr>
        <w:tc>
          <w:tcPr>
            <w:tcW w:w="1340" w:type="pct"/>
            <w:noWrap/>
          </w:tcPr>
          <w:p w14:paraId="276758B2" w14:textId="4813312C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10</w:t>
            </w:r>
          </w:p>
        </w:tc>
        <w:tc>
          <w:tcPr>
            <w:tcW w:w="554" w:type="pct"/>
            <w:noWrap/>
          </w:tcPr>
          <w:p w14:paraId="42C27DAE" w14:textId="4AC8D9A0" w:rsidR="00A04E6B" w:rsidRPr="0004554B" w:rsidRDefault="00A04E6B" w:rsidP="00A04E6B">
            <w:pPr>
              <w:pStyle w:val="Tabletext"/>
              <w:jc w:val="center"/>
              <w:rPr>
                <w:rFonts w:cs="Times New Roman"/>
                <w:szCs w:val="24"/>
                <w:lang w:val="en-GB"/>
              </w:rPr>
            </w:pPr>
            <w:r w:rsidRPr="0004554B">
              <w:rPr>
                <w:szCs w:val="24"/>
              </w:rPr>
              <w:t>A24</w:t>
            </w:r>
          </w:p>
        </w:tc>
        <w:tc>
          <w:tcPr>
            <w:tcW w:w="335" w:type="pct"/>
            <w:noWrap/>
          </w:tcPr>
          <w:p w14:paraId="3A5C4DF5" w14:textId="55E32DF4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21" w:type="pct"/>
            <w:noWrap/>
          </w:tcPr>
          <w:p w14:paraId="0227905E" w14:textId="0766C4FB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-</w:t>
            </w:r>
          </w:p>
        </w:tc>
        <w:tc>
          <w:tcPr>
            <w:tcW w:w="357" w:type="pct"/>
            <w:noWrap/>
          </w:tcPr>
          <w:p w14:paraId="42DA09E4" w14:textId="0C9F94C6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****</w:t>
            </w:r>
          </w:p>
        </w:tc>
        <w:tc>
          <w:tcPr>
            <w:tcW w:w="357" w:type="pct"/>
            <w:noWrap/>
          </w:tcPr>
          <w:p w14:paraId="209B0577" w14:textId="611B1D42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762D6970" w14:textId="683E690E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10" w:type="pct"/>
            <w:noWrap/>
          </w:tcPr>
          <w:p w14:paraId="07787A08" w14:textId="3D51367F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33EE2EB8" w14:textId="6FA47C01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  <w:r w:rsidRPr="00BE24EC">
              <w:rPr>
                <w:lang w:val="en-GB"/>
              </w:rPr>
              <w:t>√</w:t>
            </w:r>
          </w:p>
        </w:tc>
        <w:tc>
          <w:tcPr>
            <w:tcW w:w="357" w:type="pct"/>
            <w:noWrap/>
          </w:tcPr>
          <w:p w14:paraId="538309F5" w14:textId="77777777" w:rsidR="00A04E6B" w:rsidRPr="007830EB" w:rsidRDefault="00A04E6B" w:rsidP="00A04E6B">
            <w:pPr>
              <w:pStyle w:val="Tabletext"/>
              <w:rPr>
                <w:rFonts w:cs="Times New Roman"/>
                <w:lang w:val="en-GB"/>
              </w:rPr>
            </w:pPr>
          </w:p>
        </w:tc>
        <w:tc>
          <w:tcPr>
            <w:tcW w:w="356" w:type="pct"/>
            <w:noWrap/>
          </w:tcPr>
          <w:p w14:paraId="5D327B5B" w14:textId="14361259" w:rsidR="00A04E6B" w:rsidRPr="007830EB" w:rsidRDefault="00A04E6B" w:rsidP="00A04E6B">
            <w:pPr>
              <w:pStyle w:val="Tabletext"/>
              <w:rPr>
                <w:rFonts w:cs="Times New Roman"/>
              </w:rPr>
            </w:pPr>
            <w:r w:rsidRPr="00BE24EC">
              <w:rPr>
                <w:lang w:val="en-GB"/>
              </w:rPr>
              <w:t>√</w:t>
            </w:r>
          </w:p>
        </w:tc>
      </w:tr>
    </w:tbl>
    <w:p w14:paraId="2D663F61" w14:textId="57A1CDAA" w:rsidR="00E22C78" w:rsidRPr="0031657C" w:rsidRDefault="0031657C" w:rsidP="00E22C78">
      <w:pPr>
        <w:tabs>
          <w:tab w:val="clear" w:pos="1134"/>
          <w:tab w:val="clear" w:pos="1871"/>
          <w:tab w:val="clear" w:pos="2268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="SimSun"/>
          <w:sz w:val="20"/>
          <w:szCs w:val="26"/>
          <w:rtl/>
          <w:lang w:eastAsia="zh-CN"/>
        </w:rPr>
      </w:pPr>
      <w:r w:rsidRPr="0031657C">
        <w:rPr>
          <w:rFonts w:eastAsia="SimSun"/>
          <w:sz w:val="20"/>
          <w:szCs w:val="26"/>
          <w:rtl/>
          <w:lang w:eastAsia="zh-CN"/>
        </w:rPr>
        <w:br/>
      </w:r>
      <w:r w:rsidR="003E3F76" w:rsidRPr="0031657C">
        <w:rPr>
          <w:rFonts w:eastAsia="SimSun" w:hint="cs"/>
          <w:sz w:val="20"/>
          <w:szCs w:val="26"/>
          <w:rtl/>
          <w:lang w:eastAsia="zh-CN"/>
        </w:rPr>
        <w:t>ملاحظة من جمهورية بيلاروس:</w:t>
      </w:r>
    </w:p>
    <w:p w14:paraId="51113289" w14:textId="0EA88F2C" w:rsidR="003E3F76" w:rsidRPr="0031657C" w:rsidRDefault="0031657C" w:rsidP="0031657C">
      <w:pPr>
        <w:tabs>
          <w:tab w:val="clear" w:pos="1134"/>
          <w:tab w:val="left" w:pos="567"/>
        </w:tabs>
        <w:rPr>
          <w:rFonts w:eastAsia="SimSun"/>
          <w:sz w:val="20"/>
          <w:szCs w:val="26"/>
          <w:lang w:eastAsia="zh-CN"/>
        </w:rPr>
      </w:pPr>
      <w:r w:rsidRPr="0031657C">
        <w:rPr>
          <w:rFonts w:eastAsia="SimSun"/>
          <w:sz w:val="20"/>
          <w:szCs w:val="26"/>
          <w:lang w:eastAsia="zh-CN"/>
        </w:rPr>
        <w:t>*</w:t>
      </w:r>
      <w:r w:rsidRPr="0031657C">
        <w:rPr>
          <w:rFonts w:eastAsia="SimSun"/>
          <w:sz w:val="20"/>
          <w:szCs w:val="26"/>
          <w:lang w:eastAsia="zh-CN"/>
        </w:rPr>
        <w:tab/>
      </w:r>
      <w:r w:rsidR="003E3F76" w:rsidRPr="0031657C">
        <w:rPr>
          <w:rFonts w:eastAsia="SimSun" w:hint="cs"/>
          <w:sz w:val="20"/>
          <w:szCs w:val="26"/>
          <w:rtl/>
          <w:lang w:eastAsia="zh-CN"/>
        </w:rPr>
        <w:t>مؤيد</w:t>
      </w:r>
      <w:r w:rsidR="00E724B8" w:rsidRPr="0031657C">
        <w:rPr>
          <w:rFonts w:eastAsia="SimSun" w:hint="cs"/>
          <w:sz w:val="20"/>
          <w:szCs w:val="26"/>
          <w:rtl/>
          <w:lang w:eastAsia="zh-CN"/>
        </w:rPr>
        <w:t>ة</w:t>
      </w:r>
      <w:r w:rsidR="003E3F76" w:rsidRPr="0031657C">
        <w:rPr>
          <w:rFonts w:eastAsia="SimSun" w:hint="cs"/>
          <w:sz w:val="20"/>
          <w:szCs w:val="26"/>
          <w:rtl/>
          <w:lang w:eastAsia="zh-CN"/>
        </w:rPr>
        <w:t xml:space="preserve">، باستثناء ما يتعلق بنطاق الترددات الراديوية </w:t>
      </w:r>
      <w:r w:rsidR="003E3F76" w:rsidRPr="0031657C">
        <w:rPr>
          <w:sz w:val="20"/>
          <w:szCs w:val="26"/>
          <w:lang w:val="en-GB"/>
        </w:rPr>
        <w:t>5 </w:t>
      </w:r>
      <w:r w:rsidR="002326B9">
        <w:rPr>
          <w:sz w:val="20"/>
          <w:szCs w:val="26"/>
          <w:lang w:val="en-GB"/>
        </w:rPr>
        <w:t>2</w:t>
      </w:r>
      <w:r w:rsidR="003E3F76" w:rsidRPr="0031657C">
        <w:rPr>
          <w:sz w:val="20"/>
          <w:szCs w:val="26"/>
          <w:lang w:val="en-GB"/>
        </w:rPr>
        <w:t>50-5 </w:t>
      </w:r>
      <w:r w:rsidR="002326B9">
        <w:rPr>
          <w:sz w:val="20"/>
          <w:szCs w:val="26"/>
          <w:lang w:val="en-GB"/>
        </w:rPr>
        <w:t>1</w:t>
      </w:r>
      <w:r w:rsidR="003E3F76" w:rsidRPr="0031657C">
        <w:rPr>
          <w:sz w:val="20"/>
          <w:szCs w:val="26"/>
          <w:lang w:val="en-GB"/>
        </w:rPr>
        <w:t>50</w:t>
      </w:r>
      <w:r w:rsidR="003E3F76" w:rsidRPr="0031657C">
        <w:rPr>
          <w:rFonts w:hint="cs"/>
          <w:sz w:val="20"/>
          <w:szCs w:val="26"/>
          <w:rtl/>
          <w:lang w:val="en-GB"/>
        </w:rPr>
        <w:t xml:space="preserve"> </w:t>
      </w:r>
      <w:r w:rsidR="003E3F76" w:rsidRPr="0031657C">
        <w:rPr>
          <w:sz w:val="20"/>
          <w:szCs w:val="26"/>
          <w:lang w:val="en-GB"/>
        </w:rPr>
        <w:t>MHz</w:t>
      </w:r>
      <w:r w:rsidR="003E3F76" w:rsidRPr="0031657C">
        <w:rPr>
          <w:rFonts w:hint="cs"/>
          <w:sz w:val="20"/>
          <w:szCs w:val="26"/>
          <w:rtl/>
          <w:lang w:val="en-GB"/>
        </w:rPr>
        <w:t>.</w:t>
      </w:r>
    </w:p>
    <w:p w14:paraId="527A3E7F" w14:textId="7DBF795E" w:rsidR="003E3F76" w:rsidRPr="0031657C" w:rsidRDefault="0031657C" w:rsidP="0031657C">
      <w:pPr>
        <w:tabs>
          <w:tab w:val="clear" w:pos="1134"/>
          <w:tab w:val="left" w:pos="567"/>
        </w:tabs>
        <w:rPr>
          <w:rFonts w:eastAsia="SimSun"/>
          <w:sz w:val="20"/>
          <w:szCs w:val="26"/>
          <w:lang w:eastAsia="zh-CN"/>
        </w:rPr>
      </w:pPr>
      <w:r w:rsidRPr="0031657C">
        <w:rPr>
          <w:sz w:val="20"/>
          <w:szCs w:val="26"/>
          <w:lang w:val="en-GB"/>
        </w:rPr>
        <w:t>**</w:t>
      </w:r>
      <w:r w:rsidRPr="0031657C">
        <w:rPr>
          <w:sz w:val="20"/>
          <w:szCs w:val="26"/>
          <w:lang w:val="en-GB"/>
        </w:rPr>
        <w:tab/>
      </w:r>
      <w:r w:rsidR="003E3F76" w:rsidRPr="0031657C">
        <w:rPr>
          <w:rFonts w:hint="cs"/>
          <w:sz w:val="20"/>
          <w:szCs w:val="26"/>
          <w:rtl/>
          <w:lang w:val="en-GB"/>
        </w:rPr>
        <w:t>مؤيد</w:t>
      </w:r>
      <w:r w:rsidR="00E724B8" w:rsidRPr="0031657C">
        <w:rPr>
          <w:rFonts w:hint="cs"/>
          <w:sz w:val="20"/>
          <w:szCs w:val="26"/>
          <w:rtl/>
          <w:lang w:val="en-GB"/>
        </w:rPr>
        <w:t>ة</w:t>
      </w:r>
      <w:r w:rsidR="003E3F76" w:rsidRPr="0031657C">
        <w:rPr>
          <w:rFonts w:hint="cs"/>
          <w:sz w:val="20"/>
          <w:szCs w:val="26"/>
          <w:rtl/>
          <w:lang w:val="en-GB"/>
        </w:rPr>
        <w:t xml:space="preserve">، باستثناء نسبة مئوية </w:t>
      </w:r>
      <w:r w:rsidR="002326B9">
        <w:rPr>
          <w:rFonts w:hint="cs"/>
          <w:sz w:val="20"/>
          <w:szCs w:val="26"/>
          <w:rtl/>
          <w:lang w:val="en-GB"/>
        </w:rPr>
        <w:t xml:space="preserve">دنيا </w:t>
      </w:r>
      <w:r w:rsidR="003E3F76" w:rsidRPr="0031657C">
        <w:rPr>
          <w:rFonts w:hint="cs"/>
          <w:sz w:val="20"/>
          <w:szCs w:val="26"/>
          <w:rtl/>
          <w:lang w:val="en-GB"/>
        </w:rPr>
        <w:t xml:space="preserve">من </w:t>
      </w:r>
      <w:proofErr w:type="spellStart"/>
      <w:r w:rsidR="003E3F76" w:rsidRPr="0031657C">
        <w:rPr>
          <w:rFonts w:hint="cs"/>
          <w:sz w:val="20"/>
          <w:szCs w:val="26"/>
          <w:rtl/>
          <w:lang w:val="en-GB"/>
        </w:rPr>
        <w:t>السواتل</w:t>
      </w:r>
      <w:proofErr w:type="spellEnd"/>
      <w:r w:rsidR="003E3F76" w:rsidRPr="0031657C">
        <w:rPr>
          <w:rFonts w:hint="cs"/>
          <w:sz w:val="20"/>
          <w:szCs w:val="26"/>
          <w:rtl/>
          <w:lang w:val="en-GB"/>
        </w:rPr>
        <w:t xml:space="preserve"> الموضوعة في المدار عند الانتهاء من المرحلة الثالثة من نشر أنظمة متعددة</w:t>
      </w:r>
      <w:r w:rsidR="002326B9">
        <w:rPr>
          <w:rFonts w:hint="cs"/>
          <w:sz w:val="20"/>
          <w:szCs w:val="26"/>
          <w:rtl/>
          <w:lang w:val="en-GB"/>
        </w:rPr>
        <w:t xml:space="preserve"> </w:t>
      </w:r>
      <w:proofErr w:type="spellStart"/>
      <w:r w:rsidR="002326B9">
        <w:rPr>
          <w:rFonts w:hint="cs"/>
          <w:sz w:val="20"/>
          <w:szCs w:val="26"/>
          <w:rtl/>
          <w:lang w:val="en-GB"/>
        </w:rPr>
        <w:t>السواتل</w:t>
      </w:r>
      <w:proofErr w:type="spellEnd"/>
      <w:r w:rsidR="003E3F76" w:rsidRPr="0031657C">
        <w:rPr>
          <w:rFonts w:hint="cs"/>
          <w:sz w:val="20"/>
          <w:szCs w:val="26"/>
          <w:rtl/>
          <w:lang w:val="en-GB"/>
        </w:rPr>
        <w:t>.</w:t>
      </w:r>
    </w:p>
    <w:p w14:paraId="706D4901" w14:textId="70E79267" w:rsidR="003E3F76" w:rsidRPr="0031657C" w:rsidRDefault="0031657C" w:rsidP="0031657C">
      <w:pPr>
        <w:tabs>
          <w:tab w:val="clear" w:pos="1134"/>
          <w:tab w:val="left" w:pos="567"/>
        </w:tabs>
        <w:rPr>
          <w:rFonts w:eastAsia="SimSun"/>
          <w:sz w:val="20"/>
          <w:szCs w:val="26"/>
          <w:lang w:eastAsia="zh-CN"/>
        </w:rPr>
      </w:pPr>
      <w:r w:rsidRPr="0031657C">
        <w:rPr>
          <w:sz w:val="20"/>
          <w:szCs w:val="26"/>
        </w:rPr>
        <w:t>***</w:t>
      </w:r>
      <w:r w:rsidRPr="0031657C">
        <w:rPr>
          <w:sz w:val="20"/>
          <w:szCs w:val="26"/>
        </w:rPr>
        <w:tab/>
      </w:r>
      <w:r w:rsidR="00E724B8" w:rsidRPr="0031657C">
        <w:rPr>
          <w:rFonts w:hint="cs"/>
          <w:sz w:val="20"/>
          <w:szCs w:val="26"/>
          <w:rtl/>
        </w:rPr>
        <w:t>غير مؤيدة ل</w:t>
      </w:r>
      <w:r w:rsidR="003E3F76" w:rsidRPr="0031657C">
        <w:rPr>
          <w:rFonts w:hint="cs"/>
          <w:sz w:val="20"/>
          <w:szCs w:val="26"/>
          <w:rtl/>
          <w:lang w:val="en-GB"/>
        </w:rPr>
        <w:t xml:space="preserve">تعديل الحاشية </w:t>
      </w:r>
      <w:r w:rsidR="003E3F76" w:rsidRPr="0031657C">
        <w:rPr>
          <w:sz w:val="20"/>
          <w:szCs w:val="26"/>
          <w:lang w:val="en-GB"/>
        </w:rPr>
        <w:t>441B.5</w:t>
      </w:r>
      <w:r w:rsidR="00223702" w:rsidRPr="0031657C">
        <w:rPr>
          <w:rFonts w:hint="cs"/>
          <w:sz w:val="20"/>
          <w:szCs w:val="26"/>
          <w:rtl/>
          <w:lang w:val="en-GB"/>
        </w:rPr>
        <w:t xml:space="preserve">. الشروط المقترحة من جانب </w:t>
      </w:r>
      <w:r w:rsidR="004953B8" w:rsidRPr="0031657C">
        <w:rPr>
          <w:rFonts w:hint="cs"/>
          <w:sz w:val="20"/>
          <w:szCs w:val="26"/>
          <w:rtl/>
          <w:lang w:val="en-GB"/>
        </w:rPr>
        <w:t xml:space="preserve">إدارات الكومنولث الإقليمي في مجال الاتصالات فيما يتعلق بحماية الخدمات الأولية مقبولة </w:t>
      </w:r>
      <w:r w:rsidR="002326B9">
        <w:rPr>
          <w:rFonts w:hint="cs"/>
          <w:sz w:val="20"/>
          <w:szCs w:val="26"/>
          <w:rtl/>
          <w:lang w:val="en-GB"/>
        </w:rPr>
        <w:t>ل</w:t>
      </w:r>
      <w:r w:rsidR="004953B8" w:rsidRPr="0031657C">
        <w:rPr>
          <w:rFonts w:hint="cs"/>
          <w:sz w:val="20"/>
          <w:szCs w:val="26"/>
          <w:rtl/>
          <w:lang w:val="en-GB"/>
        </w:rPr>
        <w:t>جمهورية بيلاروس.</w:t>
      </w:r>
    </w:p>
    <w:p w14:paraId="3F908F77" w14:textId="4C708F24" w:rsidR="004953B8" w:rsidRPr="0031657C" w:rsidRDefault="0031657C" w:rsidP="0031657C">
      <w:pPr>
        <w:tabs>
          <w:tab w:val="clear" w:pos="1134"/>
          <w:tab w:val="left" w:pos="567"/>
        </w:tabs>
        <w:rPr>
          <w:rFonts w:eastAsia="SimSun"/>
          <w:sz w:val="20"/>
          <w:szCs w:val="26"/>
          <w:lang w:eastAsia="zh-CN"/>
        </w:rPr>
      </w:pPr>
      <w:r w:rsidRPr="0031657C">
        <w:rPr>
          <w:rFonts w:eastAsia="SimSun"/>
          <w:sz w:val="20"/>
          <w:szCs w:val="26"/>
          <w:lang w:eastAsia="zh-CN"/>
        </w:rPr>
        <w:t>****</w:t>
      </w:r>
      <w:r w:rsidRPr="0031657C">
        <w:rPr>
          <w:rFonts w:eastAsia="SimSun"/>
          <w:sz w:val="20"/>
          <w:szCs w:val="26"/>
          <w:lang w:eastAsia="zh-CN"/>
        </w:rPr>
        <w:tab/>
      </w:r>
      <w:r w:rsidR="004953B8" w:rsidRPr="0031657C">
        <w:rPr>
          <w:rFonts w:eastAsia="SimSun" w:hint="cs"/>
          <w:sz w:val="20"/>
          <w:szCs w:val="26"/>
          <w:rtl/>
          <w:lang w:eastAsia="zh-CN"/>
        </w:rPr>
        <w:t xml:space="preserve">مؤيدة، باستثناء حذف البند </w:t>
      </w:r>
      <w:r>
        <w:rPr>
          <w:rFonts w:eastAsia="SimSun"/>
          <w:sz w:val="20"/>
          <w:szCs w:val="26"/>
          <w:lang w:eastAsia="zh-CN"/>
        </w:rPr>
        <w:t>5.2</w:t>
      </w:r>
      <w:r w:rsidR="004953B8" w:rsidRPr="0031657C">
        <w:rPr>
          <w:rFonts w:eastAsia="SimSun" w:hint="cs"/>
          <w:sz w:val="20"/>
          <w:szCs w:val="26"/>
          <w:rtl/>
          <w:lang w:eastAsia="zh-CN"/>
        </w:rPr>
        <w:t xml:space="preserve"> من جدول الأعمال الأولي للمؤتمر </w:t>
      </w:r>
      <w:r>
        <w:rPr>
          <w:rFonts w:eastAsia="SimSun"/>
          <w:sz w:val="20"/>
          <w:szCs w:val="26"/>
          <w:lang w:eastAsia="zh-CN"/>
        </w:rPr>
        <w:t>(</w:t>
      </w:r>
      <w:r w:rsidR="004953B8" w:rsidRPr="0031657C">
        <w:rPr>
          <w:rFonts w:eastAsia="SimSun"/>
          <w:sz w:val="20"/>
          <w:szCs w:val="26"/>
          <w:lang w:eastAsia="zh-CN"/>
        </w:rPr>
        <w:t>WRC</w:t>
      </w:r>
      <w:r>
        <w:rPr>
          <w:rFonts w:eastAsia="SimSun"/>
          <w:sz w:val="20"/>
          <w:szCs w:val="26"/>
          <w:lang w:eastAsia="zh-CN"/>
        </w:rPr>
        <w:noBreakHyphen/>
      </w:r>
      <w:r w:rsidR="004953B8" w:rsidRPr="0031657C">
        <w:rPr>
          <w:rFonts w:eastAsia="SimSun"/>
          <w:sz w:val="20"/>
          <w:szCs w:val="26"/>
          <w:lang w:eastAsia="zh-CN"/>
        </w:rPr>
        <w:t>23</w:t>
      </w:r>
      <w:r>
        <w:rPr>
          <w:rFonts w:eastAsia="SimSun"/>
          <w:sz w:val="20"/>
          <w:szCs w:val="26"/>
          <w:lang w:eastAsia="zh-CN"/>
        </w:rPr>
        <w:t>)</w:t>
      </w:r>
      <w:r w:rsidR="004953B8" w:rsidRPr="0031657C">
        <w:rPr>
          <w:rFonts w:eastAsia="SimSun" w:hint="cs"/>
          <w:sz w:val="20"/>
          <w:szCs w:val="26"/>
          <w:rtl/>
          <w:lang w:eastAsia="zh-CN"/>
        </w:rPr>
        <w:t>.</w:t>
      </w:r>
    </w:p>
    <w:p w14:paraId="32003CC6" w14:textId="77777777" w:rsidR="007830EB" w:rsidRPr="007830EB" w:rsidRDefault="007830EB" w:rsidP="007830EB">
      <w:pPr>
        <w:tabs>
          <w:tab w:val="clear" w:pos="1134"/>
          <w:tab w:val="clear" w:pos="1871"/>
          <w:tab w:val="clear" w:pos="2268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jc w:val="center"/>
        <w:rPr>
          <w:rFonts w:eastAsia="SimSun"/>
          <w:rtl/>
          <w:lang w:eastAsia="zh-CN" w:bidi="ar-EG"/>
        </w:rPr>
      </w:pPr>
      <w:r w:rsidRPr="007830EB">
        <w:rPr>
          <w:rFonts w:eastAsia="SimSun" w:hint="cs"/>
          <w:rtl/>
          <w:lang w:eastAsia="zh-CN" w:bidi="ar-EG"/>
        </w:rPr>
        <w:t>___________</w:t>
      </w:r>
    </w:p>
    <w:sectPr w:rsidR="007830EB" w:rsidRPr="007830EB" w:rsidSect="00147C70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4DC6F" w14:textId="77777777" w:rsidR="003E4F1E" w:rsidRDefault="003E4F1E" w:rsidP="002919E1">
      <w:r>
        <w:separator/>
      </w:r>
    </w:p>
    <w:p w14:paraId="57898828" w14:textId="77777777" w:rsidR="003E4F1E" w:rsidRDefault="003E4F1E" w:rsidP="002919E1"/>
    <w:p w14:paraId="52394DB5" w14:textId="77777777" w:rsidR="003E4F1E" w:rsidRDefault="003E4F1E" w:rsidP="002919E1"/>
    <w:p w14:paraId="7B66F729" w14:textId="77777777" w:rsidR="003E4F1E" w:rsidRDefault="003E4F1E"/>
  </w:endnote>
  <w:endnote w:type="continuationSeparator" w:id="0">
    <w:p w14:paraId="78F2799F" w14:textId="77777777" w:rsidR="003E4F1E" w:rsidRDefault="003E4F1E" w:rsidP="002919E1">
      <w:r>
        <w:continuationSeparator/>
      </w:r>
    </w:p>
    <w:p w14:paraId="0930B4D0" w14:textId="77777777" w:rsidR="003E4F1E" w:rsidRDefault="003E4F1E" w:rsidP="002919E1"/>
    <w:p w14:paraId="2C954058" w14:textId="77777777" w:rsidR="003E4F1E" w:rsidRDefault="003E4F1E" w:rsidP="002919E1"/>
    <w:p w14:paraId="74D22CF5" w14:textId="77777777" w:rsidR="003E4F1E" w:rsidRDefault="003E4F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3467B" w14:textId="4D2BDA60" w:rsidR="0031657C" w:rsidRPr="008927F5" w:rsidRDefault="0031657C" w:rsidP="0031657C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C07D83">
      <w:rPr>
        <w:noProof/>
      </w:rPr>
      <w:t>P:\ARA\ITU-R\CONF-R\CMR19\000\012REV1A.docx</w:t>
    </w:r>
    <w:r>
      <w:fldChar w:fldCharType="end"/>
    </w:r>
    <w:proofErr w:type="gramStart"/>
    <w:r w:rsidRPr="00A809E8">
      <w:t xml:space="preserve">   (</w:t>
    </w:r>
    <w:proofErr w:type="gramEnd"/>
    <w:r>
      <w:t>462979</w:t>
    </w:r>
    <w:r w:rsidRPr="00A809E8">
      <w:t>)</w:t>
    </w:r>
    <w:r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F889A" w14:textId="1C7A9279" w:rsidR="003E3F76" w:rsidRPr="008927F5" w:rsidRDefault="003E3F76" w:rsidP="009352E7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C07D83">
      <w:rPr>
        <w:noProof/>
      </w:rPr>
      <w:t>P:\ARA\ITU-R\CONF-R\CMR19\000\012REV1A.docx</w:t>
    </w:r>
    <w:r>
      <w:fldChar w:fldCharType="end"/>
    </w:r>
    <w:proofErr w:type="gramStart"/>
    <w:r w:rsidRPr="00A809E8">
      <w:t xml:space="preserve">   (</w:t>
    </w:r>
    <w:proofErr w:type="gramEnd"/>
    <w:r>
      <w:t>462979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2B031" w14:textId="77777777" w:rsidR="003E4F1E" w:rsidRDefault="003E4F1E" w:rsidP="002919E1">
      <w:r>
        <w:t>___________________</w:t>
      </w:r>
    </w:p>
  </w:footnote>
  <w:footnote w:type="continuationSeparator" w:id="0">
    <w:p w14:paraId="2E564E7B" w14:textId="77777777" w:rsidR="003E4F1E" w:rsidRDefault="003E4F1E" w:rsidP="002919E1">
      <w:r>
        <w:continuationSeparator/>
      </w:r>
    </w:p>
    <w:p w14:paraId="400D9408" w14:textId="77777777" w:rsidR="003E4F1E" w:rsidRDefault="003E4F1E" w:rsidP="002919E1"/>
    <w:p w14:paraId="63F4DE75" w14:textId="77777777" w:rsidR="003E4F1E" w:rsidRDefault="003E4F1E" w:rsidP="002919E1"/>
    <w:p w14:paraId="44070964" w14:textId="77777777" w:rsidR="003E4F1E" w:rsidRDefault="003E4F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E3D3" w14:textId="4CB161AF" w:rsidR="003E3F76" w:rsidRDefault="003E3F76" w:rsidP="002919E1"/>
  <w:p w14:paraId="6084E78C" w14:textId="77777777" w:rsidR="003E3F76" w:rsidRDefault="003E3F76" w:rsidP="002919E1"/>
  <w:p w14:paraId="65B3D427" w14:textId="77777777" w:rsidR="003E3F76" w:rsidRDefault="003E3F76"/>
  <w:p w14:paraId="657B47A7" w14:textId="77777777" w:rsidR="003E3F76" w:rsidRDefault="003E3F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C9091" w14:textId="3A1BFF09" w:rsidR="003E3F76" w:rsidRDefault="003E3F76" w:rsidP="001C326D">
    <w:pPr>
      <w:bidi w:val="0"/>
      <w:spacing w:after="360" w:line="240" w:lineRule="auto"/>
      <w:jc w:val="center"/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12(Rev.1)-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7AE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5E94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E016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80E4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00000001"/>
    <w:multiLevelType w:val="multilevel"/>
    <w:tmpl w:val="00000001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6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17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52" w:hanging="360"/>
      </w:pPr>
      <w:rPr>
        <w:rFonts w:cs="Times New Roman"/>
      </w:rPr>
    </w:lvl>
  </w:abstractNum>
  <w:abstractNum w:abstractNumId="23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4" w15:restartNumberingAfterBreak="0">
    <w:nsid w:val="09AE7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0E6600DF"/>
    <w:multiLevelType w:val="hybridMultilevel"/>
    <w:tmpl w:val="06D0A466"/>
    <w:lvl w:ilvl="0" w:tplc="1BCEF10C">
      <w:numFmt w:val="bullet"/>
      <w:lvlText w:val=""/>
      <w:lvlJc w:val="left"/>
      <w:pPr>
        <w:ind w:left="720" w:hanging="360"/>
      </w:pPr>
      <w:rPr>
        <w:rFonts w:ascii="Symbol" w:eastAsia="SimSun" w:hAnsi="Symbol" w:cs="Traditional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7" w15:restartNumberingAfterBreak="0">
    <w:nsid w:val="15477F1A"/>
    <w:multiLevelType w:val="multilevel"/>
    <w:tmpl w:val="A016F4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8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0EC2C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3F92BAF"/>
    <w:multiLevelType w:val="singleLevel"/>
    <w:tmpl w:val="21BC7C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3" w15:restartNumberingAfterBreak="0">
    <w:nsid w:val="64AF63F2"/>
    <w:multiLevelType w:val="hybridMultilevel"/>
    <w:tmpl w:val="026E8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36660"/>
    <w:multiLevelType w:val="hybridMultilevel"/>
    <w:tmpl w:val="667E7818"/>
    <w:lvl w:ilvl="0" w:tplc="125228C8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4F3071"/>
    <w:multiLevelType w:val="singleLevel"/>
    <w:tmpl w:val="1A70B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9"/>
  </w:num>
  <w:num w:numId="2">
    <w:abstractNumId w:val="31"/>
  </w:num>
  <w:num w:numId="3">
    <w:abstractNumId w:val="26"/>
  </w:num>
  <w:num w:numId="4">
    <w:abstractNumId w:val="3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24"/>
  </w:num>
  <w:num w:numId="17">
    <w:abstractNumId w:val="29"/>
  </w:num>
  <w:num w:numId="18">
    <w:abstractNumId w:val="35"/>
  </w:num>
  <w:num w:numId="19">
    <w:abstractNumId w:val="27"/>
  </w:num>
  <w:num w:numId="20">
    <w:abstractNumId w:val="30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  <w:num w:numId="25">
    <w:abstractNumId w:val="15"/>
  </w:num>
  <w:num w:numId="26">
    <w:abstractNumId w:val="16"/>
  </w:num>
  <w:num w:numId="27">
    <w:abstractNumId w:val="17"/>
  </w:num>
  <w:num w:numId="28">
    <w:abstractNumId w:val="18"/>
  </w:num>
  <w:num w:numId="29">
    <w:abstractNumId w:val="19"/>
  </w:num>
  <w:num w:numId="30">
    <w:abstractNumId w:val="20"/>
  </w:num>
  <w:num w:numId="31">
    <w:abstractNumId w:val="21"/>
  </w:num>
  <w:num w:numId="32">
    <w:abstractNumId w:val="22"/>
  </w:num>
  <w:num w:numId="33">
    <w:abstractNumId w:val="23"/>
  </w:num>
  <w:num w:numId="34">
    <w:abstractNumId w:val="33"/>
  </w:num>
  <w:num w:numId="35">
    <w:abstractNumId w:val="34"/>
  </w:num>
  <w:num w:numId="36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rnould, Carine">
    <w15:presenceInfo w15:providerId="AD" w15:userId="S-1-5-21-8740799-900759487-1415713722-394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037DA"/>
    <w:rsid w:val="00011021"/>
    <w:rsid w:val="000114EC"/>
    <w:rsid w:val="00011868"/>
    <w:rsid w:val="00011F8C"/>
    <w:rsid w:val="00022B74"/>
    <w:rsid w:val="0002327C"/>
    <w:rsid w:val="00031355"/>
    <w:rsid w:val="00034B65"/>
    <w:rsid w:val="00040C94"/>
    <w:rsid w:val="000425FC"/>
    <w:rsid w:val="00044D43"/>
    <w:rsid w:val="0004548D"/>
    <w:rsid w:val="0004554B"/>
    <w:rsid w:val="00046844"/>
    <w:rsid w:val="00051907"/>
    <w:rsid w:val="00063AB6"/>
    <w:rsid w:val="00075A3F"/>
    <w:rsid w:val="000A1B16"/>
    <w:rsid w:val="000B3896"/>
    <w:rsid w:val="000B5404"/>
    <w:rsid w:val="000D02CD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47C70"/>
    <w:rsid w:val="001548E0"/>
    <w:rsid w:val="00167364"/>
    <w:rsid w:val="001903B2"/>
    <w:rsid w:val="0019512C"/>
    <w:rsid w:val="001B0F78"/>
    <w:rsid w:val="001B5953"/>
    <w:rsid w:val="001C326D"/>
    <w:rsid w:val="001D746E"/>
    <w:rsid w:val="001D7CA6"/>
    <w:rsid w:val="001E190C"/>
    <w:rsid w:val="001E51EE"/>
    <w:rsid w:val="001E54F6"/>
    <w:rsid w:val="001E5A8C"/>
    <w:rsid w:val="00201A0A"/>
    <w:rsid w:val="002075D4"/>
    <w:rsid w:val="00211B2A"/>
    <w:rsid w:val="00223702"/>
    <w:rsid w:val="00223C6C"/>
    <w:rsid w:val="00226A16"/>
    <w:rsid w:val="002326B9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C1145"/>
    <w:rsid w:val="002D5F64"/>
    <w:rsid w:val="002D6ACD"/>
    <w:rsid w:val="002D6BB4"/>
    <w:rsid w:val="002D6FBF"/>
    <w:rsid w:val="002E48BF"/>
    <w:rsid w:val="002E61C2"/>
    <w:rsid w:val="002E7DA6"/>
    <w:rsid w:val="002F3E46"/>
    <w:rsid w:val="00311E3F"/>
    <w:rsid w:val="00314B1E"/>
    <w:rsid w:val="0031657C"/>
    <w:rsid w:val="00323412"/>
    <w:rsid w:val="00337200"/>
    <w:rsid w:val="0033737F"/>
    <w:rsid w:val="003524E4"/>
    <w:rsid w:val="00353652"/>
    <w:rsid w:val="003569E1"/>
    <w:rsid w:val="003815E2"/>
    <w:rsid w:val="00381FAD"/>
    <w:rsid w:val="00382A66"/>
    <w:rsid w:val="003923B1"/>
    <w:rsid w:val="003965FE"/>
    <w:rsid w:val="003B10F6"/>
    <w:rsid w:val="003B1139"/>
    <w:rsid w:val="003B27AD"/>
    <w:rsid w:val="003B4F23"/>
    <w:rsid w:val="003C12F6"/>
    <w:rsid w:val="003C3A13"/>
    <w:rsid w:val="003E02EF"/>
    <w:rsid w:val="003E1D90"/>
    <w:rsid w:val="003E3F76"/>
    <w:rsid w:val="003E4F1E"/>
    <w:rsid w:val="00400CD4"/>
    <w:rsid w:val="0040137F"/>
    <w:rsid w:val="004147B9"/>
    <w:rsid w:val="00422C04"/>
    <w:rsid w:val="00423A40"/>
    <w:rsid w:val="00426144"/>
    <w:rsid w:val="004528C9"/>
    <w:rsid w:val="004636E2"/>
    <w:rsid w:val="00470CBD"/>
    <w:rsid w:val="004726AD"/>
    <w:rsid w:val="0047407D"/>
    <w:rsid w:val="004909DD"/>
    <w:rsid w:val="004953B8"/>
    <w:rsid w:val="004A05E6"/>
    <w:rsid w:val="004A6230"/>
    <w:rsid w:val="004A6C66"/>
    <w:rsid w:val="004A7AA0"/>
    <w:rsid w:val="004B5516"/>
    <w:rsid w:val="004C11BC"/>
    <w:rsid w:val="004C5C04"/>
    <w:rsid w:val="004D0448"/>
    <w:rsid w:val="004D4AE6"/>
    <w:rsid w:val="004F5E53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1220"/>
    <w:rsid w:val="00584333"/>
    <w:rsid w:val="005953EC"/>
    <w:rsid w:val="005B00A1"/>
    <w:rsid w:val="005C29C8"/>
    <w:rsid w:val="005C5D25"/>
    <w:rsid w:val="005C77CF"/>
    <w:rsid w:val="005D2606"/>
    <w:rsid w:val="005D6D48"/>
    <w:rsid w:val="005D72A4"/>
    <w:rsid w:val="005F05CC"/>
    <w:rsid w:val="005F412A"/>
    <w:rsid w:val="005F49EA"/>
    <w:rsid w:val="005F65DE"/>
    <w:rsid w:val="00603783"/>
    <w:rsid w:val="00613492"/>
    <w:rsid w:val="00622AF2"/>
    <w:rsid w:val="006231B9"/>
    <w:rsid w:val="00630905"/>
    <w:rsid w:val="006315B5"/>
    <w:rsid w:val="0065562F"/>
    <w:rsid w:val="006569F9"/>
    <w:rsid w:val="00666697"/>
    <w:rsid w:val="00672AC9"/>
    <w:rsid w:val="006779A4"/>
    <w:rsid w:val="00680A66"/>
    <w:rsid w:val="00681391"/>
    <w:rsid w:val="006913D2"/>
    <w:rsid w:val="00693960"/>
    <w:rsid w:val="00694690"/>
    <w:rsid w:val="0069526C"/>
    <w:rsid w:val="006A12AC"/>
    <w:rsid w:val="006A1C2C"/>
    <w:rsid w:val="006A2162"/>
    <w:rsid w:val="006B022F"/>
    <w:rsid w:val="006B4B90"/>
    <w:rsid w:val="006B658C"/>
    <w:rsid w:val="006C00B7"/>
    <w:rsid w:val="006D2674"/>
    <w:rsid w:val="006E38D0"/>
    <w:rsid w:val="006E465B"/>
    <w:rsid w:val="006E7A6A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30EB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375A"/>
    <w:rsid w:val="00844DE0"/>
    <w:rsid w:val="00845E3B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42A"/>
    <w:rsid w:val="008C3818"/>
    <w:rsid w:val="008D25FB"/>
    <w:rsid w:val="008D6ACC"/>
    <w:rsid w:val="008D7AF0"/>
    <w:rsid w:val="008E2CBE"/>
    <w:rsid w:val="008E32DD"/>
    <w:rsid w:val="008E53C5"/>
    <w:rsid w:val="008E6695"/>
    <w:rsid w:val="008F4626"/>
    <w:rsid w:val="009004DF"/>
    <w:rsid w:val="00904AA5"/>
    <w:rsid w:val="009352E7"/>
    <w:rsid w:val="00951718"/>
    <w:rsid w:val="00960962"/>
    <w:rsid w:val="00972CE0"/>
    <w:rsid w:val="00992175"/>
    <w:rsid w:val="0099230F"/>
    <w:rsid w:val="009A3D30"/>
    <w:rsid w:val="009D6348"/>
    <w:rsid w:val="009E5007"/>
    <w:rsid w:val="009E613F"/>
    <w:rsid w:val="009F042B"/>
    <w:rsid w:val="00A03FD6"/>
    <w:rsid w:val="00A04CF4"/>
    <w:rsid w:val="00A04E6B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D73EC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12E6"/>
    <w:rsid w:val="00B66817"/>
    <w:rsid w:val="00B71E3B"/>
    <w:rsid w:val="00B721D5"/>
    <w:rsid w:val="00B81CB5"/>
    <w:rsid w:val="00B8351F"/>
    <w:rsid w:val="00B86C44"/>
    <w:rsid w:val="00B900D3"/>
    <w:rsid w:val="00B9727C"/>
    <w:rsid w:val="00BA3133"/>
    <w:rsid w:val="00BA7D44"/>
    <w:rsid w:val="00BD6291"/>
    <w:rsid w:val="00BD65A6"/>
    <w:rsid w:val="00BD6EF3"/>
    <w:rsid w:val="00BE69C3"/>
    <w:rsid w:val="00C07D83"/>
    <w:rsid w:val="00C1165E"/>
    <w:rsid w:val="00C22074"/>
    <w:rsid w:val="00C2377B"/>
    <w:rsid w:val="00C3693C"/>
    <w:rsid w:val="00C45026"/>
    <w:rsid w:val="00C53F6F"/>
    <w:rsid w:val="00C5489D"/>
    <w:rsid w:val="00C71759"/>
    <w:rsid w:val="00C768E5"/>
    <w:rsid w:val="00C76FC0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18BF"/>
    <w:rsid w:val="00CC68C4"/>
    <w:rsid w:val="00CC79A4"/>
    <w:rsid w:val="00CD0FDE"/>
    <w:rsid w:val="00CE0E68"/>
    <w:rsid w:val="00CE5BA4"/>
    <w:rsid w:val="00D1351C"/>
    <w:rsid w:val="00D25120"/>
    <w:rsid w:val="00D26688"/>
    <w:rsid w:val="00D30F85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96B25"/>
    <w:rsid w:val="00DA1AE0"/>
    <w:rsid w:val="00DA60B4"/>
    <w:rsid w:val="00DA6D82"/>
    <w:rsid w:val="00DB4CC9"/>
    <w:rsid w:val="00DC29DD"/>
    <w:rsid w:val="00DC7C0E"/>
    <w:rsid w:val="00DE7387"/>
    <w:rsid w:val="00DF2A6A"/>
    <w:rsid w:val="00DF3B72"/>
    <w:rsid w:val="00E10821"/>
    <w:rsid w:val="00E15495"/>
    <w:rsid w:val="00E22C78"/>
    <w:rsid w:val="00E2476B"/>
    <w:rsid w:val="00E2489D"/>
    <w:rsid w:val="00E26520"/>
    <w:rsid w:val="00E343A3"/>
    <w:rsid w:val="00E51BFA"/>
    <w:rsid w:val="00E57C18"/>
    <w:rsid w:val="00E611F1"/>
    <w:rsid w:val="00E621A3"/>
    <w:rsid w:val="00E724B8"/>
    <w:rsid w:val="00E833BC"/>
    <w:rsid w:val="00E8580E"/>
    <w:rsid w:val="00E97E21"/>
    <w:rsid w:val="00EA11ED"/>
    <w:rsid w:val="00EA1B76"/>
    <w:rsid w:val="00EA5D25"/>
    <w:rsid w:val="00EA77D7"/>
    <w:rsid w:val="00EC09B9"/>
    <w:rsid w:val="00ED048C"/>
    <w:rsid w:val="00EE60E9"/>
    <w:rsid w:val="00EF38AF"/>
    <w:rsid w:val="00F00143"/>
    <w:rsid w:val="00F050FC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1CB8"/>
    <w:rsid w:val="00F42650"/>
    <w:rsid w:val="00F545E4"/>
    <w:rsid w:val="00F55E63"/>
    <w:rsid w:val="00F70424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D3CD0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2F5DFA0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9" w:unhideWhenUsed="1" w:qFormat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semiHidden="1" w:uiPriority="20" w:unhideWhenUsed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0D06E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0D06EB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9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9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9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9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9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9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9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9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uiPriority w:val="99"/>
    <w:rsid w:val="00EE60E9"/>
    <w:pPr>
      <w:ind w:left="1698" w:right="1698"/>
    </w:pPr>
  </w:style>
  <w:style w:type="paragraph" w:styleId="Index6">
    <w:name w:val="index 6"/>
    <w:basedOn w:val="Normal"/>
    <w:next w:val="Normal"/>
    <w:uiPriority w:val="99"/>
    <w:rsid w:val="00EE60E9"/>
    <w:pPr>
      <w:ind w:left="1415" w:right="1415"/>
    </w:pPr>
  </w:style>
  <w:style w:type="paragraph" w:styleId="Index5">
    <w:name w:val="index 5"/>
    <w:basedOn w:val="Normal"/>
    <w:next w:val="Normal"/>
    <w:uiPriority w:val="99"/>
    <w:rsid w:val="00EE60E9"/>
    <w:pPr>
      <w:ind w:left="1132" w:right="1132"/>
    </w:pPr>
  </w:style>
  <w:style w:type="paragraph" w:styleId="Index4">
    <w:name w:val="index 4"/>
    <w:basedOn w:val="Normal"/>
    <w:next w:val="Normal"/>
    <w:uiPriority w:val="99"/>
    <w:rsid w:val="00EE60E9"/>
    <w:pPr>
      <w:ind w:left="849" w:right="849"/>
    </w:pPr>
  </w:style>
  <w:style w:type="paragraph" w:styleId="Index3">
    <w:name w:val="index 3"/>
    <w:basedOn w:val="Normal"/>
    <w:next w:val="Normal"/>
    <w:uiPriority w:val="99"/>
    <w:rsid w:val="00EE60E9"/>
    <w:pPr>
      <w:ind w:left="566" w:right="566"/>
    </w:pPr>
  </w:style>
  <w:style w:type="paragraph" w:styleId="Index2">
    <w:name w:val="index 2"/>
    <w:basedOn w:val="Normal"/>
    <w:next w:val="Normal"/>
    <w:uiPriority w:val="99"/>
    <w:rsid w:val="00EE60E9"/>
    <w:pPr>
      <w:ind w:left="283" w:right="283"/>
    </w:pPr>
  </w:style>
  <w:style w:type="paragraph" w:styleId="Index1">
    <w:name w:val="index 1"/>
    <w:basedOn w:val="Normal"/>
    <w:next w:val="Normal"/>
    <w:uiPriority w:val="99"/>
    <w:rsid w:val="00123AA6"/>
  </w:style>
  <w:style w:type="paragraph" w:styleId="IndexHeading">
    <w:name w:val="index heading"/>
    <w:basedOn w:val="Normal"/>
    <w:next w:val="Index1"/>
    <w:uiPriority w:val="99"/>
    <w:rsid w:val="000D06EB"/>
  </w:style>
  <w:style w:type="paragraph" w:styleId="Footer">
    <w:name w:val="footer"/>
    <w:basedOn w:val="Normal"/>
    <w:link w:val="FooterChar"/>
    <w:uiPriority w:val="99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aliases w:val="Appel note de bas de p,Footnote Reference/,(Ref. de nota al pie),pie pddes,Footnote symbol,Style 12,(NECG) Footnote Reference,Style 124,o,fr,Style 13,FR,Style 17,Appel note de bas de p + 11 pt,Italic,Appel note de bas de p1,Footnote"/>
    <w:basedOn w:val="DefaultParagraphFont"/>
    <w:qFormat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"/>
    <w:basedOn w:val="Normal"/>
    <w:link w:val="FootnoteTextChar"/>
    <w:qFormat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qFormat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encabezado,header odd,header odd1,header odd2,he,header odd3,header odd4,header odd5,header odd6,header1,header2,header3,header odd11,header odd21,header odd7,header4,header odd8,header odd9,header5,header odd12,header11,header21,h,ho,first,head"/>
    <w:basedOn w:val="Normal"/>
    <w:link w:val="HeaderChar"/>
    <w:uiPriority w:val="99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aliases w:val="encabezado Char,header odd Char,header odd1 Char,header odd2 Char,he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uiPriority w:val="99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uiPriority w:val="99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uiPriority w:val="99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uiPriority w:val="99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uiPriority w:val="99"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uiPriority w:val="99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uiPriority w:val="99"/>
    <w:qFormat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uiPriority w:val="99"/>
    <w:qFormat/>
    <w:rsid w:val="00F42650"/>
    <w:rPr>
      <w:w w:val="110"/>
    </w:rPr>
  </w:style>
  <w:style w:type="paragraph" w:customStyle="1" w:styleId="Title3">
    <w:name w:val="Title 3"/>
    <w:basedOn w:val="Title2"/>
    <w:next w:val="Normal"/>
    <w:uiPriority w:val="99"/>
    <w:qFormat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uiPriority w:val="99"/>
    <w:qFormat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uiPriority w:val="99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uiPriority w:val="99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uiPriority w:val="99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uiPriority w:val="99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uiPriority w:val="99"/>
    <w:qFormat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uiPriority w:val="99"/>
    <w:qFormat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uiPriority w:val="99"/>
    <w:qFormat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link w:val="ProposalChar"/>
    <w:uiPriority w:val="99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uiPriority w:val="99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uiPriority w:val="99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uiPriority w:val="99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uiPriority w:val="99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uiPriority w:val="99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uiPriority w:val="99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uiPriority w:val="99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uiPriority w:val="99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uiPriority w:val="99"/>
    <w:qFormat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uiPriority w:val="99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uiPriority w:val="99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link w:val="AppendixtitleChar"/>
    <w:qFormat/>
    <w:rsid w:val="00694690"/>
  </w:style>
  <w:style w:type="paragraph" w:customStyle="1" w:styleId="Restitle">
    <w:name w:val="Res_title"/>
    <w:basedOn w:val="Annextitle"/>
    <w:next w:val="Normal"/>
    <w:link w:val="RestitleChar"/>
    <w:uiPriority w:val="99"/>
    <w:rsid w:val="000D06EB"/>
  </w:style>
  <w:style w:type="character" w:customStyle="1" w:styleId="RestitleChar">
    <w:name w:val="Res_title Char"/>
    <w:basedOn w:val="AnnextitleChar"/>
    <w:link w:val="Restitle"/>
    <w:uiPriority w:val="99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uiPriority w:val="99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uiPriority w:val="99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uiPriority w:val="99"/>
    <w:rsid w:val="000D06EB"/>
  </w:style>
  <w:style w:type="paragraph" w:customStyle="1" w:styleId="Rectitle">
    <w:name w:val="Rec_title"/>
    <w:basedOn w:val="Annextitle"/>
    <w:autoRedefine/>
    <w:uiPriority w:val="99"/>
    <w:qFormat/>
    <w:rsid w:val="000D06EB"/>
  </w:style>
  <w:style w:type="paragraph" w:customStyle="1" w:styleId="Parttitle">
    <w:name w:val="Part_title"/>
    <w:basedOn w:val="Normal"/>
    <w:uiPriority w:val="99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uiPriority w:val="99"/>
    <w:qFormat/>
    <w:rsid w:val="00BD6291"/>
    <w:rPr>
      <w:lang w:bidi="ar-EG"/>
    </w:rPr>
  </w:style>
  <w:style w:type="paragraph" w:customStyle="1" w:styleId="FigureNo">
    <w:name w:val="Figure_No"/>
    <w:basedOn w:val="Normal"/>
    <w:uiPriority w:val="99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link w:val="AppendixNoChar"/>
    <w:qFormat/>
    <w:rsid w:val="004A6230"/>
  </w:style>
  <w:style w:type="paragraph" w:customStyle="1" w:styleId="Section1">
    <w:name w:val="Section_1"/>
    <w:basedOn w:val="Reptitle"/>
    <w:link w:val="Section1Char"/>
    <w:uiPriority w:val="99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uiPriority w:val="99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uiPriority w:val="99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link w:val="ArtNoChar"/>
    <w:uiPriority w:val="99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link w:val="ArttitleCar"/>
    <w:uiPriority w:val="99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uiPriority w:val="99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uiPriority w:val="99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uiPriority w:val="99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uiPriority w:val="99"/>
    <w:qFormat/>
    <w:rsid w:val="00A356BB"/>
  </w:style>
  <w:style w:type="paragraph" w:customStyle="1" w:styleId="AppArtNo">
    <w:name w:val="App_Art_No"/>
    <w:basedOn w:val="ArtNo"/>
    <w:next w:val="AppArttitle"/>
    <w:uiPriority w:val="99"/>
    <w:qFormat/>
    <w:rsid w:val="004A6230"/>
  </w:style>
  <w:style w:type="paragraph" w:customStyle="1" w:styleId="Volumetitle">
    <w:name w:val="Volume_title"/>
    <w:basedOn w:val="ArtNo"/>
    <w:uiPriority w:val="99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uiPriority w:val="99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uiPriority w:val="99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uiPriority w:val="99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uiPriority w:val="99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uiPriority w:val="1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uiPriority w:val="99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uiPriority w:val="99"/>
    <w:unhideWhenUsed/>
    <w:rsid w:val="00BD6291"/>
    <w:pPr>
      <w:ind w:left="720"/>
    </w:pPr>
  </w:style>
  <w:style w:type="paragraph" w:customStyle="1" w:styleId="Tabletext">
    <w:name w:val="Table_text"/>
    <w:basedOn w:val="Normal"/>
    <w:link w:val="TabletextChar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A356BB"/>
  </w:style>
  <w:style w:type="character" w:customStyle="1" w:styleId="BodyTextChar">
    <w:name w:val="Body Text Char"/>
    <w:basedOn w:val="DefaultParagraphFont"/>
    <w:link w:val="BodyText"/>
    <w:uiPriority w:val="99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A356BB"/>
  </w:style>
  <w:style w:type="character" w:customStyle="1" w:styleId="BodyText2Char">
    <w:name w:val="Body Text 2 Char"/>
    <w:basedOn w:val="DefaultParagraphFont"/>
    <w:link w:val="BodyText2"/>
    <w:uiPriority w:val="99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A356BB"/>
  </w:style>
  <w:style w:type="character" w:customStyle="1" w:styleId="DateChar">
    <w:name w:val="Date Char"/>
    <w:basedOn w:val="DefaultParagraphFont"/>
    <w:link w:val="Date"/>
    <w:uiPriority w:val="99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iPriority w:val="99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uiPriority w:val="99"/>
    <w:unhideWhenUsed/>
    <w:rsid w:val="000D06EB"/>
  </w:style>
  <w:style w:type="character" w:customStyle="1" w:styleId="EndnoteTextChar">
    <w:name w:val="Endnote Text Char"/>
    <w:basedOn w:val="DefaultParagraphFont"/>
    <w:link w:val="EndnoteText"/>
    <w:uiPriority w:val="99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uiPriority w:val="99"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uiPriority w:val="99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iPriority w:val="99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iPriority w:val="99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uiPriority w:val="22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uiPriority w:val="99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aliases w:val="Title right"/>
    <w:basedOn w:val="Normal"/>
    <w:next w:val="Normal"/>
    <w:link w:val="TitleChar"/>
    <w:uiPriority w:val="10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numbering" w:customStyle="1" w:styleId="NoList1">
    <w:name w:val="No List1"/>
    <w:next w:val="NoList"/>
    <w:uiPriority w:val="99"/>
    <w:semiHidden/>
    <w:unhideWhenUsed/>
    <w:rsid w:val="0040137F"/>
  </w:style>
  <w:style w:type="character" w:customStyle="1" w:styleId="Heading1Char">
    <w:name w:val="Heading 1 Char"/>
    <w:basedOn w:val="DefaultParagraphFont"/>
    <w:link w:val="Heading1"/>
    <w:uiPriority w:val="99"/>
    <w:rsid w:val="0040137F"/>
    <w:rPr>
      <w:rFonts w:ascii="Times New Roman Bold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uiPriority w:val="99"/>
    <w:rsid w:val="0040137F"/>
    <w:rPr>
      <w:rFonts w:ascii="Times New Roman Bold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uiPriority w:val="99"/>
    <w:rsid w:val="0040137F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9"/>
    <w:rsid w:val="0040137F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uiPriority w:val="99"/>
    <w:rsid w:val="0040137F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uiPriority w:val="99"/>
    <w:rsid w:val="0040137F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uiPriority w:val="99"/>
    <w:rsid w:val="0040137F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uiPriority w:val="99"/>
    <w:rsid w:val="0040137F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40137F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paragraph" w:customStyle="1" w:styleId="HeadingI0">
    <w:name w:val="Heading I"/>
    <w:basedOn w:val="Normal"/>
    <w:qFormat/>
    <w:rsid w:val="0040137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160"/>
    </w:pPr>
    <w:rPr>
      <w:rFonts w:eastAsia="SimSun"/>
      <w:i/>
      <w:iCs/>
      <w:lang w:eastAsia="zh-CN"/>
    </w:rPr>
  </w:style>
  <w:style w:type="paragraph" w:customStyle="1" w:styleId="AgendaItem0">
    <w:name w:val="Agenda Item"/>
    <w:basedOn w:val="Normal"/>
    <w:qFormat/>
    <w:rsid w:val="0040137F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/>
      <w:jc w:val="center"/>
    </w:pPr>
    <w:rPr>
      <w:rFonts w:eastAsia="SimSun"/>
      <w:sz w:val="26"/>
      <w:szCs w:val="36"/>
      <w:lang w:eastAsia="zh-CN" w:bidi="ar-SY"/>
    </w:rPr>
  </w:style>
  <w:style w:type="paragraph" w:customStyle="1" w:styleId="AnnexNo0">
    <w:name w:val="Annex No"/>
    <w:basedOn w:val="AgendaItem0"/>
    <w:qFormat/>
    <w:rsid w:val="0040137F"/>
  </w:style>
  <w:style w:type="paragraph" w:customStyle="1" w:styleId="Annextitle0">
    <w:name w:val="Annex title"/>
    <w:basedOn w:val="AnnexNo0"/>
    <w:qFormat/>
    <w:rsid w:val="0040137F"/>
    <w:pPr>
      <w:keepNext/>
      <w:keepLines/>
      <w:spacing w:before="120"/>
    </w:pPr>
    <w:rPr>
      <w:b/>
      <w:bCs/>
      <w:sz w:val="28"/>
      <w:szCs w:val="40"/>
    </w:rPr>
  </w:style>
  <w:style w:type="paragraph" w:customStyle="1" w:styleId="Referencetitle">
    <w:name w:val="Reference title"/>
    <w:basedOn w:val="Normal"/>
    <w:qFormat/>
    <w:rsid w:val="0040137F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="SimSun"/>
      <w:lang w:eastAsia="zh-CN" w:bidi="ar-SY"/>
    </w:rPr>
  </w:style>
  <w:style w:type="paragraph" w:customStyle="1" w:styleId="AppendixNo0">
    <w:name w:val="Appendix No"/>
    <w:basedOn w:val="Normal"/>
    <w:qFormat/>
    <w:rsid w:val="0040137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="SimSun"/>
      <w:sz w:val="26"/>
      <w:szCs w:val="36"/>
      <w:lang w:eastAsia="zh-CN" w:bidi="ar-SY"/>
    </w:rPr>
  </w:style>
  <w:style w:type="paragraph" w:customStyle="1" w:styleId="Appendixtitle0">
    <w:name w:val="Appendix title"/>
    <w:basedOn w:val="Normal"/>
    <w:qFormat/>
    <w:rsid w:val="0040137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="SimSun"/>
      <w:b/>
      <w:bCs/>
      <w:sz w:val="28"/>
      <w:szCs w:val="40"/>
      <w:lang w:eastAsia="zh-CN"/>
    </w:rPr>
  </w:style>
  <w:style w:type="paragraph" w:customStyle="1" w:styleId="ArticleNo">
    <w:name w:val="Article No"/>
    <w:basedOn w:val="Normal"/>
    <w:qFormat/>
    <w:rsid w:val="0040137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="SimSun"/>
      <w:sz w:val="26"/>
      <w:szCs w:val="36"/>
      <w:lang w:eastAsia="zh-CN" w:bidi="ar-SY"/>
    </w:rPr>
  </w:style>
  <w:style w:type="paragraph" w:customStyle="1" w:styleId="Articletitle">
    <w:name w:val="Article title"/>
    <w:basedOn w:val="ArticleNo"/>
    <w:qFormat/>
    <w:rsid w:val="0040137F"/>
    <w:rPr>
      <w:b/>
      <w:bCs/>
      <w:sz w:val="28"/>
      <w:szCs w:val="40"/>
    </w:rPr>
  </w:style>
  <w:style w:type="paragraph" w:customStyle="1" w:styleId="ChapterNo">
    <w:name w:val="Chapter No"/>
    <w:basedOn w:val="Normal"/>
    <w:qFormat/>
    <w:rsid w:val="0040137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0" w:after="120"/>
      <w:jc w:val="center"/>
    </w:pPr>
    <w:rPr>
      <w:rFonts w:eastAsia="SimSun"/>
      <w:sz w:val="28"/>
      <w:szCs w:val="40"/>
      <w:lang w:eastAsia="zh-CN" w:bidi="ar-SY"/>
    </w:rPr>
  </w:style>
  <w:style w:type="paragraph" w:customStyle="1" w:styleId="Chaptertitle">
    <w:name w:val="Chapter title"/>
    <w:basedOn w:val="ChapterNo"/>
    <w:qFormat/>
    <w:rsid w:val="0040137F"/>
    <w:pPr>
      <w:spacing w:before="120" w:after="600"/>
    </w:pPr>
    <w:rPr>
      <w:b/>
      <w:bCs/>
      <w:sz w:val="32"/>
      <w:szCs w:val="44"/>
    </w:rPr>
  </w:style>
  <w:style w:type="paragraph" w:customStyle="1" w:styleId="DecisionNo0">
    <w:name w:val="Decision No"/>
    <w:basedOn w:val="Normal"/>
    <w:qFormat/>
    <w:rsid w:val="0040137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="SimSun"/>
      <w:sz w:val="26"/>
      <w:szCs w:val="36"/>
      <w:lang w:eastAsia="zh-CN"/>
    </w:rPr>
  </w:style>
  <w:style w:type="paragraph" w:customStyle="1" w:styleId="Decisiontitle0">
    <w:name w:val="Decision title"/>
    <w:basedOn w:val="DecisionNo0"/>
    <w:qFormat/>
    <w:rsid w:val="0040137F"/>
    <w:pPr>
      <w:spacing w:before="120" w:after="360"/>
    </w:pPr>
    <w:rPr>
      <w:b/>
      <w:bCs/>
      <w:sz w:val="28"/>
      <w:szCs w:val="40"/>
    </w:rPr>
  </w:style>
  <w:style w:type="paragraph" w:customStyle="1" w:styleId="enumlev10">
    <w:name w:val="enumlev 1"/>
    <w:basedOn w:val="Normal"/>
    <w:qFormat/>
    <w:rsid w:val="0040137F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794" w:hanging="794"/>
      <w:outlineLvl w:val="0"/>
    </w:pPr>
    <w:rPr>
      <w:rFonts w:eastAsia="SimSun"/>
      <w:lang w:eastAsia="zh-CN" w:bidi="ar-SY"/>
    </w:rPr>
  </w:style>
  <w:style w:type="paragraph" w:customStyle="1" w:styleId="enumlev20">
    <w:name w:val="enumlev 2"/>
    <w:basedOn w:val="Normal"/>
    <w:qFormat/>
    <w:rsid w:val="0040137F"/>
    <w:pPr>
      <w:tabs>
        <w:tab w:val="clear" w:pos="1134"/>
        <w:tab w:val="clear" w:pos="1871"/>
        <w:tab w:val="clear" w:pos="2268"/>
        <w:tab w:val="left" w:pos="794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1588" w:hanging="794"/>
      <w:outlineLvl w:val="1"/>
    </w:pPr>
    <w:rPr>
      <w:rFonts w:eastAsia="SimSun"/>
      <w:lang w:eastAsia="zh-CN"/>
    </w:rPr>
  </w:style>
  <w:style w:type="paragraph" w:customStyle="1" w:styleId="enumlev30">
    <w:name w:val="enumlev 3"/>
    <w:basedOn w:val="Normal"/>
    <w:qFormat/>
    <w:rsid w:val="0040137F"/>
    <w:pPr>
      <w:tabs>
        <w:tab w:val="clear" w:pos="1134"/>
        <w:tab w:val="clear" w:pos="1871"/>
        <w:tab w:val="clear" w:pos="2268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2382" w:hanging="794"/>
      <w:outlineLvl w:val="2"/>
    </w:pPr>
    <w:rPr>
      <w:rFonts w:eastAsia="SimSun"/>
      <w:lang w:eastAsia="zh-CN" w:bidi="ar-SY"/>
    </w:rPr>
  </w:style>
  <w:style w:type="paragraph" w:customStyle="1" w:styleId="Figurelegend">
    <w:name w:val="Figure legend"/>
    <w:basedOn w:val="Normal"/>
    <w:qFormat/>
    <w:rsid w:val="0040137F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/>
    </w:pPr>
    <w:rPr>
      <w:rFonts w:eastAsia="SimSun"/>
      <w:lang w:eastAsia="zh-CN" w:bidi="ar-SY"/>
    </w:rPr>
  </w:style>
  <w:style w:type="paragraph" w:customStyle="1" w:styleId="Referencetexte">
    <w:name w:val="Reference texte"/>
    <w:basedOn w:val="Normal"/>
    <w:qFormat/>
    <w:rsid w:val="0040137F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</w:pPr>
    <w:rPr>
      <w:rFonts w:eastAsia="SimSun"/>
      <w:lang w:eastAsia="zh-CN"/>
    </w:rPr>
  </w:style>
  <w:style w:type="paragraph" w:customStyle="1" w:styleId="PartNo0">
    <w:name w:val="Part No"/>
    <w:basedOn w:val="Normal"/>
    <w:qFormat/>
    <w:rsid w:val="0040137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="SimSun"/>
      <w:sz w:val="26"/>
      <w:szCs w:val="36"/>
      <w:lang w:eastAsia="zh-CN"/>
    </w:rPr>
  </w:style>
  <w:style w:type="paragraph" w:customStyle="1" w:styleId="Parttitle0">
    <w:name w:val="Part title"/>
    <w:basedOn w:val="PartNo0"/>
    <w:qFormat/>
    <w:rsid w:val="0040137F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uiPriority w:val="99"/>
    <w:qFormat/>
    <w:rsid w:val="0040137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80" w:after="240"/>
      <w:jc w:val="center"/>
    </w:pPr>
    <w:rPr>
      <w:rFonts w:eastAsia="SimSun"/>
      <w:b/>
      <w:bCs/>
      <w:sz w:val="28"/>
      <w:szCs w:val="40"/>
      <w:lang w:eastAsia="zh-CN"/>
    </w:rPr>
  </w:style>
  <w:style w:type="paragraph" w:customStyle="1" w:styleId="Section10">
    <w:name w:val="Section 1"/>
    <w:basedOn w:val="Normal"/>
    <w:qFormat/>
    <w:rsid w:val="0040137F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240"/>
      <w:jc w:val="center"/>
    </w:pPr>
    <w:rPr>
      <w:rFonts w:eastAsia="SimSun"/>
      <w:b/>
      <w:bCs/>
      <w:sz w:val="26"/>
      <w:szCs w:val="36"/>
      <w:lang w:eastAsia="zh-CN" w:bidi="ar-SY"/>
    </w:rPr>
  </w:style>
  <w:style w:type="paragraph" w:customStyle="1" w:styleId="Section20">
    <w:name w:val="Section 2"/>
    <w:basedOn w:val="Section10"/>
    <w:qFormat/>
    <w:rsid w:val="0040137F"/>
    <w:pPr>
      <w:spacing w:before="240"/>
    </w:pPr>
    <w:rPr>
      <w:b w:val="0"/>
      <w:bCs w:val="0"/>
    </w:rPr>
  </w:style>
  <w:style w:type="paragraph" w:customStyle="1" w:styleId="SectionNo0">
    <w:name w:val="Section No"/>
    <w:basedOn w:val="Normal"/>
    <w:qFormat/>
    <w:rsid w:val="0040137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="SimSun"/>
      <w:sz w:val="26"/>
      <w:szCs w:val="36"/>
      <w:lang w:eastAsia="zh-CN"/>
    </w:rPr>
  </w:style>
  <w:style w:type="paragraph" w:customStyle="1" w:styleId="Sectiontitle">
    <w:name w:val="Section title"/>
    <w:basedOn w:val="Normal"/>
    <w:qFormat/>
    <w:rsid w:val="0040137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="SimSun"/>
      <w:b/>
      <w:bCs/>
      <w:sz w:val="28"/>
      <w:szCs w:val="40"/>
      <w:lang w:eastAsia="zh-CN" w:bidi="ar-SY"/>
    </w:rPr>
  </w:style>
  <w:style w:type="paragraph" w:customStyle="1" w:styleId="FigureNo0">
    <w:name w:val="Figure No"/>
    <w:basedOn w:val="Normal"/>
    <w:qFormat/>
    <w:rsid w:val="0040137F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120"/>
      <w:jc w:val="center"/>
    </w:pPr>
    <w:rPr>
      <w:rFonts w:eastAsia="SimSun"/>
      <w:lang w:eastAsia="zh-CN" w:bidi="ar-SY"/>
    </w:rPr>
  </w:style>
  <w:style w:type="paragraph" w:customStyle="1" w:styleId="Figuretitle0">
    <w:name w:val="Figure title"/>
    <w:basedOn w:val="Normal"/>
    <w:qFormat/>
    <w:rsid w:val="0040137F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240"/>
      <w:jc w:val="center"/>
    </w:pPr>
    <w:rPr>
      <w:rFonts w:eastAsia="SimSun"/>
      <w:b/>
      <w:bCs/>
      <w:lang w:eastAsia="zh-CN"/>
    </w:rPr>
  </w:style>
  <w:style w:type="paragraph" w:customStyle="1" w:styleId="TableNo0">
    <w:name w:val="Table No"/>
    <w:basedOn w:val="Normal"/>
    <w:qFormat/>
    <w:rsid w:val="0040137F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 w:after="120"/>
      <w:jc w:val="center"/>
    </w:pPr>
    <w:rPr>
      <w:rFonts w:eastAsia="SimSun"/>
      <w:lang w:eastAsia="zh-CN" w:bidi="ar-SY"/>
    </w:rPr>
  </w:style>
  <w:style w:type="paragraph" w:customStyle="1" w:styleId="Tabletitle0">
    <w:name w:val="Table title"/>
    <w:basedOn w:val="TableNo0"/>
    <w:qFormat/>
    <w:rsid w:val="0040137F"/>
    <w:pPr>
      <w:spacing w:before="120" w:after="240"/>
    </w:pPr>
    <w:rPr>
      <w:b/>
      <w:bCs/>
    </w:rPr>
  </w:style>
  <w:style w:type="paragraph" w:customStyle="1" w:styleId="TableHead0">
    <w:name w:val="Table Head"/>
    <w:basedOn w:val="Normal"/>
    <w:qFormat/>
    <w:rsid w:val="0040137F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  <w:jc w:val="center"/>
    </w:pPr>
    <w:rPr>
      <w:rFonts w:eastAsia="SimSun"/>
      <w:b/>
      <w:bCs/>
      <w:sz w:val="20"/>
      <w:szCs w:val="26"/>
      <w:lang w:eastAsia="zh-CN"/>
    </w:rPr>
  </w:style>
  <w:style w:type="paragraph" w:customStyle="1" w:styleId="Tabletexte">
    <w:name w:val="Table texte"/>
    <w:basedOn w:val="Normal"/>
    <w:qFormat/>
    <w:rsid w:val="0040137F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eastAsia="SimSun"/>
      <w:sz w:val="20"/>
      <w:szCs w:val="26"/>
      <w:lang w:eastAsia="zh-CN" w:bidi="ar-SY"/>
    </w:rPr>
  </w:style>
  <w:style w:type="paragraph" w:customStyle="1" w:styleId="VolumeNo">
    <w:name w:val="Volume No"/>
    <w:basedOn w:val="Normal"/>
    <w:qFormat/>
    <w:rsid w:val="0040137F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="SimSun"/>
      <w:sz w:val="26"/>
      <w:szCs w:val="36"/>
      <w:lang w:eastAsia="zh-CN" w:bidi="ar-SY"/>
    </w:rPr>
  </w:style>
  <w:style w:type="paragraph" w:customStyle="1" w:styleId="Volumetitle0">
    <w:name w:val="Volume title"/>
    <w:basedOn w:val="VolumeNo"/>
    <w:qFormat/>
    <w:rsid w:val="0040137F"/>
    <w:pPr>
      <w:spacing w:before="120" w:after="360"/>
    </w:pPr>
    <w:rPr>
      <w:sz w:val="28"/>
      <w:szCs w:val="40"/>
    </w:rPr>
  </w:style>
  <w:style w:type="paragraph" w:customStyle="1" w:styleId="ResolutionNo">
    <w:name w:val="Resolution No"/>
    <w:basedOn w:val="Normal"/>
    <w:qFormat/>
    <w:rsid w:val="0040137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="SimSun"/>
      <w:sz w:val="26"/>
      <w:szCs w:val="36"/>
      <w:lang w:eastAsia="zh-CN"/>
    </w:rPr>
  </w:style>
  <w:style w:type="paragraph" w:customStyle="1" w:styleId="Resolutiontitle">
    <w:name w:val="Resolution title"/>
    <w:basedOn w:val="Normal"/>
    <w:qFormat/>
    <w:rsid w:val="0040137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="SimSun"/>
      <w:b/>
      <w:bCs/>
      <w:sz w:val="28"/>
      <w:szCs w:val="40"/>
      <w:lang w:eastAsia="zh-CN" w:bidi="ar-SY"/>
    </w:rPr>
  </w:style>
  <w:style w:type="paragraph" w:customStyle="1" w:styleId="OpinionNo">
    <w:name w:val="Opinion No"/>
    <w:basedOn w:val="Normal"/>
    <w:qFormat/>
    <w:rsid w:val="0040137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="SimSun"/>
      <w:sz w:val="26"/>
      <w:szCs w:val="36"/>
      <w:lang w:eastAsia="zh-CN"/>
    </w:rPr>
  </w:style>
  <w:style w:type="paragraph" w:customStyle="1" w:styleId="Opiniontitle">
    <w:name w:val="Opinion title"/>
    <w:basedOn w:val="Normal"/>
    <w:qFormat/>
    <w:rsid w:val="0040137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="SimSun"/>
      <w:b/>
      <w:bCs/>
      <w:sz w:val="28"/>
      <w:szCs w:val="40"/>
      <w:lang w:eastAsia="zh-CN"/>
    </w:rPr>
  </w:style>
  <w:style w:type="character" w:styleId="IntenseEmphasis">
    <w:name w:val="Intense Emphasis"/>
    <w:basedOn w:val="DefaultParagraphFont"/>
    <w:uiPriority w:val="21"/>
    <w:rsid w:val="0040137F"/>
    <w:rPr>
      <w:i/>
      <w:iCs/>
      <w:color w:val="FF0000"/>
    </w:rPr>
  </w:style>
  <w:style w:type="paragraph" w:customStyle="1" w:styleId="IntenseQuote1">
    <w:name w:val="Intense Quote1"/>
    <w:basedOn w:val="Normal"/>
    <w:next w:val="Normal"/>
    <w:uiPriority w:val="30"/>
    <w:rsid w:val="0040137F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360"/>
      <w:ind w:left="864" w:right="864"/>
      <w:jc w:val="center"/>
    </w:pPr>
    <w:rPr>
      <w:rFonts w:eastAsia="SimSun"/>
      <w:i/>
      <w:iCs/>
      <w:color w:val="FF0000"/>
      <w:lang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37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40137F"/>
    <w:rPr>
      <w:b/>
      <w:bCs/>
      <w:smallCaps/>
      <w:color w:val="FF0000"/>
      <w:spacing w:val="5"/>
    </w:rPr>
  </w:style>
  <w:style w:type="paragraph" w:customStyle="1" w:styleId="Headingb0">
    <w:name w:val="Heading b"/>
    <w:basedOn w:val="Normal"/>
    <w:qFormat/>
    <w:rsid w:val="0040137F"/>
    <w:pPr>
      <w:keepNext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/>
      <w:ind w:left="794" w:hanging="794"/>
    </w:pPr>
    <w:rPr>
      <w:rFonts w:ascii="Times New Roman Bold" w:eastAsia="SimSun" w:hAnsi="Times New Roman Bold"/>
      <w:b/>
      <w:bCs/>
      <w:lang w:eastAsia="zh-CN" w:bidi="ar-SY"/>
    </w:rPr>
  </w:style>
  <w:style w:type="paragraph" w:customStyle="1" w:styleId="Footnotetexte">
    <w:name w:val="Footnote texte"/>
    <w:basedOn w:val="Normal"/>
    <w:qFormat/>
    <w:rsid w:val="0040137F"/>
    <w:pPr>
      <w:tabs>
        <w:tab w:val="clear" w:pos="1134"/>
        <w:tab w:val="clear" w:pos="1871"/>
        <w:tab w:val="clear" w:pos="2268"/>
        <w:tab w:val="left" w:pos="397"/>
        <w:tab w:val="left" w:pos="567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line="168" w:lineRule="auto"/>
    </w:pPr>
    <w:rPr>
      <w:rFonts w:eastAsia="SimSun"/>
      <w:sz w:val="20"/>
      <w:szCs w:val="26"/>
      <w:lang w:eastAsia="zh-CN"/>
    </w:rPr>
  </w:style>
  <w:style w:type="paragraph" w:customStyle="1" w:styleId="Tablelegend0">
    <w:name w:val="Table legend"/>
    <w:basedOn w:val="Normal"/>
    <w:qFormat/>
    <w:rsid w:val="0040137F"/>
    <w:pPr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</w:pPr>
    <w:rPr>
      <w:rFonts w:eastAsia="SimSun"/>
      <w:lang w:eastAsia="zh-CN" w:bidi="ar-SY"/>
    </w:rPr>
  </w:style>
  <w:style w:type="paragraph" w:customStyle="1" w:styleId="Firstpageheader">
    <w:name w:val="First page header"/>
    <w:basedOn w:val="Normal"/>
    <w:qFormat/>
    <w:rsid w:val="0040137F"/>
    <w:pPr>
      <w:framePr w:hSpace="181" w:wrap="around" w:vAnchor="page" w:hAnchor="text" w:xAlign="center" w:y="721"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300" w:lineRule="exact"/>
      <w:jc w:val="left"/>
    </w:pPr>
    <w:rPr>
      <w:rFonts w:ascii="Verdana Bold" w:eastAsia="SimSun" w:hAnsi="Verdana Bold"/>
      <w:b/>
      <w:bCs/>
      <w:sz w:val="19"/>
      <w:lang w:eastAsia="zh-CN" w:bidi="ar-EG"/>
    </w:rPr>
  </w:style>
  <w:style w:type="paragraph" w:customStyle="1" w:styleId="QuestionNo">
    <w:name w:val="Question_No"/>
    <w:basedOn w:val="Normal"/>
    <w:uiPriority w:val="99"/>
    <w:qFormat/>
    <w:rsid w:val="0040137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="SimSun"/>
      <w:sz w:val="26"/>
      <w:szCs w:val="36"/>
      <w:lang w:eastAsia="zh-CN"/>
    </w:rPr>
  </w:style>
  <w:style w:type="paragraph" w:customStyle="1" w:styleId="Questiontitle">
    <w:name w:val="Question_title"/>
    <w:basedOn w:val="QuestionNo"/>
    <w:uiPriority w:val="99"/>
    <w:qFormat/>
    <w:rsid w:val="0040137F"/>
  </w:style>
  <w:style w:type="character" w:customStyle="1" w:styleId="AnnexNoCar">
    <w:name w:val="Annex_No Car"/>
    <w:link w:val="AnnexNo"/>
    <w:uiPriority w:val="99"/>
    <w:rsid w:val="0040137F"/>
    <w:rPr>
      <w:rFonts w:ascii="Times New Roman" w:hAnsi="Times New Roman" w:cs="Traditional Arabic"/>
      <w:sz w:val="28"/>
      <w:szCs w:val="40"/>
      <w:lang w:val="en-GB" w:eastAsia="en-US" w:bidi="ar-EG"/>
    </w:rPr>
  </w:style>
  <w:style w:type="table" w:customStyle="1" w:styleId="TableGrid1">
    <w:name w:val="Table Grid1"/>
    <w:basedOn w:val="TableNormal"/>
    <w:next w:val="TableGrid"/>
    <w:uiPriority w:val="59"/>
    <w:rsid w:val="0040137F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ref0">
    <w:name w:val="Annex_ref"/>
    <w:basedOn w:val="Normal"/>
    <w:next w:val="Normal"/>
    <w:uiPriority w:val="99"/>
    <w:rsid w:val="0040137F"/>
    <w:pPr>
      <w:keepNext/>
      <w:keepLines/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character" w:customStyle="1" w:styleId="Appdef">
    <w:name w:val="App_def"/>
    <w:uiPriority w:val="99"/>
    <w:rsid w:val="0040137F"/>
    <w:rPr>
      <w:rFonts w:ascii="Times New Roman" w:hAnsi="Times New Roman"/>
      <w:b/>
    </w:rPr>
  </w:style>
  <w:style w:type="character" w:customStyle="1" w:styleId="Appref">
    <w:name w:val="App_ref"/>
    <w:uiPriority w:val="99"/>
    <w:rsid w:val="0040137F"/>
  </w:style>
  <w:style w:type="paragraph" w:customStyle="1" w:styleId="Appendixref">
    <w:name w:val="Appendix_ref"/>
    <w:basedOn w:val="Annexref0"/>
    <w:next w:val="Annextitle"/>
    <w:uiPriority w:val="99"/>
    <w:rsid w:val="0040137F"/>
  </w:style>
  <w:style w:type="paragraph" w:customStyle="1" w:styleId="Artheading">
    <w:name w:val="Art_heading"/>
    <w:basedOn w:val="Normal"/>
    <w:next w:val="Normal"/>
    <w:uiPriority w:val="99"/>
    <w:rsid w:val="0040137F"/>
    <w:pPr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hAnsi="Times New Roman Bold" w:cs="Times New Roman"/>
      <w:b/>
      <w:sz w:val="28"/>
      <w:szCs w:val="20"/>
      <w:lang w:val="en-GB"/>
    </w:rPr>
  </w:style>
  <w:style w:type="paragraph" w:customStyle="1" w:styleId="Border">
    <w:name w:val="Border"/>
    <w:basedOn w:val="Normal"/>
    <w:uiPriority w:val="99"/>
    <w:rsid w:val="0040137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0" w:line="10" w:lineRule="exact"/>
      <w:ind w:left="28" w:right="28"/>
      <w:jc w:val="center"/>
      <w:textAlignment w:val="baseline"/>
    </w:pPr>
    <w:rPr>
      <w:rFonts w:cs="Times New Roman"/>
      <w:b/>
      <w:noProof/>
      <w:sz w:val="20"/>
      <w:szCs w:val="20"/>
      <w:lang w:val="en-GB"/>
    </w:rPr>
  </w:style>
  <w:style w:type="paragraph" w:customStyle="1" w:styleId="ChapNo0">
    <w:name w:val="Chap_No"/>
    <w:basedOn w:val="ArtNo"/>
    <w:next w:val="Normal"/>
    <w:uiPriority w:val="99"/>
    <w:qFormat/>
    <w:rsid w:val="0040137F"/>
  </w:style>
  <w:style w:type="paragraph" w:customStyle="1" w:styleId="Equation">
    <w:name w:val="Equation"/>
    <w:basedOn w:val="Normal"/>
    <w:uiPriority w:val="99"/>
    <w:rsid w:val="0040137F"/>
    <w:pPr>
      <w:tabs>
        <w:tab w:val="clear" w:pos="1871"/>
        <w:tab w:val="clear" w:pos="2268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cs="Times New Roman"/>
      <w:sz w:val="24"/>
      <w:szCs w:val="20"/>
      <w:lang w:val="en-GB"/>
    </w:rPr>
  </w:style>
  <w:style w:type="paragraph" w:customStyle="1" w:styleId="Figure">
    <w:name w:val="Figure"/>
    <w:basedOn w:val="Normal"/>
    <w:next w:val="Normal"/>
    <w:uiPriority w:val="99"/>
    <w:rsid w:val="0040137F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uiPriority w:val="99"/>
    <w:rsid w:val="0040137F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cs="Times New Roman"/>
      <w:sz w:val="18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uiPriority w:val="99"/>
    <w:rsid w:val="0040137F"/>
    <w:pPr>
      <w:keepNext w:val="0"/>
      <w:tabs>
        <w:tab w:val="clear" w:pos="794"/>
        <w:tab w:val="clear" w:pos="1191"/>
        <w:tab w:val="clear" w:pos="1588"/>
        <w:tab w:val="clear" w:pos="1985"/>
        <w:tab w:val="left" w:pos="1134"/>
      </w:tabs>
      <w:bidi w:val="0"/>
      <w:spacing w:before="480" w:after="120" w:line="240" w:lineRule="auto"/>
    </w:pPr>
    <w:rPr>
      <w:rFonts w:cs="Times New Roman"/>
      <w:caps/>
      <w:sz w:val="20"/>
      <w:szCs w:val="20"/>
      <w:lang w:val="en-GB"/>
    </w:rPr>
  </w:style>
  <w:style w:type="paragraph" w:customStyle="1" w:styleId="FirstFooter">
    <w:name w:val="FirstFooter"/>
    <w:basedOn w:val="Footer"/>
    <w:uiPriority w:val="99"/>
    <w:rsid w:val="0040137F"/>
    <w:pPr>
      <w:tabs>
        <w:tab w:val="clear" w:pos="1134"/>
        <w:tab w:val="clear" w:pos="1871"/>
        <w:tab w:val="clear" w:pos="2268"/>
        <w:tab w:val="clear" w:pos="5812"/>
        <w:tab w:val="clear" w:pos="9639"/>
      </w:tabs>
      <w:spacing w:before="40" w:line="240" w:lineRule="auto"/>
      <w:jc w:val="left"/>
    </w:pPr>
    <w:rPr>
      <w:rFonts w:cs="Times New Roman"/>
      <w:szCs w:val="20"/>
      <w:lang w:val="en-GB"/>
    </w:rPr>
  </w:style>
  <w:style w:type="paragraph" w:customStyle="1" w:styleId="Section30">
    <w:name w:val="Section_3"/>
    <w:basedOn w:val="Section1"/>
    <w:uiPriority w:val="99"/>
    <w:rsid w:val="0040137F"/>
    <w:pPr>
      <w:keepNext w:val="0"/>
      <w:tabs>
        <w:tab w:val="clear" w:pos="567"/>
        <w:tab w:val="clear" w:pos="1134"/>
        <w:tab w:val="clear" w:pos="1701"/>
        <w:tab w:val="clear" w:pos="1871"/>
        <w:tab w:val="clear" w:pos="2268"/>
        <w:tab w:val="clear" w:pos="2835"/>
        <w:tab w:val="center" w:pos="4820"/>
      </w:tabs>
      <w:bidi w:val="0"/>
      <w:spacing w:after="0" w:line="240" w:lineRule="auto"/>
    </w:pPr>
    <w:rPr>
      <w:rFonts w:ascii="Times" w:hAnsi="Times" w:cs="Times New Roman"/>
      <w:b w:val="0"/>
      <w:bCs w:val="0"/>
      <w:szCs w:val="20"/>
      <w:lang w:val="en-GB" w:bidi="ar-SA"/>
    </w:rPr>
  </w:style>
  <w:style w:type="paragraph" w:customStyle="1" w:styleId="Sectiontitle0">
    <w:name w:val="Section_title"/>
    <w:basedOn w:val="Annextitle"/>
    <w:next w:val="Normalaftertitle"/>
    <w:uiPriority w:val="99"/>
    <w:rsid w:val="0040137F"/>
    <w:pPr>
      <w:keepLines/>
      <w:tabs>
        <w:tab w:val="clear" w:pos="567"/>
        <w:tab w:val="clear" w:pos="1701"/>
        <w:tab w:val="clear" w:pos="2835"/>
      </w:tabs>
      <w:bidi w:val="0"/>
      <w:spacing w:before="240" w:after="280" w:line="240" w:lineRule="auto"/>
    </w:pPr>
    <w:rPr>
      <w:rFonts w:cs="Times New Roman"/>
      <w:bCs w:val="0"/>
      <w:szCs w:val="20"/>
      <w:lang w:val="en-GB"/>
    </w:rPr>
  </w:style>
  <w:style w:type="paragraph" w:customStyle="1" w:styleId="Subsection10">
    <w:name w:val="Subsection_1"/>
    <w:basedOn w:val="Section1"/>
    <w:next w:val="Normalaftertitle"/>
    <w:uiPriority w:val="99"/>
    <w:qFormat/>
    <w:rsid w:val="0040137F"/>
    <w:pPr>
      <w:keepNext w:val="0"/>
      <w:tabs>
        <w:tab w:val="clear" w:pos="567"/>
        <w:tab w:val="clear" w:pos="1134"/>
        <w:tab w:val="clear" w:pos="1701"/>
        <w:tab w:val="clear" w:pos="1871"/>
        <w:tab w:val="clear" w:pos="2268"/>
        <w:tab w:val="clear" w:pos="2835"/>
        <w:tab w:val="center" w:pos="4820"/>
      </w:tabs>
      <w:bidi w:val="0"/>
      <w:spacing w:after="0" w:line="240" w:lineRule="auto"/>
    </w:pPr>
    <w:rPr>
      <w:rFonts w:ascii="Times" w:hAnsi="Times" w:cs="Times New Roman"/>
      <w:bCs w:val="0"/>
      <w:szCs w:val="20"/>
      <w:lang w:val="en-GB" w:bidi="ar-SA"/>
    </w:rPr>
  </w:style>
  <w:style w:type="paragraph" w:customStyle="1" w:styleId="Tableref">
    <w:name w:val="Table_ref"/>
    <w:basedOn w:val="Normal"/>
    <w:next w:val="Normal"/>
    <w:uiPriority w:val="99"/>
    <w:rsid w:val="0040137F"/>
    <w:pPr>
      <w:keepNext/>
      <w:overflowPunct w:val="0"/>
      <w:autoSpaceDE w:val="0"/>
      <w:autoSpaceDN w:val="0"/>
      <w:bidi w:val="0"/>
      <w:adjustRightInd w:val="0"/>
      <w:spacing w:before="560" w:line="240" w:lineRule="auto"/>
      <w:jc w:val="center"/>
      <w:textAlignment w:val="baseline"/>
    </w:pPr>
    <w:rPr>
      <w:rFonts w:cs="Times New Roman"/>
      <w:sz w:val="20"/>
      <w:szCs w:val="20"/>
      <w:lang w:val="en-GB"/>
    </w:rPr>
  </w:style>
  <w:style w:type="paragraph" w:customStyle="1" w:styleId="Questiondate">
    <w:name w:val="Question_date"/>
    <w:basedOn w:val="Normal"/>
    <w:next w:val="Normalaftertitle"/>
    <w:uiPriority w:val="99"/>
    <w:rsid w:val="0040137F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cs="Times New Roman"/>
      <w:szCs w:val="20"/>
      <w:lang w:val="en-GB"/>
    </w:rPr>
  </w:style>
  <w:style w:type="paragraph" w:customStyle="1" w:styleId="Partref">
    <w:name w:val="Part_ref"/>
    <w:basedOn w:val="Annexref0"/>
    <w:next w:val="Normal"/>
    <w:uiPriority w:val="99"/>
    <w:rsid w:val="0040137F"/>
  </w:style>
  <w:style w:type="paragraph" w:customStyle="1" w:styleId="Recdate">
    <w:name w:val="Rec_date"/>
    <w:basedOn w:val="Normal"/>
    <w:next w:val="Normalaftertitle"/>
    <w:uiPriority w:val="99"/>
    <w:rsid w:val="0040137F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cs="Times New Roman"/>
      <w:szCs w:val="20"/>
      <w:lang w:val="en-GB"/>
    </w:rPr>
  </w:style>
  <w:style w:type="character" w:customStyle="1" w:styleId="CharChar24">
    <w:name w:val="Char Char24"/>
    <w:uiPriority w:val="99"/>
    <w:rsid w:val="0040137F"/>
    <w:rPr>
      <w:b/>
      <w:color w:val="000000"/>
      <w:sz w:val="24"/>
      <w:lang w:val="es-ES_tradnl" w:eastAsia="zh-CN"/>
    </w:rPr>
  </w:style>
  <w:style w:type="character" w:customStyle="1" w:styleId="CharChar23">
    <w:name w:val="Char Char23"/>
    <w:uiPriority w:val="99"/>
    <w:rsid w:val="0040137F"/>
    <w:rPr>
      <w:rFonts w:ascii="Times New Roman Bold" w:hAnsi="Times New Roman Bold"/>
      <w:b/>
      <w:caps/>
      <w:sz w:val="22"/>
      <w:lang w:val="en-CA" w:eastAsia="zh-CN"/>
    </w:rPr>
  </w:style>
  <w:style w:type="character" w:customStyle="1" w:styleId="CharChar22">
    <w:name w:val="Char Char22"/>
    <w:uiPriority w:val="99"/>
    <w:rsid w:val="0040137F"/>
    <w:rPr>
      <w:b/>
      <w:sz w:val="22"/>
      <w:lang w:val="es-ES_tradnl" w:eastAsia="es-ES"/>
    </w:rPr>
  </w:style>
  <w:style w:type="character" w:customStyle="1" w:styleId="CharChar21">
    <w:name w:val="Char Char21"/>
    <w:uiPriority w:val="99"/>
    <w:rsid w:val="0040137F"/>
    <w:rPr>
      <w:b/>
      <w:sz w:val="22"/>
      <w:lang w:eastAsia="zh-CN"/>
    </w:rPr>
  </w:style>
  <w:style w:type="character" w:customStyle="1" w:styleId="CharChar20">
    <w:name w:val="Char Char20"/>
    <w:uiPriority w:val="99"/>
    <w:rsid w:val="0040137F"/>
    <w:rPr>
      <w:b/>
      <w:sz w:val="22"/>
      <w:lang w:val="es-VE" w:eastAsia="zh-CN"/>
    </w:rPr>
  </w:style>
  <w:style w:type="character" w:customStyle="1" w:styleId="CharChar19">
    <w:name w:val="Char Char19"/>
    <w:uiPriority w:val="99"/>
    <w:rsid w:val="0040137F"/>
    <w:rPr>
      <w:b/>
      <w:sz w:val="24"/>
      <w:lang w:eastAsia="zh-CN"/>
    </w:rPr>
  </w:style>
  <w:style w:type="character" w:customStyle="1" w:styleId="CharChar18">
    <w:name w:val="Char Char18"/>
    <w:uiPriority w:val="99"/>
    <w:rsid w:val="0040137F"/>
    <w:rPr>
      <w:rFonts w:ascii="Times New Roman Bold" w:hAnsi="Times New Roman Bold"/>
      <w:b/>
      <w:caps/>
      <w:sz w:val="24"/>
      <w:lang w:val="es-ES_tradnl" w:eastAsia="zh-CN"/>
    </w:rPr>
  </w:style>
  <w:style w:type="character" w:customStyle="1" w:styleId="CharChar17">
    <w:name w:val="Char Char17"/>
    <w:uiPriority w:val="99"/>
    <w:rsid w:val="0040137F"/>
    <w:rPr>
      <w:b/>
      <w:sz w:val="22"/>
      <w:lang w:val="es-ES_tradnl" w:eastAsia="zh-CN"/>
    </w:rPr>
  </w:style>
  <w:style w:type="character" w:customStyle="1" w:styleId="CharChar16">
    <w:name w:val="Char Char16"/>
    <w:uiPriority w:val="99"/>
    <w:rsid w:val="0040137F"/>
    <w:rPr>
      <w:rFonts w:ascii="Times New Roman Bold" w:hAnsi="Times New Roman Bold"/>
      <w:b/>
      <w:caps/>
      <w:sz w:val="24"/>
      <w:lang w:val="en-US" w:eastAsia="zh-CN"/>
    </w:rPr>
  </w:style>
  <w:style w:type="character" w:customStyle="1" w:styleId="CharChar15">
    <w:name w:val="Char Char15"/>
    <w:uiPriority w:val="99"/>
    <w:rsid w:val="0040137F"/>
    <w:rPr>
      <w:lang w:val="en-US" w:eastAsia="en-US"/>
    </w:rPr>
  </w:style>
  <w:style w:type="character" w:customStyle="1" w:styleId="CharChar14">
    <w:name w:val="Char Char14"/>
    <w:uiPriority w:val="99"/>
    <w:rsid w:val="0040137F"/>
    <w:rPr>
      <w:lang w:val="en-US" w:eastAsia="en-US"/>
    </w:rPr>
  </w:style>
  <w:style w:type="character" w:customStyle="1" w:styleId="BodyTextIndent2Char1">
    <w:name w:val="Body Text Indent 2 Char1"/>
    <w:uiPriority w:val="99"/>
    <w:locked/>
    <w:rsid w:val="0040137F"/>
    <w:rPr>
      <w:rFonts w:ascii="Times" w:eastAsia="Times New Roman" w:hAnsi="Times" w:cs="Times New Roman"/>
      <w:sz w:val="24"/>
      <w:szCs w:val="20"/>
      <w:lang w:eastAsia="en-US"/>
    </w:rPr>
  </w:style>
  <w:style w:type="character" w:customStyle="1" w:styleId="Caracteresdenotaalpie">
    <w:name w:val="Caracteres de nota al pie"/>
    <w:uiPriority w:val="99"/>
    <w:rsid w:val="0040137F"/>
    <w:rPr>
      <w:vertAlign w:val="superscript"/>
    </w:rPr>
  </w:style>
  <w:style w:type="character" w:customStyle="1" w:styleId="hps">
    <w:name w:val="hps"/>
    <w:uiPriority w:val="99"/>
    <w:rsid w:val="0040137F"/>
  </w:style>
  <w:style w:type="character" w:customStyle="1" w:styleId="WW-Caracteresdenotaalpie">
    <w:name w:val="WW-Caracteres de nota al pie"/>
    <w:uiPriority w:val="99"/>
    <w:rsid w:val="0040137F"/>
    <w:rPr>
      <w:position w:val="1"/>
      <w:sz w:val="16"/>
    </w:rPr>
  </w:style>
  <w:style w:type="character" w:customStyle="1" w:styleId="WW-Caracteresdenotafinal">
    <w:name w:val="WW-Caracteres de nota final"/>
    <w:uiPriority w:val="99"/>
    <w:rsid w:val="0040137F"/>
    <w:rPr>
      <w:rFonts w:ascii="Times New Roman" w:hAnsi="Times New Roman"/>
      <w:vertAlign w:val="superscript"/>
    </w:rPr>
  </w:style>
  <w:style w:type="character" w:customStyle="1" w:styleId="BodyTextChar1">
    <w:name w:val="Body Text Char1"/>
    <w:uiPriority w:val="99"/>
    <w:locked/>
    <w:rsid w:val="0040137F"/>
    <w:rPr>
      <w:rFonts w:ascii="Times" w:eastAsia="Times New Roman" w:hAnsi="Times" w:cs="Times New Roman"/>
      <w:szCs w:val="20"/>
      <w:lang w:val="es-MX"/>
    </w:rPr>
  </w:style>
  <w:style w:type="character" w:customStyle="1" w:styleId="DocumentMapChar1">
    <w:name w:val="Document Map Char1"/>
    <w:uiPriority w:val="99"/>
    <w:locked/>
    <w:rsid w:val="0040137F"/>
    <w:rPr>
      <w:rFonts w:ascii="Tahoma" w:eastAsia="Times New Roman" w:hAnsi="Tahoma" w:cs="Times New Roman"/>
      <w:szCs w:val="20"/>
      <w:shd w:val="clear" w:color="auto" w:fill="000080"/>
    </w:rPr>
  </w:style>
  <w:style w:type="character" w:customStyle="1" w:styleId="BodyTextIndentChar1">
    <w:name w:val="Body Text Indent Char1"/>
    <w:uiPriority w:val="99"/>
    <w:locked/>
    <w:rsid w:val="0040137F"/>
    <w:rPr>
      <w:rFonts w:ascii="Times" w:eastAsia="Times New Roman" w:hAnsi="Times" w:cs="Times New Roman"/>
      <w:sz w:val="24"/>
      <w:szCs w:val="20"/>
    </w:rPr>
  </w:style>
  <w:style w:type="character" w:customStyle="1" w:styleId="ALTSFOOTNOTEChar1">
    <w:name w:val="ALTS FOOTNOTE Char1"/>
    <w:aliases w:val="Footnote Text Char1 Char1,Footnote Text Char Char1 Char1,Footnote Text Char4 Char Char Char1,Footnote Text Char1 Char1 Char1 Char Char1,Footnote Text Char Char1 Char1 Char Char Char1,Footnote Text Char2,DNV-FT Char1,DN Char1"/>
    <w:uiPriority w:val="99"/>
    <w:rsid w:val="0040137F"/>
    <w:rPr>
      <w:lang w:val="es-ES_tradnl" w:eastAsia="zh-CN"/>
    </w:rPr>
  </w:style>
  <w:style w:type="character" w:customStyle="1" w:styleId="BodyTextIndent3Char1">
    <w:name w:val="Body Text Indent 3 Char1"/>
    <w:uiPriority w:val="99"/>
    <w:locked/>
    <w:rsid w:val="0040137F"/>
    <w:rPr>
      <w:rFonts w:ascii="Times" w:eastAsia="Times New Roman" w:hAnsi="Times" w:cs="Times New Roman"/>
      <w:color w:val="000000"/>
      <w:szCs w:val="20"/>
      <w:lang w:val="es-ES_tradnl"/>
    </w:rPr>
  </w:style>
  <w:style w:type="character" w:customStyle="1" w:styleId="BodyText2Char1">
    <w:name w:val="Body Text 2 Char1"/>
    <w:uiPriority w:val="99"/>
    <w:locked/>
    <w:rsid w:val="0040137F"/>
    <w:rPr>
      <w:rFonts w:ascii="Times" w:eastAsia="Times New Roman" w:hAnsi="Times" w:cs="Times New Roman"/>
      <w:sz w:val="24"/>
      <w:szCs w:val="20"/>
      <w:lang w:val="en-GB"/>
    </w:rPr>
  </w:style>
  <w:style w:type="character" w:customStyle="1" w:styleId="DateChar1">
    <w:name w:val="Date Char1"/>
    <w:uiPriority w:val="99"/>
    <w:locked/>
    <w:rsid w:val="0040137F"/>
    <w:rPr>
      <w:sz w:val="24"/>
      <w:lang w:val="en-GB" w:eastAsia="zh-CN"/>
    </w:rPr>
  </w:style>
  <w:style w:type="character" w:customStyle="1" w:styleId="BodyText3Char1">
    <w:name w:val="Body Text 3 Char1"/>
    <w:uiPriority w:val="99"/>
    <w:locked/>
    <w:rsid w:val="0040137F"/>
    <w:rPr>
      <w:rFonts w:ascii="Times" w:eastAsia="Times New Roman" w:hAnsi="Times" w:cs="Times New Roman"/>
      <w:szCs w:val="20"/>
      <w:lang w:val="es-ES_tradnl"/>
    </w:rPr>
  </w:style>
  <w:style w:type="character" w:customStyle="1" w:styleId="CommentTextChar1">
    <w:name w:val="Comment Text Char1"/>
    <w:uiPriority w:val="99"/>
    <w:locked/>
    <w:rsid w:val="0040137F"/>
    <w:rPr>
      <w:rFonts w:ascii="Times" w:eastAsia="Times New Roman" w:hAnsi="Times" w:cs="Times New Roman"/>
      <w:sz w:val="20"/>
      <w:szCs w:val="20"/>
    </w:rPr>
  </w:style>
  <w:style w:type="character" w:customStyle="1" w:styleId="EndnoteTextChar1">
    <w:name w:val="Endnote Text Char1"/>
    <w:uiPriority w:val="99"/>
    <w:locked/>
    <w:rsid w:val="0040137F"/>
    <w:rPr>
      <w:rFonts w:ascii="CG Times" w:eastAsia="Times New Roman" w:hAnsi="CG Times" w:cs="Times New Roman"/>
      <w:szCs w:val="20"/>
      <w:lang w:val="es-ES" w:eastAsia="ko-KR"/>
    </w:rPr>
  </w:style>
  <w:style w:type="character" w:customStyle="1" w:styleId="CommentSubjectChar1">
    <w:name w:val="Comment Subject Char1"/>
    <w:uiPriority w:val="99"/>
    <w:locked/>
    <w:rsid w:val="0040137F"/>
    <w:rPr>
      <w:rFonts w:ascii="Times" w:eastAsia="Times New Roman" w:hAnsi="Times" w:cs="Times New Roman"/>
      <w:b/>
      <w:sz w:val="20"/>
      <w:szCs w:val="20"/>
    </w:rPr>
  </w:style>
  <w:style w:type="character" w:customStyle="1" w:styleId="BalloonTextChar1">
    <w:name w:val="Balloon Text Char1"/>
    <w:uiPriority w:val="99"/>
    <w:locked/>
    <w:rsid w:val="0040137F"/>
    <w:rPr>
      <w:rFonts w:ascii="Tahoma" w:eastAsia="Times New Roman" w:hAnsi="Tahoma" w:cs="Times New Roman"/>
      <w:sz w:val="16"/>
      <w:szCs w:val="20"/>
    </w:rPr>
  </w:style>
  <w:style w:type="paragraph" w:customStyle="1" w:styleId="ColorfulList-Accent11">
    <w:name w:val="Colorful List - Accent 11"/>
    <w:basedOn w:val="Normal"/>
    <w:uiPriority w:val="99"/>
    <w:rsid w:val="0040137F"/>
    <w:pPr>
      <w:tabs>
        <w:tab w:val="clear" w:pos="1134"/>
        <w:tab w:val="clear" w:pos="1871"/>
        <w:tab w:val="clear" w:pos="2268"/>
      </w:tabs>
      <w:suppressAutoHyphens/>
      <w:bidi w:val="0"/>
      <w:spacing w:before="0" w:line="240" w:lineRule="auto"/>
      <w:ind w:left="720"/>
      <w:jc w:val="left"/>
    </w:pPr>
    <w:rPr>
      <w:rFonts w:cs="Times New Roman"/>
      <w:sz w:val="20"/>
      <w:szCs w:val="20"/>
      <w:lang w:val="es-MX" w:eastAsia="zh-CN"/>
    </w:rPr>
  </w:style>
  <w:style w:type="character" w:customStyle="1" w:styleId="PlainTextChar1">
    <w:name w:val="Plain Text Char1"/>
    <w:uiPriority w:val="99"/>
    <w:locked/>
    <w:rsid w:val="0040137F"/>
    <w:rPr>
      <w:rFonts w:ascii="Consolas" w:eastAsia="Times New Roman" w:hAnsi="Consolas" w:cs="Times New Roman"/>
      <w:sz w:val="21"/>
      <w:szCs w:val="20"/>
      <w:lang w:val="en-CA"/>
    </w:rPr>
  </w:style>
  <w:style w:type="character" w:customStyle="1" w:styleId="SubtitleChar1">
    <w:name w:val="Subtitle Char1"/>
    <w:uiPriority w:val="99"/>
    <w:locked/>
    <w:rsid w:val="0040137F"/>
    <w:rPr>
      <w:rFonts w:ascii="Cambria" w:hAnsi="Cambria"/>
      <w:sz w:val="24"/>
      <w:lang w:eastAsia="zh-CN"/>
    </w:rPr>
  </w:style>
  <w:style w:type="character" w:customStyle="1" w:styleId="ArttitleCar">
    <w:name w:val="Art_title Car"/>
    <w:link w:val="Arttitle"/>
    <w:uiPriority w:val="99"/>
    <w:locked/>
    <w:rsid w:val="0040137F"/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character" w:customStyle="1" w:styleId="ArtNoChar">
    <w:name w:val="Art_No Char"/>
    <w:link w:val="ArtNo"/>
    <w:uiPriority w:val="99"/>
    <w:locked/>
    <w:rsid w:val="0040137F"/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TableNoChar">
    <w:name w:val="Table_No Char"/>
    <w:link w:val="TableNo"/>
    <w:uiPriority w:val="99"/>
    <w:locked/>
    <w:rsid w:val="0040137F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ProposalChar">
    <w:name w:val="Proposal Char"/>
    <w:link w:val="Proposal"/>
    <w:uiPriority w:val="99"/>
    <w:locked/>
    <w:rsid w:val="0040137F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Caracteresdenotafinal">
    <w:name w:val="Caracteres de nota final"/>
    <w:uiPriority w:val="99"/>
    <w:rsid w:val="0040137F"/>
    <w:rPr>
      <w:rFonts w:ascii="Times New Roman" w:hAnsi="Times New Roman"/>
      <w:vertAlign w:val="superscript"/>
    </w:rPr>
  </w:style>
  <w:style w:type="character" w:customStyle="1" w:styleId="AppendixNoChar">
    <w:name w:val="Appendix_No Char"/>
    <w:link w:val="AppendixNo"/>
    <w:uiPriority w:val="99"/>
    <w:locked/>
    <w:rsid w:val="0040137F"/>
    <w:rPr>
      <w:rFonts w:ascii="Times New Roman" w:hAnsi="Times New Roman" w:cs="Traditional Arabic"/>
      <w:sz w:val="28"/>
      <w:szCs w:val="40"/>
      <w:lang w:val="en-GB" w:eastAsia="en-US" w:bidi="ar-EG"/>
    </w:rPr>
  </w:style>
  <w:style w:type="table" w:customStyle="1" w:styleId="Style1">
    <w:name w:val="Style1"/>
    <w:uiPriority w:val="99"/>
    <w:rsid w:val="0040137F"/>
    <w:rPr>
      <w:rFonts w:ascii="Times New Roman" w:hAnsi="Times New Roman"/>
      <w:lang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sTitle0">
    <w:name w:val="Res_Title"/>
    <w:basedOn w:val="Normal"/>
    <w:next w:val="Normal"/>
    <w:uiPriority w:val="99"/>
    <w:rsid w:val="0040137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bidi w:val="0"/>
      <w:spacing w:before="240" w:line="240" w:lineRule="auto"/>
      <w:jc w:val="center"/>
    </w:pPr>
    <w:rPr>
      <w:rFonts w:cs="Times New Roman"/>
      <w:b/>
      <w:sz w:val="28"/>
      <w:szCs w:val="20"/>
      <w:lang w:val="es-ES" w:eastAsia="es-ES"/>
    </w:rPr>
  </w:style>
  <w:style w:type="paragraph" w:customStyle="1" w:styleId="Note2">
    <w:name w:val="Note2"/>
    <w:basedOn w:val="Normal"/>
    <w:link w:val="Note2Char"/>
    <w:qFormat/>
    <w:rsid w:val="0040137F"/>
    <w:pPr>
      <w:tabs>
        <w:tab w:val="clear" w:pos="1871"/>
        <w:tab w:val="left" w:pos="284"/>
        <w:tab w:val="left" w:pos="794"/>
        <w:tab w:val="left" w:pos="1701"/>
        <w:tab w:val="left" w:pos="2835"/>
      </w:tabs>
      <w:overflowPunct w:val="0"/>
      <w:autoSpaceDE w:val="0"/>
      <w:autoSpaceDN w:val="0"/>
      <w:adjustRightInd w:val="0"/>
      <w:spacing w:before="80"/>
      <w:textAlignment w:val="baseline"/>
    </w:pPr>
    <w:rPr>
      <w:sz w:val="20"/>
      <w:szCs w:val="16"/>
      <w:lang w:val="en-GB" w:bidi="ar-EG"/>
    </w:rPr>
  </w:style>
  <w:style w:type="character" w:customStyle="1" w:styleId="Note2Char">
    <w:name w:val="Note2 Char"/>
    <w:basedOn w:val="DefaultParagraphFont"/>
    <w:link w:val="Note2"/>
    <w:rsid w:val="0040137F"/>
    <w:rPr>
      <w:rFonts w:ascii="Times New Roman" w:hAnsi="Times New Roman" w:cs="Traditional Arabic"/>
      <w:szCs w:val="16"/>
      <w:lang w:val="en-GB" w:eastAsia="en-US" w:bidi="ar-EG"/>
    </w:rPr>
  </w:style>
  <w:style w:type="character" w:customStyle="1" w:styleId="ArttitleChar">
    <w:name w:val="Art_title Char"/>
    <w:basedOn w:val="DefaultParagraphFont"/>
    <w:rsid w:val="0040137F"/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character" w:customStyle="1" w:styleId="AppendixtitleChar">
    <w:name w:val="Appendix_title Char"/>
    <w:basedOn w:val="AnnextitleChar"/>
    <w:link w:val="Appendixtitle"/>
    <w:uiPriority w:val="99"/>
    <w:rsid w:val="0040137F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numbering" w:customStyle="1" w:styleId="NoList11">
    <w:name w:val="No List11"/>
    <w:next w:val="NoList"/>
    <w:uiPriority w:val="99"/>
    <w:semiHidden/>
    <w:unhideWhenUsed/>
    <w:rsid w:val="0040137F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40137F"/>
    <w:rPr>
      <w:color w:val="800080"/>
      <w:u w:val="single"/>
    </w:rPr>
  </w:style>
  <w:style w:type="character" w:customStyle="1" w:styleId="HeaderChar1">
    <w:name w:val="Header Char1"/>
    <w:aliases w:val="encabezado Char1,header odd Char1,header odd1 Char1,header odd2 Char1,he Char1,header odd3 Char1,header odd4 Char1,header odd5 Char1,header odd6 Char1,header1 Char1,header2 Char1,header3 Char1,header odd11 Char1,header odd21 Char1,h Char1"/>
    <w:basedOn w:val="DefaultParagraphFont"/>
    <w:uiPriority w:val="99"/>
    <w:semiHidden/>
    <w:rsid w:val="0040137F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table" w:customStyle="1" w:styleId="Style11">
    <w:name w:val="Style11"/>
    <w:uiPriority w:val="99"/>
    <w:rsid w:val="0040137F"/>
    <w:rPr>
      <w:rFonts w:ascii="Times New Roman" w:hAnsi="Times New Roman"/>
      <w:lang w:eastAsia="en-US"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40137F"/>
  </w:style>
  <w:style w:type="table" w:customStyle="1" w:styleId="Style12">
    <w:name w:val="Style12"/>
    <w:uiPriority w:val="99"/>
    <w:rsid w:val="0040137F"/>
    <w:rPr>
      <w:rFonts w:ascii="Times New Roman" w:hAnsi="Times New Roman"/>
      <w:lang w:eastAsia="en-US"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_text Char"/>
    <w:link w:val="Tabletext"/>
    <w:locked/>
    <w:rsid w:val="0040137F"/>
    <w:rPr>
      <w:rFonts w:ascii="Times New Roman" w:hAnsi="Times New Roman" w:cs="Traditional Arabic"/>
      <w:szCs w:val="26"/>
    </w:rPr>
  </w:style>
  <w:style w:type="numbering" w:customStyle="1" w:styleId="NoList3">
    <w:name w:val="No List3"/>
    <w:next w:val="NoList"/>
    <w:uiPriority w:val="99"/>
    <w:semiHidden/>
    <w:unhideWhenUsed/>
    <w:rsid w:val="0040137F"/>
  </w:style>
  <w:style w:type="paragraph" w:customStyle="1" w:styleId="TableTextS50">
    <w:name w:val="Table_TextS5"/>
    <w:basedOn w:val="Normal"/>
    <w:uiPriority w:val="99"/>
    <w:rsid w:val="0040137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sz w:val="20"/>
      <w:szCs w:val="20"/>
      <w:lang w:val="en-GB"/>
    </w:rPr>
  </w:style>
  <w:style w:type="table" w:customStyle="1" w:styleId="Style13">
    <w:name w:val="Style13"/>
    <w:uiPriority w:val="99"/>
    <w:rsid w:val="0040137F"/>
    <w:rPr>
      <w:rFonts w:ascii="Times New Roman" w:hAnsi="Times New Roman"/>
      <w:lang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37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FF0000"/>
      <w:sz w:val="20"/>
      <w:lang w:eastAsia="zh-CN"/>
    </w:rPr>
  </w:style>
  <w:style w:type="character" w:customStyle="1" w:styleId="IntenseQuoteChar1">
    <w:name w:val="Intense Quote Char1"/>
    <w:basedOn w:val="DefaultParagraphFont"/>
    <w:uiPriority w:val="30"/>
    <w:rsid w:val="0040137F"/>
    <w:rPr>
      <w:rFonts w:ascii="Times New Roman" w:hAnsi="Times New Roman" w:cs="Traditional Arabic"/>
      <w:i/>
      <w:iCs/>
      <w:color w:val="4F81BD" w:themeColor="accent1"/>
      <w:sz w:val="22"/>
      <w:szCs w:val="30"/>
      <w:lang w:eastAsia="en-US"/>
    </w:rPr>
  </w:style>
  <w:style w:type="paragraph" w:customStyle="1" w:styleId="ddate">
    <w:name w:val="ddate"/>
    <w:basedOn w:val="Normal"/>
    <w:uiPriority w:val="99"/>
    <w:rsid w:val="00693960"/>
    <w:pPr>
      <w:framePr w:hSpace="181" w:wrap="around" w:vAnchor="page" w:hAnchor="margin" w:y="852"/>
      <w:shd w:val="solid" w:color="FFFFFF" w:fill="FFFFFF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cs="Times New Roman"/>
      <w:b/>
      <w:bCs/>
      <w:sz w:val="24"/>
      <w:szCs w:val="20"/>
      <w:lang w:val="es-ES_tradnl"/>
    </w:rPr>
  </w:style>
  <w:style w:type="paragraph" w:customStyle="1" w:styleId="dnum">
    <w:name w:val="dnum"/>
    <w:basedOn w:val="Normal"/>
    <w:uiPriority w:val="99"/>
    <w:rsid w:val="00693960"/>
    <w:pPr>
      <w:framePr w:hSpace="181" w:wrap="around" w:vAnchor="page" w:hAnchor="margin" w:y="852"/>
      <w:shd w:val="solid" w:color="FFFFFF" w:fill="FFFFFF"/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cs="Times New Roman"/>
      <w:b/>
      <w:bCs/>
      <w:sz w:val="24"/>
      <w:szCs w:val="20"/>
      <w:lang w:val="es-ES_tradnl"/>
    </w:rPr>
  </w:style>
  <w:style w:type="paragraph" w:customStyle="1" w:styleId="dorlang">
    <w:name w:val="dorlang"/>
    <w:basedOn w:val="Normal"/>
    <w:uiPriority w:val="99"/>
    <w:rsid w:val="00693960"/>
    <w:pPr>
      <w:framePr w:hSpace="181" w:wrap="around" w:vAnchor="page" w:hAnchor="margin" w:y="852"/>
      <w:shd w:val="solid" w:color="FFFFFF" w:fill="FFFFFF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cs="Times New Roman"/>
      <w:b/>
      <w:bCs/>
      <w:sz w:val="24"/>
      <w:szCs w:val="20"/>
      <w:lang w:val="es-ES_tradnl"/>
    </w:rPr>
  </w:style>
  <w:style w:type="paragraph" w:customStyle="1" w:styleId="Recref">
    <w:name w:val="Rec_ref"/>
    <w:basedOn w:val="Rectitle"/>
    <w:next w:val="Recdate"/>
    <w:uiPriority w:val="99"/>
    <w:rsid w:val="00693960"/>
    <w:pPr>
      <w:keepLines/>
      <w:tabs>
        <w:tab w:val="clear" w:pos="567"/>
        <w:tab w:val="clear" w:pos="1701"/>
        <w:tab w:val="clear" w:pos="2835"/>
      </w:tabs>
      <w:bidi w:val="0"/>
      <w:spacing w:after="0" w:line="240" w:lineRule="auto"/>
    </w:pPr>
    <w:rPr>
      <w:rFonts w:ascii="Times New Roman" w:hAnsi="Times New Roman" w:cs="Times New Roman"/>
      <w:b w:val="0"/>
      <w:bCs w:val="0"/>
      <w:sz w:val="24"/>
      <w:szCs w:val="20"/>
      <w:lang w:val="es-ES_tradnl"/>
    </w:rPr>
  </w:style>
  <w:style w:type="paragraph" w:customStyle="1" w:styleId="Repdate">
    <w:name w:val="Rep_date"/>
    <w:basedOn w:val="Recdate"/>
    <w:next w:val="Normalaftertitle"/>
    <w:uiPriority w:val="99"/>
    <w:rsid w:val="00693960"/>
    <w:rPr>
      <w:lang w:val="es-ES_tradnl"/>
    </w:rPr>
  </w:style>
  <w:style w:type="paragraph" w:customStyle="1" w:styleId="Repref">
    <w:name w:val="Rep_ref"/>
    <w:basedOn w:val="Recref"/>
    <w:next w:val="Repdate"/>
    <w:uiPriority w:val="99"/>
    <w:rsid w:val="00693960"/>
  </w:style>
  <w:style w:type="paragraph" w:customStyle="1" w:styleId="Resdate">
    <w:name w:val="Res_date"/>
    <w:basedOn w:val="Recdate"/>
    <w:next w:val="Normalaftertitle"/>
    <w:uiPriority w:val="99"/>
    <w:rsid w:val="00693960"/>
    <w:rPr>
      <w:lang w:val="es-ES_tradnl"/>
    </w:rPr>
  </w:style>
  <w:style w:type="paragraph" w:customStyle="1" w:styleId="Resref">
    <w:name w:val="Res_ref"/>
    <w:basedOn w:val="Recref"/>
    <w:next w:val="Resdate"/>
    <w:uiPriority w:val="99"/>
    <w:rsid w:val="00693960"/>
  </w:style>
  <w:style w:type="character" w:customStyle="1" w:styleId="Recdef">
    <w:name w:val="Rec_def"/>
    <w:basedOn w:val="DefaultParagraphFont"/>
    <w:uiPriority w:val="99"/>
    <w:rsid w:val="00693960"/>
    <w:rPr>
      <w:b/>
    </w:rPr>
  </w:style>
  <w:style w:type="character" w:customStyle="1" w:styleId="Resdef">
    <w:name w:val="Res_def"/>
    <w:basedOn w:val="DefaultParagraphFont"/>
    <w:uiPriority w:val="99"/>
    <w:rsid w:val="00693960"/>
    <w:rPr>
      <w:rFonts w:ascii="Times New Roman" w:hAnsi="Times New Roman"/>
      <w:b/>
    </w:rPr>
  </w:style>
  <w:style w:type="paragraph" w:customStyle="1" w:styleId="Questionref">
    <w:name w:val="Question_ref"/>
    <w:basedOn w:val="Recref"/>
    <w:next w:val="Questiondate"/>
    <w:uiPriority w:val="99"/>
    <w:rsid w:val="00693960"/>
  </w:style>
  <w:style w:type="character" w:customStyle="1" w:styleId="CharChar5">
    <w:name w:val="Char Char5"/>
    <w:uiPriority w:val="99"/>
    <w:rsid w:val="00693960"/>
    <w:rPr>
      <w:lang w:val="en-US" w:eastAsia="zh-CN"/>
    </w:rPr>
  </w:style>
  <w:style w:type="paragraph" w:customStyle="1" w:styleId="xl65">
    <w:name w:val="xl65"/>
    <w:basedOn w:val="Normal"/>
    <w:rsid w:val="00693960"/>
    <w:pPr>
      <w:tabs>
        <w:tab w:val="clear" w:pos="1134"/>
        <w:tab w:val="clear" w:pos="1871"/>
        <w:tab w:val="clear" w:pos="2268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xl66">
    <w:name w:val="xl66"/>
    <w:basedOn w:val="Normal"/>
    <w:rsid w:val="0069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szCs w:val="24"/>
    </w:rPr>
  </w:style>
  <w:style w:type="paragraph" w:customStyle="1" w:styleId="xl67">
    <w:name w:val="xl67"/>
    <w:basedOn w:val="Normal"/>
    <w:rsid w:val="0069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xl68">
    <w:name w:val="xl68"/>
    <w:basedOn w:val="Normal"/>
    <w:rsid w:val="0069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134"/>
        <w:tab w:val="clear" w:pos="1871"/>
        <w:tab w:val="clear" w:pos="2268"/>
      </w:tabs>
      <w:bidi w:val="0"/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</w:rPr>
  </w:style>
  <w:style w:type="paragraph" w:customStyle="1" w:styleId="xl69">
    <w:name w:val="xl69"/>
    <w:basedOn w:val="Normal"/>
    <w:rsid w:val="006939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tabs>
        <w:tab w:val="clear" w:pos="1134"/>
        <w:tab w:val="clear" w:pos="1871"/>
        <w:tab w:val="clear" w:pos="2268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xl70">
    <w:name w:val="xl70"/>
    <w:basedOn w:val="Normal"/>
    <w:rsid w:val="00693960"/>
    <w:pPr>
      <w:shd w:val="clear" w:color="000000" w:fill="FDE9D9"/>
      <w:tabs>
        <w:tab w:val="clear" w:pos="1134"/>
        <w:tab w:val="clear" w:pos="1871"/>
        <w:tab w:val="clear" w:pos="2268"/>
      </w:tabs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styleId="Revision">
    <w:name w:val="Revision"/>
    <w:hidden/>
    <w:uiPriority w:val="99"/>
    <w:semiHidden/>
    <w:rsid w:val="00693960"/>
    <w:rPr>
      <w:rFonts w:ascii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93960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693960"/>
    <w:rPr>
      <w:rFonts w:ascii="Times" w:hAnsi="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R16-WRC19-C-0011!!MSW-A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65C4D-3F64-46D2-891C-D50FA2652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CFB427-5892-4676-B15E-A9B93140B4E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C9D70BA-4BCA-4FC3-A7D4-BABC42E30F2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76B6174-01AE-4CC1-9A47-2BD5459466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1FA9BC-7C31-40A6-8AAB-455E3796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819</Words>
  <Characters>2567</Characters>
  <Application>Microsoft Office Word</Application>
  <DocSecurity>0</DocSecurity>
  <Lines>631</Lines>
  <Paragraphs>562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R16-WRC19-C-0011!!MSW-A</vt:lpstr>
    </vt:vector>
  </TitlesOfParts>
  <Manager>General Secretariat - Pool</Manager>
  <Company>International Telecommunication Union (ITU)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R16-WRC19-C-0011!!MSW-A</dc:title>
  <dc:creator>Documents Proposals Manager (DPM)</dc:creator>
  <cp:keywords>DPM_v2019.9.20.1_prod</cp:keywords>
  <cp:lastModifiedBy>Riz, Imad</cp:lastModifiedBy>
  <cp:revision>5</cp:revision>
  <cp:lastPrinted>2019-10-27T14:02:00Z</cp:lastPrinted>
  <dcterms:created xsi:type="dcterms:W3CDTF">2019-10-27T13:54:00Z</dcterms:created>
  <dcterms:modified xsi:type="dcterms:W3CDTF">2019-10-27T14:04:00Z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