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6E31A3" w14:paraId="1BD537AF" w14:textId="77777777" w:rsidTr="00EA15B3">
        <w:tc>
          <w:tcPr>
            <w:tcW w:w="9889" w:type="dxa"/>
            <w:gridSpan w:val="3"/>
            <w:shd w:val="clear" w:color="auto" w:fill="auto"/>
          </w:tcPr>
          <w:p w14:paraId="78156E31" w14:textId="77777777" w:rsidR="00EA15B3" w:rsidRPr="006E31A3" w:rsidRDefault="008E38B4" w:rsidP="00117282">
            <w:pPr>
              <w:spacing w:before="0"/>
              <w:jc w:val="left"/>
              <w:rPr>
                <w:rFonts w:cstheme="minorHAnsi"/>
                <w:b/>
                <w:bCs/>
                <w:color w:val="808080"/>
                <w:sz w:val="28"/>
                <w:szCs w:val="28"/>
                <w:lang w:val="en-GB"/>
              </w:rPr>
            </w:pPr>
            <w:bookmarkStart w:id="0" w:name="_GoBack"/>
            <w:bookmarkEnd w:id="0"/>
            <w:proofErr w:type="spellStart"/>
            <w:r w:rsidRPr="006E31A3">
              <w:rPr>
                <w:rFonts w:cstheme="minorHAnsi"/>
                <w:b/>
                <w:bCs/>
                <w:color w:val="808080"/>
                <w:sz w:val="28"/>
                <w:szCs w:val="28"/>
                <w:lang w:val="en-GB"/>
              </w:rPr>
              <w:t>Radiocommunication</w:t>
            </w:r>
            <w:proofErr w:type="spellEnd"/>
            <w:r w:rsidRPr="006E31A3">
              <w:rPr>
                <w:rFonts w:cstheme="minorHAnsi"/>
                <w:b/>
                <w:bCs/>
                <w:color w:val="808080"/>
                <w:sz w:val="28"/>
                <w:szCs w:val="28"/>
                <w:lang w:val="en-GB"/>
              </w:rPr>
              <w:t xml:space="preserve"> </w:t>
            </w:r>
            <w:r w:rsidR="00AF70DA" w:rsidRPr="006E31A3">
              <w:rPr>
                <w:rFonts w:cstheme="minorHAnsi"/>
                <w:b/>
                <w:bCs/>
                <w:color w:val="808080"/>
                <w:sz w:val="28"/>
                <w:szCs w:val="28"/>
                <w:lang w:val="en-GB"/>
              </w:rPr>
              <w:t>Bureau (BR)</w:t>
            </w:r>
          </w:p>
          <w:p w14:paraId="6931465C" w14:textId="77777777" w:rsidR="008E38B4" w:rsidRPr="006E31A3" w:rsidRDefault="008E38B4" w:rsidP="00117282">
            <w:pPr>
              <w:spacing w:before="0"/>
              <w:jc w:val="left"/>
              <w:rPr>
                <w:rFonts w:cstheme="minorHAnsi"/>
                <w:b/>
                <w:bCs/>
                <w:color w:val="808080"/>
                <w:sz w:val="28"/>
                <w:szCs w:val="28"/>
                <w:lang w:val="en-GB"/>
              </w:rPr>
            </w:pPr>
          </w:p>
          <w:p w14:paraId="22651B4E" w14:textId="77777777" w:rsidR="008E38B4" w:rsidRPr="006E31A3" w:rsidRDefault="008E38B4" w:rsidP="00117282">
            <w:pPr>
              <w:spacing w:before="0"/>
              <w:jc w:val="left"/>
              <w:rPr>
                <w:rFonts w:cs="Times New Roman Bold"/>
                <w:b/>
                <w:bCs/>
                <w:color w:val="808080"/>
                <w:sz w:val="28"/>
                <w:szCs w:val="28"/>
                <w:lang w:val="en-GB"/>
              </w:rPr>
            </w:pPr>
          </w:p>
        </w:tc>
      </w:tr>
      <w:tr w:rsidR="00651777" w:rsidRPr="006E31A3" w14:paraId="11AB2980" w14:textId="77777777" w:rsidTr="00034340">
        <w:tc>
          <w:tcPr>
            <w:tcW w:w="7054" w:type="dxa"/>
            <w:gridSpan w:val="2"/>
            <w:shd w:val="clear" w:color="auto" w:fill="auto"/>
          </w:tcPr>
          <w:p w14:paraId="5DC5FED4" w14:textId="77777777" w:rsidR="00C76D7F" w:rsidRPr="006E31A3" w:rsidRDefault="008B35A3" w:rsidP="00F54767">
            <w:pPr>
              <w:spacing w:before="240"/>
              <w:jc w:val="left"/>
              <w:rPr>
                <w:sz w:val="24"/>
                <w:szCs w:val="24"/>
                <w:lang w:val="en-GB"/>
              </w:rPr>
            </w:pPr>
            <w:r w:rsidRPr="006E31A3">
              <w:rPr>
                <w:sz w:val="24"/>
                <w:szCs w:val="24"/>
                <w:lang w:val="en-GB"/>
              </w:rPr>
              <w:t>C</w:t>
            </w:r>
            <w:r w:rsidR="00C76D7F" w:rsidRPr="006E31A3">
              <w:rPr>
                <w:sz w:val="24"/>
                <w:szCs w:val="24"/>
                <w:lang w:val="en-GB"/>
              </w:rPr>
              <w:t>ircular</w:t>
            </w:r>
            <w:r w:rsidR="000C295E" w:rsidRPr="006E31A3">
              <w:rPr>
                <w:sz w:val="24"/>
                <w:szCs w:val="24"/>
                <w:lang w:val="en-GB"/>
              </w:rPr>
              <w:t xml:space="preserve"> </w:t>
            </w:r>
            <w:r w:rsidR="00722BFF" w:rsidRPr="006E31A3">
              <w:rPr>
                <w:sz w:val="24"/>
                <w:szCs w:val="24"/>
                <w:lang w:val="en-GB"/>
              </w:rPr>
              <w:t>Letter</w:t>
            </w:r>
          </w:p>
          <w:p w14:paraId="0FCDE515" w14:textId="77777777" w:rsidR="00651777" w:rsidRPr="006E31A3" w:rsidRDefault="00D47C90" w:rsidP="008A0AA2">
            <w:pPr>
              <w:spacing w:before="0"/>
              <w:jc w:val="left"/>
              <w:rPr>
                <w:b/>
                <w:bCs/>
                <w:sz w:val="24"/>
                <w:szCs w:val="24"/>
                <w:lang w:val="en-GB"/>
              </w:rPr>
            </w:pPr>
            <w:r w:rsidRPr="006E31A3">
              <w:rPr>
                <w:b/>
                <w:bCs/>
                <w:sz w:val="24"/>
                <w:szCs w:val="24"/>
                <w:lang w:val="en-GB"/>
              </w:rPr>
              <w:t>6</w:t>
            </w:r>
            <w:r w:rsidR="00722BFF" w:rsidRPr="006E31A3">
              <w:rPr>
                <w:b/>
                <w:bCs/>
                <w:sz w:val="24"/>
                <w:szCs w:val="24"/>
                <w:lang w:val="en-GB"/>
              </w:rPr>
              <w:t>/LCCE</w:t>
            </w:r>
            <w:r w:rsidR="003836D4" w:rsidRPr="006E31A3">
              <w:rPr>
                <w:b/>
                <w:bCs/>
                <w:sz w:val="24"/>
                <w:szCs w:val="24"/>
                <w:lang w:val="en-GB"/>
              </w:rPr>
              <w:t>/</w:t>
            </w:r>
            <w:r w:rsidR="008A0AA2" w:rsidRPr="006E31A3">
              <w:rPr>
                <w:b/>
                <w:bCs/>
                <w:sz w:val="24"/>
                <w:szCs w:val="24"/>
                <w:lang w:val="en-GB"/>
              </w:rPr>
              <w:t>90</w:t>
            </w:r>
          </w:p>
        </w:tc>
        <w:tc>
          <w:tcPr>
            <w:tcW w:w="2835" w:type="dxa"/>
            <w:shd w:val="clear" w:color="auto" w:fill="auto"/>
          </w:tcPr>
          <w:p w14:paraId="68DA16D7" w14:textId="77777777" w:rsidR="00651777" w:rsidRPr="006E31A3" w:rsidRDefault="00136DC0" w:rsidP="00F54767">
            <w:pPr>
              <w:keepNext/>
              <w:keepLines/>
              <w:spacing w:before="240" w:after="120"/>
              <w:jc w:val="right"/>
              <w:rPr>
                <w:sz w:val="24"/>
                <w:szCs w:val="24"/>
                <w:highlight w:val="yellow"/>
                <w:lang w:val="en-GB"/>
              </w:rPr>
            </w:pPr>
            <w:r w:rsidRPr="006E31A3">
              <w:rPr>
                <w:sz w:val="24"/>
                <w:szCs w:val="24"/>
                <w:lang w:val="en-GB"/>
              </w:rPr>
              <w:t>3 December</w:t>
            </w:r>
            <w:r w:rsidR="006D21A9" w:rsidRPr="006E31A3">
              <w:rPr>
                <w:sz w:val="24"/>
                <w:szCs w:val="24"/>
                <w:lang w:val="en-GB"/>
              </w:rPr>
              <w:t xml:space="preserve"> 2014</w:t>
            </w:r>
          </w:p>
        </w:tc>
      </w:tr>
      <w:tr w:rsidR="0037309C" w:rsidRPr="006E31A3" w14:paraId="0342C89A" w14:textId="77777777" w:rsidTr="004D02EC">
        <w:tc>
          <w:tcPr>
            <w:tcW w:w="9889" w:type="dxa"/>
            <w:gridSpan w:val="3"/>
            <w:shd w:val="clear" w:color="auto" w:fill="auto"/>
          </w:tcPr>
          <w:p w14:paraId="6E63BC7C" w14:textId="77777777" w:rsidR="0037309C" w:rsidRPr="006E31A3" w:rsidRDefault="0037309C" w:rsidP="006047E5">
            <w:pPr>
              <w:spacing w:before="0"/>
              <w:jc w:val="left"/>
              <w:rPr>
                <w:rFonts w:cs="Arial"/>
                <w:sz w:val="24"/>
                <w:szCs w:val="24"/>
                <w:lang w:val="en-GB"/>
              </w:rPr>
            </w:pPr>
          </w:p>
        </w:tc>
      </w:tr>
      <w:tr w:rsidR="0037309C" w:rsidRPr="006E31A3" w14:paraId="5BEB51D7" w14:textId="77777777" w:rsidTr="00D374CD">
        <w:tc>
          <w:tcPr>
            <w:tcW w:w="9889" w:type="dxa"/>
            <w:gridSpan w:val="3"/>
            <w:shd w:val="clear" w:color="auto" w:fill="auto"/>
          </w:tcPr>
          <w:p w14:paraId="3416709F" w14:textId="77777777" w:rsidR="0037309C" w:rsidRPr="006E31A3" w:rsidRDefault="0037309C" w:rsidP="00D374CD">
            <w:pPr>
              <w:spacing w:before="0"/>
              <w:jc w:val="left"/>
              <w:rPr>
                <w:sz w:val="24"/>
                <w:szCs w:val="24"/>
                <w:lang w:val="en-GB"/>
              </w:rPr>
            </w:pPr>
          </w:p>
        </w:tc>
      </w:tr>
      <w:tr w:rsidR="0037309C" w:rsidRPr="006E31A3" w14:paraId="7FE5443F" w14:textId="77777777" w:rsidTr="004D02EC">
        <w:tc>
          <w:tcPr>
            <w:tcW w:w="9889" w:type="dxa"/>
            <w:gridSpan w:val="3"/>
            <w:shd w:val="clear" w:color="auto" w:fill="auto"/>
          </w:tcPr>
          <w:p w14:paraId="6DAF79EC" w14:textId="77777777" w:rsidR="00D21694" w:rsidRPr="006E31A3" w:rsidRDefault="0037309C" w:rsidP="00F54767">
            <w:pPr>
              <w:spacing w:before="240"/>
              <w:jc w:val="left"/>
              <w:rPr>
                <w:b/>
                <w:bCs/>
                <w:sz w:val="24"/>
                <w:szCs w:val="24"/>
                <w:lang w:val="en-GB"/>
              </w:rPr>
            </w:pPr>
            <w:r w:rsidRPr="006E31A3">
              <w:rPr>
                <w:b/>
                <w:bCs/>
                <w:sz w:val="24"/>
                <w:szCs w:val="24"/>
                <w:lang w:val="en-GB"/>
              </w:rPr>
              <w:t>To Administrations of Member States of the ITU,</w:t>
            </w:r>
            <w:r w:rsidR="008B35A3" w:rsidRPr="006E31A3">
              <w:rPr>
                <w:b/>
                <w:bCs/>
                <w:sz w:val="24"/>
                <w:szCs w:val="24"/>
                <w:lang w:val="en-GB"/>
              </w:rPr>
              <w:t xml:space="preserve"> </w:t>
            </w:r>
            <w:proofErr w:type="spellStart"/>
            <w:r w:rsidR="00C95B33" w:rsidRPr="006E31A3">
              <w:rPr>
                <w:b/>
                <w:bCs/>
                <w:sz w:val="24"/>
                <w:szCs w:val="24"/>
                <w:lang w:val="en-GB"/>
              </w:rPr>
              <w:t>Radiocommunication</w:t>
            </w:r>
            <w:proofErr w:type="spellEnd"/>
            <w:r w:rsidR="00C95B33" w:rsidRPr="006E31A3">
              <w:rPr>
                <w:b/>
                <w:bCs/>
                <w:sz w:val="24"/>
                <w:szCs w:val="24"/>
                <w:lang w:val="en-GB"/>
              </w:rPr>
              <w:t xml:space="preserve"> Sector Members,</w:t>
            </w:r>
            <w:r w:rsidR="00C95B33" w:rsidRPr="006E31A3">
              <w:rPr>
                <w:b/>
                <w:bCs/>
                <w:sz w:val="24"/>
                <w:szCs w:val="24"/>
                <w:lang w:val="en-GB"/>
              </w:rPr>
              <w:br/>
              <w:t>ITU</w:t>
            </w:r>
            <w:r w:rsidR="00C95B33" w:rsidRPr="006E31A3">
              <w:rPr>
                <w:b/>
                <w:bCs/>
                <w:sz w:val="24"/>
                <w:szCs w:val="24"/>
                <w:lang w:val="en-GB"/>
              </w:rPr>
              <w:noBreakHyphen/>
              <w:t xml:space="preserve">R Associates participating in the work of </w:t>
            </w:r>
            <w:proofErr w:type="spellStart"/>
            <w:r w:rsidR="00C95B33" w:rsidRPr="006E31A3">
              <w:rPr>
                <w:b/>
                <w:bCs/>
                <w:sz w:val="24"/>
                <w:szCs w:val="24"/>
                <w:lang w:val="en-GB"/>
              </w:rPr>
              <w:t>Radiocommunication</w:t>
            </w:r>
            <w:proofErr w:type="spellEnd"/>
            <w:r w:rsidR="00C95B33" w:rsidRPr="006E31A3">
              <w:rPr>
                <w:b/>
                <w:bCs/>
                <w:sz w:val="24"/>
                <w:szCs w:val="24"/>
                <w:lang w:val="en-GB"/>
              </w:rPr>
              <w:t xml:space="preserve"> Study Group </w:t>
            </w:r>
            <w:r w:rsidR="00D47C90" w:rsidRPr="006E31A3">
              <w:rPr>
                <w:b/>
                <w:bCs/>
                <w:sz w:val="24"/>
                <w:szCs w:val="24"/>
                <w:lang w:val="en-GB"/>
              </w:rPr>
              <w:t>6</w:t>
            </w:r>
            <w:r w:rsidR="00C95B33" w:rsidRPr="006E31A3">
              <w:rPr>
                <w:b/>
                <w:bCs/>
                <w:sz w:val="24"/>
                <w:szCs w:val="24"/>
                <w:lang w:val="en-GB"/>
              </w:rPr>
              <w:br/>
              <w:t>and ITU-R Academia</w:t>
            </w:r>
          </w:p>
        </w:tc>
      </w:tr>
      <w:tr w:rsidR="0037309C" w:rsidRPr="006E31A3" w14:paraId="3247A8B0" w14:textId="77777777" w:rsidTr="004D02EC">
        <w:tc>
          <w:tcPr>
            <w:tcW w:w="9889" w:type="dxa"/>
            <w:gridSpan w:val="3"/>
            <w:shd w:val="clear" w:color="auto" w:fill="auto"/>
          </w:tcPr>
          <w:p w14:paraId="19782C49" w14:textId="77777777" w:rsidR="0037309C" w:rsidRPr="006E31A3" w:rsidRDefault="0037309C" w:rsidP="006047E5">
            <w:pPr>
              <w:spacing w:before="0"/>
              <w:jc w:val="left"/>
              <w:rPr>
                <w:sz w:val="24"/>
                <w:szCs w:val="24"/>
                <w:lang w:val="en-GB"/>
              </w:rPr>
            </w:pPr>
          </w:p>
        </w:tc>
      </w:tr>
      <w:tr w:rsidR="0037309C" w:rsidRPr="006E31A3" w14:paraId="03596A69" w14:textId="77777777" w:rsidTr="004D02EC">
        <w:tc>
          <w:tcPr>
            <w:tcW w:w="9889" w:type="dxa"/>
            <w:gridSpan w:val="3"/>
            <w:shd w:val="clear" w:color="auto" w:fill="auto"/>
          </w:tcPr>
          <w:p w14:paraId="021F3C50" w14:textId="77777777" w:rsidR="0037309C" w:rsidRPr="006E31A3" w:rsidRDefault="0037309C" w:rsidP="006047E5">
            <w:pPr>
              <w:spacing w:before="0"/>
              <w:jc w:val="left"/>
              <w:rPr>
                <w:sz w:val="24"/>
                <w:szCs w:val="24"/>
                <w:lang w:val="en-GB"/>
              </w:rPr>
            </w:pPr>
          </w:p>
        </w:tc>
      </w:tr>
      <w:tr w:rsidR="00B4054B" w:rsidRPr="006E31A3" w14:paraId="5344C58C" w14:textId="77777777" w:rsidTr="0037309C">
        <w:tc>
          <w:tcPr>
            <w:tcW w:w="1526" w:type="dxa"/>
            <w:shd w:val="clear" w:color="auto" w:fill="auto"/>
          </w:tcPr>
          <w:p w14:paraId="1853EB1B" w14:textId="77777777" w:rsidR="00B4054B" w:rsidRPr="006E31A3" w:rsidRDefault="00B4054B" w:rsidP="00D72E66">
            <w:pPr>
              <w:spacing w:before="240"/>
              <w:jc w:val="left"/>
              <w:rPr>
                <w:sz w:val="24"/>
                <w:szCs w:val="24"/>
                <w:lang w:val="en-GB"/>
              </w:rPr>
            </w:pPr>
            <w:r w:rsidRPr="006E31A3">
              <w:rPr>
                <w:sz w:val="24"/>
                <w:szCs w:val="24"/>
                <w:lang w:val="en-GB"/>
              </w:rPr>
              <w:t>Subject:</w:t>
            </w:r>
          </w:p>
        </w:tc>
        <w:tc>
          <w:tcPr>
            <w:tcW w:w="8363" w:type="dxa"/>
            <w:gridSpan w:val="2"/>
            <w:shd w:val="clear" w:color="auto" w:fill="auto"/>
          </w:tcPr>
          <w:p w14:paraId="666F34AD" w14:textId="77777777" w:rsidR="00C35781" w:rsidRPr="006E31A3" w:rsidRDefault="008A0AA2" w:rsidP="00F54767">
            <w:pPr>
              <w:spacing w:before="240" w:line="240" w:lineRule="auto"/>
              <w:jc w:val="left"/>
              <w:rPr>
                <w:b/>
                <w:bCs/>
                <w:sz w:val="24"/>
                <w:szCs w:val="24"/>
                <w:lang w:val="en-GB"/>
              </w:rPr>
            </w:pPr>
            <w:r w:rsidRPr="006E31A3">
              <w:rPr>
                <w:b/>
                <w:bCs/>
                <w:sz w:val="24"/>
                <w:szCs w:val="24"/>
                <w:lang w:val="en-GB"/>
              </w:rPr>
              <w:t>Questionnaire on the future spectrum demands and use of</w:t>
            </w:r>
            <w:r w:rsidRPr="006E31A3">
              <w:rPr>
                <w:b/>
                <w:bCs/>
                <w:sz w:val="24"/>
                <w:szCs w:val="24"/>
                <w:lang w:val="en-GB"/>
              </w:rPr>
              <w:br/>
              <w:t>the broadcasting service</w:t>
            </w:r>
          </w:p>
        </w:tc>
      </w:tr>
      <w:tr w:rsidR="00C51E92" w:rsidRPr="006E31A3" w14:paraId="1FAC5AEE" w14:textId="77777777" w:rsidTr="00F72DBF">
        <w:tc>
          <w:tcPr>
            <w:tcW w:w="9889" w:type="dxa"/>
            <w:gridSpan w:val="3"/>
            <w:shd w:val="clear" w:color="auto" w:fill="auto"/>
          </w:tcPr>
          <w:p w14:paraId="105B7536" w14:textId="77777777" w:rsidR="00C51E92" w:rsidRPr="006E31A3" w:rsidRDefault="00C51E92" w:rsidP="00F72DBF">
            <w:pPr>
              <w:spacing w:before="0"/>
              <w:jc w:val="left"/>
              <w:rPr>
                <w:b/>
                <w:bCs/>
                <w:sz w:val="24"/>
                <w:szCs w:val="24"/>
                <w:lang w:val="en-GB"/>
              </w:rPr>
            </w:pPr>
          </w:p>
        </w:tc>
      </w:tr>
    </w:tbl>
    <w:p w14:paraId="32292CC9" w14:textId="77777777" w:rsidR="008A0AA2" w:rsidRPr="006E31A3" w:rsidRDefault="008A0AA2" w:rsidP="00D064FF">
      <w:pPr>
        <w:spacing w:before="480"/>
        <w:rPr>
          <w:sz w:val="24"/>
          <w:szCs w:val="24"/>
          <w:lang w:val="en-GB"/>
        </w:rPr>
      </w:pPr>
      <w:r w:rsidRPr="006E31A3">
        <w:rPr>
          <w:sz w:val="24"/>
          <w:szCs w:val="24"/>
          <w:lang w:val="en-GB"/>
        </w:rPr>
        <w:t>During its November 2014 meeting, ITU-R Study Group 6 agreed the questionnaire</w:t>
      </w:r>
      <w:r w:rsidRPr="006E31A3">
        <w:rPr>
          <w:rStyle w:val="FootnoteReference"/>
          <w:szCs w:val="18"/>
          <w:lang w:val="en-GB"/>
        </w:rPr>
        <w:footnoteReference w:id="1"/>
      </w:r>
      <w:r w:rsidRPr="006E31A3">
        <w:rPr>
          <w:sz w:val="24"/>
          <w:szCs w:val="24"/>
          <w:lang w:val="en-GB"/>
        </w:rPr>
        <w:t xml:space="preserve"> in Attachment 1 on the future spectrum demands and use of the broadcasting service, and further agreed it should be sent to all Member States and Sector Members.</w:t>
      </w:r>
    </w:p>
    <w:p w14:paraId="70A7EA11" w14:textId="77777777" w:rsidR="008A0AA2" w:rsidRPr="006E31A3" w:rsidRDefault="008A0AA2" w:rsidP="008A0AA2">
      <w:pPr>
        <w:rPr>
          <w:sz w:val="24"/>
          <w:szCs w:val="24"/>
          <w:lang w:val="en-GB"/>
        </w:rPr>
      </w:pPr>
      <w:r w:rsidRPr="006E31A3">
        <w:rPr>
          <w:sz w:val="24"/>
          <w:szCs w:val="24"/>
          <w:lang w:val="en-GB"/>
        </w:rPr>
        <w:t xml:space="preserve">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w:t>
      </w:r>
      <w:r w:rsidR="00143FDF" w:rsidRPr="006E31A3">
        <w:rPr>
          <w:sz w:val="24"/>
          <w:szCs w:val="24"/>
          <w:lang w:val="en-GB"/>
        </w:rPr>
        <w:t>band</w:t>
      </w:r>
      <w:r w:rsidRPr="006E31A3">
        <w:rPr>
          <w:sz w:val="24"/>
          <w:szCs w:val="24"/>
          <w:lang w:val="en-GB"/>
        </w:rPr>
        <w:t>s, and the changes to frequency allocations at WRC-97, WRC-07 and WRC-12, as part of the work in maintaining ITU-R Study Group 6’s catalogue of Reports and Recommendations.</w:t>
      </w:r>
    </w:p>
    <w:p w14:paraId="74CB8037" w14:textId="77777777" w:rsidR="008A0AA2" w:rsidRPr="006E31A3" w:rsidRDefault="008A0AA2" w:rsidP="008A0AA2">
      <w:pPr>
        <w:rPr>
          <w:sz w:val="24"/>
          <w:szCs w:val="24"/>
          <w:lang w:val="en-GB"/>
        </w:rPr>
      </w:pPr>
      <w:r w:rsidRPr="006E31A3">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14:paraId="3E02A981" w14:textId="77777777" w:rsidR="00D72E66" w:rsidRDefault="00D72E66">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14:paraId="072D8685" w14:textId="77777777" w:rsidR="008A0AA2" w:rsidRPr="006E31A3" w:rsidRDefault="008A0AA2" w:rsidP="00F55E8B">
      <w:pPr>
        <w:rPr>
          <w:sz w:val="24"/>
          <w:szCs w:val="24"/>
          <w:lang w:val="en-GB"/>
        </w:rPr>
      </w:pPr>
      <w:r w:rsidRPr="006E31A3">
        <w:rPr>
          <w:sz w:val="24"/>
          <w:szCs w:val="24"/>
          <w:lang w:val="en-GB"/>
        </w:rPr>
        <w:lastRenderedPageBreak/>
        <w:t>Member States and Sector Members that have responded to the earlier questionnaire (see</w:t>
      </w:r>
      <w:r w:rsidR="00F55E8B">
        <w:rPr>
          <w:sz w:val="24"/>
          <w:szCs w:val="24"/>
          <w:lang w:val="en-GB"/>
        </w:rPr>
        <w:t> </w:t>
      </w:r>
      <w:r w:rsidRPr="006E31A3">
        <w:rPr>
          <w:sz w:val="24"/>
          <w:szCs w:val="24"/>
          <w:lang w:val="en-GB"/>
        </w:rPr>
        <w:t>footnote 1</w:t>
      </w:r>
      <w:r w:rsidR="006E31A3">
        <w:rPr>
          <w:sz w:val="24"/>
          <w:szCs w:val="24"/>
          <w:lang w:val="en-GB"/>
        </w:rPr>
        <w:t xml:space="preserve"> </w:t>
      </w:r>
      <w:r w:rsidRPr="006E31A3">
        <w:rPr>
          <w:sz w:val="24"/>
          <w:szCs w:val="24"/>
          <w:lang w:val="en-GB"/>
        </w:rPr>
        <w:t>and Attachment 2) are not requested to respond to this Circular Letter, although Study Group 6 would be pleased to receive any update to their original responses.</w:t>
      </w:r>
    </w:p>
    <w:p w14:paraId="788E48D2" w14:textId="77777777" w:rsidR="008A0AA2" w:rsidRDefault="008A0AA2" w:rsidP="00F55E8B">
      <w:pPr>
        <w:rPr>
          <w:sz w:val="24"/>
          <w:szCs w:val="24"/>
          <w:lang w:val="en-GB"/>
        </w:rPr>
      </w:pPr>
      <w:r w:rsidRPr="006E31A3">
        <w:rPr>
          <w:sz w:val="24"/>
          <w:szCs w:val="24"/>
          <w:lang w:val="en-GB"/>
        </w:rPr>
        <w:t xml:space="preserve">Member States and Sector Members are requested to submit responses to </w:t>
      </w:r>
      <w:hyperlink r:id="rId8" w:history="1">
        <w:r w:rsidRPr="006E31A3">
          <w:rPr>
            <w:rStyle w:val="Hyperlink"/>
            <w:sz w:val="24"/>
            <w:szCs w:val="24"/>
            <w:lang w:val="en-GB"/>
          </w:rPr>
          <w:t>brsgd@itu.int</w:t>
        </w:r>
      </w:hyperlink>
      <w:r w:rsidR="00F55E8B">
        <w:rPr>
          <w:sz w:val="24"/>
          <w:szCs w:val="24"/>
          <w:lang w:val="en-GB"/>
        </w:rPr>
        <w:t xml:space="preserve"> </w:t>
      </w:r>
      <w:r w:rsidR="00F55E8B" w:rsidRPr="006E31A3">
        <w:rPr>
          <w:sz w:val="24"/>
          <w:szCs w:val="24"/>
          <w:lang w:val="en-GB"/>
        </w:rPr>
        <w:t>b</w:t>
      </w:r>
      <w:r w:rsidRPr="006E31A3">
        <w:rPr>
          <w:sz w:val="24"/>
          <w:szCs w:val="24"/>
          <w:lang w:val="en-GB"/>
        </w:rPr>
        <w:t>y 22</w:t>
      </w:r>
      <w:r w:rsidRPr="006E31A3">
        <w:rPr>
          <w:sz w:val="24"/>
          <w:szCs w:val="24"/>
          <w:vertAlign w:val="superscript"/>
          <w:lang w:val="en-GB"/>
        </w:rPr>
        <w:t>nd</w:t>
      </w:r>
      <w:r w:rsidR="00F55E8B">
        <w:rPr>
          <w:sz w:val="24"/>
          <w:szCs w:val="24"/>
          <w:lang w:val="en-GB"/>
        </w:rPr>
        <w:t> </w:t>
      </w:r>
      <w:r w:rsidRPr="006E31A3">
        <w:rPr>
          <w:sz w:val="24"/>
          <w:szCs w:val="24"/>
          <w:lang w:val="en-GB"/>
        </w:rPr>
        <w:t xml:space="preserve">May 2015. </w:t>
      </w:r>
    </w:p>
    <w:p w14:paraId="058C9C73" w14:textId="77777777" w:rsidR="00D064FF" w:rsidRPr="005A4237" w:rsidRDefault="00D064FF" w:rsidP="00D064FF">
      <w:pPr>
        <w:spacing w:before="1418"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François Rancy</w:t>
      </w:r>
    </w:p>
    <w:p w14:paraId="7E5A9A80" w14:textId="77777777" w:rsidR="00D064FF" w:rsidRPr="005A4237" w:rsidRDefault="00D064FF" w:rsidP="00D064FF">
      <w:pPr>
        <w:spacing w:before="0"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Director</w:t>
      </w:r>
    </w:p>
    <w:p w14:paraId="74E61F93" w14:textId="77777777" w:rsidR="008A0AA2" w:rsidRPr="006E31A3" w:rsidRDefault="008A0AA2" w:rsidP="008A0AA2">
      <w:pPr>
        <w:tabs>
          <w:tab w:val="left" w:pos="284"/>
          <w:tab w:val="left" w:pos="568"/>
        </w:tabs>
        <w:spacing w:before="5000" w:after="180"/>
        <w:rPr>
          <w:b/>
          <w:bCs/>
          <w:sz w:val="18"/>
          <w:szCs w:val="18"/>
          <w:lang w:val="en-GB"/>
        </w:rPr>
      </w:pPr>
      <w:r w:rsidRPr="006E31A3">
        <w:rPr>
          <w:b/>
          <w:bCs/>
          <w:sz w:val="18"/>
          <w:szCs w:val="18"/>
          <w:lang w:val="en-GB"/>
        </w:rPr>
        <w:t>Distribution:</w:t>
      </w:r>
    </w:p>
    <w:p w14:paraId="3B564D01" w14:textId="77777777"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 xml:space="preserve">Administrations of Member States of the ITU and </w:t>
      </w:r>
      <w:proofErr w:type="spellStart"/>
      <w:r w:rsidRPr="006E31A3">
        <w:rPr>
          <w:sz w:val="18"/>
          <w:szCs w:val="18"/>
          <w:lang w:val="en-GB"/>
        </w:rPr>
        <w:t>Radiocommunication</w:t>
      </w:r>
      <w:proofErr w:type="spellEnd"/>
      <w:r w:rsidRPr="006E31A3">
        <w:rPr>
          <w:sz w:val="18"/>
          <w:szCs w:val="18"/>
          <w:lang w:val="en-GB"/>
        </w:rPr>
        <w:t xml:space="preserve"> Sector Members participating in the work of</w:t>
      </w:r>
      <w:r w:rsidRPr="006E31A3">
        <w:rPr>
          <w:sz w:val="18"/>
          <w:szCs w:val="18"/>
          <w:lang w:val="en-GB"/>
        </w:rPr>
        <w:br/>
      </w:r>
      <w:proofErr w:type="spellStart"/>
      <w:r w:rsidRPr="006E31A3">
        <w:rPr>
          <w:sz w:val="18"/>
          <w:szCs w:val="18"/>
          <w:lang w:val="en-GB"/>
        </w:rPr>
        <w:t>Radiocommunication</w:t>
      </w:r>
      <w:proofErr w:type="spellEnd"/>
      <w:r w:rsidRPr="006E31A3">
        <w:rPr>
          <w:sz w:val="18"/>
          <w:szCs w:val="18"/>
          <w:lang w:val="en-GB"/>
        </w:rPr>
        <w:t xml:space="preserve"> Study Group 6</w:t>
      </w:r>
    </w:p>
    <w:p w14:paraId="78D4E9EA" w14:textId="77777777"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 xml:space="preserve">ITU-R Associates participating in the work of </w:t>
      </w:r>
      <w:proofErr w:type="spellStart"/>
      <w:r w:rsidRPr="006E31A3">
        <w:rPr>
          <w:sz w:val="18"/>
          <w:szCs w:val="18"/>
          <w:lang w:val="en-GB"/>
        </w:rPr>
        <w:t>Radiocommunication</w:t>
      </w:r>
      <w:proofErr w:type="spellEnd"/>
      <w:r w:rsidRPr="006E31A3">
        <w:rPr>
          <w:sz w:val="18"/>
          <w:szCs w:val="18"/>
          <w:lang w:val="en-GB"/>
        </w:rPr>
        <w:t xml:space="preserve"> Study Group 6</w:t>
      </w:r>
    </w:p>
    <w:p w14:paraId="1B1EABF3" w14:textId="77777777"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ITU-R Academia</w:t>
      </w:r>
    </w:p>
    <w:p w14:paraId="02B73929" w14:textId="77777777"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 xml:space="preserve">Chairman and Vice-Chairmen of </w:t>
      </w:r>
      <w:proofErr w:type="spellStart"/>
      <w:r w:rsidRPr="006E31A3">
        <w:rPr>
          <w:sz w:val="18"/>
          <w:szCs w:val="18"/>
          <w:lang w:val="en-GB"/>
        </w:rPr>
        <w:t>Radiocommunication</w:t>
      </w:r>
      <w:proofErr w:type="spellEnd"/>
      <w:r w:rsidRPr="006E31A3">
        <w:rPr>
          <w:sz w:val="18"/>
          <w:szCs w:val="18"/>
          <w:lang w:val="en-GB"/>
        </w:rPr>
        <w:t xml:space="preserve"> Study Group 6</w:t>
      </w:r>
    </w:p>
    <w:p w14:paraId="4A188FFE" w14:textId="77777777"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Secretary General of the ITU, Director of the Telecommunication Standardization Bureau, Director of the</w:t>
      </w:r>
      <w:r w:rsidRPr="006E31A3">
        <w:rPr>
          <w:sz w:val="18"/>
          <w:szCs w:val="18"/>
          <w:lang w:val="en-GB"/>
        </w:rPr>
        <w:br/>
        <w:t>Telecommunication Development Bureau</w:t>
      </w:r>
    </w:p>
    <w:p w14:paraId="2B58E2A9" w14:textId="77777777" w:rsidR="008A0AA2" w:rsidRPr="006E31A3" w:rsidRDefault="008A0AA2" w:rsidP="00D72E66">
      <w:pPr>
        <w:jc w:val="left"/>
        <w:rPr>
          <w:b/>
          <w:lang w:val="en-GB"/>
        </w:rPr>
      </w:pPr>
      <w:r w:rsidRPr="006E31A3">
        <w:rPr>
          <w:b/>
          <w:lang w:val="en-GB"/>
        </w:rPr>
        <w:br w:type="page"/>
      </w:r>
    </w:p>
    <w:p w14:paraId="0BFC40A5" w14:textId="77777777" w:rsidR="008A0AA2" w:rsidRPr="00FB13B4" w:rsidRDefault="008A0AA2" w:rsidP="00D413FB">
      <w:pPr>
        <w:pStyle w:val="AnnexNoTitle"/>
        <w:spacing w:after="480"/>
        <w:rPr>
          <w:sz w:val="28"/>
          <w:szCs w:val="28"/>
          <w:lang w:val="en-GB"/>
        </w:rPr>
      </w:pPr>
      <w:r w:rsidRPr="00FB13B4">
        <w:rPr>
          <w:sz w:val="28"/>
          <w:szCs w:val="28"/>
          <w:lang w:val="en-GB"/>
        </w:rPr>
        <w:lastRenderedPageBreak/>
        <w:t>ATTACHMENT 1</w:t>
      </w:r>
      <w:r w:rsidRPr="00FB13B4">
        <w:rPr>
          <w:sz w:val="28"/>
          <w:szCs w:val="28"/>
          <w:lang w:val="en-GB"/>
        </w:rPr>
        <w:br/>
      </w:r>
      <w:r w:rsidR="00FB13B4" w:rsidRPr="00FB13B4">
        <w:rPr>
          <w:sz w:val="28"/>
          <w:szCs w:val="28"/>
          <w:lang w:val="en-GB"/>
        </w:rPr>
        <w:br/>
      </w:r>
      <w:r w:rsidR="00D4484F" w:rsidRPr="00FB13B4">
        <w:rPr>
          <w:sz w:val="28"/>
          <w:szCs w:val="28"/>
          <w:lang w:val="en-GB"/>
        </w:rPr>
        <w:t xml:space="preserve">Questionnaire on the future spectrum demands and </w:t>
      </w:r>
      <w:r w:rsidR="00D4484F">
        <w:rPr>
          <w:sz w:val="28"/>
          <w:szCs w:val="28"/>
          <w:lang w:val="en-GB"/>
        </w:rPr>
        <w:br/>
      </w:r>
      <w:r w:rsidR="00D4484F" w:rsidRPr="00FB13B4">
        <w:rPr>
          <w:sz w:val="28"/>
          <w:szCs w:val="28"/>
          <w:lang w:val="en-GB"/>
        </w:rPr>
        <w:t>use of the broadcasting service</w:t>
      </w:r>
    </w:p>
    <w:tbl>
      <w:tblPr>
        <w:tblStyle w:val="TableGrid"/>
        <w:tblW w:w="0" w:type="auto"/>
        <w:tblLook w:val="04A0" w:firstRow="1" w:lastRow="0" w:firstColumn="1" w:lastColumn="0" w:noHBand="0" w:noVBand="1"/>
      </w:tblPr>
      <w:tblGrid>
        <w:gridCol w:w="4800"/>
        <w:gridCol w:w="4829"/>
      </w:tblGrid>
      <w:tr w:rsidR="008A0AA2" w:rsidRPr="00F54767" w14:paraId="0DF9EDEF" w14:textId="77777777" w:rsidTr="00F54767">
        <w:tc>
          <w:tcPr>
            <w:tcW w:w="4918" w:type="dxa"/>
          </w:tcPr>
          <w:p w14:paraId="6748A5D9" w14:textId="77777777" w:rsidR="008A0AA2" w:rsidRPr="00F54767" w:rsidRDefault="008A0AA2" w:rsidP="0077097D">
            <w:pPr>
              <w:spacing w:after="40"/>
              <w:rPr>
                <w:b/>
                <w:bCs/>
                <w:sz w:val="24"/>
                <w:szCs w:val="24"/>
                <w:lang w:val="en-GB" w:eastAsia="ja-JP"/>
              </w:rPr>
            </w:pPr>
            <w:r w:rsidRPr="00F54767">
              <w:rPr>
                <w:b/>
                <w:bCs/>
                <w:sz w:val="24"/>
                <w:szCs w:val="24"/>
                <w:lang w:val="en-GB"/>
              </w:rPr>
              <w:t>Name of the Administration:</w:t>
            </w:r>
          </w:p>
        </w:tc>
        <w:tc>
          <w:tcPr>
            <w:tcW w:w="4919" w:type="dxa"/>
          </w:tcPr>
          <w:p w14:paraId="690F609A" w14:textId="2D2A2A02" w:rsidR="008A0AA2" w:rsidRPr="0019421D" w:rsidRDefault="00FC7704" w:rsidP="0077097D">
            <w:pPr>
              <w:spacing w:after="40"/>
              <w:rPr>
                <w:b/>
                <w:bCs/>
                <w:color w:val="0070C0"/>
                <w:sz w:val="24"/>
                <w:szCs w:val="24"/>
                <w:lang w:val="en-GB" w:eastAsia="ja-JP"/>
              </w:rPr>
            </w:pPr>
            <w:r w:rsidRPr="0019421D">
              <w:rPr>
                <w:b/>
                <w:bCs/>
                <w:color w:val="0070C0"/>
                <w:sz w:val="24"/>
                <w:szCs w:val="24"/>
                <w:lang w:val="en-GB" w:eastAsia="ja-JP"/>
              </w:rPr>
              <w:t xml:space="preserve">Estonian </w:t>
            </w:r>
            <w:r w:rsidR="00E97217" w:rsidRPr="0019421D">
              <w:rPr>
                <w:b/>
                <w:bCs/>
                <w:color w:val="0070C0"/>
                <w:sz w:val="24"/>
                <w:szCs w:val="24"/>
                <w:lang w:val="en-GB" w:eastAsia="ja-JP"/>
              </w:rPr>
              <w:t>Te</w:t>
            </w:r>
            <w:r w:rsidRPr="0019421D">
              <w:rPr>
                <w:b/>
                <w:bCs/>
                <w:color w:val="0070C0"/>
                <w:sz w:val="24"/>
                <w:szCs w:val="24"/>
                <w:lang w:val="en-GB" w:eastAsia="ja-JP"/>
              </w:rPr>
              <w:t>c</w:t>
            </w:r>
            <w:r w:rsidR="00E97217" w:rsidRPr="0019421D">
              <w:rPr>
                <w:b/>
                <w:bCs/>
                <w:color w:val="0070C0"/>
                <w:sz w:val="24"/>
                <w:szCs w:val="24"/>
                <w:lang w:val="en-GB" w:eastAsia="ja-JP"/>
              </w:rPr>
              <w:t>h</w:t>
            </w:r>
            <w:r w:rsidRPr="0019421D">
              <w:rPr>
                <w:b/>
                <w:bCs/>
                <w:color w:val="0070C0"/>
                <w:sz w:val="24"/>
                <w:szCs w:val="24"/>
                <w:lang w:val="en-GB" w:eastAsia="ja-JP"/>
              </w:rPr>
              <w:t>nical Regulatory Authority</w:t>
            </w:r>
          </w:p>
        </w:tc>
      </w:tr>
      <w:tr w:rsidR="008A0AA2" w:rsidRPr="00F54767" w14:paraId="5460AF83" w14:textId="77777777" w:rsidTr="00F54767">
        <w:tc>
          <w:tcPr>
            <w:tcW w:w="4918" w:type="dxa"/>
          </w:tcPr>
          <w:p w14:paraId="48299236" w14:textId="77777777"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14:paraId="7DDAF7C8" w14:textId="77777777" w:rsidR="008A0AA2" w:rsidRPr="0019421D" w:rsidRDefault="00FC7704" w:rsidP="0077097D">
            <w:pPr>
              <w:spacing w:after="40"/>
              <w:rPr>
                <w:b/>
                <w:bCs/>
                <w:color w:val="0070C0"/>
                <w:sz w:val="24"/>
                <w:szCs w:val="24"/>
                <w:lang w:val="en-GB" w:eastAsia="ja-JP"/>
              </w:rPr>
            </w:pPr>
            <w:r w:rsidRPr="0019421D">
              <w:rPr>
                <w:b/>
                <w:bCs/>
                <w:color w:val="0070C0"/>
                <w:sz w:val="24"/>
                <w:szCs w:val="24"/>
                <w:lang w:val="en-GB" w:eastAsia="ja-JP"/>
              </w:rPr>
              <w:t xml:space="preserve">Vladimir </w:t>
            </w:r>
            <w:proofErr w:type="spellStart"/>
            <w:r w:rsidRPr="0019421D">
              <w:rPr>
                <w:b/>
                <w:bCs/>
                <w:color w:val="0070C0"/>
                <w:sz w:val="24"/>
                <w:szCs w:val="24"/>
                <w:lang w:val="en-GB" w:eastAsia="ja-JP"/>
              </w:rPr>
              <w:t>Jakovlev</w:t>
            </w:r>
            <w:proofErr w:type="spellEnd"/>
            <w:r w:rsidRPr="0019421D">
              <w:rPr>
                <w:b/>
                <w:bCs/>
                <w:color w:val="0070C0"/>
                <w:sz w:val="24"/>
                <w:szCs w:val="24"/>
                <w:lang w:val="en-GB" w:eastAsia="ja-JP"/>
              </w:rPr>
              <w:t xml:space="preserve"> (Mr)</w:t>
            </w:r>
          </w:p>
        </w:tc>
      </w:tr>
      <w:tr w:rsidR="008A0AA2" w:rsidRPr="00F54767" w14:paraId="45E4DD07" w14:textId="77777777" w:rsidTr="00F54767">
        <w:tc>
          <w:tcPr>
            <w:tcW w:w="4918" w:type="dxa"/>
          </w:tcPr>
          <w:p w14:paraId="1C3A182C" w14:textId="77777777"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14:paraId="7BBE12D1" w14:textId="77777777" w:rsidR="008A0AA2" w:rsidRPr="0019421D" w:rsidRDefault="00FC7704" w:rsidP="0077097D">
            <w:pPr>
              <w:spacing w:after="40"/>
              <w:rPr>
                <w:b/>
                <w:bCs/>
                <w:color w:val="0070C0"/>
                <w:sz w:val="24"/>
                <w:szCs w:val="24"/>
                <w:lang w:val="en-GB" w:eastAsia="ja-JP"/>
              </w:rPr>
            </w:pPr>
            <w:r w:rsidRPr="0019421D">
              <w:rPr>
                <w:b/>
                <w:bCs/>
                <w:color w:val="0070C0"/>
                <w:sz w:val="24"/>
                <w:szCs w:val="24"/>
                <w:lang w:val="en-GB" w:eastAsia="ja-JP"/>
              </w:rPr>
              <w:t>vladimir.jakovlev@tja.ee</w:t>
            </w:r>
          </w:p>
        </w:tc>
      </w:tr>
      <w:tr w:rsidR="008A0AA2" w:rsidRPr="00F54767" w14:paraId="10AC7CB9" w14:textId="77777777" w:rsidTr="00F54767">
        <w:tc>
          <w:tcPr>
            <w:tcW w:w="4918" w:type="dxa"/>
          </w:tcPr>
          <w:p w14:paraId="78002E2E" w14:textId="77777777"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14:paraId="39F89658" w14:textId="77777777" w:rsidR="008A0AA2" w:rsidRPr="0019421D" w:rsidRDefault="00FC7704" w:rsidP="0077097D">
            <w:pPr>
              <w:spacing w:after="40"/>
              <w:rPr>
                <w:b/>
                <w:bCs/>
                <w:color w:val="0070C0"/>
                <w:sz w:val="24"/>
                <w:szCs w:val="24"/>
                <w:lang w:val="en-GB" w:eastAsia="ja-JP"/>
              </w:rPr>
            </w:pPr>
            <w:r w:rsidRPr="0019421D">
              <w:rPr>
                <w:b/>
                <w:bCs/>
                <w:color w:val="0070C0"/>
                <w:sz w:val="24"/>
                <w:szCs w:val="24"/>
                <w:lang w:val="en-GB" w:eastAsia="ja-JP"/>
              </w:rPr>
              <w:t>+372 667 2123</w:t>
            </w:r>
          </w:p>
        </w:tc>
      </w:tr>
    </w:tbl>
    <w:p w14:paraId="44397503" w14:textId="77777777" w:rsidR="008A0AA2" w:rsidRPr="006E31A3" w:rsidRDefault="008A0AA2" w:rsidP="008A0AA2">
      <w:pPr>
        <w:spacing w:after="40"/>
        <w:rPr>
          <w:b/>
          <w:bCs/>
          <w:lang w:val="en-GB" w:eastAsia="ja-JP"/>
        </w:rPr>
      </w:pPr>
    </w:p>
    <w:tbl>
      <w:tblPr>
        <w:tblStyle w:val="TableGrid"/>
        <w:tblW w:w="0" w:type="auto"/>
        <w:tblLook w:val="04A0" w:firstRow="1" w:lastRow="0" w:firstColumn="1" w:lastColumn="0" w:noHBand="0" w:noVBand="1"/>
      </w:tblPr>
      <w:tblGrid>
        <w:gridCol w:w="4839"/>
        <w:gridCol w:w="4790"/>
      </w:tblGrid>
      <w:tr w:rsidR="008A0AA2" w:rsidRPr="00F54767" w14:paraId="1C36F516" w14:textId="77777777" w:rsidTr="0077097D">
        <w:tc>
          <w:tcPr>
            <w:tcW w:w="4918" w:type="dxa"/>
          </w:tcPr>
          <w:p w14:paraId="6B4AC995" w14:textId="77777777" w:rsidR="008A0AA2" w:rsidRPr="00F54767" w:rsidRDefault="008A0AA2" w:rsidP="0077097D">
            <w:pPr>
              <w:spacing w:after="40"/>
              <w:rPr>
                <w:b/>
                <w:bCs/>
                <w:sz w:val="24"/>
                <w:szCs w:val="24"/>
                <w:lang w:val="en-GB" w:eastAsia="ja-JP"/>
              </w:rPr>
            </w:pPr>
            <w:r w:rsidRPr="00F54767">
              <w:rPr>
                <w:b/>
                <w:bCs/>
                <w:sz w:val="24"/>
                <w:szCs w:val="24"/>
                <w:lang w:val="en-GB"/>
              </w:rPr>
              <w:t>Name of the Sector Member:</w:t>
            </w:r>
          </w:p>
        </w:tc>
        <w:tc>
          <w:tcPr>
            <w:tcW w:w="4919" w:type="dxa"/>
          </w:tcPr>
          <w:p w14:paraId="2F243CA3" w14:textId="77777777" w:rsidR="008A0AA2" w:rsidRPr="00F54767" w:rsidRDefault="008A0AA2" w:rsidP="0077097D">
            <w:pPr>
              <w:spacing w:after="40"/>
              <w:rPr>
                <w:b/>
                <w:bCs/>
                <w:sz w:val="24"/>
                <w:szCs w:val="24"/>
                <w:lang w:val="en-GB" w:eastAsia="ja-JP"/>
              </w:rPr>
            </w:pPr>
          </w:p>
        </w:tc>
      </w:tr>
      <w:tr w:rsidR="008A0AA2" w:rsidRPr="00F54767" w14:paraId="1F7039C5" w14:textId="77777777" w:rsidTr="0077097D">
        <w:tc>
          <w:tcPr>
            <w:tcW w:w="4918" w:type="dxa"/>
          </w:tcPr>
          <w:p w14:paraId="0365057E" w14:textId="77777777"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14:paraId="5590649A" w14:textId="77777777" w:rsidR="008A0AA2" w:rsidRPr="00F54767" w:rsidRDefault="008A0AA2" w:rsidP="0077097D">
            <w:pPr>
              <w:spacing w:after="40"/>
              <w:rPr>
                <w:b/>
                <w:bCs/>
                <w:sz w:val="24"/>
                <w:szCs w:val="24"/>
                <w:lang w:val="en-GB" w:eastAsia="ja-JP"/>
              </w:rPr>
            </w:pPr>
          </w:p>
        </w:tc>
      </w:tr>
      <w:tr w:rsidR="008A0AA2" w:rsidRPr="00F54767" w14:paraId="6A8906D4" w14:textId="77777777" w:rsidTr="0077097D">
        <w:tc>
          <w:tcPr>
            <w:tcW w:w="4918" w:type="dxa"/>
          </w:tcPr>
          <w:p w14:paraId="2F64FB88" w14:textId="77777777"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14:paraId="50125663" w14:textId="77777777" w:rsidR="008A0AA2" w:rsidRPr="00F54767" w:rsidRDefault="008A0AA2" w:rsidP="0077097D">
            <w:pPr>
              <w:spacing w:after="40"/>
              <w:rPr>
                <w:b/>
                <w:bCs/>
                <w:sz w:val="24"/>
                <w:szCs w:val="24"/>
                <w:lang w:val="en-GB" w:eastAsia="ja-JP"/>
              </w:rPr>
            </w:pPr>
          </w:p>
        </w:tc>
      </w:tr>
      <w:tr w:rsidR="008A0AA2" w:rsidRPr="00F54767" w14:paraId="5AFD7459" w14:textId="77777777" w:rsidTr="0077097D">
        <w:tc>
          <w:tcPr>
            <w:tcW w:w="4918" w:type="dxa"/>
          </w:tcPr>
          <w:p w14:paraId="25D7DE51" w14:textId="77777777"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14:paraId="65788118" w14:textId="77777777" w:rsidR="008A0AA2" w:rsidRPr="00F54767" w:rsidRDefault="008A0AA2" w:rsidP="0077097D">
            <w:pPr>
              <w:spacing w:after="40"/>
              <w:rPr>
                <w:b/>
                <w:bCs/>
                <w:sz w:val="24"/>
                <w:szCs w:val="24"/>
                <w:lang w:val="en-GB" w:eastAsia="ja-JP"/>
              </w:rPr>
            </w:pPr>
          </w:p>
        </w:tc>
      </w:tr>
      <w:tr w:rsidR="008A0AA2" w:rsidRPr="00F54767" w14:paraId="2C01DDB2" w14:textId="77777777" w:rsidTr="0077097D">
        <w:tc>
          <w:tcPr>
            <w:tcW w:w="4918" w:type="dxa"/>
          </w:tcPr>
          <w:p w14:paraId="4865531F" w14:textId="77777777" w:rsidR="008A0AA2" w:rsidRPr="00F54767" w:rsidRDefault="008A0AA2" w:rsidP="0077097D">
            <w:pPr>
              <w:spacing w:after="40"/>
              <w:rPr>
                <w:rFonts w:eastAsia="MS Mincho"/>
                <w:b/>
                <w:bCs/>
                <w:sz w:val="24"/>
                <w:szCs w:val="24"/>
                <w:lang w:val="en-GB" w:eastAsia="ja-JP"/>
              </w:rPr>
            </w:pPr>
            <w:r w:rsidRPr="00F54767">
              <w:rPr>
                <w:rFonts w:eastAsia="MS Mincho"/>
                <w:b/>
                <w:bCs/>
                <w:sz w:val="24"/>
                <w:szCs w:val="24"/>
                <w:lang w:val="en-GB" w:eastAsia="ja-JP"/>
              </w:rPr>
              <w:t>W</w:t>
            </w:r>
            <w:r w:rsidRPr="00F54767">
              <w:rPr>
                <w:b/>
                <w:bCs/>
                <w:sz w:val="24"/>
                <w:szCs w:val="24"/>
                <w:lang w:val="en-GB"/>
              </w:rPr>
              <w:t>hat best describes your organisation?</w:t>
            </w:r>
          </w:p>
          <w:p w14:paraId="7232AF77" w14:textId="77777777" w:rsidR="008A0AA2" w:rsidRPr="00F54767" w:rsidRDefault="008A0AA2" w:rsidP="00F54767">
            <w:pPr>
              <w:spacing w:after="40"/>
              <w:jc w:val="left"/>
              <w:rPr>
                <w:rFonts w:eastAsia="MS Mincho"/>
                <w:sz w:val="24"/>
                <w:szCs w:val="24"/>
                <w:lang w:val="en-GB" w:eastAsia="ja-JP"/>
              </w:rPr>
            </w:pPr>
            <w:r w:rsidRPr="00F54767">
              <w:rPr>
                <w:rFonts w:cstheme="majorBidi"/>
                <w:sz w:val="24"/>
                <w:szCs w:val="24"/>
                <w:lang w:val="en-GB"/>
              </w:rPr>
              <w:t>Commercial broadcaste</w:t>
            </w:r>
            <w:r w:rsidRPr="00F54767">
              <w:rPr>
                <w:rFonts w:eastAsia="MS Mincho" w:cstheme="majorBidi"/>
                <w:sz w:val="24"/>
                <w:szCs w:val="24"/>
                <w:lang w:val="en-GB" w:eastAsia="ja-JP"/>
              </w:rPr>
              <w:t>r/</w:t>
            </w:r>
            <w:r w:rsidRPr="00F54767">
              <w:rPr>
                <w:rFonts w:cstheme="majorBidi"/>
                <w:sz w:val="24"/>
                <w:szCs w:val="24"/>
                <w:lang w:val="en-GB"/>
              </w:rPr>
              <w:t xml:space="preserve">Public </w:t>
            </w:r>
            <w:r w:rsidRPr="00F54767">
              <w:rPr>
                <w:rFonts w:eastAsia="MS Mincho" w:cstheme="majorBidi"/>
                <w:sz w:val="24"/>
                <w:szCs w:val="24"/>
                <w:lang w:val="en-GB" w:eastAsia="ja-JP"/>
              </w:rPr>
              <w:t>s</w:t>
            </w:r>
            <w:r w:rsidRPr="00F54767">
              <w:rPr>
                <w:rFonts w:cstheme="majorBidi"/>
                <w:sz w:val="24"/>
                <w:szCs w:val="24"/>
                <w:lang w:val="en-GB"/>
              </w:rPr>
              <w:t>ervice</w:t>
            </w:r>
            <w:r w:rsidR="00F54767">
              <w:rPr>
                <w:rFonts w:cstheme="majorBidi"/>
                <w:sz w:val="24"/>
                <w:szCs w:val="24"/>
                <w:lang w:val="en-GB"/>
              </w:rPr>
              <w:t xml:space="preserve"> </w:t>
            </w:r>
            <w:r w:rsidRPr="00F54767">
              <w:rPr>
                <w:rFonts w:eastAsia="MS Mincho" w:cstheme="majorBidi"/>
                <w:sz w:val="24"/>
                <w:szCs w:val="24"/>
                <w:lang w:val="en-GB" w:eastAsia="ja-JP"/>
              </w:rPr>
              <w:t>b</w:t>
            </w:r>
            <w:r w:rsidRPr="00F54767">
              <w:rPr>
                <w:rFonts w:cstheme="majorBidi"/>
                <w:sz w:val="24"/>
                <w:szCs w:val="24"/>
                <w:lang w:val="en-GB"/>
              </w:rPr>
              <w:t>roadcaster</w:t>
            </w:r>
            <w:r w:rsidRPr="00F54767">
              <w:rPr>
                <w:rFonts w:eastAsia="MS Mincho" w:cstheme="majorBidi"/>
                <w:sz w:val="24"/>
                <w:szCs w:val="24"/>
                <w:lang w:val="en-GB" w:eastAsia="ja-JP"/>
              </w:rPr>
              <w:t xml:space="preserve">/ </w:t>
            </w:r>
            <w:r w:rsidRPr="00F54767">
              <w:rPr>
                <w:rFonts w:cstheme="majorBidi"/>
                <w:sz w:val="24"/>
                <w:szCs w:val="24"/>
                <w:lang w:val="en-GB"/>
              </w:rPr>
              <w:t xml:space="preserve">Service </w:t>
            </w:r>
            <w:r w:rsidRPr="00F54767">
              <w:rPr>
                <w:rFonts w:eastAsia="MS Mincho" w:cstheme="majorBidi"/>
                <w:sz w:val="24"/>
                <w:szCs w:val="24"/>
                <w:lang w:val="en-GB" w:eastAsia="ja-JP"/>
              </w:rPr>
              <w:t>p</w:t>
            </w:r>
            <w:r w:rsidRPr="00F54767">
              <w:rPr>
                <w:rFonts w:cstheme="majorBidi"/>
                <w:sz w:val="24"/>
                <w:szCs w:val="24"/>
                <w:lang w:val="en-GB"/>
              </w:rPr>
              <w:t>rovider</w:t>
            </w:r>
            <w:r w:rsidRPr="00F54767">
              <w:rPr>
                <w:rFonts w:eastAsia="MS Mincho" w:cstheme="majorBidi"/>
                <w:sz w:val="24"/>
                <w:szCs w:val="24"/>
                <w:lang w:val="en-GB" w:eastAsia="ja-JP"/>
              </w:rPr>
              <w:t xml:space="preserve">/ </w:t>
            </w:r>
            <w:r w:rsidR="00F54767">
              <w:rPr>
                <w:rFonts w:eastAsia="MS Mincho" w:cstheme="majorBidi"/>
                <w:sz w:val="24"/>
                <w:szCs w:val="24"/>
                <w:lang w:val="en-GB" w:eastAsia="ja-JP"/>
              </w:rPr>
              <w:br/>
            </w:r>
            <w:r w:rsidRPr="00F54767">
              <w:rPr>
                <w:rFonts w:cstheme="majorBidi"/>
                <w:sz w:val="24"/>
                <w:szCs w:val="24"/>
                <w:lang w:val="en-GB"/>
              </w:rPr>
              <w:t>Other</w:t>
            </w:r>
            <w:r w:rsidRPr="00F54767">
              <w:rPr>
                <w:rFonts w:eastAsia="MS Mincho" w:cstheme="majorBidi"/>
                <w:sz w:val="24"/>
                <w:szCs w:val="24"/>
                <w:lang w:val="en-GB" w:eastAsia="ja-JP"/>
              </w:rPr>
              <w:t xml:space="preserve"> (please describe)</w:t>
            </w:r>
          </w:p>
        </w:tc>
        <w:tc>
          <w:tcPr>
            <w:tcW w:w="4919" w:type="dxa"/>
          </w:tcPr>
          <w:p w14:paraId="1D8254F4" w14:textId="77777777" w:rsidR="008A0AA2" w:rsidRPr="00F54767" w:rsidRDefault="008A0AA2" w:rsidP="0077097D">
            <w:pPr>
              <w:spacing w:after="40"/>
              <w:rPr>
                <w:rFonts w:eastAsia="MS Mincho"/>
                <w:b/>
                <w:bCs/>
                <w:sz w:val="24"/>
                <w:szCs w:val="24"/>
                <w:lang w:val="en-GB" w:eastAsia="ja-JP"/>
              </w:rPr>
            </w:pPr>
          </w:p>
        </w:tc>
      </w:tr>
      <w:tr w:rsidR="008A0AA2" w:rsidRPr="00F54767" w14:paraId="2521CE96" w14:textId="77777777" w:rsidTr="0077097D">
        <w:tc>
          <w:tcPr>
            <w:tcW w:w="4918" w:type="dxa"/>
          </w:tcPr>
          <w:p w14:paraId="5EA2D353" w14:textId="77777777" w:rsidR="008A0AA2" w:rsidRPr="00F54767" w:rsidRDefault="008A0AA2" w:rsidP="0077097D">
            <w:pPr>
              <w:spacing w:after="40"/>
              <w:rPr>
                <w:rFonts w:eastAsia="MS Mincho"/>
                <w:b/>
                <w:bCs/>
                <w:sz w:val="24"/>
                <w:szCs w:val="24"/>
                <w:lang w:val="en-GB" w:eastAsia="ja-JP"/>
              </w:rPr>
            </w:pPr>
            <w:r w:rsidRPr="00F54767">
              <w:rPr>
                <w:rFonts w:eastAsia="MS Mincho"/>
                <w:b/>
                <w:bCs/>
                <w:sz w:val="24"/>
                <w:szCs w:val="24"/>
                <w:lang w:val="en-GB" w:eastAsia="ja-JP"/>
              </w:rPr>
              <w:t>T</w:t>
            </w:r>
            <w:r w:rsidRPr="00F54767">
              <w:rPr>
                <w:b/>
                <w:bCs/>
                <w:sz w:val="24"/>
                <w:szCs w:val="24"/>
                <w:lang w:val="en-GB"/>
              </w:rPr>
              <w:t>he geographical area over which you operate:</w:t>
            </w:r>
          </w:p>
        </w:tc>
        <w:tc>
          <w:tcPr>
            <w:tcW w:w="4919" w:type="dxa"/>
          </w:tcPr>
          <w:p w14:paraId="2791F2F1" w14:textId="77777777" w:rsidR="008A0AA2" w:rsidRPr="00F54767" w:rsidRDefault="008A0AA2" w:rsidP="0077097D">
            <w:pPr>
              <w:spacing w:after="40"/>
              <w:rPr>
                <w:rFonts w:cstheme="majorBidi"/>
                <w:sz w:val="24"/>
                <w:szCs w:val="24"/>
                <w:lang w:val="en-GB"/>
              </w:rPr>
            </w:pPr>
          </w:p>
        </w:tc>
      </w:tr>
    </w:tbl>
    <w:p w14:paraId="1CFF0B77" w14:textId="77777777" w:rsidR="008A0AA2" w:rsidRPr="006E31A3" w:rsidRDefault="008A0AA2" w:rsidP="008A0AA2">
      <w:pPr>
        <w:rPr>
          <w:b/>
          <w:bCs/>
          <w:u w:val="single"/>
          <w:lang w:val="en-GB"/>
        </w:rPr>
      </w:pPr>
    </w:p>
    <w:p w14:paraId="7F6785D4" w14:textId="77777777" w:rsidR="008A0AA2" w:rsidRPr="006E31A3" w:rsidRDefault="008A0AA2" w:rsidP="008A0AA2">
      <w:pPr>
        <w:spacing w:before="0"/>
        <w:rPr>
          <w:b/>
          <w:bCs/>
          <w:u w:val="single"/>
          <w:lang w:val="en-GB"/>
        </w:rPr>
      </w:pPr>
      <w:r w:rsidRPr="006E31A3">
        <w:rPr>
          <w:b/>
          <w:bCs/>
          <w:u w:val="single"/>
          <w:lang w:val="en-GB"/>
        </w:rPr>
        <w:br w:type="page"/>
      </w:r>
    </w:p>
    <w:p w14:paraId="41861FA9" w14:textId="77777777" w:rsidR="008A0AA2" w:rsidRPr="006E31A3" w:rsidRDefault="008A0AA2" w:rsidP="007A2989">
      <w:pPr>
        <w:jc w:val="left"/>
        <w:rPr>
          <w:b/>
          <w:bCs/>
          <w:u w:val="single"/>
          <w:lang w:val="en-GB"/>
        </w:rPr>
      </w:pPr>
      <w:r w:rsidRPr="006E31A3">
        <w:rPr>
          <w:b/>
          <w:bCs/>
          <w:u w:val="single"/>
          <w:lang w:val="en-GB"/>
        </w:rPr>
        <w:lastRenderedPageBreak/>
        <w:t>SECTION ONE – Television broadcasting</w:t>
      </w:r>
    </w:p>
    <w:p w14:paraId="517963CB" w14:textId="77777777" w:rsidR="008A0AA2" w:rsidRPr="006E31A3" w:rsidRDefault="008A0AA2" w:rsidP="00D413FB">
      <w:pPr>
        <w:spacing w:before="240"/>
        <w:ind w:left="1134" w:hanging="1134"/>
        <w:rPr>
          <w:lang w:val="en-GB"/>
        </w:rPr>
      </w:pPr>
      <w:r w:rsidRPr="006E31A3">
        <w:rPr>
          <w:lang w:val="en-GB"/>
        </w:rPr>
        <w:t>1)</w:t>
      </w:r>
      <w:r w:rsidRPr="006E31A3">
        <w:rPr>
          <w:lang w:val="en-GB"/>
        </w:rPr>
        <w:tab/>
        <w:t>a)</w:t>
      </w:r>
      <w:r w:rsidRPr="006E31A3">
        <w:rPr>
          <w:lang w:val="en-GB"/>
        </w:rPr>
        <w:tab/>
        <w:t>Is your country still using analogue television?</w:t>
      </w:r>
    </w:p>
    <w:p w14:paraId="38F654F0"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 xml:space="preserve">If yes, has analogue television switch-off commenced? </w:t>
      </w:r>
    </w:p>
    <w:p w14:paraId="5D254E22" w14:textId="77777777"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If your country has any plans to switch-off analogue television:</w:t>
      </w:r>
    </w:p>
    <w:p w14:paraId="7B334B1C" w14:textId="77777777"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r>
      <w:proofErr w:type="spellStart"/>
      <w:r w:rsidR="008A0AA2" w:rsidRPr="006E31A3">
        <w:rPr>
          <w:lang w:val="en-GB"/>
        </w:rPr>
        <w:t>i</w:t>
      </w:r>
      <w:proofErr w:type="spellEnd"/>
      <w:r w:rsidR="008A0AA2" w:rsidRPr="006E31A3">
        <w:rPr>
          <w:lang w:val="en-GB"/>
        </w:rPr>
        <w:t>)</w:t>
      </w:r>
      <w:r w:rsidR="008A0AA2" w:rsidRPr="006E31A3">
        <w:rPr>
          <w:lang w:val="en-GB"/>
        </w:rPr>
        <w:tab/>
        <w:t xml:space="preserve">When is the analogue switch-off process expected to be completed? </w:t>
      </w:r>
    </w:p>
    <w:p w14:paraId="79D56C6D" w14:textId="77777777" w:rsidR="008A0AA2" w:rsidRPr="006E31A3"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2F55B6">
        <w:rPr>
          <w:lang w:val="en-GB"/>
        </w:rPr>
        <w:tab/>
      </w:r>
      <w:r w:rsidRPr="006E31A3">
        <w:rPr>
          <w:lang w:val="en-GB"/>
        </w:rPr>
        <w:t>ii)</w:t>
      </w:r>
      <w:r w:rsidRPr="006E31A3">
        <w:rPr>
          <w:lang w:val="en-GB"/>
        </w:rPr>
        <w:tab/>
        <w:t>How much extra spectrum will be required during the transition phase to digital terrestrial television broadcasting?</w:t>
      </w:r>
    </w:p>
    <w:p w14:paraId="0BAD8A29" w14:textId="77777777" w:rsidR="008A0AA2" w:rsidRPr="0019421D" w:rsidRDefault="008A0AA2" w:rsidP="004D1CAD">
      <w:pPr>
        <w:pStyle w:val="Heading1"/>
        <w:ind w:left="1588" w:hanging="1588"/>
        <w:rPr>
          <w:color w:val="0070C0"/>
          <w:lang w:val="en-GB"/>
        </w:rPr>
      </w:pPr>
      <w:r w:rsidRPr="006E31A3">
        <w:rPr>
          <w:lang w:val="en-GB"/>
        </w:rPr>
        <w:t>Reply</w:t>
      </w:r>
      <w:r w:rsidRPr="0019421D">
        <w:rPr>
          <w:b w:val="0"/>
          <w:color w:val="0070C0"/>
          <w:lang w:val="en-GB"/>
        </w:rPr>
        <w:t>:</w:t>
      </w:r>
      <w:r w:rsidR="00FC7704" w:rsidRPr="0019421D">
        <w:rPr>
          <w:b w:val="0"/>
          <w:color w:val="0070C0"/>
          <w:lang w:val="en-GB"/>
        </w:rPr>
        <w:t xml:space="preserve">          </w:t>
      </w:r>
      <w:r w:rsidR="00FC7704" w:rsidRPr="0019421D">
        <w:rPr>
          <w:color w:val="0070C0"/>
          <w:lang w:val="en-GB"/>
        </w:rPr>
        <w:t>In Estonia the switch-off process of analogue television was completed in 2010, 1</w:t>
      </w:r>
      <w:r w:rsidR="004D1CAD" w:rsidRPr="0019421D">
        <w:rPr>
          <w:color w:val="0070C0"/>
          <w:lang w:val="en-GB"/>
        </w:rPr>
        <w:t xml:space="preserve">th </w:t>
      </w:r>
      <w:r w:rsidR="00045189" w:rsidRPr="0019421D">
        <w:rPr>
          <w:color w:val="0070C0"/>
          <w:lang w:val="en-GB"/>
        </w:rPr>
        <w:t xml:space="preserve">of    </w:t>
      </w:r>
      <w:r w:rsidR="00FC7704" w:rsidRPr="0019421D">
        <w:rPr>
          <w:color w:val="0070C0"/>
          <w:lang w:val="en-GB"/>
        </w:rPr>
        <w:t>July.</w:t>
      </w:r>
    </w:p>
    <w:p w14:paraId="1B9A046A" w14:textId="77777777" w:rsidR="008A0AA2" w:rsidRPr="006E31A3" w:rsidRDefault="008A0AA2" w:rsidP="004B2FD0">
      <w:pPr>
        <w:spacing w:before="240"/>
        <w:ind w:left="1134" w:hanging="1134"/>
        <w:rPr>
          <w:lang w:val="en-GB"/>
        </w:rPr>
      </w:pPr>
      <w:r w:rsidRPr="006E31A3">
        <w:rPr>
          <w:lang w:val="en-GB"/>
        </w:rPr>
        <w:t>2)</w:t>
      </w:r>
      <w:r w:rsidRPr="006E31A3">
        <w:rPr>
          <w:lang w:val="en-GB"/>
        </w:rPr>
        <w:tab/>
        <w:t xml:space="preserve">a) </w:t>
      </w:r>
      <w:r w:rsidRPr="006E31A3">
        <w:rPr>
          <w:lang w:val="en-GB"/>
        </w:rPr>
        <w:tab/>
        <w:t>Please indicate how many analogue television transmitters are in operation in your country and in which bands.</w:t>
      </w:r>
    </w:p>
    <w:p w14:paraId="7EA80EDA"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What channel bandwidths are used for analogue television?</w:t>
      </w:r>
    </w:p>
    <w:p w14:paraId="104EB1D1" w14:textId="77777777"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is the spectrum requirement for analogue television in your country?</w:t>
      </w:r>
    </w:p>
    <w:p w14:paraId="360852B4" w14:textId="77777777" w:rsidR="008A0AA2" w:rsidRPr="006E31A3" w:rsidRDefault="008A0AA2" w:rsidP="008A0AA2">
      <w:pPr>
        <w:pStyle w:val="enumlev1"/>
        <w:rPr>
          <w:lang w:val="en-GB"/>
        </w:rPr>
      </w:pPr>
      <w:r w:rsidRPr="006E31A3">
        <w:rPr>
          <w:lang w:val="en-GB"/>
        </w:rPr>
        <w:t>A proposed format for responses to question</w:t>
      </w:r>
      <w:r w:rsidR="00BB236B">
        <w:rPr>
          <w:lang w:val="en-GB"/>
        </w:rPr>
        <w:t>s</w:t>
      </w:r>
      <w:r w:rsidRPr="006E31A3">
        <w:rPr>
          <w:lang w:val="en-GB"/>
        </w:rPr>
        <w:t xml:space="preserve"> 2a) and 2b) is provided in Annex 1</w:t>
      </w:r>
      <w:r w:rsidR="00D413FB">
        <w:rPr>
          <w:lang w:val="en-GB"/>
        </w:rPr>
        <w:t>.</w:t>
      </w:r>
    </w:p>
    <w:p w14:paraId="78598A92" w14:textId="7474F253" w:rsidR="008A0AA2" w:rsidRPr="006E31A3" w:rsidRDefault="008A0AA2" w:rsidP="00D72E66">
      <w:pPr>
        <w:spacing w:after="840"/>
        <w:rPr>
          <w:b/>
          <w:lang w:val="en-GB"/>
        </w:rPr>
      </w:pPr>
      <w:r w:rsidRPr="006E31A3">
        <w:rPr>
          <w:b/>
          <w:lang w:val="en-GB"/>
        </w:rPr>
        <w:t>Reply:</w:t>
      </w:r>
      <w:r w:rsidR="00FC7704">
        <w:rPr>
          <w:b/>
          <w:lang w:val="en-GB"/>
        </w:rPr>
        <w:t xml:space="preserve">          </w:t>
      </w:r>
      <w:r w:rsidR="006F555D" w:rsidRPr="00483804">
        <w:rPr>
          <w:b/>
          <w:color w:val="0070C0"/>
          <w:sz w:val="24"/>
          <w:lang w:val="en-GB"/>
        </w:rPr>
        <w:t xml:space="preserve">At moment in Estonia are </w:t>
      </w:r>
      <w:r w:rsidR="00483804" w:rsidRPr="00483804">
        <w:rPr>
          <w:b/>
          <w:color w:val="0070C0"/>
          <w:sz w:val="24"/>
          <w:lang w:val="en-GB"/>
        </w:rPr>
        <w:t>no</w:t>
      </w:r>
      <w:r w:rsidR="006F555D" w:rsidRPr="00483804">
        <w:rPr>
          <w:b/>
          <w:color w:val="0070C0"/>
          <w:sz w:val="24"/>
          <w:lang w:val="en-GB"/>
        </w:rPr>
        <w:t xml:space="preserve"> analo</w:t>
      </w:r>
      <w:r w:rsidR="00483804" w:rsidRPr="00483804">
        <w:rPr>
          <w:b/>
          <w:color w:val="0070C0"/>
          <w:sz w:val="24"/>
          <w:lang w:val="en-GB"/>
        </w:rPr>
        <w:t>g</w:t>
      </w:r>
      <w:r w:rsidR="006F555D" w:rsidRPr="00483804">
        <w:rPr>
          <w:b/>
          <w:color w:val="0070C0"/>
          <w:sz w:val="24"/>
          <w:lang w:val="en-GB"/>
        </w:rPr>
        <w:t>ue television transmitters.</w:t>
      </w:r>
    </w:p>
    <w:p w14:paraId="1E25F24F" w14:textId="77777777" w:rsidR="008A0AA2" w:rsidRPr="006E31A3" w:rsidRDefault="008A0AA2" w:rsidP="004B2FD0">
      <w:pPr>
        <w:spacing w:before="240"/>
        <w:ind w:left="1134" w:hanging="1134"/>
        <w:rPr>
          <w:lang w:val="en-GB"/>
        </w:rPr>
      </w:pPr>
      <w:r w:rsidRPr="006E31A3">
        <w:rPr>
          <w:lang w:val="en-GB"/>
        </w:rPr>
        <w:t>3)</w:t>
      </w:r>
      <w:r w:rsidRPr="006E31A3">
        <w:rPr>
          <w:lang w:val="en-GB"/>
        </w:rPr>
        <w:tab/>
        <w:t>a)</w:t>
      </w:r>
      <w:r w:rsidRPr="006E31A3">
        <w:rPr>
          <w:lang w:val="en-GB"/>
        </w:rPr>
        <w:tab/>
        <w:t>What is the percentage of viewer uptake of terrestrial television in your country?</w:t>
      </w:r>
    </w:p>
    <w:p w14:paraId="30CD9080"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possible, please also provide details of the number or proportion of users who receive television primarily by terrestrial means by:</w:t>
      </w:r>
    </w:p>
    <w:p w14:paraId="592D4322" w14:textId="77777777" w:rsidR="002F55B6"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CF1486">
        <w:rPr>
          <w:lang w:val="en-GB"/>
        </w:rPr>
        <w:tab/>
      </w:r>
      <w:proofErr w:type="spellStart"/>
      <w:r w:rsidRPr="006E31A3">
        <w:rPr>
          <w:lang w:val="en-GB"/>
        </w:rPr>
        <w:t>i</w:t>
      </w:r>
      <w:proofErr w:type="spellEnd"/>
      <w:r w:rsidRPr="006E31A3">
        <w:rPr>
          <w:lang w:val="en-GB"/>
        </w:rPr>
        <w:t>)</w:t>
      </w:r>
      <w:r w:rsidR="007A2989" w:rsidRPr="006E31A3">
        <w:rPr>
          <w:lang w:val="en-GB"/>
        </w:rPr>
        <w:tab/>
      </w:r>
      <w:r w:rsidRPr="006E31A3">
        <w:rPr>
          <w:lang w:val="en-GB"/>
        </w:rPr>
        <w:t>Fixed roof top antenna, or</w:t>
      </w:r>
    </w:p>
    <w:p w14:paraId="387557E1" w14:textId="77777777"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sidR="00CF1486">
        <w:rPr>
          <w:lang w:val="en-GB"/>
        </w:rPr>
        <w:tab/>
        <w:t>ii)</w:t>
      </w:r>
      <w:r w:rsidR="007A2989" w:rsidRPr="006E31A3">
        <w:rPr>
          <w:lang w:val="en-GB"/>
        </w:rPr>
        <w:tab/>
      </w:r>
      <w:r w:rsidR="008A0AA2" w:rsidRPr="006E31A3">
        <w:rPr>
          <w:lang w:val="en-GB"/>
        </w:rPr>
        <w:t>Portable indoor antenna.</w:t>
      </w:r>
    </w:p>
    <w:p w14:paraId="08B91521" w14:textId="1143FFF7" w:rsidR="006F555D" w:rsidRDefault="008A0AA2" w:rsidP="006F555D">
      <w:pPr>
        <w:spacing w:after="840"/>
        <w:rPr>
          <w:b/>
          <w:lang w:val="en-GB"/>
        </w:rPr>
      </w:pPr>
      <w:r w:rsidRPr="006E31A3">
        <w:rPr>
          <w:b/>
          <w:lang w:val="en-GB"/>
        </w:rPr>
        <w:t>Reply</w:t>
      </w:r>
      <w:r w:rsidRPr="0019421D">
        <w:rPr>
          <w:b/>
          <w:color w:val="0070C0"/>
          <w:lang w:val="en-GB"/>
        </w:rPr>
        <w:t>:</w:t>
      </w:r>
      <w:r w:rsidR="006F555D" w:rsidRPr="0019421D">
        <w:rPr>
          <w:b/>
          <w:color w:val="0070C0"/>
          <w:lang w:val="en-GB"/>
        </w:rPr>
        <w:t xml:space="preserve">         </w:t>
      </w:r>
      <w:r w:rsidR="006F555D" w:rsidRPr="00757B13">
        <w:rPr>
          <w:b/>
          <w:color w:val="0070C0"/>
          <w:sz w:val="24"/>
          <w:szCs w:val="24"/>
          <w:lang w:val="en-GB"/>
        </w:rPr>
        <w:t xml:space="preserve">Approximately 27,8 % of Estonian population receive television primarily by terrestrial means.     </w:t>
      </w:r>
      <w:r w:rsidR="00483804" w:rsidRPr="00757B13">
        <w:rPr>
          <w:b/>
          <w:color w:val="0070C0"/>
          <w:sz w:val="24"/>
          <w:szCs w:val="24"/>
          <w:lang w:val="en-GB"/>
        </w:rPr>
        <w:t>About 95 % use f</w:t>
      </w:r>
      <w:r w:rsidR="006F555D" w:rsidRPr="00757B13">
        <w:rPr>
          <w:b/>
          <w:color w:val="0070C0"/>
          <w:sz w:val="24"/>
          <w:szCs w:val="24"/>
          <w:lang w:val="en-GB"/>
        </w:rPr>
        <w:t xml:space="preserve">ix roof top antennas using and </w:t>
      </w:r>
      <w:r w:rsidR="00483804" w:rsidRPr="00757B13">
        <w:rPr>
          <w:b/>
          <w:color w:val="0070C0"/>
          <w:sz w:val="24"/>
          <w:szCs w:val="24"/>
          <w:lang w:val="en-GB"/>
        </w:rPr>
        <w:t xml:space="preserve">about 5 % use </w:t>
      </w:r>
      <w:r w:rsidR="006F555D" w:rsidRPr="00757B13">
        <w:rPr>
          <w:b/>
          <w:color w:val="0070C0"/>
          <w:sz w:val="24"/>
          <w:szCs w:val="24"/>
          <w:lang w:val="en-GB"/>
        </w:rPr>
        <w:t>portable indoor antennas .</w:t>
      </w:r>
      <w:r w:rsidR="006F555D" w:rsidRPr="0019421D">
        <w:rPr>
          <w:color w:val="0070C0"/>
          <w:lang w:val="en-GB"/>
        </w:rPr>
        <w:t xml:space="preserve">   </w:t>
      </w:r>
      <w:r w:rsidR="006F555D" w:rsidRPr="00304E5B">
        <w:rPr>
          <w:b/>
          <w:color w:val="0070C0"/>
          <w:lang w:val="en-GB"/>
        </w:rPr>
        <w:t xml:space="preserve">                                                       </w:t>
      </w:r>
    </w:p>
    <w:p w14:paraId="3F6C43EB" w14:textId="77777777" w:rsidR="008A0AA2" w:rsidRPr="006F555D" w:rsidRDefault="008A0AA2" w:rsidP="006F555D">
      <w:pPr>
        <w:spacing w:after="840"/>
        <w:rPr>
          <w:b/>
          <w:lang w:val="en-GB"/>
        </w:rPr>
      </w:pPr>
      <w:r w:rsidRPr="006E31A3">
        <w:rPr>
          <w:lang w:val="en-GB"/>
        </w:rPr>
        <w:t>4)</w:t>
      </w:r>
      <w:r w:rsidRPr="006E31A3">
        <w:rPr>
          <w:lang w:val="en-GB"/>
        </w:rPr>
        <w:tab/>
        <w:t>If your country has switched or is considering switching to digital terr</w:t>
      </w:r>
      <w:r w:rsidR="00C9215B">
        <w:rPr>
          <w:lang w:val="en-GB"/>
        </w:rPr>
        <w:t>estrial television broadcasting:</w:t>
      </w:r>
    </w:p>
    <w:p w14:paraId="3776594D" w14:textId="77777777" w:rsidR="008A0AA2" w:rsidRPr="006E31A3" w:rsidRDefault="008A0AA2" w:rsidP="00D413FB">
      <w:pPr>
        <w:spacing w:before="120" w:line="240" w:lineRule="auto"/>
        <w:ind w:left="1134" w:hanging="1134"/>
        <w:rPr>
          <w:lang w:val="en-GB"/>
        </w:rPr>
      </w:pPr>
      <w:r w:rsidRPr="006E31A3">
        <w:rPr>
          <w:lang w:val="en-GB"/>
        </w:rPr>
        <w:tab/>
        <w:t>a)</w:t>
      </w:r>
      <w:r w:rsidRPr="006E31A3">
        <w:rPr>
          <w:lang w:val="en-GB"/>
        </w:rPr>
        <w:tab/>
        <w:t xml:space="preserve">What system standard is your country using or considering adopting (as specified in Recommendations ITU-R BT.1306 and BT.1877)? </w:t>
      </w:r>
    </w:p>
    <w:p w14:paraId="524CAB06"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When did your country start or when is it proposing to start the introduction of digital terrestrial television services?</w:t>
      </w:r>
    </w:p>
    <w:p w14:paraId="6249ED07" w14:textId="77777777"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Please provide further detail on the number of multiplexes in use, their technical specifications, the percentage of geographic area or population they cover or are intended to cover and the total spectrum use.</w:t>
      </w:r>
    </w:p>
    <w:p w14:paraId="49171C4E" w14:textId="77777777" w:rsidR="008A0AA2" w:rsidRPr="006E31A3" w:rsidRDefault="008A0AA2" w:rsidP="008A0AA2">
      <w:pPr>
        <w:rPr>
          <w:lang w:val="en-GB"/>
        </w:rPr>
      </w:pPr>
      <w:r w:rsidRPr="006E31A3">
        <w:rPr>
          <w:lang w:val="en-GB"/>
        </w:rPr>
        <w:lastRenderedPageBreak/>
        <w:t>A proposed format for detailed responses is provided in Annex 2</w:t>
      </w:r>
      <w:r w:rsidR="00E968C9">
        <w:rPr>
          <w:lang w:val="en-GB"/>
        </w:rPr>
        <w:t>.</w:t>
      </w:r>
    </w:p>
    <w:p w14:paraId="16A5B25B" w14:textId="594390E4" w:rsidR="008A0AA2" w:rsidRPr="00757B13" w:rsidRDefault="008A0AA2" w:rsidP="00D72E66">
      <w:pPr>
        <w:spacing w:after="840"/>
        <w:rPr>
          <w:b/>
          <w:color w:val="0070C0"/>
          <w:sz w:val="24"/>
          <w:szCs w:val="24"/>
          <w:lang w:val="en-GB"/>
        </w:rPr>
      </w:pPr>
      <w:r w:rsidRPr="006E31A3">
        <w:rPr>
          <w:b/>
          <w:lang w:val="en-GB"/>
        </w:rPr>
        <w:t>Reply</w:t>
      </w:r>
      <w:r w:rsidRPr="00757B13">
        <w:rPr>
          <w:b/>
          <w:color w:val="0070C0"/>
          <w:sz w:val="24"/>
          <w:szCs w:val="24"/>
          <w:lang w:val="en-GB"/>
        </w:rPr>
        <w:t>:</w:t>
      </w:r>
      <w:r w:rsidR="006F555D" w:rsidRPr="00757B13">
        <w:rPr>
          <w:b/>
          <w:color w:val="0070C0"/>
          <w:sz w:val="24"/>
          <w:szCs w:val="24"/>
          <w:lang w:val="en-GB"/>
        </w:rPr>
        <w:t xml:space="preserve">           In Estonia </w:t>
      </w:r>
      <w:r w:rsidR="00F72A63" w:rsidRPr="00757B13">
        <w:rPr>
          <w:b/>
          <w:color w:val="0070C0"/>
          <w:sz w:val="24"/>
          <w:szCs w:val="24"/>
          <w:lang w:val="en-GB"/>
        </w:rPr>
        <w:t>DVB-T</w:t>
      </w:r>
      <w:r w:rsidR="00F3762B" w:rsidRPr="00757B13">
        <w:rPr>
          <w:b/>
          <w:color w:val="0070C0"/>
          <w:sz w:val="24"/>
          <w:szCs w:val="24"/>
          <w:lang w:val="en-GB"/>
        </w:rPr>
        <w:t>/T2</w:t>
      </w:r>
      <w:r w:rsidR="00F72A63" w:rsidRPr="00757B13">
        <w:rPr>
          <w:b/>
          <w:color w:val="0070C0"/>
          <w:sz w:val="24"/>
          <w:szCs w:val="24"/>
          <w:lang w:val="en-GB"/>
        </w:rPr>
        <w:t xml:space="preserve"> </w:t>
      </w:r>
      <w:r w:rsidR="0065567F" w:rsidRPr="00757B13">
        <w:rPr>
          <w:b/>
          <w:color w:val="0070C0"/>
          <w:sz w:val="24"/>
          <w:szCs w:val="24"/>
          <w:lang w:val="en-GB"/>
        </w:rPr>
        <w:t>standard</w:t>
      </w:r>
      <w:r w:rsidR="00F72A63" w:rsidRPr="00757B13">
        <w:rPr>
          <w:b/>
          <w:color w:val="0070C0"/>
          <w:sz w:val="24"/>
          <w:szCs w:val="24"/>
          <w:lang w:val="en-GB"/>
        </w:rPr>
        <w:t>s</w:t>
      </w:r>
      <w:r w:rsidR="006B1AD5" w:rsidRPr="00757B13">
        <w:rPr>
          <w:b/>
          <w:color w:val="0070C0"/>
          <w:sz w:val="24"/>
          <w:szCs w:val="24"/>
          <w:lang w:val="en-GB"/>
        </w:rPr>
        <w:t xml:space="preserve"> </w:t>
      </w:r>
      <w:r w:rsidR="00483804" w:rsidRPr="00757B13">
        <w:rPr>
          <w:b/>
          <w:color w:val="0070C0"/>
          <w:sz w:val="24"/>
          <w:szCs w:val="24"/>
          <w:lang w:val="en-GB"/>
        </w:rPr>
        <w:t xml:space="preserve">have </w:t>
      </w:r>
      <w:r w:rsidR="006B1AD5" w:rsidRPr="00757B13">
        <w:rPr>
          <w:b/>
          <w:color w:val="0070C0"/>
          <w:sz w:val="24"/>
          <w:szCs w:val="24"/>
          <w:lang w:val="en-GB"/>
        </w:rPr>
        <w:t>been adopted</w:t>
      </w:r>
      <w:r w:rsidR="00F72A63" w:rsidRPr="00757B13">
        <w:rPr>
          <w:b/>
          <w:color w:val="0070C0"/>
          <w:sz w:val="24"/>
          <w:szCs w:val="24"/>
          <w:lang w:val="en-GB"/>
        </w:rPr>
        <w:t xml:space="preserve">. The digital terrestrial television services </w:t>
      </w:r>
      <w:r w:rsidR="006B1AD5" w:rsidRPr="00757B13">
        <w:rPr>
          <w:b/>
          <w:color w:val="0070C0"/>
          <w:sz w:val="24"/>
          <w:szCs w:val="24"/>
          <w:lang w:val="en-GB"/>
        </w:rPr>
        <w:t>was</w:t>
      </w:r>
      <w:r w:rsidR="00F72A63" w:rsidRPr="00757B13">
        <w:rPr>
          <w:b/>
          <w:color w:val="0070C0"/>
          <w:sz w:val="24"/>
          <w:szCs w:val="24"/>
          <w:lang w:val="en-GB"/>
        </w:rPr>
        <w:t xml:space="preserve"> started in 2010, 1th of July. The number of multiplexes in use is six.</w:t>
      </w:r>
    </w:p>
    <w:p w14:paraId="6DB8149D" w14:textId="77777777" w:rsidR="008A0AA2" w:rsidRPr="006E31A3" w:rsidRDefault="008A0AA2" w:rsidP="004B2FD0">
      <w:pPr>
        <w:spacing w:before="240"/>
        <w:ind w:left="1134" w:hanging="1134"/>
        <w:rPr>
          <w:lang w:val="en-GB"/>
        </w:rPr>
      </w:pPr>
      <w:r w:rsidRPr="006E31A3">
        <w:rPr>
          <w:lang w:val="en-GB"/>
        </w:rPr>
        <w:t>5)</w:t>
      </w:r>
      <w:r w:rsidRPr="006E31A3">
        <w:rPr>
          <w:lang w:val="en-GB"/>
        </w:rPr>
        <w:tab/>
        <w:t>a)</w:t>
      </w:r>
      <w:r w:rsidRPr="006E31A3">
        <w:rPr>
          <w:lang w:val="en-GB"/>
        </w:rPr>
        <w:tab/>
        <w:t>What frequencies/channels are currently used or intended to be used by digital terrestrial television broadcasting in your country? Please distinguish between those in use</w:t>
      </w:r>
      <w:r w:rsidR="00BB236B">
        <w:rPr>
          <w:lang w:val="en-GB"/>
        </w:rPr>
        <w:t xml:space="preserve"> and those intended to be used.</w:t>
      </w:r>
    </w:p>
    <w:p w14:paraId="49FBB6C8"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digital terrestrial television transmitters are currently used or intended to be used and in which bands.</w:t>
      </w:r>
    </w:p>
    <w:p w14:paraId="589FF849" w14:textId="77777777"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 is used or intended to be used for digital terrestrial television in your country?</w:t>
      </w:r>
    </w:p>
    <w:p w14:paraId="0C04FC5D" w14:textId="77777777" w:rsidR="008A0AA2" w:rsidRPr="006E31A3" w:rsidRDefault="008A0AA2" w:rsidP="008A0AA2">
      <w:pPr>
        <w:rPr>
          <w:lang w:val="en-GB"/>
        </w:rPr>
      </w:pPr>
      <w:r w:rsidRPr="006E31A3">
        <w:rPr>
          <w:lang w:val="en-GB"/>
        </w:rPr>
        <w:t>A proposed format for responses to question</w:t>
      </w:r>
      <w:r w:rsidR="00BB236B">
        <w:rPr>
          <w:lang w:val="en-GB"/>
        </w:rPr>
        <w:t>s</w:t>
      </w:r>
      <w:r w:rsidRPr="006E31A3">
        <w:rPr>
          <w:lang w:val="en-GB"/>
        </w:rPr>
        <w:t xml:space="preserve"> 5b) and 5c) is provided in Annex 1</w:t>
      </w:r>
      <w:r w:rsidR="00A45881">
        <w:rPr>
          <w:lang w:val="en-GB"/>
        </w:rPr>
        <w:t>.</w:t>
      </w:r>
    </w:p>
    <w:p w14:paraId="36522838" w14:textId="4ADED689" w:rsidR="008A0AA2" w:rsidRPr="00757B13" w:rsidRDefault="008A0AA2" w:rsidP="00547428">
      <w:pPr>
        <w:spacing w:after="960"/>
        <w:rPr>
          <w:b/>
          <w:color w:val="0070C0"/>
          <w:sz w:val="24"/>
          <w:szCs w:val="24"/>
          <w:lang w:val="en-GB"/>
        </w:rPr>
      </w:pPr>
      <w:r w:rsidRPr="006E31A3">
        <w:rPr>
          <w:b/>
          <w:lang w:val="en-GB"/>
        </w:rPr>
        <w:t>Reply</w:t>
      </w:r>
      <w:r w:rsidRPr="00757B13">
        <w:rPr>
          <w:b/>
          <w:color w:val="0070C0"/>
          <w:sz w:val="24"/>
          <w:szCs w:val="24"/>
          <w:lang w:val="en-GB"/>
        </w:rPr>
        <w:t>:</w:t>
      </w:r>
      <w:r w:rsidR="00F91B20" w:rsidRPr="00757B13">
        <w:rPr>
          <w:b/>
          <w:color w:val="0070C0"/>
          <w:sz w:val="24"/>
          <w:szCs w:val="24"/>
          <w:lang w:val="en-GB"/>
        </w:rPr>
        <w:t xml:space="preserve">     </w:t>
      </w:r>
      <w:r w:rsidR="009E3BDC" w:rsidRPr="00757B13">
        <w:rPr>
          <w:b/>
          <w:color w:val="0070C0"/>
          <w:sz w:val="24"/>
          <w:szCs w:val="24"/>
          <w:lang w:val="en-GB"/>
        </w:rPr>
        <w:t xml:space="preserve">    In </w:t>
      </w:r>
      <w:r w:rsidR="006B1AD5" w:rsidRPr="00757B13">
        <w:rPr>
          <w:b/>
          <w:color w:val="0070C0"/>
          <w:sz w:val="24"/>
          <w:szCs w:val="24"/>
          <w:lang w:val="en-GB"/>
        </w:rPr>
        <w:t>Estonia</w:t>
      </w:r>
      <w:r w:rsidR="009E3BDC" w:rsidRPr="00757B13">
        <w:rPr>
          <w:b/>
          <w:color w:val="0070C0"/>
          <w:sz w:val="24"/>
          <w:szCs w:val="24"/>
          <w:lang w:val="en-GB"/>
        </w:rPr>
        <w:t xml:space="preserve"> currently DTT broadcasting frequency band</w:t>
      </w:r>
      <w:r w:rsidR="00483804" w:rsidRPr="00757B13">
        <w:rPr>
          <w:b/>
          <w:color w:val="0070C0"/>
          <w:sz w:val="24"/>
          <w:szCs w:val="24"/>
          <w:lang w:val="en-GB"/>
        </w:rPr>
        <w:t xml:space="preserve"> is</w:t>
      </w:r>
      <w:r w:rsidR="009E3BDC" w:rsidRPr="00757B13">
        <w:rPr>
          <w:b/>
          <w:color w:val="0070C0"/>
          <w:sz w:val="24"/>
          <w:szCs w:val="24"/>
          <w:lang w:val="en-GB"/>
        </w:rPr>
        <w:t xml:space="preserve"> 470-790 MHz (channels 21-60)</w:t>
      </w:r>
      <w:r w:rsidR="00483804" w:rsidRPr="00757B13">
        <w:rPr>
          <w:b/>
          <w:color w:val="0070C0"/>
          <w:sz w:val="24"/>
          <w:szCs w:val="24"/>
          <w:lang w:val="en-GB"/>
        </w:rPr>
        <w:t xml:space="preserve">. There are </w:t>
      </w:r>
      <w:r w:rsidR="00D66FAB" w:rsidRPr="00757B13">
        <w:rPr>
          <w:b/>
          <w:color w:val="0070C0"/>
          <w:sz w:val="24"/>
          <w:szCs w:val="24"/>
          <w:lang w:val="en-GB"/>
        </w:rPr>
        <w:t>6 nationwide multiplexes (</w:t>
      </w:r>
      <w:r w:rsidR="00677C8A" w:rsidRPr="00757B13">
        <w:rPr>
          <w:b/>
          <w:color w:val="0070C0"/>
          <w:sz w:val="24"/>
          <w:szCs w:val="24"/>
          <w:lang w:val="en-GB"/>
        </w:rPr>
        <w:t>33</w:t>
      </w:r>
      <w:r w:rsidR="00D66FAB" w:rsidRPr="00757B13">
        <w:rPr>
          <w:b/>
          <w:color w:val="0070C0"/>
          <w:sz w:val="24"/>
          <w:szCs w:val="24"/>
          <w:lang w:val="en-GB"/>
        </w:rPr>
        <w:t xml:space="preserve"> channels) in use.  </w:t>
      </w:r>
      <w:r w:rsidR="0019421D" w:rsidRPr="00757B13">
        <w:rPr>
          <w:b/>
          <w:color w:val="0070C0"/>
          <w:sz w:val="24"/>
          <w:szCs w:val="24"/>
          <w:lang w:val="en-GB"/>
        </w:rPr>
        <w:t xml:space="preserve"> </w:t>
      </w:r>
      <w:r w:rsidR="00483804" w:rsidRPr="00757B13">
        <w:rPr>
          <w:b/>
          <w:color w:val="0070C0"/>
          <w:sz w:val="24"/>
          <w:szCs w:val="24"/>
          <w:lang w:val="en-GB"/>
        </w:rPr>
        <w:t>T</w:t>
      </w:r>
      <w:r w:rsidR="0019421D" w:rsidRPr="00757B13">
        <w:rPr>
          <w:b/>
          <w:color w:val="0070C0"/>
          <w:sz w:val="24"/>
          <w:szCs w:val="24"/>
          <w:lang w:val="en-GB"/>
        </w:rPr>
        <w:t>he number of DTT transmitters currently used in the frequency band 694-790 MHz is 56.</w:t>
      </w:r>
      <w:r w:rsidR="009E3BDC" w:rsidRPr="00757B13">
        <w:rPr>
          <w:b/>
          <w:color w:val="0070C0"/>
          <w:sz w:val="24"/>
          <w:szCs w:val="24"/>
          <w:lang w:val="en-GB"/>
        </w:rPr>
        <w:t xml:space="preserve"> After </w:t>
      </w:r>
      <w:r w:rsidR="0019421D" w:rsidRPr="00757B13">
        <w:rPr>
          <w:b/>
          <w:color w:val="0070C0"/>
          <w:sz w:val="24"/>
          <w:szCs w:val="24"/>
          <w:lang w:val="en-GB"/>
        </w:rPr>
        <w:t xml:space="preserve">the </w:t>
      </w:r>
      <w:r w:rsidR="006B1AD5" w:rsidRPr="00757B13">
        <w:rPr>
          <w:b/>
          <w:color w:val="0070C0"/>
          <w:sz w:val="24"/>
          <w:szCs w:val="24"/>
          <w:lang w:val="en-GB"/>
        </w:rPr>
        <w:t xml:space="preserve">1th of July </w:t>
      </w:r>
      <w:r w:rsidR="009E3BDC" w:rsidRPr="00757B13">
        <w:rPr>
          <w:b/>
          <w:color w:val="0070C0"/>
          <w:sz w:val="24"/>
          <w:szCs w:val="24"/>
          <w:lang w:val="en-GB"/>
        </w:rPr>
        <w:t xml:space="preserve">2017 </w:t>
      </w:r>
      <w:r w:rsidR="006B1AD5" w:rsidRPr="00757B13">
        <w:rPr>
          <w:b/>
          <w:color w:val="0070C0"/>
          <w:sz w:val="24"/>
          <w:szCs w:val="24"/>
          <w:lang w:val="en-GB"/>
        </w:rPr>
        <w:t>only</w:t>
      </w:r>
      <w:r w:rsidR="009E3BDC" w:rsidRPr="00757B13">
        <w:rPr>
          <w:b/>
          <w:color w:val="0070C0"/>
          <w:sz w:val="24"/>
          <w:szCs w:val="24"/>
          <w:lang w:val="en-GB"/>
        </w:rPr>
        <w:t xml:space="preserve"> frequency band 470-694 MHz (channels 21-48)</w:t>
      </w:r>
      <w:r w:rsidR="00066F84" w:rsidRPr="00757B13">
        <w:rPr>
          <w:b/>
          <w:color w:val="0070C0"/>
          <w:sz w:val="24"/>
          <w:szCs w:val="24"/>
          <w:lang w:val="en-GB"/>
        </w:rPr>
        <w:t xml:space="preserve"> will be used. .</w:t>
      </w:r>
      <w:r w:rsidR="009E3BDC" w:rsidRPr="00757B13">
        <w:rPr>
          <w:b/>
          <w:color w:val="0070C0"/>
          <w:sz w:val="24"/>
          <w:szCs w:val="24"/>
          <w:lang w:val="en-GB"/>
        </w:rPr>
        <w:t xml:space="preserve"> </w:t>
      </w:r>
      <w:r w:rsidR="00045189" w:rsidRPr="00757B13">
        <w:rPr>
          <w:b/>
          <w:color w:val="0070C0"/>
          <w:sz w:val="24"/>
          <w:szCs w:val="24"/>
          <w:lang w:val="en-GB"/>
        </w:rPr>
        <w:t>There are 35 television programs in SD format and 1 program in HD format.</w:t>
      </w:r>
      <w:r w:rsidR="001E68A6" w:rsidRPr="00757B13">
        <w:rPr>
          <w:b/>
          <w:color w:val="0070C0"/>
          <w:sz w:val="24"/>
          <w:szCs w:val="24"/>
          <w:lang w:val="en-GB"/>
        </w:rPr>
        <w:t xml:space="preserve"> Channel bandwidth is 8 </w:t>
      </w:r>
      <w:proofErr w:type="spellStart"/>
      <w:r w:rsidR="001E68A6" w:rsidRPr="00757B13">
        <w:rPr>
          <w:b/>
          <w:color w:val="0070C0"/>
          <w:sz w:val="24"/>
          <w:szCs w:val="24"/>
          <w:lang w:val="en-GB"/>
        </w:rPr>
        <w:t>MHz.</w:t>
      </w:r>
      <w:proofErr w:type="spellEnd"/>
      <w:r w:rsidR="00045189" w:rsidRPr="00757B13">
        <w:rPr>
          <w:b/>
          <w:color w:val="0070C0"/>
          <w:sz w:val="24"/>
          <w:szCs w:val="24"/>
          <w:lang w:val="en-GB"/>
        </w:rPr>
        <w:t xml:space="preserve"> </w:t>
      </w:r>
      <w:r w:rsidR="00F91B20" w:rsidRPr="00757B13">
        <w:rPr>
          <w:b/>
          <w:color w:val="0070C0"/>
          <w:sz w:val="24"/>
          <w:szCs w:val="24"/>
          <w:lang w:val="en-GB"/>
        </w:rPr>
        <w:t xml:space="preserve">    </w:t>
      </w:r>
    </w:p>
    <w:p w14:paraId="08DDBB2C" w14:textId="77777777" w:rsidR="008A0AA2" w:rsidRPr="006E31A3" w:rsidRDefault="008A0AA2" w:rsidP="004B2FD0">
      <w:pPr>
        <w:spacing w:before="240"/>
        <w:ind w:left="1134" w:hanging="1134"/>
        <w:rPr>
          <w:lang w:val="en-GB"/>
        </w:rPr>
      </w:pPr>
      <w:r w:rsidRPr="006E31A3">
        <w:rPr>
          <w:lang w:val="en-GB"/>
        </w:rPr>
        <w:t>6)</w:t>
      </w:r>
      <w:r w:rsidRPr="006E31A3">
        <w:rPr>
          <w:lang w:val="en-GB"/>
        </w:rPr>
        <w:tab/>
        <w:t>a)</w:t>
      </w:r>
      <w:r w:rsidRPr="006E31A3">
        <w:rPr>
          <w:lang w:val="en-GB"/>
        </w:rPr>
        <w:tab/>
        <w:t xml:space="preserve">Are the terrestrial television frequency bands also shared with other primary services in your country? </w:t>
      </w:r>
    </w:p>
    <w:p w14:paraId="3D623DC2"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14:paraId="7CE80CD8" w14:textId="77777777" w:rsidR="008A0AA2" w:rsidRPr="0019421D" w:rsidRDefault="008A0AA2" w:rsidP="00547428">
      <w:pPr>
        <w:spacing w:after="960"/>
        <w:rPr>
          <w:b/>
          <w:color w:val="0070C0"/>
          <w:lang w:val="en-GB"/>
        </w:rPr>
      </w:pPr>
      <w:r w:rsidRPr="006E31A3">
        <w:rPr>
          <w:b/>
          <w:lang w:val="en-GB"/>
        </w:rPr>
        <w:t>Reply</w:t>
      </w:r>
      <w:r w:rsidRPr="0019421D">
        <w:rPr>
          <w:b/>
          <w:color w:val="0070C0"/>
          <w:lang w:val="en-GB"/>
        </w:rPr>
        <w:t>:</w:t>
      </w:r>
      <w:r w:rsidR="00D87519" w:rsidRPr="0019421D">
        <w:rPr>
          <w:b/>
          <w:color w:val="0070C0"/>
          <w:lang w:val="en-GB"/>
        </w:rPr>
        <w:t xml:space="preserve">           No.</w:t>
      </w:r>
    </w:p>
    <w:p w14:paraId="6D41C4B6" w14:textId="77777777" w:rsidR="008A0AA2" w:rsidRPr="006E31A3" w:rsidRDefault="008A0AA2" w:rsidP="00A45881">
      <w:pPr>
        <w:spacing w:before="240"/>
        <w:ind w:left="1134" w:hanging="1134"/>
        <w:rPr>
          <w:lang w:val="en-GB"/>
        </w:rPr>
      </w:pPr>
      <w:r w:rsidRPr="006E31A3">
        <w:rPr>
          <w:lang w:val="en-GB"/>
        </w:rPr>
        <w:t>7)</w:t>
      </w:r>
      <w:r w:rsidRPr="006E31A3">
        <w:rPr>
          <w:lang w:val="en-GB"/>
        </w:rPr>
        <w:tab/>
        <w:t>a)</w:t>
      </w:r>
      <w:r w:rsidRPr="006E31A3">
        <w:rPr>
          <w:lang w:val="en-GB"/>
        </w:rPr>
        <w:tab/>
        <w:t>Are the terrestrial television frequency bands also shared with secondary services used for the</w:t>
      </w:r>
      <w:r w:rsidR="00A45881">
        <w:rPr>
          <w:lang w:val="en-GB"/>
        </w:rPr>
        <w:t> </w:t>
      </w:r>
      <w:r w:rsidRPr="006E31A3">
        <w:rPr>
          <w:lang w:val="en-GB"/>
        </w:rPr>
        <w:t>support of broadcasting such as SAB/SAP (services ancillary to broadcasting/production), or other types of services such as radio astronomy or wind-profile radar?</w:t>
      </w:r>
    </w:p>
    <w:p w14:paraId="0F2458E8"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14:paraId="00736738" w14:textId="61061C32" w:rsidR="008A0AA2" w:rsidRPr="00757B13" w:rsidRDefault="008A0AA2" w:rsidP="00547428">
      <w:pPr>
        <w:spacing w:after="960"/>
        <w:rPr>
          <w:b/>
          <w:color w:val="0070C0"/>
          <w:sz w:val="24"/>
          <w:szCs w:val="24"/>
          <w:lang w:val="en-GB"/>
        </w:rPr>
      </w:pPr>
      <w:r w:rsidRPr="006E31A3">
        <w:rPr>
          <w:b/>
          <w:lang w:val="en-GB"/>
        </w:rPr>
        <w:t>Reply</w:t>
      </w:r>
      <w:r w:rsidRPr="00757B13">
        <w:rPr>
          <w:b/>
          <w:sz w:val="24"/>
          <w:szCs w:val="24"/>
          <w:lang w:val="en-GB"/>
        </w:rPr>
        <w:t>:</w:t>
      </w:r>
      <w:r w:rsidR="00D87519" w:rsidRPr="00757B13">
        <w:rPr>
          <w:b/>
          <w:sz w:val="24"/>
          <w:szCs w:val="24"/>
          <w:lang w:val="en-GB"/>
        </w:rPr>
        <w:t xml:space="preserve">          </w:t>
      </w:r>
      <w:r w:rsidR="00D87519" w:rsidRPr="00757B13">
        <w:rPr>
          <w:b/>
          <w:color w:val="0070C0"/>
          <w:sz w:val="24"/>
          <w:szCs w:val="24"/>
          <w:lang w:val="en-GB"/>
        </w:rPr>
        <w:t xml:space="preserve"> </w:t>
      </w:r>
      <w:r w:rsidR="001E68A6" w:rsidRPr="00757B13">
        <w:rPr>
          <w:b/>
          <w:color w:val="0070C0"/>
          <w:sz w:val="24"/>
          <w:szCs w:val="24"/>
          <w:lang w:val="en-GB"/>
        </w:rPr>
        <w:t xml:space="preserve"> Yes</w:t>
      </w:r>
      <w:r w:rsidR="00D87519" w:rsidRPr="00757B13">
        <w:rPr>
          <w:b/>
          <w:color w:val="0070C0"/>
          <w:sz w:val="24"/>
          <w:szCs w:val="24"/>
          <w:lang w:val="en-GB"/>
        </w:rPr>
        <w:t>.</w:t>
      </w:r>
      <w:r w:rsidR="0019421D" w:rsidRPr="00757B13">
        <w:rPr>
          <w:b/>
          <w:color w:val="0070C0"/>
          <w:sz w:val="24"/>
          <w:szCs w:val="24"/>
          <w:lang w:val="en-GB"/>
        </w:rPr>
        <w:t xml:space="preserve"> The terrestrial television frequency bands </w:t>
      </w:r>
      <w:r w:rsidR="00D66FAB" w:rsidRPr="00757B13">
        <w:rPr>
          <w:b/>
          <w:color w:val="0070C0"/>
          <w:sz w:val="24"/>
          <w:szCs w:val="24"/>
          <w:lang w:val="en-GB"/>
        </w:rPr>
        <w:t xml:space="preserve">is </w:t>
      </w:r>
      <w:r w:rsidR="0019421D" w:rsidRPr="00757B13">
        <w:rPr>
          <w:b/>
          <w:color w:val="0070C0"/>
          <w:sz w:val="24"/>
          <w:szCs w:val="24"/>
          <w:lang w:val="en-GB"/>
        </w:rPr>
        <w:t>shared with secondary services as radio microphones</w:t>
      </w:r>
      <w:r w:rsidR="00D66FAB" w:rsidRPr="00757B13">
        <w:rPr>
          <w:b/>
          <w:color w:val="0070C0"/>
          <w:sz w:val="24"/>
          <w:szCs w:val="24"/>
          <w:lang w:val="en-GB"/>
        </w:rPr>
        <w:t xml:space="preserve"> and wind-profile radars</w:t>
      </w:r>
      <w:r w:rsidR="0019421D" w:rsidRPr="00757B13">
        <w:rPr>
          <w:b/>
          <w:color w:val="0070C0"/>
          <w:sz w:val="24"/>
          <w:szCs w:val="24"/>
          <w:lang w:val="en-GB"/>
        </w:rPr>
        <w:t>.</w:t>
      </w:r>
    </w:p>
    <w:p w14:paraId="664B85E4" w14:textId="77777777" w:rsidR="008A0AA2" w:rsidRPr="006E31A3" w:rsidRDefault="008A0AA2" w:rsidP="004B2FD0">
      <w:pPr>
        <w:spacing w:before="240"/>
        <w:ind w:left="1134" w:hanging="1134"/>
        <w:rPr>
          <w:lang w:val="en-GB"/>
        </w:rPr>
      </w:pPr>
      <w:r w:rsidRPr="006E31A3">
        <w:rPr>
          <w:lang w:val="en-GB"/>
        </w:rPr>
        <w:t>8)</w:t>
      </w:r>
      <w:r w:rsidRPr="006E31A3">
        <w:rPr>
          <w:lang w:val="en-GB"/>
        </w:rPr>
        <w:tab/>
        <w:t>a)</w:t>
      </w:r>
      <w:r w:rsidRPr="006E31A3">
        <w:rPr>
          <w:lang w:val="en-GB"/>
        </w:rPr>
        <w:tab/>
        <w:t xml:space="preserve">Does your country foresee a requirement for new and enhanced services, including multimedia and data applications, HD, 3D, and UHD television, on the terrestrial television platform? </w:t>
      </w:r>
    </w:p>
    <w:p w14:paraId="7A5C5EA8" w14:textId="77777777"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please give indicative details of the number and nature of services planned, and if</w:t>
      </w:r>
      <w:r w:rsidR="00A45881">
        <w:rPr>
          <w:lang w:val="en-GB"/>
        </w:rPr>
        <w:t> </w:t>
      </w:r>
      <w:r w:rsidRPr="006E31A3">
        <w:rPr>
          <w:lang w:val="en-GB"/>
        </w:rPr>
        <w:t>known, the expected timeframe for their introduction.</w:t>
      </w:r>
    </w:p>
    <w:p w14:paraId="44A84EBD" w14:textId="77777777" w:rsidR="008A0AA2" w:rsidRPr="006E31A3" w:rsidRDefault="008A0AA2" w:rsidP="008A0AA2">
      <w:pPr>
        <w:pStyle w:val="enumlev1"/>
        <w:ind w:left="1871" w:hanging="1871"/>
        <w:rPr>
          <w:lang w:val="en-GB"/>
        </w:rPr>
      </w:pPr>
      <w:r w:rsidRPr="006E31A3">
        <w:rPr>
          <w:lang w:val="en-GB"/>
        </w:rPr>
        <w:t>Annex 3 provides an approximate guide to the video bit rate required for HD and UHD television.</w:t>
      </w:r>
    </w:p>
    <w:p w14:paraId="07E17E4F" w14:textId="77777777" w:rsidR="008A0AA2" w:rsidRPr="00757B13" w:rsidRDefault="008A0AA2" w:rsidP="00547428">
      <w:pPr>
        <w:spacing w:after="960"/>
        <w:rPr>
          <w:b/>
          <w:sz w:val="24"/>
          <w:szCs w:val="24"/>
          <w:lang w:val="en-GB"/>
        </w:rPr>
      </w:pPr>
      <w:r w:rsidRPr="006E31A3">
        <w:rPr>
          <w:b/>
          <w:lang w:val="en-GB"/>
        </w:rPr>
        <w:lastRenderedPageBreak/>
        <w:t>Reply</w:t>
      </w:r>
      <w:r w:rsidRPr="00757B13">
        <w:rPr>
          <w:b/>
          <w:sz w:val="24"/>
          <w:szCs w:val="24"/>
          <w:lang w:val="en-GB"/>
        </w:rPr>
        <w:t>:</w:t>
      </w:r>
      <w:r w:rsidR="00D87519" w:rsidRPr="00757B13">
        <w:rPr>
          <w:b/>
          <w:sz w:val="24"/>
          <w:szCs w:val="24"/>
          <w:lang w:val="en-GB"/>
        </w:rPr>
        <w:t xml:space="preserve">          </w:t>
      </w:r>
      <w:r w:rsidR="00D87519" w:rsidRPr="00757B13">
        <w:rPr>
          <w:b/>
          <w:color w:val="0070C0"/>
          <w:sz w:val="24"/>
          <w:szCs w:val="24"/>
          <w:lang w:val="en-GB"/>
        </w:rPr>
        <w:t>In Estonia currently exists the platform for HD, 3D and UHD television using standard DVB-T2.</w:t>
      </w:r>
      <w:r w:rsidR="00D87519" w:rsidRPr="00757B13">
        <w:rPr>
          <w:b/>
          <w:sz w:val="24"/>
          <w:szCs w:val="24"/>
          <w:lang w:val="en-GB"/>
        </w:rPr>
        <w:t xml:space="preserve"> </w:t>
      </w:r>
    </w:p>
    <w:p w14:paraId="70B74169" w14:textId="77777777" w:rsidR="008A0AA2" w:rsidRPr="006E31A3" w:rsidRDefault="008A0AA2" w:rsidP="00547428">
      <w:pPr>
        <w:pageBreakBefore/>
        <w:spacing w:before="240"/>
        <w:ind w:left="1134" w:hanging="1134"/>
        <w:rPr>
          <w:lang w:val="en-GB"/>
        </w:rPr>
      </w:pPr>
      <w:r w:rsidRPr="006E31A3">
        <w:rPr>
          <w:lang w:val="en-GB"/>
        </w:rPr>
        <w:lastRenderedPageBreak/>
        <w:t>9)</w:t>
      </w:r>
      <w:r w:rsidRPr="006E31A3">
        <w:rPr>
          <w:lang w:val="en-GB"/>
        </w:rPr>
        <w:tab/>
        <w:t>a)</w:t>
      </w:r>
      <w:r w:rsidRPr="006E31A3">
        <w:rPr>
          <w:lang w:val="en-GB"/>
        </w:rPr>
        <w:tab/>
        <w:t xml:space="preserve">Are there plans in your country to launch more multiplexes in the future? </w:t>
      </w:r>
    </w:p>
    <w:p w14:paraId="4155597F" w14:textId="77777777"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how many more and when? Please also indicate the expected timeframe for their</w:t>
      </w:r>
      <w:r w:rsidR="00A45881">
        <w:rPr>
          <w:lang w:val="en-GB"/>
        </w:rPr>
        <w:t> </w:t>
      </w:r>
      <w:r w:rsidRPr="006E31A3">
        <w:rPr>
          <w:lang w:val="en-GB"/>
        </w:rPr>
        <w:t>introduction.</w:t>
      </w:r>
    </w:p>
    <w:p w14:paraId="02573CD3" w14:textId="4040CCC2" w:rsidR="008A0AA2" w:rsidRPr="00757B13" w:rsidRDefault="008A0AA2" w:rsidP="00D72E66">
      <w:pPr>
        <w:spacing w:after="840"/>
        <w:rPr>
          <w:b/>
          <w:color w:val="0070C0"/>
          <w:sz w:val="24"/>
          <w:szCs w:val="24"/>
          <w:lang w:val="en-GB"/>
        </w:rPr>
      </w:pPr>
      <w:r w:rsidRPr="006E31A3">
        <w:rPr>
          <w:b/>
          <w:lang w:val="en-GB"/>
        </w:rPr>
        <w:t>Reply:</w:t>
      </w:r>
      <w:r w:rsidR="00D87519">
        <w:rPr>
          <w:b/>
          <w:lang w:val="en-GB"/>
        </w:rPr>
        <w:t xml:space="preserve">           </w:t>
      </w:r>
      <w:r w:rsidR="00D87519" w:rsidRPr="00757B13">
        <w:rPr>
          <w:b/>
          <w:color w:val="0070C0"/>
          <w:sz w:val="24"/>
          <w:szCs w:val="24"/>
          <w:lang w:val="en-GB"/>
        </w:rPr>
        <w:t>In Estonia currently</w:t>
      </w:r>
      <w:r w:rsidR="00E16703" w:rsidRPr="00757B13">
        <w:rPr>
          <w:b/>
          <w:color w:val="0070C0"/>
          <w:sz w:val="24"/>
          <w:szCs w:val="24"/>
          <w:lang w:val="en-GB"/>
        </w:rPr>
        <w:t xml:space="preserve"> </w:t>
      </w:r>
      <w:r w:rsidR="001E68A6" w:rsidRPr="00757B13">
        <w:rPr>
          <w:b/>
          <w:color w:val="0070C0"/>
          <w:sz w:val="24"/>
          <w:szCs w:val="24"/>
          <w:lang w:val="en-GB"/>
        </w:rPr>
        <w:t xml:space="preserve">there is </w:t>
      </w:r>
      <w:r w:rsidR="00E16703" w:rsidRPr="00757B13">
        <w:rPr>
          <w:b/>
          <w:color w:val="0070C0"/>
          <w:sz w:val="24"/>
          <w:szCs w:val="24"/>
          <w:lang w:val="en-GB"/>
        </w:rPr>
        <w:t>6 multiplexes</w:t>
      </w:r>
      <w:r w:rsidR="001E68A6" w:rsidRPr="00757B13">
        <w:rPr>
          <w:b/>
          <w:color w:val="0070C0"/>
          <w:sz w:val="24"/>
          <w:szCs w:val="24"/>
          <w:lang w:val="en-GB"/>
        </w:rPr>
        <w:t xml:space="preserve"> in use</w:t>
      </w:r>
      <w:r w:rsidR="00E16703" w:rsidRPr="00757B13">
        <w:rPr>
          <w:b/>
          <w:color w:val="0070C0"/>
          <w:sz w:val="24"/>
          <w:szCs w:val="24"/>
          <w:lang w:val="en-GB"/>
        </w:rPr>
        <w:t xml:space="preserve">. In a future (after year 2017) </w:t>
      </w:r>
      <w:r w:rsidR="001E68A6" w:rsidRPr="00757B13">
        <w:rPr>
          <w:b/>
          <w:color w:val="0070C0"/>
          <w:sz w:val="24"/>
          <w:szCs w:val="24"/>
          <w:lang w:val="en-GB"/>
        </w:rPr>
        <w:t xml:space="preserve">there </w:t>
      </w:r>
      <w:r w:rsidR="00E16703" w:rsidRPr="00757B13">
        <w:rPr>
          <w:b/>
          <w:color w:val="0070C0"/>
          <w:sz w:val="24"/>
          <w:szCs w:val="24"/>
          <w:lang w:val="en-GB"/>
        </w:rPr>
        <w:t>are expected 7 multiplexes.</w:t>
      </w:r>
      <w:r w:rsidR="00D66FAB" w:rsidRPr="00757B13">
        <w:rPr>
          <w:b/>
          <w:color w:val="0070C0"/>
          <w:sz w:val="24"/>
          <w:szCs w:val="24"/>
          <w:lang w:val="en-GB"/>
        </w:rPr>
        <w:t xml:space="preserve"> At the moment we do not see demand for more recourse for TDD use.</w:t>
      </w:r>
    </w:p>
    <w:p w14:paraId="67C51C67" w14:textId="77777777" w:rsidR="008A0AA2" w:rsidRPr="006E31A3" w:rsidRDefault="008A0AA2" w:rsidP="004B2FD0">
      <w:pPr>
        <w:spacing w:before="240"/>
        <w:ind w:left="1134" w:hanging="1134"/>
        <w:rPr>
          <w:lang w:val="en-GB"/>
        </w:rPr>
      </w:pPr>
      <w:r w:rsidRPr="006E31A3">
        <w:rPr>
          <w:lang w:val="en-GB"/>
        </w:rPr>
        <w:t>10)</w:t>
      </w:r>
      <w:r w:rsidRPr="006E31A3">
        <w:rPr>
          <w:lang w:val="en-GB"/>
        </w:rPr>
        <w:tab/>
        <w:t>a)</w:t>
      </w:r>
      <w:r w:rsidRPr="006E31A3">
        <w:rPr>
          <w:lang w:val="en-GB"/>
        </w:rPr>
        <w:tab/>
        <w:t xml:space="preserve">What is the amount of spectrum your country foresees will be required for terrestrial television broadcasting, taking into consideration the responses to </w:t>
      </w:r>
      <w:r w:rsidR="002D117E" w:rsidRPr="006E31A3">
        <w:rPr>
          <w:lang w:val="en-GB"/>
        </w:rPr>
        <w:t>question</w:t>
      </w:r>
      <w:r w:rsidR="00143FDF">
        <w:rPr>
          <w:lang w:val="en-GB"/>
        </w:rPr>
        <w:t>s 5, 6, 7, 8</w:t>
      </w:r>
      <w:r w:rsidRPr="006E31A3">
        <w:rPr>
          <w:lang w:val="en-GB"/>
        </w:rPr>
        <w:t xml:space="preserve"> and 9? Please indicate the modes of transmission that will be used, and timeframes.</w:t>
      </w:r>
    </w:p>
    <w:p w14:paraId="0FDF8CA4" w14:textId="77777777" w:rsidR="008A0AA2" w:rsidRPr="00757B13" w:rsidRDefault="008A0AA2" w:rsidP="00D72E66">
      <w:pPr>
        <w:spacing w:after="840"/>
        <w:rPr>
          <w:b/>
          <w:color w:val="0070C0"/>
          <w:sz w:val="24"/>
          <w:szCs w:val="24"/>
          <w:lang w:val="en-GB"/>
        </w:rPr>
      </w:pPr>
      <w:r w:rsidRPr="006E31A3">
        <w:rPr>
          <w:b/>
          <w:lang w:val="en-GB"/>
        </w:rPr>
        <w:t>Reply:</w:t>
      </w:r>
      <w:r w:rsidR="00E16703">
        <w:rPr>
          <w:b/>
          <w:lang w:val="en-GB"/>
        </w:rPr>
        <w:t xml:space="preserve">           </w:t>
      </w:r>
      <w:r w:rsidR="0052245B" w:rsidRPr="00757B13">
        <w:rPr>
          <w:b/>
          <w:color w:val="0070C0"/>
          <w:sz w:val="24"/>
          <w:szCs w:val="24"/>
          <w:lang w:val="en-GB"/>
        </w:rPr>
        <w:t>After year 2017 i</w:t>
      </w:r>
      <w:r w:rsidR="00E16703" w:rsidRPr="00757B13">
        <w:rPr>
          <w:b/>
          <w:color w:val="0070C0"/>
          <w:sz w:val="24"/>
          <w:szCs w:val="24"/>
          <w:lang w:val="en-GB"/>
        </w:rPr>
        <w:t>n Estonia the amount of spectrum</w:t>
      </w:r>
      <w:r w:rsidR="001E68A6" w:rsidRPr="00757B13">
        <w:rPr>
          <w:b/>
          <w:color w:val="0070C0"/>
          <w:sz w:val="24"/>
          <w:szCs w:val="24"/>
          <w:lang w:val="en-GB"/>
        </w:rPr>
        <w:t xml:space="preserve"> that</w:t>
      </w:r>
      <w:r w:rsidR="0052245B" w:rsidRPr="00757B13">
        <w:rPr>
          <w:b/>
          <w:color w:val="0070C0"/>
          <w:sz w:val="24"/>
          <w:szCs w:val="24"/>
          <w:lang w:val="en-GB"/>
        </w:rPr>
        <w:t xml:space="preserve"> will be required for DTT broadcasting is indicated in Annex2. The modes of transmission that will be used is shown in Annex 3.</w:t>
      </w:r>
    </w:p>
    <w:p w14:paraId="0E23254E" w14:textId="77777777" w:rsidR="008A0AA2" w:rsidRPr="006E31A3" w:rsidRDefault="008A0AA2" w:rsidP="008A0AA2">
      <w:pPr>
        <w:pageBreakBefore/>
        <w:rPr>
          <w:b/>
          <w:u w:val="single"/>
          <w:lang w:val="en-GB"/>
        </w:rPr>
      </w:pPr>
      <w:r w:rsidRPr="006E31A3">
        <w:rPr>
          <w:b/>
          <w:u w:val="single"/>
          <w:lang w:val="en-GB"/>
        </w:rPr>
        <w:lastRenderedPageBreak/>
        <w:t>SECTION TWO – Sound broadcasting</w:t>
      </w:r>
    </w:p>
    <w:p w14:paraId="755ADDE0" w14:textId="77777777" w:rsidR="008A0AA2" w:rsidRPr="006E31A3" w:rsidRDefault="008A0AA2" w:rsidP="004B2FD0">
      <w:pPr>
        <w:spacing w:before="240"/>
        <w:ind w:left="1134" w:hanging="1134"/>
        <w:rPr>
          <w:lang w:val="en-GB"/>
        </w:rPr>
      </w:pPr>
      <w:r w:rsidRPr="006E31A3">
        <w:rPr>
          <w:lang w:val="en-GB"/>
        </w:rPr>
        <w:t>11)</w:t>
      </w:r>
      <w:r w:rsidRPr="006E31A3">
        <w:rPr>
          <w:lang w:val="en-GB"/>
        </w:rPr>
        <w:tab/>
        <w:t>a)</w:t>
      </w:r>
      <w:r w:rsidRPr="006E31A3">
        <w:rPr>
          <w:lang w:val="en-GB"/>
        </w:rPr>
        <w:tab/>
        <w:t>What analogue sound broadcasting standards are used in your country and what bands are they operating in?</w:t>
      </w:r>
    </w:p>
    <w:p w14:paraId="39FED196"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analogue radio transmitters are in operation in your country and in which bands.</w:t>
      </w:r>
    </w:p>
    <w:p w14:paraId="7FBB4107" w14:textId="77777777"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bandwidths do they use?</w:t>
      </w:r>
    </w:p>
    <w:p w14:paraId="4DBAAC11" w14:textId="77777777" w:rsidR="008A0AA2" w:rsidRPr="006E31A3" w:rsidRDefault="008A0AA2" w:rsidP="008A0AA2">
      <w:pPr>
        <w:rPr>
          <w:lang w:val="en-GB"/>
        </w:rPr>
      </w:pPr>
      <w:r w:rsidRPr="006E31A3">
        <w:rPr>
          <w:lang w:val="en-GB"/>
        </w:rPr>
        <w:t>A proposed format for responses to question</w:t>
      </w:r>
      <w:r w:rsidR="00127BC2">
        <w:rPr>
          <w:lang w:val="en-GB"/>
        </w:rPr>
        <w:t>s</w:t>
      </w:r>
      <w:r w:rsidRPr="006E31A3">
        <w:rPr>
          <w:lang w:val="en-GB"/>
        </w:rPr>
        <w:t xml:space="preserve"> 11b) and 11c) is provided in Annex 1</w:t>
      </w:r>
    </w:p>
    <w:p w14:paraId="0D67F234" w14:textId="77777777" w:rsidR="002D67AA" w:rsidRPr="00757B13" w:rsidRDefault="008A0AA2" w:rsidP="002D67AA">
      <w:pPr>
        <w:spacing w:after="840"/>
        <w:rPr>
          <w:b/>
          <w:color w:val="0070C0"/>
          <w:sz w:val="24"/>
          <w:szCs w:val="24"/>
          <w:lang w:val="en-GB"/>
        </w:rPr>
      </w:pPr>
      <w:r w:rsidRPr="006E31A3">
        <w:rPr>
          <w:b/>
          <w:lang w:val="en-GB"/>
        </w:rPr>
        <w:t>Reply</w:t>
      </w:r>
      <w:r w:rsidRPr="00757B13">
        <w:rPr>
          <w:b/>
          <w:sz w:val="24"/>
          <w:szCs w:val="24"/>
          <w:lang w:val="en-GB"/>
        </w:rPr>
        <w:t>:</w:t>
      </w:r>
      <w:r w:rsidR="002D67AA" w:rsidRPr="00757B13">
        <w:rPr>
          <w:b/>
          <w:sz w:val="24"/>
          <w:szCs w:val="24"/>
          <w:lang w:val="en-GB"/>
        </w:rPr>
        <w:t xml:space="preserve">          </w:t>
      </w:r>
      <w:r w:rsidR="002D67AA" w:rsidRPr="00757B13">
        <w:rPr>
          <w:b/>
          <w:color w:val="0070C0"/>
          <w:sz w:val="24"/>
          <w:szCs w:val="24"/>
          <w:lang w:val="en-GB"/>
        </w:rPr>
        <w:t>MF radio station under Regional Broadcasting Agreement Geneva 1975 and FM radio broadcasting under Regional Broadcasting Agreement Geneva 1984. (See Table in Annex 1)</w:t>
      </w:r>
    </w:p>
    <w:p w14:paraId="67C36930" w14:textId="77777777" w:rsidR="008A0AA2" w:rsidRPr="006E31A3" w:rsidRDefault="008A0AA2" w:rsidP="002D67AA">
      <w:pPr>
        <w:spacing w:before="240"/>
        <w:rPr>
          <w:lang w:val="en-GB"/>
        </w:rPr>
      </w:pPr>
      <w:r w:rsidRPr="006E31A3">
        <w:rPr>
          <w:lang w:val="en-GB"/>
        </w:rPr>
        <w:t>12)</w:t>
      </w:r>
      <w:r w:rsidRPr="006E31A3">
        <w:rPr>
          <w:lang w:val="en-GB"/>
        </w:rPr>
        <w:tab/>
        <w:t>a)</w:t>
      </w:r>
      <w:r w:rsidRPr="006E31A3">
        <w:rPr>
          <w:lang w:val="en-GB"/>
        </w:rPr>
        <w:tab/>
        <w:t>Is additional spectrum required for growth in the analogue sound broadcas</w:t>
      </w:r>
      <w:r w:rsidR="00E968C9">
        <w:rPr>
          <w:lang w:val="en-GB"/>
        </w:rPr>
        <w:t>ting platform in your country?</w:t>
      </w:r>
    </w:p>
    <w:p w14:paraId="4EA74E66"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how much additional spectrum is required?</w:t>
      </w:r>
    </w:p>
    <w:p w14:paraId="0377717B" w14:textId="77777777" w:rsidR="008A0AA2" w:rsidRPr="006E31A3" w:rsidRDefault="008A0AA2" w:rsidP="00D72E66">
      <w:pPr>
        <w:spacing w:after="840"/>
        <w:rPr>
          <w:b/>
          <w:lang w:val="en-GB"/>
        </w:rPr>
      </w:pPr>
      <w:r w:rsidRPr="006E31A3">
        <w:rPr>
          <w:b/>
          <w:lang w:val="en-GB"/>
        </w:rPr>
        <w:t>Reply:</w:t>
      </w:r>
      <w:r w:rsidR="00F91B20">
        <w:rPr>
          <w:b/>
          <w:lang w:val="en-GB"/>
        </w:rPr>
        <w:t xml:space="preserve">           </w:t>
      </w:r>
      <w:r w:rsidR="00F91B20">
        <w:rPr>
          <w:color w:val="0070C0"/>
          <w:lang w:val="en-GB"/>
        </w:rPr>
        <w:t>No.</w:t>
      </w:r>
    </w:p>
    <w:p w14:paraId="184927AB" w14:textId="77777777" w:rsidR="008A0AA2" w:rsidRPr="006E31A3" w:rsidRDefault="008A0AA2" w:rsidP="004B2FD0">
      <w:pPr>
        <w:spacing w:before="240"/>
        <w:ind w:left="1134" w:hanging="1134"/>
        <w:rPr>
          <w:lang w:val="en-GB"/>
        </w:rPr>
      </w:pPr>
      <w:r w:rsidRPr="006E31A3">
        <w:rPr>
          <w:lang w:val="en-GB"/>
        </w:rPr>
        <w:t>13)</w:t>
      </w:r>
      <w:r w:rsidRPr="006E31A3">
        <w:rPr>
          <w:lang w:val="en-GB"/>
        </w:rPr>
        <w:tab/>
        <w:t>a)</w:t>
      </w:r>
      <w:r w:rsidRPr="006E31A3">
        <w:rPr>
          <w:lang w:val="en-GB"/>
        </w:rPr>
        <w:tab/>
        <w:t>Is your country considering introducing, or has it already introduced digital sound broadcasting?</w:t>
      </w:r>
    </w:p>
    <w:p w14:paraId="49839680"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which system standards are used or are being considered for adoption (as specified in Recommendations ITU-R BS.1114, BS.1514, BS.1615)?</w:t>
      </w:r>
    </w:p>
    <w:p w14:paraId="58317BFF" w14:textId="77777777"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When did your country start or when does it propose to start digital sound broadcasting?</w:t>
      </w:r>
    </w:p>
    <w:p w14:paraId="7D6EDB1F" w14:textId="77777777"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What channel bandwidths is your country using or considering using?</w:t>
      </w:r>
    </w:p>
    <w:p w14:paraId="20D92D46" w14:textId="77777777"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frequencies are currently used or intended to be used by digital sound broadcasting in your country? Please distinguish between those in use and those intended to be used.</w:t>
      </w:r>
    </w:p>
    <w:p w14:paraId="46AA9764" w14:textId="77777777"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percentage of the population that is covered by digital sound broadcasting by direct reception in your country?</w:t>
      </w:r>
    </w:p>
    <w:p w14:paraId="197EC3AD" w14:textId="77777777"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What additional spectrum was required or is considered to be required for the transition to digital sound broadcasting?</w:t>
      </w:r>
    </w:p>
    <w:p w14:paraId="2F25905A" w14:textId="77777777" w:rsidR="008A0AA2" w:rsidRPr="006E31A3" w:rsidRDefault="008A0AA2" w:rsidP="00D413FB">
      <w:pPr>
        <w:spacing w:before="120" w:line="240" w:lineRule="auto"/>
        <w:ind w:left="1134" w:hanging="1134"/>
        <w:rPr>
          <w:lang w:val="en-GB"/>
        </w:rPr>
      </w:pPr>
      <w:r w:rsidRPr="006E31A3">
        <w:rPr>
          <w:lang w:val="en-GB"/>
        </w:rPr>
        <w:tab/>
        <w:t>h)</w:t>
      </w:r>
      <w:r w:rsidRPr="006E31A3">
        <w:rPr>
          <w:lang w:val="en-GB"/>
        </w:rPr>
        <w:tab/>
        <w:t>Please indicate how many digital radio transmitters are currently used or intended to be used and in which bands.</w:t>
      </w:r>
    </w:p>
    <w:p w14:paraId="4F1F91A1" w14:textId="77777777" w:rsidR="008A0AA2" w:rsidRPr="006E31A3" w:rsidRDefault="008A0AA2" w:rsidP="00D413FB">
      <w:pPr>
        <w:spacing w:before="120" w:line="240" w:lineRule="auto"/>
        <w:ind w:left="1134" w:hanging="1134"/>
        <w:rPr>
          <w:lang w:val="en-GB"/>
        </w:rPr>
      </w:pPr>
      <w:r w:rsidRPr="006E31A3">
        <w:rPr>
          <w:lang w:val="en-GB"/>
        </w:rPr>
        <w:tab/>
      </w:r>
      <w:proofErr w:type="spellStart"/>
      <w:r w:rsidRPr="006E31A3">
        <w:rPr>
          <w:lang w:val="en-GB"/>
        </w:rPr>
        <w:t>i</w:t>
      </w:r>
      <w:proofErr w:type="spellEnd"/>
      <w:r w:rsidRPr="006E31A3">
        <w:rPr>
          <w:lang w:val="en-GB"/>
        </w:rPr>
        <w:t>)</w:t>
      </w:r>
      <w:r w:rsidRPr="006E31A3">
        <w:rPr>
          <w:lang w:val="en-GB"/>
        </w:rPr>
        <w:tab/>
        <w:t>What is the spectrum requirement for digital sound broadcasting in your country?</w:t>
      </w:r>
    </w:p>
    <w:p w14:paraId="0922AB87" w14:textId="77777777" w:rsidR="008A0AA2" w:rsidRPr="006E31A3" w:rsidRDefault="008A0AA2" w:rsidP="00D413FB">
      <w:pPr>
        <w:spacing w:before="120" w:line="240" w:lineRule="auto"/>
        <w:ind w:left="1134" w:hanging="1134"/>
        <w:rPr>
          <w:lang w:val="en-GB"/>
        </w:rPr>
      </w:pPr>
      <w:r w:rsidRPr="006E31A3">
        <w:rPr>
          <w:lang w:val="en-GB"/>
        </w:rPr>
        <w:tab/>
        <w:t>j)</w:t>
      </w:r>
      <w:r w:rsidRPr="006E31A3">
        <w:rPr>
          <w:lang w:val="en-GB"/>
        </w:rPr>
        <w:tab/>
        <w:t>If your country has introduced digital sound broadcasting, how long will it continue to use analogue sound broadcasting?</w:t>
      </w:r>
    </w:p>
    <w:p w14:paraId="121B0BF3" w14:textId="77777777" w:rsidR="008A0AA2" w:rsidRPr="006E31A3" w:rsidRDefault="008A0AA2" w:rsidP="008A0AA2">
      <w:pPr>
        <w:rPr>
          <w:lang w:val="en-GB"/>
        </w:rPr>
      </w:pPr>
      <w:r w:rsidRPr="006E31A3">
        <w:rPr>
          <w:lang w:val="en-GB"/>
        </w:rPr>
        <w:t>A proposed format for responses to question 13d) and 13h) is provided in Annex 1</w:t>
      </w:r>
      <w:r w:rsidR="00E968C9">
        <w:rPr>
          <w:lang w:val="en-GB"/>
        </w:rPr>
        <w:t>.</w:t>
      </w:r>
    </w:p>
    <w:p w14:paraId="32A61BB5" w14:textId="77777777" w:rsidR="008A0AA2" w:rsidRPr="00757B13" w:rsidRDefault="008A0AA2" w:rsidP="00D72E66">
      <w:pPr>
        <w:spacing w:after="840"/>
        <w:rPr>
          <w:b/>
          <w:color w:val="0070C0"/>
          <w:sz w:val="24"/>
          <w:szCs w:val="24"/>
          <w:lang w:val="en-GB"/>
        </w:rPr>
      </w:pPr>
      <w:r w:rsidRPr="006E31A3">
        <w:rPr>
          <w:b/>
          <w:lang w:val="en-GB"/>
        </w:rPr>
        <w:t>Reply</w:t>
      </w:r>
      <w:r w:rsidRPr="00757B13">
        <w:rPr>
          <w:b/>
          <w:sz w:val="24"/>
          <w:szCs w:val="24"/>
          <w:lang w:val="en-GB"/>
        </w:rPr>
        <w:t>:</w:t>
      </w:r>
      <w:r w:rsidR="00F91B20" w:rsidRPr="00757B13">
        <w:rPr>
          <w:b/>
          <w:sz w:val="24"/>
          <w:szCs w:val="24"/>
          <w:lang w:val="en-GB"/>
        </w:rPr>
        <w:t xml:space="preserve">          </w:t>
      </w:r>
      <w:r w:rsidR="00F91B20" w:rsidRPr="00757B13">
        <w:rPr>
          <w:b/>
          <w:color w:val="0070C0"/>
          <w:sz w:val="24"/>
          <w:szCs w:val="24"/>
          <w:lang w:val="en-GB"/>
        </w:rPr>
        <w:t>At the moment there is no plan for digital radio broadcasting.</w:t>
      </w:r>
    </w:p>
    <w:p w14:paraId="2981AB99" w14:textId="77777777" w:rsidR="008A0AA2" w:rsidRPr="006E31A3" w:rsidRDefault="008A0AA2" w:rsidP="00E968C9">
      <w:pPr>
        <w:spacing w:before="240"/>
        <w:ind w:left="1134" w:hanging="1134"/>
        <w:rPr>
          <w:lang w:val="en-GB"/>
        </w:rPr>
      </w:pPr>
      <w:r w:rsidRPr="006E31A3">
        <w:rPr>
          <w:lang w:val="en-GB"/>
        </w:rPr>
        <w:lastRenderedPageBreak/>
        <w:t>14)</w:t>
      </w:r>
      <w:r w:rsidRPr="006E31A3">
        <w:rPr>
          <w:lang w:val="en-GB"/>
        </w:rPr>
        <w:tab/>
        <w:t>a)</w:t>
      </w:r>
      <w:r w:rsidRPr="006E31A3">
        <w:rPr>
          <w:lang w:val="en-GB"/>
        </w:rPr>
        <w:tab/>
        <w:t>Are the terrestrial sound broadcasting bands also shared with other primary services in your</w:t>
      </w:r>
      <w:r w:rsidR="00E968C9">
        <w:rPr>
          <w:lang w:val="en-GB"/>
        </w:rPr>
        <w:t> country?</w:t>
      </w:r>
    </w:p>
    <w:p w14:paraId="6EA0D2F0"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14:paraId="2AC93088" w14:textId="77777777" w:rsidR="008A0AA2" w:rsidRPr="006E31A3" w:rsidRDefault="008A0AA2" w:rsidP="00547428">
      <w:pPr>
        <w:spacing w:after="960"/>
        <w:rPr>
          <w:b/>
          <w:lang w:val="en-GB"/>
        </w:rPr>
      </w:pPr>
      <w:r w:rsidRPr="006E31A3">
        <w:rPr>
          <w:b/>
          <w:lang w:val="en-GB"/>
        </w:rPr>
        <w:t>Reply:</w:t>
      </w:r>
      <w:r w:rsidR="00F91B20">
        <w:rPr>
          <w:b/>
          <w:lang w:val="en-GB"/>
        </w:rPr>
        <w:t xml:space="preserve">          </w:t>
      </w:r>
      <w:r w:rsidR="00F91B20" w:rsidRPr="00F91B20">
        <w:rPr>
          <w:b/>
          <w:color w:val="0070C0"/>
          <w:lang w:val="en-GB"/>
        </w:rPr>
        <w:t>No.</w:t>
      </w:r>
    </w:p>
    <w:p w14:paraId="0357A841" w14:textId="77777777" w:rsidR="008A0AA2" w:rsidRPr="006E31A3" w:rsidRDefault="008A0AA2" w:rsidP="004B2FD0">
      <w:pPr>
        <w:spacing w:before="240"/>
        <w:ind w:left="1134" w:hanging="1134"/>
        <w:rPr>
          <w:lang w:val="en-GB"/>
        </w:rPr>
      </w:pPr>
      <w:r w:rsidRPr="006E31A3">
        <w:rPr>
          <w:lang w:val="en-GB"/>
        </w:rPr>
        <w:t>15)</w:t>
      </w:r>
      <w:r w:rsidRPr="006E31A3">
        <w:rPr>
          <w:lang w:val="en-GB"/>
        </w:rPr>
        <w:tab/>
        <w:t>a)</w:t>
      </w:r>
      <w:r w:rsidRPr="006E31A3">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14:paraId="54DE66BB"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14:paraId="7317F8B6" w14:textId="77777777" w:rsidR="00F91B20" w:rsidRPr="00757B13" w:rsidRDefault="008A0AA2" w:rsidP="00F91B20">
      <w:pPr>
        <w:spacing w:after="120"/>
        <w:rPr>
          <w:b/>
          <w:color w:val="0070C0"/>
          <w:sz w:val="24"/>
          <w:szCs w:val="24"/>
          <w:lang w:val="en-GB"/>
        </w:rPr>
      </w:pPr>
      <w:r w:rsidRPr="006E31A3">
        <w:rPr>
          <w:b/>
          <w:lang w:val="en-GB"/>
        </w:rPr>
        <w:t>Reply</w:t>
      </w:r>
      <w:r w:rsidRPr="00757B13">
        <w:rPr>
          <w:b/>
          <w:color w:val="0070C0"/>
          <w:sz w:val="24"/>
          <w:szCs w:val="24"/>
          <w:lang w:val="en-GB"/>
        </w:rPr>
        <w:t>:</w:t>
      </w:r>
      <w:r w:rsidR="00F91B20" w:rsidRPr="00757B13">
        <w:rPr>
          <w:b/>
          <w:color w:val="0070C0"/>
          <w:sz w:val="24"/>
          <w:szCs w:val="24"/>
          <w:lang w:val="en-GB"/>
        </w:rPr>
        <w:t xml:space="preserve">           In the band 526.5-1606.5 kHz there are also Short Range Devices (SRD) on a secondary basis (inductive applications, 526.5-600 kHz Wireless Medical applications, 984-1606.5 kHz Railway applications). </w:t>
      </w:r>
    </w:p>
    <w:p w14:paraId="79AD43B7" w14:textId="77777777" w:rsidR="008A0AA2" w:rsidRPr="00757B13" w:rsidRDefault="00F91B20" w:rsidP="00547428">
      <w:pPr>
        <w:spacing w:after="960"/>
        <w:rPr>
          <w:b/>
          <w:color w:val="0070C0"/>
          <w:sz w:val="24"/>
          <w:szCs w:val="24"/>
          <w:lang w:val="en-GB"/>
        </w:rPr>
      </w:pPr>
      <w:r w:rsidRPr="00757B13">
        <w:rPr>
          <w:b/>
          <w:color w:val="0070C0"/>
          <w:sz w:val="24"/>
          <w:szCs w:val="24"/>
          <w:lang w:val="en-GB"/>
        </w:rPr>
        <w:t>In the band 87.5-108 MHz there is also Short Range Devices (SRD) on a secondary basis (Wireless audio applications).</w:t>
      </w:r>
    </w:p>
    <w:p w14:paraId="070BCF60" w14:textId="77777777" w:rsidR="008A0AA2" w:rsidRPr="006E31A3" w:rsidRDefault="008A0AA2" w:rsidP="004B2FD0">
      <w:pPr>
        <w:spacing w:before="240"/>
        <w:ind w:left="1134" w:hanging="1134"/>
        <w:rPr>
          <w:lang w:val="en-GB"/>
        </w:rPr>
      </w:pPr>
      <w:r w:rsidRPr="006E31A3">
        <w:rPr>
          <w:lang w:val="en-GB"/>
        </w:rPr>
        <w:t>16)</w:t>
      </w:r>
      <w:r w:rsidRPr="006E31A3">
        <w:rPr>
          <w:lang w:val="en-GB"/>
        </w:rPr>
        <w:tab/>
        <w:t>a)</w:t>
      </w:r>
      <w:r w:rsidRPr="006E31A3">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14:paraId="6B1F4E25" w14:textId="77777777" w:rsidR="00F91B20" w:rsidRPr="00757B13" w:rsidRDefault="008A0AA2" w:rsidP="00F91B20">
      <w:pPr>
        <w:rPr>
          <w:b/>
          <w:color w:val="0070C0"/>
          <w:sz w:val="24"/>
          <w:szCs w:val="24"/>
          <w:lang w:val="en-GB"/>
        </w:rPr>
      </w:pPr>
      <w:r w:rsidRPr="006E31A3">
        <w:rPr>
          <w:b/>
          <w:lang w:val="en-GB"/>
        </w:rPr>
        <w:t>Reply</w:t>
      </w:r>
      <w:r w:rsidRPr="00757B13">
        <w:rPr>
          <w:b/>
          <w:sz w:val="24"/>
          <w:szCs w:val="24"/>
          <w:lang w:val="en-GB"/>
        </w:rPr>
        <w:t>:</w:t>
      </w:r>
      <w:r w:rsidR="00F91B20" w:rsidRPr="00757B13">
        <w:rPr>
          <w:b/>
          <w:sz w:val="24"/>
          <w:szCs w:val="24"/>
          <w:lang w:val="en-GB"/>
        </w:rPr>
        <w:t xml:space="preserve">          </w:t>
      </w:r>
      <w:r w:rsidR="00F91B20" w:rsidRPr="00757B13">
        <w:rPr>
          <w:b/>
          <w:color w:val="0070C0"/>
          <w:sz w:val="24"/>
          <w:szCs w:val="24"/>
          <w:lang w:val="en-GB"/>
        </w:rPr>
        <w:t xml:space="preserve">1180 kHz (525-1705 kHz) + 20.5 MHz (87.5 – 108 MHz) + 66 MHz (174-240 MHz for T-DAB possibilities), total about 88 </w:t>
      </w:r>
      <w:proofErr w:type="spellStart"/>
      <w:r w:rsidR="00F91B20" w:rsidRPr="00757B13">
        <w:rPr>
          <w:b/>
          <w:color w:val="0070C0"/>
          <w:sz w:val="24"/>
          <w:szCs w:val="24"/>
          <w:lang w:val="en-GB"/>
        </w:rPr>
        <w:t>MHz.</w:t>
      </w:r>
      <w:proofErr w:type="spellEnd"/>
    </w:p>
    <w:p w14:paraId="2B05CB18" w14:textId="77777777" w:rsidR="008A0AA2" w:rsidRPr="006E31A3" w:rsidRDefault="008A0AA2" w:rsidP="00547428">
      <w:pPr>
        <w:spacing w:after="960"/>
        <w:rPr>
          <w:b/>
          <w:lang w:val="en-GB"/>
        </w:rPr>
      </w:pPr>
    </w:p>
    <w:p w14:paraId="184D0FB1" w14:textId="77777777" w:rsidR="008A0AA2" w:rsidRPr="006E31A3" w:rsidRDefault="008A0AA2" w:rsidP="008A0AA2">
      <w:pPr>
        <w:spacing w:before="0"/>
        <w:rPr>
          <w:lang w:val="en-GB"/>
        </w:rPr>
      </w:pPr>
      <w:r w:rsidRPr="006E31A3">
        <w:rPr>
          <w:lang w:val="en-GB"/>
        </w:rPr>
        <w:br w:type="page"/>
      </w:r>
    </w:p>
    <w:p w14:paraId="5F5FC713" w14:textId="77777777" w:rsidR="008A0AA2" w:rsidRPr="006E31A3" w:rsidRDefault="008A0AA2" w:rsidP="008A0AA2">
      <w:pPr>
        <w:pageBreakBefore/>
        <w:rPr>
          <w:b/>
          <w:u w:val="single"/>
          <w:lang w:val="en-GB"/>
        </w:rPr>
      </w:pPr>
      <w:r w:rsidRPr="006E31A3">
        <w:rPr>
          <w:b/>
          <w:u w:val="single"/>
          <w:lang w:val="en-GB"/>
        </w:rPr>
        <w:lastRenderedPageBreak/>
        <w:t>SECTION THREE –</w:t>
      </w:r>
      <w:r w:rsidR="00E278E7">
        <w:rPr>
          <w:b/>
          <w:u w:val="single"/>
          <w:lang w:val="en-GB"/>
        </w:rPr>
        <w:t xml:space="preserve"> </w:t>
      </w:r>
      <w:r w:rsidRPr="006E31A3">
        <w:rPr>
          <w:b/>
          <w:u w:val="single"/>
          <w:lang w:val="en-GB"/>
        </w:rPr>
        <w:t>Multimedia broadcasting for handheld devices</w:t>
      </w:r>
    </w:p>
    <w:p w14:paraId="78651291" w14:textId="77777777" w:rsidR="008A0AA2" w:rsidRPr="006E31A3" w:rsidRDefault="008A0AA2" w:rsidP="004B2FD0">
      <w:pPr>
        <w:spacing w:before="240"/>
        <w:ind w:left="1134" w:hanging="1134"/>
        <w:rPr>
          <w:lang w:val="en-GB"/>
        </w:rPr>
      </w:pPr>
      <w:r w:rsidRPr="006E31A3">
        <w:rPr>
          <w:lang w:val="en-GB"/>
        </w:rPr>
        <w:t>17)</w:t>
      </w:r>
      <w:r w:rsidRPr="006E31A3">
        <w:rPr>
          <w:lang w:val="en-GB"/>
        </w:rPr>
        <w:tab/>
        <w:t>a)</w:t>
      </w:r>
      <w:r w:rsidRPr="006E31A3">
        <w:rPr>
          <w:lang w:val="en-GB"/>
        </w:rPr>
        <w:tab/>
        <w:t>Is your country considering introducing or has already introduced multimedia broadcasting?</w:t>
      </w:r>
    </w:p>
    <w:p w14:paraId="58864FBE" w14:textId="77777777"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w:t>
      </w:r>
      <w:r w:rsidR="00127BC2">
        <w:rPr>
          <w:lang w:val="en-GB"/>
        </w:rPr>
        <w:t>,</w:t>
      </w:r>
      <w:r w:rsidRPr="006E31A3">
        <w:rPr>
          <w:lang w:val="en-GB"/>
        </w:rPr>
        <w:t xml:space="preserve"> which system standards is your country using or considering using (as specified in Recommendations ITU-R BT.1833 and BT.2016)?</w:t>
      </w:r>
    </w:p>
    <w:p w14:paraId="33AE0AA9" w14:textId="77777777"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 xml:space="preserve">In which </w:t>
      </w:r>
      <w:r w:rsidR="00E968C9" w:rsidRPr="006E31A3">
        <w:rPr>
          <w:lang w:val="en-GB"/>
        </w:rPr>
        <w:t>bands</w:t>
      </w:r>
      <w:r w:rsidRPr="006E31A3">
        <w:rPr>
          <w:lang w:val="en-GB"/>
        </w:rPr>
        <w:t>?</w:t>
      </w:r>
    </w:p>
    <w:p w14:paraId="36DBB8AE" w14:textId="77777777"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When did your country start or when does it propose to start digital multimedia broadcasting?</w:t>
      </w:r>
    </w:p>
    <w:p w14:paraId="2648C966" w14:textId="77777777"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are the current and proposed population coverages for digital multimedia broadcasting in your country?</w:t>
      </w:r>
    </w:p>
    <w:p w14:paraId="51630DE5" w14:textId="77777777"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spectrum requirement for multimedia broadcasting in your country?</w:t>
      </w:r>
    </w:p>
    <w:p w14:paraId="6018DABD" w14:textId="77777777"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 xml:space="preserve">If your country has introduced digital multimedia broadcasting, please provide further information to describe the system, its implementation and any limitations on its operation. </w:t>
      </w:r>
    </w:p>
    <w:p w14:paraId="348C689E" w14:textId="6B82F1FE" w:rsidR="008A0AA2" w:rsidRPr="00757B13" w:rsidRDefault="008A0AA2" w:rsidP="00D72E66">
      <w:pPr>
        <w:spacing w:after="840"/>
        <w:rPr>
          <w:b/>
          <w:sz w:val="24"/>
          <w:szCs w:val="24"/>
          <w:lang w:val="en-GB"/>
        </w:rPr>
      </w:pPr>
      <w:r w:rsidRPr="006E31A3">
        <w:rPr>
          <w:b/>
          <w:lang w:val="en-GB"/>
        </w:rPr>
        <w:t>Reply:</w:t>
      </w:r>
      <w:r w:rsidR="0052245B">
        <w:rPr>
          <w:b/>
          <w:lang w:val="en-GB"/>
        </w:rPr>
        <w:t xml:space="preserve">          </w:t>
      </w:r>
      <w:r w:rsidR="00023241" w:rsidRPr="00757B13">
        <w:rPr>
          <w:b/>
          <w:color w:val="0070C0"/>
          <w:sz w:val="24"/>
          <w:szCs w:val="24"/>
          <w:lang w:val="en-GB"/>
        </w:rPr>
        <w:t>No information</w:t>
      </w:r>
      <w:r w:rsidR="00A75488" w:rsidRPr="00757B13">
        <w:rPr>
          <w:b/>
          <w:color w:val="0070C0"/>
          <w:sz w:val="24"/>
          <w:szCs w:val="24"/>
          <w:lang w:val="en-GB"/>
        </w:rPr>
        <w:t>.</w:t>
      </w:r>
    </w:p>
    <w:p w14:paraId="099634B7" w14:textId="77777777" w:rsidR="008A0AA2" w:rsidRPr="006E31A3" w:rsidRDefault="008A0AA2" w:rsidP="008A0AA2">
      <w:pPr>
        <w:pStyle w:val="enumlev1"/>
        <w:rPr>
          <w:lang w:val="en-GB"/>
        </w:rPr>
      </w:pPr>
    </w:p>
    <w:p w14:paraId="6271169D" w14:textId="77777777" w:rsidR="008A0AA2" w:rsidRPr="006E31A3" w:rsidRDefault="008A0AA2" w:rsidP="008A0AA2">
      <w:pPr>
        <w:pStyle w:val="enumlev1"/>
        <w:rPr>
          <w:lang w:val="en-GB"/>
        </w:rPr>
        <w:sectPr w:rsidR="008A0AA2" w:rsidRPr="006E31A3" w:rsidSect="00D02712">
          <w:headerReference w:type="even" r:id="rId9"/>
          <w:headerReference w:type="default" r:id="rId10"/>
          <w:headerReference w:type="first" r:id="rId11"/>
          <w:footerReference w:type="first" r:id="rId12"/>
          <w:pgSz w:w="11907" w:h="16834"/>
          <w:pgMar w:top="1418" w:right="1134" w:bottom="1418" w:left="1134" w:header="720" w:footer="720" w:gutter="0"/>
          <w:paperSrc w:first="15" w:other="15"/>
          <w:cols w:space="720"/>
          <w:titlePg/>
        </w:sectPr>
      </w:pPr>
    </w:p>
    <w:p w14:paraId="277D5F7A" w14:textId="77777777" w:rsidR="008A0AA2" w:rsidRPr="00D4484F" w:rsidRDefault="008A0AA2" w:rsidP="00055A8A">
      <w:pPr>
        <w:pStyle w:val="AnnexNoTitle"/>
        <w:spacing w:before="120"/>
        <w:rPr>
          <w:sz w:val="28"/>
          <w:szCs w:val="28"/>
          <w:lang w:val="en-GB"/>
        </w:rPr>
      </w:pPr>
      <w:r w:rsidRPr="00D4484F">
        <w:rPr>
          <w:sz w:val="28"/>
          <w:szCs w:val="28"/>
          <w:lang w:val="en-GB"/>
        </w:rPr>
        <w:lastRenderedPageBreak/>
        <w:t>ANNEX 1</w:t>
      </w:r>
    </w:p>
    <w:p w14:paraId="0FC48804" w14:textId="77777777" w:rsidR="008A0AA2" w:rsidRPr="00D72E66" w:rsidRDefault="008A0AA2" w:rsidP="005A09F0">
      <w:pPr>
        <w:spacing w:before="240"/>
        <w:rPr>
          <w:rFonts w:eastAsia="MS Mincho"/>
          <w:sz w:val="24"/>
          <w:szCs w:val="24"/>
          <w:lang w:val="en-GB" w:eastAsia="ja-JP"/>
        </w:rPr>
      </w:pPr>
      <w:r w:rsidRPr="00D72E66">
        <w:rPr>
          <w:rFonts w:eastAsia="MS Mincho"/>
          <w:sz w:val="24"/>
          <w:szCs w:val="24"/>
          <w:lang w:val="en-GB" w:eastAsia="ja-JP"/>
        </w:rPr>
        <w:t xml:space="preserve">Suggested form of presentation of reply to </w:t>
      </w:r>
      <w:r w:rsidR="002D117E" w:rsidRPr="00D72E66">
        <w:rPr>
          <w:rFonts w:eastAsia="MS Mincho"/>
          <w:sz w:val="24"/>
          <w:szCs w:val="24"/>
          <w:lang w:val="en-GB" w:eastAsia="ja-JP"/>
        </w:rPr>
        <w:t>question</w:t>
      </w:r>
      <w:r w:rsidRPr="00D72E66">
        <w:rPr>
          <w:rFonts w:eastAsia="MS Mincho"/>
          <w:sz w:val="24"/>
          <w:szCs w:val="24"/>
          <w:lang w:val="en-GB" w:eastAsia="ja-JP"/>
        </w:rPr>
        <w:t>s 2, 5, 11 and 13:</w:t>
      </w:r>
    </w:p>
    <w:p w14:paraId="01A2B9E1" w14:textId="77777777" w:rsidR="008A0AA2" w:rsidRPr="00D72E66" w:rsidRDefault="008A0AA2" w:rsidP="002F55B6">
      <w:pPr>
        <w:spacing w:before="120" w:after="360"/>
        <w:rPr>
          <w:sz w:val="24"/>
          <w:szCs w:val="24"/>
          <w:lang w:val="en-GB"/>
        </w:rPr>
      </w:pPr>
    </w:p>
    <w:tbl>
      <w:tblPr>
        <w:tblStyle w:val="TableGrid"/>
        <w:tblW w:w="9752" w:type="dxa"/>
        <w:jc w:val="center"/>
        <w:tblLayout w:type="fixed"/>
        <w:tblCellMar>
          <w:left w:w="28" w:type="dxa"/>
          <w:right w:w="28" w:type="dxa"/>
        </w:tblCellMar>
        <w:tblLook w:val="04A0" w:firstRow="1" w:lastRow="0" w:firstColumn="1" w:lastColumn="0" w:noHBand="0" w:noVBand="1"/>
      </w:tblPr>
      <w:tblGrid>
        <w:gridCol w:w="937"/>
        <w:gridCol w:w="939"/>
        <w:gridCol w:w="1756"/>
        <w:gridCol w:w="1530"/>
        <w:gridCol w:w="1530"/>
        <w:gridCol w:w="1530"/>
        <w:gridCol w:w="1530"/>
      </w:tblGrid>
      <w:tr w:rsidR="008A0AA2" w:rsidRPr="006F0000" w14:paraId="08E51993" w14:textId="77777777" w:rsidTr="006F0000">
        <w:trPr>
          <w:jc w:val="center"/>
        </w:trPr>
        <w:tc>
          <w:tcPr>
            <w:tcW w:w="937" w:type="dxa"/>
            <w:vMerge w:val="restart"/>
            <w:vAlign w:val="center"/>
          </w:tcPr>
          <w:p w14:paraId="5AC19799" w14:textId="77777777" w:rsidR="008A0AA2" w:rsidRPr="006F0000" w:rsidRDefault="008A0AA2" w:rsidP="006F0000">
            <w:pPr>
              <w:spacing w:before="40" w:after="40"/>
              <w:jc w:val="left"/>
              <w:rPr>
                <w:rFonts w:cstheme="majorBidi"/>
                <w:b/>
                <w:bCs/>
                <w:sz w:val="20"/>
                <w:szCs w:val="20"/>
                <w:lang w:val="en-GB"/>
              </w:rPr>
            </w:pPr>
            <w:r w:rsidRPr="006F0000">
              <w:rPr>
                <w:rFonts w:cstheme="majorBidi"/>
                <w:b/>
                <w:bCs/>
                <w:sz w:val="20"/>
                <w:szCs w:val="20"/>
                <w:lang w:val="en-GB"/>
              </w:rPr>
              <w:t>Country</w:t>
            </w:r>
          </w:p>
        </w:tc>
        <w:tc>
          <w:tcPr>
            <w:tcW w:w="2695" w:type="dxa"/>
            <w:gridSpan w:val="2"/>
            <w:vMerge w:val="restart"/>
            <w:vAlign w:val="center"/>
          </w:tcPr>
          <w:p w14:paraId="4FE19E86"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Band</w:t>
            </w:r>
          </w:p>
        </w:tc>
        <w:tc>
          <w:tcPr>
            <w:tcW w:w="6120" w:type="dxa"/>
            <w:gridSpan w:val="4"/>
          </w:tcPr>
          <w:p w14:paraId="1D8B6D19" w14:textId="77777777" w:rsidR="008A0AA2" w:rsidRPr="006F0000" w:rsidRDefault="008A0AA2" w:rsidP="006F0000">
            <w:pPr>
              <w:spacing w:before="40" w:after="40"/>
              <w:jc w:val="center"/>
              <w:rPr>
                <w:rFonts w:cstheme="majorBidi"/>
                <w:sz w:val="20"/>
                <w:szCs w:val="20"/>
                <w:lang w:val="en-GB"/>
              </w:rPr>
            </w:pPr>
            <w:r w:rsidRPr="006F0000">
              <w:rPr>
                <w:rFonts w:cstheme="majorBidi"/>
                <w:b/>
                <w:bCs/>
                <w:sz w:val="20"/>
                <w:szCs w:val="20"/>
                <w:lang w:val="en-GB"/>
              </w:rPr>
              <w:t>Number of Transmit</w:t>
            </w:r>
            <w:r w:rsidRPr="006F0000">
              <w:rPr>
                <w:rFonts w:cstheme="majorBidi"/>
                <w:b/>
                <w:bCs/>
                <w:sz w:val="20"/>
                <w:szCs w:val="20"/>
                <w:lang w:val="en-GB" w:eastAsia="ja-JP"/>
              </w:rPr>
              <w:t>ting Stations*</w:t>
            </w:r>
          </w:p>
        </w:tc>
      </w:tr>
      <w:tr w:rsidR="008A0AA2" w:rsidRPr="006F0000" w14:paraId="463E91C2" w14:textId="77777777" w:rsidTr="00C0001E">
        <w:trPr>
          <w:jc w:val="center"/>
        </w:trPr>
        <w:tc>
          <w:tcPr>
            <w:tcW w:w="937" w:type="dxa"/>
            <w:vMerge/>
          </w:tcPr>
          <w:p w14:paraId="5812C670" w14:textId="77777777" w:rsidR="008A0AA2" w:rsidRPr="006F0000" w:rsidRDefault="008A0AA2" w:rsidP="006F0000">
            <w:pPr>
              <w:spacing w:before="40" w:after="40"/>
              <w:jc w:val="center"/>
              <w:rPr>
                <w:rFonts w:cstheme="majorBidi"/>
                <w:b/>
                <w:bCs/>
                <w:sz w:val="20"/>
                <w:szCs w:val="20"/>
                <w:lang w:val="en-GB"/>
              </w:rPr>
            </w:pPr>
          </w:p>
        </w:tc>
        <w:tc>
          <w:tcPr>
            <w:tcW w:w="2695" w:type="dxa"/>
            <w:gridSpan w:val="2"/>
            <w:vMerge/>
          </w:tcPr>
          <w:p w14:paraId="63538CB4" w14:textId="77777777" w:rsidR="008A0AA2" w:rsidRPr="006F0000" w:rsidRDefault="008A0AA2" w:rsidP="006F0000">
            <w:pPr>
              <w:spacing w:before="40" w:after="40"/>
              <w:rPr>
                <w:rFonts w:cstheme="majorBidi"/>
                <w:sz w:val="20"/>
                <w:szCs w:val="20"/>
                <w:lang w:val="en-GB"/>
              </w:rPr>
            </w:pPr>
          </w:p>
        </w:tc>
        <w:tc>
          <w:tcPr>
            <w:tcW w:w="1530" w:type="dxa"/>
            <w:vAlign w:val="center"/>
          </w:tcPr>
          <w:p w14:paraId="1749C350"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Radio</w:t>
            </w:r>
            <w:r w:rsidRPr="006F0000">
              <w:rPr>
                <w:rFonts w:cstheme="majorBidi"/>
                <w:bCs/>
                <w:sz w:val="20"/>
                <w:szCs w:val="20"/>
                <w:lang w:val="en-GB"/>
              </w:rPr>
              <w:t>)</w:t>
            </w:r>
            <w:r w:rsidRPr="006F0000">
              <w:rPr>
                <w:rFonts w:cstheme="majorBidi"/>
                <w:b/>
                <w:bCs/>
                <w:sz w:val="20"/>
                <w:szCs w:val="20"/>
                <w:lang w:val="en-GB" w:eastAsia="ja-JP"/>
              </w:rPr>
              <w:t xml:space="preserve"> </w:t>
            </w:r>
            <w:r w:rsidRPr="006F0000">
              <w:rPr>
                <w:rFonts w:cstheme="majorBidi"/>
                <w:b/>
                <w:bCs/>
                <w:sz w:val="20"/>
                <w:szCs w:val="20"/>
                <w:lang w:val="en-GB" w:eastAsia="ja-JP"/>
              </w:rPr>
              <w:br/>
            </w:r>
            <w:r w:rsidRPr="006F0000">
              <w:rPr>
                <w:rFonts w:cstheme="majorBidi"/>
                <w:bCs/>
                <w:sz w:val="20"/>
                <w:szCs w:val="20"/>
                <w:lang w:val="en-GB"/>
              </w:rPr>
              <w:t>(Q11b &amp; Q11c)</w:t>
            </w:r>
          </w:p>
        </w:tc>
        <w:tc>
          <w:tcPr>
            <w:tcW w:w="1530" w:type="dxa"/>
            <w:vAlign w:val="center"/>
          </w:tcPr>
          <w:p w14:paraId="03D69973"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Radio</w:t>
            </w:r>
            <w:r w:rsidRPr="006F0000">
              <w:rPr>
                <w:rFonts w:cstheme="majorBidi"/>
                <w:b/>
                <w:bCs/>
                <w:sz w:val="20"/>
                <w:szCs w:val="20"/>
                <w:lang w:val="en-GB" w:eastAsia="ja-JP"/>
              </w:rPr>
              <w:br/>
            </w:r>
            <w:r w:rsidRPr="006F0000">
              <w:rPr>
                <w:rFonts w:cstheme="majorBidi"/>
                <w:bCs/>
                <w:sz w:val="20"/>
                <w:szCs w:val="20"/>
                <w:lang w:val="en-GB"/>
              </w:rPr>
              <w:t>(Q13d &amp; Q13h)</w:t>
            </w:r>
          </w:p>
        </w:tc>
        <w:tc>
          <w:tcPr>
            <w:tcW w:w="1530" w:type="dxa"/>
            <w:vAlign w:val="center"/>
          </w:tcPr>
          <w:p w14:paraId="5AC98BE5"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(Q2a &amp; Q2b</w:t>
            </w:r>
            <w:r w:rsidR="00C0001E" w:rsidRPr="006F0000">
              <w:rPr>
                <w:rFonts w:cstheme="majorBidi"/>
                <w:bCs/>
                <w:sz w:val="20"/>
                <w:szCs w:val="20"/>
                <w:lang w:val="en-GB"/>
              </w:rPr>
              <w:t>)</w:t>
            </w:r>
          </w:p>
        </w:tc>
        <w:tc>
          <w:tcPr>
            <w:tcW w:w="1530" w:type="dxa"/>
            <w:vAlign w:val="center"/>
          </w:tcPr>
          <w:p w14:paraId="0108B619"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(Q5b &amp; Q5c)</w:t>
            </w:r>
          </w:p>
        </w:tc>
      </w:tr>
      <w:tr w:rsidR="008A0AA2" w:rsidRPr="006F0000" w14:paraId="1046F598" w14:textId="77777777" w:rsidTr="00C0001E">
        <w:trPr>
          <w:jc w:val="center"/>
        </w:trPr>
        <w:tc>
          <w:tcPr>
            <w:tcW w:w="937" w:type="dxa"/>
            <w:vMerge/>
          </w:tcPr>
          <w:p w14:paraId="696A8D8D" w14:textId="77777777" w:rsidR="008A0AA2" w:rsidRPr="006F0000" w:rsidRDefault="008A0AA2" w:rsidP="006F0000">
            <w:pPr>
              <w:spacing w:before="40" w:after="40"/>
              <w:jc w:val="center"/>
              <w:rPr>
                <w:rFonts w:cstheme="majorBidi"/>
                <w:b/>
                <w:bCs/>
                <w:sz w:val="20"/>
                <w:szCs w:val="20"/>
                <w:lang w:val="en-GB"/>
              </w:rPr>
            </w:pPr>
          </w:p>
        </w:tc>
        <w:tc>
          <w:tcPr>
            <w:tcW w:w="2695" w:type="dxa"/>
            <w:gridSpan w:val="2"/>
            <w:vAlign w:val="center"/>
          </w:tcPr>
          <w:p w14:paraId="37C549DE"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Channel bandwidth (MHz)</w:t>
            </w:r>
          </w:p>
        </w:tc>
        <w:tc>
          <w:tcPr>
            <w:tcW w:w="1530" w:type="dxa"/>
            <w:vAlign w:val="center"/>
          </w:tcPr>
          <w:p w14:paraId="26AF95DA" w14:textId="77777777" w:rsidR="008A0AA2" w:rsidRPr="00757B13" w:rsidRDefault="00177378" w:rsidP="006F0000">
            <w:pPr>
              <w:spacing w:before="40" w:after="40"/>
              <w:jc w:val="center"/>
              <w:rPr>
                <w:rFonts w:cstheme="majorBidi"/>
                <w:b/>
                <w:bCs/>
                <w:i/>
                <w:color w:val="FF0000"/>
                <w:lang w:val="en-GB"/>
              </w:rPr>
            </w:pPr>
            <w:r w:rsidRPr="00757B13">
              <w:rPr>
                <w:rFonts w:cstheme="majorBidi"/>
                <w:b/>
                <w:bCs/>
                <w:i/>
                <w:color w:val="0070C0"/>
                <w:lang w:val="en-GB"/>
              </w:rPr>
              <w:t>MF 16 kHz</w:t>
            </w:r>
            <w:r w:rsidRPr="00757B13">
              <w:rPr>
                <w:rFonts w:cstheme="majorBidi"/>
                <w:b/>
                <w:bCs/>
                <w:i/>
                <w:color w:val="0070C0"/>
                <w:lang w:val="en-GB"/>
              </w:rPr>
              <w:br/>
              <w:t>VHF II 300 kHz</w:t>
            </w:r>
          </w:p>
        </w:tc>
        <w:tc>
          <w:tcPr>
            <w:tcW w:w="1530" w:type="dxa"/>
            <w:vAlign w:val="center"/>
          </w:tcPr>
          <w:p w14:paraId="39149B9F" w14:textId="77777777" w:rsidR="008A0AA2" w:rsidRPr="00757B13" w:rsidRDefault="008A0AA2" w:rsidP="006F0000">
            <w:pPr>
              <w:spacing w:before="40" w:after="40"/>
              <w:jc w:val="center"/>
              <w:rPr>
                <w:rFonts w:cstheme="majorBidi"/>
                <w:bCs/>
                <w:i/>
                <w:color w:val="FF0000"/>
                <w:lang w:val="en-GB"/>
              </w:rPr>
            </w:pPr>
          </w:p>
        </w:tc>
        <w:tc>
          <w:tcPr>
            <w:tcW w:w="1530" w:type="dxa"/>
            <w:vAlign w:val="center"/>
          </w:tcPr>
          <w:p w14:paraId="66A2EAEA" w14:textId="77777777" w:rsidR="008A0AA2" w:rsidRPr="00757B13" w:rsidRDefault="008A0AA2" w:rsidP="006F0000">
            <w:pPr>
              <w:spacing w:before="40" w:after="40"/>
              <w:jc w:val="center"/>
              <w:rPr>
                <w:rFonts w:cstheme="majorBidi"/>
                <w:bCs/>
                <w:i/>
                <w:color w:val="FF0000"/>
                <w:lang w:val="en-GB"/>
              </w:rPr>
            </w:pPr>
          </w:p>
        </w:tc>
        <w:tc>
          <w:tcPr>
            <w:tcW w:w="1530" w:type="dxa"/>
            <w:vAlign w:val="center"/>
          </w:tcPr>
          <w:p w14:paraId="131B1024" w14:textId="77777777" w:rsidR="008A0AA2" w:rsidRPr="00757B13" w:rsidRDefault="008A0AA2" w:rsidP="006F0000">
            <w:pPr>
              <w:spacing w:before="40" w:after="40"/>
              <w:jc w:val="center"/>
              <w:rPr>
                <w:rFonts w:cstheme="majorBidi"/>
                <w:bCs/>
                <w:i/>
                <w:color w:val="FF0000"/>
                <w:lang w:val="en-GB"/>
              </w:rPr>
            </w:pPr>
          </w:p>
        </w:tc>
      </w:tr>
      <w:tr w:rsidR="008A0AA2" w:rsidRPr="006F0000" w14:paraId="195D068E" w14:textId="77777777" w:rsidTr="00D72E66">
        <w:trPr>
          <w:jc w:val="center"/>
        </w:trPr>
        <w:tc>
          <w:tcPr>
            <w:tcW w:w="937" w:type="dxa"/>
            <w:vMerge w:val="restart"/>
          </w:tcPr>
          <w:p w14:paraId="0D488AC2"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XX</w:t>
            </w:r>
          </w:p>
        </w:tc>
        <w:tc>
          <w:tcPr>
            <w:tcW w:w="939" w:type="dxa"/>
            <w:vAlign w:val="center"/>
          </w:tcPr>
          <w:p w14:paraId="32FFF358"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LF</w:t>
            </w:r>
          </w:p>
        </w:tc>
        <w:tc>
          <w:tcPr>
            <w:tcW w:w="1756" w:type="dxa"/>
            <w:vAlign w:val="center"/>
          </w:tcPr>
          <w:p w14:paraId="202739A8"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148.5-283.5 kHz</w:t>
            </w:r>
          </w:p>
        </w:tc>
        <w:tc>
          <w:tcPr>
            <w:tcW w:w="1530" w:type="dxa"/>
          </w:tcPr>
          <w:p w14:paraId="1BDBAED6" w14:textId="77777777" w:rsidR="008A0AA2" w:rsidRPr="00757B13" w:rsidRDefault="008A0AA2" w:rsidP="006F0000">
            <w:pPr>
              <w:spacing w:before="40" w:after="40"/>
              <w:jc w:val="center"/>
              <w:rPr>
                <w:rFonts w:cstheme="majorBidi"/>
                <w:lang w:val="en-GB"/>
              </w:rPr>
            </w:pPr>
          </w:p>
        </w:tc>
        <w:tc>
          <w:tcPr>
            <w:tcW w:w="1530" w:type="dxa"/>
          </w:tcPr>
          <w:p w14:paraId="55CF022F" w14:textId="77777777" w:rsidR="008A0AA2" w:rsidRPr="00757B13" w:rsidRDefault="008A0AA2" w:rsidP="006F0000">
            <w:pPr>
              <w:spacing w:before="40" w:after="40"/>
              <w:jc w:val="center"/>
              <w:rPr>
                <w:rFonts w:cstheme="majorBidi"/>
                <w:lang w:val="en-GB"/>
              </w:rPr>
            </w:pPr>
          </w:p>
        </w:tc>
        <w:tc>
          <w:tcPr>
            <w:tcW w:w="1530" w:type="dxa"/>
          </w:tcPr>
          <w:p w14:paraId="0193B8FE" w14:textId="77777777" w:rsidR="008A0AA2" w:rsidRPr="00757B13" w:rsidRDefault="008A0AA2" w:rsidP="006F0000">
            <w:pPr>
              <w:spacing w:before="40" w:after="40"/>
              <w:jc w:val="center"/>
              <w:rPr>
                <w:rFonts w:cstheme="majorBidi"/>
                <w:lang w:val="en-GB"/>
              </w:rPr>
            </w:pPr>
          </w:p>
        </w:tc>
        <w:tc>
          <w:tcPr>
            <w:tcW w:w="1530" w:type="dxa"/>
          </w:tcPr>
          <w:p w14:paraId="1B2C9BAD" w14:textId="77777777" w:rsidR="008A0AA2" w:rsidRPr="00757B13" w:rsidRDefault="008A0AA2" w:rsidP="006F0000">
            <w:pPr>
              <w:spacing w:before="40" w:after="40"/>
              <w:jc w:val="center"/>
              <w:rPr>
                <w:rFonts w:cstheme="majorBidi"/>
                <w:lang w:val="en-GB"/>
              </w:rPr>
            </w:pPr>
          </w:p>
        </w:tc>
      </w:tr>
      <w:tr w:rsidR="008A0AA2" w:rsidRPr="006F0000" w14:paraId="178D4F72" w14:textId="77777777" w:rsidTr="00D72E66">
        <w:trPr>
          <w:jc w:val="center"/>
        </w:trPr>
        <w:tc>
          <w:tcPr>
            <w:tcW w:w="937" w:type="dxa"/>
            <w:vMerge/>
          </w:tcPr>
          <w:p w14:paraId="20D1383D"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1567324C"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14:paraId="33015D4C"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525-526.5 kHz</w:t>
            </w:r>
          </w:p>
        </w:tc>
        <w:tc>
          <w:tcPr>
            <w:tcW w:w="1530" w:type="dxa"/>
          </w:tcPr>
          <w:p w14:paraId="5664F9F9" w14:textId="77777777" w:rsidR="008A0AA2" w:rsidRPr="00757B13" w:rsidRDefault="00177378" w:rsidP="006F0000">
            <w:pPr>
              <w:spacing w:before="40" w:after="40"/>
              <w:jc w:val="center"/>
              <w:rPr>
                <w:rFonts w:cstheme="majorBidi"/>
                <w:b/>
                <w:i/>
                <w:lang w:val="en-GB"/>
              </w:rPr>
            </w:pPr>
            <w:r w:rsidRPr="00757B13">
              <w:rPr>
                <w:rFonts w:cstheme="majorBidi"/>
                <w:b/>
                <w:i/>
                <w:color w:val="0070C0"/>
                <w:lang w:val="en-GB"/>
              </w:rPr>
              <w:t>1</w:t>
            </w:r>
          </w:p>
        </w:tc>
        <w:tc>
          <w:tcPr>
            <w:tcW w:w="1530" w:type="dxa"/>
          </w:tcPr>
          <w:p w14:paraId="7AD6A0FB" w14:textId="77777777" w:rsidR="008A0AA2" w:rsidRPr="00757B13" w:rsidRDefault="008A0AA2" w:rsidP="006F0000">
            <w:pPr>
              <w:spacing w:before="40" w:after="40"/>
              <w:jc w:val="center"/>
              <w:rPr>
                <w:rFonts w:cstheme="majorBidi"/>
                <w:lang w:val="en-GB"/>
              </w:rPr>
            </w:pPr>
          </w:p>
        </w:tc>
        <w:tc>
          <w:tcPr>
            <w:tcW w:w="1530" w:type="dxa"/>
          </w:tcPr>
          <w:p w14:paraId="16EAA556" w14:textId="77777777" w:rsidR="008A0AA2" w:rsidRPr="00757B13" w:rsidRDefault="008A0AA2" w:rsidP="006F0000">
            <w:pPr>
              <w:spacing w:before="40" w:after="40"/>
              <w:jc w:val="center"/>
              <w:rPr>
                <w:rFonts w:cstheme="majorBidi"/>
                <w:lang w:val="en-GB"/>
              </w:rPr>
            </w:pPr>
          </w:p>
        </w:tc>
        <w:tc>
          <w:tcPr>
            <w:tcW w:w="1530" w:type="dxa"/>
          </w:tcPr>
          <w:p w14:paraId="42D59A4D" w14:textId="77777777" w:rsidR="008A0AA2" w:rsidRPr="00757B13" w:rsidRDefault="008A0AA2" w:rsidP="006F0000">
            <w:pPr>
              <w:spacing w:before="40" w:after="40"/>
              <w:jc w:val="center"/>
              <w:rPr>
                <w:rFonts w:cstheme="majorBidi"/>
                <w:lang w:val="en-GB"/>
              </w:rPr>
            </w:pPr>
          </w:p>
        </w:tc>
      </w:tr>
      <w:tr w:rsidR="008A0AA2" w:rsidRPr="006F0000" w14:paraId="6CCCEF6B" w14:textId="77777777" w:rsidTr="00D72E66">
        <w:trPr>
          <w:jc w:val="center"/>
        </w:trPr>
        <w:tc>
          <w:tcPr>
            <w:tcW w:w="937" w:type="dxa"/>
            <w:vMerge/>
          </w:tcPr>
          <w:p w14:paraId="232D893B"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24F6547B"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14:paraId="1913C76E"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526.5-1606.5 kHz</w:t>
            </w:r>
          </w:p>
        </w:tc>
        <w:tc>
          <w:tcPr>
            <w:tcW w:w="1530" w:type="dxa"/>
          </w:tcPr>
          <w:p w14:paraId="26D68B26" w14:textId="77777777" w:rsidR="008A0AA2" w:rsidRPr="00757B13" w:rsidRDefault="008A0AA2" w:rsidP="006F0000">
            <w:pPr>
              <w:spacing w:before="40" w:after="40"/>
              <w:jc w:val="center"/>
              <w:rPr>
                <w:rFonts w:cstheme="majorBidi"/>
                <w:lang w:val="en-GB"/>
              </w:rPr>
            </w:pPr>
          </w:p>
        </w:tc>
        <w:tc>
          <w:tcPr>
            <w:tcW w:w="1530" w:type="dxa"/>
          </w:tcPr>
          <w:p w14:paraId="0FA4EF86" w14:textId="77777777" w:rsidR="008A0AA2" w:rsidRPr="00757B13" w:rsidRDefault="008A0AA2" w:rsidP="006F0000">
            <w:pPr>
              <w:spacing w:before="40" w:after="40"/>
              <w:jc w:val="center"/>
              <w:rPr>
                <w:rFonts w:cstheme="majorBidi"/>
                <w:lang w:val="en-GB"/>
              </w:rPr>
            </w:pPr>
          </w:p>
        </w:tc>
        <w:tc>
          <w:tcPr>
            <w:tcW w:w="1530" w:type="dxa"/>
          </w:tcPr>
          <w:p w14:paraId="45859C6E" w14:textId="77777777" w:rsidR="008A0AA2" w:rsidRPr="00757B13" w:rsidRDefault="008A0AA2" w:rsidP="006F0000">
            <w:pPr>
              <w:spacing w:before="40" w:after="40"/>
              <w:jc w:val="center"/>
              <w:rPr>
                <w:rFonts w:cstheme="majorBidi"/>
                <w:lang w:val="en-GB"/>
              </w:rPr>
            </w:pPr>
          </w:p>
        </w:tc>
        <w:tc>
          <w:tcPr>
            <w:tcW w:w="1530" w:type="dxa"/>
          </w:tcPr>
          <w:p w14:paraId="31CEFD01" w14:textId="77777777" w:rsidR="008A0AA2" w:rsidRPr="00757B13" w:rsidRDefault="008A0AA2" w:rsidP="006F0000">
            <w:pPr>
              <w:spacing w:before="40" w:after="40"/>
              <w:jc w:val="center"/>
              <w:rPr>
                <w:rFonts w:cstheme="majorBidi"/>
                <w:lang w:val="en-GB"/>
              </w:rPr>
            </w:pPr>
          </w:p>
        </w:tc>
      </w:tr>
      <w:tr w:rsidR="008A0AA2" w:rsidRPr="006F0000" w14:paraId="7FF48F80" w14:textId="77777777" w:rsidTr="00D72E66">
        <w:trPr>
          <w:jc w:val="center"/>
        </w:trPr>
        <w:tc>
          <w:tcPr>
            <w:tcW w:w="937" w:type="dxa"/>
            <w:vMerge/>
          </w:tcPr>
          <w:p w14:paraId="0D09D6D5"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4D835FB4"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14:paraId="43FB4A51"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1606.5-1705 kHz</w:t>
            </w:r>
          </w:p>
        </w:tc>
        <w:tc>
          <w:tcPr>
            <w:tcW w:w="1530" w:type="dxa"/>
          </w:tcPr>
          <w:p w14:paraId="1A5EDBAC" w14:textId="77777777" w:rsidR="008A0AA2" w:rsidRPr="00757B13" w:rsidRDefault="008A0AA2" w:rsidP="006F0000">
            <w:pPr>
              <w:spacing w:before="40" w:after="40"/>
              <w:jc w:val="center"/>
              <w:rPr>
                <w:rFonts w:cstheme="majorBidi"/>
                <w:lang w:val="en-GB"/>
              </w:rPr>
            </w:pPr>
          </w:p>
        </w:tc>
        <w:tc>
          <w:tcPr>
            <w:tcW w:w="1530" w:type="dxa"/>
          </w:tcPr>
          <w:p w14:paraId="441E0B95" w14:textId="77777777" w:rsidR="008A0AA2" w:rsidRPr="00757B13" w:rsidRDefault="008A0AA2" w:rsidP="006F0000">
            <w:pPr>
              <w:spacing w:before="40" w:after="40"/>
              <w:jc w:val="center"/>
              <w:rPr>
                <w:rFonts w:cstheme="majorBidi"/>
                <w:lang w:val="en-GB"/>
              </w:rPr>
            </w:pPr>
          </w:p>
        </w:tc>
        <w:tc>
          <w:tcPr>
            <w:tcW w:w="1530" w:type="dxa"/>
          </w:tcPr>
          <w:p w14:paraId="4FAF3283" w14:textId="77777777" w:rsidR="008A0AA2" w:rsidRPr="00757B13" w:rsidRDefault="008A0AA2" w:rsidP="006F0000">
            <w:pPr>
              <w:spacing w:before="40" w:after="40"/>
              <w:jc w:val="center"/>
              <w:rPr>
                <w:rFonts w:cstheme="majorBidi"/>
                <w:lang w:val="en-GB"/>
              </w:rPr>
            </w:pPr>
          </w:p>
        </w:tc>
        <w:tc>
          <w:tcPr>
            <w:tcW w:w="1530" w:type="dxa"/>
          </w:tcPr>
          <w:p w14:paraId="0F31AE33" w14:textId="77777777" w:rsidR="008A0AA2" w:rsidRPr="00757B13" w:rsidRDefault="008A0AA2" w:rsidP="006F0000">
            <w:pPr>
              <w:spacing w:before="40" w:after="40"/>
              <w:jc w:val="center"/>
              <w:rPr>
                <w:rFonts w:cstheme="majorBidi"/>
                <w:lang w:val="en-GB"/>
              </w:rPr>
            </w:pPr>
          </w:p>
        </w:tc>
      </w:tr>
      <w:tr w:rsidR="008A0AA2" w:rsidRPr="006F0000" w14:paraId="26AF0E0F" w14:textId="77777777" w:rsidTr="00D72E66">
        <w:trPr>
          <w:jc w:val="center"/>
        </w:trPr>
        <w:tc>
          <w:tcPr>
            <w:tcW w:w="937" w:type="dxa"/>
            <w:vMerge/>
          </w:tcPr>
          <w:p w14:paraId="64320B72"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6EEE0E9F"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HF</w:t>
            </w:r>
          </w:p>
        </w:tc>
        <w:tc>
          <w:tcPr>
            <w:tcW w:w="1756" w:type="dxa"/>
            <w:vAlign w:val="center"/>
          </w:tcPr>
          <w:p w14:paraId="3DB3CD6B"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2.3-26.1 MHz**</w:t>
            </w:r>
          </w:p>
        </w:tc>
        <w:tc>
          <w:tcPr>
            <w:tcW w:w="1530" w:type="dxa"/>
          </w:tcPr>
          <w:p w14:paraId="35DC4BD4" w14:textId="77777777" w:rsidR="008A0AA2" w:rsidRPr="00757B13" w:rsidRDefault="008A0AA2" w:rsidP="006F0000">
            <w:pPr>
              <w:spacing w:before="40" w:after="40"/>
              <w:jc w:val="center"/>
              <w:rPr>
                <w:rFonts w:cstheme="majorBidi"/>
                <w:lang w:val="en-GB"/>
              </w:rPr>
            </w:pPr>
          </w:p>
        </w:tc>
        <w:tc>
          <w:tcPr>
            <w:tcW w:w="1530" w:type="dxa"/>
          </w:tcPr>
          <w:p w14:paraId="5F55C234" w14:textId="77777777" w:rsidR="008A0AA2" w:rsidRPr="00757B13" w:rsidRDefault="008A0AA2" w:rsidP="006F0000">
            <w:pPr>
              <w:spacing w:before="40" w:after="40"/>
              <w:jc w:val="center"/>
              <w:rPr>
                <w:rFonts w:cstheme="majorBidi"/>
                <w:lang w:val="en-GB"/>
              </w:rPr>
            </w:pPr>
          </w:p>
        </w:tc>
        <w:tc>
          <w:tcPr>
            <w:tcW w:w="1530" w:type="dxa"/>
          </w:tcPr>
          <w:p w14:paraId="78083BF3" w14:textId="77777777" w:rsidR="008A0AA2" w:rsidRPr="00757B13" w:rsidRDefault="008A0AA2" w:rsidP="006F0000">
            <w:pPr>
              <w:spacing w:before="40" w:after="40"/>
              <w:jc w:val="center"/>
              <w:rPr>
                <w:rFonts w:cstheme="majorBidi"/>
                <w:lang w:val="en-GB"/>
              </w:rPr>
            </w:pPr>
          </w:p>
        </w:tc>
        <w:tc>
          <w:tcPr>
            <w:tcW w:w="1530" w:type="dxa"/>
          </w:tcPr>
          <w:p w14:paraId="6EF0CB2A" w14:textId="77777777" w:rsidR="008A0AA2" w:rsidRPr="00757B13" w:rsidRDefault="008A0AA2" w:rsidP="006F0000">
            <w:pPr>
              <w:spacing w:before="40" w:after="40"/>
              <w:jc w:val="center"/>
              <w:rPr>
                <w:rFonts w:cstheme="majorBidi"/>
                <w:lang w:val="en-GB"/>
              </w:rPr>
            </w:pPr>
          </w:p>
        </w:tc>
      </w:tr>
      <w:tr w:rsidR="008A0AA2" w:rsidRPr="006F0000" w14:paraId="2ABB15E5" w14:textId="77777777" w:rsidTr="00D72E66">
        <w:trPr>
          <w:jc w:val="center"/>
        </w:trPr>
        <w:tc>
          <w:tcPr>
            <w:tcW w:w="937" w:type="dxa"/>
            <w:vMerge/>
          </w:tcPr>
          <w:p w14:paraId="24BB1C69" w14:textId="77777777" w:rsidR="008A0AA2" w:rsidRPr="006F0000" w:rsidRDefault="008A0AA2" w:rsidP="006F0000">
            <w:pPr>
              <w:spacing w:before="40" w:after="40"/>
              <w:jc w:val="center"/>
              <w:rPr>
                <w:rFonts w:eastAsia="Times New Roman" w:cstheme="majorBidi"/>
                <w:b/>
                <w:bCs/>
                <w:sz w:val="20"/>
                <w:szCs w:val="20"/>
                <w:lang w:val="en-GB"/>
              </w:rPr>
            </w:pPr>
          </w:p>
        </w:tc>
        <w:tc>
          <w:tcPr>
            <w:tcW w:w="939" w:type="dxa"/>
            <w:vAlign w:val="center"/>
          </w:tcPr>
          <w:p w14:paraId="393D9C25"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w:t>
            </w:r>
          </w:p>
        </w:tc>
        <w:tc>
          <w:tcPr>
            <w:tcW w:w="1756" w:type="dxa"/>
            <w:vAlign w:val="center"/>
          </w:tcPr>
          <w:p w14:paraId="0B9C1388"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47-50 MHz</w:t>
            </w:r>
          </w:p>
        </w:tc>
        <w:tc>
          <w:tcPr>
            <w:tcW w:w="1530" w:type="dxa"/>
          </w:tcPr>
          <w:p w14:paraId="7DA604F2" w14:textId="77777777" w:rsidR="008A0AA2" w:rsidRPr="00757B13" w:rsidRDefault="008A0AA2" w:rsidP="006F0000">
            <w:pPr>
              <w:spacing w:before="40" w:after="40"/>
              <w:jc w:val="center"/>
              <w:rPr>
                <w:rFonts w:cstheme="majorBidi"/>
                <w:lang w:val="en-GB"/>
              </w:rPr>
            </w:pPr>
          </w:p>
        </w:tc>
        <w:tc>
          <w:tcPr>
            <w:tcW w:w="1530" w:type="dxa"/>
          </w:tcPr>
          <w:p w14:paraId="6518AF1F" w14:textId="77777777" w:rsidR="008A0AA2" w:rsidRPr="00757B13" w:rsidRDefault="008A0AA2" w:rsidP="006F0000">
            <w:pPr>
              <w:spacing w:before="40" w:after="40"/>
              <w:jc w:val="center"/>
              <w:rPr>
                <w:rFonts w:cstheme="majorBidi"/>
                <w:lang w:val="en-GB"/>
              </w:rPr>
            </w:pPr>
          </w:p>
        </w:tc>
        <w:tc>
          <w:tcPr>
            <w:tcW w:w="1530" w:type="dxa"/>
          </w:tcPr>
          <w:p w14:paraId="7F033829" w14:textId="77777777" w:rsidR="008A0AA2" w:rsidRPr="00757B13" w:rsidRDefault="008A0AA2" w:rsidP="006F0000">
            <w:pPr>
              <w:spacing w:before="40" w:after="40"/>
              <w:jc w:val="center"/>
              <w:rPr>
                <w:rFonts w:cstheme="majorBidi"/>
                <w:lang w:val="en-GB"/>
              </w:rPr>
            </w:pPr>
          </w:p>
        </w:tc>
        <w:tc>
          <w:tcPr>
            <w:tcW w:w="1530" w:type="dxa"/>
          </w:tcPr>
          <w:p w14:paraId="398E7F6C" w14:textId="77777777" w:rsidR="008A0AA2" w:rsidRPr="00757B13" w:rsidRDefault="008A0AA2" w:rsidP="006F0000">
            <w:pPr>
              <w:spacing w:before="40" w:after="40"/>
              <w:jc w:val="center"/>
              <w:rPr>
                <w:rFonts w:cstheme="majorBidi"/>
                <w:lang w:val="en-GB"/>
              </w:rPr>
            </w:pPr>
          </w:p>
        </w:tc>
      </w:tr>
      <w:tr w:rsidR="008A0AA2" w:rsidRPr="006F0000" w14:paraId="0BB283DF" w14:textId="77777777" w:rsidTr="00D72E66">
        <w:trPr>
          <w:jc w:val="center"/>
        </w:trPr>
        <w:tc>
          <w:tcPr>
            <w:tcW w:w="937" w:type="dxa"/>
            <w:vMerge/>
          </w:tcPr>
          <w:p w14:paraId="6643CCDA" w14:textId="77777777" w:rsidR="008A0AA2" w:rsidRPr="006F0000" w:rsidRDefault="008A0AA2" w:rsidP="006F0000">
            <w:pPr>
              <w:spacing w:before="40" w:after="40"/>
              <w:jc w:val="center"/>
              <w:rPr>
                <w:rFonts w:cstheme="majorBidi"/>
                <w:sz w:val="20"/>
                <w:szCs w:val="20"/>
                <w:lang w:val="en-GB"/>
              </w:rPr>
            </w:pPr>
          </w:p>
        </w:tc>
        <w:tc>
          <w:tcPr>
            <w:tcW w:w="939" w:type="dxa"/>
            <w:vAlign w:val="center"/>
          </w:tcPr>
          <w:p w14:paraId="5216BF28" w14:textId="77777777" w:rsidR="008A0AA2" w:rsidRPr="006F0000" w:rsidRDefault="008A0AA2" w:rsidP="006F0000">
            <w:pPr>
              <w:spacing w:before="40" w:after="40"/>
              <w:jc w:val="center"/>
              <w:rPr>
                <w:rFonts w:cstheme="majorBidi"/>
                <w:sz w:val="20"/>
                <w:szCs w:val="20"/>
                <w:lang w:val="en-GB"/>
              </w:rPr>
            </w:pPr>
          </w:p>
        </w:tc>
        <w:tc>
          <w:tcPr>
            <w:tcW w:w="1756" w:type="dxa"/>
            <w:vAlign w:val="center"/>
          </w:tcPr>
          <w:p w14:paraId="4DB033F4"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50-54 MHz</w:t>
            </w:r>
          </w:p>
        </w:tc>
        <w:tc>
          <w:tcPr>
            <w:tcW w:w="1530" w:type="dxa"/>
          </w:tcPr>
          <w:p w14:paraId="7BC5E9FC" w14:textId="77777777" w:rsidR="008A0AA2" w:rsidRPr="00757B13" w:rsidRDefault="008A0AA2" w:rsidP="006F0000">
            <w:pPr>
              <w:spacing w:before="40" w:after="40"/>
              <w:jc w:val="center"/>
              <w:rPr>
                <w:rFonts w:cstheme="majorBidi"/>
                <w:lang w:val="en-GB"/>
              </w:rPr>
            </w:pPr>
          </w:p>
        </w:tc>
        <w:tc>
          <w:tcPr>
            <w:tcW w:w="1530" w:type="dxa"/>
          </w:tcPr>
          <w:p w14:paraId="72AE5A49" w14:textId="77777777" w:rsidR="008A0AA2" w:rsidRPr="00757B13" w:rsidRDefault="008A0AA2" w:rsidP="006F0000">
            <w:pPr>
              <w:spacing w:before="40" w:after="40"/>
              <w:jc w:val="center"/>
              <w:rPr>
                <w:rFonts w:cstheme="majorBidi"/>
                <w:lang w:val="en-GB"/>
              </w:rPr>
            </w:pPr>
          </w:p>
        </w:tc>
        <w:tc>
          <w:tcPr>
            <w:tcW w:w="1530" w:type="dxa"/>
          </w:tcPr>
          <w:p w14:paraId="25CA9889" w14:textId="77777777" w:rsidR="008A0AA2" w:rsidRPr="00757B13" w:rsidRDefault="008A0AA2" w:rsidP="006F0000">
            <w:pPr>
              <w:spacing w:before="40" w:after="40"/>
              <w:jc w:val="center"/>
              <w:rPr>
                <w:rFonts w:cstheme="majorBidi"/>
                <w:lang w:val="en-GB"/>
              </w:rPr>
            </w:pPr>
          </w:p>
        </w:tc>
        <w:tc>
          <w:tcPr>
            <w:tcW w:w="1530" w:type="dxa"/>
          </w:tcPr>
          <w:p w14:paraId="684A768A" w14:textId="77777777" w:rsidR="008A0AA2" w:rsidRPr="00757B13" w:rsidRDefault="008A0AA2" w:rsidP="006F0000">
            <w:pPr>
              <w:spacing w:before="40" w:after="40"/>
              <w:jc w:val="center"/>
              <w:rPr>
                <w:rFonts w:cstheme="majorBidi"/>
                <w:lang w:val="en-GB"/>
              </w:rPr>
            </w:pPr>
          </w:p>
        </w:tc>
      </w:tr>
      <w:tr w:rsidR="008A0AA2" w:rsidRPr="006F0000" w14:paraId="62A2276E" w14:textId="77777777" w:rsidTr="00D72E66">
        <w:trPr>
          <w:jc w:val="center"/>
        </w:trPr>
        <w:tc>
          <w:tcPr>
            <w:tcW w:w="937" w:type="dxa"/>
            <w:vMerge/>
          </w:tcPr>
          <w:p w14:paraId="5A79BF87" w14:textId="77777777" w:rsidR="008A0AA2" w:rsidRPr="006F0000" w:rsidRDefault="008A0AA2" w:rsidP="006F0000">
            <w:pPr>
              <w:spacing w:before="40" w:after="40"/>
              <w:jc w:val="center"/>
              <w:rPr>
                <w:rFonts w:cstheme="majorBidi"/>
                <w:sz w:val="20"/>
                <w:szCs w:val="20"/>
                <w:lang w:val="en-GB"/>
              </w:rPr>
            </w:pPr>
          </w:p>
        </w:tc>
        <w:tc>
          <w:tcPr>
            <w:tcW w:w="939" w:type="dxa"/>
            <w:vAlign w:val="center"/>
          </w:tcPr>
          <w:p w14:paraId="0BB57CC1" w14:textId="77777777" w:rsidR="008A0AA2" w:rsidRPr="006F0000" w:rsidRDefault="008A0AA2" w:rsidP="006F0000">
            <w:pPr>
              <w:spacing w:before="40" w:after="40"/>
              <w:jc w:val="center"/>
              <w:rPr>
                <w:rFonts w:cstheme="majorBidi"/>
                <w:sz w:val="20"/>
                <w:szCs w:val="20"/>
                <w:lang w:val="en-GB"/>
              </w:rPr>
            </w:pPr>
          </w:p>
        </w:tc>
        <w:tc>
          <w:tcPr>
            <w:tcW w:w="1756" w:type="dxa"/>
            <w:vAlign w:val="center"/>
          </w:tcPr>
          <w:p w14:paraId="4C7FC25E"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54-68 MHz</w:t>
            </w:r>
          </w:p>
        </w:tc>
        <w:tc>
          <w:tcPr>
            <w:tcW w:w="1530" w:type="dxa"/>
          </w:tcPr>
          <w:p w14:paraId="5C506A36" w14:textId="77777777" w:rsidR="008A0AA2" w:rsidRPr="00757B13" w:rsidRDefault="008A0AA2" w:rsidP="006F0000">
            <w:pPr>
              <w:spacing w:before="40" w:after="40"/>
              <w:jc w:val="center"/>
              <w:rPr>
                <w:rFonts w:cstheme="majorBidi"/>
                <w:i/>
                <w:color w:val="FF0000"/>
                <w:lang w:val="en-GB"/>
              </w:rPr>
            </w:pPr>
          </w:p>
        </w:tc>
        <w:tc>
          <w:tcPr>
            <w:tcW w:w="1530" w:type="dxa"/>
          </w:tcPr>
          <w:p w14:paraId="14078032" w14:textId="77777777" w:rsidR="008A0AA2" w:rsidRPr="00757B13" w:rsidRDefault="008A0AA2" w:rsidP="006F0000">
            <w:pPr>
              <w:spacing w:before="40" w:after="40"/>
              <w:jc w:val="center"/>
              <w:rPr>
                <w:rFonts w:cstheme="majorBidi"/>
                <w:i/>
                <w:color w:val="FF0000"/>
                <w:lang w:val="en-GB"/>
              </w:rPr>
            </w:pPr>
          </w:p>
        </w:tc>
        <w:tc>
          <w:tcPr>
            <w:tcW w:w="1530" w:type="dxa"/>
          </w:tcPr>
          <w:p w14:paraId="7ECDCB30" w14:textId="77777777" w:rsidR="008A0AA2" w:rsidRPr="00757B13" w:rsidRDefault="008A0AA2" w:rsidP="006F0000">
            <w:pPr>
              <w:spacing w:before="40" w:after="40"/>
              <w:jc w:val="center"/>
              <w:rPr>
                <w:rFonts w:cstheme="majorBidi"/>
                <w:i/>
                <w:color w:val="FF0000"/>
                <w:lang w:val="en-GB"/>
              </w:rPr>
            </w:pPr>
          </w:p>
        </w:tc>
        <w:tc>
          <w:tcPr>
            <w:tcW w:w="1530" w:type="dxa"/>
          </w:tcPr>
          <w:p w14:paraId="37F8E627" w14:textId="77777777" w:rsidR="008A0AA2" w:rsidRPr="00757B13" w:rsidRDefault="008A0AA2" w:rsidP="006F0000">
            <w:pPr>
              <w:spacing w:before="40" w:after="40"/>
              <w:jc w:val="center"/>
              <w:rPr>
                <w:rFonts w:cstheme="majorBidi"/>
                <w:i/>
                <w:color w:val="FF0000"/>
                <w:lang w:val="en-GB"/>
              </w:rPr>
            </w:pPr>
          </w:p>
        </w:tc>
      </w:tr>
      <w:tr w:rsidR="008A0AA2" w:rsidRPr="006F0000" w14:paraId="16A48E47" w14:textId="77777777" w:rsidTr="00D72E66">
        <w:trPr>
          <w:jc w:val="center"/>
        </w:trPr>
        <w:tc>
          <w:tcPr>
            <w:tcW w:w="937" w:type="dxa"/>
            <w:vMerge/>
          </w:tcPr>
          <w:p w14:paraId="01CF88D2" w14:textId="77777777" w:rsidR="008A0AA2" w:rsidRPr="006F0000" w:rsidRDefault="008A0AA2" w:rsidP="006F0000">
            <w:pPr>
              <w:spacing w:before="40" w:after="40"/>
              <w:jc w:val="center"/>
              <w:rPr>
                <w:rFonts w:cstheme="majorBidi"/>
                <w:sz w:val="20"/>
                <w:szCs w:val="20"/>
                <w:lang w:val="en-GB"/>
              </w:rPr>
            </w:pPr>
          </w:p>
        </w:tc>
        <w:tc>
          <w:tcPr>
            <w:tcW w:w="939" w:type="dxa"/>
            <w:vAlign w:val="center"/>
          </w:tcPr>
          <w:p w14:paraId="11C09C4F" w14:textId="77777777" w:rsidR="008A0AA2" w:rsidRPr="006F0000" w:rsidRDefault="008A0AA2" w:rsidP="006F0000">
            <w:pPr>
              <w:spacing w:before="40" w:after="40"/>
              <w:jc w:val="center"/>
              <w:rPr>
                <w:rFonts w:cstheme="majorBidi"/>
                <w:sz w:val="20"/>
                <w:szCs w:val="20"/>
                <w:lang w:val="en-GB"/>
              </w:rPr>
            </w:pPr>
          </w:p>
        </w:tc>
        <w:tc>
          <w:tcPr>
            <w:tcW w:w="1756" w:type="dxa"/>
            <w:vAlign w:val="center"/>
          </w:tcPr>
          <w:p w14:paraId="25394923"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68-72 MHz</w:t>
            </w:r>
          </w:p>
        </w:tc>
        <w:tc>
          <w:tcPr>
            <w:tcW w:w="1530" w:type="dxa"/>
          </w:tcPr>
          <w:p w14:paraId="21B7844E" w14:textId="77777777" w:rsidR="008A0AA2" w:rsidRPr="00757B13" w:rsidRDefault="008A0AA2" w:rsidP="006F0000">
            <w:pPr>
              <w:spacing w:before="40" w:after="40"/>
              <w:jc w:val="center"/>
              <w:rPr>
                <w:rFonts w:cstheme="majorBidi"/>
                <w:i/>
                <w:color w:val="FF0000"/>
                <w:lang w:val="en-GB"/>
              </w:rPr>
            </w:pPr>
          </w:p>
        </w:tc>
        <w:tc>
          <w:tcPr>
            <w:tcW w:w="1530" w:type="dxa"/>
          </w:tcPr>
          <w:p w14:paraId="185B6DD8" w14:textId="77777777" w:rsidR="008A0AA2" w:rsidRPr="00757B13" w:rsidRDefault="008A0AA2" w:rsidP="006F0000">
            <w:pPr>
              <w:spacing w:before="40" w:after="40"/>
              <w:jc w:val="center"/>
              <w:rPr>
                <w:rFonts w:cstheme="majorBidi"/>
                <w:i/>
                <w:color w:val="FF0000"/>
                <w:lang w:val="en-GB"/>
              </w:rPr>
            </w:pPr>
          </w:p>
        </w:tc>
        <w:tc>
          <w:tcPr>
            <w:tcW w:w="1530" w:type="dxa"/>
          </w:tcPr>
          <w:p w14:paraId="0691B237" w14:textId="77777777" w:rsidR="008A0AA2" w:rsidRPr="00757B13" w:rsidRDefault="008A0AA2" w:rsidP="006F0000">
            <w:pPr>
              <w:spacing w:before="40" w:after="40"/>
              <w:jc w:val="center"/>
              <w:rPr>
                <w:rFonts w:cstheme="majorBidi"/>
                <w:i/>
                <w:color w:val="FF0000"/>
                <w:lang w:val="en-GB"/>
              </w:rPr>
            </w:pPr>
          </w:p>
        </w:tc>
        <w:tc>
          <w:tcPr>
            <w:tcW w:w="1530" w:type="dxa"/>
          </w:tcPr>
          <w:p w14:paraId="1E6EAB0B" w14:textId="77777777" w:rsidR="008A0AA2" w:rsidRPr="00757B13" w:rsidRDefault="008A0AA2" w:rsidP="006F0000">
            <w:pPr>
              <w:spacing w:before="40" w:after="40"/>
              <w:jc w:val="center"/>
              <w:rPr>
                <w:rFonts w:cstheme="majorBidi"/>
                <w:i/>
                <w:color w:val="FF0000"/>
                <w:lang w:val="en-GB"/>
              </w:rPr>
            </w:pPr>
          </w:p>
        </w:tc>
      </w:tr>
      <w:tr w:rsidR="008A0AA2" w:rsidRPr="006F0000" w14:paraId="20A9E223" w14:textId="77777777" w:rsidTr="00D72E66">
        <w:trPr>
          <w:jc w:val="center"/>
        </w:trPr>
        <w:tc>
          <w:tcPr>
            <w:tcW w:w="937" w:type="dxa"/>
            <w:vMerge/>
          </w:tcPr>
          <w:p w14:paraId="41F305FF" w14:textId="77777777" w:rsidR="008A0AA2" w:rsidRPr="006F0000" w:rsidRDefault="008A0AA2" w:rsidP="006F0000">
            <w:pPr>
              <w:spacing w:before="40" w:after="40"/>
              <w:jc w:val="center"/>
              <w:rPr>
                <w:rFonts w:cstheme="majorBidi"/>
                <w:sz w:val="20"/>
                <w:szCs w:val="20"/>
                <w:lang w:val="en-GB"/>
              </w:rPr>
            </w:pPr>
          </w:p>
        </w:tc>
        <w:tc>
          <w:tcPr>
            <w:tcW w:w="939" w:type="dxa"/>
            <w:vAlign w:val="center"/>
          </w:tcPr>
          <w:p w14:paraId="2339D710" w14:textId="77777777" w:rsidR="008A0AA2" w:rsidRPr="006F0000" w:rsidRDefault="008A0AA2" w:rsidP="006F0000">
            <w:pPr>
              <w:spacing w:before="40" w:after="40"/>
              <w:jc w:val="center"/>
              <w:rPr>
                <w:rFonts w:cstheme="majorBidi"/>
                <w:sz w:val="20"/>
                <w:szCs w:val="20"/>
                <w:lang w:val="en-GB"/>
              </w:rPr>
            </w:pPr>
          </w:p>
        </w:tc>
        <w:tc>
          <w:tcPr>
            <w:tcW w:w="1756" w:type="dxa"/>
            <w:vAlign w:val="center"/>
          </w:tcPr>
          <w:p w14:paraId="7CFC48F7"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76-87.5 MHz</w:t>
            </w:r>
          </w:p>
        </w:tc>
        <w:tc>
          <w:tcPr>
            <w:tcW w:w="1530" w:type="dxa"/>
          </w:tcPr>
          <w:p w14:paraId="758828DC" w14:textId="77777777" w:rsidR="008A0AA2" w:rsidRPr="00757B13" w:rsidRDefault="008A0AA2" w:rsidP="006F0000">
            <w:pPr>
              <w:spacing w:before="40" w:after="40"/>
              <w:jc w:val="center"/>
              <w:rPr>
                <w:rFonts w:cstheme="majorBidi"/>
                <w:i/>
                <w:color w:val="FF0000"/>
                <w:lang w:val="en-GB"/>
              </w:rPr>
            </w:pPr>
          </w:p>
        </w:tc>
        <w:tc>
          <w:tcPr>
            <w:tcW w:w="1530" w:type="dxa"/>
          </w:tcPr>
          <w:p w14:paraId="039466F4" w14:textId="77777777" w:rsidR="008A0AA2" w:rsidRPr="00757B13" w:rsidRDefault="008A0AA2" w:rsidP="006F0000">
            <w:pPr>
              <w:spacing w:before="40" w:after="40"/>
              <w:jc w:val="center"/>
              <w:rPr>
                <w:rFonts w:cstheme="majorBidi"/>
                <w:i/>
                <w:color w:val="FF0000"/>
                <w:lang w:val="en-GB"/>
              </w:rPr>
            </w:pPr>
          </w:p>
        </w:tc>
        <w:tc>
          <w:tcPr>
            <w:tcW w:w="1530" w:type="dxa"/>
          </w:tcPr>
          <w:p w14:paraId="6F3E48D3" w14:textId="77777777" w:rsidR="008A0AA2" w:rsidRPr="00757B13" w:rsidRDefault="008A0AA2" w:rsidP="006F0000">
            <w:pPr>
              <w:spacing w:before="40" w:after="40"/>
              <w:jc w:val="center"/>
              <w:rPr>
                <w:rFonts w:cstheme="majorBidi"/>
                <w:i/>
                <w:color w:val="FF0000"/>
                <w:lang w:val="en-GB"/>
              </w:rPr>
            </w:pPr>
          </w:p>
        </w:tc>
        <w:tc>
          <w:tcPr>
            <w:tcW w:w="1530" w:type="dxa"/>
          </w:tcPr>
          <w:p w14:paraId="437CAA9B" w14:textId="77777777" w:rsidR="008A0AA2" w:rsidRPr="00757B13" w:rsidRDefault="008A0AA2" w:rsidP="006F0000">
            <w:pPr>
              <w:spacing w:before="40" w:after="40"/>
              <w:jc w:val="center"/>
              <w:rPr>
                <w:rFonts w:cstheme="majorBidi"/>
                <w:i/>
                <w:color w:val="FF0000"/>
                <w:lang w:val="en-GB"/>
              </w:rPr>
            </w:pPr>
          </w:p>
        </w:tc>
      </w:tr>
      <w:tr w:rsidR="008A0AA2" w:rsidRPr="006F0000" w14:paraId="4B411E69" w14:textId="77777777" w:rsidTr="00D72E66">
        <w:trPr>
          <w:jc w:val="center"/>
        </w:trPr>
        <w:tc>
          <w:tcPr>
            <w:tcW w:w="937" w:type="dxa"/>
            <w:vMerge/>
          </w:tcPr>
          <w:p w14:paraId="30552CC9"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4EA3ED37"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w:t>
            </w:r>
          </w:p>
        </w:tc>
        <w:tc>
          <w:tcPr>
            <w:tcW w:w="1756" w:type="dxa"/>
            <w:vAlign w:val="center"/>
          </w:tcPr>
          <w:p w14:paraId="01D03ACA"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87.5-108 MHz</w:t>
            </w:r>
          </w:p>
        </w:tc>
        <w:tc>
          <w:tcPr>
            <w:tcW w:w="1530" w:type="dxa"/>
          </w:tcPr>
          <w:p w14:paraId="2C6C08C3" w14:textId="77777777" w:rsidR="008A0AA2" w:rsidRPr="00757B13" w:rsidRDefault="00177378" w:rsidP="006F0000">
            <w:pPr>
              <w:spacing w:before="40" w:after="40"/>
              <w:jc w:val="center"/>
              <w:rPr>
                <w:rFonts w:cstheme="majorBidi"/>
                <w:b/>
                <w:i/>
                <w:color w:val="FF0000"/>
                <w:lang w:val="en-GB"/>
              </w:rPr>
            </w:pPr>
            <w:r w:rsidRPr="00757B13">
              <w:rPr>
                <w:rFonts w:cstheme="majorBidi"/>
                <w:b/>
                <w:i/>
                <w:color w:val="0070C0"/>
                <w:lang w:val="en-GB"/>
              </w:rPr>
              <w:t>174</w:t>
            </w:r>
          </w:p>
        </w:tc>
        <w:tc>
          <w:tcPr>
            <w:tcW w:w="1530" w:type="dxa"/>
          </w:tcPr>
          <w:p w14:paraId="4798EF38" w14:textId="77777777" w:rsidR="008A0AA2" w:rsidRPr="00757B13" w:rsidRDefault="008A0AA2" w:rsidP="006F0000">
            <w:pPr>
              <w:spacing w:before="40" w:after="40"/>
              <w:jc w:val="center"/>
              <w:rPr>
                <w:rFonts w:cstheme="majorBidi"/>
                <w:i/>
                <w:color w:val="FF0000"/>
                <w:lang w:val="en-GB"/>
              </w:rPr>
            </w:pPr>
          </w:p>
        </w:tc>
        <w:tc>
          <w:tcPr>
            <w:tcW w:w="1530" w:type="dxa"/>
          </w:tcPr>
          <w:p w14:paraId="511E01AC" w14:textId="77777777" w:rsidR="008A0AA2" w:rsidRPr="00757B13" w:rsidRDefault="008A0AA2" w:rsidP="006F0000">
            <w:pPr>
              <w:spacing w:before="40" w:after="40"/>
              <w:jc w:val="center"/>
              <w:rPr>
                <w:rFonts w:cstheme="majorBidi"/>
                <w:i/>
                <w:color w:val="FF0000"/>
                <w:lang w:val="en-GB"/>
              </w:rPr>
            </w:pPr>
          </w:p>
        </w:tc>
        <w:tc>
          <w:tcPr>
            <w:tcW w:w="1530" w:type="dxa"/>
          </w:tcPr>
          <w:p w14:paraId="07330485" w14:textId="77777777" w:rsidR="008A0AA2" w:rsidRPr="00757B13" w:rsidRDefault="008A0AA2" w:rsidP="006F0000">
            <w:pPr>
              <w:spacing w:before="40" w:after="40"/>
              <w:jc w:val="center"/>
              <w:rPr>
                <w:rFonts w:cstheme="majorBidi"/>
                <w:i/>
                <w:color w:val="FF0000"/>
                <w:lang w:val="en-GB"/>
              </w:rPr>
            </w:pPr>
          </w:p>
        </w:tc>
      </w:tr>
      <w:tr w:rsidR="008A0AA2" w:rsidRPr="006F0000" w14:paraId="46AAFBD8" w14:textId="77777777" w:rsidTr="00D72E66">
        <w:trPr>
          <w:jc w:val="center"/>
        </w:trPr>
        <w:tc>
          <w:tcPr>
            <w:tcW w:w="937" w:type="dxa"/>
            <w:vMerge/>
          </w:tcPr>
          <w:p w14:paraId="1C386F8C"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3C1C19B0"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14:paraId="1D1247E3"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174-216 MHz</w:t>
            </w:r>
          </w:p>
        </w:tc>
        <w:tc>
          <w:tcPr>
            <w:tcW w:w="1530" w:type="dxa"/>
          </w:tcPr>
          <w:p w14:paraId="615C85DC" w14:textId="77777777" w:rsidR="008A0AA2" w:rsidRPr="00757B13" w:rsidRDefault="008A0AA2" w:rsidP="006F0000">
            <w:pPr>
              <w:spacing w:before="40" w:after="40"/>
              <w:jc w:val="center"/>
              <w:rPr>
                <w:rFonts w:cstheme="majorBidi"/>
                <w:i/>
                <w:color w:val="FF0000"/>
                <w:lang w:val="en-GB"/>
              </w:rPr>
            </w:pPr>
          </w:p>
        </w:tc>
        <w:tc>
          <w:tcPr>
            <w:tcW w:w="1530" w:type="dxa"/>
          </w:tcPr>
          <w:p w14:paraId="3588442E" w14:textId="77777777" w:rsidR="008A0AA2" w:rsidRPr="00757B13" w:rsidRDefault="008A0AA2" w:rsidP="006F0000">
            <w:pPr>
              <w:spacing w:before="40" w:after="40"/>
              <w:jc w:val="center"/>
              <w:rPr>
                <w:rFonts w:cstheme="majorBidi"/>
                <w:i/>
                <w:color w:val="FF0000"/>
                <w:lang w:val="en-GB"/>
              </w:rPr>
            </w:pPr>
          </w:p>
        </w:tc>
        <w:tc>
          <w:tcPr>
            <w:tcW w:w="1530" w:type="dxa"/>
          </w:tcPr>
          <w:p w14:paraId="47AC6AD5" w14:textId="77777777" w:rsidR="008A0AA2" w:rsidRPr="00757B13" w:rsidRDefault="008A0AA2" w:rsidP="006F0000">
            <w:pPr>
              <w:spacing w:before="40" w:after="40"/>
              <w:jc w:val="center"/>
              <w:rPr>
                <w:rFonts w:cstheme="majorBidi"/>
                <w:i/>
                <w:color w:val="FF0000"/>
                <w:lang w:val="en-GB"/>
              </w:rPr>
            </w:pPr>
          </w:p>
        </w:tc>
        <w:tc>
          <w:tcPr>
            <w:tcW w:w="1530" w:type="dxa"/>
          </w:tcPr>
          <w:p w14:paraId="3C8B4A37" w14:textId="77777777" w:rsidR="008A0AA2" w:rsidRPr="00757B13" w:rsidRDefault="008A0AA2" w:rsidP="006F0000">
            <w:pPr>
              <w:spacing w:before="40" w:after="40"/>
              <w:jc w:val="center"/>
              <w:rPr>
                <w:rFonts w:cstheme="majorBidi"/>
                <w:i/>
                <w:color w:val="FF0000"/>
                <w:lang w:val="en-GB"/>
              </w:rPr>
            </w:pPr>
          </w:p>
        </w:tc>
      </w:tr>
      <w:tr w:rsidR="008A0AA2" w:rsidRPr="006F0000" w14:paraId="7C294E08" w14:textId="77777777" w:rsidTr="00D72E66">
        <w:trPr>
          <w:jc w:val="center"/>
        </w:trPr>
        <w:tc>
          <w:tcPr>
            <w:tcW w:w="937" w:type="dxa"/>
            <w:vMerge/>
          </w:tcPr>
          <w:p w14:paraId="288C5B79"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2B9DE7CE"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14:paraId="63D2A22D"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216-230 MHz</w:t>
            </w:r>
          </w:p>
        </w:tc>
        <w:tc>
          <w:tcPr>
            <w:tcW w:w="1530" w:type="dxa"/>
          </w:tcPr>
          <w:p w14:paraId="22A4781C" w14:textId="77777777" w:rsidR="008A0AA2" w:rsidRPr="00757B13" w:rsidRDefault="008A0AA2" w:rsidP="006F0000">
            <w:pPr>
              <w:spacing w:before="40" w:after="40"/>
              <w:jc w:val="center"/>
              <w:rPr>
                <w:rFonts w:cstheme="majorBidi"/>
                <w:i/>
                <w:color w:val="FF0000"/>
                <w:lang w:val="en-GB"/>
              </w:rPr>
            </w:pPr>
          </w:p>
        </w:tc>
        <w:tc>
          <w:tcPr>
            <w:tcW w:w="1530" w:type="dxa"/>
          </w:tcPr>
          <w:p w14:paraId="1AA082E5" w14:textId="77777777" w:rsidR="008A0AA2" w:rsidRPr="00757B13" w:rsidRDefault="008A0AA2" w:rsidP="006F0000">
            <w:pPr>
              <w:spacing w:before="40" w:after="40"/>
              <w:jc w:val="center"/>
              <w:rPr>
                <w:rFonts w:cstheme="majorBidi"/>
                <w:i/>
                <w:color w:val="FF0000"/>
                <w:lang w:val="en-GB"/>
              </w:rPr>
            </w:pPr>
          </w:p>
        </w:tc>
        <w:tc>
          <w:tcPr>
            <w:tcW w:w="1530" w:type="dxa"/>
          </w:tcPr>
          <w:p w14:paraId="1ACA51ED" w14:textId="77777777" w:rsidR="008A0AA2" w:rsidRPr="00757B13" w:rsidRDefault="008A0AA2" w:rsidP="00177378">
            <w:pPr>
              <w:spacing w:before="40" w:after="40"/>
              <w:rPr>
                <w:rFonts w:cstheme="majorBidi"/>
                <w:i/>
                <w:color w:val="FF0000"/>
                <w:lang w:val="en-GB"/>
              </w:rPr>
            </w:pPr>
          </w:p>
        </w:tc>
        <w:tc>
          <w:tcPr>
            <w:tcW w:w="1530" w:type="dxa"/>
          </w:tcPr>
          <w:p w14:paraId="5EB5B68E" w14:textId="77777777" w:rsidR="008A0AA2" w:rsidRPr="00757B13" w:rsidRDefault="008A0AA2" w:rsidP="006F0000">
            <w:pPr>
              <w:spacing w:before="40" w:after="40"/>
              <w:jc w:val="center"/>
              <w:rPr>
                <w:rFonts w:cstheme="majorBidi"/>
                <w:i/>
                <w:color w:val="FF0000"/>
                <w:lang w:val="en-GB"/>
              </w:rPr>
            </w:pPr>
          </w:p>
        </w:tc>
      </w:tr>
      <w:tr w:rsidR="008A0AA2" w:rsidRPr="006F0000" w14:paraId="77C93E7C" w14:textId="77777777" w:rsidTr="00D72E66">
        <w:trPr>
          <w:jc w:val="center"/>
        </w:trPr>
        <w:tc>
          <w:tcPr>
            <w:tcW w:w="937" w:type="dxa"/>
            <w:vMerge/>
          </w:tcPr>
          <w:p w14:paraId="57A3910D"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39007B36"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IV</w:t>
            </w:r>
          </w:p>
        </w:tc>
        <w:tc>
          <w:tcPr>
            <w:tcW w:w="1756" w:type="dxa"/>
            <w:vAlign w:val="center"/>
          </w:tcPr>
          <w:p w14:paraId="62839823"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470-694 MHz</w:t>
            </w:r>
          </w:p>
        </w:tc>
        <w:tc>
          <w:tcPr>
            <w:tcW w:w="1530" w:type="dxa"/>
          </w:tcPr>
          <w:p w14:paraId="6D706887" w14:textId="77777777" w:rsidR="008A0AA2" w:rsidRPr="00757B13" w:rsidRDefault="008A0AA2" w:rsidP="006F0000">
            <w:pPr>
              <w:spacing w:before="40" w:after="40"/>
              <w:jc w:val="center"/>
              <w:rPr>
                <w:rFonts w:cstheme="majorBidi"/>
                <w:i/>
                <w:color w:val="FF0000"/>
                <w:lang w:val="en-GB"/>
              </w:rPr>
            </w:pPr>
          </w:p>
        </w:tc>
        <w:tc>
          <w:tcPr>
            <w:tcW w:w="1530" w:type="dxa"/>
          </w:tcPr>
          <w:p w14:paraId="0C66FFE1" w14:textId="77777777" w:rsidR="008A0AA2" w:rsidRPr="00757B13" w:rsidRDefault="008A0AA2" w:rsidP="006F0000">
            <w:pPr>
              <w:spacing w:before="40" w:after="40"/>
              <w:jc w:val="center"/>
              <w:rPr>
                <w:rFonts w:cstheme="majorBidi"/>
                <w:i/>
                <w:color w:val="FF0000"/>
                <w:lang w:val="en-GB"/>
              </w:rPr>
            </w:pPr>
          </w:p>
        </w:tc>
        <w:tc>
          <w:tcPr>
            <w:tcW w:w="1530" w:type="dxa"/>
          </w:tcPr>
          <w:p w14:paraId="6672FF87" w14:textId="77777777" w:rsidR="008A0AA2" w:rsidRPr="00757B13" w:rsidRDefault="008A0AA2" w:rsidP="006F0000">
            <w:pPr>
              <w:spacing w:before="40" w:after="40"/>
              <w:jc w:val="center"/>
              <w:rPr>
                <w:rFonts w:cstheme="majorBidi"/>
                <w:i/>
                <w:color w:val="FF0000"/>
                <w:lang w:val="en-GB"/>
              </w:rPr>
            </w:pPr>
          </w:p>
        </w:tc>
        <w:tc>
          <w:tcPr>
            <w:tcW w:w="1530" w:type="dxa"/>
          </w:tcPr>
          <w:p w14:paraId="64C1BF00" w14:textId="42749E27" w:rsidR="008A0AA2" w:rsidRPr="00757B13" w:rsidRDefault="008A0AA2" w:rsidP="006F0000">
            <w:pPr>
              <w:spacing w:before="40" w:after="40"/>
              <w:jc w:val="center"/>
              <w:rPr>
                <w:rFonts w:cstheme="majorBidi"/>
                <w:b/>
                <w:i/>
                <w:color w:val="0070C0"/>
                <w:lang w:val="en-GB"/>
              </w:rPr>
            </w:pPr>
            <w:r w:rsidRPr="00757B13">
              <w:rPr>
                <w:rFonts w:cstheme="majorBidi"/>
                <w:b/>
                <w:i/>
                <w:color w:val="0070C0"/>
                <w:lang w:val="en-GB"/>
              </w:rPr>
              <w:t>7</w:t>
            </w:r>
            <w:r w:rsidR="005C4959" w:rsidRPr="00757B13">
              <w:rPr>
                <w:rFonts w:cstheme="majorBidi"/>
                <w:b/>
                <w:i/>
                <w:color w:val="0070C0"/>
                <w:lang w:val="en-GB"/>
              </w:rPr>
              <w:t>6</w:t>
            </w:r>
            <w:r w:rsidRPr="00757B13">
              <w:rPr>
                <w:rFonts w:cstheme="majorBidi"/>
                <w:b/>
                <w:i/>
                <w:color w:val="0070C0"/>
                <w:lang w:val="en-GB"/>
              </w:rPr>
              <w:t xml:space="preserve"> </w:t>
            </w:r>
          </w:p>
        </w:tc>
      </w:tr>
      <w:tr w:rsidR="008A0AA2" w:rsidRPr="006F0000" w14:paraId="1F10721A" w14:textId="77777777" w:rsidTr="00D72E66">
        <w:trPr>
          <w:jc w:val="center"/>
        </w:trPr>
        <w:tc>
          <w:tcPr>
            <w:tcW w:w="937" w:type="dxa"/>
            <w:vMerge/>
          </w:tcPr>
          <w:p w14:paraId="7E6F12EE"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06362648"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14:paraId="66674855"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694-790 MHz</w:t>
            </w:r>
          </w:p>
        </w:tc>
        <w:tc>
          <w:tcPr>
            <w:tcW w:w="1530" w:type="dxa"/>
          </w:tcPr>
          <w:p w14:paraId="234EDD37" w14:textId="77777777" w:rsidR="008A0AA2" w:rsidRPr="00757B13" w:rsidRDefault="008A0AA2" w:rsidP="006F0000">
            <w:pPr>
              <w:spacing w:before="40" w:after="40"/>
              <w:jc w:val="center"/>
              <w:rPr>
                <w:rFonts w:cstheme="majorBidi"/>
                <w:i/>
                <w:color w:val="FF0000"/>
                <w:lang w:val="en-GB"/>
              </w:rPr>
            </w:pPr>
          </w:p>
        </w:tc>
        <w:tc>
          <w:tcPr>
            <w:tcW w:w="1530" w:type="dxa"/>
          </w:tcPr>
          <w:p w14:paraId="238955E2" w14:textId="77777777" w:rsidR="008A0AA2" w:rsidRPr="00757B13" w:rsidRDefault="008A0AA2" w:rsidP="006F0000">
            <w:pPr>
              <w:spacing w:before="40" w:after="40"/>
              <w:jc w:val="center"/>
              <w:rPr>
                <w:rFonts w:cstheme="majorBidi"/>
                <w:i/>
                <w:color w:val="FF0000"/>
                <w:lang w:val="en-GB"/>
              </w:rPr>
            </w:pPr>
          </w:p>
        </w:tc>
        <w:tc>
          <w:tcPr>
            <w:tcW w:w="1530" w:type="dxa"/>
          </w:tcPr>
          <w:p w14:paraId="66B07CD7" w14:textId="77777777" w:rsidR="008A0AA2" w:rsidRPr="00757B13" w:rsidRDefault="008A0AA2" w:rsidP="006F0000">
            <w:pPr>
              <w:spacing w:before="40" w:after="40"/>
              <w:jc w:val="center"/>
              <w:rPr>
                <w:rFonts w:cstheme="majorBidi"/>
                <w:i/>
                <w:color w:val="FF0000"/>
                <w:lang w:val="en-GB"/>
              </w:rPr>
            </w:pPr>
          </w:p>
        </w:tc>
        <w:tc>
          <w:tcPr>
            <w:tcW w:w="1530" w:type="dxa"/>
          </w:tcPr>
          <w:p w14:paraId="1BB237B9" w14:textId="77777777" w:rsidR="008A0AA2" w:rsidRPr="00757B13" w:rsidRDefault="005C4959" w:rsidP="006F0000">
            <w:pPr>
              <w:spacing w:before="40" w:after="40"/>
              <w:jc w:val="center"/>
              <w:rPr>
                <w:rFonts w:cstheme="majorBidi"/>
                <w:b/>
                <w:i/>
                <w:color w:val="0070C0"/>
                <w:lang w:val="en-GB"/>
              </w:rPr>
            </w:pPr>
            <w:r w:rsidRPr="00757B13">
              <w:rPr>
                <w:rFonts w:cstheme="majorBidi"/>
                <w:b/>
                <w:i/>
                <w:color w:val="0070C0"/>
                <w:lang w:val="en-GB"/>
              </w:rPr>
              <w:t>56</w:t>
            </w:r>
          </w:p>
        </w:tc>
      </w:tr>
      <w:tr w:rsidR="008A0AA2" w:rsidRPr="006F0000" w14:paraId="4CC03EC0" w14:textId="77777777" w:rsidTr="00D72E66">
        <w:trPr>
          <w:jc w:val="center"/>
        </w:trPr>
        <w:tc>
          <w:tcPr>
            <w:tcW w:w="937" w:type="dxa"/>
            <w:vMerge/>
          </w:tcPr>
          <w:p w14:paraId="54F60445"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7D0EA713"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14:paraId="362C8634"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790-890 MHz</w:t>
            </w:r>
          </w:p>
        </w:tc>
        <w:tc>
          <w:tcPr>
            <w:tcW w:w="1530" w:type="dxa"/>
          </w:tcPr>
          <w:p w14:paraId="65254DEF" w14:textId="77777777" w:rsidR="008A0AA2" w:rsidRPr="00757B13" w:rsidRDefault="008A0AA2" w:rsidP="006F0000">
            <w:pPr>
              <w:spacing w:before="40" w:after="40"/>
              <w:jc w:val="center"/>
              <w:rPr>
                <w:rFonts w:cstheme="majorBidi"/>
                <w:i/>
                <w:color w:val="FF0000"/>
                <w:lang w:val="en-GB"/>
              </w:rPr>
            </w:pPr>
          </w:p>
        </w:tc>
        <w:tc>
          <w:tcPr>
            <w:tcW w:w="1530" w:type="dxa"/>
          </w:tcPr>
          <w:p w14:paraId="632BA9E1" w14:textId="77777777" w:rsidR="008A0AA2" w:rsidRPr="00757B13" w:rsidRDefault="008A0AA2" w:rsidP="006F0000">
            <w:pPr>
              <w:spacing w:before="40" w:after="40"/>
              <w:jc w:val="center"/>
              <w:rPr>
                <w:rFonts w:cstheme="majorBidi"/>
                <w:i/>
                <w:color w:val="FF0000"/>
                <w:lang w:val="en-GB"/>
              </w:rPr>
            </w:pPr>
          </w:p>
        </w:tc>
        <w:tc>
          <w:tcPr>
            <w:tcW w:w="1530" w:type="dxa"/>
          </w:tcPr>
          <w:p w14:paraId="1D2117B3" w14:textId="77777777" w:rsidR="008A0AA2" w:rsidRPr="00757B13" w:rsidRDefault="008A0AA2" w:rsidP="006F0000">
            <w:pPr>
              <w:spacing w:before="40" w:after="40"/>
              <w:jc w:val="center"/>
              <w:rPr>
                <w:rFonts w:cstheme="majorBidi"/>
                <w:i/>
                <w:color w:val="FF0000"/>
                <w:lang w:val="en-GB"/>
              </w:rPr>
            </w:pPr>
          </w:p>
        </w:tc>
        <w:tc>
          <w:tcPr>
            <w:tcW w:w="1530" w:type="dxa"/>
          </w:tcPr>
          <w:p w14:paraId="1996E447" w14:textId="77777777" w:rsidR="008A0AA2" w:rsidRPr="00757B13" w:rsidRDefault="008A0AA2" w:rsidP="006F0000">
            <w:pPr>
              <w:spacing w:before="40" w:after="40"/>
              <w:jc w:val="center"/>
              <w:rPr>
                <w:rFonts w:cstheme="majorBidi"/>
                <w:i/>
                <w:color w:val="FF0000"/>
                <w:lang w:val="en-GB"/>
              </w:rPr>
            </w:pPr>
          </w:p>
        </w:tc>
      </w:tr>
      <w:tr w:rsidR="008A0AA2" w:rsidRPr="006F0000" w14:paraId="7BBEA1B7" w14:textId="77777777" w:rsidTr="00D72E66">
        <w:trPr>
          <w:jc w:val="center"/>
        </w:trPr>
        <w:tc>
          <w:tcPr>
            <w:tcW w:w="937" w:type="dxa"/>
            <w:vMerge/>
          </w:tcPr>
          <w:p w14:paraId="0634261E"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19A702A0" w14:textId="77777777"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14:paraId="371C70AB"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890-960 MHz</w:t>
            </w:r>
          </w:p>
        </w:tc>
        <w:tc>
          <w:tcPr>
            <w:tcW w:w="1530" w:type="dxa"/>
          </w:tcPr>
          <w:p w14:paraId="591B20F8" w14:textId="77777777" w:rsidR="008A0AA2" w:rsidRPr="006F0000" w:rsidRDefault="008A0AA2" w:rsidP="006F0000">
            <w:pPr>
              <w:spacing w:before="40" w:after="40"/>
              <w:jc w:val="center"/>
              <w:rPr>
                <w:rFonts w:cstheme="majorBidi"/>
                <w:sz w:val="20"/>
                <w:szCs w:val="20"/>
                <w:lang w:val="en-GB"/>
              </w:rPr>
            </w:pPr>
          </w:p>
        </w:tc>
        <w:tc>
          <w:tcPr>
            <w:tcW w:w="1530" w:type="dxa"/>
          </w:tcPr>
          <w:p w14:paraId="00CCA390" w14:textId="77777777" w:rsidR="008A0AA2" w:rsidRPr="006F0000" w:rsidRDefault="008A0AA2" w:rsidP="006F0000">
            <w:pPr>
              <w:spacing w:before="40" w:after="40"/>
              <w:jc w:val="center"/>
              <w:rPr>
                <w:rFonts w:cstheme="majorBidi"/>
                <w:sz w:val="20"/>
                <w:szCs w:val="20"/>
                <w:lang w:val="en-GB"/>
              </w:rPr>
            </w:pPr>
          </w:p>
        </w:tc>
        <w:tc>
          <w:tcPr>
            <w:tcW w:w="1530" w:type="dxa"/>
          </w:tcPr>
          <w:p w14:paraId="45AB7A25" w14:textId="77777777" w:rsidR="008A0AA2" w:rsidRPr="006F0000" w:rsidRDefault="008A0AA2" w:rsidP="006F0000">
            <w:pPr>
              <w:spacing w:before="40" w:after="40"/>
              <w:jc w:val="center"/>
              <w:rPr>
                <w:rFonts w:cstheme="majorBidi"/>
                <w:sz w:val="20"/>
                <w:szCs w:val="20"/>
                <w:lang w:val="en-GB"/>
              </w:rPr>
            </w:pPr>
          </w:p>
        </w:tc>
        <w:tc>
          <w:tcPr>
            <w:tcW w:w="1530" w:type="dxa"/>
          </w:tcPr>
          <w:p w14:paraId="5E79A513" w14:textId="77777777" w:rsidR="008A0AA2" w:rsidRPr="006F0000" w:rsidRDefault="008A0AA2" w:rsidP="006F0000">
            <w:pPr>
              <w:spacing w:before="40" w:after="40"/>
              <w:jc w:val="center"/>
              <w:rPr>
                <w:rFonts w:cstheme="majorBidi"/>
                <w:sz w:val="20"/>
                <w:szCs w:val="20"/>
                <w:lang w:val="en-GB"/>
              </w:rPr>
            </w:pPr>
          </w:p>
        </w:tc>
      </w:tr>
      <w:tr w:rsidR="008A0AA2" w:rsidRPr="006F0000" w14:paraId="00B04146" w14:textId="77777777" w:rsidTr="00D72E66">
        <w:trPr>
          <w:jc w:val="center"/>
        </w:trPr>
        <w:tc>
          <w:tcPr>
            <w:tcW w:w="937" w:type="dxa"/>
            <w:vMerge/>
          </w:tcPr>
          <w:p w14:paraId="5B4EE530"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7CBB3814" w14:textId="77777777" w:rsidR="008A0AA2" w:rsidRPr="006F0000" w:rsidRDefault="008A0AA2" w:rsidP="006F0000">
            <w:pPr>
              <w:spacing w:before="40" w:after="40"/>
              <w:jc w:val="center"/>
              <w:rPr>
                <w:rFonts w:cstheme="majorBidi"/>
                <w:b/>
                <w:bCs/>
                <w:sz w:val="20"/>
                <w:szCs w:val="20"/>
                <w:lang w:val="en-GB"/>
              </w:rPr>
            </w:pPr>
          </w:p>
        </w:tc>
        <w:tc>
          <w:tcPr>
            <w:tcW w:w="1756" w:type="dxa"/>
            <w:vAlign w:val="center"/>
          </w:tcPr>
          <w:p w14:paraId="356348B5"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1452-1492 MHz</w:t>
            </w:r>
          </w:p>
        </w:tc>
        <w:tc>
          <w:tcPr>
            <w:tcW w:w="1530" w:type="dxa"/>
          </w:tcPr>
          <w:p w14:paraId="3CE921E5" w14:textId="77777777" w:rsidR="008A0AA2" w:rsidRPr="006F0000" w:rsidRDefault="008A0AA2" w:rsidP="005A09F0">
            <w:pPr>
              <w:spacing w:before="40" w:after="40"/>
              <w:jc w:val="center"/>
              <w:rPr>
                <w:rFonts w:cstheme="majorBidi"/>
                <w:sz w:val="20"/>
                <w:szCs w:val="20"/>
                <w:lang w:val="en-GB"/>
              </w:rPr>
            </w:pPr>
          </w:p>
        </w:tc>
        <w:tc>
          <w:tcPr>
            <w:tcW w:w="1530" w:type="dxa"/>
          </w:tcPr>
          <w:p w14:paraId="56C6155F" w14:textId="77777777" w:rsidR="008A0AA2" w:rsidRPr="006F0000" w:rsidRDefault="008A0AA2" w:rsidP="005A09F0">
            <w:pPr>
              <w:spacing w:before="40" w:after="40"/>
              <w:jc w:val="center"/>
              <w:rPr>
                <w:rFonts w:cstheme="majorBidi"/>
                <w:sz w:val="20"/>
                <w:szCs w:val="20"/>
                <w:lang w:val="en-GB"/>
              </w:rPr>
            </w:pPr>
          </w:p>
        </w:tc>
        <w:tc>
          <w:tcPr>
            <w:tcW w:w="1530" w:type="dxa"/>
          </w:tcPr>
          <w:p w14:paraId="082ECCC9" w14:textId="77777777" w:rsidR="008A0AA2" w:rsidRPr="006F0000" w:rsidRDefault="008A0AA2" w:rsidP="005A09F0">
            <w:pPr>
              <w:spacing w:before="40" w:after="40"/>
              <w:jc w:val="center"/>
              <w:rPr>
                <w:rFonts w:cstheme="majorBidi"/>
                <w:sz w:val="20"/>
                <w:szCs w:val="20"/>
                <w:lang w:val="en-GB"/>
              </w:rPr>
            </w:pPr>
          </w:p>
        </w:tc>
        <w:tc>
          <w:tcPr>
            <w:tcW w:w="1530" w:type="dxa"/>
          </w:tcPr>
          <w:p w14:paraId="0672E462" w14:textId="77777777" w:rsidR="008A0AA2" w:rsidRPr="006F0000" w:rsidRDefault="008A0AA2" w:rsidP="005A09F0">
            <w:pPr>
              <w:spacing w:before="40" w:after="40"/>
              <w:jc w:val="center"/>
              <w:rPr>
                <w:rFonts w:cstheme="majorBidi"/>
                <w:sz w:val="20"/>
                <w:szCs w:val="20"/>
                <w:lang w:val="en-GB"/>
              </w:rPr>
            </w:pPr>
          </w:p>
        </w:tc>
      </w:tr>
      <w:tr w:rsidR="008A0AA2" w:rsidRPr="006F0000" w14:paraId="6F6D9E44" w14:textId="77777777" w:rsidTr="00D72E66">
        <w:trPr>
          <w:jc w:val="center"/>
        </w:trPr>
        <w:tc>
          <w:tcPr>
            <w:tcW w:w="937" w:type="dxa"/>
            <w:vMerge/>
          </w:tcPr>
          <w:p w14:paraId="04C4BA5A" w14:textId="77777777" w:rsidR="008A0AA2" w:rsidRPr="006F0000" w:rsidRDefault="008A0AA2" w:rsidP="006F0000">
            <w:pPr>
              <w:spacing w:before="40" w:after="40"/>
              <w:jc w:val="center"/>
              <w:rPr>
                <w:rFonts w:cstheme="majorBidi"/>
                <w:b/>
                <w:bCs/>
                <w:sz w:val="20"/>
                <w:szCs w:val="20"/>
                <w:lang w:val="en-GB"/>
              </w:rPr>
            </w:pPr>
          </w:p>
        </w:tc>
        <w:tc>
          <w:tcPr>
            <w:tcW w:w="939" w:type="dxa"/>
            <w:vAlign w:val="center"/>
          </w:tcPr>
          <w:p w14:paraId="0A2DD0B6" w14:textId="77777777" w:rsidR="008A0AA2" w:rsidRPr="006F0000" w:rsidRDefault="008A0AA2" w:rsidP="006F0000">
            <w:pPr>
              <w:spacing w:before="40" w:after="40"/>
              <w:jc w:val="center"/>
              <w:rPr>
                <w:rFonts w:cstheme="majorBidi"/>
                <w:b/>
                <w:bCs/>
                <w:sz w:val="20"/>
                <w:szCs w:val="20"/>
                <w:lang w:val="en-GB"/>
              </w:rPr>
            </w:pPr>
          </w:p>
        </w:tc>
        <w:tc>
          <w:tcPr>
            <w:tcW w:w="1756" w:type="dxa"/>
            <w:vAlign w:val="center"/>
          </w:tcPr>
          <w:p w14:paraId="1AAC9611"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11.7-12.5 GHz</w:t>
            </w:r>
          </w:p>
        </w:tc>
        <w:tc>
          <w:tcPr>
            <w:tcW w:w="1530" w:type="dxa"/>
          </w:tcPr>
          <w:p w14:paraId="6A05CA5E" w14:textId="77777777" w:rsidR="008A0AA2" w:rsidRPr="006F0000" w:rsidRDefault="008A0AA2" w:rsidP="005A09F0">
            <w:pPr>
              <w:spacing w:before="40" w:after="40"/>
              <w:jc w:val="center"/>
              <w:rPr>
                <w:rFonts w:cstheme="majorBidi"/>
                <w:sz w:val="20"/>
                <w:szCs w:val="20"/>
                <w:lang w:val="en-GB"/>
              </w:rPr>
            </w:pPr>
          </w:p>
        </w:tc>
        <w:tc>
          <w:tcPr>
            <w:tcW w:w="1530" w:type="dxa"/>
          </w:tcPr>
          <w:p w14:paraId="7B317362" w14:textId="77777777" w:rsidR="008A0AA2" w:rsidRPr="006F0000" w:rsidRDefault="008A0AA2" w:rsidP="005A09F0">
            <w:pPr>
              <w:spacing w:before="40" w:after="40"/>
              <w:jc w:val="center"/>
              <w:rPr>
                <w:rFonts w:cstheme="majorBidi"/>
                <w:sz w:val="20"/>
                <w:szCs w:val="20"/>
                <w:lang w:val="en-GB"/>
              </w:rPr>
            </w:pPr>
          </w:p>
        </w:tc>
        <w:tc>
          <w:tcPr>
            <w:tcW w:w="1530" w:type="dxa"/>
          </w:tcPr>
          <w:p w14:paraId="332476F4" w14:textId="77777777" w:rsidR="008A0AA2" w:rsidRPr="006F0000" w:rsidRDefault="008A0AA2" w:rsidP="005A09F0">
            <w:pPr>
              <w:spacing w:before="40" w:after="40"/>
              <w:jc w:val="center"/>
              <w:rPr>
                <w:rFonts w:cstheme="majorBidi"/>
                <w:sz w:val="20"/>
                <w:szCs w:val="20"/>
                <w:lang w:val="en-GB"/>
              </w:rPr>
            </w:pPr>
          </w:p>
        </w:tc>
        <w:tc>
          <w:tcPr>
            <w:tcW w:w="1530" w:type="dxa"/>
          </w:tcPr>
          <w:p w14:paraId="18F44E54" w14:textId="77777777" w:rsidR="008A0AA2" w:rsidRPr="006F0000" w:rsidRDefault="008A0AA2" w:rsidP="005A09F0">
            <w:pPr>
              <w:spacing w:before="40" w:after="40"/>
              <w:jc w:val="center"/>
              <w:rPr>
                <w:rFonts w:cstheme="majorBidi"/>
                <w:sz w:val="20"/>
                <w:szCs w:val="20"/>
                <w:lang w:val="en-GB"/>
              </w:rPr>
            </w:pPr>
          </w:p>
        </w:tc>
      </w:tr>
      <w:tr w:rsidR="008A0AA2" w:rsidRPr="006F0000" w14:paraId="2D04CDF9" w14:textId="77777777" w:rsidTr="00D72E66">
        <w:trPr>
          <w:jc w:val="center"/>
        </w:trPr>
        <w:tc>
          <w:tcPr>
            <w:tcW w:w="937" w:type="dxa"/>
            <w:vMerge/>
          </w:tcPr>
          <w:p w14:paraId="5B5D87EB" w14:textId="77777777" w:rsidR="008A0AA2" w:rsidRPr="006F0000" w:rsidRDefault="008A0AA2" w:rsidP="006F0000">
            <w:pPr>
              <w:spacing w:before="40" w:after="40"/>
              <w:jc w:val="center"/>
              <w:rPr>
                <w:rFonts w:cstheme="majorBidi"/>
                <w:sz w:val="20"/>
                <w:szCs w:val="20"/>
                <w:lang w:val="en-GB"/>
              </w:rPr>
            </w:pPr>
          </w:p>
        </w:tc>
        <w:tc>
          <w:tcPr>
            <w:tcW w:w="939" w:type="dxa"/>
            <w:vAlign w:val="center"/>
          </w:tcPr>
          <w:p w14:paraId="2E342DE5" w14:textId="77777777" w:rsidR="008A0AA2" w:rsidRPr="006F0000" w:rsidRDefault="008A0AA2" w:rsidP="006F0000">
            <w:pPr>
              <w:spacing w:before="40" w:after="40"/>
              <w:jc w:val="center"/>
              <w:rPr>
                <w:rFonts w:cstheme="majorBidi"/>
                <w:sz w:val="20"/>
                <w:szCs w:val="20"/>
                <w:lang w:val="en-GB"/>
              </w:rPr>
            </w:pPr>
          </w:p>
        </w:tc>
        <w:tc>
          <w:tcPr>
            <w:tcW w:w="1756" w:type="dxa"/>
            <w:vAlign w:val="center"/>
          </w:tcPr>
          <w:p w14:paraId="22D176C5"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12.5-12.7 GHz</w:t>
            </w:r>
          </w:p>
        </w:tc>
        <w:tc>
          <w:tcPr>
            <w:tcW w:w="1530" w:type="dxa"/>
          </w:tcPr>
          <w:p w14:paraId="58C62F78" w14:textId="77777777" w:rsidR="008A0AA2" w:rsidRPr="006F0000" w:rsidRDefault="008A0AA2" w:rsidP="005A09F0">
            <w:pPr>
              <w:spacing w:before="40" w:after="40"/>
              <w:jc w:val="center"/>
              <w:rPr>
                <w:rFonts w:cstheme="majorBidi"/>
                <w:sz w:val="20"/>
                <w:szCs w:val="20"/>
                <w:lang w:val="en-GB"/>
              </w:rPr>
            </w:pPr>
          </w:p>
        </w:tc>
        <w:tc>
          <w:tcPr>
            <w:tcW w:w="1530" w:type="dxa"/>
          </w:tcPr>
          <w:p w14:paraId="4617E882" w14:textId="77777777" w:rsidR="008A0AA2" w:rsidRPr="006F0000" w:rsidRDefault="008A0AA2" w:rsidP="005A09F0">
            <w:pPr>
              <w:spacing w:before="40" w:after="40"/>
              <w:jc w:val="center"/>
              <w:rPr>
                <w:rFonts w:cstheme="majorBidi"/>
                <w:sz w:val="20"/>
                <w:szCs w:val="20"/>
                <w:lang w:val="en-GB"/>
              </w:rPr>
            </w:pPr>
          </w:p>
        </w:tc>
        <w:tc>
          <w:tcPr>
            <w:tcW w:w="1530" w:type="dxa"/>
          </w:tcPr>
          <w:p w14:paraId="1E3F9BDE" w14:textId="77777777" w:rsidR="008A0AA2" w:rsidRPr="006F0000" w:rsidRDefault="008A0AA2" w:rsidP="005A09F0">
            <w:pPr>
              <w:spacing w:before="40" w:after="40"/>
              <w:jc w:val="center"/>
              <w:rPr>
                <w:rFonts w:cstheme="majorBidi"/>
                <w:sz w:val="20"/>
                <w:szCs w:val="20"/>
                <w:lang w:val="en-GB"/>
              </w:rPr>
            </w:pPr>
          </w:p>
        </w:tc>
        <w:tc>
          <w:tcPr>
            <w:tcW w:w="1530" w:type="dxa"/>
          </w:tcPr>
          <w:p w14:paraId="094B68EC" w14:textId="77777777" w:rsidR="008A0AA2" w:rsidRPr="006F0000" w:rsidRDefault="008A0AA2" w:rsidP="005A09F0">
            <w:pPr>
              <w:spacing w:before="40" w:after="40"/>
              <w:jc w:val="center"/>
              <w:rPr>
                <w:rFonts w:cstheme="majorBidi"/>
                <w:sz w:val="20"/>
                <w:szCs w:val="20"/>
                <w:lang w:val="en-GB"/>
              </w:rPr>
            </w:pPr>
          </w:p>
        </w:tc>
      </w:tr>
      <w:tr w:rsidR="008A0AA2" w:rsidRPr="006F0000" w14:paraId="1CB449B7" w14:textId="77777777" w:rsidTr="00D72E66">
        <w:trPr>
          <w:jc w:val="center"/>
        </w:trPr>
        <w:tc>
          <w:tcPr>
            <w:tcW w:w="937" w:type="dxa"/>
            <w:vMerge/>
          </w:tcPr>
          <w:p w14:paraId="2C5E91B0" w14:textId="77777777" w:rsidR="008A0AA2" w:rsidRPr="006F0000" w:rsidRDefault="008A0AA2" w:rsidP="006F0000">
            <w:pPr>
              <w:spacing w:before="40" w:after="40"/>
              <w:jc w:val="center"/>
              <w:rPr>
                <w:rFonts w:cstheme="majorBidi"/>
                <w:sz w:val="20"/>
                <w:szCs w:val="20"/>
                <w:lang w:val="en-GB"/>
              </w:rPr>
            </w:pPr>
          </w:p>
        </w:tc>
        <w:tc>
          <w:tcPr>
            <w:tcW w:w="939" w:type="dxa"/>
            <w:vAlign w:val="center"/>
          </w:tcPr>
          <w:p w14:paraId="4307EAAC" w14:textId="77777777" w:rsidR="008A0AA2" w:rsidRPr="006F0000" w:rsidRDefault="008A0AA2" w:rsidP="006F0000">
            <w:pPr>
              <w:spacing w:before="40" w:after="40"/>
              <w:jc w:val="center"/>
              <w:rPr>
                <w:rFonts w:cstheme="majorBidi"/>
                <w:sz w:val="20"/>
                <w:szCs w:val="20"/>
                <w:lang w:val="en-GB"/>
              </w:rPr>
            </w:pPr>
          </w:p>
        </w:tc>
        <w:tc>
          <w:tcPr>
            <w:tcW w:w="1756" w:type="dxa"/>
            <w:vAlign w:val="center"/>
          </w:tcPr>
          <w:p w14:paraId="21C2AB3E"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40.5-42.5 GHz</w:t>
            </w:r>
          </w:p>
        </w:tc>
        <w:tc>
          <w:tcPr>
            <w:tcW w:w="1530" w:type="dxa"/>
          </w:tcPr>
          <w:p w14:paraId="44302C6F" w14:textId="77777777" w:rsidR="008A0AA2" w:rsidRPr="006F0000" w:rsidRDefault="008A0AA2" w:rsidP="005A09F0">
            <w:pPr>
              <w:spacing w:before="40" w:after="40"/>
              <w:jc w:val="center"/>
              <w:rPr>
                <w:rFonts w:cstheme="majorBidi"/>
                <w:sz w:val="20"/>
                <w:szCs w:val="20"/>
                <w:lang w:val="en-GB"/>
              </w:rPr>
            </w:pPr>
          </w:p>
        </w:tc>
        <w:tc>
          <w:tcPr>
            <w:tcW w:w="1530" w:type="dxa"/>
          </w:tcPr>
          <w:p w14:paraId="07258009" w14:textId="77777777" w:rsidR="008A0AA2" w:rsidRPr="006F0000" w:rsidRDefault="008A0AA2" w:rsidP="005A09F0">
            <w:pPr>
              <w:spacing w:before="40" w:after="40"/>
              <w:jc w:val="center"/>
              <w:rPr>
                <w:rFonts w:cstheme="majorBidi"/>
                <w:sz w:val="20"/>
                <w:szCs w:val="20"/>
                <w:lang w:val="en-GB"/>
              </w:rPr>
            </w:pPr>
          </w:p>
        </w:tc>
        <w:tc>
          <w:tcPr>
            <w:tcW w:w="1530" w:type="dxa"/>
          </w:tcPr>
          <w:p w14:paraId="44AD875A" w14:textId="77777777" w:rsidR="008A0AA2" w:rsidRPr="006F0000" w:rsidRDefault="008A0AA2" w:rsidP="005A09F0">
            <w:pPr>
              <w:spacing w:before="40" w:after="40"/>
              <w:jc w:val="center"/>
              <w:rPr>
                <w:rFonts w:cstheme="majorBidi"/>
                <w:sz w:val="20"/>
                <w:szCs w:val="20"/>
                <w:lang w:val="en-GB"/>
              </w:rPr>
            </w:pPr>
          </w:p>
        </w:tc>
        <w:tc>
          <w:tcPr>
            <w:tcW w:w="1530" w:type="dxa"/>
          </w:tcPr>
          <w:p w14:paraId="502E565F" w14:textId="77777777" w:rsidR="008A0AA2" w:rsidRPr="006F0000" w:rsidRDefault="008A0AA2" w:rsidP="005A09F0">
            <w:pPr>
              <w:spacing w:before="40" w:after="40"/>
              <w:jc w:val="center"/>
              <w:rPr>
                <w:rFonts w:cstheme="majorBidi"/>
                <w:sz w:val="20"/>
                <w:szCs w:val="20"/>
                <w:lang w:val="en-GB"/>
              </w:rPr>
            </w:pPr>
          </w:p>
        </w:tc>
      </w:tr>
      <w:tr w:rsidR="008A0AA2" w:rsidRPr="006F0000" w14:paraId="586249BC" w14:textId="77777777" w:rsidTr="00D72E66">
        <w:trPr>
          <w:jc w:val="center"/>
        </w:trPr>
        <w:tc>
          <w:tcPr>
            <w:tcW w:w="937" w:type="dxa"/>
            <w:vMerge/>
          </w:tcPr>
          <w:p w14:paraId="4B7CA4BB" w14:textId="77777777" w:rsidR="008A0AA2" w:rsidRPr="006F0000" w:rsidRDefault="008A0AA2" w:rsidP="006F0000">
            <w:pPr>
              <w:spacing w:before="40" w:after="40"/>
              <w:jc w:val="center"/>
              <w:rPr>
                <w:rFonts w:cstheme="majorBidi"/>
                <w:sz w:val="20"/>
                <w:szCs w:val="20"/>
                <w:lang w:val="en-GB"/>
              </w:rPr>
            </w:pPr>
          </w:p>
        </w:tc>
        <w:tc>
          <w:tcPr>
            <w:tcW w:w="939" w:type="dxa"/>
            <w:vAlign w:val="center"/>
          </w:tcPr>
          <w:p w14:paraId="07C87D11" w14:textId="77777777" w:rsidR="008A0AA2" w:rsidRPr="006F0000" w:rsidRDefault="008A0AA2" w:rsidP="006F0000">
            <w:pPr>
              <w:spacing w:before="40" w:after="40"/>
              <w:jc w:val="center"/>
              <w:rPr>
                <w:rFonts w:cstheme="majorBidi"/>
                <w:sz w:val="20"/>
                <w:szCs w:val="20"/>
                <w:lang w:val="en-GB"/>
              </w:rPr>
            </w:pPr>
          </w:p>
        </w:tc>
        <w:tc>
          <w:tcPr>
            <w:tcW w:w="1756" w:type="dxa"/>
            <w:vAlign w:val="center"/>
          </w:tcPr>
          <w:p w14:paraId="3172B491" w14:textId="77777777"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74-76 GHz</w:t>
            </w:r>
          </w:p>
        </w:tc>
        <w:tc>
          <w:tcPr>
            <w:tcW w:w="1530" w:type="dxa"/>
          </w:tcPr>
          <w:p w14:paraId="1885EBC8" w14:textId="77777777" w:rsidR="008A0AA2" w:rsidRPr="006F0000" w:rsidRDefault="008A0AA2" w:rsidP="005A09F0">
            <w:pPr>
              <w:spacing w:before="40" w:after="40"/>
              <w:jc w:val="center"/>
              <w:rPr>
                <w:rFonts w:cstheme="majorBidi"/>
                <w:sz w:val="20"/>
                <w:szCs w:val="20"/>
                <w:lang w:val="en-GB"/>
              </w:rPr>
            </w:pPr>
          </w:p>
        </w:tc>
        <w:tc>
          <w:tcPr>
            <w:tcW w:w="1530" w:type="dxa"/>
          </w:tcPr>
          <w:p w14:paraId="64B3079C" w14:textId="77777777" w:rsidR="008A0AA2" w:rsidRPr="006F0000" w:rsidRDefault="008A0AA2" w:rsidP="005A09F0">
            <w:pPr>
              <w:spacing w:before="40" w:after="40"/>
              <w:jc w:val="center"/>
              <w:rPr>
                <w:rFonts w:cstheme="majorBidi"/>
                <w:sz w:val="20"/>
                <w:szCs w:val="20"/>
                <w:lang w:val="en-GB"/>
              </w:rPr>
            </w:pPr>
          </w:p>
        </w:tc>
        <w:tc>
          <w:tcPr>
            <w:tcW w:w="1530" w:type="dxa"/>
          </w:tcPr>
          <w:p w14:paraId="4337CF1A" w14:textId="77777777" w:rsidR="008A0AA2" w:rsidRPr="006F0000" w:rsidRDefault="008A0AA2" w:rsidP="005A09F0">
            <w:pPr>
              <w:spacing w:before="40" w:after="40"/>
              <w:jc w:val="center"/>
              <w:rPr>
                <w:rFonts w:cstheme="majorBidi"/>
                <w:sz w:val="20"/>
                <w:szCs w:val="20"/>
                <w:lang w:val="en-GB"/>
              </w:rPr>
            </w:pPr>
          </w:p>
        </w:tc>
        <w:tc>
          <w:tcPr>
            <w:tcW w:w="1530" w:type="dxa"/>
          </w:tcPr>
          <w:p w14:paraId="4F10F3B5" w14:textId="77777777" w:rsidR="008A0AA2" w:rsidRPr="006F0000" w:rsidRDefault="008A0AA2" w:rsidP="005A09F0">
            <w:pPr>
              <w:spacing w:before="40" w:after="40"/>
              <w:jc w:val="center"/>
              <w:rPr>
                <w:rFonts w:cstheme="majorBidi"/>
                <w:sz w:val="20"/>
                <w:szCs w:val="20"/>
                <w:lang w:val="en-GB"/>
              </w:rPr>
            </w:pPr>
          </w:p>
        </w:tc>
      </w:tr>
      <w:tr w:rsidR="008A0AA2" w:rsidRPr="006E31A3" w14:paraId="182ED5F6" w14:textId="77777777" w:rsidTr="00D72E66">
        <w:trPr>
          <w:jc w:val="center"/>
        </w:trPr>
        <w:tc>
          <w:tcPr>
            <w:tcW w:w="9752" w:type="dxa"/>
            <w:gridSpan w:val="7"/>
          </w:tcPr>
          <w:p w14:paraId="4DB3891D" w14:textId="77777777" w:rsidR="008A0AA2" w:rsidRPr="00CF1486" w:rsidRDefault="00C0001E" w:rsidP="005A09F0">
            <w:pPr>
              <w:pStyle w:val="ListParagraph"/>
              <w:tabs>
                <w:tab w:val="clear" w:pos="794"/>
                <w:tab w:val="left" w:pos="313"/>
              </w:tabs>
              <w:spacing w:before="40" w:line="240" w:lineRule="auto"/>
              <w:ind w:left="0"/>
              <w:rPr>
                <w:sz w:val="18"/>
                <w:szCs w:val="18"/>
                <w:lang w:val="en-GB" w:eastAsia="ja-JP"/>
              </w:rPr>
            </w:pPr>
            <w:r w:rsidRPr="00CF1486">
              <w:rPr>
                <w:sz w:val="18"/>
                <w:szCs w:val="18"/>
                <w:lang w:val="en-GB" w:eastAsia="ja-JP"/>
              </w:rPr>
              <w:t>*</w:t>
            </w:r>
            <w:r w:rsidRPr="00CF1486">
              <w:rPr>
                <w:sz w:val="18"/>
                <w:szCs w:val="18"/>
                <w:lang w:val="en-GB" w:eastAsia="ja-JP"/>
              </w:rPr>
              <w:tab/>
            </w:r>
            <w:r w:rsidR="008A0AA2" w:rsidRPr="00CF1486">
              <w:rPr>
                <w:sz w:val="18"/>
                <w:szCs w:val="18"/>
                <w:lang w:val="en-GB" w:eastAsia="ja-JP"/>
              </w:rPr>
              <w:t>Transmitting stations please include “main stations” and “relay stations”</w:t>
            </w:r>
            <w:r w:rsidR="005A09F0" w:rsidRPr="00CF1486">
              <w:rPr>
                <w:sz w:val="18"/>
                <w:szCs w:val="18"/>
                <w:lang w:val="en-GB" w:eastAsia="ja-JP"/>
              </w:rPr>
              <w:t>.</w:t>
            </w:r>
            <w:r w:rsidR="008A0AA2" w:rsidRPr="00CF1486">
              <w:rPr>
                <w:sz w:val="18"/>
                <w:szCs w:val="18"/>
                <w:lang w:val="en-GB" w:eastAsia="ja-JP"/>
              </w:rPr>
              <w:t xml:space="preserve"> Please use parenthesis to indicate stations that have still to be brought into use</w:t>
            </w:r>
          </w:p>
          <w:p w14:paraId="7B9FF2E0" w14:textId="77777777" w:rsidR="008A0AA2" w:rsidRPr="00CF1486" w:rsidRDefault="008A0AA2" w:rsidP="00127BC2">
            <w:pPr>
              <w:tabs>
                <w:tab w:val="clear" w:pos="794"/>
                <w:tab w:val="left" w:pos="313"/>
              </w:tabs>
              <w:spacing w:before="40"/>
              <w:rPr>
                <w:sz w:val="18"/>
                <w:szCs w:val="18"/>
                <w:lang w:val="en-GB"/>
              </w:rPr>
            </w:pPr>
            <w:r w:rsidRPr="00CF1486">
              <w:rPr>
                <w:sz w:val="18"/>
                <w:szCs w:val="18"/>
                <w:lang w:val="en-GB" w:eastAsia="ja-JP"/>
              </w:rPr>
              <w:t>**</w:t>
            </w:r>
            <w:r w:rsidR="00C0001E" w:rsidRPr="00CF1486">
              <w:rPr>
                <w:sz w:val="18"/>
                <w:szCs w:val="18"/>
                <w:lang w:val="en-GB"/>
              </w:rPr>
              <w:tab/>
            </w:r>
            <w:r w:rsidRPr="00CF1486">
              <w:rPr>
                <w:sz w:val="18"/>
                <w:szCs w:val="18"/>
                <w:lang w:val="en-GB"/>
              </w:rPr>
              <w:t>The bands 3</w:t>
            </w:r>
            <w:r w:rsidR="00C0001E" w:rsidRPr="00CF1486">
              <w:rPr>
                <w:sz w:val="18"/>
                <w:szCs w:val="18"/>
                <w:lang w:val="en-GB"/>
              </w:rPr>
              <w:t> </w:t>
            </w:r>
            <w:r w:rsidRPr="00CF1486">
              <w:rPr>
                <w:sz w:val="18"/>
                <w:szCs w:val="18"/>
                <w:lang w:val="en-GB"/>
              </w:rPr>
              <w:t>900-3</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3</w:t>
            </w:r>
            <w:r w:rsidR="00C0001E" w:rsidRPr="00CF1486">
              <w:rPr>
                <w:sz w:val="18"/>
                <w:szCs w:val="18"/>
                <w:lang w:val="en-GB"/>
              </w:rPr>
              <w:t> </w:t>
            </w:r>
            <w:r w:rsidRPr="00CF1486">
              <w:rPr>
                <w:sz w:val="18"/>
                <w:szCs w:val="18"/>
                <w:lang w:val="en-GB"/>
              </w:rPr>
              <w:t>950-4</w:t>
            </w:r>
            <w:r w:rsidR="00C0001E" w:rsidRPr="00CF1486">
              <w:rPr>
                <w:sz w:val="18"/>
                <w:szCs w:val="18"/>
                <w:lang w:val="en-GB"/>
              </w:rPr>
              <w:t> </w:t>
            </w:r>
            <w:r w:rsidRPr="00CF1486">
              <w:rPr>
                <w:sz w:val="18"/>
                <w:szCs w:val="18"/>
                <w:lang w:val="en-GB"/>
              </w:rPr>
              <w:t>000</w:t>
            </w:r>
            <w:r w:rsidRPr="00CF1486">
              <w:rPr>
                <w:sz w:val="18"/>
                <w:szCs w:val="18"/>
                <w:vertAlign w:val="superscript"/>
                <w:lang w:val="en-GB"/>
              </w:rPr>
              <w:t>D</w:t>
            </w:r>
            <w:r w:rsidR="002F55B6" w:rsidRPr="00CF1486">
              <w:rPr>
                <w:sz w:val="18"/>
                <w:szCs w:val="18"/>
                <w:lang w:val="en-GB"/>
              </w:rPr>
              <w:t> </w:t>
            </w:r>
            <w:r w:rsidRPr="00CF1486">
              <w:rPr>
                <w:sz w:val="18"/>
                <w:szCs w:val="18"/>
                <w:lang w:val="en-GB"/>
              </w:rPr>
              <w:t>kHz; the bands for tropical broadcasting: 2</w:t>
            </w:r>
            <w:r w:rsidR="00C0001E" w:rsidRPr="00CF1486">
              <w:rPr>
                <w:sz w:val="18"/>
                <w:szCs w:val="18"/>
                <w:lang w:val="en-GB"/>
              </w:rPr>
              <w:t> </w:t>
            </w:r>
            <w:r w:rsidRPr="00CF1486">
              <w:rPr>
                <w:sz w:val="18"/>
                <w:szCs w:val="18"/>
                <w:lang w:val="en-GB"/>
              </w:rPr>
              <w:t>300-2</w:t>
            </w:r>
            <w:r w:rsidR="00C0001E" w:rsidRPr="00CF1486">
              <w:rPr>
                <w:sz w:val="18"/>
                <w:szCs w:val="18"/>
                <w:lang w:val="en-GB"/>
              </w:rPr>
              <w:t> </w:t>
            </w:r>
            <w:r w:rsidRPr="00CF1486">
              <w:rPr>
                <w:sz w:val="18"/>
                <w:szCs w:val="18"/>
                <w:lang w:val="en-GB"/>
              </w:rPr>
              <w:t>498, 3</w:t>
            </w:r>
            <w:r w:rsidR="00C0001E" w:rsidRPr="00CF1486">
              <w:rPr>
                <w:sz w:val="18"/>
                <w:szCs w:val="18"/>
                <w:lang w:val="en-GB"/>
              </w:rPr>
              <w:t> </w:t>
            </w:r>
            <w:r w:rsidRPr="00CF1486">
              <w:rPr>
                <w:sz w:val="18"/>
                <w:szCs w:val="18"/>
                <w:lang w:val="en-GB"/>
              </w:rPr>
              <w:t>200-3</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4</w:t>
            </w:r>
            <w:r w:rsidR="00C0001E" w:rsidRPr="00CF1486">
              <w:rPr>
                <w:sz w:val="18"/>
                <w:szCs w:val="18"/>
                <w:lang w:val="en-GB"/>
              </w:rPr>
              <w:t> </w:t>
            </w:r>
            <w:r w:rsidRPr="00CF1486">
              <w:rPr>
                <w:sz w:val="18"/>
                <w:szCs w:val="18"/>
                <w:lang w:val="en-GB"/>
              </w:rPr>
              <w:t>750</w:t>
            </w:r>
            <w:r w:rsidR="00C0001E" w:rsidRPr="00CF1486">
              <w:rPr>
                <w:sz w:val="18"/>
                <w:szCs w:val="18"/>
                <w:lang w:val="en-GB"/>
              </w:rPr>
              <w:noBreakHyphen/>
            </w:r>
            <w:r w:rsidRPr="00CF1486">
              <w:rPr>
                <w:sz w:val="18"/>
                <w:szCs w:val="18"/>
                <w:lang w:val="en-GB"/>
              </w:rPr>
              <w:t>4</w:t>
            </w:r>
            <w:r w:rsidR="00C0001E" w:rsidRPr="00CF1486">
              <w:rPr>
                <w:sz w:val="18"/>
                <w:szCs w:val="18"/>
                <w:lang w:val="en-GB"/>
              </w:rPr>
              <w:t> </w:t>
            </w:r>
            <w:r w:rsidRPr="00CF1486">
              <w:rPr>
                <w:sz w:val="18"/>
                <w:szCs w:val="18"/>
                <w:lang w:val="en-GB"/>
              </w:rPr>
              <w:t>995</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005</w:t>
            </w:r>
            <w:r w:rsidR="00127BC2">
              <w:rPr>
                <w:sz w:val="18"/>
                <w:szCs w:val="18"/>
                <w:lang w:val="en-GB"/>
              </w:rPr>
              <w:noBreakHyphen/>
            </w:r>
            <w:r w:rsidRPr="00CF1486">
              <w:rPr>
                <w:sz w:val="18"/>
                <w:szCs w:val="18"/>
                <w:lang w:val="en-GB"/>
              </w:rPr>
              <w:t>5</w:t>
            </w:r>
            <w:r w:rsidR="00C0001E" w:rsidRPr="00CF1486">
              <w:rPr>
                <w:sz w:val="18"/>
                <w:szCs w:val="18"/>
                <w:lang w:val="en-GB"/>
              </w:rPr>
              <w:t> </w:t>
            </w:r>
            <w:r w:rsidRPr="00CF1486">
              <w:rPr>
                <w:sz w:val="18"/>
                <w:szCs w:val="18"/>
                <w:lang w:val="en-GB"/>
              </w:rPr>
              <w:t>060</w:t>
            </w:r>
            <w:r w:rsidRPr="00CF1486">
              <w:rPr>
                <w:sz w:val="18"/>
                <w:szCs w:val="18"/>
                <w:vertAlign w:val="superscript"/>
                <w:lang w:val="en-GB"/>
              </w:rPr>
              <w:t>D</w:t>
            </w:r>
            <w:r w:rsidR="002F55B6" w:rsidRPr="00CF1486">
              <w:rPr>
                <w:sz w:val="18"/>
                <w:szCs w:val="18"/>
                <w:lang w:val="en-GB"/>
              </w:rPr>
              <w:t> </w:t>
            </w:r>
            <w:r w:rsidRPr="00CF1486">
              <w:rPr>
                <w:sz w:val="18"/>
                <w:szCs w:val="18"/>
                <w:lang w:val="en-GB"/>
              </w:rPr>
              <w:t xml:space="preserve">kHz and the Article </w:t>
            </w:r>
            <w:r w:rsidRPr="00CF1486">
              <w:rPr>
                <w:b/>
                <w:bCs/>
                <w:sz w:val="18"/>
                <w:szCs w:val="18"/>
                <w:lang w:val="en-GB"/>
              </w:rPr>
              <w:t>12</w:t>
            </w:r>
            <w:r w:rsidRPr="00CF1486">
              <w:rPr>
                <w:sz w:val="18"/>
                <w:szCs w:val="18"/>
                <w:lang w:val="en-GB"/>
              </w:rPr>
              <w:t xml:space="preserve"> </w:t>
            </w:r>
            <w:r w:rsidR="00C0001E" w:rsidRPr="00CF1486">
              <w:rPr>
                <w:sz w:val="18"/>
                <w:szCs w:val="18"/>
                <w:lang w:val="en-GB"/>
              </w:rPr>
              <w:t xml:space="preserve">bands </w:t>
            </w:r>
            <w:r w:rsidRPr="00CF1486">
              <w:rPr>
                <w:sz w:val="18"/>
                <w:szCs w:val="18"/>
                <w:lang w:val="en-GB"/>
              </w:rPr>
              <w:t>5</w:t>
            </w:r>
            <w:r w:rsidR="00C0001E" w:rsidRPr="00CF1486">
              <w:rPr>
                <w:sz w:val="18"/>
                <w:szCs w:val="18"/>
                <w:lang w:val="en-GB"/>
              </w:rPr>
              <w:t> </w:t>
            </w:r>
            <w:r w:rsidRPr="00CF1486">
              <w:rPr>
                <w:sz w:val="18"/>
                <w:szCs w:val="18"/>
                <w:lang w:val="en-GB"/>
              </w:rPr>
              <w:t>900-5</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950-6</w:t>
            </w:r>
            <w:r w:rsidR="00C0001E" w:rsidRPr="00CF1486">
              <w:rPr>
                <w:sz w:val="18"/>
                <w:szCs w:val="18"/>
                <w:lang w:val="en-GB"/>
              </w:rPr>
              <w:t> </w:t>
            </w:r>
            <w:r w:rsidRPr="00CF1486">
              <w:rPr>
                <w:sz w:val="18"/>
                <w:szCs w:val="18"/>
                <w:lang w:val="en-GB"/>
              </w:rPr>
              <w:t>200, 7</w:t>
            </w:r>
            <w:r w:rsidR="00C0001E" w:rsidRPr="00CF1486">
              <w:rPr>
                <w:sz w:val="18"/>
                <w:szCs w:val="18"/>
                <w:lang w:val="en-GB"/>
              </w:rPr>
              <w:t> </w:t>
            </w:r>
            <w:r w:rsidRPr="00CF1486">
              <w:rPr>
                <w:sz w:val="18"/>
                <w:szCs w:val="18"/>
                <w:lang w:val="en-GB"/>
              </w:rPr>
              <w:t>200-7</w:t>
            </w:r>
            <w:r w:rsidR="00C0001E" w:rsidRPr="00CF1486">
              <w:rPr>
                <w:sz w:val="18"/>
                <w:szCs w:val="18"/>
                <w:lang w:val="en-GB"/>
              </w:rPr>
              <w:t> </w:t>
            </w:r>
            <w:r w:rsidRPr="00CF1486">
              <w:rPr>
                <w:sz w:val="18"/>
                <w:szCs w:val="18"/>
                <w:lang w:val="en-GB"/>
              </w:rPr>
              <w:t>300, 7</w:t>
            </w:r>
            <w:r w:rsidR="00C0001E" w:rsidRPr="00CF1486">
              <w:rPr>
                <w:sz w:val="18"/>
                <w:szCs w:val="18"/>
                <w:lang w:val="en-GB"/>
              </w:rPr>
              <w:t> </w:t>
            </w:r>
            <w:r w:rsidRPr="00CF1486">
              <w:rPr>
                <w:sz w:val="18"/>
                <w:szCs w:val="18"/>
                <w:lang w:val="en-GB"/>
              </w:rPr>
              <w:t>300-7</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7</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7</w:t>
            </w:r>
            <w:r w:rsidR="00C0001E" w:rsidRPr="00CF1486">
              <w:rPr>
                <w:sz w:val="18"/>
                <w:szCs w:val="18"/>
                <w:lang w:val="en-GB"/>
              </w:rPr>
              <w:t> </w:t>
            </w:r>
            <w:r w:rsidRPr="00CF1486">
              <w:rPr>
                <w:sz w:val="18"/>
                <w:szCs w:val="18"/>
                <w:lang w:val="en-GB"/>
              </w:rPr>
              <w:t>450, 9</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500</w:t>
            </w:r>
            <w:r w:rsidRPr="00CF1486">
              <w:rPr>
                <w:sz w:val="18"/>
                <w:szCs w:val="18"/>
                <w:vertAlign w:val="superscript"/>
                <w:lang w:val="en-GB"/>
              </w:rPr>
              <w:t>D</w:t>
            </w:r>
            <w:r w:rsidRPr="00CF1486">
              <w:rPr>
                <w:sz w:val="18"/>
                <w:szCs w:val="18"/>
                <w:lang w:val="en-GB"/>
              </w:rPr>
              <w:t>, 9</w:t>
            </w:r>
            <w:r w:rsidR="00C0001E" w:rsidRPr="00CF1486">
              <w:rPr>
                <w:sz w:val="18"/>
                <w:szCs w:val="18"/>
                <w:lang w:val="en-GB"/>
              </w:rPr>
              <w:t> </w:t>
            </w:r>
            <w:r w:rsidRPr="00CF1486">
              <w:rPr>
                <w:sz w:val="18"/>
                <w:szCs w:val="18"/>
                <w:lang w:val="en-GB"/>
              </w:rPr>
              <w:t>500</w:t>
            </w:r>
            <w:r w:rsidR="00127BC2">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900, 11</w:t>
            </w:r>
            <w:r w:rsidR="00C0001E" w:rsidRPr="00CF1486">
              <w:rPr>
                <w:sz w:val="18"/>
                <w:szCs w:val="18"/>
                <w:lang w:val="en-GB"/>
              </w:rPr>
              <w:t> </w:t>
            </w:r>
            <w:r w:rsidRPr="00CF1486">
              <w:rPr>
                <w:sz w:val="18"/>
                <w:szCs w:val="18"/>
                <w:lang w:val="en-GB"/>
              </w:rPr>
              <w:t>600-11</w:t>
            </w:r>
            <w:r w:rsidR="00C0001E" w:rsidRPr="00CF1486">
              <w:rPr>
                <w:sz w:val="18"/>
                <w:szCs w:val="18"/>
                <w:lang w:val="en-GB"/>
              </w:rPr>
              <w:t> </w:t>
            </w:r>
            <w:r w:rsidRPr="00CF1486">
              <w:rPr>
                <w:sz w:val="18"/>
                <w:szCs w:val="18"/>
                <w:lang w:val="en-GB"/>
              </w:rPr>
              <w:t>650</w:t>
            </w:r>
            <w:r w:rsidRPr="00CF1486">
              <w:rPr>
                <w:sz w:val="18"/>
                <w:szCs w:val="18"/>
                <w:vertAlign w:val="superscript"/>
                <w:lang w:val="en-GB"/>
              </w:rPr>
              <w:t>D</w:t>
            </w:r>
            <w:r w:rsidRPr="00CF1486">
              <w:rPr>
                <w:sz w:val="18"/>
                <w:szCs w:val="18"/>
                <w:lang w:val="en-GB"/>
              </w:rPr>
              <w:t>, 11</w:t>
            </w:r>
            <w:r w:rsidR="00C0001E" w:rsidRPr="00CF1486">
              <w:rPr>
                <w:sz w:val="18"/>
                <w:szCs w:val="18"/>
                <w:lang w:val="en-GB"/>
              </w:rPr>
              <w:t> </w:t>
            </w:r>
            <w:r w:rsidRPr="00CF1486">
              <w:rPr>
                <w:sz w:val="18"/>
                <w:szCs w:val="18"/>
                <w:lang w:val="en-GB"/>
              </w:rPr>
              <w:t>650-12</w:t>
            </w:r>
            <w:r w:rsidR="00C0001E" w:rsidRPr="00CF1486">
              <w:rPr>
                <w:sz w:val="18"/>
                <w:szCs w:val="18"/>
                <w:lang w:val="en-GB"/>
              </w:rPr>
              <w:t> </w:t>
            </w:r>
            <w:r w:rsidRPr="00CF1486">
              <w:rPr>
                <w:sz w:val="18"/>
                <w:szCs w:val="18"/>
                <w:lang w:val="en-GB"/>
              </w:rPr>
              <w:t>050, 12</w:t>
            </w:r>
            <w:r w:rsidR="00C0001E" w:rsidRPr="00CF1486">
              <w:rPr>
                <w:sz w:val="18"/>
                <w:szCs w:val="18"/>
                <w:lang w:val="en-GB"/>
              </w:rPr>
              <w:t> </w:t>
            </w:r>
            <w:r w:rsidRPr="00CF1486">
              <w:rPr>
                <w:sz w:val="18"/>
                <w:szCs w:val="18"/>
                <w:lang w:val="en-GB"/>
              </w:rPr>
              <w:t>050-12</w:t>
            </w:r>
            <w:r w:rsidR="00C0001E" w:rsidRPr="00CF1486">
              <w:rPr>
                <w:sz w:val="18"/>
                <w:szCs w:val="18"/>
                <w:lang w:val="en-GB"/>
              </w:rPr>
              <w:t> </w:t>
            </w:r>
            <w:r w:rsidRPr="00CF1486">
              <w:rPr>
                <w:sz w:val="18"/>
                <w:szCs w:val="18"/>
                <w:lang w:val="en-GB"/>
              </w:rPr>
              <w:t>100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570-13</w:t>
            </w:r>
            <w:r w:rsidR="00C0001E" w:rsidRPr="00CF1486">
              <w:rPr>
                <w:sz w:val="18"/>
                <w:szCs w:val="18"/>
                <w:lang w:val="en-GB"/>
              </w:rPr>
              <w:t> </w:t>
            </w:r>
            <w:r w:rsidRPr="00CF1486">
              <w:rPr>
                <w:sz w:val="18"/>
                <w:szCs w:val="18"/>
                <w:lang w:val="en-GB"/>
              </w:rPr>
              <w:t>600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600-13</w:t>
            </w:r>
            <w:r w:rsidR="00C0001E" w:rsidRPr="00CF1486">
              <w:rPr>
                <w:sz w:val="18"/>
                <w:szCs w:val="18"/>
                <w:lang w:val="en-GB"/>
              </w:rPr>
              <w:t> </w:t>
            </w:r>
            <w:r w:rsidRPr="00CF1486">
              <w:rPr>
                <w:sz w:val="18"/>
                <w:szCs w:val="18"/>
                <w:lang w:val="en-GB"/>
              </w:rPr>
              <w:t>800, 13</w:t>
            </w:r>
            <w:r w:rsidR="00C0001E" w:rsidRPr="00CF1486">
              <w:rPr>
                <w:sz w:val="18"/>
                <w:szCs w:val="18"/>
                <w:lang w:val="en-GB"/>
              </w:rPr>
              <w:t> </w:t>
            </w:r>
            <w:r w:rsidRPr="00CF1486">
              <w:rPr>
                <w:sz w:val="18"/>
                <w:szCs w:val="18"/>
                <w:lang w:val="en-GB"/>
              </w:rPr>
              <w:t>800-13</w:t>
            </w:r>
            <w:r w:rsidR="00C0001E" w:rsidRPr="00CF1486">
              <w:rPr>
                <w:sz w:val="18"/>
                <w:szCs w:val="18"/>
                <w:lang w:val="en-GB"/>
              </w:rPr>
              <w:t> </w:t>
            </w:r>
            <w:r w:rsidRPr="00CF1486">
              <w:rPr>
                <w:sz w:val="18"/>
                <w:szCs w:val="18"/>
                <w:lang w:val="en-GB"/>
              </w:rPr>
              <w:t>870</w:t>
            </w:r>
            <w:r w:rsidRPr="00CF1486">
              <w:rPr>
                <w:sz w:val="18"/>
                <w:szCs w:val="18"/>
                <w:vertAlign w:val="superscript"/>
                <w:lang w:val="en-GB"/>
              </w:rPr>
              <w:t>D</w:t>
            </w:r>
            <w:r w:rsidRPr="00CF1486">
              <w:rPr>
                <w:sz w:val="18"/>
                <w:szCs w:val="18"/>
                <w:lang w:val="en-GB"/>
              </w:rPr>
              <w:t>, 15</w:t>
            </w:r>
            <w:r w:rsidR="00C0001E" w:rsidRPr="00CF1486">
              <w:rPr>
                <w:sz w:val="18"/>
                <w:szCs w:val="18"/>
                <w:lang w:val="en-GB"/>
              </w:rPr>
              <w:t> </w:t>
            </w:r>
            <w:r w:rsidRPr="00CF1486">
              <w:rPr>
                <w:sz w:val="18"/>
                <w:szCs w:val="18"/>
                <w:lang w:val="en-GB"/>
              </w:rPr>
              <w:t>100-15</w:t>
            </w:r>
            <w:r w:rsidR="00C0001E" w:rsidRPr="00CF1486">
              <w:rPr>
                <w:sz w:val="18"/>
                <w:szCs w:val="18"/>
                <w:lang w:val="en-GB"/>
              </w:rPr>
              <w:t> </w:t>
            </w:r>
            <w:r w:rsidRPr="00CF1486">
              <w:rPr>
                <w:sz w:val="18"/>
                <w:szCs w:val="18"/>
                <w:lang w:val="en-GB"/>
              </w:rPr>
              <w:t>600, 15</w:t>
            </w:r>
            <w:r w:rsidR="00C0001E" w:rsidRPr="00CF1486">
              <w:rPr>
                <w:sz w:val="18"/>
                <w:szCs w:val="18"/>
                <w:lang w:val="en-GB"/>
              </w:rPr>
              <w:t> </w:t>
            </w:r>
            <w:r w:rsidRPr="00CF1486">
              <w:rPr>
                <w:sz w:val="18"/>
                <w:szCs w:val="18"/>
                <w:lang w:val="en-GB"/>
              </w:rPr>
              <w:t>600-15</w:t>
            </w:r>
            <w:r w:rsidR="00C0001E" w:rsidRPr="00CF1486">
              <w:rPr>
                <w:sz w:val="18"/>
                <w:szCs w:val="18"/>
                <w:lang w:val="en-GB"/>
              </w:rPr>
              <w:t> </w:t>
            </w:r>
            <w:r w:rsidRPr="00CF1486">
              <w:rPr>
                <w:sz w:val="18"/>
                <w:szCs w:val="18"/>
                <w:lang w:val="en-GB"/>
              </w:rPr>
              <w:t>800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480-17</w:t>
            </w:r>
            <w:r w:rsidR="00C0001E" w:rsidRPr="00CF1486">
              <w:rPr>
                <w:sz w:val="18"/>
                <w:szCs w:val="18"/>
                <w:lang w:val="en-GB"/>
              </w:rPr>
              <w:t> </w:t>
            </w:r>
            <w:r w:rsidRPr="00CF1486">
              <w:rPr>
                <w:sz w:val="18"/>
                <w:szCs w:val="18"/>
                <w:lang w:val="en-GB"/>
              </w:rPr>
              <w:t>550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550-17</w:t>
            </w:r>
            <w:r w:rsidR="00C0001E" w:rsidRPr="00CF1486">
              <w:rPr>
                <w:sz w:val="18"/>
                <w:szCs w:val="18"/>
                <w:lang w:val="en-GB"/>
              </w:rPr>
              <w:t> </w:t>
            </w:r>
            <w:r w:rsidRPr="00CF1486">
              <w:rPr>
                <w:sz w:val="18"/>
                <w:szCs w:val="18"/>
                <w:lang w:val="en-GB"/>
              </w:rPr>
              <w:t>900, 18</w:t>
            </w:r>
            <w:r w:rsidR="00C0001E" w:rsidRPr="00CF1486">
              <w:rPr>
                <w:sz w:val="18"/>
                <w:szCs w:val="18"/>
                <w:lang w:val="en-GB"/>
              </w:rPr>
              <w:t> </w:t>
            </w:r>
            <w:r w:rsidRPr="00CF1486">
              <w:rPr>
                <w:sz w:val="18"/>
                <w:szCs w:val="18"/>
                <w:lang w:val="en-GB"/>
              </w:rPr>
              <w:t>900-19</w:t>
            </w:r>
            <w:r w:rsidR="00C0001E" w:rsidRPr="00CF1486">
              <w:rPr>
                <w:sz w:val="18"/>
                <w:szCs w:val="18"/>
                <w:lang w:val="en-GB"/>
              </w:rPr>
              <w:t> </w:t>
            </w:r>
            <w:r w:rsidRPr="00CF1486">
              <w:rPr>
                <w:sz w:val="18"/>
                <w:szCs w:val="18"/>
                <w:lang w:val="en-GB"/>
              </w:rPr>
              <w:t>020</w:t>
            </w:r>
            <w:r w:rsidRPr="00CF1486">
              <w:rPr>
                <w:sz w:val="18"/>
                <w:szCs w:val="18"/>
                <w:vertAlign w:val="superscript"/>
                <w:lang w:val="en-GB"/>
              </w:rPr>
              <w:t>D</w:t>
            </w:r>
            <w:r w:rsidRPr="00CF1486">
              <w:rPr>
                <w:sz w:val="18"/>
                <w:szCs w:val="18"/>
                <w:lang w:val="en-GB"/>
              </w:rPr>
              <w:t>, 21</w:t>
            </w:r>
            <w:r w:rsidR="00C0001E" w:rsidRPr="00CF1486">
              <w:rPr>
                <w:sz w:val="18"/>
                <w:szCs w:val="18"/>
                <w:lang w:val="en-GB"/>
              </w:rPr>
              <w:t> </w:t>
            </w:r>
            <w:r w:rsidRPr="00CF1486">
              <w:rPr>
                <w:sz w:val="18"/>
                <w:szCs w:val="18"/>
                <w:lang w:val="en-GB"/>
              </w:rPr>
              <w:t>450-21</w:t>
            </w:r>
            <w:r w:rsidR="00C0001E" w:rsidRPr="00CF1486">
              <w:rPr>
                <w:sz w:val="18"/>
                <w:szCs w:val="18"/>
                <w:lang w:val="en-GB"/>
              </w:rPr>
              <w:t> </w:t>
            </w:r>
            <w:r w:rsidRPr="00CF1486">
              <w:rPr>
                <w:sz w:val="18"/>
                <w:szCs w:val="18"/>
                <w:lang w:val="en-GB"/>
              </w:rPr>
              <w:t>850, 25</w:t>
            </w:r>
            <w:r w:rsidR="00C0001E" w:rsidRPr="00CF1486">
              <w:rPr>
                <w:sz w:val="18"/>
                <w:szCs w:val="18"/>
                <w:lang w:val="en-GB"/>
              </w:rPr>
              <w:t> </w:t>
            </w:r>
            <w:r w:rsidRPr="00CF1486">
              <w:rPr>
                <w:sz w:val="18"/>
                <w:szCs w:val="18"/>
                <w:lang w:val="en-GB"/>
              </w:rPr>
              <w:t>670</w:t>
            </w:r>
            <w:r w:rsidR="002F55B6" w:rsidRPr="00CF1486">
              <w:rPr>
                <w:sz w:val="18"/>
                <w:szCs w:val="18"/>
                <w:lang w:val="en-GB"/>
              </w:rPr>
              <w:noBreakHyphen/>
            </w:r>
            <w:r w:rsidRPr="00CF1486">
              <w:rPr>
                <w:sz w:val="18"/>
                <w:szCs w:val="18"/>
                <w:lang w:val="en-GB"/>
              </w:rPr>
              <w:t xml:space="preserve">26 100. </w:t>
            </w:r>
          </w:p>
          <w:p w14:paraId="4235774E" w14:textId="77777777" w:rsidR="008A0AA2" w:rsidRPr="006E31A3" w:rsidRDefault="008A0AA2" w:rsidP="00C0001E">
            <w:pPr>
              <w:tabs>
                <w:tab w:val="clear" w:pos="794"/>
                <w:tab w:val="left" w:pos="313"/>
              </w:tabs>
              <w:spacing w:before="40"/>
              <w:rPr>
                <w:rFonts w:cstheme="majorBidi"/>
                <w:lang w:val="en-GB"/>
              </w:rPr>
            </w:pPr>
            <w:r w:rsidRPr="00CF1486">
              <w:rPr>
                <w:sz w:val="18"/>
                <w:szCs w:val="18"/>
                <w:vertAlign w:val="superscript"/>
                <w:lang w:val="en-GB"/>
              </w:rPr>
              <w:t>D</w:t>
            </w:r>
            <w:r w:rsidR="00C0001E" w:rsidRPr="00CF1486">
              <w:rPr>
                <w:sz w:val="18"/>
                <w:szCs w:val="18"/>
                <w:lang w:val="en-GB"/>
              </w:rPr>
              <w:tab/>
            </w:r>
            <w:r w:rsidRPr="00CF1486">
              <w:rPr>
                <w:sz w:val="18"/>
                <w:szCs w:val="18"/>
                <w:lang w:val="en-GB"/>
              </w:rPr>
              <w:t xml:space="preserve">Resolution </w:t>
            </w:r>
            <w:r w:rsidRPr="00CF1486">
              <w:rPr>
                <w:b/>
                <w:bCs/>
                <w:sz w:val="18"/>
                <w:szCs w:val="18"/>
                <w:lang w:val="en-GB"/>
              </w:rPr>
              <w:t>517 (Rev.WRC-07)</w:t>
            </w:r>
            <w:r w:rsidRPr="00CF1486">
              <w:rPr>
                <w:sz w:val="18"/>
                <w:szCs w:val="18"/>
                <w:lang w:val="en-GB"/>
              </w:rPr>
              <w:t xml:space="preserve"> applies. In the HF bands subject to Article </w:t>
            </w:r>
            <w:r w:rsidRPr="00CF1486">
              <w:rPr>
                <w:b/>
                <w:bCs/>
                <w:sz w:val="18"/>
                <w:szCs w:val="18"/>
                <w:lang w:val="en-GB"/>
              </w:rPr>
              <w:t>12</w:t>
            </w:r>
            <w:r w:rsidRPr="00CF1486">
              <w:rPr>
                <w:sz w:val="18"/>
                <w:szCs w:val="18"/>
                <w:lang w:val="en-GB"/>
              </w:rPr>
              <w:t xml:space="preserve"> see also No. </w:t>
            </w:r>
            <w:r w:rsidRPr="00CF1486">
              <w:rPr>
                <w:b/>
                <w:bCs/>
                <w:sz w:val="18"/>
                <w:szCs w:val="18"/>
                <w:lang w:val="en-GB"/>
              </w:rPr>
              <w:t>5.134</w:t>
            </w:r>
            <w:r w:rsidRPr="00CF1486">
              <w:rPr>
                <w:sz w:val="18"/>
                <w:szCs w:val="18"/>
                <w:lang w:val="en-GB"/>
              </w:rPr>
              <w:t>.</w:t>
            </w:r>
          </w:p>
        </w:tc>
      </w:tr>
    </w:tbl>
    <w:p w14:paraId="57D3040D" w14:textId="77777777" w:rsidR="008A0AA2" w:rsidRPr="00067596" w:rsidRDefault="008A0AA2" w:rsidP="00067596">
      <w:pPr>
        <w:pStyle w:val="ListParagraph"/>
        <w:spacing w:before="0" w:line="240" w:lineRule="auto"/>
        <w:ind w:left="0"/>
        <w:rPr>
          <w:sz w:val="10"/>
          <w:szCs w:val="10"/>
          <w:lang w:val="en-GB" w:eastAsia="ja-JP"/>
        </w:rPr>
      </w:pPr>
    </w:p>
    <w:p w14:paraId="554F3DB7" w14:textId="77777777" w:rsidR="008A0AA2" w:rsidRPr="00067596" w:rsidRDefault="008A0AA2" w:rsidP="00067596">
      <w:pPr>
        <w:pStyle w:val="ListParagraph"/>
        <w:spacing w:before="0" w:line="240" w:lineRule="auto"/>
        <w:ind w:left="0"/>
        <w:rPr>
          <w:sz w:val="10"/>
          <w:szCs w:val="10"/>
          <w:lang w:val="en-GB" w:eastAsia="ja-JP"/>
        </w:rPr>
        <w:sectPr w:rsidR="008A0AA2" w:rsidRPr="00067596" w:rsidSect="00F7464B">
          <w:head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14:paraId="5BFF6AE6" w14:textId="77777777" w:rsidR="008A0AA2" w:rsidRPr="00D4484F" w:rsidRDefault="008A0AA2" w:rsidP="00D4484F">
      <w:pPr>
        <w:pStyle w:val="AnnexNoTitle"/>
        <w:rPr>
          <w:sz w:val="28"/>
          <w:szCs w:val="28"/>
          <w:lang w:val="en-GB"/>
        </w:rPr>
      </w:pPr>
      <w:r w:rsidRPr="00D4484F">
        <w:rPr>
          <w:sz w:val="28"/>
          <w:szCs w:val="28"/>
          <w:lang w:val="en-GB"/>
        </w:rPr>
        <w:lastRenderedPageBreak/>
        <w:t>ANNEX 2</w:t>
      </w:r>
    </w:p>
    <w:p w14:paraId="70B4D617" w14:textId="77777777" w:rsidR="008A0AA2" w:rsidRPr="009A5EF9" w:rsidRDefault="008A0AA2" w:rsidP="009C7999">
      <w:pPr>
        <w:spacing w:before="360"/>
        <w:rPr>
          <w:sz w:val="24"/>
          <w:szCs w:val="24"/>
          <w:lang w:val="en-GB"/>
        </w:rPr>
      </w:pPr>
      <w:r w:rsidRPr="009A5EF9">
        <w:rPr>
          <w:rFonts w:eastAsia="MS Mincho"/>
          <w:sz w:val="24"/>
          <w:szCs w:val="24"/>
          <w:lang w:val="en-GB" w:eastAsia="ja-JP"/>
        </w:rPr>
        <w:t xml:space="preserve">Suggested form of presentation of reply to </w:t>
      </w:r>
      <w:r w:rsidR="002D117E" w:rsidRPr="009A5EF9">
        <w:rPr>
          <w:rFonts w:eastAsia="MS Mincho"/>
          <w:sz w:val="24"/>
          <w:szCs w:val="24"/>
          <w:lang w:val="en-GB" w:eastAsia="ja-JP"/>
        </w:rPr>
        <w:t>question</w:t>
      </w:r>
      <w:r w:rsidRPr="009A5EF9">
        <w:rPr>
          <w:rFonts w:eastAsia="MS Mincho"/>
          <w:sz w:val="24"/>
          <w:szCs w:val="24"/>
          <w:lang w:val="en-GB" w:eastAsia="ja-JP"/>
        </w:rPr>
        <w:t xml:space="preserve"> 4:</w:t>
      </w:r>
      <w:r w:rsidRPr="009A5EF9">
        <w:rPr>
          <w:sz w:val="24"/>
          <w:szCs w:val="24"/>
          <w:lang w:val="en-GB"/>
        </w:rPr>
        <w:tab/>
      </w:r>
      <w:r w:rsidRPr="009A5EF9">
        <w:rPr>
          <w:i/>
          <w:sz w:val="24"/>
          <w:szCs w:val="24"/>
          <w:lang w:val="en-GB"/>
        </w:rPr>
        <w:t>If your country has switched or is considering switching to digital terrestrial television broadcasting, what system standard is it using or considering adopting? When did your country start, or when is it propos</w:t>
      </w:r>
      <w:r w:rsidR="009C7999">
        <w:rPr>
          <w:i/>
          <w:sz w:val="24"/>
          <w:szCs w:val="24"/>
          <w:lang w:val="en-GB"/>
        </w:rPr>
        <w:t>ing</w:t>
      </w:r>
      <w:r w:rsidRPr="009A5EF9">
        <w:rPr>
          <w:i/>
          <w:sz w:val="24"/>
          <w:szCs w:val="24"/>
          <w:lang w:val="en-GB"/>
        </w:rPr>
        <w:t xml:space="preserve">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14:paraId="648616B5" w14:textId="77777777" w:rsidR="008A0AA2" w:rsidRPr="009A5EF9" w:rsidRDefault="008A0AA2" w:rsidP="003E6E11">
      <w:pPr>
        <w:tabs>
          <w:tab w:val="left" w:pos="3119"/>
        </w:tabs>
        <w:spacing w:before="240" w:after="240"/>
        <w:rPr>
          <w:rFonts w:eastAsia="MS Mincho"/>
          <w:sz w:val="24"/>
          <w:szCs w:val="24"/>
          <w:lang w:val="en-GB"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133"/>
        <w:gridCol w:w="1251"/>
        <w:gridCol w:w="1067"/>
        <w:gridCol w:w="1361"/>
        <w:gridCol w:w="2061"/>
      </w:tblGrid>
      <w:tr w:rsidR="008A0AA2" w:rsidRPr="006E31A3" w14:paraId="18CEC4E4" w14:textId="77777777" w:rsidTr="00B057C6">
        <w:trPr>
          <w:jc w:val="center"/>
        </w:trPr>
        <w:tc>
          <w:tcPr>
            <w:tcW w:w="819" w:type="dxa"/>
            <w:vAlign w:val="center"/>
          </w:tcPr>
          <w:p w14:paraId="0721FC64" w14:textId="77777777"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Country</w:t>
            </w:r>
          </w:p>
        </w:tc>
        <w:tc>
          <w:tcPr>
            <w:tcW w:w="682" w:type="dxa"/>
            <w:vAlign w:val="center"/>
          </w:tcPr>
          <w:p w14:paraId="3DDC4B9D" w14:textId="77777777"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No of multi-</w:t>
            </w:r>
            <w:proofErr w:type="spellStart"/>
            <w:r w:rsidRPr="006E31A3">
              <w:rPr>
                <w:b/>
                <w:bCs/>
                <w:sz w:val="18"/>
                <w:szCs w:val="18"/>
                <w:lang w:val="en-GB" w:eastAsia="ja-JP"/>
              </w:rPr>
              <w:t>plexes</w:t>
            </w:r>
            <w:proofErr w:type="spellEnd"/>
          </w:p>
        </w:tc>
        <w:tc>
          <w:tcPr>
            <w:tcW w:w="1631" w:type="dxa"/>
            <w:vAlign w:val="center"/>
          </w:tcPr>
          <w:p w14:paraId="474DA438" w14:textId="77777777"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System &amp; modulation</w:t>
            </w:r>
          </w:p>
        </w:tc>
        <w:tc>
          <w:tcPr>
            <w:tcW w:w="819" w:type="dxa"/>
            <w:vAlign w:val="center"/>
          </w:tcPr>
          <w:p w14:paraId="08A1DE8D" w14:textId="77777777"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FEC</w:t>
            </w:r>
          </w:p>
        </w:tc>
        <w:tc>
          <w:tcPr>
            <w:tcW w:w="818" w:type="dxa"/>
            <w:vAlign w:val="center"/>
          </w:tcPr>
          <w:p w14:paraId="44E37168" w14:textId="77777777"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GI</w:t>
            </w:r>
          </w:p>
        </w:tc>
        <w:tc>
          <w:tcPr>
            <w:tcW w:w="955" w:type="dxa"/>
            <w:vAlign w:val="center"/>
          </w:tcPr>
          <w:p w14:paraId="648286BC" w14:textId="77777777" w:rsidR="008A0AA2" w:rsidRPr="006E31A3" w:rsidRDefault="008A0AA2" w:rsidP="003E6E11">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Reception mode</w:t>
            </w:r>
            <w:r w:rsidRPr="003E6E11">
              <w:rPr>
                <w:rStyle w:val="FootnoteReference"/>
                <w:b/>
                <w:bCs/>
                <w:sz w:val="14"/>
                <w:szCs w:val="14"/>
                <w:lang w:val="en-GB" w:eastAsia="ja-JP"/>
              </w:rPr>
              <w:footnoteReference w:id="2"/>
            </w:r>
          </w:p>
        </w:tc>
        <w:tc>
          <w:tcPr>
            <w:tcW w:w="954" w:type="dxa"/>
            <w:vAlign w:val="center"/>
          </w:tcPr>
          <w:p w14:paraId="7E77BFF9" w14:textId="77777777"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Capacity per multiplex (Mb/s)</w:t>
            </w:r>
          </w:p>
        </w:tc>
        <w:tc>
          <w:tcPr>
            <w:tcW w:w="1225" w:type="dxa"/>
            <w:vAlign w:val="center"/>
          </w:tcPr>
          <w:p w14:paraId="530C9FF4" w14:textId="6B0085D7" w:rsidR="008A0AA2" w:rsidRPr="006E31A3" w:rsidRDefault="008A0AA2" w:rsidP="00757B13">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Current percentage</w:t>
            </w:r>
            <w:r w:rsidR="00757B13">
              <w:rPr>
                <w:b/>
                <w:bCs/>
                <w:sz w:val="18"/>
                <w:szCs w:val="18"/>
                <w:lang w:val="en-GB" w:eastAsia="ja-JP"/>
              </w:rPr>
              <w:t xml:space="preserve"> population</w:t>
            </w:r>
            <w:r w:rsidRPr="006E31A3">
              <w:rPr>
                <w:b/>
                <w:bCs/>
                <w:sz w:val="18"/>
                <w:szCs w:val="18"/>
                <w:lang w:val="en-GB" w:eastAsia="ja-JP"/>
              </w:rPr>
              <w:t xml:space="preserve"> </w:t>
            </w:r>
            <w:r w:rsidR="00757B13">
              <w:rPr>
                <w:b/>
                <w:bCs/>
                <w:sz w:val="18"/>
                <w:szCs w:val="18"/>
                <w:lang w:val="en-GB" w:eastAsia="ja-JP"/>
              </w:rPr>
              <w:t>(</w:t>
            </w:r>
            <w:r w:rsidR="00D3643D">
              <w:rPr>
                <w:b/>
                <w:bCs/>
                <w:sz w:val="18"/>
                <w:szCs w:val="18"/>
                <w:lang w:val="en-GB" w:eastAsia="ja-JP"/>
              </w:rPr>
              <w:t>territory</w:t>
            </w:r>
            <w:r w:rsidR="00757B13">
              <w:rPr>
                <w:b/>
                <w:bCs/>
                <w:sz w:val="18"/>
                <w:szCs w:val="18"/>
                <w:lang w:val="en-GB" w:eastAsia="ja-JP"/>
              </w:rPr>
              <w:t xml:space="preserve">) </w:t>
            </w:r>
            <w:r w:rsidRPr="006E31A3">
              <w:rPr>
                <w:b/>
                <w:bCs/>
                <w:sz w:val="18"/>
                <w:szCs w:val="18"/>
                <w:lang w:val="en-GB" w:eastAsia="ja-JP"/>
              </w:rPr>
              <w:t>coverage</w:t>
            </w:r>
          </w:p>
        </w:tc>
        <w:tc>
          <w:tcPr>
            <w:tcW w:w="1133" w:type="dxa"/>
            <w:vAlign w:val="center"/>
          </w:tcPr>
          <w:p w14:paraId="26612E15" w14:textId="4F444E35" w:rsidR="008A0AA2" w:rsidRPr="006E31A3" w:rsidRDefault="008A0AA2" w:rsidP="00757B13">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Intended percentage</w:t>
            </w:r>
            <w:r w:rsidR="00BA61C8">
              <w:rPr>
                <w:b/>
                <w:bCs/>
                <w:sz w:val="18"/>
                <w:szCs w:val="18"/>
                <w:lang w:val="en-GB" w:eastAsia="ja-JP"/>
              </w:rPr>
              <w:t xml:space="preserve"> </w:t>
            </w:r>
            <w:r w:rsidR="00757B13">
              <w:rPr>
                <w:b/>
                <w:bCs/>
                <w:sz w:val="18"/>
                <w:szCs w:val="18"/>
                <w:lang w:val="en-GB" w:eastAsia="ja-JP"/>
              </w:rPr>
              <w:t>population</w:t>
            </w:r>
            <w:r w:rsidR="00757B13" w:rsidRPr="006E31A3">
              <w:rPr>
                <w:b/>
                <w:bCs/>
                <w:sz w:val="18"/>
                <w:szCs w:val="18"/>
                <w:lang w:val="en-GB" w:eastAsia="ja-JP"/>
              </w:rPr>
              <w:t xml:space="preserve"> </w:t>
            </w:r>
            <w:r w:rsidR="00757B13">
              <w:rPr>
                <w:b/>
                <w:bCs/>
                <w:sz w:val="18"/>
                <w:szCs w:val="18"/>
                <w:lang w:val="en-GB" w:eastAsia="ja-JP"/>
              </w:rPr>
              <w:t xml:space="preserve">(territory) </w:t>
            </w:r>
            <w:r w:rsidRPr="006E31A3">
              <w:rPr>
                <w:b/>
                <w:bCs/>
                <w:sz w:val="18"/>
                <w:szCs w:val="18"/>
                <w:lang w:val="en-GB" w:eastAsia="ja-JP"/>
              </w:rPr>
              <w:t>coverage</w:t>
            </w:r>
          </w:p>
        </w:tc>
        <w:tc>
          <w:tcPr>
            <w:tcW w:w="1251" w:type="dxa"/>
            <w:vAlign w:val="center"/>
          </w:tcPr>
          <w:p w14:paraId="79319851" w14:textId="77777777"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Content per multiplex</w:t>
            </w:r>
          </w:p>
        </w:tc>
        <w:tc>
          <w:tcPr>
            <w:tcW w:w="1067" w:type="dxa"/>
            <w:vAlign w:val="center"/>
          </w:tcPr>
          <w:p w14:paraId="7EAD6092" w14:textId="77777777"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capacity</w:t>
            </w:r>
            <w:r w:rsidRPr="006E31A3">
              <w:rPr>
                <w:b/>
                <w:bCs/>
                <w:sz w:val="18"/>
                <w:szCs w:val="18"/>
                <w:lang w:val="en-GB" w:eastAsia="ja-JP"/>
              </w:rPr>
              <w:br/>
              <w:t>(Mb/s)</w:t>
            </w:r>
          </w:p>
        </w:tc>
        <w:tc>
          <w:tcPr>
            <w:tcW w:w="1361" w:type="dxa"/>
            <w:vAlign w:val="center"/>
          </w:tcPr>
          <w:p w14:paraId="5C5EB8B3" w14:textId="77777777"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spectrum bandwidth used or intended for implementation</w:t>
            </w:r>
            <w:r w:rsidRPr="006E31A3">
              <w:rPr>
                <w:b/>
                <w:bCs/>
                <w:sz w:val="18"/>
                <w:szCs w:val="18"/>
                <w:lang w:val="en-GB" w:eastAsia="ja-JP"/>
              </w:rPr>
              <w:br/>
              <w:t>(MHz)</w:t>
            </w:r>
          </w:p>
        </w:tc>
        <w:tc>
          <w:tcPr>
            <w:tcW w:w="2061" w:type="dxa"/>
            <w:vAlign w:val="center"/>
          </w:tcPr>
          <w:p w14:paraId="38E08804" w14:textId="77777777"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Any additional comments</w:t>
            </w:r>
            <w:r w:rsidRPr="006E31A3">
              <w:rPr>
                <w:b/>
                <w:bCs/>
                <w:sz w:val="18"/>
                <w:szCs w:val="18"/>
                <w:lang w:val="en-GB" w:eastAsia="ja-JP"/>
              </w:rPr>
              <w:br/>
              <w:t>(e.g. duration of licences)</w:t>
            </w:r>
          </w:p>
        </w:tc>
      </w:tr>
      <w:tr w:rsidR="008A0AA2" w:rsidRPr="006E31A3" w14:paraId="3F17577E" w14:textId="77777777" w:rsidTr="00B057C6">
        <w:trPr>
          <w:trHeight w:val="850"/>
          <w:jc w:val="center"/>
        </w:trPr>
        <w:tc>
          <w:tcPr>
            <w:tcW w:w="819" w:type="dxa"/>
            <w:vMerge w:val="restart"/>
            <w:vAlign w:val="center"/>
          </w:tcPr>
          <w:p w14:paraId="4F642496" w14:textId="77777777" w:rsidR="008A0AA2" w:rsidRPr="00BA61C8" w:rsidRDefault="00BE53A3" w:rsidP="00BE53A3">
            <w:pPr>
              <w:tabs>
                <w:tab w:val="left" w:pos="3119"/>
                <w:tab w:val="left" w:pos="4395"/>
              </w:tabs>
              <w:spacing w:before="40" w:afterLines="40" w:after="96"/>
              <w:jc w:val="center"/>
              <w:rPr>
                <w:b/>
                <w:i/>
                <w:sz w:val="20"/>
                <w:szCs w:val="20"/>
                <w:lang w:val="en-GB"/>
              </w:rPr>
            </w:pPr>
            <w:r w:rsidRPr="00BA61C8">
              <w:rPr>
                <w:b/>
                <w:i/>
                <w:color w:val="0070C0"/>
                <w:sz w:val="20"/>
                <w:szCs w:val="20"/>
                <w:lang w:val="en-GB" w:eastAsia="ja-JP"/>
              </w:rPr>
              <w:t>Estonia</w:t>
            </w:r>
          </w:p>
        </w:tc>
        <w:tc>
          <w:tcPr>
            <w:tcW w:w="682" w:type="dxa"/>
            <w:vAlign w:val="center"/>
          </w:tcPr>
          <w:p w14:paraId="4FDC6C74" w14:textId="77777777" w:rsidR="008A0AA2" w:rsidRPr="00BA61C8" w:rsidRDefault="008A0AA2" w:rsidP="003E6E11">
            <w:pPr>
              <w:tabs>
                <w:tab w:val="left" w:pos="3119"/>
                <w:tab w:val="left" w:pos="4395"/>
              </w:tabs>
              <w:spacing w:before="40" w:afterLines="40" w:after="96"/>
              <w:jc w:val="center"/>
              <w:rPr>
                <w:b/>
                <w:i/>
                <w:color w:val="0070C0"/>
                <w:sz w:val="20"/>
                <w:szCs w:val="20"/>
                <w:lang w:val="en-GB"/>
              </w:rPr>
            </w:pPr>
            <w:r w:rsidRPr="00BA61C8">
              <w:rPr>
                <w:b/>
                <w:i/>
                <w:color w:val="0070C0"/>
                <w:sz w:val="20"/>
                <w:szCs w:val="20"/>
                <w:lang w:val="en-GB" w:eastAsia="ja-JP"/>
              </w:rPr>
              <w:t>3</w:t>
            </w:r>
          </w:p>
        </w:tc>
        <w:tc>
          <w:tcPr>
            <w:tcW w:w="1631" w:type="dxa"/>
            <w:vAlign w:val="center"/>
          </w:tcPr>
          <w:p w14:paraId="546C4750" w14:textId="77777777" w:rsidR="008A0AA2" w:rsidRPr="00BA61C8" w:rsidRDefault="008A0AA2" w:rsidP="003E6E11">
            <w:pPr>
              <w:tabs>
                <w:tab w:val="left" w:pos="3119"/>
                <w:tab w:val="left" w:pos="4395"/>
              </w:tabs>
              <w:spacing w:before="40" w:afterLines="40" w:after="96"/>
              <w:jc w:val="center"/>
              <w:rPr>
                <w:b/>
                <w:i/>
                <w:color w:val="0070C0"/>
                <w:sz w:val="20"/>
                <w:szCs w:val="20"/>
                <w:lang w:val="en-GB" w:eastAsia="ja-JP"/>
              </w:rPr>
            </w:pPr>
            <w:r w:rsidRPr="00BA61C8">
              <w:rPr>
                <w:b/>
                <w:i/>
                <w:color w:val="0070C0"/>
                <w:sz w:val="20"/>
                <w:szCs w:val="20"/>
                <w:lang w:val="en-GB" w:eastAsia="ja-JP"/>
              </w:rPr>
              <w:t>DVB-T, 64-QAM</w:t>
            </w:r>
            <w:r w:rsidR="00340774" w:rsidRPr="00BA61C8">
              <w:rPr>
                <w:b/>
                <w:i/>
                <w:color w:val="0070C0"/>
                <w:sz w:val="20"/>
                <w:szCs w:val="20"/>
                <w:lang w:val="en-GB" w:eastAsia="ja-JP"/>
              </w:rPr>
              <w:t>;</w:t>
            </w:r>
          </w:p>
          <w:p w14:paraId="56396F70" w14:textId="243B032C" w:rsidR="00340774" w:rsidRPr="00BA61C8" w:rsidRDefault="00340774" w:rsidP="003E6E11">
            <w:pPr>
              <w:tabs>
                <w:tab w:val="left" w:pos="3119"/>
                <w:tab w:val="left" w:pos="4395"/>
              </w:tabs>
              <w:spacing w:before="40" w:afterLines="40" w:after="96"/>
              <w:jc w:val="center"/>
              <w:rPr>
                <w:b/>
                <w:i/>
                <w:color w:val="0070C0"/>
                <w:sz w:val="20"/>
                <w:szCs w:val="20"/>
                <w:lang w:val="en-GB"/>
              </w:rPr>
            </w:pPr>
            <w:r w:rsidRPr="00BA61C8">
              <w:rPr>
                <w:b/>
                <w:i/>
                <w:color w:val="0070C0"/>
                <w:sz w:val="20"/>
                <w:szCs w:val="20"/>
                <w:lang w:val="en-GB" w:eastAsia="ja-JP"/>
              </w:rPr>
              <w:t>16-QAM</w:t>
            </w:r>
          </w:p>
        </w:tc>
        <w:tc>
          <w:tcPr>
            <w:tcW w:w="819" w:type="dxa"/>
            <w:vAlign w:val="center"/>
          </w:tcPr>
          <w:p w14:paraId="7474F899" w14:textId="77777777" w:rsidR="008A0AA2" w:rsidRPr="00BA61C8" w:rsidRDefault="008A0AA2" w:rsidP="003E6E11">
            <w:pPr>
              <w:tabs>
                <w:tab w:val="left" w:pos="3119"/>
                <w:tab w:val="left" w:pos="4395"/>
              </w:tabs>
              <w:spacing w:before="40" w:afterLines="40" w:after="96"/>
              <w:jc w:val="center"/>
              <w:rPr>
                <w:b/>
                <w:i/>
                <w:color w:val="0070C0"/>
                <w:sz w:val="20"/>
                <w:szCs w:val="20"/>
                <w:lang w:val="en-GB"/>
              </w:rPr>
            </w:pPr>
            <w:r w:rsidRPr="00BA61C8">
              <w:rPr>
                <w:b/>
                <w:i/>
                <w:color w:val="0070C0"/>
                <w:sz w:val="20"/>
                <w:szCs w:val="20"/>
                <w:lang w:val="en-GB" w:eastAsia="ja-JP"/>
              </w:rPr>
              <w:t>2/3</w:t>
            </w:r>
          </w:p>
        </w:tc>
        <w:tc>
          <w:tcPr>
            <w:tcW w:w="818" w:type="dxa"/>
            <w:vAlign w:val="center"/>
          </w:tcPr>
          <w:p w14:paraId="4671E86A" w14:textId="77777777" w:rsidR="008A0AA2" w:rsidRPr="00BA61C8" w:rsidRDefault="008A0AA2" w:rsidP="003E6E11">
            <w:pPr>
              <w:tabs>
                <w:tab w:val="left" w:pos="3119"/>
                <w:tab w:val="left" w:pos="4395"/>
              </w:tabs>
              <w:spacing w:before="40" w:afterLines="40" w:after="96"/>
              <w:jc w:val="center"/>
              <w:rPr>
                <w:b/>
                <w:i/>
                <w:color w:val="0070C0"/>
                <w:sz w:val="20"/>
                <w:szCs w:val="20"/>
                <w:lang w:val="en-GB"/>
              </w:rPr>
            </w:pPr>
            <w:r w:rsidRPr="00BA61C8">
              <w:rPr>
                <w:b/>
                <w:i/>
                <w:color w:val="0070C0"/>
                <w:sz w:val="20"/>
                <w:szCs w:val="20"/>
                <w:lang w:val="en-GB" w:eastAsia="ja-JP"/>
              </w:rPr>
              <w:t>1/</w:t>
            </w:r>
            <w:r w:rsidR="00F52956" w:rsidRPr="00BA61C8">
              <w:rPr>
                <w:b/>
                <w:i/>
                <w:color w:val="0070C0"/>
                <w:sz w:val="20"/>
                <w:szCs w:val="20"/>
                <w:lang w:val="en-GB" w:eastAsia="ja-JP"/>
              </w:rPr>
              <w:t>32</w:t>
            </w:r>
          </w:p>
        </w:tc>
        <w:tc>
          <w:tcPr>
            <w:tcW w:w="955" w:type="dxa"/>
            <w:vAlign w:val="center"/>
          </w:tcPr>
          <w:p w14:paraId="1AEDF477" w14:textId="77777777" w:rsidR="008A0AA2" w:rsidRPr="00BA61C8" w:rsidRDefault="008A0AA2" w:rsidP="003E6E11">
            <w:pPr>
              <w:tabs>
                <w:tab w:val="left" w:pos="3119"/>
                <w:tab w:val="left" w:pos="4395"/>
              </w:tabs>
              <w:spacing w:before="40" w:afterLines="40" w:after="96"/>
              <w:jc w:val="center"/>
              <w:rPr>
                <w:b/>
                <w:i/>
                <w:color w:val="0070C0"/>
                <w:sz w:val="20"/>
                <w:szCs w:val="20"/>
                <w:lang w:val="en-GB" w:eastAsia="ja-JP"/>
              </w:rPr>
            </w:pPr>
            <w:r w:rsidRPr="00BA61C8">
              <w:rPr>
                <w:b/>
                <w:i/>
                <w:color w:val="0070C0"/>
                <w:sz w:val="20"/>
                <w:szCs w:val="20"/>
                <w:lang w:val="en-GB" w:eastAsia="ja-JP"/>
              </w:rPr>
              <w:t>Fixed</w:t>
            </w:r>
          </w:p>
        </w:tc>
        <w:tc>
          <w:tcPr>
            <w:tcW w:w="954" w:type="dxa"/>
            <w:vAlign w:val="center"/>
          </w:tcPr>
          <w:p w14:paraId="35C8376C" w14:textId="77777777" w:rsidR="008A0AA2" w:rsidRPr="00BA61C8" w:rsidRDefault="008A0AA2" w:rsidP="003E6E11">
            <w:pPr>
              <w:tabs>
                <w:tab w:val="left" w:pos="3119"/>
                <w:tab w:val="left" w:pos="4395"/>
              </w:tabs>
              <w:spacing w:before="40" w:afterLines="40" w:after="96"/>
              <w:jc w:val="center"/>
              <w:rPr>
                <w:b/>
                <w:i/>
                <w:color w:val="0070C0"/>
                <w:sz w:val="20"/>
                <w:szCs w:val="20"/>
                <w:lang w:val="en-GB"/>
              </w:rPr>
            </w:pPr>
            <w:r w:rsidRPr="00BA61C8">
              <w:rPr>
                <w:b/>
                <w:i/>
                <w:color w:val="0070C0"/>
                <w:sz w:val="20"/>
                <w:szCs w:val="20"/>
                <w:lang w:val="en-GB" w:eastAsia="ja-JP"/>
              </w:rPr>
              <w:t>24.10</w:t>
            </w:r>
          </w:p>
        </w:tc>
        <w:tc>
          <w:tcPr>
            <w:tcW w:w="1225" w:type="dxa"/>
            <w:vAlign w:val="center"/>
          </w:tcPr>
          <w:p w14:paraId="5D02FAEE" w14:textId="64239137" w:rsidR="008A0AA2" w:rsidRPr="00BA61C8" w:rsidRDefault="00757B13"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eastAsia="ja-JP"/>
              </w:rPr>
              <w:t>No information (100</w:t>
            </w:r>
            <w:r w:rsidR="00BA61C8" w:rsidRPr="00BA61C8">
              <w:rPr>
                <w:b/>
                <w:i/>
                <w:color w:val="0070C0"/>
                <w:sz w:val="20"/>
                <w:szCs w:val="20"/>
                <w:lang w:val="en-GB" w:eastAsia="ja-JP"/>
              </w:rPr>
              <w:t>.</w:t>
            </w:r>
            <w:r w:rsidR="008A0AA2" w:rsidRPr="00BA61C8">
              <w:rPr>
                <w:b/>
                <w:i/>
                <w:color w:val="0070C0"/>
                <w:sz w:val="20"/>
                <w:szCs w:val="20"/>
                <w:lang w:val="en-GB" w:eastAsia="ja-JP"/>
              </w:rPr>
              <w:t>0%</w:t>
            </w:r>
            <w:r w:rsidRPr="00BA61C8">
              <w:rPr>
                <w:b/>
                <w:i/>
                <w:color w:val="0070C0"/>
                <w:sz w:val="20"/>
                <w:szCs w:val="20"/>
                <w:lang w:val="en-GB" w:eastAsia="ja-JP"/>
              </w:rPr>
              <w:t>)</w:t>
            </w:r>
          </w:p>
        </w:tc>
        <w:tc>
          <w:tcPr>
            <w:tcW w:w="1133" w:type="dxa"/>
            <w:vAlign w:val="center"/>
          </w:tcPr>
          <w:p w14:paraId="56616E5A" w14:textId="3197C246" w:rsidR="008A0AA2" w:rsidRPr="00BA61C8" w:rsidRDefault="00BA61C8" w:rsidP="003E6E11">
            <w:pPr>
              <w:tabs>
                <w:tab w:val="left" w:pos="3119"/>
                <w:tab w:val="left" w:pos="4395"/>
              </w:tabs>
              <w:spacing w:before="40" w:afterLines="40" w:after="96"/>
              <w:jc w:val="center"/>
              <w:rPr>
                <w:b/>
                <w:i/>
                <w:color w:val="FF0000"/>
                <w:sz w:val="20"/>
                <w:szCs w:val="20"/>
                <w:lang w:val="en-GB" w:eastAsia="ja-JP"/>
              </w:rPr>
            </w:pPr>
            <w:r w:rsidRPr="00BA61C8">
              <w:rPr>
                <w:b/>
                <w:i/>
                <w:color w:val="0070C0"/>
                <w:sz w:val="20"/>
                <w:szCs w:val="20"/>
                <w:lang w:val="en-GB" w:eastAsia="ja-JP"/>
              </w:rPr>
              <w:t>No information (</w:t>
            </w:r>
            <w:r w:rsidR="00D3643D" w:rsidRPr="00BA61C8">
              <w:rPr>
                <w:b/>
                <w:i/>
                <w:color w:val="0070C0"/>
                <w:sz w:val="20"/>
                <w:szCs w:val="20"/>
                <w:lang w:val="en-GB" w:eastAsia="ja-JP"/>
              </w:rPr>
              <w:t>100</w:t>
            </w:r>
            <w:r w:rsidR="00BE53A3" w:rsidRPr="00BA61C8">
              <w:rPr>
                <w:b/>
                <w:i/>
                <w:color w:val="0070C0"/>
                <w:sz w:val="20"/>
                <w:szCs w:val="20"/>
                <w:lang w:val="en-GB" w:eastAsia="ja-JP"/>
              </w:rPr>
              <w:t>.</w:t>
            </w:r>
            <w:r w:rsidR="00D3643D" w:rsidRPr="00BA61C8">
              <w:rPr>
                <w:b/>
                <w:i/>
                <w:color w:val="0070C0"/>
                <w:sz w:val="20"/>
                <w:szCs w:val="20"/>
                <w:lang w:val="en-GB" w:eastAsia="ja-JP"/>
              </w:rPr>
              <w:t>0</w:t>
            </w:r>
            <w:r w:rsidR="008A0AA2" w:rsidRPr="00BA61C8">
              <w:rPr>
                <w:b/>
                <w:i/>
                <w:color w:val="0070C0"/>
                <w:sz w:val="20"/>
                <w:szCs w:val="20"/>
                <w:lang w:val="en-GB" w:eastAsia="ja-JP"/>
              </w:rPr>
              <w:t>%</w:t>
            </w:r>
            <w:r w:rsidRPr="00BA61C8">
              <w:rPr>
                <w:b/>
                <w:i/>
                <w:color w:val="0070C0"/>
                <w:sz w:val="20"/>
                <w:szCs w:val="20"/>
                <w:lang w:val="en-GB" w:eastAsia="ja-JP"/>
              </w:rPr>
              <w:t>)</w:t>
            </w:r>
          </w:p>
        </w:tc>
        <w:tc>
          <w:tcPr>
            <w:tcW w:w="1251" w:type="dxa"/>
            <w:vAlign w:val="center"/>
          </w:tcPr>
          <w:p w14:paraId="72D35021" w14:textId="77777777" w:rsidR="00BE53A3" w:rsidRPr="00BA61C8" w:rsidRDefault="00DB7A2F" w:rsidP="003E6E11">
            <w:pPr>
              <w:tabs>
                <w:tab w:val="left" w:pos="3119"/>
                <w:tab w:val="left" w:pos="4395"/>
              </w:tabs>
              <w:spacing w:before="40" w:afterLines="40" w:after="96"/>
              <w:jc w:val="center"/>
              <w:rPr>
                <w:b/>
                <w:i/>
                <w:color w:val="0070C0"/>
                <w:sz w:val="20"/>
                <w:szCs w:val="20"/>
                <w:lang w:val="en-GB" w:eastAsia="ja-JP"/>
              </w:rPr>
            </w:pPr>
            <w:r w:rsidRPr="00BA61C8">
              <w:rPr>
                <w:b/>
                <w:i/>
                <w:color w:val="0070C0"/>
                <w:sz w:val="20"/>
                <w:szCs w:val="20"/>
                <w:lang w:val="en-GB" w:eastAsia="ja-JP"/>
              </w:rPr>
              <w:t>11</w:t>
            </w:r>
            <w:r w:rsidR="008A0AA2" w:rsidRPr="00BA61C8">
              <w:rPr>
                <w:b/>
                <w:i/>
                <w:color w:val="0070C0"/>
                <w:sz w:val="20"/>
                <w:szCs w:val="20"/>
                <w:lang w:val="en-GB" w:eastAsia="ja-JP"/>
              </w:rPr>
              <w:t xml:space="preserve"> SD </w:t>
            </w:r>
          </w:p>
          <w:p w14:paraId="2FB5EF3C" w14:textId="77777777" w:rsidR="008A0AA2" w:rsidRPr="00BA61C8" w:rsidRDefault="008A0AA2"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eastAsia="ja-JP"/>
              </w:rPr>
              <w:t>MPEG</w:t>
            </w:r>
            <w:r w:rsidR="00BE53A3" w:rsidRPr="00BA61C8">
              <w:rPr>
                <w:b/>
                <w:i/>
                <w:color w:val="0070C0"/>
                <w:sz w:val="20"/>
                <w:szCs w:val="20"/>
                <w:lang w:val="en-GB" w:eastAsia="ja-JP"/>
              </w:rPr>
              <w:t xml:space="preserve">-4 AVC </w:t>
            </w:r>
          </w:p>
        </w:tc>
        <w:tc>
          <w:tcPr>
            <w:tcW w:w="1067" w:type="dxa"/>
            <w:vMerge w:val="restart"/>
            <w:vAlign w:val="center"/>
          </w:tcPr>
          <w:p w14:paraId="71A7A457" w14:textId="77777777" w:rsidR="008A0AA2" w:rsidRPr="00BA61C8" w:rsidRDefault="008A0AA2"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eastAsia="ja-JP"/>
              </w:rPr>
              <w:t>153.6</w:t>
            </w:r>
          </w:p>
        </w:tc>
        <w:tc>
          <w:tcPr>
            <w:tcW w:w="1361" w:type="dxa"/>
            <w:vMerge w:val="restart"/>
            <w:vAlign w:val="center"/>
          </w:tcPr>
          <w:p w14:paraId="47588BC0" w14:textId="77777777" w:rsidR="008A0AA2" w:rsidRPr="00BA61C8" w:rsidRDefault="00DB7A2F"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eastAsia="ja-JP"/>
              </w:rPr>
              <w:t>3</w:t>
            </w:r>
            <w:r w:rsidR="008A0AA2" w:rsidRPr="00BA61C8">
              <w:rPr>
                <w:b/>
                <w:i/>
                <w:color w:val="0070C0"/>
                <w:sz w:val="20"/>
                <w:szCs w:val="20"/>
                <w:lang w:val="en-GB" w:eastAsia="ja-JP"/>
              </w:rPr>
              <w:t>2</w:t>
            </w:r>
            <w:r w:rsidRPr="00BA61C8">
              <w:rPr>
                <w:b/>
                <w:i/>
                <w:color w:val="0070C0"/>
                <w:sz w:val="20"/>
                <w:szCs w:val="20"/>
                <w:lang w:val="en-GB" w:eastAsia="ja-JP"/>
              </w:rPr>
              <w:t>0</w:t>
            </w:r>
          </w:p>
        </w:tc>
        <w:tc>
          <w:tcPr>
            <w:tcW w:w="2061" w:type="dxa"/>
            <w:vAlign w:val="center"/>
          </w:tcPr>
          <w:p w14:paraId="2AF61F31" w14:textId="715EBDB2" w:rsidR="008A0AA2" w:rsidRPr="00BA61C8" w:rsidRDefault="00340774" w:rsidP="003E6E11">
            <w:pPr>
              <w:tabs>
                <w:tab w:val="left" w:pos="3119"/>
                <w:tab w:val="left" w:pos="4395"/>
              </w:tabs>
              <w:spacing w:before="40" w:afterLines="40" w:after="96"/>
              <w:jc w:val="center"/>
              <w:rPr>
                <w:b/>
                <w:i/>
                <w:color w:val="0070C0"/>
                <w:sz w:val="20"/>
                <w:szCs w:val="20"/>
                <w:lang w:val="en-GB"/>
              </w:rPr>
            </w:pPr>
            <w:r w:rsidRPr="00BA61C8">
              <w:rPr>
                <w:b/>
                <w:i/>
                <w:color w:val="0070C0"/>
                <w:sz w:val="20"/>
                <w:szCs w:val="20"/>
                <w:lang w:val="en-GB" w:eastAsia="ja-JP"/>
              </w:rPr>
              <w:t>Duration of licences is one year</w:t>
            </w:r>
          </w:p>
        </w:tc>
      </w:tr>
      <w:tr w:rsidR="008A0AA2" w:rsidRPr="006E31A3" w14:paraId="2168F0C4" w14:textId="77777777" w:rsidTr="00B057C6">
        <w:trPr>
          <w:trHeight w:val="850"/>
          <w:jc w:val="center"/>
        </w:trPr>
        <w:tc>
          <w:tcPr>
            <w:tcW w:w="819" w:type="dxa"/>
            <w:vMerge/>
            <w:vAlign w:val="center"/>
          </w:tcPr>
          <w:p w14:paraId="7D845B8E" w14:textId="58F89FA7" w:rsidR="008A0AA2" w:rsidRPr="00BA61C8" w:rsidRDefault="008A0AA2" w:rsidP="003E6E11">
            <w:pPr>
              <w:tabs>
                <w:tab w:val="left" w:pos="3119"/>
                <w:tab w:val="left" w:pos="4395"/>
              </w:tabs>
              <w:spacing w:before="40" w:afterLines="40" w:after="96"/>
              <w:jc w:val="center"/>
              <w:rPr>
                <w:b/>
                <w:sz w:val="20"/>
                <w:szCs w:val="20"/>
                <w:lang w:val="en-GB" w:eastAsia="ja-JP"/>
              </w:rPr>
            </w:pPr>
          </w:p>
        </w:tc>
        <w:tc>
          <w:tcPr>
            <w:tcW w:w="682" w:type="dxa"/>
            <w:vAlign w:val="center"/>
          </w:tcPr>
          <w:p w14:paraId="59B94E2C" w14:textId="161F938D" w:rsidR="008A0AA2" w:rsidRPr="00BA61C8" w:rsidRDefault="00340774" w:rsidP="003E6E11">
            <w:pPr>
              <w:tabs>
                <w:tab w:val="left" w:pos="3119"/>
                <w:tab w:val="left" w:pos="4395"/>
              </w:tabs>
              <w:spacing w:before="40" w:afterLines="40" w:after="96"/>
              <w:jc w:val="center"/>
              <w:rPr>
                <w:b/>
                <w:i/>
                <w:color w:val="0070C0"/>
                <w:sz w:val="20"/>
                <w:szCs w:val="20"/>
                <w:lang w:val="en-GB" w:eastAsia="ja-JP"/>
              </w:rPr>
            </w:pPr>
            <w:r w:rsidRPr="00BA61C8">
              <w:rPr>
                <w:b/>
                <w:i/>
                <w:color w:val="0070C0"/>
                <w:sz w:val="20"/>
                <w:szCs w:val="20"/>
                <w:lang w:val="en-GB" w:eastAsia="ja-JP"/>
              </w:rPr>
              <w:t>2</w:t>
            </w:r>
          </w:p>
        </w:tc>
        <w:tc>
          <w:tcPr>
            <w:tcW w:w="1631" w:type="dxa"/>
            <w:vAlign w:val="center"/>
          </w:tcPr>
          <w:p w14:paraId="22ABCD87" w14:textId="77777777" w:rsidR="008A0AA2" w:rsidRPr="00BA61C8" w:rsidRDefault="008A0AA2" w:rsidP="003E6E11">
            <w:pPr>
              <w:tabs>
                <w:tab w:val="left" w:pos="3119"/>
                <w:tab w:val="left" w:pos="4395"/>
              </w:tabs>
              <w:spacing w:before="40" w:afterLines="40" w:after="96"/>
              <w:jc w:val="center"/>
              <w:rPr>
                <w:b/>
                <w:i/>
                <w:color w:val="0070C0"/>
                <w:sz w:val="20"/>
                <w:szCs w:val="20"/>
                <w:lang w:val="en-GB" w:eastAsia="ja-JP"/>
              </w:rPr>
            </w:pPr>
            <w:r w:rsidRPr="00BA61C8">
              <w:rPr>
                <w:b/>
                <w:i/>
                <w:color w:val="0070C0"/>
                <w:sz w:val="20"/>
                <w:szCs w:val="20"/>
                <w:lang w:val="en-GB" w:eastAsia="ja-JP"/>
              </w:rPr>
              <w:t>DVB-T, 64-QAM</w:t>
            </w:r>
            <w:r w:rsidR="00340774" w:rsidRPr="00BA61C8">
              <w:rPr>
                <w:b/>
                <w:i/>
                <w:color w:val="0070C0"/>
                <w:sz w:val="20"/>
                <w:szCs w:val="20"/>
                <w:lang w:val="en-GB" w:eastAsia="ja-JP"/>
              </w:rPr>
              <w:t>;</w:t>
            </w:r>
          </w:p>
          <w:p w14:paraId="34F8C3EE" w14:textId="5DFB3037" w:rsidR="00340774" w:rsidRPr="00BA61C8" w:rsidRDefault="00340774" w:rsidP="003E6E11">
            <w:pPr>
              <w:tabs>
                <w:tab w:val="left" w:pos="3119"/>
                <w:tab w:val="left" w:pos="4395"/>
              </w:tabs>
              <w:spacing w:before="40" w:afterLines="40" w:after="96"/>
              <w:jc w:val="center"/>
              <w:rPr>
                <w:b/>
                <w:i/>
                <w:color w:val="0070C0"/>
                <w:sz w:val="20"/>
                <w:szCs w:val="20"/>
                <w:lang w:val="en-GB" w:eastAsia="ja-JP"/>
              </w:rPr>
            </w:pPr>
            <w:r w:rsidRPr="00BA61C8">
              <w:rPr>
                <w:b/>
                <w:i/>
                <w:color w:val="0070C0"/>
                <w:sz w:val="20"/>
                <w:szCs w:val="20"/>
                <w:lang w:val="en-GB" w:eastAsia="ja-JP"/>
              </w:rPr>
              <w:t>16/QAM</w:t>
            </w:r>
          </w:p>
        </w:tc>
        <w:tc>
          <w:tcPr>
            <w:tcW w:w="819" w:type="dxa"/>
            <w:vAlign w:val="center"/>
          </w:tcPr>
          <w:p w14:paraId="4681420D" w14:textId="77777777" w:rsidR="008A0AA2" w:rsidRPr="00BA61C8" w:rsidRDefault="008A0AA2" w:rsidP="003E6E11">
            <w:pPr>
              <w:tabs>
                <w:tab w:val="left" w:pos="3119"/>
                <w:tab w:val="left" w:pos="4395"/>
              </w:tabs>
              <w:spacing w:before="40" w:afterLines="40" w:after="96"/>
              <w:jc w:val="center"/>
              <w:rPr>
                <w:b/>
                <w:i/>
                <w:color w:val="0070C0"/>
                <w:sz w:val="20"/>
                <w:szCs w:val="20"/>
                <w:lang w:val="en-GB" w:eastAsia="ja-JP"/>
              </w:rPr>
            </w:pPr>
            <w:r w:rsidRPr="00BA61C8">
              <w:rPr>
                <w:b/>
                <w:i/>
                <w:color w:val="0070C0"/>
                <w:sz w:val="20"/>
                <w:szCs w:val="20"/>
                <w:lang w:val="en-GB" w:eastAsia="ja-JP"/>
              </w:rPr>
              <w:t>3/4</w:t>
            </w:r>
          </w:p>
        </w:tc>
        <w:tc>
          <w:tcPr>
            <w:tcW w:w="818" w:type="dxa"/>
            <w:vAlign w:val="center"/>
          </w:tcPr>
          <w:p w14:paraId="67CFB63A" w14:textId="77777777" w:rsidR="008A0AA2" w:rsidRPr="00BA61C8" w:rsidRDefault="008A0AA2" w:rsidP="003E6E11">
            <w:pPr>
              <w:tabs>
                <w:tab w:val="left" w:pos="3119"/>
                <w:tab w:val="left" w:pos="4395"/>
              </w:tabs>
              <w:spacing w:before="40" w:afterLines="40" w:after="96"/>
              <w:jc w:val="center"/>
              <w:rPr>
                <w:b/>
                <w:i/>
                <w:color w:val="0070C0"/>
                <w:sz w:val="20"/>
                <w:szCs w:val="20"/>
                <w:lang w:val="en-GB" w:eastAsia="ja-JP"/>
              </w:rPr>
            </w:pPr>
            <w:r w:rsidRPr="00BA61C8">
              <w:rPr>
                <w:b/>
                <w:i/>
                <w:color w:val="0070C0"/>
                <w:sz w:val="20"/>
                <w:szCs w:val="20"/>
                <w:lang w:val="en-GB" w:eastAsia="ja-JP"/>
              </w:rPr>
              <w:t>1/</w:t>
            </w:r>
            <w:r w:rsidR="00F52956" w:rsidRPr="00BA61C8">
              <w:rPr>
                <w:b/>
                <w:i/>
                <w:color w:val="0070C0"/>
                <w:sz w:val="20"/>
                <w:szCs w:val="20"/>
                <w:lang w:val="en-GB" w:eastAsia="ja-JP"/>
              </w:rPr>
              <w:t>16</w:t>
            </w:r>
          </w:p>
        </w:tc>
        <w:tc>
          <w:tcPr>
            <w:tcW w:w="955" w:type="dxa"/>
            <w:vAlign w:val="center"/>
          </w:tcPr>
          <w:p w14:paraId="268EB02E" w14:textId="77777777" w:rsidR="008A0AA2" w:rsidRPr="00BA61C8" w:rsidRDefault="008A0AA2" w:rsidP="003E6E11">
            <w:pPr>
              <w:tabs>
                <w:tab w:val="left" w:pos="3119"/>
                <w:tab w:val="left" w:pos="4395"/>
              </w:tabs>
              <w:spacing w:before="40" w:afterLines="40" w:after="96"/>
              <w:jc w:val="center"/>
              <w:rPr>
                <w:b/>
                <w:i/>
                <w:color w:val="0070C0"/>
                <w:sz w:val="20"/>
                <w:szCs w:val="20"/>
                <w:lang w:val="en-GB" w:eastAsia="ja-JP"/>
              </w:rPr>
            </w:pPr>
            <w:r w:rsidRPr="00BA61C8">
              <w:rPr>
                <w:b/>
                <w:i/>
                <w:color w:val="0070C0"/>
                <w:sz w:val="20"/>
                <w:szCs w:val="20"/>
                <w:lang w:val="en-GB" w:eastAsia="ja-JP"/>
              </w:rPr>
              <w:t>Fixed</w:t>
            </w:r>
          </w:p>
        </w:tc>
        <w:tc>
          <w:tcPr>
            <w:tcW w:w="954" w:type="dxa"/>
            <w:vAlign w:val="center"/>
          </w:tcPr>
          <w:p w14:paraId="4B0997C5" w14:textId="77777777" w:rsidR="008A0AA2" w:rsidRPr="00BA61C8" w:rsidRDefault="008A0AA2" w:rsidP="003E6E11">
            <w:pPr>
              <w:tabs>
                <w:tab w:val="left" w:pos="3119"/>
                <w:tab w:val="left" w:pos="4395"/>
              </w:tabs>
              <w:spacing w:before="40" w:afterLines="40" w:after="96"/>
              <w:jc w:val="center"/>
              <w:rPr>
                <w:b/>
                <w:i/>
                <w:color w:val="FF0000"/>
                <w:sz w:val="20"/>
                <w:szCs w:val="20"/>
                <w:lang w:val="en-GB" w:eastAsia="ja-JP"/>
              </w:rPr>
            </w:pPr>
            <w:r w:rsidRPr="00BA61C8">
              <w:rPr>
                <w:b/>
                <w:i/>
                <w:color w:val="0070C0"/>
                <w:sz w:val="20"/>
                <w:szCs w:val="20"/>
                <w:lang w:val="en-GB" w:eastAsia="ja-JP"/>
              </w:rPr>
              <w:t>27.10</w:t>
            </w:r>
          </w:p>
        </w:tc>
        <w:tc>
          <w:tcPr>
            <w:tcW w:w="1225" w:type="dxa"/>
            <w:vAlign w:val="center"/>
          </w:tcPr>
          <w:p w14:paraId="4A105036" w14:textId="4526C244" w:rsidR="008A0AA2" w:rsidRPr="00BA61C8" w:rsidRDefault="00BA61C8" w:rsidP="003E6E11">
            <w:pPr>
              <w:tabs>
                <w:tab w:val="left" w:pos="3119"/>
                <w:tab w:val="left" w:pos="4395"/>
              </w:tabs>
              <w:spacing w:before="40" w:afterLines="40" w:after="96"/>
              <w:jc w:val="center"/>
              <w:rPr>
                <w:b/>
                <w:i/>
                <w:color w:val="FF0000"/>
                <w:sz w:val="20"/>
                <w:szCs w:val="20"/>
                <w:lang w:val="en-GB" w:eastAsia="ja-JP"/>
              </w:rPr>
            </w:pPr>
            <w:r w:rsidRPr="00BA61C8">
              <w:rPr>
                <w:b/>
                <w:i/>
                <w:color w:val="0070C0"/>
                <w:sz w:val="20"/>
                <w:szCs w:val="20"/>
                <w:lang w:val="en-GB" w:eastAsia="ja-JP"/>
              </w:rPr>
              <w:t>No information (</w:t>
            </w:r>
            <w:r w:rsidR="00DB7A2F" w:rsidRPr="00BA61C8">
              <w:rPr>
                <w:b/>
                <w:i/>
                <w:color w:val="0070C0"/>
                <w:sz w:val="20"/>
                <w:szCs w:val="20"/>
                <w:lang w:val="en-GB" w:eastAsia="ja-JP"/>
              </w:rPr>
              <w:t>9</w:t>
            </w:r>
            <w:r w:rsidR="00D3643D" w:rsidRPr="00BA61C8">
              <w:rPr>
                <w:b/>
                <w:i/>
                <w:color w:val="0070C0"/>
                <w:sz w:val="20"/>
                <w:szCs w:val="20"/>
                <w:lang w:val="en-GB" w:eastAsia="ja-JP"/>
              </w:rPr>
              <w:t>0</w:t>
            </w:r>
            <w:r w:rsidR="008A0AA2" w:rsidRPr="00BA61C8">
              <w:rPr>
                <w:b/>
                <w:i/>
                <w:color w:val="0070C0"/>
                <w:sz w:val="20"/>
                <w:szCs w:val="20"/>
                <w:lang w:val="en-GB" w:eastAsia="ja-JP"/>
              </w:rPr>
              <w:t>.0%</w:t>
            </w:r>
            <w:r w:rsidRPr="00BA61C8">
              <w:rPr>
                <w:b/>
                <w:i/>
                <w:color w:val="0070C0"/>
                <w:sz w:val="20"/>
                <w:szCs w:val="20"/>
                <w:lang w:val="en-GB" w:eastAsia="ja-JP"/>
              </w:rPr>
              <w:t>)</w:t>
            </w:r>
          </w:p>
        </w:tc>
        <w:tc>
          <w:tcPr>
            <w:tcW w:w="1133" w:type="dxa"/>
            <w:vAlign w:val="center"/>
          </w:tcPr>
          <w:p w14:paraId="6EE1F3D1" w14:textId="659F7261" w:rsidR="008A0AA2" w:rsidRPr="00BA61C8" w:rsidRDefault="00BA61C8" w:rsidP="003E6E11">
            <w:pPr>
              <w:tabs>
                <w:tab w:val="left" w:pos="3119"/>
                <w:tab w:val="left" w:pos="4395"/>
              </w:tabs>
              <w:spacing w:before="40" w:afterLines="40" w:after="96"/>
              <w:jc w:val="center"/>
              <w:rPr>
                <w:b/>
                <w:i/>
                <w:color w:val="FF0000"/>
                <w:sz w:val="20"/>
                <w:szCs w:val="20"/>
                <w:lang w:val="en-GB" w:eastAsia="ja-JP"/>
              </w:rPr>
            </w:pPr>
            <w:r w:rsidRPr="00BA61C8">
              <w:rPr>
                <w:b/>
                <w:i/>
                <w:color w:val="0070C0"/>
                <w:sz w:val="20"/>
                <w:szCs w:val="20"/>
                <w:lang w:val="en-GB" w:eastAsia="ja-JP"/>
              </w:rPr>
              <w:t>No information (</w:t>
            </w:r>
            <w:r w:rsidR="00DB7A2F" w:rsidRPr="00BA61C8">
              <w:rPr>
                <w:b/>
                <w:i/>
                <w:color w:val="0070C0"/>
                <w:sz w:val="20"/>
                <w:szCs w:val="20"/>
                <w:lang w:val="en-GB" w:eastAsia="ja-JP"/>
              </w:rPr>
              <w:t>9</w:t>
            </w:r>
            <w:r w:rsidR="00D3643D" w:rsidRPr="00BA61C8">
              <w:rPr>
                <w:b/>
                <w:i/>
                <w:color w:val="0070C0"/>
                <w:sz w:val="20"/>
                <w:szCs w:val="20"/>
                <w:lang w:val="en-GB" w:eastAsia="ja-JP"/>
              </w:rPr>
              <w:t>5</w:t>
            </w:r>
            <w:r w:rsidR="008A0AA2" w:rsidRPr="00BA61C8">
              <w:rPr>
                <w:b/>
                <w:i/>
                <w:color w:val="0070C0"/>
                <w:sz w:val="20"/>
                <w:szCs w:val="20"/>
                <w:lang w:val="en-GB" w:eastAsia="ja-JP"/>
              </w:rPr>
              <w:t>.0%</w:t>
            </w:r>
            <w:r w:rsidRPr="00BA61C8">
              <w:rPr>
                <w:b/>
                <w:i/>
                <w:color w:val="0070C0"/>
                <w:sz w:val="20"/>
                <w:szCs w:val="20"/>
                <w:lang w:val="en-GB" w:eastAsia="ja-JP"/>
              </w:rPr>
              <w:t>)</w:t>
            </w:r>
          </w:p>
        </w:tc>
        <w:tc>
          <w:tcPr>
            <w:tcW w:w="1251" w:type="dxa"/>
            <w:vAlign w:val="center"/>
          </w:tcPr>
          <w:p w14:paraId="6D538EB6" w14:textId="77777777" w:rsidR="00BE53A3" w:rsidRPr="00BA61C8" w:rsidRDefault="008A0AA2" w:rsidP="003E6E11">
            <w:pPr>
              <w:tabs>
                <w:tab w:val="left" w:pos="3119"/>
                <w:tab w:val="left" w:pos="4395"/>
              </w:tabs>
              <w:spacing w:before="40" w:afterLines="40" w:after="96"/>
              <w:jc w:val="center"/>
              <w:rPr>
                <w:b/>
                <w:i/>
                <w:color w:val="0070C0"/>
                <w:sz w:val="20"/>
                <w:szCs w:val="20"/>
                <w:lang w:val="en-GB" w:eastAsia="ja-JP"/>
              </w:rPr>
            </w:pPr>
            <w:r w:rsidRPr="00BA61C8">
              <w:rPr>
                <w:b/>
                <w:i/>
                <w:color w:val="0070C0"/>
                <w:sz w:val="20"/>
                <w:szCs w:val="20"/>
                <w:lang w:val="en-GB" w:eastAsia="ja-JP"/>
              </w:rPr>
              <w:t xml:space="preserve">11 SD </w:t>
            </w:r>
          </w:p>
          <w:p w14:paraId="3996CAA3" w14:textId="77777777" w:rsidR="008A0AA2" w:rsidRPr="00BA61C8" w:rsidRDefault="008A0AA2" w:rsidP="003E6E11">
            <w:pPr>
              <w:tabs>
                <w:tab w:val="left" w:pos="3119"/>
                <w:tab w:val="left" w:pos="4395"/>
              </w:tabs>
              <w:spacing w:before="40" w:afterLines="40" w:after="96"/>
              <w:jc w:val="center"/>
              <w:rPr>
                <w:b/>
                <w:i/>
                <w:color w:val="FF0000"/>
                <w:sz w:val="20"/>
                <w:szCs w:val="20"/>
                <w:lang w:val="en-GB" w:eastAsia="ja-JP"/>
              </w:rPr>
            </w:pPr>
            <w:r w:rsidRPr="00BA61C8">
              <w:rPr>
                <w:b/>
                <w:i/>
                <w:color w:val="0070C0"/>
                <w:sz w:val="20"/>
                <w:szCs w:val="20"/>
                <w:lang w:val="en-GB" w:eastAsia="ja-JP"/>
              </w:rPr>
              <w:t>MPEG</w:t>
            </w:r>
            <w:r w:rsidR="00BE53A3" w:rsidRPr="00BA61C8">
              <w:rPr>
                <w:b/>
                <w:i/>
                <w:color w:val="0070C0"/>
                <w:sz w:val="20"/>
                <w:szCs w:val="20"/>
                <w:lang w:val="en-GB" w:eastAsia="ja-JP"/>
              </w:rPr>
              <w:t>-4 AVC</w:t>
            </w:r>
          </w:p>
        </w:tc>
        <w:tc>
          <w:tcPr>
            <w:tcW w:w="1067" w:type="dxa"/>
            <w:vMerge/>
            <w:vAlign w:val="center"/>
          </w:tcPr>
          <w:p w14:paraId="68E8A60E" w14:textId="77777777" w:rsidR="008A0AA2" w:rsidRPr="00BA61C8" w:rsidRDefault="008A0AA2" w:rsidP="003E6E11">
            <w:pPr>
              <w:tabs>
                <w:tab w:val="left" w:pos="3119"/>
                <w:tab w:val="left" w:pos="4395"/>
              </w:tabs>
              <w:spacing w:before="40" w:afterLines="40" w:after="96"/>
              <w:jc w:val="center"/>
              <w:rPr>
                <w:b/>
                <w:i/>
                <w:color w:val="FF0000"/>
                <w:sz w:val="20"/>
                <w:szCs w:val="20"/>
                <w:lang w:val="en-GB" w:eastAsia="ja-JP"/>
              </w:rPr>
            </w:pPr>
          </w:p>
        </w:tc>
        <w:tc>
          <w:tcPr>
            <w:tcW w:w="1361" w:type="dxa"/>
            <w:vMerge/>
            <w:vAlign w:val="center"/>
          </w:tcPr>
          <w:p w14:paraId="403754EE" w14:textId="77777777" w:rsidR="008A0AA2" w:rsidRPr="00BA61C8" w:rsidRDefault="008A0AA2" w:rsidP="003E6E11">
            <w:pPr>
              <w:tabs>
                <w:tab w:val="left" w:pos="3119"/>
                <w:tab w:val="left" w:pos="4395"/>
              </w:tabs>
              <w:spacing w:before="40" w:afterLines="40" w:after="96"/>
              <w:jc w:val="center"/>
              <w:rPr>
                <w:b/>
                <w:i/>
                <w:color w:val="FF0000"/>
                <w:sz w:val="20"/>
                <w:szCs w:val="20"/>
                <w:lang w:val="en-GB" w:eastAsia="ja-JP"/>
              </w:rPr>
            </w:pPr>
          </w:p>
        </w:tc>
        <w:tc>
          <w:tcPr>
            <w:tcW w:w="2061" w:type="dxa"/>
            <w:vAlign w:val="center"/>
          </w:tcPr>
          <w:p w14:paraId="25C2133E" w14:textId="351FCD33" w:rsidR="008A0AA2" w:rsidRPr="00BA61C8" w:rsidRDefault="00340774" w:rsidP="003E6E11">
            <w:pPr>
              <w:tabs>
                <w:tab w:val="left" w:pos="3119"/>
                <w:tab w:val="left" w:pos="4395"/>
              </w:tabs>
              <w:spacing w:before="40" w:afterLines="40" w:after="96"/>
              <w:jc w:val="center"/>
              <w:rPr>
                <w:b/>
                <w:i/>
                <w:color w:val="FF0000"/>
                <w:sz w:val="20"/>
                <w:szCs w:val="20"/>
                <w:lang w:val="en-GB" w:eastAsia="ja-JP"/>
              </w:rPr>
            </w:pPr>
            <w:r w:rsidRPr="00BA61C8">
              <w:rPr>
                <w:b/>
                <w:i/>
                <w:color w:val="0070C0"/>
                <w:sz w:val="20"/>
                <w:szCs w:val="20"/>
                <w:lang w:val="en-GB" w:eastAsia="ja-JP"/>
              </w:rPr>
              <w:t>Duration of licences is one year</w:t>
            </w:r>
          </w:p>
        </w:tc>
      </w:tr>
      <w:tr w:rsidR="008A0AA2" w:rsidRPr="006E31A3" w14:paraId="0B352C77" w14:textId="77777777" w:rsidTr="00B057C6">
        <w:trPr>
          <w:jc w:val="center"/>
        </w:trPr>
        <w:tc>
          <w:tcPr>
            <w:tcW w:w="819" w:type="dxa"/>
            <w:vMerge/>
            <w:vAlign w:val="center"/>
          </w:tcPr>
          <w:p w14:paraId="51E94E5E" w14:textId="33F87708" w:rsidR="008A0AA2" w:rsidRPr="00BA61C8" w:rsidRDefault="008A0AA2" w:rsidP="003E6E11">
            <w:pPr>
              <w:tabs>
                <w:tab w:val="left" w:pos="3119"/>
                <w:tab w:val="left" w:pos="4395"/>
              </w:tabs>
              <w:spacing w:before="40" w:afterLines="40" w:after="96"/>
              <w:jc w:val="center"/>
              <w:rPr>
                <w:b/>
                <w:sz w:val="20"/>
                <w:szCs w:val="20"/>
                <w:lang w:val="en-GB"/>
              </w:rPr>
            </w:pPr>
          </w:p>
        </w:tc>
        <w:tc>
          <w:tcPr>
            <w:tcW w:w="682" w:type="dxa"/>
            <w:vAlign w:val="center"/>
          </w:tcPr>
          <w:p w14:paraId="7E704AB4" w14:textId="77777777" w:rsidR="008A0AA2" w:rsidRPr="00BA61C8" w:rsidRDefault="008A0AA2"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rPr>
              <w:t>1</w:t>
            </w:r>
          </w:p>
        </w:tc>
        <w:tc>
          <w:tcPr>
            <w:tcW w:w="1631" w:type="dxa"/>
            <w:vAlign w:val="center"/>
          </w:tcPr>
          <w:p w14:paraId="34EEE46F" w14:textId="77777777" w:rsidR="008A0AA2" w:rsidRPr="00BA61C8" w:rsidRDefault="00F52956"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rPr>
              <w:t>DVB-T2, 16</w:t>
            </w:r>
            <w:r w:rsidR="008A0AA2" w:rsidRPr="00BA61C8">
              <w:rPr>
                <w:b/>
                <w:i/>
                <w:color w:val="0070C0"/>
                <w:sz w:val="20"/>
                <w:szCs w:val="20"/>
                <w:lang w:val="en-GB"/>
              </w:rPr>
              <w:t>-QAM</w:t>
            </w:r>
          </w:p>
        </w:tc>
        <w:tc>
          <w:tcPr>
            <w:tcW w:w="819" w:type="dxa"/>
            <w:vAlign w:val="center"/>
          </w:tcPr>
          <w:p w14:paraId="4BBE58B4" w14:textId="77777777" w:rsidR="008A0AA2" w:rsidRPr="00BA61C8" w:rsidRDefault="008A0AA2"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rPr>
              <w:t>2/3</w:t>
            </w:r>
          </w:p>
        </w:tc>
        <w:tc>
          <w:tcPr>
            <w:tcW w:w="818" w:type="dxa"/>
            <w:vAlign w:val="center"/>
          </w:tcPr>
          <w:p w14:paraId="605DDE2F" w14:textId="77777777" w:rsidR="008A0AA2" w:rsidRPr="00BA61C8" w:rsidRDefault="008A0AA2"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rPr>
              <w:t>1/4</w:t>
            </w:r>
          </w:p>
        </w:tc>
        <w:tc>
          <w:tcPr>
            <w:tcW w:w="955" w:type="dxa"/>
            <w:vAlign w:val="center"/>
          </w:tcPr>
          <w:p w14:paraId="0C21A764" w14:textId="77777777" w:rsidR="008A0AA2" w:rsidRPr="00BA61C8" w:rsidRDefault="008A0AA2" w:rsidP="003E6E11">
            <w:pPr>
              <w:tabs>
                <w:tab w:val="left" w:pos="3119"/>
                <w:tab w:val="left" w:pos="4395"/>
              </w:tabs>
              <w:spacing w:before="40" w:afterLines="40" w:after="96"/>
              <w:jc w:val="center"/>
              <w:rPr>
                <w:b/>
                <w:i/>
                <w:color w:val="FF0000"/>
                <w:sz w:val="20"/>
                <w:szCs w:val="20"/>
                <w:lang w:val="en-GB" w:eastAsia="ja-JP"/>
              </w:rPr>
            </w:pPr>
            <w:r w:rsidRPr="00BA61C8">
              <w:rPr>
                <w:b/>
                <w:i/>
                <w:color w:val="0070C0"/>
                <w:sz w:val="20"/>
                <w:szCs w:val="20"/>
                <w:lang w:val="en-GB" w:eastAsia="ja-JP"/>
              </w:rPr>
              <w:t>Portable indoor</w:t>
            </w:r>
          </w:p>
        </w:tc>
        <w:tc>
          <w:tcPr>
            <w:tcW w:w="954" w:type="dxa"/>
            <w:vAlign w:val="center"/>
          </w:tcPr>
          <w:p w14:paraId="021F538A" w14:textId="77777777" w:rsidR="008A0AA2" w:rsidRPr="00BA61C8" w:rsidRDefault="008A0AA2"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rPr>
              <w:t>22.6</w:t>
            </w:r>
          </w:p>
        </w:tc>
        <w:tc>
          <w:tcPr>
            <w:tcW w:w="1225" w:type="dxa"/>
            <w:vAlign w:val="center"/>
          </w:tcPr>
          <w:p w14:paraId="06D48F0E" w14:textId="25BD6BAB" w:rsidR="008A0AA2" w:rsidRPr="00BA61C8" w:rsidRDefault="00BA61C8"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rPr>
              <w:t>No information (</w:t>
            </w:r>
            <w:r w:rsidR="00D3643D" w:rsidRPr="00BA61C8">
              <w:rPr>
                <w:b/>
                <w:i/>
                <w:color w:val="0070C0"/>
                <w:sz w:val="20"/>
                <w:szCs w:val="20"/>
                <w:lang w:val="en-GB"/>
              </w:rPr>
              <w:t>9</w:t>
            </w:r>
            <w:r w:rsidR="00F52956" w:rsidRPr="00BA61C8">
              <w:rPr>
                <w:b/>
                <w:i/>
                <w:color w:val="0070C0"/>
                <w:sz w:val="20"/>
                <w:szCs w:val="20"/>
                <w:lang w:val="en-GB"/>
              </w:rPr>
              <w:t>0.0%</w:t>
            </w:r>
            <w:r w:rsidRPr="00BA61C8">
              <w:rPr>
                <w:b/>
                <w:i/>
                <w:color w:val="0070C0"/>
                <w:sz w:val="20"/>
                <w:szCs w:val="20"/>
                <w:lang w:val="en-GB"/>
              </w:rPr>
              <w:t>)</w:t>
            </w:r>
          </w:p>
        </w:tc>
        <w:tc>
          <w:tcPr>
            <w:tcW w:w="1133" w:type="dxa"/>
            <w:vAlign w:val="center"/>
          </w:tcPr>
          <w:p w14:paraId="2380CF3A" w14:textId="7467933F" w:rsidR="008A0AA2" w:rsidRPr="00BA61C8" w:rsidRDefault="00BA61C8" w:rsidP="003E6E11">
            <w:pPr>
              <w:tabs>
                <w:tab w:val="left" w:pos="3119"/>
                <w:tab w:val="left" w:pos="4395"/>
              </w:tabs>
              <w:spacing w:before="40" w:afterLines="40" w:after="96"/>
              <w:jc w:val="center"/>
              <w:rPr>
                <w:b/>
                <w:i/>
                <w:color w:val="FF0000"/>
                <w:sz w:val="20"/>
                <w:szCs w:val="20"/>
                <w:lang w:val="en-GB" w:eastAsia="ja-JP"/>
              </w:rPr>
            </w:pPr>
            <w:r w:rsidRPr="00BA61C8">
              <w:rPr>
                <w:b/>
                <w:i/>
                <w:color w:val="0070C0"/>
                <w:sz w:val="20"/>
                <w:szCs w:val="20"/>
                <w:lang w:val="en-GB" w:eastAsia="ja-JP"/>
              </w:rPr>
              <w:t>No information (</w:t>
            </w:r>
            <w:r w:rsidR="00AB1125" w:rsidRPr="00BA61C8">
              <w:rPr>
                <w:b/>
                <w:i/>
                <w:color w:val="0070C0"/>
                <w:sz w:val="20"/>
                <w:szCs w:val="20"/>
                <w:lang w:val="en-GB" w:eastAsia="ja-JP"/>
              </w:rPr>
              <w:t>9</w:t>
            </w:r>
            <w:r w:rsidR="00D3643D" w:rsidRPr="00BA61C8">
              <w:rPr>
                <w:b/>
                <w:i/>
                <w:color w:val="0070C0"/>
                <w:sz w:val="20"/>
                <w:szCs w:val="20"/>
                <w:lang w:val="en-GB" w:eastAsia="ja-JP"/>
              </w:rPr>
              <w:t>5</w:t>
            </w:r>
            <w:r w:rsidR="00F52956" w:rsidRPr="00BA61C8">
              <w:rPr>
                <w:b/>
                <w:i/>
                <w:color w:val="0070C0"/>
                <w:sz w:val="20"/>
                <w:szCs w:val="20"/>
                <w:lang w:val="en-GB" w:eastAsia="ja-JP"/>
              </w:rPr>
              <w:t>.0</w:t>
            </w:r>
            <w:r w:rsidR="008A0AA2" w:rsidRPr="00BA61C8">
              <w:rPr>
                <w:b/>
                <w:i/>
                <w:color w:val="0070C0"/>
                <w:sz w:val="20"/>
                <w:szCs w:val="20"/>
                <w:lang w:val="en-GB" w:eastAsia="ja-JP"/>
              </w:rPr>
              <w:t>%</w:t>
            </w:r>
            <w:r w:rsidRPr="00BA61C8">
              <w:rPr>
                <w:b/>
                <w:i/>
                <w:color w:val="0070C0"/>
                <w:sz w:val="20"/>
                <w:szCs w:val="20"/>
                <w:lang w:val="en-GB" w:eastAsia="ja-JP"/>
              </w:rPr>
              <w:t>)</w:t>
            </w:r>
          </w:p>
        </w:tc>
        <w:tc>
          <w:tcPr>
            <w:tcW w:w="1251" w:type="dxa"/>
            <w:vAlign w:val="center"/>
          </w:tcPr>
          <w:p w14:paraId="1F9AA4F3" w14:textId="77777777" w:rsidR="00BE53A3" w:rsidRPr="00BA61C8" w:rsidRDefault="008A0AA2" w:rsidP="003E6E11">
            <w:pPr>
              <w:tabs>
                <w:tab w:val="left" w:pos="3119"/>
                <w:tab w:val="left" w:pos="4395"/>
              </w:tabs>
              <w:spacing w:before="40" w:afterLines="40" w:after="96"/>
              <w:jc w:val="center"/>
              <w:rPr>
                <w:b/>
                <w:i/>
                <w:color w:val="0070C0"/>
                <w:sz w:val="20"/>
                <w:szCs w:val="20"/>
                <w:lang w:val="en-GB"/>
              </w:rPr>
            </w:pPr>
            <w:r w:rsidRPr="00BA61C8">
              <w:rPr>
                <w:b/>
                <w:i/>
                <w:color w:val="0070C0"/>
                <w:sz w:val="20"/>
                <w:szCs w:val="20"/>
                <w:lang w:val="en-GB"/>
              </w:rPr>
              <w:t xml:space="preserve">3 </w:t>
            </w:r>
            <w:r w:rsidR="00F52956" w:rsidRPr="00BA61C8">
              <w:rPr>
                <w:b/>
                <w:i/>
                <w:color w:val="0070C0"/>
                <w:sz w:val="20"/>
                <w:szCs w:val="20"/>
                <w:lang w:val="en-GB"/>
              </w:rPr>
              <w:t xml:space="preserve">(1) </w:t>
            </w:r>
            <w:r w:rsidRPr="00BA61C8">
              <w:rPr>
                <w:b/>
                <w:i/>
                <w:color w:val="0070C0"/>
                <w:sz w:val="20"/>
                <w:szCs w:val="20"/>
                <w:lang w:val="en-GB"/>
              </w:rPr>
              <w:t xml:space="preserve">HD </w:t>
            </w:r>
          </w:p>
          <w:p w14:paraId="0AB6D469" w14:textId="77777777" w:rsidR="008A0AA2" w:rsidRPr="00BA61C8" w:rsidRDefault="008A0AA2"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rPr>
              <w:t>MPEG</w:t>
            </w:r>
            <w:r w:rsidR="00BE53A3" w:rsidRPr="00BA61C8">
              <w:rPr>
                <w:b/>
                <w:i/>
                <w:color w:val="0070C0"/>
                <w:sz w:val="20"/>
                <w:szCs w:val="20"/>
                <w:lang w:val="en-GB"/>
              </w:rPr>
              <w:t>-</w:t>
            </w:r>
            <w:r w:rsidRPr="00BA61C8">
              <w:rPr>
                <w:b/>
                <w:i/>
                <w:color w:val="0070C0"/>
                <w:sz w:val="20"/>
                <w:szCs w:val="20"/>
                <w:lang w:val="en-GB"/>
              </w:rPr>
              <w:t>4</w:t>
            </w:r>
            <w:r w:rsidR="00BE53A3" w:rsidRPr="00BA61C8">
              <w:rPr>
                <w:b/>
                <w:i/>
                <w:color w:val="0070C0"/>
                <w:sz w:val="20"/>
                <w:szCs w:val="20"/>
                <w:lang w:val="en-GB"/>
              </w:rPr>
              <w:t xml:space="preserve"> AVC</w:t>
            </w:r>
          </w:p>
        </w:tc>
        <w:tc>
          <w:tcPr>
            <w:tcW w:w="1067" w:type="dxa"/>
            <w:vAlign w:val="center"/>
          </w:tcPr>
          <w:p w14:paraId="22FF7EF9" w14:textId="77777777" w:rsidR="008A0AA2" w:rsidRPr="00BA61C8" w:rsidRDefault="008A0AA2"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rPr>
              <w:t>22.6</w:t>
            </w:r>
          </w:p>
        </w:tc>
        <w:tc>
          <w:tcPr>
            <w:tcW w:w="1361" w:type="dxa"/>
            <w:vAlign w:val="center"/>
          </w:tcPr>
          <w:p w14:paraId="3EB6E8D7" w14:textId="77777777" w:rsidR="008A0AA2" w:rsidRPr="00BA61C8" w:rsidRDefault="00F52956"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rPr>
              <w:t>224</w:t>
            </w:r>
          </w:p>
        </w:tc>
        <w:tc>
          <w:tcPr>
            <w:tcW w:w="2061" w:type="dxa"/>
            <w:vAlign w:val="center"/>
          </w:tcPr>
          <w:p w14:paraId="0A0F6227" w14:textId="77A20478" w:rsidR="008A0AA2" w:rsidRPr="00BA61C8" w:rsidRDefault="00340774" w:rsidP="003E6E11">
            <w:pPr>
              <w:tabs>
                <w:tab w:val="left" w:pos="3119"/>
                <w:tab w:val="left" w:pos="4395"/>
              </w:tabs>
              <w:spacing w:before="40" w:afterLines="40" w:after="96"/>
              <w:jc w:val="center"/>
              <w:rPr>
                <w:b/>
                <w:i/>
                <w:color w:val="FF0000"/>
                <w:sz w:val="20"/>
                <w:szCs w:val="20"/>
                <w:lang w:val="en-GB"/>
              </w:rPr>
            </w:pPr>
            <w:r w:rsidRPr="00BA61C8">
              <w:rPr>
                <w:b/>
                <w:i/>
                <w:color w:val="0070C0"/>
                <w:sz w:val="20"/>
                <w:szCs w:val="20"/>
                <w:lang w:val="en-GB" w:eastAsia="ja-JP"/>
              </w:rPr>
              <w:t>Duration of licences is one year</w:t>
            </w:r>
          </w:p>
        </w:tc>
      </w:tr>
    </w:tbl>
    <w:p w14:paraId="11F790D9" w14:textId="77777777" w:rsidR="008A0AA2" w:rsidRPr="006E31A3" w:rsidRDefault="008A0AA2" w:rsidP="008A0AA2">
      <w:pPr>
        <w:pStyle w:val="enumlev1"/>
        <w:rPr>
          <w:lang w:val="en-GB"/>
        </w:rPr>
        <w:sectPr w:rsidR="008A0AA2" w:rsidRPr="006E31A3" w:rsidSect="00503F0B">
          <w:headerReference w:type="default" r:id="rId1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sectPr>
      </w:pPr>
    </w:p>
    <w:p w14:paraId="617C9079" w14:textId="77777777" w:rsidR="008A0AA2" w:rsidRPr="009A5EF9" w:rsidRDefault="008A0AA2" w:rsidP="009A5EF9">
      <w:pPr>
        <w:pStyle w:val="AnnexNoTitle"/>
        <w:rPr>
          <w:sz w:val="28"/>
          <w:szCs w:val="28"/>
          <w:lang w:val="en-GB"/>
        </w:rPr>
      </w:pPr>
      <w:r w:rsidRPr="009A5EF9">
        <w:rPr>
          <w:sz w:val="28"/>
          <w:szCs w:val="28"/>
          <w:lang w:val="en-GB"/>
        </w:rPr>
        <w:t>ANNEX 3</w:t>
      </w:r>
      <w:r w:rsidR="009A5EF9">
        <w:rPr>
          <w:sz w:val="28"/>
          <w:szCs w:val="28"/>
          <w:lang w:val="en-GB"/>
        </w:rPr>
        <w:br/>
      </w:r>
      <w:r w:rsidR="009A5EF9">
        <w:rPr>
          <w:sz w:val="28"/>
          <w:szCs w:val="28"/>
          <w:lang w:val="en-GB"/>
        </w:rPr>
        <w:br/>
      </w:r>
      <w:r w:rsidRPr="009A5EF9">
        <w:rPr>
          <w:sz w:val="28"/>
          <w:szCs w:val="28"/>
          <w:lang w:val="en-GB"/>
        </w:rPr>
        <w:t xml:space="preserve">Video </w:t>
      </w:r>
      <w:r w:rsidR="004D2F42" w:rsidRPr="009A5EF9">
        <w:rPr>
          <w:sz w:val="28"/>
          <w:szCs w:val="28"/>
          <w:lang w:val="en-GB"/>
        </w:rPr>
        <w:t xml:space="preserve">emission bit </w:t>
      </w:r>
      <w:r w:rsidRPr="009A5EF9">
        <w:rPr>
          <w:sz w:val="28"/>
          <w:szCs w:val="28"/>
          <w:lang w:val="en-GB"/>
        </w:rPr>
        <w:t>rates</w:t>
      </w:r>
    </w:p>
    <w:p w14:paraId="02BF6247" w14:textId="77777777" w:rsidR="008A0AA2" w:rsidRPr="009A5EF9" w:rsidRDefault="008A0AA2" w:rsidP="008A0AA2">
      <w:pPr>
        <w:pStyle w:val="Normalaftertitle"/>
        <w:rPr>
          <w:sz w:val="24"/>
          <w:szCs w:val="24"/>
          <w:lang w:val="en-GB"/>
        </w:rPr>
      </w:pPr>
      <w:r w:rsidRPr="009A5EF9">
        <w:rPr>
          <w:sz w:val="24"/>
          <w:szCs w:val="24"/>
          <w:lang w:val="en-GB"/>
        </w:rPr>
        <w:t>The following chart indicates an approximate range for the video bit rate that may be used in the delive</w:t>
      </w:r>
      <w:r w:rsidR="007A7D18">
        <w:rPr>
          <w:sz w:val="24"/>
          <w:szCs w:val="24"/>
          <w:lang w:val="en-GB"/>
        </w:rPr>
        <w:t>ry of the video format for SDTV or</w:t>
      </w:r>
      <w:r w:rsidRPr="009A5EF9">
        <w:rPr>
          <w:sz w:val="24"/>
          <w:szCs w:val="24"/>
          <w:lang w:val="en-GB"/>
        </w:rPr>
        <w:t xml:space="preserve"> HDTV</w:t>
      </w:r>
      <w:r w:rsidR="007A7D18">
        <w:rPr>
          <w:sz w:val="24"/>
          <w:szCs w:val="24"/>
          <w:lang w:val="en-GB"/>
        </w:rPr>
        <w:t>.</w:t>
      </w:r>
      <w:r w:rsidRPr="009A5EF9">
        <w:rPr>
          <w:sz w:val="24"/>
          <w:szCs w:val="24"/>
          <w:lang w:val="en-GB"/>
        </w:rPr>
        <w:t xml:space="preserve"> </w:t>
      </w:r>
    </w:p>
    <w:p w14:paraId="0329FBFD" w14:textId="77777777" w:rsidR="007A7D18" w:rsidRPr="00BA61C8" w:rsidRDefault="007A7D18" w:rsidP="007A7D1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rFonts w:ascii="Times New Roman" w:hAnsi="Times New Roman" w:cs="Times New Roman"/>
          <w:b/>
          <w:i/>
          <w:color w:val="0070C0"/>
          <w:sz w:val="24"/>
          <w:szCs w:val="24"/>
          <w:lang w:eastAsia="et-EE"/>
        </w:rPr>
      </w:pPr>
      <w:r w:rsidRPr="00BA61C8">
        <w:rPr>
          <w:rFonts w:ascii="Times New Roman" w:hAnsi="Times New Roman" w:cs="Times New Roman"/>
          <w:b/>
          <w:i/>
          <w:color w:val="0070C0"/>
          <w:sz w:val="24"/>
          <w:szCs w:val="24"/>
          <w:lang w:eastAsia="et-EE"/>
        </w:rPr>
        <w:t>Estonian DVB-T/T2 service parameters: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6"/>
        <w:gridCol w:w="6536"/>
      </w:tblGrid>
      <w:tr w:rsidR="007A7D18" w:rsidRPr="00BA61C8" w14:paraId="1D6EF150" w14:textId="77777777" w:rsidTr="007A7D18">
        <w:trPr>
          <w:tblHeader/>
          <w:tblCellSpacing w:w="15" w:type="dxa"/>
        </w:trPr>
        <w:tc>
          <w:tcPr>
            <w:tcW w:w="0" w:type="auto"/>
            <w:vAlign w:val="center"/>
            <w:hideMark/>
          </w:tcPr>
          <w:p w14:paraId="7CB4C33E"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Modulation type:</w:t>
            </w:r>
          </w:p>
        </w:tc>
        <w:tc>
          <w:tcPr>
            <w:tcW w:w="0" w:type="auto"/>
            <w:vAlign w:val="center"/>
            <w:hideMark/>
          </w:tcPr>
          <w:p w14:paraId="3DB32A6A"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COFDM</w:t>
            </w:r>
          </w:p>
        </w:tc>
      </w:tr>
      <w:tr w:rsidR="007A7D18" w:rsidRPr="00BA61C8" w14:paraId="318A380F" w14:textId="77777777" w:rsidTr="007A7D18">
        <w:trPr>
          <w:tblCellSpacing w:w="15" w:type="dxa"/>
        </w:trPr>
        <w:tc>
          <w:tcPr>
            <w:tcW w:w="0" w:type="auto"/>
            <w:vAlign w:val="center"/>
            <w:hideMark/>
          </w:tcPr>
          <w:p w14:paraId="442C4482"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Modulation scheme:</w:t>
            </w:r>
          </w:p>
        </w:tc>
        <w:tc>
          <w:tcPr>
            <w:tcW w:w="0" w:type="auto"/>
            <w:vAlign w:val="center"/>
            <w:hideMark/>
          </w:tcPr>
          <w:p w14:paraId="714CFCC6"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 xml:space="preserve">64QAM, 16QAM </w:t>
            </w:r>
          </w:p>
        </w:tc>
      </w:tr>
      <w:tr w:rsidR="007A7D18" w:rsidRPr="00BA61C8" w14:paraId="7F0167D7" w14:textId="77777777" w:rsidTr="007A7D18">
        <w:trPr>
          <w:tblCellSpacing w:w="15" w:type="dxa"/>
        </w:trPr>
        <w:tc>
          <w:tcPr>
            <w:tcW w:w="0" w:type="auto"/>
            <w:vAlign w:val="center"/>
            <w:hideMark/>
          </w:tcPr>
          <w:p w14:paraId="1E95624E"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Carriers:</w:t>
            </w:r>
          </w:p>
        </w:tc>
        <w:tc>
          <w:tcPr>
            <w:tcW w:w="0" w:type="auto"/>
            <w:vAlign w:val="center"/>
            <w:hideMark/>
          </w:tcPr>
          <w:p w14:paraId="63E90F6B"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8k</w:t>
            </w:r>
          </w:p>
        </w:tc>
      </w:tr>
      <w:tr w:rsidR="007A7D18" w:rsidRPr="00BA61C8" w14:paraId="274FE94D" w14:textId="77777777" w:rsidTr="007A7D18">
        <w:trPr>
          <w:tblCellSpacing w:w="15" w:type="dxa"/>
        </w:trPr>
        <w:tc>
          <w:tcPr>
            <w:tcW w:w="0" w:type="auto"/>
            <w:vAlign w:val="center"/>
            <w:hideMark/>
          </w:tcPr>
          <w:p w14:paraId="73F9997D"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Code Rate by region:</w:t>
            </w:r>
          </w:p>
        </w:tc>
        <w:tc>
          <w:tcPr>
            <w:tcW w:w="0" w:type="auto"/>
            <w:vAlign w:val="center"/>
            <w:hideMark/>
          </w:tcPr>
          <w:p w14:paraId="49825050"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2/3 or 3/4</w:t>
            </w:r>
          </w:p>
        </w:tc>
      </w:tr>
      <w:tr w:rsidR="007A7D18" w:rsidRPr="00BA61C8" w14:paraId="15103C9A" w14:textId="77777777" w:rsidTr="007A7D18">
        <w:trPr>
          <w:tblCellSpacing w:w="15" w:type="dxa"/>
        </w:trPr>
        <w:tc>
          <w:tcPr>
            <w:tcW w:w="0" w:type="auto"/>
            <w:vAlign w:val="center"/>
            <w:hideMark/>
          </w:tcPr>
          <w:p w14:paraId="3FB5F974"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Quard Interval by region:</w:t>
            </w:r>
          </w:p>
        </w:tc>
        <w:tc>
          <w:tcPr>
            <w:tcW w:w="0" w:type="auto"/>
            <w:vAlign w:val="center"/>
            <w:hideMark/>
          </w:tcPr>
          <w:p w14:paraId="432F9FBF"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1/4, 1/8, 1/16 or 1/32</w:t>
            </w:r>
          </w:p>
        </w:tc>
      </w:tr>
      <w:tr w:rsidR="007A7D18" w:rsidRPr="00BA61C8" w14:paraId="5AD749BF" w14:textId="77777777" w:rsidTr="007A7D18">
        <w:trPr>
          <w:tblCellSpacing w:w="15" w:type="dxa"/>
        </w:trPr>
        <w:tc>
          <w:tcPr>
            <w:tcW w:w="0" w:type="auto"/>
            <w:vAlign w:val="center"/>
            <w:hideMark/>
          </w:tcPr>
          <w:p w14:paraId="2AF1AE19"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Hierarchical modulation:</w:t>
            </w:r>
          </w:p>
        </w:tc>
        <w:tc>
          <w:tcPr>
            <w:tcW w:w="0" w:type="auto"/>
            <w:vAlign w:val="center"/>
            <w:hideMark/>
          </w:tcPr>
          <w:p w14:paraId="14B0B9DF"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Not in use</w:t>
            </w:r>
          </w:p>
        </w:tc>
      </w:tr>
      <w:tr w:rsidR="007A7D18" w:rsidRPr="00BA61C8" w14:paraId="54E1CAAE" w14:textId="77777777" w:rsidTr="007A7D18">
        <w:trPr>
          <w:tblCellSpacing w:w="15" w:type="dxa"/>
        </w:trPr>
        <w:tc>
          <w:tcPr>
            <w:tcW w:w="0" w:type="auto"/>
            <w:vAlign w:val="center"/>
            <w:hideMark/>
          </w:tcPr>
          <w:p w14:paraId="103504E6"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Modulation parameter alfa:</w:t>
            </w:r>
          </w:p>
        </w:tc>
        <w:tc>
          <w:tcPr>
            <w:tcW w:w="0" w:type="auto"/>
            <w:vAlign w:val="center"/>
            <w:hideMark/>
          </w:tcPr>
          <w:p w14:paraId="5D099D3B"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1</w:t>
            </w:r>
          </w:p>
        </w:tc>
      </w:tr>
      <w:tr w:rsidR="007A7D18" w:rsidRPr="00BA61C8" w14:paraId="7A172B5F" w14:textId="77777777" w:rsidTr="007A7D18">
        <w:trPr>
          <w:tblCellSpacing w:w="15" w:type="dxa"/>
        </w:trPr>
        <w:tc>
          <w:tcPr>
            <w:tcW w:w="0" w:type="auto"/>
            <w:vAlign w:val="center"/>
            <w:hideMark/>
          </w:tcPr>
          <w:p w14:paraId="752964C7"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SFN:</w:t>
            </w:r>
          </w:p>
        </w:tc>
        <w:tc>
          <w:tcPr>
            <w:tcW w:w="0" w:type="auto"/>
            <w:vAlign w:val="center"/>
            <w:hideMark/>
          </w:tcPr>
          <w:p w14:paraId="500C11E4"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Used by region</w:t>
            </w:r>
          </w:p>
        </w:tc>
      </w:tr>
      <w:tr w:rsidR="007A7D18" w:rsidRPr="00BA61C8" w14:paraId="365B3AA6" w14:textId="77777777" w:rsidTr="007A7D18">
        <w:trPr>
          <w:tblCellSpacing w:w="15" w:type="dxa"/>
        </w:trPr>
        <w:tc>
          <w:tcPr>
            <w:tcW w:w="0" w:type="auto"/>
            <w:vAlign w:val="center"/>
            <w:hideMark/>
          </w:tcPr>
          <w:p w14:paraId="65E7C9A8"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Frequency:</w:t>
            </w:r>
          </w:p>
        </w:tc>
        <w:tc>
          <w:tcPr>
            <w:tcW w:w="0" w:type="auto"/>
            <w:vAlign w:val="center"/>
            <w:hideMark/>
          </w:tcPr>
          <w:p w14:paraId="08300C79"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UHF IV and V area, channels 21-60, frequencies 470 – 790 MHz</w:t>
            </w:r>
          </w:p>
        </w:tc>
      </w:tr>
      <w:tr w:rsidR="007A7D18" w:rsidRPr="00BA61C8" w14:paraId="2CBB73B6" w14:textId="77777777" w:rsidTr="007A7D18">
        <w:trPr>
          <w:tblCellSpacing w:w="15" w:type="dxa"/>
        </w:trPr>
        <w:tc>
          <w:tcPr>
            <w:tcW w:w="0" w:type="auto"/>
            <w:vAlign w:val="center"/>
            <w:hideMark/>
          </w:tcPr>
          <w:p w14:paraId="64E5D116"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Channel bandwith:</w:t>
            </w:r>
          </w:p>
        </w:tc>
        <w:tc>
          <w:tcPr>
            <w:tcW w:w="0" w:type="auto"/>
            <w:vAlign w:val="center"/>
            <w:hideMark/>
          </w:tcPr>
          <w:p w14:paraId="5F933093"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8 MHz</w:t>
            </w:r>
          </w:p>
        </w:tc>
      </w:tr>
      <w:tr w:rsidR="007A7D18" w:rsidRPr="00BA61C8" w14:paraId="58885F15" w14:textId="77777777" w:rsidTr="007A7D18">
        <w:trPr>
          <w:tblCellSpacing w:w="15" w:type="dxa"/>
        </w:trPr>
        <w:tc>
          <w:tcPr>
            <w:tcW w:w="0" w:type="auto"/>
            <w:vAlign w:val="center"/>
            <w:hideMark/>
          </w:tcPr>
          <w:p w14:paraId="2E52CDB5"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Flow:</w:t>
            </w:r>
          </w:p>
        </w:tc>
        <w:tc>
          <w:tcPr>
            <w:tcW w:w="0" w:type="auto"/>
            <w:vAlign w:val="center"/>
            <w:hideMark/>
          </w:tcPr>
          <w:p w14:paraId="39AA6242"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MPEG-2</w:t>
            </w:r>
          </w:p>
        </w:tc>
      </w:tr>
      <w:tr w:rsidR="007A7D18" w:rsidRPr="00BA61C8" w14:paraId="029F9E5B" w14:textId="77777777" w:rsidTr="007A7D18">
        <w:trPr>
          <w:tblCellSpacing w:w="15" w:type="dxa"/>
        </w:trPr>
        <w:tc>
          <w:tcPr>
            <w:tcW w:w="0" w:type="auto"/>
            <w:vAlign w:val="center"/>
            <w:hideMark/>
          </w:tcPr>
          <w:p w14:paraId="02B4920F"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Video:</w:t>
            </w:r>
          </w:p>
        </w:tc>
        <w:tc>
          <w:tcPr>
            <w:tcW w:w="0" w:type="auto"/>
            <w:vAlign w:val="center"/>
            <w:hideMark/>
          </w:tcPr>
          <w:p w14:paraId="6453EC5D"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MPEG-4 AVC</w:t>
            </w:r>
          </w:p>
        </w:tc>
      </w:tr>
      <w:tr w:rsidR="007A7D18" w:rsidRPr="00BA61C8" w14:paraId="25604E14" w14:textId="77777777" w:rsidTr="007A7D18">
        <w:trPr>
          <w:tblCellSpacing w:w="15" w:type="dxa"/>
        </w:trPr>
        <w:tc>
          <w:tcPr>
            <w:tcW w:w="0" w:type="auto"/>
            <w:vAlign w:val="center"/>
            <w:hideMark/>
          </w:tcPr>
          <w:p w14:paraId="408AC91F"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Audio:</w:t>
            </w:r>
          </w:p>
        </w:tc>
        <w:tc>
          <w:tcPr>
            <w:tcW w:w="0" w:type="auto"/>
            <w:vAlign w:val="center"/>
            <w:hideMark/>
          </w:tcPr>
          <w:p w14:paraId="27528FB8" w14:textId="77777777" w:rsidR="007A7D18" w:rsidRPr="00BA61C8" w:rsidRDefault="007A7D18" w:rsidP="007A7D18">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i/>
                <w:color w:val="0070C0"/>
                <w:sz w:val="24"/>
                <w:szCs w:val="24"/>
                <w:lang w:val="et-EE" w:eastAsia="et-EE"/>
              </w:rPr>
            </w:pPr>
            <w:r w:rsidRPr="00BA61C8">
              <w:rPr>
                <w:rFonts w:ascii="Times New Roman" w:hAnsi="Times New Roman" w:cs="Times New Roman"/>
                <w:b/>
                <w:i/>
                <w:color w:val="0070C0"/>
                <w:sz w:val="24"/>
                <w:szCs w:val="24"/>
                <w:lang w:val="et-EE" w:eastAsia="et-EE"/>
              </w:rPr>
              <w:t>MPEG-1 layer 2 and AC3</w:t>
            </w:r>
          </w:p>
        </w:tc>
      </w:tr>
    </w:tbl>
    <w:p w14:paraId="7AA00CA2" w14:textId="77777777" w:rsidR="008A0AA2" w:rsidRPr="006E31A3" w:rsidRDefault="008A0AA2" w:rsidP="005A041C">
      <w:pPr>
        <w:pStyle w:val="Figure"/>
        <w:keepNext w:val="0"/>
        <w:keepLines w:val="0"/>
        <w:spacing w:before="360" w:after="360"/>
        <w:rPr>
          <w:lang w:val="en-GB"/>
        </w:rPr>
      </w:pPr>
    </w:p>
    <w:p w14:paraId="6911ABF8" w14:textId="77777777" w:rsidR="008A0AA2" w:rsidRPr="005A041C" w:rsidRDefault="008A0AA2" w:rsidP="009A5EF9">
      <w:pPr>
        <w:rPr>
          <w:sz w:val="24"/>
          <w:szCs w:val="24"/>
          <w:lang w:val="en-GB"/>
        </w:rPr>
      </w:pPr>
      <w:r w:rsidRPr="005A041C">
        <w:rPr>
          <w:sz w:val="24"/>
          <w:szCs w:val="24"/>
          <w:lang w:val="en-GB"/>
        </w:rPr>
        <w:t>It should be noted that these numbers do NOT include Audio, Closed Captioning, System Information, and Emission Error Correction. In some cases these additional services could add approximately 15% to the</w:t>
      </w:r>
      <w:r w:rsidR="009A5EF9" w:rsidRPr="005A041C">
        <w:rPr>
          <w:sz w:val="24"/>
          <w:szCs w:val="24"/>
          <w:lang w:val="en-GB"/>
        </w:rPr>
        <w:t> </w:t>
      </w:r>
      <w:r w:rsidRPr="005A041C">
        <w:rPr>
          <w:sz w:val="24"/>
          <w:szCs w:val="24"/>
          <w:lang w:val="en-GB"/>
        </w:rPr>
        <w:t>video bit rate</w:t>
      </w:r>
    </w:p>
    <w:p w14:paraId="65FF3284" w14:textId="77777777" w:rsidR="008A0AA2" w:rsidRPr="006E31A3" w:rsidRDefault="008A0AA2" w:rsidP="008A0AA2">
      <w:pPr>
        <w:rPr>
          <w:lang w:val="en-GB"/>
        </w:rPr>
      </w:pPr>
    </w:p>
    <w:p w14:paraId="0A41E19A" w14:textId="77777777" w:rsidR="008A0AA2" w:rsidRDefault="008A0AA2" w:rsidP="008A0AA2">
      <w:pPr>
        <w:rPr>
          <w:lang w:val="en-GB"/>
        </w:rPr>
      </w:pPr>
      <w:r w:rsidRPr="006E31A3">
        <w:rPr>
          <w:lang w:val="en-GB"/>
        </w:rPr>
        <w:br w:type="page"/>
      </w:r>
    </w:p>
    <w:p w14:paraId="1C7876C9" w14:textId="77777777" w:rsidR="008A0AA2" w:rsidRPr="005A041C" w:rsidRDefault="008A0AA2" w:rsidP="004D2F42">
      <w:pPr>
        <w:pStyle w:val="AnnexNoTitle"/>
        <w:spacing w:before="840"/>
        <w:rPr>
          <w:sz w:val="28"/>
          <w:szCs w:val="28"/>
          <w:lang w:val="en-GB"/>
        </w:rPr>
      </w:pPr>
      <w:r w:rsidRPr="005A041C">
        <w:rPr>
          <w:sz w:val="28"/>
          <w:szCs w:val="28"/>
          <w:lang w:val="en-GB"/>
        </w:rPr>
        <w:t>ATTACHMENT 2</w:t>
      </w:r>
      <w:r w:rsidRPr="005A041C">
        <w:rPr>
          <w:sz w:val="28"/>
          <w:szCs w:val="28"/>
          <w:lang w:val="en-GB"/>
        </w:rPr>
        <w:br/>
      </w:r>
      <w:r w:rsidR="005A041C">
        <w:rPr>
          <w:sz w:val="28"/>
          <w:szCs w:val="28"/>
          <w:lang w:val="en-GB"/>
        </w:rPr>
        <w:br/>
      </w:r>
      <w:r w:rsidR="005A041C" w:rsidRPr="005A041C">
        <w:rPr>
          <w:sz w:val="28"/>
          <w:szCs w:val="28"/>
          <w:lang w:val="en-GB"/>
        </w:rPr>
        <w:t>Responses received by November 2014</w:t>
      </w:r>
    </w:p>
    <w:p w14:paraId="5471CC71" w14:textId="77777777" w:rsidR="008A0AA2" w:rsidRPr="006E31A3" w:rsidRDefault="008A0AA2" w:rsidP="005A041C">
      <w:pPr>
        <w:spacing w:before="360"/>
        <w:rPr>
          <w:lang w:val="en-GB"/>
        </w:rPr>
      </w:pPr>
      <w:r w:rsidRPr="006E31A3">
        <w:rPr>
          <w:lang w:val="en-GB"/>
        </w:rPr>
        <w:t>The following Member States and Sector Members have submitted a response to the questionnaire on the</w:t>
      </w:r>
      <w:r w:rsidR="005A041C">
        <w:rPr>
          <w:lang w:val="en-GB"/>
        </w:rPr>
        <w:t> </w:t>
      </w:r>
      <w:r w:rsidRPr="006E31A3">
        <w:rPr>
          <w:lang w:val="en-GB"/>
        </w:rPr>
        <w:t>future spectrum requirements</w:t>
      </w:r>
      <w:r w:rsidR="005A041C">
        <w:rPr>
          <w:lang w:val="en-GB"/>
        </w:rPr>
        <w:t xml:space="preserve"> for the broadcasting service.</w:t>
      </w:r>
    </w:p>
    <w:p w14:paraId="2CBCF992" w14:textId="77777777" w:rsidR="008A0AA2" w:rsidRPr="006E31A3" w:rsidRDefault="008A0AA2" w:rsidP="005A041C">
      <w:pPr>
        <w:spacing w:before="360"/>
        <w:rPr>
          <w:b/>
          <w:bCs/>
          <w:lang w:val="en-GB"/>
        </w:rPr>
      </w:pPr>
      <w:r w:rsidRPr="006E31A3">
        <w:rPr>
          <w:b/>
          <w:bCs/>
          <w:lang w:val="en-GB"/>
        </w:rPr>
        <w:t>Member States</w:t>
      </w:r>
    </w:p>
    <w:p w14:paraId="68BF2CCE" w14:textId="77777777" w:rsidR="008A0AA2" w:rsidRPr="006E31A3" w:rsidRDefault="008A0AA2" w:rsidP="007233DE">
      <w:pPr>
        <w:rPr>
          <w:lang w:val="en-GB"/>
        </w:rPr>
      </w:pPr>
      <w:r w:rsidRPr="006E31A3">
        <w:rPr>
          <w:lang w:val="en-GB"/>
        </w:rPr>
        <w:t>Australia, Austria, Belgium</w:t>
      </w:r>
      <w:r w:rsidR="005A041C">
        <w:rPr>
          <w:rStyle w:val="FootnoteReference"/>
          <w:lang w:val="en-GB"/>
        </w:rPr>
        <w:footnoteReference w:id="3"/>
      </w:r>
      <w:r w:rsidRPr="006E31A3">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sidR="005A041C">
        <w:rPr>
          <w:rStyle w:val="FootnoteReference"/>
          <w:lang w:val="en-GB"/>
        </w:rPr>
        <w:footnoteReference w:customMarkFollows="1" w:id="4"/>
        <w:t>**</w:t>
      </w:r>
      <w:r w:rsidRPr="006E31A3">
        <w:rPr>
          <w:lang w:val="en-GB"/>
        </w:rPr>
        <w:t>, Papua New Guinea, Portugal, Romania, Rwanda (Re</w:t>
      </w:r>
      <w:r w:rsidR="007233DE">
        <w:rPr>
          <w:lang w:val="en-GB"/>
        </w:rPr>
        <w:t>public of), Serbia (Republic of</w:t>
      </w:r>
      <w:r w:rsidRPr="006E31A3">
        <w:rPr>
          <w:lang w:val="en-GB"/>
        </w:rPr>
        <w:t>), Seychelles (Republic of), Sierra Leone, Slovak</w:t>
      </w:r>
      <w:r w:rsidR="007233DE">
        <w:rPr>
          <w:lang w:val="en-GB"/>
        </w:rPr>
        <w:t> </w:t>
      </w:r>
      <w:r w:rsidRPr="006E31A3">
        <w:rPr>
          <w:lang w:val="en-GB"/>
        </w:rPr>
        <w:t xml:space="preserve">Republic, Slovenia (Republic of), Spain, Suriname (Republic of), Sweden, Switzerland (Confederation of), Syrian Arab Republic, United Arab Emirates, United Kingdom of Great Britain and Northern Ireland, Vatican City State. </w:t>
      </w:r>
    </w:p>
    <w:p w14:paraId="0926C1B7" w14:textId="77777777" w:rsidR="008A0AA2" w:rsidRPr="006E31A3" w:rsidRDefault="008A0AA2" w:rsidP="005A041C">
      <w:pPr>
        <w:spacing w:before="360"/>
        <w:rPr>
          <w:b/>
          <w:bCs/>
          <w:lang w:val="en-GB"/>
        </w:rPr>
      </w:pPr>
      <w:r w:rsidRPr="006E31A3">
        <w:rPr>
          <w:b/>
          <w:bCs/>
          <w:lang w:val="en-GB"/>
        </w:rPr>
        <w:t>Sector Members</w:t>
      </w:r>
    </w:p>
    <w:p w14:paraId="2EE24C05" w14:textId="77777777" w:rsidR="008A0AA2" w:rsidRPr="006E31A3" w:rsidRDefault="008A0AA2" w:rsidP="005A041C">
      <w:pPr>
        <w:rPr>
          <w:lang w:val="en-GB"/>
        </w:rPr>
      </w:pPr>
      <w:proofErr w:type="spellStart"/>
      <w:r w:rsidRPr="006E31A3">
        <w:rPr>
          <w:lang w:val="en-GB"/>
        </w:rPr>
        <w:t>Abertis</w:t>
      </w:r>
      <w:proofErr w:type="spellEnd"/>
      <w:r w:rsidRPr="006E31A3">
        <w:rPr>
          <w:lang w:val="en-GB"/>
        </w:rPr>
        <w:t xml:space="preserve"> Telecom </w:t>
      </w:r>
      <w:proofErr w:type="spellStart"/>
      <w:r w:rsidRPr="006E31A3">
        <w:rPr>
          <w:lang w:val="en-GB"/>
        </w:rPr>
        <w:t>Terrestre</w:t>
      </w:r>
      <w:proofErr w:type="spellEnd"/>
      <w:r w:rsidRPr="006E31A3">
        <w:rPr>
          <w:lang w:val="en-GB"/>
        </w:rPr>
        <w:t xml:space="preserve">, Nippon </w:t>
      </w:r>
      <w:proofErr w:type="spellStart"/>
      <w:r w:rsidRPr="006E31A3">
        <w:rPr>
          <w:lang w:val="en-GB"/>
        </w:rPr>
        <w:t>Hoso</w:t>
      </w:r>
      <w:proofErr w:type="spellEnd"/>
      <w:r w:rsidRPr="006E31A3">
        <w:rPr>
          <w:lang w:val="en-GB"/>
        </w:rPr>
        <w:t xml:space="preserve"> </w:t>
      </w:r>
      <w:proofErr w:type="spellStart"/>
      <w:r w:rsidRPr="006E31A3">
        <w:rPr>
          <w:lang w:val="en-GB"/>
        </w:rPr>
        <w:t>Kyokai</w:t>
      </w:r>
      <w:proofErr w:type="spellEnd"/>
      <w:r w:rsidRPr="006E31A3">
        <w:rPr>
          <w:lang w:val="en-GB"/>
        </w:rPr>
        <w:t>, North American Broadcasters Association, and Rai Way.</w:t>
      </w:r>
    </w:p>
    <w:p w14:paraId="3A8B1AAF" w14:textId="77777777" w:rsidR="008A0AA2" w:rsidRPr="006E31A3" w:rsidRDefault="008A0AA2" w:rsidP="005A041C">
      <w:pPr>
        <w:spacing w:before="360"/>
        <w:rPr>
          <w:lang w:val="en-GB"/>
        </w:rPr>
      </w:pPr>
      <w:r w:rsidRPr="006E31A3">
        <w:rPr>
          <w:lang w:val="en-GB"/>
        </w:rPr>
        <w:t xml:space="preserve">The responses received can be accessed at </w:t>
      </w:r>
      <w:hyperlink r:id="rId20" w:history="1">
        <w:r w:rsidRPr="006E31A3">
          <w:rPr>
            <w:rStyle w:val="Hyperlink"/>
            <w:lang w:val="en-GB"/>
          </w:rPr>
          <w:t>http://www.itu.int/md/R12-SURVEY.SG6-SP/en</w:t>
        </w:r>
      </w:hyperlink>
      <w:r w:rsidR="005A041C">
        <w:rPr>
          <w:lang w:val="en-GB"/>
        </w:rPr>
        <w:t>.</w:t>
      </w:r>
    </w:p>
    <w:p w14:paraId="058B6E44" w14:textId="77777777" w:rsidR="008A0AA2" w:rsidRDefault="008A0AA2" w:rsidP="008A0AA2">
      <w:pPr>
        <w:rPr>
          <w:lang w:val="en-GB"/>
        </w:rPr>
      </w:pPr>
    </w:p>
    <w:p w14:paraId="5111CD24" w14:textId="77777777" w:rsidR="005A041C" w:rsidRDefault="005A041C" w:rsidP="0032202E">
      <w:pPr>
        <w:pStyle w:val="Reasons"/>
      </w:pPr>
    </w:p>
    <w:p w14:paraId="32F7BEE3" w14:textId="77777777" w:rsidR="005A041C" w:rsidRDefault="005A041C">
      <w:pPr>
        <w:jc w:val="center"/>
      </w:pPr>
      <w:r>
        <w:t>______________</w:t>
      </w:r>
    </w:p>
    <w:p w14:paraId="6562D803" w14:textId="77777777" w:rsidR="005A041C" w:rsidRPr="006E31A3" w:rsidRDefault="005A041C" w:rsidP="008A0AA2">
      <w:pPr>
        <w:rPr>
          <w:lang w:val="en-GB"/>
        </w:rPr>
      </w:pPr>
    </w:p>
    <w:sectPr w:rsidR="005A041C" w:rsidRPr="006E31A3" w:rsidSect="003E6E11">
      <w:headerReference w:type="even" r:id="rId21"/>
      <w:headerReference w:type="default" r:id="rId22"/>
      <w:headerReference w:type="first" r:id="rId23"/>
      <w:footerReference w:type="first" r:id="rId24"/>
      <w:footnotePr>
        <w:numFmt w:val="chicago"/>
        <w:numRestart w:val="eachPage"/>
      </w:footnotePr>
      <w:pgSz w:w="11907" w:h="16834" w:code="9"/>
      <w:pgMar w:top="1134" w:right="1134" w:bottom="993" w:left="1134"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21330" w14:textId="77777777" w:rsidR="00141ECC" w:rsidRDefault="00141ECC">
      <w:r>
        <w:separator/>
      </w:r>
    </w:p>
  </w:endnote>
  <w:endnote w:type="continuationSeparator" w:id="0">
    <w:p w14:paraId="37F312CB" w14:textId="77777777" w:rsidR="00141ECC" w:rsidRDefault="0014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77778" w14:textId="77777777" w:rsidR="008A0AA2" w:rsidRDefault="008A0AA2"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20D0" w14:textId="77777777" w:rsidR="008A0AA2" w:rsidRDefault="008A0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745EE" w14:textId="77777777" w:rsidR="008A0AA2" w:rsidRPr="005A041C" w:rsidRDefault="008A0AA2" w:rsidP="005A0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4ADC" w14:textId="77777777" w:rsidR="008A0AA2" w:rsidRPr="00503F0B" w:rsidRDefault="008A0AA2" w:rsidP="00503F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7BF37" w14:textId="77777777"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47E4E" w14:textId="77777777" w:rsidR="00141ECC" w:rsidRPr="00F54767" w:rsidRDefault="00141ECC" w:rsidP="00F54767">
      <w:r>
        <w:t>_______________</w:t>
      </w:r>
    </w:p>
  </w:footnote>
  <w:footnote w:type="continuationSeparator" w:id="0">
    <w:p w14:paraId="140909AA" w14:textId="77777777" w:rsidR="00141ECC" w:rsidRDefault="00141ECC">
      <w:r>
        <w:continuationSeparator/>
      </w:r>
    </w:p>
  </w:footnote>
  <w:footnote w:id="1">
    <w:p w14:paraId="753541A0" w14:textId="77777777" w:rsidR="008A0AA2" w:rsidRPr="00E61F70" w:rsidRDefault="008A0AA2" w:rsidP="00971E03">
      <w:pPr>
        <w:pStyle w:val="FootnoteText"/>
        <w:keepNext/>
        <w:ind w:left="0" w:firstLine="0"/>
        <w:rPr>
          <w:szCs w:val="20"/>
        </w:rPr>
      </w:pPr>
      <w:r>
        <w:rPr>
          <w:rStyle w:val="FootnoteReference"/>
        </w:rPr>
        <w:footnoteRef/>
      </w:r>
      <w:r>
        <w:tab/>
      </w:r>
      <w:r w:rsidRPr="00E61F70">
        <w:rPr>
          <w:szCs w:val="20"/>
        </w:rPr>
        <w:t>The questionnaire agreed by ITU-R Study Group 6 is a revision of the questionnaire previously circulated by the</w:t>
      </w:r>
      <w:r w:rsidR="00971E03">
        <w:rPr>
          <w:szCs w:val="20"/>
        </w:rPr>
        <w:t> </w:t>
      </w:r>
      <w:r w:rsidRPr="00E61F70">
        <w:rPr>
          <w:szCs w:val="20"/>
        </w:rPr>
        <w:t xml:space="preserve">ITU-R Secretariat in July 2014 on behalf of the Study Group 6 Rapporteur Group on the future spectrum requirements for the broadcasting service, with the following amendments to assist in the development of responses to the questionnaire: </w:t>
      </w:r>
    </w:p>
    <w:p w14:paraId="17239741" w14:textId="77777777" w:rsidR="006E31A3" w:rsidRPr="00E61F70" w:rsidRDefault="006E31A3" w:rsidP="00FB13B4">
      <w:pPr>
        <w:pStyle w:val="FootnoteText"/>
        <w:keepNext/>
        <w:tabs>
          <w:tab w:val="clear" w:pos="255"/>
          <w:tab w:val="clear" w:pos="794"/>
        </w:tabs>
        <w:ind w:left="284" w:hanging="283"/>
        <w:rPr>
          <w:szCs w:val="20"/>
        </w:rPr>
      </w:pPr>
      <w:r w:rsidRPr="00E61F70">
        <w:rPr>
          <w:szCs w:val="20"/>
        </w:rPr>
        <w:t>–</w:t>
      </w:r>
      <w:r w:rsidRPr="00E61F70">
        <w:rPr>
          <w:szCs w:val="20"/>
        </w:rPr>
        <w:tab/>
        <w:t>a modification of the questionnaire title to better reflect its purpose;</w:t>
      </w:r>
    </w:p>
    <w:p w14:paraId="4B6E6377" w14:textId="77777777" w:rsidR="006E31A3" w:rsidRPr="00E61F70" w:rsidRDefault="006E31A3" w:rsidP="00FB13B4">
      <w:pPr>
        <w:pStyle w:val="FootnoteText"/>
        <w:keepNext/>
        <w:tabs>
          <w:tab w:val="clear" w:pos="255"/>
        </w:tabs>
        <w:ind w:left="284" w:hanging="283"/>
        <w:rPr>
          <w:szCs w:val="20"/>
        </w:rPr>
      </w:pPr>
      <w:r w:rsidRPr="00E61F70">
        <w:rPr>
          <w:szCs w:val="20"/>
        </w:rPr>
        <w:t>–</w:t>
      </w:r>
      <w:r w:rsidRPr="00E61F70">
        <w:rPr>
          <w:szCs w:val="20"/>
        </w:rPr>
        <w:tab/>
        <w:t>an addition to the questionnaire’s section 3 title to clarify that the section refers to handheld devices;</w:t>
      </w:r>
    </w:p>
    <w:p w14:paraId="64EAB7AD" w14:textId="77777777" w:rsidR="008A0AA2" w:rsidRPr="006E31A3" w:rsidRDefault="006E31A3" w:rsidP="00FB13B4">
      <w:pPr>
        <w:pStyle w:val="FootnoteText"/>
        <w:keepNext/>
        <w:tabs>
          <w:tab w:val="clear" w:pos="255"/>
        </w:tabs>
        <w:ind w:left="284" w:hanging="283"/>
        <w:rPr>
          <w:sz w:val="24"/>
          <w:szCs w:val="24"/>
        </w:rPr>
      </w:pPr>
      <w:r w:rsidRPr="00E61F70">
        <w:rPr>
          <w:szCs w:val="20"/>
        </w:rPr>
        <w:t>–</w:t>
      </w:r>
      <w:r w:rsidRPr="00E61F70">
        <w:rPr>
          <w:szCs w:val="20"/>
        </w:rPr>
        <w:tab/>
        <w:t>the addition of Annex 3 providing a range of indicative emission bit rates for different video formats and compression schemes to assist with responses to questions 8 and 10.</w:t>
      </w:r>
    </w:p>
  </w:footnote>
  <w:footnote w:id="2">
    <w:p w14:paraId="1B9553D2" w14:textId="77777777" w:rsidR="008A0AA2" w:rsidRPr="0091383A" w:rsidRDefault="008A0AA2" w:rsidP="003E6E11">
      <w:pPr>
        <w:pStyle w:val="FootnoteText"/>
      </w:pPr>
      <w:r w:rsidRPr="003E6E11">
        <w:rPr>
          <w:rStyle w:val="FootnoteReference"/>
          <w:szCs w:val="18"/>
        </w:rPr>
        <w:footnoteRef/>
      </w:r>
      <w:r>
        <w:tab/>
        <w:t>E.g. fixed, portable outdoor/mobile, portable indoor.</w:t>
      </w:r>
    </w:p>
  </w:footnote>
  <w:footnote w:id="3">
    <w:p w14:paraId="4ABD6F50" w14:textId="77777777" w:rsidR="005A041C" w:rsidRPr="005A041C" w:rsidRDefault="005A041C" w:rsidP="005A041C">
      <w:pPr>
        <w:pStyle w:val="FootnoteText"/>
      </w:pPr>
      <w:r>
        <w:rPr>
          <w:rStyle w:val="FootnoteReference"/>
        </w:rPr>
        <w:footnoteRef/>
      </w:r>
      <w:r>
        <w:tab/>
      </w:r>
      <w:r w:rsidRPr="005A041C">
        <w:t>Three responses have been received from the Flemish, French and German communities</w:t>
      </w:r>
      <w:r>
        <w:t>.</w:t>
      </w:r>
    </w:p>
  </w:footnote>
  <w:footnote w:id="4">
    <w:p w14:paraId="6064299A" w14:textId="77777777" w:rsidR="005A041C" w:rsidRPr="005A041C" w:rsidRDefault="005A041C">
      <w:pPr>
        <w:pStyle w:val="FootnoteText"/>
        <w:rPr>
          <w:lang w:val="es-ES_tradnl"/>
        </w:rPr>
      </w:pPr>
      <w:r>
        <w:rPr>
          <w:rStyle w:val="FootnoteReference"/>
        </w:rPr>
        <w:t>**</w:t>
      </w:r>
      <w:r>
        <w:t xml:space="preserve"> </w:t>
      </w:r>
      <w:r>
        <w:rPr>
          <w:lang w:val="es-ES_tradnl"/>
        </w:rPr>
        <w:tab/>
      </w:r>
      <w:r w:rsidRPr="006E31A3">
        <w:rPr>
          <w:lang w:val="en-GB"/>
        </w:rPr>
        <w:t>See Resolution 99 (PP-14)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698C" w14:textId="77777777"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382A03">
      <w:rPr>
        <w:rStyle w:val="PageNumber"/>
        <w:noProof/>
        <w:sz w:val="18"/>
        <w:szCs w:val="18"/>
      </w:rPr>
      <w:t>10</w:t>
    </w:r>
    <w:r w:rsidRPr="008A0AA2">
      <w:rPr>
        <w:rStyle w:val="PageNumber"/>
        <w:sz w:val="18"/>
        <w:szCs w:val="18"/>
      </w:rPr>
      <w:fldChar w:fldCharType="end"/>
    </w:r>
    <w:r w:rsidRPr="008A0AA2">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1CC12" w14:textId="77777777" w:rsidR="00E915AF" w:rsidRPr="00EA15B3" w:rsidRDefault="00E915AF" w:rsidP="00EA15B3">
    <w:pPr>
      <w:pStyle w:val="Header"/>
      <w:spacing w:line="360" w:lineRule="auto"/>
    </w:pPr>
    <w:r>
      <w:tab/>
    </w:r>
    <w:r>
      <w:tab/>
    </w:r>
    <w:r>
      <w:rPr>
        <w:b/>
        <w:bCs/>
        <w:noProof/>
        <w:lang w:eastAsia="zh-CN"/>
      </w:rPr>
      <w:drawing>
        <wp:inline distT="0" distB="0" distL="0" distR="0" wp14:anchorId="09D4745A" wp14:editId="36805B24">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802D3" w14:textId="77777777" w:rsidR="008A0AA2" w:rsidRPr="008A0AA2" w:rsidRDefault="008A0AA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382A03">
      <w:rPr>
        <w:rStyle w:val="PageNumber"/>
        <w:noProof/>
        <w:sz w:val="18"/>
        <w:szCs w:val="18"/>
      </w:rPr>
      <w:t>9</w:t>
    </w:r>
    <w:r w:rsidRPr="008A0AA2">
      <w:rPr>
        <w:rStyle w:val="PageNumber"/>
        <w:sz w:val="18"/>
        <w:szCs w:val="18"/>
      </w:rPr>
      <w:fldChar w:fldCharType="end"/>
    </w:r>
    <w:r w:rsidRPr="008A0AA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5539E" w14:textId="77777777" w:rsidR="00FB13B4" w:rsidRPr="00EA15B3" w:rsidRDefault="00FB13B4" w:rsidP="00FB13B4">
    <w:pPr>
      <w:pStyle w:val="Header"/>
      <w:spacing w:line="360" w:lineRule="auto"/>
    </w:pPr>
    <w:r>
      <w:tab/>
    </w:r>
    <w:r>
      <w:tab/>
    </w:r>
    <w:r>
      <w:rPr>
        <w:b/>
        <w:bCs/>
        <w:noProof/>
        <w:lang w:eastAsia="zh-CN"/>
      </w:rPr>
      <w:drawing>
        <wp:inline distT="0" distB="0" distL="0" distR="0" wp14:anchorId="2F12FEBC" wp14:editId="06C334FD">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C188B" w14:textId="77777777" w:rsidR="008A0AA2" w:rsidRPr="008A0AA2" w:rsidRDefault="008A0AA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055A8A">
      <w:rPr>
        <w:rStyle w:val="PageNumber"/>
        <w:noProof/>
        <w:sz w:val="18"/>
        <w:szCs w:val="18"/>
      </w:rPr>
      <w:t>11</w:t>
    </w:r>
    <w:r w:rsidRPr="008A0AA2">
      <w:rPr>
        <w:rStyle w:val="PageNumber"/>
        <w:sz w:val="18"/>
        <w:szCs w:val="18"/>
      </w:rPr>
      <w:fldChar w:fldCharType="end"/>
    </w:r>
    <w:r w:rsidRPr="008A0AA2">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49A3" w14:textId="77777777"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382A03">
      <w:rPr>
        <w:rStyle w:val="PageNumber"/>
        <w:noProof/>
        <w:sz w:val="18"/>
        <w:szCs w:val="18"/>
      </w:rPr>
      <w:t>11</w:t>
    </w:r>
    <w:r w:rsidRPr="008A0AA2">
      <w:rPr>
        <w:rStyle w:val="PageNumber"/>
        <w:sz w:val="18"/>
        <w:szCs w:val="18"/>
      </w:rPr>
      <w:fldChar w:fldCharType="end"/>
    </w:r>
    <w:r w:rsidRPr="008A0AA2">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AD61" w14:textId="77777777" w:rsidR="008A0AA2" w:rsidRDefault="008A0AA2"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57B13">
      <w:rPr>
        <w:rStyle w:val="PageNumber"/>
        <w:noProof/>
      </w:rPr>
      <w:t>13</w:t>
    </w:r>
    <w:r>
      <w:rPr>
        <w:rStyle w:val="PageNumber"/>
      </w:rPr>
      <w:fldChar w:fldCharType="end"/>
    </w:r>
    <w:r>
      <w:rPr>
        <w:rStyle w:val="PageNumber"/>
      </w:rPr>
      <w:t xml:space="preserve"> -</w:t>
    </w:r>
  </w:p>
  <w:p w14:paraId="439C2ED1" w14:textId="77777777" w:rsidR="008A0AA2" w:rsidRDefault="008A0AA2">
    <w:pPr>
      <w:pStyle w:val="Header"/>
    </w:pPr>
    <w: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87EB8" w14:textId="77777777"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382A03">
      <w:rPr>
        <w:rStyle w:val="PageNumber"/>
        <w:noProof/>
        <w:sz w:val="18"/>
        <w:szCs w:val="18"/>
      </w:rPr>
      <w:t>12</w:t>
    </w:r>
    <w:r w:rsidRPr="008A0AA2">
      <w:rPr>
        <w:rStyle w:val="PageNumber"/>
        <w:sz w:val="18"/>
        <w:szCs w:val="18"/>
      </w:rPr>
      <w:fldChar w:fldCharType="end"/>
    </w:r>
    <w:r w:rsidRPr="008A0AA2">
      <w:rPr>
        <w:rStyle w:val="PageNumbe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8ACA" w14:textId="77777777" w:rsidR="00E915AF" w:rsidRPr="00805B29" w:rsidRDefault="00805B29" w:rsidP="007E2AC5">
    <w:pPr>
      <w:pStyle w:val="Header"/>
      <w:jc w:val="cente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382A03">
      <w:rPr>
        <w:rStyle w:val="PageNumber"/>
        <w:noProof/>
        <w:sz w:val="18"/>
        <w:szCs w:val="18"/>
      </w:rPr>
      <w:t>14</w:t>
    </w:r>
    <w:r w:rsidRPr="000B32F1">
      <w:rPr>
        <w:rStyle w:val="PageNumber"/>
        <w:sz w:val="18"/>
        <w:szCs w:val="18"/>
      </w:rPr>
      <w:fldChar w:fldCharType="end"/>
    </w:r>
    <w:r w:rsidRPr="000B32F1">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420B2" w14:textId="77777777" w:rsidR="00805B29" w:rsidRPr="000B32F1" w:rsidRDefault="00805B29" w:rsidP="00805B29">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382A03">
      <w:rPr>
        <w:rStyle w:val="PageNumber"/>
        <w:noProof/>
        <w:sz w:val="18"/>
        <w:szCs w:val="18"/>
      </w:rPr>
      <w:t>13</w:t>
    </w:r>
    <w:r w:rsidRPr="000B32F1">
      <w:rPr>
        <w:rStyle w:val="PageNumber"/>
        <w:sz w:val="18"/>
        <w:szCs w:val="18"/>
      </w:rPr>
      <w:fldChar w:fldCharType="end"/>
    </w:r>
    <w:r w:rsidRPr="000B32F1">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3241"/>
    <w:rsid w:val="00026CF8"/>
    <w:rsid w:val="00030BD7"/>
    <w:rsid w:val="00031E64"/>
    <w:rsid w:val="00034340"/>
    <w:rsid w:val="0003644E"/>
    <w:rsid w:val="00045189"/>
    <w:rsid w:val="00045A8D"/>
    <w:rsid w:val="0005167A"/>
    <w:rsid w:val="00054E5D"/>
    <w:rsid w:val="00055320"/>
    <w:rsid w:val="00055A8A"/>
    <w:rsid w:val="00065DE9"/>
    <w:rsid w:val="00066F84"/>
    <w:rsid w:val="00067596"/>
    <w:rsid w:val="00070258"/>
    <w:rsid w:val="0007323C"/>
    <w:rsid w:val="0007573C"/>
    <w:rsid w:val="00077E57"/>
    <w:rsid w:val="000840B2"/>
    <w:rsid w:val="00086D03"/>
    <w:rsid w:val="000A096A"/>
    <w:rsid w:val="000A375E"/>
    <w:rsid w:val="000A7051"/>
    <w:rsid w:val="000B0AF6"/>
    <w:rsid w:val="000B0E9B"/>
    <w:rsid w:val="000B2CAE"/>
    <w:rsid w:val="000B32F1"/>
    <w:rsid w:val="000C03C7"/>
    <w:rsid w:val="000C295E"/>
    <w:rsid w:val="000C2AD0"/>
    <w:rsid w:val="000E3DEE"/>
    <w:rsid w:val="00100B72"/>
    <w:rsid w:val="00101F7D"/>
    <w:rsid w:val="001028E1"/>
    <w:rsid w:val="00103C76"/>
    <w:rsid w:val="001107D4"/>
    <w:rsid w:val="0011265F"/>
    <w:rsid w:val="00116E35"/>
    <w:rsid w:val="00117282"/>
    <w:rsid w:val="00117389"/>
    <w:rsid w:val="00121C2D"/>
    <w:rsid w:val="00127BC2"/>
    <w:rsid w:val="00134404"/>
    <w:rsid w:val="00136DC0"/>
    <w:rsid w:val="00141ECC"/>
    <w:rsid w:val="00143FDF"/>
    <w:rsid w:val="00144DFB"/>
    <w:rsid w:val="0016096A"/>
    <w:rsid w:val="00174039"/>
    <w:rsid w:val="00177378"/>
    <w:rsid w:val="00187CA3"/>
    <w:rsid w:val="0019421D"/>
    <w:rsid w:val="00196710"/>
    <w:rsid w:val="00197324"/>
    <w:rsid w:val="001A6502"/>
    <w:rsid w:val="001B351B"/>
    <w:rsid w:val="001C06DB"/>
    <w:rsid w:val="001C6971"/>
    <w:rsid w:val="001D2785"/>
    <w:rsid w:val="001D7070"/>
    <w:rsid w:val="001E68A6"/>
    <w:rsid w:val="001F2170"/>
    <w:rsid w:val="001F3948"/>
    <w:rsid w:val="001F5A49"/>
    <w:rsid w:val="00201097"/>
    <w:rsid w:val="00201B6E"/>
    <w:rsid w:val="00213B64"/>
    <w:rsid w:val="002302B3"/>
    <w:rsid w:val="00230C66"/>
    <w:rsid w:val="00235A29"/>
    <w:rsid w:val="00241526"/>
    <w:rsid w:val="002443A2"/>
    <w:rsid w:val="00261C51"/>
    <w:rsid w:val="00266E74"/>
    <w:rsid w:val="0027627D"/>
    <w:rsid w:val="00283C3B"/>
    <w:rsid w:val="002861E6"/>
    <w:rsid w:val="00287D18"/>
    <w:rsid w:val="002A2618"/>
    <w:rsid w:val="002A44E4"/>
    <w:rsid w:val="002A5DD7"/>
    <w:rsid w:val="002B0CAC"/>
    <w:rsid w:val="002D117E"/>
    <w:rsid w:val="002D5A15"/>
    <w:rsid w:val="002D5BDD"/>
    <w:rsid w:val="002D67AA"/>
    <w:rsid w:val="002E3D27"/>
    <w:rsid w:val="002F0890"/>
    <w:rsid w:val="002F2531"/>
    <w:rsid w:val="002F4967"/>
    <w:rsid w:val="002F55B6"/>
    <w:rsid w:val="00304E5B"/>
    <w:rsid w:val="00316935"/>
    <w:rsid w:val="00317FD2"/>
    <w:rsid w:val="00325A47"/>
    <w:rsid w:val="003266ED"/>
    <w:rsid w:val="003370B8"/>
    <w:rsid w:val="00340774"/>
    <w:rsid w:val="00345D38"/>
    <w:rsid w:val="00352097"/>
    <w:rsid w:val="003666FF"/>
    <w:rsid w:val="0037309C"/>
    <w:rsid w:val="003744D6"/>
    <w:rsid w:val="00380A6E"/>
    <w:rsid w:val="00382A03"/>
    <w:rsid w:val="003836D4"/>
    <w:rsid w:val="003A1F49"/>
    <w:rsid w:val="003A5D52"/>
    <w:rsid w:val="003B2BDA"/>
    <w:rsid w:val="003B55EC"/>
    <w:rsid w:val="003C2EA7"/>
    <w:rsid w:val="003C4471"/>
    <w:rsid w:val="003C5991"/>
    <w:rsid w:val="003C7D41"/>
    <w:rsid w:val="003D1443"/>
    <w:rsid w:val="003D4A69"/>
    <w:rsid w:val="003E13D2"/>
    <w:rsid w:val="003E504F"/>
    <w:rsid w:val="003E6E11"/>
    <w:rsid w:val="003E78D6"/>
    <w:rsid w:val="00400573"/>
    <w:rsid w:val="004007A3"/>
    <w:rsid w:val="00406D71"/>
    <w:rsid w:val="00415100"/>
    <w:rsid w:val="00415306"/>
    <w:rsid w:val="004326DB"/>
    <w:rsid w:val="0043682E"/>
    <w:rsid w:val="00447ECB"/>
    <w:rsid w:val="00461EF3"/>
    <w:rsid w:val="004623F7"/>
    <w:rsid w:val="004677B1"/>
    <w:rsid w:val="00480F51"/>
    <w:rsid w:val="00481124"/>
    <w:rsid w:val="004815EB"/>
    <w:rsid w:val="00483804"/>
    <w:rsid w:val="004867B0"/>
    <w:rsid w:val="00487569"/>
    <w:rsid w:val="00496864"/>
    <w:rsid w:val="00496920"/>
    <w:rsid w:val="004A4496"/>
    <w:rsid w:val="004B11AB"/>
    <w:rsid w:val="004B2FD0"/>
    <w:rsid w:val="004B7AB4"/>
    <w:rsid w:val="004B7C9A"/>
    <w:rsid w:val="004C0E28"/>
    <w:rsid w:val="004C6779"/>
    <w:rsid w:val="004D1CAD"/>
    <w:rsid w:val="004D2F42"/>
    <w:rsid w:val="004D733B"/>
    <w:rsid w:val="004E0DC4"/>
    <w:rsid w:val="004E0FB5"/>
    <w:rsid w:val="004E43BB"/>
    <w:rsid w:val="004E460D"/>
    <w:rsid w:val="004F178E"/>
    <w:rsid w:val="004F4543"/>
    <w:rsid w:val="004F57BB"/>
    <w:rsid w:val="00505309"/>
    <w:rsid w:val="0050789B"/>
    <w:rsid w:val="00516CA7"/>
    <w:rsid w:val="005171CC"/>
    <w:rsid w:val="0052245B"/>
    <w:rsid w:val="005224A1"/>
    <w:rsid w:val="00524C68"/>
    <w:rsid w:val="00534372"/>
    <w:rsid w:val="00543DF8"/>
    <w:rsid w:val="00546101"/>
    <w:rsid w:val="00547428"/>
    <w:rsid w:val="00553DD7"/>
    <w:rsid w:val="00560286"/>
    <w:rsid w:val="005638CF"/>
    <w:rsid w:val="0056741E"/>
    <w:rsid w:val="0057325A"/>
    <w:rsid w:val="0057469A"/>
    <w:rsid w:val="005779B5"/>
    <w:rsid w:val="00580814"/>
    <w:rsid w:val="00583A0B"/>
    <w:rsid w:val="005A03A3"/>
    <w:rsid w:val="005A041C"/>
    <w:rsid w:val="005A09F0"/>
    <w:rsid w:val="005A2B92"/>
    <w:rsid w:val="005A79E9"/>
    <w:rsid w:val="005B214C"/>
    <w:rsid w:val="005C4959"/>
    <w:rsid w:val="005D3669"/>
    <w:rsid w:val="005E5EB3"/>
    <w:rsid w:val="005F3CB6"/>
    <w:rsid w:val="005F657C"/>
    <w:rsid w:val="00602D53"/>
    <w:rsid w:val="006047E5"/>
    <w:rsid w:val="006378D6"/>
    <w:rsid w:val="0064371D"/>
    <w:rsid w:val="00650B2A"/>
    <w:rsid w:val="00651777"/>
    <w:rsid w:val="006550F8"/>
    <w:rsid w:val="0065567F"/>
    <w:rsid w:val="00656C5B"/>
    <w:rsid w:val="00657B03"/>
    <w:rsid w:val="00677C8A"/>
    <w:rsid w:val="006829F3"/>
    <w:rsid w:val="00685005"/>
    <w:rsid w:val="006A518B"/>
    <w:rsid w:val="006B0590"/>
    <w:rsid w:val="006B1AD5"/>
    <w:rsid w:val="006B49DA"/>
    <w:rsid w:val="006B698D"/>
    <w:rsid w:val="006C53F8"/>
    <w:rsid w:val="006C7CDE"/>
    <w:rsid w:val="006D21A9"/>
    <w:rsid w:val="006D7126"/>
    <w:rsid w:val="006E0FCB"/>
    <w:rsid w:val="006E31A3"/>
    <w:rsid w:val="006F0000"/>
    <w:rsid w:val="006F555D"/>
    <w:rsid w:val="0070683E"/>
    <w:rsid w:val="00715F70"/>
    <w:rsid w:val="00722BFF"/>
    <w:rsid w:val="007233DE"/>
    <w:rsid w:val="007234B1"/>
    <w:rsid w:val="00723D08"/>
    <w:rsid w:val="00725FDA"/>
    <w:rsid w:val="00727816"/>
    <w:rsid w:val="00730B9A"/>
    <w:rsid w:val="007508B8"/>
    <w:rsid w:val="00750CFA"/>
    <w:rsid w:val="007553DA"/>
    <w:rsid w:val="00757B13"/>
    <w:rsid w:val="00782354"/>
    <w:rsid w:val="007921A7"/>
    <w:rsid w:val="007A2989"/>
    <w:rsid w:val="007A7D18"/>
    <w:rsid w:val="007B3DB1"/>
    <w:rsid w:val="007D183E"/>
    <w:rsid w:val="007D1CBB"/>
    <w:rsid w:val="007D43D0"/>
    <w:rsid w:val="007E1833"/>
    <w:rsid w:val="007E2AC5"/>
    <w:rsid w:val="007E3F13"/>
    <w:rsid w:val="007F751A"/>
    <w:rsid w:val="00800012"/>
    <w:rsid w:val="00801F73"/>
    <w:rsid w:val="0080261F"/>
    <w:rsid w:val="00805B29"/>
    <w:rsid w:val="00806160"/>
    <w:rsid w:val="008143A4"/>
    <w:rsid w:val="0081513E"/>
    <w:rsid w:val="00827708"/>
    <w:rsid w:val="00854131"/>
    <w:rsid w:val="0085652D"/>
    <w:rsid w:val="0087694B"/>
    <w:rsid w:val="00880F4D"/>
    <w:rsid w:val="00892D90"/>
    <w:rsid w:val="008A0AA2"/>
    <w:rsid w:val="008A42E4"/>
    <w:rsid w:val="008A5288"/>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1B1C"/>
    <w:rsid w:val="00963D9D"/>
    <w:rsid w:val="00971E03"/>
    <w:rsid w:val="0098013E"/>
    <w:rsid w:val="00981B54"/>
    <w:rsid w:val="009842C3"/>
    <w:rsid w:val="00987C72"/>
    <w:rsid w:val="009A009A"/>
    <w:rsid w:val="009A0B22"/>
    <w:rsid w:val="009A5EF9"/>
    <w:rsid w:val="009A6BB6"/>
    <w:rsid w:val="009B3F43"/>
    <w:rsid w:val="009B5CFA"/>
    <w:rsid w:val="009C161F"/>
    <w:rsid w:val="009C56B4"/>
    <w:rsid w:val="009C7999"/>
    <w:rsid w:val="009D51A2"/>
    <w:rsid w:val="009E04A8"/>
    <w:rsid w:val="009E3BDC"/>
    <w:rsid w:val="009E4AEC"/>
    <w:rsid w:val="009E5BD8"/>
    <w:rsid w:val="009E681E"/>
    <w:rsid w:val="00A119E6"/>
    <w:rsid w:val="00A13657"/>
    <w:rsid w:val="00A20FBC"/>
    <w:rsid w:val="00A2627F"/>
    <w:rsid w:val="00A264E3"/>
    <w:rsid w:val="00A31370"/>
    <w:rsid w:val="00A34D6F"/>
    <w:rsid w:val="00A35610"/>
    <w:rsid w:val="00A41F91"/>
    <w:rsid w:val="00A45881"/>
    <w:rsid w:val="00A63355"/>
    <w:rsid w:val="00A75488"/>
    <w:rsid w:val="00A7596D"/>
    <w:rsid w:val="00A95F0D"/>
    <w:rsid w:val="00A963DF"/>
    <w:rsid w:val="00AB1125"/>
    <w:rsid w:val="00AC0C22"/>
    <w:rsid w:val="00AC1DFC"/>
    <w:rsid w:val="00AC3896"/>
    <w:rsid w:val="00AD2CF2"/>
    <w:rsid w:val="00AE2D88"/>
    <w:rsid w:val="00AE6F6F"/>
    <w:rsid w:val="00AF3325"/>
    <w:rsid w:val="00AF34D9"/>
    <w:rsid w:val="00AF70DA"/>
    <w:rsid w:val="00B019D3"/>
    <w:rsid w:val="00B057C6"/>
    <w:rsid w:val="00B20063"/>
    <w:rsid w:val="00B34CF9"/>
    <w:rsid w:val="00B37559"/>
    <w:rsid w:val="00B4054B"/>
    <w:rsid w:val="00B579B0"/>
    <w:rsid w:val="00B57D11"/>
    <w:rsid w:val="00B649D7"/>
    <w:rsid w:val="00B81C2F"/>
    <w:rsid w:val="00B81EEF"/>
    <w:rsid w:val="00B8271E"/>
    <w:rsid w:val="00B8351D"/>
    <w:rsid w:val="00B90743"/>
    <w:rsid w:val="00B90C45"/>
    <w:rsid w:val="00B929E8"/>
    <w:rsid w:val="00B933BE"/>
    <w:rsid w:val="00BA61C8"/>
    <w:rsid w:val="00BB236B"/>
    <w:rsid w:val="00BD009F"/>
    <w:rsid w:val="00BD6738"/>
    <w:rsid w:val="00BD7E5E"/>
    <w:rsid w:val="00BE50C8"/>
    <w:rsid w:val="00BE53A3"/>
    <w:rsid w:val="00BE63DB"/>
    <w:rsid w:val="00BE6574"/>
    <w:rsid w:val="00BF1716"/>
    <w:rsid w:val="00C0001E"/>
    <w:rsid w:val="00C07319"/>
    <w:rsid w:val="00C16FD2"/>
    <w:rsid w:val="00C25076"/>
    <w:rsid w:val="00C25CDA"/>
    <w:rsid w:val="00C35781"/>
    <w:rsid w:val="00C4395E"/>
    <w:rsid w:val="00C47FFD"/>
    <w:rsid w:val="00C51E92"/>
    <w:rsid w:val="00C57E2C"/>
    <w:rsid w:val="00C608B7"/>
    <w:rsid w:val="00C66F24"/>
    <w:rsid w:val="00C76D7F"/>
    <w:rsid w:val="00C80C30"/>
    <w:rsid w:val="00C813AA"/>
    <w:rsid w:val="00C9215B"/>
    <w:rsid w:val="00C9291E"/>
    <w:rsid w:val="00C95B33"/>
    <w:rsid w:val="00CA3F44"/>
    <w:rsid w:val="00CA4E58"/>
    <w:rsid w:val="00CB0F9B"/>
    <w:rsid w:val="00CB3771"/>
    <w:rsid w:val="00CB44BF"/>
    <w:rsid w:val="00CB5153"/>
    <w:rsid w:val="00CB6413"/>
    <w:rsid w:val="00CC3B2A"/>
    <w:rsid w:val="00CC6390"/>
    <w:rsid w:val="00CD6C15"/>
    <w:rsid w:val="00CE076A"/>
    <w:rsid w:val="00CE463D"/>
    <w:rsid w:val="00CF1486"/>
    <w:rsid w:val="00D064FF"/>
    <w:rsid w:val="00D10BA0"/>
    <w:rsid w:val="00D124A3"/>
    <w:rsid w:val="00D21694"/>
    <w:rsid w:val="00D24EB5"/>
    <w:rsid w:val="00D35AB9"/>
    <w:rsid w:val="00D3643D"/>
    <w:rsid w:val="00D413FB"/>
    <w:rsid w:val="00D41571"/>
    <w:rsid w:val="00D416A0"/>
    <w:rsid w:val="00D4484F"/>
    <w:rsid w:val="00D47672"/>
    <w:rsid w:val="00D47C90"/>
    <w:rsid w:val="00D5123C"/>
    <w:rsid w:val="00D55560"/>
    <w:rsid w:val="00D61C5A"/>
    <w:rsid w:val="00D640E0"/>
    <w:rsid w:val="00D66FAB"/>
    <w:rsid w:val="00D6790C"/>
    <w:rsid w:val="00D72E66"/>
    <w:rsid w:val="00D73277"/>
    <w:rsid w:val="00D76586"/>
    <w:rsid w:val="00D82657"/>
    <w:rsid w:val="00D87519"/>
    <w:rsid w:val="00D87E20"/>
    <w:rsid w:val="00DA14C6"/>
    <w:rsid w:val="00DA4037"/>
    <w:rsid w:val="00DB3179"/>
    <w:rsid w:val="00DB7A2F"/>
    <w:rsid w:val="00DC0F34"/>
    <w:rsid w:val="00DC7EED"/>
    <w:rsid w:val="00DD2155"/>
    <w:rsid w:val="00DE66A5"/>
    <w:rsid w:val="00DF2B50"/>
    <w:rsid w:val="00E04C86"/>
    <w:rsid w:val="00E16703"/>
    <w:rsid w:val="00E17344"/>
    <w:rsid w:val="00E20F30"/>
    <w:rsid w:val="00E2189C"/>
    <w:rsid w:val="00E25BB1"/>
    <w:rsid w:val="00E278E7"/>
    <w:rsid w:val="00E27BBA"/>
    <w:rsid w:val="00E30E3F"/>
    <w:rsid w:val="00E35E8F"/>
    <w:rsid w:val="00E428AB"/>
    <w:rsid w:val="00E438E8"/>
    <w:rsid w:val="00E453A3"/>
    <w:rsid w:val="00E520E2"/>
    <w:rsid w:val="00E530C4"/>
    <w:rsid w:val="00E55996"/>
    <w:rsid w:val="00E61F70"/>
    <w:rsid w:val="00E64254"/>
    <w:rsid w:val="00E67928"/>
    <w:rsid w:val="00E70FB5"/>
    <w:rsid w:val="00E915AF"/>
    <w:rsid w:val="00E96415"/>
    <w:rsid w:val="00E968C9"/>
    <w:rsid w:val="00E97217"/>
    <w:rsid w:val="00EA15B3"/>
    <w:rsid w:val="00EB2358"/>
    <w:rsid w:val="00EB3EB8"/>
    <w:rsid w:val="00EC02FE"/>
    <w:rsid w:val="00EC0833"/>
    <w:rsid w:val="00EC4A96"/>
    <w:rsid w:val="00EE1096"/>
    <w:rsid w:val="00EE2239"/>
    <w:rsid w:val="00EF091B"/>
    <w:rsid w:val="00F26A90"/>
    <w:rsid w:val="00F30652"/>
    <w:rsid w:val="00F3762B"/>
    <w:rsid w:val="00F424BF"/>
    <w:rsid w:val="00F44FC3"/>
    <w:rsid w:val="00F46107"/>
    <w:rsid w:val="00F468C5"/>
    <w:rsid w:val="00F52956"/>
    <w:rsid w:val="00F52F39"/>
    <w:rsid w:val="00F54767"/>
    <w:rsid w:val="00F55C67"/>
    <w:rsid w:val="00F55E8B"/>
    <w:rsid w:val="00F6068D"/>
    <w:rsid w:val="00F6184F"/>
    <w:rsid w:val="00F72A63"/>
    <w:rsid w:val="00F8310E"/>
    <w:rsid w:val="00F914DD"/>
    <w:rsid w:val="00F91B20"/>
    <w:rsid w:val="00FA2358"/>
    <w:rsid w:val="00FB13B4"/>
    <w:rsid w:val="00FB2592"/>
    <w:rsid w:val="00FB2810"/>
    <w:rsid w:val="00FB72A2"/>
    <w:rsid w:val="00FB7A2C"/>
    <w:rsid w:val="00FC2947"/>
    <w:rsid w:val="00FC4422"/>
    <w:rsid w:val="00FC7704"/>
    <w:rsid w:val="00FD48E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D5F7AE"/>
  <w15:docId w15:val="{4EEC9CCC-4C58-4C3C-8487-37220BC4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8A0AA2"/>
    <w:rPr>
      <w:szCs w:val="22"/>
      <w:lang w:val="en-US" w:eastAsia="en-US"/>
    </w:rPr>
  </w:style>
  <w:style w:type="table" w:styleId="TableGrid">
    <w:name w:val="Table Grid"/>
    <w:basedOn w:val="TableNormal"/>
    <w:uiPriority w:val="59"/>
    <w:rsid w:val="008A0AA2"/>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link w:val="enumlev1"/>
    <w:locked/>
    <w:rsid w:val="008A0AA2"/>
    <w:rPr>
      <w:sz w:val="22"/>
      <w:szCs w:val="22"/>
      <w:lang w:val="en-US" w:eastAsia="en-US"/>
    </w:rPr>
  </w:style>
  <w:style w:type="character" w:customStyle="1" w:styleId="NormalaftertitleChar">
    <w:name w:val="Normal_after_title Char"/>
    <w:link w:val="Normalaftertitle"/>
    <w:locked/>
    <w:rsid w:val="008A0AA2"/>
    <w:rPr>
      <w:sz w:val="22"/>
      <w:szCs w:val="22"/>
      <w:lang w:val="en-US" w:eastAsia="en-US"/>
    </w:rPr>
  </w:style>
  <w:style w:type="paragraph" w:styleId="CommentSubject">
    <w:name w:val="annotation subject"/>
    <w:basedOn w:val="CommentText"/>
    <w:next w:val="CommentText"/>
    <w:link w:val="CommentSubjectChar"/>
    <w:semiHidden/>
    <w:unhideWhenUsed/>
    <w:rsid w:val="006B1AD5"/>
    <w:pPr>
      <w:spacing w:line="240" w:lineRule="auto"/>
    </w:pPr>
    <w:rPr>
      <w:b/>
      <w:bCs/>
      <w:szCs w:val="20"/>
    </w:rPr>
  </w:style>
  <w:style w:type="character" w:customStyle="1" w:styleId="CommentTextChar">
    <w:name w:val="Comment Text Char"/>
    <w:basedOn w:val="DefaultParagraphFont"/>
    <w:link w:val="CommentText"/>
    <w:semiHidden/>
    <w:rsid w:val="006B1AD5"/>
    <w:rPr>
      <w:szCs w:val="22"/>
      <w:lang w:val="en-US" w:eastAsia="en-US"/>
    </w:rPr>
  </w:style>
  <w:style w:type="character" w:customStyle="1" w:styleId="CommentSubjectChar">
    <w:name w:val="Comment Subject Char"/>
    <w:basedOn w:val="CommentTextChar"/>
    <w:link w:val="CommentSubject"/>
    <w:semiHidden/>
    <w:rsid w:val="006B1AD5"/>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25778">
      <w:bodyDiv w:val="1"/>
      <w:marLeft w:val="0"/>
      <w:marRight w:val="0"/>
      <w:marTop w:val="0"/>
      <w:marBottom w:val="0"/>
      <w:divBdr>
        <w:top w:val="none" w:sz="0" w:space="0" w:color="auto"/>
        <w:left w:val="none" w:sz="0" w:space="0" w:color="auto"/>
        <w:bottom w:val="none" w:sz="0" w:space="0" w:color="auto"/>
        <w:right w:val="none" w:sz="0" w:space="0" w:color="auto"/>
      </w:divBdr>
      <w:divsChild>
        <w:div w:id="2081292482">
          <w:marLeft w:val="0"/>
          <w:marRight w:val="0"/>
          <w:marTop w:val="0"/>
          <w:marBottom w:val="0"/>
          <w:divBdr>
            <w:top w:val="none" w:sz="0" w:space="0" w:color="auto"/>
            <w:left w:val="none" w:sz="0" w:space="0" w:color="auto"/>
            <w:bottom w:val="none" w:sz="0" w:space="0" w:color="auto"/>
            <w:right w:val="none" w:sz="0" w:space="0" w:color="auto"/>
          </w:divBdr>
          <w:divsChild>
            <w:div w:id="1811941630">
              <w:marLeft w:val="0"/>
              <w:marRight w:val="0"/>
              <w:marTop w:val="0"/>
              <w:marBottom w:val="0"/>
              <w:divBdr>
                <w:top w:val="none" w:sz="0" w:space="0" w:color="auto"/>
                <w:left w:val="none" w:sz="0" w:space="0" w:color="auto"/>
                <w:bottom w:val="none" w:sz="0" w:space="0" w:color="auto"/>
                <w:right w:val="none" w:sz="0" w:space="0" w:color="auto"/>
              </w:divBdr>
              <w:divsChild>
                <w:div w:id="1726559255">
                  <w:marLeft w:val="0"/>
                  <w:marRight w:val="0"/>
                  <w:marTop w:val="0"/>
                  <w:marBottom w:val="0"/>
                  <w:divBdr>
                    <w:top w:val="none" w:sz="0" w:space="0" w:color="auto"/>
                    <w:left w:val="none" w:sz="0" w:space="0" w:color="auto"/>
                    <w:bottom w:val="none" w:sz="0" w:space="0" w:color="auto"/>
                    <w:right w:val="none" w:sz="0" w:space="0" w:color="auto"/>
                  </w:divBdr>
                  <w:divsChild>
                    <w:div w:id="18683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itu.int/md/R12-SURVEY.SG6-SP/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FCB6-EA4F-49F3-A954-CB77D060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14</Pages>
  <Words>2628</Words>
  <Characters>14825</Characters>
  <Application>Microsoft Office Word</Application>
  <DocSecurity>4</DocSecurity>
  <Lines>123</Lines>
  <Paragraphs>34</Paragraphs>
  <ScaleCrop>false</ScaleCrop>
  <HeadingPairs>
    <vt:vector size="8" baseType="variant">
      <vt:variant>
        <vt:lpstr>Pealkiri</vt:lpstr>
      </vt:variant>
      <vt:variant>
        <vt:i4>1</vt:i4>
      </vt:variant>
      <vt:variant>
        <vt:lpstr>Tiitel</vt:lpstr>
      </vt:variant>
      <vt:variant>
        <vt:i4>1</vt:i4>
      </vt:variant>
      <vt:variant>
        <vt:lpstr>Title</vt:lpstr>
      </vt:variant>
      <vt:variant>
        <vt:i4>1</vt:i4>
      </vt:variant>
      <vt:variant>
        <vt:lpstr>Titre</vt:lpstr>
      </vt:variant>
      <vt:variant>
        <vt:i4>1</vt:i4>
      </vt:variant>
    </vt:vector>
  </HeadingPairs>
  <TitlesOfParts>
    <vt:vector size="4" baseType="lpstr">
      <vt:lpstr>ITU Letter-Fax (English)</vt:lpstr>
      <vt:lpstr>ITU Letter-Fax (English)</vt:lpstr>
      <vt:lpstr>ITU Letter-Fax (English)</vt:lpstr>
      <vt:lpstr>ITU-T Rec. Book 1 Resolutions ITU-T Series A Recommendations:</vt:lpstr>
    </vt:vector>
  </TitlesOfParts>
  <Company>ITU</Company>
  <LinksUpToDate>false</LinksUpToDate>
  <CharactersWithSpaces>17419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Mostyn-Jones, Elizabeth</cp:lastModifiedBy>
  <cp:revision>2</cp:revision>
  <cp:lastPrinted>2014-12-01T10:51:00Z</cp:lastPrinted>
  <dcterms:created xsi:type="dcterms:W3CDTF">2015-04-02T11:52:00Z</dcterms:created>
  <dcterms:modified xsi:type="dcterms:W3CDTF">2015-04-02T11:52:00Z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