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224F5BB8" w14:textId="77777777" w:rsidTr="006A1921">
        <w:trPr>
          <w:jc w:val="center"/>
        </w:trPr>
        <w:tc>
          <w:tcPr>
            <w:tcW w:w="9889" w:type="dxa"/>
            <w:gridSpan w:val="3"/>
            <w:shd w:val="clear" w:color="auto" w:fill="auto"/>
          </w:tcPr>
          <w:p w14:paraId="21AB0D28" w14:textId="3A983354" w:rsidR="008E38B4"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3A246BFB" w14:textId="77777777" w:rsidR="008E38B4" w:rsidRPr="00AF70DA" w:rsidRDefault="008E38B4" w:rsidP="00117282">
            <w:pPr>
              <w:spacing w:before="0"/>
              <w:jc w:val="left"/>
              <w:rPr>
                <w:rFonts w:cs="Times New Roman Bold"/>
                <w:b/>
                <w:bCs/>
                <w:color w:val="808080"/>
                <w:sz w:val="28"/>
                <w:szCs w:val="28"/>
                <w:lang w:val="en-GB"/>
              </w:rPr>
            </w:pPr>
          </w:p>
        </w:tc>
      </w:tr>
      <w:tr w:rsidR="00651777" w:rsidRPr="002D1334" w14:paraId="5A35E3A3" w14:textId="77777777" w:rsidTr="006A1921">
        <w:trPr>
          <w:jc w:val="center"/>
        </w:trPr>
        <w:tc>
          <w:tcPr>
            <w:tcW w:w="7054" w:type="dxa"/>
            <w:gridSpan w:val="2"/>
            <w:shd w:val="clear" w:color="auto" w:fill="auto"/>
          </w:tcPr>
          <w:p w14:paraId="597E6C06" w14:textId="77777777" w:rsidR="00A52F57" w:rsidRPr="00773F7E" w:rsidRDefault="0051355F" w:rsidP="00D74BDE">
            <w:pPr>
              <w:spacing w:before="0"/>
              <w:jc w:val="left"/>
              <w:rPr>
                <w:sz w:val="28"/>
                <w:szCs w:val="28"/>
                <w:lang w:val="fr-CH"/>
              </w:rPr>
            </w:pPr>
            <w:proofErr w:type="spellStart"/>
            <w:r w:rsidRPr="009C62DA">
              <w:rPr>
                <w:szCs w:val="24"/>
                <w:lang w:val="fr-CH"/>
              </w:rPr>
              <w:t>Circular</w:t>
            </w:r>
            <w:proofErr w:type="spellEnd"/>
            <w:r w:rsidRPr="009C62DA">
              <w:rPr>
                <w:szCs w:val="24"/>
                <w:lang w:val="fr-CH"/>
              </w:rPr>
              <w:t xml:space="preserve"> </w:t>
            </w:r>
            <w:proofErr w:type="spellStart"/>
            <w:r w:rsidRPr="009C62DA">
              <w:rPr>
                <w:szCs w:val="24"/>
                <w:lang w:val="fr-CH"/>
              </w:rPr>
              <w:t>Letter</w:t>
            </w:r>
            <w:proofErr w:type="spellEnd"/>
          </w:p>
          <w:p w14:paraId="6202F546" w14:textId="6B8249F8" w:rsidR="00651777" w:rsidRPr="00CD4E44" w:rsidRDefault="006539A3" w:rsidP="002654A4">
            <w:pPr>
              <w:spacing w:before="0"/>
              <w:jc w:val="left"/>
              <w:rPr>
                <w:b/>
                <w:bCs/>
                <w:szCs w:val="24"/>
                <w:lang w:val="fr-CH"/>
              </w:rPr>
            </w:pPr>
            <w:r>
              <w:rPr>
                <w:b/>
                <w:bCs/>
                <w:szCs w:val="24"/>
                <w:lang w:val="fr-CH"/>
              </w:rPr>
              <w:t>6</w:t>
            </w:r>
            <w:r w:rsidR="002654A4">
              <w:rPr>
                <w:b/>
                <w:bCs/>
                <w:szCs w:val="24"/>
                <w:lang w:val="fr-CH"/>
              </w:rPr>
              <w:t>/LCCE</w:t>
            </w:r>
            <w:r w:rsidR="00D74BDE">
              <w:rPr>
                <w:b/>
                <w:bCs/>
                <w:szCs w:val="24"/>
                <w:lang w:val="fr-CH"/>
              </w:rPr>
              <w:t>/</w:t>
            </w:r>
            <w:r w:rsidR="002537B9">
              <w:rPr>
                <w:b/>
                <w:bCs/>
                <w:szCs w:val="24"/>
                <w:lang w:val="fr-CH"/>
              </w:rPr>
              <w:t>1</w:t>
            </w:r>
            <w:r>
              <w:rPr>
                <w:b/>
                <w:bCs/>
                <w:szCs w:val="24"/>
                <w:lang w:val="fr-CH"/>
              </w:rPr>
              <w:t>12</w:t>
            </w:r>
          </w:p>
        </w:tc>
        <w:tc>
          <w:tcPr>
            <w:tcW w:w="2835" w:type="dxa"/>
            <w:shd w:val="clear" w:color="auto" w:fill="auto"/>
          </w:tcPr>
          <w:p w14:paraId="26886921" w14:textId="139BAB7E" w:rsidR="00651777" w:rsidRPr="002D1334" w:rsidRDefault="006539A3" w:rsidP="00BB550D">
            <w:pPr>
              <w:spacing w:before="0"/>
              <w:jc w:val="right"/>
              <w:rPr>
                <w:szCs w:val="24"/>
                <w:lang w:val="en-GB"/>
              </w:rPr>
            </w:pPr>
            <w:r w:rsidRPr="002D1334">
              <w:rPr>
                <w:rFonts w:cs="Arial"/>
                <w:szCs w:val="24"/>
                <w:lang w:val="fr-FR"/>
              </w:rPr>
              <w:t>22 May 2023</w:t>
            </w:r>
          </w:p>
        </w:tc>
      </w:tr>
      <w:tr w:rsidR="0037309C" w:rsidRPr="00CD4E44" w14:paraId="502F26D5" w14:textId="77777777" w:rsidTr="006A1921">
        <w:trPr>
          <w:jc w:val="center"/>
        </w:trPr>
        <w:tc>
          <w:tcPr>
            <w:tcW w:w="9889" w:type="dxa"/>
            <w:gridSpan w:val="3"/>
            <w:shd w:val="clear" w:color="auto" w:fill="auto"/>
          </w:tcPr>
          <w:p w14:paraId="67A56C0D" w14:textId="77777777" w:rsidR="0037309C" w:rsidRPr="00CD4E44" w:rsidRDefault="0037309C" w:rsidP="00D374CD">
            <w:pPr>
              <w:spacing w:before="0"/>
              <w:jc w:val="left"/>
              <w:rPr>
                <w:szCs w:val="24"/>
              </w:rPr>
            </w:pPr>
          </w:p>
        </w:tc>
      </w:tr>
      <w:tr w:rsidR="0037309C" w:rsidRPr="00CD4E44" w14:paraId="3EA3B1C4" w14:textId="77777777" w:rsidTr="006A1921">
        <w:trPr>
          <w:jc w:val="center"/>
        </w:trPr>
        <w:tc>
          <w:tcPr>
            <w:tcW w:w="9889" w:type="dxa"/>
            <w:gridSpan w:val="3"/>
            <w:shd w:val="clear" w:color="auto" w:fill="auto"/>
          </w:tcPr>
          <w:p w14:paraId="3BF199BD" w14:textId="13D78DE8" w:rsidR="00D21694" w:rsidRPr="00CD4E44" w:rsidRDefault="006539A3" w:rsidP="002654A4">
            <w:pPr>
              <w:spacing w:before="0"/>
              <w:jc w:val="left"/>
              <w:rPr>
                <w:b/>
                <w:bCs/>
                <w:szCs w:val="24"/>
              </w:rPr>
            </w:pPr>
            <w:r w:rsidRPr="004E1BCF">
              <w:rPr>
                <w:b/>
                <w:bCs/>
                <w:szCs w:val="24"/>
                <w:lang w:val="en-GB"/>
              </w:rPr>
              <w:t>To Administrations of Member States of the ITU, Radiocommunication Sector Members,</w:t>
            </w:r>
            <w:r w:rsidRPr="004E1BCF">
              <w:rPr>
                <w:b/>
                <w:bCs/>
                <w:szCs w:val="24"/>
                <w:lang w:val="en-GB"/>
              </w:rPr>
              <w:br/>
              <w:t>ITU</w:t>
            </w:r>
            <w:r w:rsidRPr="004E1BCF">
              <w:rPr>
                <w:b/>
                <w:bCs/>
                <w:szCs w:val="24"/>
                <w:lang w:val="en-GB"/>
              </w:rPr>
              <w:noBreakHyphen/>
              <w:t xml:space="preserve">R Associates participating in the work of Radiocommunication Study Group </w:t>
            </w:r>
            <w:r>
              <w:rPr>
                <w:b/>
                <w:bCs/>
                <w:szCs w:val="24"/>
                <w:lang w:val="en-GB"/>
              </w:rPr>
              <w:t xml:space="preserve">6 </w:t>
            </w:r>
            <w:r w:rsidRPr="004E1BCF">
              <w:rPr>
                <w:b/>
                <w:bCs/>
                <w:szCs w:val="24"/>
                <w:lang w:val="en-GB"/>
              </w:rPr>
              <w:t>and ITU</w:t>
            </w:r>
            <w:r w:rsidR="006B42E4">
              <w:rPr>
                <w:b/>
                <w:bCs/>
                <w:szCs w:val="24"/>
                <w:lang w:val="en-GB"/>
              </w:rPr>
              <w:t> </w:t>
            </w:r>
            <w:r w:rsidRPr="004E1BCF">
              <w:rPr>
                <w:b/>
                <w:bCs/>
                <w:szCs w:val="24"/>
                <w:lang w:val="en-GB"/>
              </w:rPr>
              <w:t>Academia</w:t>
            </w:r>
          </w:p>
        </w:tc>
      </w:tr>
      <w:tr w:rsidR="0037309C" w:rsidRPr="00CD4E44" w14:paraId="53001D55" w14:textId="77777777" w:rsidTr="006A1921">
        <w:trPr>
          <w:jc w:val="center"/>
        </w:trPr>
        <w:tc>
          <w:tcPr>
            <w:tcW w:w="9889" w:type="dxa"/>
            <w:gridSpan w:val="3"/>
            <w:shd w:val="clear" w:color="auto" w:fill="auto"/>
          </w:tcPr>
          <w:p w14:paraId="28E77855" w14:textId="77777777" w:rsidR="0037309C" w:rsidRPr="00CD4E44" w:rsidRDefault="0037309C" w:rsidP="006047E5">
            <w:pPr>
              <w:spacing w:before="0"/>
              <w:jc w:val="left"/>
              <w:rPr>
                <w:szCs w:val="24"/>
              </w:rPr>
            </w:pPr>
          </w:p>
        </w:tc>
      </w:tr>
      <w:tr w:rsidR="00D74BDE" w:rsidRPr="00CD4E44" w14:paraId="4796F461" w14:textId="77777777" w:rsidTr="006A1921">
        <w:trPr>
          <w:jc w:val="center"/>
        </w:trPr>
        <w:tc>
          <w:tcPr>
            <w:tcW w:w="1526" w:type="dxa"/>
            <w:shd w:val="clear" w:color="auto" w:fill="auto"/>
          </w:tcPr>
          <w:p w14:paraId="46723885" w14:textId="77777777" w:rsidR="00D74BDE" w:rsidRPr="00CD4E44" w:rsidRDefault="00D74BDE" w:rsidP="00D74BDE">
            <w:pPr>
              <w:spacing w:before="0"/>
              <w:jc w:val="left"/>
              <w:rPr>
                <w:szCs w:val="24"/>
                <w:lang w:val="en-GB"/>
              </w:rPr>
            </w:pPr>
            <w:r w:rsidRPr="00CD4E44">
              <w:rPr>
                <w:szCs w:val="24"/>
              </w:rPr>
              <w:t>Subject:</w:t>
            </w:r>
          </w:p>
        </w:tc>
        <w:tc>
          <w:tcPr>
            <w:tcW w:w="8363" w:type="dxa"/>
            <w:gridSpan w:val="2"/>
            <w:vMerge w:val="restart"/>
            <w:shd w:val="clear" w:color="auto" w:fill="auto"/>
          </w:tcPr>
          <w:p w14:paraId="69BEE875" w14:textId="77777777" w:rsidR="006539A3" w:rsidRPr="00D36AE4" w:rsidRDefault="006539A3" w:rsidP="006539A3">
            <w:pPr>
              <w:spacing w:before="40"/>
              <w:rPr>
                <w:rFonts w:asciiTheme="minorHAnsi" w:hAnsiTheme="minorHAnsi" w:cstheme="minorHAnsi"/>
                <w:b/>
                <w:bCs/>
                <w:szCs w:val="24"/>
                <w:lang w:val="en-GB"/>
              </w:rPr>
            </w:pPr>
            <w:r w:rsidRPr="00D36AE4">
              <w:rPr>
                <w:rFonts w:asciiTheme="minorHAnsi" w:hAnsiTheme="minorHAnsi" w:cstheme="minorHAnsi"/>
                <w:b/>
                <w:bCs/>
                <w:szCs w:val="24"/>
              </w:rPr>
              <w:t xml:space="preserve">Meetings of Working Parties 6A, 6B and 6C </w:t>
            </w:r>
            <w:r w:rsidRPr="00D36AE4">
              <w:rPr>
                <w:b/>
                <w:bCs/>
                <w:szCs w:val="24"/>
                <w:lang w:val="en-GB"/>
              </w:rPr>
              <w:t xml:space="preserve">(Geneva, </w:t>
            </w:r>
            <w:r>
              <w:rPr>
                <w:b/>
                <w:bCs/>
                <w:szCs w:val="24"/>
                <w:lang w:val="en-GB"/>
              </w:rPr>
              <w:t>28 August - 7 September</w:t>
            </w:r>
            <w:r w:rsidRPr="00D36AE4">
              <w:rPr>
                <w:b/>
                <w:bCs/>
                <w:szCs w:val="24"/>
                <w:lang w:val="en-GB"/>
              </w:rPr>
              <w:t xml:space="preserve"> 2023)</w:t>
            </w:r>
          </w:p>
          <w:p w14:paraId="5BE8B50E" w14:textId="77777777" w:rsidR="006539A3" w:rsidRPr="00D36AE4" w:rsidRDefault="006539A3" w:rsidP="006539A3">
            <w:pPr>
              <w:pStyle w:val="Infodoc"/>
              <w:keepNext/>
              <w:keepLines/>
              <w:tabs>
                <w:tab w:val="clear" w:pos="1418"/>
                <w:tab w:val="left" w:pos="744"/>
              </w:tabs>
              <w:spacing w:before="120" w:line="280" w:lineRule="exact"/>
              <w:ind w:left="0" w:firstLine="0"/>
              <w:rPr>
                <w:rFonts w:asciiTheme="minorHAnsi" w:hAnsiTheme="minorHAnsi" w:cstheme="minorHAnsi"/>
                <w:b/>
                <w:bCs/>
                <w:szCs w:val="24"/>
              </w:rPr>
            </w:pPr>
            <w:r w:rsidRPr="00D36AE4">
              <w:rPr>
                <w:rFonts w:asciiTheme="minorHAnsi" w:hAnsiTheme="minorHAnsi" w:cstheme="minorHAnsi"/>
                <w:b/>
                <w:bCs/>
                <w:szCs w:val="24"/>
              </w:rPr>
              <w:t>–</w:t>
            </w:r>
            <w:r w:rsidRPr="00D36AE4">
              <w:rPr>
                <w:rFonts w:asciiTheme="minorHAnsi" w:hAnsiTheme="minorHAnsi" w:cstheme="minorHAnsi"/>
                <w:b/>
                <w:bCs/>
                <w:szCs w:val="24"/>
              </w:rPr>
              <w:tab/>
              <w:t>Working Party 6A: Terrestrial broadcasting delivery</w:t>
            </w:r>
          </w:p>
          <w:p w14:paraId="0976D127" w14:textId="77777777" w:rsidR="006539A3" w:rsidRPr="00D36AE4" w:rsidRDefault="006539A3" w:rsidP="006539A3">
            <w:pPr>
              <w:pStyle w:val="BodyTextIndent2"/>
              <w:tabs>
                <w:tab w:val="clear" w:pos="709"/>
                <w:tab w:val="left" w:pos="744"/>
              </w:tabs>
              <w:rPr>
                <w:rFonts w:asciiTheme="minorHAnsi" w:hAnsiTheme="minorHAnsi" w:cstheme="minorHAnsi"/>
                <w:b/>
                <w:bCs/>
                <w:szCs w:val="24"/>
              </w:rPr>
            </w:pPr>
            <w:r w:rsidRPr="00D36AE4">
              <w:rPr>
                <w:rFonts w:asciiTheme="minorHAnsi" w:hAnsiTheme="minorHAnsi" w:cstheme="minorHAnsi"/>
                <w:b/>
                <w:bCs/>
                <w:szCs w:val="24"/>
              </w:rPr>
              <w:t>–</w:t>
            </w:r>
            <w:r w:rsidRPr="00D36AE4">
              <w:rPr>
                <w:rFonts w:asciiTheme="minorHAnsi" w:hAnsiTheme="minorHAnsi" w:cstheme="minorHAnsi"/>
                <w:b/>
                <w:bCs/>
                <w:szCs w:val="24"/>
              </w:rPr>
              <w:tab/>
              <w:t>Working Party 6B: Broadcast service assembly and access</w:t>
            </w:r>
          </w:p>
          <w:p w14:paraId="3339B30E" w14:textId="2E426A55" w:rsidR="002A100A" w:rsidRPr="002537B9" w:rsidRDefault="006539A3" w:rsidP="00E11D63">
            <w:pPr>
              <w:pStyle w:val="BodyTextIndent2"/>
              <w:tabs>
                <w:tab w:val="clear" w:pos="709"/>
                <w:tab w:val="left" w:pos="744"/>
              </w:tabs>
              <w:rPr>
                <w:rFonts w:ascii="Calibri" w:hAnsi="Calibri" w:cs="Calibri"/>
                <w:b/>
                <w:bCs/>
                <w:szCs w:val="24"/>
              </w:rPr>
            </w:pPr>
            <w:r w:rsidRPr="00D36AE4">
              <w:rPr>
                <w:rFonts w:asciiTheme="minorHAnsi" w:hAnsiTheme="minorHAnsi" w:cstheme="minorHAnsi"/>
                <w:b/>
                <w:bCs/>
                <w:szCs w:val="24"/>
              </w:rPr>
              <w:t>–</w:t>
            </w:r>
            <w:r w:rsidRPr="00D36AE4">
              <w:rPr>
                <w:rFonts w:asciiTheme="minorHAnsi" w:hAnsiTheme="minorHAnsi" w:cstheme="minorHAnsi"/>
                <w:b/>
                <w:bCs/>
                <w:szCs w:val="24"/>
              </w:rPr>
              <w:tab/>
              <w:t>Working Party 6B: Broadcast service assembly and access</w:t>
            </w:r>
          </w:p>
        </w:tc>
      </w:tr>
      <w:tr w:rsidR="00D74BDE" w:rsidRPr="00CD4E44" w14:paraId="55A91639" w14:textId="77777777" w:rsidTr="006A1921">
        <w:trPr>
          <w:jc w:val="center"/>
        </w:trPr>
        <w:tc>
          <w:tcPr>
            <w:tcW w:w="1526" w:type="dxa"/>
            <w:shd w:val="clear" w:color="auto" w:fill="auto"/>
          </w:tcPr>
          <w:p w14:paraId="052A1458"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CD4E44" w:rsidRDefault="00D74BDE" w:rsidP="00D74BDE">
            <w:pPr>
              <w:spacing w:before="0"/>
              <w:rPr>
                <w:b/>
                <w:bCs/>
                <w:szCs w:val="24"/>
                <w:lang w:val="en-GB"/>
              </w:rPr>
            </w:pPr>
          </w:p>
        </w:tc>
      </w:tr>
      <w:tr w:rsidR="00D74BDE" w:rsidRPr="00CD4E44" w14:paraId="74C374F5" w14:textId="77777777" w:rsidTr="006A1921">
        <w:trPr>
          <w:jc w:val="center"/>
        </w:trPr>
        <w:tc>
          <w:tcPr>
            <w:tcW w:w="1526" w:type="dxa"/>
            <w:shd w:val="clear" w:color="auto" w:fill="auto"/>
          </w:tcPr>
          <w:p w14:paraId="52C672E1"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CD4E44" w:rsidRDefault="00D74BDE" w:rsidP="00D74BDE">
            <w:pPr>
              <w:spacing w:before="0"/>
              <w:rPr>
                <w:b/>
                <w:bCs/>
                <w:szCs w:val="24"/>
                <w:lang w:val="en-GB"/>
              </w:rPr>
            </w:pPr>
          </w:p>
        </w:tc>
      </w:tr>
    </w:tbl>
    <w:p w14:paraId="5DA6B9F5" w14:textId="77777777" w:rsidR="002654A4" w:rsidRDefault="002654A4" w:rsidP="002654A4">
      <w:pPr>
        <w:pStyle w:val="Heading1"/>
        <w:spacing w:before="360"/>
      </w:pPr>
      <w:r>
        <w:t>1</w:t>
      </w:r>
      <w:r>
        <w:tab/>
        <w:t>Introduction</w:t>
      </w:r>
    </w:p>
    <w:p w14:paraId="6038DD5E" w14:textId="240180EB" w:rsidR="002654A4" w:rsidRDefault="002654A4" w:rsidP="008A74B5">
      <w:pPr>
        <w:spacing w:before="120" w:after="240"/>
        <w:rPr>
          <w:szCs w:val="24"/>
        </w:rPr>
      </w:pPr>
      <w:r w:rsidRPr="000F2F8A">
        <w:rPr>
          <w:szCs w:val="24"/>
        </w:rPr>
        <w:t xml:space="preserve">By means of this Circular Letter, </w:t>
      </w:r>
      <w:r w:rsidRPr="000644A2">
        <w:rPr>
          <w:szCs w:val="24"/>
        </w:rPr>
        <w:t>I</w:t>
      </w:r>
      <w:r>
        <w:rPr>
          <w:szCs w:val="24"/>
        </w:rPr>
        <w:t xml:space="preserve"> </w:t>
      </w:r>
      <w:r w:rsidRPr="000F2F8A">
        <w:rPr>
          <w:szCs w:val="24"/>
        </w:rPr>
        <w:t>wish t</w:t>
      </w:r>
      <w:r>
        <w:rPr>
          <w:szCs w:val="24"/>
        </w:rPr>
        <w:t>o announce that meetings of ITU-</w:t>
      </w:r>
      <w:r w:rsidRPr="000F2F8A">
        <w:rPr>
          <w:szCs w:val="24"/>
        </w:rPr>
        <w:t xml:space="preserve">R Working Parties </w:t>
      </w:r>
      <w:r w:rsidR="00E11D63">
        <w:rPr>
          <w:szCs w:val="24"/>
        </w:rPr>
        <w:t>6</w:t>
      </w:r>
      <w:r w:rsidR="00D379D7">
        <w:rPr>
          <w:szCs w:val="24"/>
        </w:rPr>
        <w:t>A</w:t>
      </w:r>
      <w:r w:rsidRPr="000F2F8A">
        <w:rPr>
          <w:szCs w:val="24"/>
        </w:rPr>
        <w:t>,</w:t>
      </w:r>
      <w:r w:rsidR="00D379D7">
        <w:rPr>
          <w:szCs w:val="24"/>
        </w:rPr>
        <w:t xml:space="preserve"> </w:t>
      </w:r>
      <w:r w:rsidR="00E11D63">
        <w:rPr>
          <w:szCs w:val="24"/>
        </w:rPr>
        <w:t>6</w:t>
      </w:r>
      <w:r w:rsidR="00D379D7">
        <w:rPr>
          <w:szCs w:val="24"/>
        </w:rPr>
        <w:t>B</w:t>
      </w:r>
      <w:r w:rsidRPr="000F2F8A">
        <w:rPr>
          <w:szCs w:val="24"/>
        </w:rPr>
        <w:t xml:space="preserve"> and </w:t>
      </w:r>
      <w:r w:rsidR="00E11D63">
        <w:rPr>
          <w:szCs w:val="24"/>
        </w:rPr>
        <w:t>6</w:t>
      </w:r>
      <w:r w:rsidR="00D379D7">
        <w:rPr>
          <w:szCs w:val="24"/>
        </w:rPr>
        <w:t>C</w:t>
      </w:r>
      <w:r w:rsidRPr="000F2F8A">
        <w:rPr>
          <w:szCs w:val="24"/>
        </w:rPr>
        <w:t xml:space="preserve"> </w:t>
      </w:r>
      <w:r w:rsidR="00B3662E" w:rsidRPr="00B3662E">
        <w:rPr>
          <w:szCs w:val="24"/>
          <w:lang w:val="en-GB"/>
        </w:rPr>
        <w:t xml:space="preserve">will take place in </w:t>
      </w:r>
      <w:r w:rsidR="00B3662E" w:rsidRPr="00B3662E">
        <w:rPr>
          <w:szCs w:val="24"/>
        </w:rPr>
        <w:t>Geneva</w:t>
      </w:r>
      <w:r w:rsidR="00B3662E" w:rsidRPr="00B3662E">
        <w:rPr>
          <w:szCs w:val="24"/>
          <w:lang w:val="en-GB"/>
        </w:rPr>
        <w:t>, Switzerland, on the dates indicated in the table below</w:t>
      </w:r>
      <w:r w:rsidR="00B3662E">
        <w:rPr>
          <w:szCs w:val="24"/>
          <w:lang w:val="en-GB"/>
        </w:rP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2764"/>
        <w:gridCol w:w="2744"/>
        <w:gridCol w:w="2585"/>
      </w:tblGrid>
      <w:tr w:rsidR="00BB550D" w:rsidRPr="002D1334" w14:paraId="432B9ACF" w14:textId="77777777" w:rsidTr="005762DB">
        <w:trPr>
          <w:jc w:val="center"/>
        </w:trPr>
        <w:tc>
          <w:tcPr>
            <w:tcW w:w="1717" w:type="dxa"/>
            <w:vAlign w:val="center"/>
          </w:tcPr>
          <w:p w14:paraId="00915889" w14:textId="77777777" w:rsidR="00BB550D" w:rsidRPr="002D1334" w:rsidRDefault="00BB550D" w:rsidP="008A4BA9">
            <w:pPr>
              <w:pStyle w:val="Tablehead"/>
            </w:pPr>
            <w:r w:rsidRPr="002D1334">
              <w:t>Groups</w:t>
            </w:r>
          </w:p>
        </w:tc>
        <w:tc>
          <w:tcPr>
            <w:tcW w:w="2764" w:type="dxa"/>
            <w:vAlign w:val="center"/>
          </w:tcPr>
          <w:p w14:paraId="62FE3D22" w14:textId="77777777" w:rsidR="00BB550D" w:rsidRPr="002D1334" w:rsidDel="00896BE1" w:rsidRDefault="00BB550D" w:rsidP="008A4BA9">
            <w:pPr>
              <w:pStyle w:val="Tablehead"/>
              <w:rPr>
                <w:caps/>
              </w:rPr>
            </w:pPr>
            <w:r w:rsidRPr="002D1334">
              <w:t>Meeting dates</w:t>
            </w:r>
          </w:p>
        </w:tc>
        <w:tc>
          <w:tcPr>
            <w:tcW w:w="2744" w:type="dxa"/>
            <w:vAlign w:val="center"/>
          </w:tcPr>
          <w:p w14:paraId="4E7C387D" w14:textId="77777777" w:rsidR="00BB550D" w:rsidRPr="002D1334" w:rsidRDefault="00BB550D" w:rsidP="008A4BA9">
            <w:pPr>
              <w:pStyle w:val="Tablehead"/>
            </w:pPr>
            <w:r w:rsidRPr="002D1334">
              <w:t>Deadline for contributions</w:t>
            </w:r>
            <w:r w:rsidRPr="002D1334">
              <w:br/>
              <w:t>16:00 hours UTC</w:t>
            </w:r>
          </w:p>
        </w:tc>
        <w:tc>
          <w:tcPr>
            <w:tcW w:w="2585" w:type="dxa"/>
            <w:vAlign w:val="center"/>
          </w:tcPr>
          <w:p w14:paraId="0E8FF160" w14:textId="1918B540" w:rsidR="00BB550D" w:rsidRPr="002D1334" w:rsidRDefault="00BB550D" w:rsidP="008A4BA9">
            <w:pPr>
              <w:pStyle w:val="Tablehead"/>
            </w:pPr>
            <w:r w:rsidRPr="002D1334">
              <w:t>Opening session</w:t>
            </w:r>
            <w:r w:rsidR="007F5205" w:rsidRPr="002D1334">
              <w:br/>
              <w:t>(Geneva time)</w:t>
            </w:r>
          </w:p>
        </w:tc>
      </w:tr>
      <w:tr w:rsidR="00BB550D" w:rsidRPr="002D1334" w14:paraId="2AA0E5E2" w14:textId="77777777" w:rsidTr="005762DB">
        <w:trPr>
          <w:jc w:val="center"/>
        </w:trPr>
        <w:tc>
          <w:tcPr>
            <w:tcW w:w="1717" w:type="dxa"/>
            <w:vAlign w:val="center"/>
          </w:tcPr>
          <w:p w14:paraId="7ADED41B" w14:textId="5A7F31F3" w:rsidR="00BB550D" w:rsidRPr="002D1334" w:rsidRDefault="00BB550D" w:rsidP="003B7F44">
            <w:pPr>
              <w:pStyle w:val="Tabletext"/>
              <w:spacing w:before="80" w:after="80"/>
              <w:jc w:val="center"/>
            </w:pPr>
            <w:r w:rsidRPr="002D1334">
              <w:t xml:space="preserve">Working Party </w:t>
            </w:r>
            <w:r w:rsidR="00E11D63" w:rsidRPr="002D1334">
              <w:t>6</w:t>
            </w:r>
            <w:r w:rsidR="00D379D7" w:rsidRPr="002D1334">
              <w:t>A</w:t>
            </w:r>
          </w:p>
        </w:tc>
        <w:tc>
          <w:tcPr>
            <w:tcW w:w="2764" w:type="dxa"/>
            <w:vAlign w:val="center"/>
          </w:tcPr>
          <w:p w14:paraId="517C1900" w14:textId="0D00E925" w:rsidR="00BB550D" w:rsidRPr="002D1334" w:rsidRDefault="00E11D63" w:rsidP="003B7F44">
            <w:pPr>
              <w:pStyle w:val="Tabletext"/>
              <w:spacing w:before="80" w:after="80"/>
              <w:jc w:val="center"/>
              <w:rPr>
                <w:b/>
              </w:rPr>
            </w:pPr>
            <w:bookmarkStart w:id="0" w:name="_Hlk126310174"/>
            <w:r w:rsidRPr="002D1334">
              <w:t>30 August - 6 September</w:t>
            </w:r>
            <w:r w:rsidR="00D379D7" w:rsidRPr="002D1334">
              <w:t xml:space="preserve"> 2023</w:t>
            </w:r>
            <w:bookmarkEnd w:id="0"/>
          </w:p>
        </w:tc>
        <w:tc>
          <w:tcPr>
            <w:tcW w:w="2744" w:type="dxa"/>
            <w:vAlign w:val="center"/>
          </w:tcPr>
          <w:p w14:paraId="20D80552" w14:textId="1CE9B9DF" w:rsidR="00BB550D" w:rsidRPr="002D1334" w:rsidRDefault="00E11D63" w:rsidP="003B7F44">
            <w:pPr>
              <w:pStyle w:val="Tabletext"/>
              <w:spacing w:before="80" w:after="80"/>
              <w:jc w:val="center"/>
              <w:rPr>
                <w:b/>
              </w:rPr>
            </w:pPr>
            <w:r w:rsidRPr="002D1334">
              <w:t>Wednesday</w:t>
            </w:r>
            <w:r w:rsidR="00D379D7" w:rsidRPr="002D1334">
              <w:t xml:space="preserve">, </w:t>
            </w:r>
            <w:r w:rsidRPr="002D1334">
              <w:t>23 August</w:t>
            </w:r>
            <w:r w:rsidR="00D379D7" w:rsidRPr="002D1334">
              <w:t xml:space="preserve"> 2023</w:t>
            </w:r>
          </w:p>
        </w:tc>
        <w:tc>
          <w:tcPr>
            <w:tcW w:w="2585" w:type="dxa"/>
            <w:vAlign w:val="center"/>
          </w:tcPr>
          <w:p w14:paraId="1A50D8FB" w14:textId="588DFD6C" w:rsidR="00BB550D" w:rsidRPr="002D1334" w:rsidRDefault="00E11D63" w:rsidP="003B7F44">
            <w:pPr>
              <w:pStyle w:val="Tabletext"/>
              <w:spacing w:before="80" w:after="80"/>
              <w:jc w:val="center"/>
              <w:rPr>
                <w:b/>
              </w:rPr>
            </w:pPr>
            <w:r w:rsidRPr="002D1334">
              <w:t>Wednesday</w:t>
            </w:r>
            <w:r w:rsidR="00D379D7" w:rsidRPr="002D1334">
              <w:t xml:space="preserve">, </w:t>
            </w:r>
            <w:r w:rsidR="006F3C5C" w:rsidRPr="002D1334">
              <w:t xml:space="preserve">30 </w:t>
            </w:r>
            <w:r w:rsidRPr="002D1334">
              <w:t>August</w:t>
            </w:r>
            <w:r w:rsidR="0041722B" w:rsidRPr="002D1334">
              <w:t xml:space="preserve"> 2023</w:t>
            </w:r>
            <w:r w:rsidR="00BB550D" w:rsidRPr="002D1334">
              <w:br/>
            </w:r>
            <w:r w:rsidRPr="002D1334">
              <w:t>at 0930 hours</w:t>
            </w:r>
          </w:p>
        </w:tc>
      </w:tr>
      <w:tr w:rsidR="00BB550D" w:rsidRPr="002D1334" w14:paraId="6D802CDD" w14:textId="77777777" w:rsidTr="005762DB">
        <w:trPr>
          <w:jc w:val="center"/>
        </w:trPr>
        <w:tc>
          <w:tcPr>
            <w:tcW w:w="1717" w:type="dxa"/>
            <w:vAlign w:val="center"/>
          </w:tcPr>
          <w:p w14:paraId="799FDAA0" w14:textId="525583D5" w:rsidR="00BB550D" w:rsidRPr="002D1334" w:rsidRDefault="00BB550D" w:rsidP="003B7F44">
            <w:pPr>
              <w:pStyle w:val="Tabletext"/>
              <w:spacing w:before="80" w:after="80"/>
              <w:jc w:val="center"/>
            </w:pPr>
            <w:r w:rsidRPr="002D1334">
              <w:t xml:space="preserve">Working Party </w:t>
            </w:r>
            <w:r w:rsidR="00E11D63" w:rsidRPr="002D1334">
              <w:t>6</w:t>
            </w:r>
            <w:r w:rsidR="00D379D7" w:rsidRPr="002D1334">
              <w:t>B</w:t>
            </w:r>
          </w:p>
        </w:tc>
        <w:tc>
          <w:tcPr>
            <w:tcW w:w="2764" w:type="dxa"/>
            <w:vAlign w:val="center"/>
          </w:tcPr>
          <w:p w14:paraId="04932FEE" w14:textId="10A19BB1" w:rsidR="00BB550D" w:rsidRPr="002D1334" w:rsidRDefault="00E11D63" w:rsidP="003B7F44">
            <w:pPr>
              <w:pStyle w:val="Tabletext"/>
              <w:spacing w:before="80" w:after="80"/>
              <w:jc w:val="center"/>
              <w:rPr>
                <w:b/>
              </w:rPr>
            </w:pPr>
            <w:r w:rsidRPr="002D1334">
              <w:t>4 – 7 September</w:t>
            </w:r>
            <w:r w:rsidR="00D379D7" w:rsidRPr="002D1334">
              <w:t xml:space="preserve"> 2023</w:t>
            </w:r>
          </w:p>
        </w:tc>
        <w:tc>
          <w:tcPr>
            <w:tcW w:w="2744" w:type="dxa"/>
            <w:vAlign w:val="center"/>
          </w:tcPr>
          <w:p w14:paraId="1DA25E0F" w14:textId="5CD08D5B" w:rsidR="00BB550D" w:rsidRPr="002D1334" w:rsidRDefault="00D379D7" w:rsidP="003B7F44">
            <w:pPr>
              <w:pStyle w:val="Tabletext"/>
              <w:spacing w:before="80" w:after="80"/>
              <w:jc w:val="center"/>
              <w:rPr>
                <w:b/>
              </w:rPr>
            </w:pPr>
            <w:r w:rsidRPr="002D1334">
              <w:t xml:space="preserve">Monday, </w:t>
            </w:r>
            <w:r w:rsidR="00E11D63" w:rsidRPr="002D1334">
              <w:t>28 August</w:t>
            </w:r>
            <w:r w:rsidRPr="002D1334">
              <w:t xml:space="preserve"> 2023</w:t>
            </w:r>
          </w:p>
        </w:tc>
        <w:tc>
          <w:tcPr>
            <w:tcW w:w="2585" w:type="dxa"/>
            <w:vAlign w:val="center"/>
          </w:tcPr>
          <w:p w14:paraId="78FF1972" w14:textId="6D92A1DB" w:rsidR="00BB550D" w:rsidRPr="002D1334" w:rsidRDefault="00D379D7" w:rsidP="003B7F44">
            <w:pPr>
              <w:pStyle w:val="Tabletext"/>
              <w:spacing w:before="80" w:after="80"/>
              <w:jc w:val="center"/>
              <w:rPr>
                <w:b/>
              </w:rPr>
            </w:pPr>
            <w:r w:rsidRPr="002D1334">
              <w:t xml:space="preserve">Monday, </w:t>
            </w:r>
            <w:r w:rsidR="00E11D63" w:rsidRPr="002D1334">
              <w:t>4 September</w:t>
            </w:r>
            <w:r w:rsidR="0041722B" w:rsidRPr="002D1334">
              <w:t xml:space="preserve"> 2023</w:t>
            </w:r>
            <w:r w:rsidR="00E11D63" w:rsidRPr="002D1334">
              <w:t xml:space="preserve"> </w:t>
            </w:r>
            <w:r w:rsidR="00E11D63" w:rsidRPr="002D1334">
              <w:br/>
            </w:r>
            <w:r w:rsidR="00BB550D" w:rsidRPr="002D1334">
              <w:t>at 0930 hours</w:t>
            </w:r>
          </w:p>
        </w:tc>
      </w:tr>
      <w:tr w:rsidR="00BB550D" w14:paraId="779C701D" w14:textId="77777777" w:rsidTr="005762DB">
        <w:trPr>
          <w:jc w:val="center"/>
        </w:trPr>
        <w:tc>
          <w:tcPr>
            <w:tcW w:w="1717" w:type="dxa"/>
            <w:vAlign w:val="center"/>
          </w:tcPr>
          <w:p w14:paraId="6945FD43" w14:textId="26F5598A" w:rsidR="00BB550D" w:rsidRPr="002D1334" w:rsidRDefault="00BB550D" w:rsidP="003B7F44">
            <w:pPr>
              <w:pStyle w:val="Tabletext"/>
              <w:spacing w:before="80" w:after="80"/>
              <w:jc w:val="center"/>
              <w:rPr>
                <w:b/>
              </w:rPr>
            </w:pPr>
            <w:r w:rsidRPr="002D1334">
              <w:t xml:space="preserve">Working Party </w:t>
            </w:r>
            <w:r w:rsidR="00E11D63" w:rsidRPr="002D1334">
              <w:t>6</w:t>
            </w:r>
            <w:r w:rsidR="00D379D7" w:rsidRPr="002D1334">
              <w:t>C</w:t>
            </w:r>
          </w:p>
        </w:tc>
        <w:tc>
          <w:tcPr>
            <w:tcW w:w="2764" w:type="dxa"/>
            <w:vAlign w:val="center"/>
          </w:tcPr>
          <w:p w14:paraId="3D11F198" w14:textId="4FB8FA60" w:rsidR="00BB550D" w:rsidRPr="002D1334" w:rsidRDefault="00D379D7" w:rsidP="003B7F44">
            <w:pPr>
              <w:pStyle w:val="Tabletext"/>
              <w:spacing w:before="80" w:after="80"/>
              <w:jc w:val="center"/>
              <w:rPr>
                <w:b/>
              </w:rPr>
            </w:pPr>
            <w:r w:rsidRPr="002D1334">
              <w:t>2</w:t>
            </w:r>
            <w:r w:rsidR="00E11D63" w:rsidRPr="002D1334">
              <w:t xml:space="preserve">8 August – 1 September </w:t>
            </w:r>
            <w:r w:rsidRPr="002D1334">
              <w:t>2023</w:t>
            </w:r>
          </w:p>
        </w:tc>
        <w:tc>
          <w:tcPr>
            <w:tcW w:w="2744" w:type="dxa"/>
            <w:vAlign w:val="center"/>
          </w:tcPr>
          <w:p w14:paraId="746E3087" w14:textId="09AC2F86" w:rsidR="00BB550D" w:rsidRPr="002D1334" w:rsidRDefault="00E11D63" w:rsidP="003B7F44">
            <w:pPr>
              <w:pStyle w:val="Tabletext"/>
              <w:spacing w:before="80" w:after="80"/>
              <w:jc w:val="center"/>
              <w:rPr>
                <w:b/>
              </w:rPr>
            </w:pPr>
            <w:r w:rsidRPr="002D1334">
              <w:t>Monday</w:t>
            </w:r>
            <w:r w:rsidR="00D379D7" w:rsidRPr="002D1334">
              <w:t xml:space="preserve">, </w:t>
            </w:r>
            <w:r w:rsidR="00851E38" w:rsidRPr="002D1334">
              <w:t>21 August</w:t>
            </w:r>
            <w:r w:rsidR="00D379D7" w:rsidRPr="002D1334">
              <w:t xml:space="preserve"> 2023</w:t>
            </w:r>
          </w:p>
        </w:tc>
        <w:tc>
          <w:tcPr>
            <w:tcW w:w="2585" w:type="dxa"/>
            <w:vAlign w:val="center"/>
          </w:tcPr>
          <w:p w14:paraId="4248A2DA" w14:textId="0D89226E" w:rsidR="00BB550D" w:rsidRPr="001D6F5A" w:rsidRDefault="00E11D63" w:rsidP="003B7F44">
            <w:pPr>
              <w:pStyle w:val="Tabletext"/>
              <w:spacing w:before="80" w:after="80"/>
              <w:jc w:val="center"/>
              <w:rPr>
                <w:b/>
              </w:rPr>
            </w:pPr>
            <w:r w:rsidRPr="002D1334">
              <w:t>Monday</w:t>
            </w:r>
            <w:r w:rsidR="00D379D7" w:rsidRPr="002D1334">
              <w:t xml:space="preserve">, </w:t>
            </w:r>
            <w:r w:rsidR="006F3C5C" w:rsidRPr="002D1334">
              <w:t xml:space="preserve">28 </w:t>
            </w:r>
            <w:r w:rsidRPr="002D1334">
              <w:t>August</w:t>
            </w:r>
            <w:r w:rsidR="00D379D7" w:rsidRPr="002D1334">
              <w:t xml:space="preserve"> 2023</w:t>
            </w:r>
            <w:r w:rsidR="00D379D7" w:rsidRPr="002D1334">
              <w:br/>
            </w:r>
            <w:r w:rsidR="00BB550D" w:rsidRPr="002D1334">
              <w:t>at 0930 hours</w:t>
            </w:r>
          </w:p>
        </w:tc>
      </w:tr>
    </w:tbl>
    <w:p w14:paraId="2FBE416B" w14:textId="00972D51" w:rsidR="0041722B" w:rsidRPr="002D1334" w:rsidRDefault="0041722B" w:rsidP="0041722B">
      <w:pPr>
        <w:rPr>
          <w:rFonts w:asciiTheme="minorHAnsi" w:hAnsiTheme="minorHAnsi" w:cstheme="minorHAnsi"/>
          <w:spacing w:val="-4"/>
          <w:szCs w:val="24"/>
        </w:rPr>
      </w:pPr>
      <w:bookmarkStart w:id="1" w:name="_Hlk135219048"/>
      <w:r w:rsidRPr="002D1334">
        <w:rPr>
          <w:spacing w:val="-4"/>
        </w:rPr>
        <w:t>The meeting arrangements have been made in agreement with the Study Group 6 Management Team.</w:t>
      </w:r>
    </w:p>
    <w:bookmarkEnd w:id="1"/>
    <w:p w14:paraId="47861074" w14:textId="2D584E3D" w:rsidR="002654A4" w:rsidRPr="000F2F8A" w:rsidRDefault="002654A4" w:rsidP="00FE2FCE">
      <w:pPr>
        <w:pStyle w:val="headingb0"/>
        <w:spacing w:before="360"/>
        <w:rPr>
          <w:rFonts w:asciiTheme="minorHAnsi" w:hAnsiTheme="minorHAnsi" w:cstheme="minorHAnsi"/>
          <w:szCs w:val="24"/>
        </w:rPr>
      </w:pPr>
      <w:r w:rsidRPr="000F2F8A">
        <w:rPr>
          <w:rFonts w:asciiTheme="minorHAnsi" w:hAnsiTheme="minorHAnsi" w:cstheme="minorHAnsi"/>
          <w:szCs w:val="24"/>
        </w:rPr>
        <w:t>2</w:t>
      </w:r>
      <w:r w:rsidRPr="000F2F8A">
        <w:rPr>
          <w:rFonts w:asciiTheme="minorHAnsi" w:hAnsiTheme="minorHAnsi" w:cstheme="minorHAnsi"/>
          <w:szCs w:val="24"/>
        </w:rPr>
        <w:tab/>
        <w:t>Programme of the meetings of Working Parties</w:t>
      </w:r>
    </w:p>
    <w:p w14:paraId="4CDA771D" w14:textId="77777777" w:rsidR="004112C2" w:rsidRDefault="002654A4" w:rsidP="00FE2FCE">
      <w:pPr>
        <w:spacing w:before="120"/>
        <w:rPr>
          <w:rFonts w:asciiTheme="minorHAnsi" w:hAnsiTheme="minorHAnsi" w:cstheme="minorHAnsi"/>
          <w:szCs w:val="24"/>
        </w:rPr>
      </w:pPr>
      <w:r w:rsidRPr="000F2F8A">
        <w:rPr>
          <w:rFonts w:asciiTheme="minorHAnsi" w:hAnsiTheme="minorHAnsi" w:cstheme="minorHAnsi"/>
          <w:szCs w:val="24"/>
        </w:rPr>
        <w:t>Draft agendas for the meetings are contained in Annex</w:t>
      </w:r>
      <w:r w:rsidR="00D379D7">
        <w:rPr>
          <w:rFonts w:asciiTheme="minorHAnsi" w:hAnsiTheme="minorHAnsi" w:cstheme="minorHAnsi"/>
          <w:szCs w:val="24"/>
        </w:rPr>
        <w:t xml:space="preserve"> 1</w:t>
      </w:r>
      <w:r w:rsidRPr="000F2F8A">
        <w:rPr>
          <w:rFonts w:asciiTheme="minorHAnsi" w:hAnsiTheme="minorHAnsi" w:cstheme="minorHAnsi"/>
          <w:szCs w:val="24"/>
        </w:rPr>
        <w:t xml:space="preserve">. </w:t>
      </w:r>
    </w:p>
    <w:p w14:paraId="06E24CC0" w14:textId="35E5D2F3" w:rsidR="002654A4" w:rsidRDefault="002654A4" w:rsidP="00FE2FCE">
      <w:pPr>
        <w:spacing w:before="120"/>
        <w:rPr>
          <w:rFonts w:asciiTheme="minorHAnsi" w:hAnsiTheme="minorHAnsi" w:cstheme="minorHAnsi"/>
          <w:szCs w:val="24"/>
        </w:rPr>
      </w:pPr>
      <w:r w:rsidRPr="0006168F">
        <w:rPr>
          <w:rFonts w:asciiTheme="minorHAnsi" w:hAnsiTheme="minorHAnsi" w:cstheme="minorHAnsi"/>
          <w:szCs w:val="24"/>
        </w:rPr>
        <w:t>The status of texts assigned to the Working Parties can be found on:</w:t>
      </w:r>
      <w:r>
        <w:rPr>
          <w:rFonts w:asciiTheme="minorHAnsi" w:hAnsiTheme="minorHAnsi" w:cstheme="minorHAnsi"/>
          <w:szCs w:val="24"/>
        </w:rPr>
        <w:t xml:space="preserve"> </w:t>
      </w:r>
    </w:p>
    <w:p w14:paraId="4367DB18" w14:textId="77777777" w:rsidR="004112C2" w:rsidRPr="00787CAD" w:rsidRDefault="008B7D5C" w:rsidP="004112C2">
      <w:pPr>
        <w:jc w:val="center"/>
        <w:rPr>
          <w:rFonts w:asciiTheme="minorHAnsi" w:hAnsiTheme="minorHAnsi"/>
        </w:rPr>
      </w:pPr>
      <w:hyperlink r:id="rId8" w:history="1">
        <w:r w:rsidR="004112C2" w:rsidRPr="00787CAD">
          <w:rPr>
            <w:rStyle w:val="Hyperlink"/>
            <w:rFonts w:asciiTheme="minorHAnsi" w:hAnsiTheme="minorHAnsi"/>
          </w:rPr>
          <w:t>http://www.itu.int/md/R19-SG06-C-0001/en</w:t>
        </w:r>
      </w:hyperlink>
    </w:p>
    <w:p w14:paraId="51BA8327" w14:textId="0179DB62" w:rsidR="002654A4" w:rsidRDefault="002654A4" w:rsidP="007839A0">
      <w:pPr>
        <w:spacing w:before="120"/>
        <w:rPr>
          <w:rFonts w:asciiTheme="minorHAnsi" w:hAnsiTheme="minorHAnsi" w:cstheme="minorHAnsi"/>
          <w:szCs w:val="24"/>
        </w:rPr>
      </w:pPr>
      <w:r w:rsidRPr="000F2F8A">
        <w:rPr>
          <w:rFonts w:asciiTheme="minorHAnsi" w:hAnsiTheme="minorHAnsi" w:cstheme="minorHAnsi"/>
          <w:szCs w:val="24"/>
        </w:rPr>
        <w:t>The Working Parties will conduct their work in English.</w:t>
      </w:r>
    </w:p>
    <w:p w14:paraId="25E81755" w14:textId="5E236A31" w:rsidR="00D379D7" w:rsidRPr="000F2F8A" w:rsidRDefault="00D379D7" w:rsidP="007839A0">
      <w:pPr>
        <w:spacing w:before="120"/>
        <w:rPr>
          <w:rFonts w:asciiTheme="minorHAnsi" w:hAnsiTheme="minorHAnsi" w:cstheme="minorHAnsi"/>
          <w:szCs w:val="24"/>
        </w:rPr>
      </w:pPr>
      <w:r w:rsidRPr="00D70F4E">
        <w:rPr>
          <w:rFonts w:asciiTheme="minorHAnsi" w:hAnsiTheme="minorHAnsi"/>
          <w:szCs w:val="24"/>
          <w:lang w:val="en-GB"/>
        </w:rPr>
        <w:t>The working hours of the meeting</w:t>
      </w:r>
      <w:r w:rsidR="00BE2587">
        <w:rPr>
          <w:rFonts w:asciiTheme="minorHAnsi" w:hAnsiTheme="minorHAnsi"/>
          <w:szCs w:val="24"/>
          <w:lang w:val="en-GB"/>
        </w:rPr>
        <w:t>s</w:t>
      </w:r>
      <w:r w:rsidRPr="00D70F4E">
        <w:rPr>
          <w:rFonts w:asciiTheme="minorHAnsi" w:hAnsiTheme="minorHAnsi"/>
          <w:szCs w:val="24"/>
          <w:lang w:val="en-GB"/>
        </w:rPr>
        <w:t xml:space="preserve"> will be from 0900 to 1700 hours (Geneva time), a more precise time schedule will be included in the ADM documents of the meeting</w:t>
      </w:r>
      <w:r w:rsidRPr="00D70F4E">
        <w:rPr>
          <w:rFonts w:asciiTheme="minorHAnsi" w:hAnsiTheme="minorHAnsi"/>
          <w:lang w:val="en-GB"/>
        </w:rPr>
        <w:t>.</w:t>
      </w:r>
    </w:p>
    <w:p w14:paraId="7B4645DB" w14:textId="77777777" w:rsidR="002654A4" w:rsidRPr="00583D83" w:rsidRDefault="002654A4" w:rsidP="007839A0">
      <w:pPr>
        <w:pStyle w:val="headingb0"/>
        <w:spacing w:before="240"/>
        <w:rPr>
          <w:rFonts w:asciiTheme="minorHAnsi" w:hAnsiTheme="minorHAnsi" w:cstheme="minorHAnsi"/>
          <w:szCs w:val="24"/>
        </w:rPr>
      </w:pPr>
      <w:r w:rsidRPr="00583D83">
        <w:rPr>
          <w:rFonts w:asciiTheme="minorHAnsi" w:hAnsiTheme="minorHAnsi" w:cstheme="minorHAnsi"/>
          <w:szCs w:val="24"/>
        </w:rPr>
        <w:lastRenderedPageBreak/>
        <w:t>3</w:t>
      </w:r>
      <w:r w:rsidRPr="00583D83">
        <w:rPr>
          <w:rFonts w:asciiTheme="minorHAnsi" w:hAnsiTheme="minorHAnsi" w:cstheme="minorHAnsi"/>
          <w:szCs w:val="24"/>
        </w:rPr>
        <w:tab/>
        <w:t>Contributions</w:t>
      </w:r>
    </w:p>
    <w:p w14:paraId="51F2E8D4" w14:textId="2E0F4725" w:rsidR="002654A4" w:rsidRPr="00583D83" w:rsidRDefault="002654A4" w:rsidP="007839A0">
      <w:pPr>
        <w:keepNext/>
        <w:keepLines/>
        <w:spacing w:before="120"/>
        <w:rPr>
          <w:rFonts w:asciiTheme="minorHAnsi" w:hAnsiTheme="minorHAnsi" w:cstheme="minorHAnsi"/>
          <w:szCs w:val="24"/>
        </w:rPr>
      </w:pPr>
      <w:r w:rsidRPr="00583D83">
        <w:rPr>
          <w:rFonts w:asciiTheme="minorHAnsi" w:hAnsiTheme="minorHAnsi" w:cstheme="minorHAnsi"/>
          <w:szCs w:val="24"/>
        </w:rPr>
        <w:t xml:space="preserve">Contributions in response to the work of Working Parties </w:t>
      </w:r>
      <w:r w:rsidR="00E11D63">
        <w:rPr>
          <w:rFonts w:asciiTheme="minorHAnsi" w:hAnsiTheme="minorHAnsi" w:cstheme="minorHAnsi"/>
          <w:szCs w:val="24"/>
        </w:rPr>
        <w:t>6</w:t>
      </w:r>
      <w:r w:rsidR="00D379D7">
        <w:rPr>
          <w:rFonts w:asciiTheme="minorHAnsi" w:hAnsiTheme="minorHAnsi" w:cstheme="minorHAnsi"/>
          <w:szCs w:val="24"/>
        </w:rPr>
        <w:t>A</w:t>
      </w:r>
      <w:r w:rsidRPr="00583D83">
        <w:rPr>
          <w:rFonts w:asciiTheme="minorHAnsi" w:hAnsiTheme="minorHAnsi" w:cstheme="minorHAnsi"/>
          <w:szCs w:val="24"/>
        </w:rPr>
        <w:t xml:space="preserve">, </w:t>
      </w:r>
      <w:r w:rsidR="00E11D63">
        <w:rPr>
          <w:rFonts w:asciiTheme="minorHAnsi" w:hAnsiTheme="minorHAnsi" w:cstheme="minorHAnsi"/>
          <w:szCs w:val="24"/>
        </w:rPr>
        <w:t>6</w:t>
      </w:r>
      <w:r w:rsidR="00D379D7">
        <w:rPr>
          <w:rFonts w:asciiTheme="minorHAnsi" w:hAnsiTheme="minorHAnsi" w:cstheme="minorHAnsi"/>
          <w:szCs w:val="24"/>
        </w:rPr>
        <w:t>B</w:t>
      </w:r>
      <w:r w:rsidRPr="00583D83">
        <w:rPr>
          <w:rFonts w:asciiTheme="minorHAnsi" w:hAnsiTheme="minorHAnsi" w:cstheme="minorHAnsi"/>
          <w:szCs w:val="24"/>
        </w:rPr>
        <w:t xml:space="preserve"> and </w:t>
      </w:r>
      <w:r w:rsidR="00E11D63">
        <w:rPr>
          <w:rFonts w:asciiTheme="minorHAnsi" w:hAnsiTheme="minorHAnsi" w:cstheme="minorHAnsi"/>
          <w:szCs w:val="24"/>
        </w:rPr>
        <w:t>6</w:t>
      </w:r>
      <w:r w:rsidR="00D379D7">
        <w:rPr>
          <w:rFonts w:asciiTheme="minorHAnsi" w:hAnsiTheme="minorHAnsi" w:cstheme="minorHAnsi"/>
          <w:szCs w:val="24"/>
        </w:rPr>
        <w:t>C</w:t>
      </w:r>
      <w:r w:rsidRPr="00583D83">
        <w:rPr>
          <w:rFonts w:asciiTheme="minorHAnsi" w:hAnsiTheme="minorHAnsi" w:cstheme="minorHAnsi"/>
          <w:szCs w:val="24"/>
        </w:rPr>
        <w:t xml:space="preserve"> are invited. These will be processed according to the provisions laid down in Resolution ITU-R 1</w:t>
      </w:r>
      <w:r w:rsidRPr="006F52AA">
        <w:rPr>
          <w:rFonts w:asciiTheme="minorHAnsi" w:hAnsiTheme="minorHAnsi" w:cstheme="minorHAnsi"/>
          <w:szCs w:val="24"/>
        </w:rPr>
        <w:t>-</w:t>
      </w:r>
      <w:r w:rsidR="00DD3A0D" w:rsidRPr="006F52AA">
        <w:rPr>
          <w:rFonts w:asciiTheme="minorHAnsi" w:hAnsiTheme="minorHAnsi" w:cstheme="minorHAnsi"/>
          <w:szCs w:val="24"/>
        </w:rPr>
        <w:t>8</w:t>
      </w:r>
      <w:r w:rsidRPr="00583D83">
        <w:rPr>
          <w:rFonts w:asciiTheme="minorHAnsi" w:hAnsiTheme="minorHAnsi" w:cstheme="minorHAnsi"/>
          <w:szCs w:val="24"/>
        </w:rPr>
        <w:t>.</w:t>
      </w:r>
    </w:p>
    <w:p w14:paraId="6EDAFA09" w14:textId="331742B0" w:rsidR="002654A4" w:rsidRDefault="002654A4" w:rsidP="00AB2661">
      <w:pPr>
        <w:spacing w:before="120"/>
        <w:rPr>
          <w:szCs w:val="24"/>
        </w:rPr>
      </w:pPr>
      <w:r w:rsidRPr="0006168F">
        <w:rPr>
          <w:szCs w:val="24"/>
        </w:rPr>
        <w:t>The deadline for reception of contributions</w:t>
      </w:r>
      <w:r w:rsidRPr="0006168F">
        <w:rPr>
          <w:rFonts w:hint="eastAsia"/>
          <w:szCs w:val="24"/>
          <w:lang w:eastAsia="ja-JP"/>
        </w:rPr>
        <w:t xml:space="preserve"> </w:t>
      </w:r>
      <w:r w:rsidRPr="0006168F">
        <w:rPr>
          <w:szCs w:val="24"/>
          <w:lang w:eastAsia="ja-JP"/>
        </w:rPr>
        <w:t>not requiring translation</w:t>
      </w:r>
      <w:r w:rsidRPr="0006168F">
        <w:rPr>
          <w:rStyle w:val="FootnoteReference"/>
          <w:szCs w:val="24"/>
          <w:lang w:eastAsia="ja-JP"/>
        </w:rPr>
        <w:footnoteReference w:customMarkFollows="1" w:id="1"/>
        <w:t>*</w:t>
      </w:r>
      <w:r w:rsidRPr="0006168F">
        <w:rPr>
          <w:szCs w:val="24"/>
          <w:lang w:eastAsia="ja-JP"/>
        </w:rPr>
        <w:t xml:space="preserve"> (including Revisions, Addenda and Corrigenda to contributions)</w:t>
      </w:r>
      <w:r w:rsidRPr="0006168F">
        <w:rPr>
          <w:szCs w:val="24"/>
        </w:rPr>
        <w:t xml:space="preserve"> is seven calendar days (1600 hours UTC) prior to the start of the meeting. </w:t>
      </w:r>
      <w:r w:rsidRPr="0006168F">
        <w:rPr>
          <w:b/>
          <w:bCs/>
          <w:szCs w:val="24"/>
        </w:rPr>
        <w:t>The </w:t>
      </w:r>
      <w:r w:rsidRPr="00D379D7">
        <w:rPr>
          <w:b/>
          <w:bCs/>
          <w:szCs w:val="24"/>
        </w:rPr>
        <w:t>deadlines for</w:t>
      </w:r>
      <w:r w:rsidRPr="0006168F">
        <w:rPr>
          <w:b/>
          <w:bCs/>
          <w:szCs w:val="24"/>
        </w:rPr>
        <w:t xml:space="preserve"> reception of contributions for </w:t>
      </w:r>
      <w:r w:rsidR="00AB2661" w:rsidRPr="00D379D7">
        <w:rPr>
          <w:b/>
          <w:bCs/>
          <w:szCs w:val="24"/>
        </w:rPr>
        <w:t>t</w:t>
      </w:r>
      <w:r w:rsidRPr="00D379D7">
        <w:rPr>
          <w:b/>
          <w:bCs/>
          <w:szCs w:val="24"/>
        </w:rPr>
        <w:t>hese</w:t>
      </w:r>
      <w:r w:rsidRPr="0006168F">
        <w:rPr>
          <w:b/>
          <w:bCs/>
          <w:szCs w:val="24"/>
        </w:rPr>
        <w:t xml:space="preserve"> </w:t>
      </w:r>
      <w:r w:rsidRPr="004C5958">
        <w:rPr>
          <w:b/>
          <w:bCs/>
          <w:szCs w:val="24"/>
        </w:rPr>
        <w:t xml:space="preserve">meetings </w:t>
      </w:r>
      <w:r w:rsidR="00706B49" w:rsidRPr="004C5958">
        <w:rPr>
          <w:b/>
          <w:bCs/>
          <w:szCs w:val="24"/>
        </w:rPr>
        <w:t xml:space="preserve">are </w:t>
      </w:r>
      <w:r w:rsidRPr="004C5958">
        <w:rPr>
          <w:b/>
          <w:bCs/>
          <w:szCs w:val="24"/>
        </w:rPr>
        <w:t>specified</w:t>
      </w:r>
      <w:r w:rsidRPr="0006168F">
        <w:rPr>
          <w:b/>
          <w:bCs/>
          <w:szCs w:val="24"/>
        </w:rPr>
        <w:t xml:space="preserve"> in the table above. </w:t>
      </w:r>
      <w:r w:rsidRPr="0006168F">
        <w:rPr>
          <w:szCs w:val="24"/>
        </w:rPr>
        <w:t xml:space="preserve">Submissions received later </w:t>
      </w:r>
      <w:r w:rsidRPr="00D379D7">
        <w:rPr>
          <w:szCs w:val="24"/>
        </w:rPr>
        <w:t>than these deadlines cannot</w:t>
      </w:r>
      <w:r w:rsidRPr="0006168F">
        <w:rPr>
          <w:szCs w:val="24"/>
        </w:rPr>
        <w:t xml:space="preserve"> be accepted. Resolution ITU-R </w:t>
      </w:r>
      <w:r w:rsidRPr="006F52AA">
        <w:rPr>
          <w:szCs w:val="24"/>
        </w:rPr>
        <w:t>1</w:t>
      </w:r>
      <w:r w:rsidRPr="00155671">
        <w:rPr>
          <w:szCs w:val="24"/>
        </w:rPr>
        <w:t>-</w:t>
      </w:r>
      <w:r w:rsidR="00DD3A0D" w:rsidRPr="00155671">
        <w:rPr>
          <w:szCs w:val="24"/>
        </w:rPr>
        <w:t xml:space="preserve">8 </w:t>
      </w:r>
      <w:r w:rsidRPr="006F52AA">
        <w:rPr>
          <w:szCs w:val="24"/>
        </w:rPr>
        <w:t>provides</w:t>
      </w:r>
      <w:r w:rsidRPr="0006168F">
        <w:rPr>
          <w:szCs w:val="24"/>
        </w:rPr>
        <w:t xml:space="preserve"> that contributions which are not available to participants at the opening of the meeting </w:t>
      </w:r>
      <w:r w:rsidRPr="0006168F">
        <w:rPr>
          <w:rFonts w:hint="eastAsia"/>
          <w:szCs w:val="24"/>
          <w:lang w:eastAsia="ja-JP"/>
        </w:rPr>
        <w:t>can</w:t>
      </w:r>
      <w:r w:rsidRPr="0006168F">
        <w:rPr>
          <w:szCs w:val="24"/>
        </w:rPr>
        <w:t>not be considered.</w:t>
      </w:r>
    </w:p>
    <w:p w14:paraId="07531B58" w14:textId="4F338BC3" w:rsidR="00BD4024" w:rsidRPr="00583D83" w:rsidRDefault="00381C6C" w:rsidP="00AB2661">
      <w:pPr>
        <w:spacing w:before="120"/>
        <w:rPr>
          <w:rFonts w:asciiTheme="minorHAnsi" w:hAnsiTheme="minorHAnsi" w:cstheme="minorHAnsi"/>
          <w:szCs w:val="24"/>
        </w:rPr>
      </w:pPr>
      <w:r>
        <w:rPr>
          <w:rFonts w:asciiTheme="minorHAnsi" w:hAnsiTheme="minorHAnsi" w:cstheme="minorHAnsi"/>
          <w:szCs w:val="24"/>
        </w:rPr>
        <w:t xml:space="preserve">Members are encouraged to submit their contributions as early as possible and possibly include a contact name and email address to facilitate the discussion (cf.§ A2.2.4.4 of Resolution </w:t>
      </w:r>
      <w:hyperlink r:id="rId9" w:history="1">
        <w:r w:rsidRPr="00381C6C">
          <w:rPr>
            <w:rStyle w:val="Hyperlink"/>
            <w:rFonts w:asciiTheme="minorHAnsi" w:hAnsiTheme="minorHAnsi" w:cstheme="minorHAnsi"/>
            <w:szCs w:val="24"/>
          </w:rPr>
          <w:t>ITU-R 1-8</w:t>
        </w:r>
      </w:hyperlink>
      <w:r>
        <w:rPr>
          <w:rFonts w:asciiTheme="minorHAnsi" w:hAnsiTheme="minorHAnsi" w:cstheme="minorHAnsi"/>
          <w:szCs w:val="24"/>
        </w:rPr>
        <w:t>).</w:t>
      </w:r>
    </w:p>
    <w:p w14:paraId="61B7101F" w14:textId="77777777" w:rsidR="00B508B4" w:rsidRDefault="002654A4" w:rsidP="007839A0">
      <w:pPr>
        <w:spacing w:before="120"/>
        <w:rPr>
          <w:rFonts w:asciiTheme="minorHAnsi" w:hAnsiTheme="minorHAnsi" w:cstheme="minorHAnsi"/>
          <w:szCs w:val="24"/>
        </w:rPr>
      </w:pPr>
      <w:r w:rsidRPr="00583D83">
        <w:rPr>
          <w:rFonts w:asciiTheme="minorHAnsi" w:hAnsiTheme="minorHAnsi" w:cstheme="minorHAnsi"/>
          <w:szCs w:val="24"/>
        </w:rPr>
        <w:t>Participants are requested to submit contributions by electronic mail to:</w:t>
      </w:r>
      <w:r w:rsidR="00B508B4">
        <w:rPr>
          <w:rFonts w:asciiTheme="minorHAnsi" w:hAnsiTheme="minorHAnsi" w:cstheme="minorHAnsi"/>
          <w:szCs w:val="24"/>
        </w:rPr>
        <w:t xml:space="preserve"> </w:t>
      </w:r>
    </w:p>
    <w:p w14:paraId="46F261FC" w14:textId="1BBD302F" w:rsidR="00B508B4" w:rsidRPr="002D1334" w:rsidRDefault="008B7D5C" w:rsidP="007839A0">
      <w:pPr>
        <w:spacing w:before="120"/>
        <w:jc w:val="center"/>
        <w:rPr>
          <w:rStyle w:val="Hyperlink"/>
          <w:rFonts w:asciiTheme="minorHAnsi" w:hAnsiTheme="minorHAnsi" w:cstheme="minorHAnsi"/>
          <w:szCs w:val="24"/>
        </w:rPr>
      </w:pPr>
      <w:hyperlink r:id="rId10" w:history="1">
        <w:r w:rsidR="00E11D63" w:rsidRPr="002D1334">
          <w:rPr>
            <w:rStyle w:val="Hyperlink"/>
            <w:lang w:val="en-GB"/>
          </w:rPr>
          <w:t>rsg6@itu.int</w:t>
        </w:r>
      </w:hyperlink>
    </w:p>
    <w:p w14:paraId="5BA5C987" w14:textId="23EFA3B9" w:rsidR="002654A4" w:rsidRPr="002D1334" w:rsidRDefault="002654A4" w:rsidP="007839A0">
      <w:pPr>
        <w:spacing w:before="120"/>
        <w:rPr>
          <w:rFonts w:asciiTheme="minorHAnsi" w:hAnsiTheme="minorHAnsi" w:cstheme="minorHAnsi"/>
          <w:szCs w:val="24"/>
        </w:rPr>
      </w:pPr>
      <w:r w:rsidRPr="002D1334">
        <w:rPr>
          <w:rFonts w:asciiTheme="minorHAnsi" w:hAnsiTheme="minorHAnsi" w:cstheme="minorHAnsi"/>
          <w:szCs w:val="24"/>
        </w:rPr>
        <w:t xml:space="preserve">A copy of each contribution should also be sent to the Chairman </w:t>
      </w:r>
      <w:r w:rsidR="00C92BDF" w:rsidRPr="002D1334">
        <w:rPr>
          <w:rFonts w:asciiTheme="minorHAnsi" w:hAnsiTheme="minorHAnsi" w:cstheme="minorHAnsi"/>
          <w:szCs w:val="24"/>
        </w:rPr>
        <w:t xml:space="preserve">and Vice-Chairmen </w:t>
      </w:r>
      <w:r w:rsidRPr="002D1334">
        <w:rPr>
          <w:rFonts w:asciiTheme="minorHAnsi" w:hAnsiTheme="minorHAnsi" w:cstheme="minorHAnsi"/>
          <w:szCs w:val="24"/>
        </w:rPr>
        <w:t>of the relevant Working Part</w:t>
      </w:r>
      <w:r w:rsidR="00F63588" w:rsidRPr="002D1334">
        <w:rPr>
          <w:rFonts w:asciiTheme="minorHAnsi" w:hAnsiTheme="minorHAnsi" w:cstheme="minorHAnsi"/>
          <w:szCs w:val="24"/>
        </w:rPr>
        <w:t xml:space="preserve">ies </w:t>
      </w:r>
      <w:r w:rsidR="00F63588" w:rsidRPr="002D1334">
        <w:rPr>
          <w:rFonts w:asciiTheme="minorHAnsi" w:hAnsiTheme="minorHAnsi" w:cstheme="minorHAnsi"/>
          <w:szCs w:val="24"/>
          <w:lang w:val="en-GB"/>
        </w:rPr>
        <w:t>(</w:t>
      </w:r>
      <w:hyperlink r:id="rId11" w:history="1">
        <w:r w:rsidR="00F63588" w:rsidRPr="002D1334">
          <w:rPr>
            <w:rStyle w:val="Hyperlink"/>
            <w:rFonts w:asciiTheme="minorHAnsi" w:hAnsiTheme="minorHAnsi" w:cstheme="minorHAnsi"/>
            <w:szCs w:val="24"/>
            <w:lang w:val="en-GB"/>
          </w:rPr>
          <w:t>rwp6a-cvc@itu.int</w:t>
        </w:r>
      </w:hyperlink>
      <w:r w:rsidR="00F63588" w:rsidRPr="002D1334">
        <w:rPr>
          <w:rFonts w:asciiTheme="minorHAnsi" w:hAnsiTheme="minorHAnsi" w:cstheme="minorHAnsi"/>
          <w:szCs w:val="24"/>
          <w:lang w:val="en-GB"/>
        </w:rPr>
        <w:t xml:space="preserve">, </w:t>
      </w:r>
      <w:hyperlink r:id="rId12" w:history="1">
        <w:r w:rsidR="00F63588" w:rsidRPr="002D1334">
          <w:rPr>
            <w:rStyle w:val="Hyperlink"/>
            <w:rFonts w:asciiTheme="minorHAnsi" w:hAnsiTheme="minorHAnsi" w:cstheme="minorHAnsi"/>
            <w:szCs w:val="24"/>
            <w:lang w:val="en-GB"/>
          </w:rPr>
          <w:t>rwp6b-cvc@itu.int</w:t>
        </w:r>
      </w:hyperlink>
      <w:r w:rsidR="00F63588" w:rsidRPr="002D1334">
        <w:rPr>
          <w:rFonts w:asciiTheme="minorHAnsi" w:hAnsiTheme="minorHAnsi" w:cstheme="minorHAnsi"/>
          <w:szCs w:val="24"/>
          <w:lang w:val="en-GB"/>
        </w:rPr>
        <w:t xml:space="preserve"> or </w:t>
      </w:r>
      <w:hyperlink r:id="rId13" w:history="1">
        <w:r w:rsidR="00F63588" w:rsidRPr="002D1334">
          <w:rPr>
            <w:rStyle w:val="Hyperlink"/>
            <w:rFonts w:asciiTheme="minorHAnsi" w:hAnsiTheme="minorHAnsi" w:cstheme="minorHAnsi"/>
            <w:szCs w:val="24"/>
            <w:lang w:val="en-GB"/>
          </w:rPr>
          <w:t>rwp6c-cvc@itu.int</w:t>
        </w:r>
      </w:hyperlink>
      <w:r w:rsidR="00F63588" w:rsidRPr="002D1334">
        <w:rPr>
          <w:rFonts w:asciiTheme="minorHAnsi" w:hAnsiTheme="minorHAnsi" w:cstheme="minorHAnsi"/>
          <w:szCs w:val="24"/>
          <w:lang w:val="en-GB"/>
        </w:rPr>
        <w:t xml:space="preserve">) </w:t>
      </w:r>
      <w:r w:rsidRPr="002D1334">
        <w:rPr>
          <w:rFonts w:asciiTheme="minorHAnsi" w:hAnsiTheme="minorHAnsi" w:cstheme="minorHAnsi"/>
          <w:szCs w:val="24"/>
        </w:rPr>
        <w:t xml:space="preserve">and to the Chairman and Vice-Chairmen of Study Group </w:t>
      </w:r>
      <w:r w:rsidR="004112C2" w:rsidRPr="002D1334">
        <w:rPr>
          <w:rFonts w:asciiTheme="minorHAnsi" w:hAnsiTheme="minorHAnsi" w:cstheme="minorHAnsi"/>
          <w:szCs w:val="24"/>
        </w:rPr>
        <w:t>6</w:t>
      </w:r>
      <w:r w:rsidRPr="002D1334">
        <w:rPr>
          <w:rFonts w:asciiTheme="minorHAnsi" w:hAnsiTheme="minorHAnsi" w:cstheme="minorHAnsi"/>
          <w:szCs w:val="24"/>
        </w:rPr>
        <w:t xml:space="preserve">. The pertinent addresses can be found on: </w:t>
      </w:r>
    </w:p>
    <w:p w14:paraId="65C860E7" w14:textId="3B68BE35" w:rsidR="00506A59" w:rsidRPr="00506A59" w:rsidRDefault="008B7D5C" w:rsidP="00506A59">
      <w:pPr>
        <w:tabs>
          <w:tab w:val="left" w:pos="720"/>
        </w:tabs>
        <w:spacing w:before="120"/>
        <w:jc w:val="center"/>
        <w:rPr>
          <w:rFonts w:asciiTheme="minorHAnsi" w:eastAsia="SimSun" w:hAnsiTheme="minorHAnsi" w:cstheme="minorHAnsi"/>
          <w:color w:val="0000FF"/>
          <w:szCs w:val="24"/>
          <w:u w:val="single"/>
          <w:lang w:val="en-GB"/>
        </w:rPr>
      </w:pPr>
      <w:hyperlink r:id="rId14" w:history="1">
        <w:r w:rsidR="00E11D63" w:rsidRPr="002D1334">
          <w:rPr>
            <w:rStyle w:val="Hyperlink"/>
            <w:rFonts w:asciiTheme="minorHAnsi" w:eastAsia="SimSun" w:hAnsiTheme="minorHAnsi" w:cstheme="minorHAnsi"/>
            <w:szCs w:val="24"/>
            <w:lang w:val="en-GB"/>
          </w:rPr>
          <w:t>http://itu.int/go/rwp6a/ch</w:t>
        </w:r>
      </w:hyperlink>
    </w:p>
    <w:p w14:paraId="533A6D09" w14:textId="3C55D477" w:rsidR="00506A59" w:rsidRPr="00506A59" w:rsidRDefault="008B7D5C" w:rsidP="00506A59">
      <w:pPr>
        <w:tabs>
          <w:tab w:val="left" w:pos="720"/>
        </w:tabs>
        <w:spacing w:before="80"/>
        <w:jc w:val="center"/>
        <w:rPr>
          <w:rFonts w:asciiTheme="minorHAnsi" w:eastAsia="SimSun" w:hAnsiTheme="minorHAnsi" w:cstheme="minorHAnsi"/>
          <w:color w:val="0000FF"/>
          <w:szCs w:val="24"/>
          <w:u w:val="single"/>
          <w:lang w:val="en-GB"/>
        </w:rPr>
      </w:pPr>
      <w:hyperlink r:id="rId15" w:history="1">
        <w:r w:rsidR="00E11D63" w:rsidRPr="00B95301">
          <w:rPr>
            <w:rStyle w:val="Hyperlink"/>
            <w:rFonts w:asciiTheme="minorHAnsi" w:eastAsia="SimSun" w:hAnsiTheme="minorHAnsi" w:cstheme="minorHAnsi"/>
            <w:szCs w:val="24"/>
            <w:lang w:val="en-GB"/>
          </w:rPr>
          <w:t>http://itu.int/go/rwp6b/ch</w:t>
        </w:r>
      </w:hyperlink>
    </w:p>
    <w:p w14:paraId="0375DA6D" w14:textId="43C4B192" w:rsidR="00506A59" w:rsidRPr="00506A59" w:rsidRDefault="008B7D5C" w:rsidP="00506A59">
      <w:pPr>
        <w:tabs>
          <w:tab w:val="left" w:pos="720"/>
        </w:tabs>
        <w:spacing w:before="80"/>
        <w:jc w:val="center"/>
        <w:rPr>
          <w:rFonts w:asciiTheme="minorHAnsi" w:eastAsia="SimSun" w:hAnsiTheme="minorHAnsi" w:cstheme="minorHAnsi"/>
          <w:color w:val="0000FF"/>
          <w:szCs w:val="24"/>
          <w:u w:val="single"/>
          <w:lang w:val="en-GB"/>
        </w:rPr>
      </w:pPr>
      <w:hyperlink r:id="rId16" w:history="1">
        <w:r w:rsidR="00E11D63" w:rsidRPr="00B95301">
          <w:rPr>
            <w:rStyle w:val="Hyperlink"/>
            <w:rFonts w:asciiTheme="minorHAnsi" w:eastAsia="SimSun" w:hAnsiTheme="minorHAnsi" w:cstheme="minorHAnsi"/>
            <w:szCs w:val="24"/>
            <w:lang w:val="en-GB"/>
          </w:rPr>
          <w:t>http://itu.int/go/rwp6c/ch</w:t>
        </w:r>
      </w:hyperlink>
    </w:p>
    <w:p w14:paraId="20DE826A" w14:textId="6BDD0DCC" w:rsidR="00506A59" w:rsidRDefault="008B7D5C" w:rsidP="00506A59">
      <w:pPr>
        <w:tabs>
          <w:tab w:val="left" w:pos="720"/>
        </w:tabs>
        <w:spacing w:before="80"/>
        <w:jc w:val="center"/>
        <w:rPr>
          <w:rFonts w:asciiTheme="minorHAnsi" w:eastAsia="SimSun" w:hAnsiTheme="minorHAnsi" w:cstheme="minorHAnsi"/>
          <w:color w:val="0000FF"/>
          <w:szCs w:val="24"/>
          <w:u w:val="single"/>
          <w:lang w:val="en-GB"/>
        </w:rPr>
      </w:pPr>
      <w:hyperlink r:id="rId17" w:history="1">
        <w:r w:rsidR="00E11D63" w:rsidRPr="00B95301">
          <w:rPr>
            <w:rStyle w:val="Hyperlink"/>
            <w:rFonts w:asciiTheme="minorHAnsi" w:eastAsia="SimSun" w:hAnsiTheme="minorHAnsi" w:cstheme="minorHAnsi"/>
            <w:szCs w:val="24"/>
            <w:lang w:val="en-GB"/>
          </w:rPr>
          <w:t>http://itu.int/go/rsg6/ch</w:t>
        </w:r>
      </w:hyperlink>
    </w:p>
    <w:p w14:paraId="76238114" w14:textId="76727AD0" w:rsidR="002654A4" w:rsidRPr="00583D83" w:rsidRDefault="002654A4" w:rsidP="00506A59">
      <w:pPr>
        <w:tabs>
          <w:tab w:val="left" w:pos="720"/>
        </w:tabs>
        <w:spacing w:before="240"/>
        <w:jc w:val="left"/>
        <w:rPr>
          <w:rStyle w:val="Hyperlink"/>
          <w:b/>
          <w:bCs/>
          <w:color w:val="auto"/>
          <w:szCs w:val="24"/>
          <w:u w:val="none"/>
        </w:rPr>
      </w:pPr>
      <w:r w:rsidRPr="00583D83">
        <w:rPr>
          <w:rStyle w:val="Hyperlink"/>
          <w:b/>
          <w:bCs/>
          <w:color w:val="auto"/>
          <w:szCs w:val="24"/>
          <w:u w:val="none"/>
        </w:rPr>
        <w:t>4</w:t>
      </w:r>
      <w:r w:rsidRPr="00583D83">
        <w:rPr>
          <w:rStyle w:val="Hyperlink"/>
          <w:b/>
          <w:bCs/>
          <w:color w:val="auto"/>
          <w:szCs w:val="24"/>
          <w:u w:val="none"/>
        </w:rPr>
        <w:tab/>
        <w:t>Documents</w:t>
      </w:r>
    </w:p>
    <w:p w14:paraId="4B1BC577" w14:textId="1A672A32" w:rsidR="002654A4" w:rsidRPr="001457E7" w:rsidRDefault="002654A4" w:rsidP="007839A0">
      <w:pPr>
        <w:tabs>
          <w:tab w:val="left" w:pos="720"/>
        </w:tabs>
        <w:spacing w:before="120"/>
        <w:rPr>
          <w:szCs w:val="24"/>
          <w:u w:val="single"/>
        </w:rPr>
      </w:pPr>
      <w:r w:rsidRPr="00A65C84">
        <w:rPr>
          <w:rStyle w:val="Hyperlink"/>
          <w:color w:val="auto"/>
          <w:szCs w:val="24"/>
          <w:u w:val="none"/>
        </w:rPr>
        <w:t>Contributions will be posted “as received” within one w</w:t>
      </w:r>
      <w:r w:rsidR="00DD3A0D">
        <w:rPr>
          <w:rStyle w:val="Hyperlink"/>
          <w:color w:val="auto"/>
          <w:szCs w:val="24"/>
          <w:u w:val="none"/>
        </w:rPr>
        <w:t>orking day on the Working Party</w:t>
      </w:r>
      <w:r w:rsidR="00DD3A0D" w:rsidRPr="00DD3A0D">
        <w:rPr>
          <w:rStyle w:val="Hyperlink"/>
          <w:color w:val="auto"/>
          <w:szCs w:val="24"/>
          <w:u w:val="none"/>
        </w:rPr>
        <w:t xml:space="preserve"> </w:t>
      </w:r>
      <w:r w:rsidRPr="00A65C84">
        <w:rPr>
          <w:rStyle w:val="Hyperlink"/>
          <w:color w:val="auto"/>
          <w:szCs w:val="24"/>
          <w:u w:val="none"/>
        </w:rPr>
        <w:t>webpages established for this purpose. The official versions will be</w:t>
      </w:r>
      <w:r w:rsidRPr="00583D83">
        <w:rPr>
          <w:szCs w:val="24"/>
        </w:rPr>
        <w:t xml:space="preserve"> posted on </w:t>
      </w:r>
      <w:hyperlink r:id="rId18" w:history="1">
        <w:r w:rsidR="00E11D63" w:rsidRPr="00E11D63">
          <w:rPr>
            <w:rStyle w:val="Hyperlink"/>
            <w:lang w:val="en-GB"/>
          </w:rPr>
          <w:t>http://www.itu.int/ITU-R/go/rsg6/en</w:t>
        </w:r>
      </w:hyperlink>
      <w:r w:rsidR="00506A59" w:rsidRPr="00441D0C">
        <w:t xml:space="preserve"> </w:t>
      </w:r>
      <w:r w:rsidRPr="00583D83">
        <w:rPr>
          <w:szCs w:val="24"/>
        </w:rPr>
        <w:t xml:space="preserve">(see “contributions” of the </w:t>
      </w:r>
      <w:r w:rsidRPr="00506A59">
        <w:rPr>
          <w:szCs w:val="24"/>
        </w:rPr>
        <w:t>relevant Working Party)</w:t>
      </w:r>
      <w:r w:rsidRPr="00583D83">
        <w:rPr>
          <w:szCs w:val="24"/>
        </w:rPr>
        <w:t xml:space="preserve"> within 3 working days.</w:t>
      </w:r>
    </w:p>
    <w:p w14:paraId="779042A8" w14:textId="609A6BFD" w:rsidR="002654A4" w:rsidRPr="00A65C84" w:rsidRDefault="002654A4" w:rsidP="002654A4">
      <w:pPr>
        <w:pStyle w:val="Heading1"/>
        <w:keepNext w:val="0"/>
        <w:keepLines w:val="0"/>
        <w:spacing w:before="240" w:line="280" w:lineRule="exact"/>
        <w:ind w:left="0" w:firstLine="0"/>
        <w:jc w:val="left"/>
        <w:rPr>
          <w:szCs w:val="24"/>
        </w:rPr>
      </w:pPr>
      <w:bookmarkStart w:id="2" w:name="_Toc302573185"/>
      <w:r w:rsidRPr="00A65C84">
        <w:rPr>
          <w:szCs w:val="24"/>
        </w:rPr>
        <w:t>5</w:t>
      </w:r>
      <w:r w:rsidRPr="00A65C84">
        <w:rPr>
          <w:szCs w:val="24"/>
        </w:rPr>
        <w:tab/>
      </w:r>
      <w:bookmarkEnd w:id="2"/>
      <w:r w:rsidR="00506A59" w:rsidRPr="00E8429A">
        <w:rPr>
          <w:lang w:val="en-GB"/>
        </w:rPr>
        <w:t>Participation/Visa requirements/Accommodation/</w:t>
      </w:r>
      <w:r w:rsidR="00506A59" w:rsidRPr="003B4A70">
        <w:rPr>
          <w:lang w:val="en-GB"/>
        </w:rPr>
        <w:t>Registration for the event</w:t>
      </w:r>
    </w:p>
    <w:p w14:paraId="6C43431D" w14:textId="77777777" w:rsidR="00506A59" w:rsidRPr="00506A59" w:rsidRDefault="00506A59" w:rsidP="00506A59">
      <w:pPr>
        <w:keepNext/>
        <w:keepLines/>
        <w:rPr>
          <w:rFonts w:eastAsia="SimSun"/>
          <w:lang w:val="en-GB"/>
        </w:rPr>
      </w:pPr>
      <w:r w:rsidRPr="00506A59">
        <w:rPr>
          <w:rFonts w:eastAsia="SimSun"/>
          <w:lang w:val="en-GB"/>
        </w:rPr>
        <w:t xml:space="preserve">Registration to this event is mandatory and will be carried out exclusively on-line via Designated Focal Points (DFPs) for ITU-R event registration. </w:t>
      </w:r>
      <w:r w:rsidRPr="00506A59">
        <w:rPr>
          <w:rFonts w:eastAsia="SimSun"/>
          <w:b/>
          <w:bCs/>
          <w:lang w:val="en-GB"/>
        </w:rPr>
        <w:t>Participants must first complete an online registration form and submit their registration request for approval by the corresponding focal point.</w:t>
      </w:r>
      <w:r w:rsidRPr="00506A59">
        <w:rPr>
          <w:rFonts w:eastAsia="SimSun"/>
          <w:lang w:val="en-GB"/>
        </w:rPr>
        <w:t> Participants would require an ITU account for this purpose.</w:t>
      </w:r>
    </w:p>
    <w:p w14:paraId="6B72AB04" w14:textId="77777777" w:rsidR="00506A59" w:rsidRPr="00506A59" w:rsidRDefault="00506A59" w:rsidP="00506A59">
      <w:pPr>
        <w:rPr>
          <w:rFonts w:eastAsia="SimSun"/>
          <w:szCs w:val="24"/>
          <w:lang w:val="en-GB" w:eastAsia="zh-CN"/>
        </w:rPr>
      </w:pPr>
      <w:r w:rsidRPr="00506A59">
        <w:rPr>
          <w:rFonts w:eastAsia="SimSun"/>
          <w:szCs w:val="24"/>
          <w:lang w:val="en-GB" w:eastAsia="zh-CN"/>
        </w:rPr>
        <w:t xml:space="preserve">While registering for the event, please duly take into consideration the information related to the current sanitary measures, as indicated on the </w:t>
      </w:r>
      <w:hyperlink r:id="rId19" w:history="1">
        <w:r w:rsidRPr="00506A59">
          <w:rPr>
            <w:rFonts w:asciiTheme="minorHAnsi" w:eastAsia="SimSun" w:hAnsiTheme="minorHAnsi"/>
            <w:color w:val="0000FF"/>
            <w:szCs w:val="24"/>
            <w:u w:val="single"/>
            <w:lang w:val="en-GB" w:eastAsia="zh-CN"/>
          </w:rPr>
          <w:t>ITU COVID-19 free website</w:t>
        </w:r>
      </w:hyperlink>
      <w:r w:rsidRPr="00506A59">
        <w:rPr>
          <w:rFonts w:eastAsia="SimSun"/>
          <w:szCs w:val="24"/>
          <w:lang w:val="en-GB" w:eastAsia="zh-CN"/>
        </w:rPr>
        <w:t>.</w:t>
      </w:r>
    </w:p>
    <w:p w14:paraId="29179F7B" w14:textId="77777777" w:rsidR="00506A59" w:rsidRPr="00706B49" w:rsidRDefault="00506A59" w:rsidP="00506A59">
      <w:pPr>
        <w:rPr>
          <w:rFonts w:eastAsia="SimSun"/>
          <w:lang w:val="en-GB" w:eastAsia="zh-CN"/>
        </w:rPr>
      </w:pPr>
      <w:r w:rsidRPr="00506A59">
        <w:rPr>
          <w:rFonts w:eastAsia="SimSun"/>
          <w:lang w:val="en-GB" w:eastAsia="zh-CN"/>
        </w:rPr>
        <w:t xml:space="preserve">Participants are strongly encouraged to </w:t>
      </w:r>
      <w:r w:rsidRPr="00506A59">
        <w:rPr>
          <w:rFonts w:eastAsia="SimSun"/>
          <w:b/>
          <w:bCs/>
          <w:lang w:val="en-GB" w:eastAsia="zh-CN"/>
        </w:rPr>
        <w:t>register early</w:t>
      </w:r>
      <w:r w:rsidRPr="00506A59">
        <w:rPr>
          <w:rFonts w:eastAsia="SimSun"/>
          <w:lang w:val="en-GB" w:eastAsia="zh-CN"/>
        </w:rPr>
        <w:t xml:space="preserve"> and to indicate </w:t>
      </w:r>
      <w:r w:rsidRPr="00506A59">
        <w:rPr>
          <w:rFonts w:eastAsia="SimSun"/>
          <w:b/>
          <w:bCs/>
          <w:lang w:val="en-GB" w:eastAsia="zh-CN"/>
        </w:rPr>
        <w:t>if they intend to attend the meeting in person or remotely</w:t>
      </w:r>
      <w:r w:rsidRPr="00506A59">
        <w:rPr>
          <w:rFonts w:eastAsia="SimSun"/>
          <w:lang w:val="en-GB" w:eastAsia="zh-CN"/>
        </w:rPr>
        <w:t xml:space="preserve"> (see Annex 2) and are further encouraged to consult the safety and security information which is regularly updated before making travel arrangements should they choose to attend the event in person. </w:t>
      </w:r>
    </w:p>
    <w:p w14:paraId="0A4E023C" w14:textId="6631F609" w:rsidR="00506A59" w:rsidRPr="00506A59" w:rsidRDefault="00506A59" w:rsidP="00506A59">
      <w:pPr>
        <w:rPr>
          <w:rFonts w:asciiTheme="minorHAnsi" w:eastAsia="SimSun" w:hAnsiTheme="minorHAnsi"/>
          <w:lang w:val="en-GB"/>
        </w:rPr>
      </w:pPr>
      <w:r w:rsidRPr="00506A59">
        <w:rPr>
          <w:rFonts w:asciiTheme="minorHAnsi" w:eastAsia="SimSun" w:hAnsiTheme="minorHAnsi"/>
          <w:lang w:val="en-GB"/>
        </w:rPr>
        <w:t xml:space="preserve">The list of ITU-R DFPs (TIES protected) as well as detailed information on this event registration system, </w:t>
      </w:r>
      <w:r w:rsidRPr="00506A59">
        <w:rPr>
          <w:rFonts w:eastAsia="SimSun"/>
          <w:color w:val="000000"/>
          <w:lang w:val="en-GB"/>
        </w:rPr>
        <w:t xml:space="preserve">visa support requirements, hotel accommodation, </w:t>
      </w:r>
      <w:r w:rsidRPr="00506A59">
        <w:rPr>
          <w:rFonts w:asciiTheme="minorHAnsi" w:eastAsia="SimSun" w:hAnsiTheme="minorHAnsi"/>
          <w:lang w:val="en-GB"/>
        </w:rPr>
        <w:t>etc. can be found at:</w:t>
      </w:r>
    </w:p>
    <w:p w14:paraId="16D3AFDC" w14:textId="7ED9849F" w:rsidR="00556F2D" w:rsidRDefault="008B7D5C" w:rsidP="00556F2D">
      <w:pPr>
        <w:spacing w:before="120"/>
        <w:jc w:val="center"/>
        <w:rPr>
          <w:rStyle w:val="Hyperlink"/>
          <w:rFonts w:asciiTheme="minorHAnsi" w:hAnsiTheme="minorHAnsi" w:cstheme="minorHAnsi"/>
          <w:szCs w:val="24"/>
          <w:lang w:val="en-GB"/>
        </w:rPr>
      </w:pPr>
      <w:hyperlink r:id="rId20" w:history="1">
        <w:r w:rsidR="00556F2D" w:rsidRPr="007E16D2">
          <w:rPr>
            <w:rStyle w:val="Hyperlink"/>
            <w:rFonts w:asciiTheme="minorHAnsi" w:hAnsiTheme="minorHAnsi" w:cstheme="minorHAnsi"/>
            <w:szCs w:val="24"/>
            <w:lang w:val="en-GB"/>
          </w:rPr>
          <w:t>www.itu.int/en/ITU-R/information/events</w:t>
        </w:r>
      </w:hyperlink>
    </w:p>
    <w:p w14:paraId="63F4A657" w14:textId="4375BCAA" w:rsidR="00B3662E" w:rsidRDefault="004C5958" w:rsidP="0041722B">
      <w:pPr>
        <w:spacing w:before="120"/>
        <w:rPr>
          <w:rFonts w:asciiTheme="minorHAnsi" w:hAnsiTheme="minorHAnsi" w:cstheme="minorHAnsi"/>
          <w:szCs w:val="24"/>
        </w:rPr>
      </w:pPr>
      <w:r w:rsidRPr="002D1334">
        <w:rPr>
          <w:rFonts w:asciiTheme="minorHAnsi" w:hAnsiTheme="minorHAnsi" w:cstheme="minorHAnsi"/>
          <w:szCs w:val="24"/>
          <w:lang w:val="en-GB"/>
        </w:rPr>
        <w:lastRenderedPageBreak/>
        <w:t xml:space="preserve">Please note that for meetings in Geneva, visa support must be requested during the online registration process and may take up to 21 days. Please see </w:t>
      </w:r>
      <w:hyperlink r:id="rId21" w:history="1">
        <w:r w:rsidRPr="002D1334">
          <w:rPr>
            <w:rStyle w:val="Hyperlink"/>
            <w:rFonts w:asciiTheme="minorHAnsi" w:hAnsiTheme="minorHAnsi" w:cstheme="minorHAnsi"/>
            <w:szCs w:val="24"/>
            <w:lang w:val="en-GB"/>
          </w:rPr>
          <w:t>https://www.itu.int/en/ITU-R/information/events/Pages/visa.aspx</w:t>
        </w:r>
      </w:hyperlink>
      <w:r w:rsidRPr="002D1334">
        <w:rPr>
          <w:rFonts w:asciiTheme="minorHAnsi" w:hAnsiTheme="minorHAnsi" w:cstheme="minorHAnsi"/>
          <w:szCs w:val="24"/>
          <w:lang w:val="en-GB"/>
        </w:rPr>
        <w:t xml:space="preserve"> for further information.</w:t>
      </w:r>
    </w:p>
    <w:p w14:paraId="4E31A1D8" w14:textId="77777777" w:rsidR="00506A59" w:rsidRPr="00506A59" w:rsidRDefault="00506A59" w:rsidP="00506A59">
      <w:pPr>
        <w:keepNext/>
        <w:keepLines/>
        <w:spacing w:before="360" w:line="320" w:lineRule="exact"/>
        <w:ind w:left="794" w:hanging="794"/>
        <w:outlineLvl w:val="0"/>
        <w:rPr>
          <w:rFonts w:eastAsia="MS PGothic"/>
          <w:b/>
          <w:lang w:val="en-GB" w:eastAsia="zh-CN"/>
        </w:rPr>
      </w:pPr>
      <w:r w:rsidRPr="00506A59">
        <w:rPr>
          <w:rFonts w:eastAsia="MS PGothic"/>
          <w:b/>
          <w:lang w:val="en-GB" w:eastAsia="zh-CN"/>
        </w:rPr>
        <w:t>6</w:t>
      </w:r>
      <w:r w:rsidRPr="00506A59">
        <w:rPr>
          <w:rFonts w:eastAsia="MS PGothic"/>
          <w:b/>
          <w:lang w:val="en-GB" w:eastAsia="zh-CN"/>
        </w:rPr>
        <w:tab/>
        <w:t xml:space="preserve">Connecting to the meeting sessions for remote </w:t>
      </w:r>
      <w:proofErr w:type="gramStart"/>
      <w:r w:rsidRPr="00506A59">
        <w:rPr>
          <w:rFonts w:eastAsia="MS PGothic"/>
          <w:b/>
          <w:lang w:val="en-GB" w:eastAsia="zh-CN"/>
        </w:rPr>
        <w:t>participation</w:t>
      </w:r>
      <w:proofErr w:type="gramEnd"/>
    </w:p>
    <w:p w14:paraId="611AB515" w14:textId="77777777" w:rsidR="00506A59" w:rsidRPr="00506A59" w:rsidRDefault="00506A59" w:rsidP="00706B49">
      <w:pPr>
        <w:rPr>
          <w:rFonts w:eastAsia="SimSun"/>
          <w:lang w:val="en-GB"/>
        </w:rPr>
      </w:pPr>
      <w:bookmarkStart w:id="3" w:name="_Hlk43282592"/>
      <w:r w:rsidRPr="00506A59">
        <w:rPr>
          <w:rFonts w:eastAsia="SimSun"/>
          <w:lang w:val="en-GB"/>
        </w:rPr>
        <w:t xml:space="preserve">Access to meeting sessions is restricted to event registered participants only. Delegates </w:t>
      </w:r>
      <w:bookmarkStart w:id="4" w:name="_Hlk110516034"/>
      <w:r w:rsidRPr="00506A59">
        <w:rPr>
          <w:rFonts w:eastAsia="SimSun"/>
          <w:lang w:val="en-GB"/>
        </w:rPr>
        <w:t xml:space="preserve">wishing to connect to the meeting </w:t>
      </w:r>
      <w:bookmarkEnd w:id="4"/>
      <w:r w:rsidRPr="00506A59">
        <w:rPr>
          <w:rFonts w:eastAsia="SimSun"/>
          <w:lang w:val="en-GB"/>
        </w:rPr>
        <w:t xml:space="preserve">remotely can access the </w:t>
      </w:r>
      <w:r w:rsidRPr="00506A59">
        <w:rPr>
          <w:rFonts w:eastAsia="SimSun"/>
          <w:szCs w:val="24"/>
          <w:lang w:val="en-GB" w:eastAsia="zh-CN"/>
        </w:rPr>
        <w:t>Working Party</w:t>
      </w:r>
      <w:r w:rsidRPr="00506A59">
        <w:rPr>
          <w:rFonts w:eastAsia="SimSun"/>
          <w:szCs w:val="24"/>
          <w:lang w:val="en-GB"/>
        </w:rPr>
        <w:t xml:space="preserve"> </w:t>
      </w:r>
      <w:r w:rsidRPr="00506A59">
        <w:rPr>
          <w:rFonts w:eastAsia="SimSun"/>
          <w:lang w:val="en-GB"/>
        </w:rPr>
        <w:t xml:space="preserve">meeting sessions </w:t>
      </w:r>
      <w:bookmarkEnd w:id="3"/>
      <w:r w:rsidRPr="00506A59">
        <w:rPr>
          <w:rFonts w:eastAsia="SimSun"/>
          <w:lang w:val="en-GB"/>
        </w:rPr>
        <w:t>from the webpage for remote participation:</w:t>
      </w:r>
    </w:p>
    <w:p w14:paraId="58A1C9C2" w14:textId="77777777" w:rsidR="00506A59" w:rsidRPr="00506A59" w:rsidRDefault="008B7D5C" w:rsidP="00506A59">
      <w:pPr>
        <w:keepNext/>
        <w:keepLines/>
        <w:jc w:val="center"/>
        <w:rPr>
          <w:rFonts w:asciiTheme="minorHAnsi" w:eastAsia="SimSun" w:hAnsiTheme="minorHAnsi"/>
          <w:lang w:val="en-GB"/>
        </w:rPr>
      </w:pPr>
      <w:hyperlink r:id="rId22" w:history="1">
        <w:r w:rsidR="00506A59" w:rsidRPr="00506A59">
          <w:rPr>
            <w:rFonts w:asciiTheme="minorHAnsi" w:eastAsia="SimSun" w:hAnsiTheme="minorHAnsi"/>
            <w:color w:val="0000FF"/>
            <w:u w:val="single"/>
            <w:lang w:val="en-GB"/>
          </w:rPr>
          <w:t>https://www.itu.int/en/events/Pages/Virtual-Sessions.aspx</w:t>
        </w:r>
      </w:hyperlink>
    </w:p>
    <w:p w14:paraId="51C5FD3A" w14:textId="77777777" w:rsidR="00506A59" w:rsidRPr="00506A59" w:rsidRDefault="00506A59" w:rsidP="00506A59">
      <w:pPr>
        <w:rPr>
          <w:rFonts w:asciiTheme="minorHAnsi" w:eastAsia="SimSun" w:hAnsiTheme="minorHAnsi"/>
          <w:lang w:val="en-GB"/>
        </w:rPr>
      </w:pPr>
      <w:r w:rsidRPr="00506A59">
        <w:rPr>
          <w:rFonts w:asciiTheme="minorHAnsi" w:eastAsia="SimSun" w:hAnsiTheme="minorHAnsi"/>
          <w:lang w:val="en-GB"/>
        </w:rPr>
        <w:t>These virtual meeting session connections will become available 30 minutes before the starting time of each session.</w:t>
      </w:r>
    </w:p>
    <w:p w14:paraId="33908D89" w14:textId="77777777" w:rsidR="00506A59" w:rsidRPr="002D1334" w:rsidRDefault="00506A59" w:rsidP="00506A59">
      <w:pPr>
        <w:rPr>
          <w:rFonts w:asciiTheme="minorHAnsi" w:eastAsia="SimSun" w:hAnsiTheme="minorHAnsi"/>
          <w:lang w:val="en-GB"/>
        </w:rPr>
      </w:pPr>
      <w:r w:rsidRPr="00506A59">
        <w:rPr>
          <w:rFonts w:asciiTheme="minorHAnsi" w:eastAsia="SimSun" w:hAnsiTheme="minorHAnsi"/>
          <w:lang w:val="en-GB"/>
        </w:rPr>
        <w:t>Delegates wishing to troubleshoot remote participation connectivity issues can do so during the 30</w:t>
      </w:r>
      <w:r w:rsidRPr="00506A59">
        <w:rPr>
          <w:rFonts w:asciiTheme="minorHAnsi" w:eastAsia="SimSun" w:hAnsiTheme="minorHAnsi"/>
          <w:lang w:val="en-GB"/>
        </w:rPr>
        <w:noBreakHyphen/>
        <w:t xml:space="preserve">minute period prior to the start of the first session of each day. It is highly recommended to verify the connections, particularly for those delegates who intend to actively participate in the </w:t>
      </w:r>
      <w:r w:rsidRPr="002D1334">
        <w:rPr>
          <w:rFonts w:asciiTheme="minorHAnsi" w:eastAsia="SimSun" w:hAnsiTheme="minorHAnsi"/>
          <w:lang w:val="en-GB"/>
        </w:rPr>
        <w:t>discussions.</w:t>
      </w:r>
    </w:p>
    <w:p w14:paraId="4B929716" w14:textId="77777777" w:rsidR="00506A59" w:rsidRPr="00506A59" w:rsidRDefault="00506A59" w:rsidP="00506A59">
      <w:pPr>
        <w:rPr>
          <w:rFonts w:asciiTheme="minorHAnsi" w:eastAsia="SimSun" w:hAnsiTheme="minorHAnsi"/>
          <w:lang w:val="en-GB"/>
        </w:rPr>
      </w:pPr>
      <w:bookmarkStart w:id="5" w:name="_Hlk110516086"/>
      <w:r w:rsidRPr="002D1334">
        <w:rPr>
          <w:rFonts w:asciiTheme="minorHAnsi" w:eastAsia="SimSun" w:hAnsiTheme="minorHAnsi"/>
          <w:szCs w:val="24"/>
          <w:lang w:val="en-GB" w:eastAsia="zh-CN"/>
        </w:rPr>
        <w:t xml:space="preserve">Some meeting rooms may not allow for the audio of the remote participation platform to be integrated with the room audio system. In these meeting rooms, the in-person participants would be required to connect to the remote participation platform. Therefore, the in-person participants are required to bring a good quality wired headset with integrated microphone to the meeting sessions for use in such meeting rooms. </w:t>
      </w:r>
      <w:r w:rsidRPr="002D1334">
        <w:rPr>
          <w:rFonts w:asciiTheme="minorHAnsi" w:eastAsia="SimSun" w:hAnsiTheme="minorHAnsi"/>
          <w:szCs w:val="24"/>
          <w:lang w:val="en-GB"/>
        </w:rPr>
        <w:t>The use of wireless headsets is strongly discouraged.</w:t>
      </w:r>
    </w:p>
    <w:bookmarkEnd w:id="5"/>
    <w:p w14:paraId="51BB0A6C" w14:textId="77777777" w:rsidR="00506A59" w:rsidRPr="00506A59" w:rsidRDefault="00506A59" w:rsidP="00506A59">
      <w:pPr>
        <w:keepNext/>
        <w:keepLines/>
        <w:spacing w:before="360" w:line="320" w:lineRule="exact"/>
        <w:ind w:left="794" w:hanging="794"/>
        <w:outlineLvl w:val="0"/>
        <w:rPr>
          <w:rFonts w:eastAsia="MS PGothic"/>
          <w:b/>
          <w:lang w:val="en-GB" w:eastAsia="zh-CN"/>
        </w:rPr>
      </w:pPr>
      <w:r w:rsidRPr="00506A59">
        <w:rPr>
          <w:rFonts w:eastAsia="MS PGothic"/>
          <w:b/>
          <w:lang w:val="en-GB" w:eastAsia="zh-CN"/>
        </w:rPr>
        <w:t>7</w:t>
      </w:r>
      <w:r w:rsidRPr="00506A59">
        <w:rPr>
          <w:rFonts w:eastAsia="MS PGothic"/>
          <w:b/>
          <w:lang w:val="en-GB" w:eastAsia="zh-CN"/>
        </w:rPr>
        <w:tab/>
        <w:t>Webcast</w:t>
      </w:r>
    </w:p>
    <w:p w14:paraId="0F8BAC80" w14:textId="5F5A023B" w:rsidR="00506A59" w:rsidRDefault="00506A59" w:rsidP="00506A59">
      <w:pPr>
        <w:rPr>
          <w:rFonts w:asciiTheme="minorHAnsi" w:eastAsia="SimSun" w:hAnsiTheme="minorHAnsi"/>
          <w:lang w:val="en-GB"/>
        </w:rPr>
      </w:pPr>
      <w:bookmarkStart w:id="6" w:name="_Hlk110516210"/>
      <w:r w:rsidRPr="00506A59">
        <w:rPr>
          <w:rFonts w:asciiTheme="minorHAnsi" w:eastAsia="SimSun" w:hAnsiTheme="minorHAnsi" w:cstheme="minorHAnsi"/>
          <w:szCs w:val="24"/>
          <w:lang w:val="en-GB"/>
        </w:rPr>
        <w:t xml:space="preserve">For those interested in following </w:t>
      </w:r>
      <w:bookmarkEnd w:id="6"/>
      <w:r w:rsidRPr="00506A59">
        <w:rPr>
          <w:rFonts w:asciiTheme="minorHAnsi" w:eastAsia="SimSun" w:hAnsiTheme="minorHAnsi"/>
          <w:lang w:val="en-GB"/>
        </w:rPr>
        <w:t>the proceedings of ITU-R meetings remotely, an audio webcast of the Working Party plenary sessions will be provided through the ITU Internet Broadcasting Service (IBS). Participants do not need to register for the meeting to use the webcast facility, however TIES access is required.</w:t>
      </w:r>
    </w:p>
    <w:p w14:paraId="7BA8D3F9" w14:textId="77777777" w:rsidR="00506A59" w:rsidRPr="002D1334" w:rsidRDefault="00506A59" w:rsidP="00506A59">
      <w:pPr>
        <w:keepNext/>
        <w:keepLines/>
        <w:spacing w:before="360" w:line="320" w:lineRule="exact"/>
        <w:ind w:left="794" w:hanging="794"/>
        <w:outlineLvl w:val="0"/>
        <w:rPr>
          <w:rFonts w:eastAsia="MS PGothic"/>
          <w:b/>
          <w:spacing w:val="-4"/>
          <w:lang w:val="en-GB" w:eastAsia="zh-CN"/>
        </w:rPr>
      </w:pPr>
      <w:r w:rsidRPr="00506A59">
        <w:rPr>
          <w:rFonts w:eastAsia="MS PGothic"/>
          <w:b/>
          <w:lang w:val="en-GB" w:eastAsia="zh-CN"/>
        </w:rPr>
        <w:t>8</w:t>
      </w:r>
      <w:r w:rsidRPr="00506A59">
        <w:rPr>
          <w:rFonts w:eastAsia="MS PGothic"/>
          <w:b/>
          <w:lang w:val="en-GB" w:eastAsia="zh-CN"/>
        </w:rPr>
        <w:tab/>
      </w:r>
      <w:bookmarkStart w:id="7" w:name="_Hlk110516235"/>
      <w:r w:rsidRPr="002D1334">
        <w:rPr>
          <w:rFonts w:eastAsia="MS PGothic"/>
          <w:b/>
          <w:spacing w:val="-4"/>
          <w:lang w:val="en-GB" w:eastAsia="zh-CN"/>
        </w:rPr>
        <w:t xml:space="preserve">Conversion to a virtual meeting if </w:t>
      </w:r>
      <w:bookmarkStart w:id="8" w:name="_Hlk96608570"/>
      <w:r w:rsidRPr="002D1334">
        <w:rPr>
          <w:rFonts w:eastAsia="MS PGothic"/>
          <w:b/>
          <w:spacing w:val="-4"/>
          <w:lang w:eastAsia="zh-CN"/>
        </w:rPr>
        <w:t xml:space="preserve">COVID-19 related sanitary </w:t>
      </w:r>
      <w:bookmarkEnd w:id="8"/>
      <w:r w:rsidRPr="002D1334">
        <w:rPr>
          <w:rFonts w:eastAsia="MS PGothic"/>
          <w:b/>
          <w:spacing w:val="-4"/>
          <w:lang w:val="en-GB" w:eastAsia="zh-CN"/>
        </w:rPr>
        <w:t xml:space="preserve">conditions substantially </w:t>
      </w:r>
      <w:proofErr w:type="gramStart"/>
      <w:r w:rsidRPr="002D1334">
        <w:rPr>
          <w:rFonts w:eastAsia="MS PGothic"/>
          <w:b/>
          <w:spacing w:val="-4"/>
          <w:lang w:val="en-GB" w:eastAsia="zh-CN"/>
        </w:rPr>
        <w:t>worsen</w:t>
      </w:r>
      <w:bookmarkEnd w:id="7"/>
      <w:proofErr w:type="gramEnd"/>
    </w:p>
    <w:p w14:paraId="16D902C0" w14:textId="77777777" w:rsidR="00506A59" w:rsidRPr="00506A59" w:rsidRDefault="00506A59" w:rsidP="00506A59">
      <w:pPr>
        <w:keepNext/>
        <w:keepLines/>
        <w:rPr>
          <w:rFonts w:asciiTheme="minorHAnsi" w:eastAsia="SimSun" w:hAnsiTheme="minorHAnsi"/>
          <w:lang w:val="en-GB"/>
        </w:rPr>
      </w:pPr>
      <w:r w:rsidRPr="00506A59">
        <w:rPr>
          <w:rFonts w:asciiTheme="minorHAnsi" w:eastAsia="SimSun" w:hAnsiTheme="minorHAnsi"/>
          <w:lang w:val="en-GB"/>
        </w:rPr>
        <w:t xml:space="preserve">Should </w:t>
      </w:r>
      <w:bookmarkStart w:id="9" w:name="_Hlk110516244"/>
      <w:r w:rsidRPr="00506A59">
        <w:rPr>
          <w:rFonts w:eastAsia="SimSun"/>
        </w:rPr>
        <w:t xml:space="preserve">COVID-19 related sanitary </w:t>
      </w:r>
      <w:bookmarkEnd w:id="9"/>
      <w:r w:rsidRPr="00506A59">
        <w:rPr>
          <w:rFonts w:asciiTheme="minorHAnsi" w:eastAsia="SimSun" w:hAnsiTheme="minorHAnsi"/>
          <w:lang w:val="en-GB"/>
        </w:rPr>
        <w:t>conditions worsen, the meeting organizers will inform all participants of a possible conversion of the meeting to a virtual one in due course via an addendum to this Circular Letter.</w:t>
      </w:r>
    </w:p>
    <w:p w14:paraId="1B147A69" w14:textId="4C8B7D04" w:rsidR="00506A59" w:rsidRPr="00506A59" w:rsidRDefault="00506A59" w:rsidP="00506A59">
      <w:pPr>
        <w:rPr>
          <w:rFonts w:asciiTheme="minorHAnsi" w:eastAsia="SimSun" w:hAnsiTheme="minorHAnsi"/>
          <w:lang w:val="en-GB"/>
        </w:rPr>
      </w:pPr>
      <w:r w:rsidRPr="0077680E">
        <w:rPr>
          <w:rFonts w:asciiTheme="minorHAnsi" w:hAnsiTheme="minorHAnsi"/>
          <w:spacing w:val="-2"/>
          <w:lang w:val="en-GB"/>
        </w:rPr>
        <w:t>For further questions relating to this Circular Letter, please contact,</w:t>
      </w:r>
      <w:r>
        <w:rPr>
          <w:rFonts w:asciiTheme="minorHAnsi" w:hAnsiTheme="minorHAnsi"/>
          <w:spacing w:val="-2"/>
          <w:lang w:val="en-GB"/>
        </w:rPr>
        <w:t xml:space="preserve"> </w:t>
      </w:r>
      <w:r w:rsidRPr="00251B64">
        <w:rPr>
          <w:rFonts w:asciiTheme="minorHAnsi" w:hAnsiTheme="minorHAnsi"/>
          <w:lang w:val="en-GB"/>
        </w:rPr>
        <w:t>Mr</w:t>
      </w:r>
      <w:r>
        <w:rPr>
          <w:rFonts w:asciiTheme="minorHAnsi" w:hAnsiTheme="minorHAnsi"/>
          <w:lang w:val="en-GB"/>
        </w:rPr>
        <w:t> </w:t>
      </w:r>
      <w:r w:rsidR="00CB1DA9">
        <w:rPr>
          <w:rFonts w:asciiTheme="minorHAnsi" w:hAnsiTheme="minorHAnsi"/>
          <w:lang w:val="en-GB"/>
        </w:rPr>
        <w:t>Ruoting Chang</w:t>
      </w:r>
      <w:r w:rsidRPr="00251B64">
        <w:rPr>
          <w:rFonts w:asciiTheme="minorHAnsi" w:hAnsiTheme="minorHAnsi"/>
          <w:lang w:val="en-GB"/>
        </w:rPr>
        <w:t xml:space="preserve">, </w:t>
      </w:r>
      <w:r w:rsidRPr="007E16D2">
        <w:rPr>
          <w:lang w:val="en-GB"/>
        </w:rPr>
        <w:t>Study Group</w:t>
      </w:r>
      <w:r w:rsidRPr="00251B64">
        <w:rPr>
          <w:rFonts w:asciiTheme="minorHAnsi" w:hAnsiTheme="minorHAnsi"/>
          <w:lang w:val="en-GB"/>
        </w:rPr>
        <w:t> </w:t>
      </w:r>
      <w:r w:rsidR="00E11D63">
        <w:rPr>
          <w:rFonts w:asciiTheme="minorHAnsi" w:hAnsiTheme="minorHAnsi"/>
          <w:lang w:val="en-GB"/>
        </w:rPr>
        <w:t>6</w:t>
      </w:r>
      <w:r w:rsidRPr="00251B64">
        <w:rPr>
          <w:rFonts w:asciiTheme="minorHAnsi" w:hAnsiTheme="minorHAnsi"/>
          <w:lang w:val="en-GB"/>
        </w:rPr>
        <w:t> Counsellor, at</w:t>
      </w:r>
      <w:r w:rsidR="002D1334">
        <w:rPr>
          <w:rFonts w:asciiTheme="minorHAnsi" w:hAnsiTheme="minorHAnsi"/>
          <w:lang w:val="en-GB"/>
        </w:rPr>
        <w:t xml:space="preserve"> </w:t>
      </w:r>
      <w:hyperlink r:id="rId23" w:history="1">
        <w:r w:rsidR="002D1334" w:rsidRPr="003B4A70">
          <w:rPr>
            <w:rStyle w:val="Hyperlink"/>
            <w:lang w:val="en-GB"/>
          </w:rPr>
          <w:t>ruoting.chang@itu.int</w:t>
        </w:r>
      </w:hyperlink>
      <w:r w:rsidR="002D1334">
        <w:rPr>
          <w:rStyle w:val="Hyperlink"/>
          <w:lang w:val="en-GB"/>
        </w:rPr>
        <w:t>.</w:t>
      </w:r>
    </w:p>
    <w:p w14:paraId="0E831528" w14:textId="77777777" w:rsidR="002654A4" w:rsidRPr="002654A4" w:rsidRDefault="002654A4" w:rsidP="002D1334">
      <w:pPr>
        <w:spacing w:before="1320" w:line="240" w:lineRule="auto"/>
        <w:jc w:val="left"/>
        <w:rPr>
          <w:rFonts w:asciiTheme="minorHAnsi" w:hAnsiTheme="minorHAnsi" w:cstheme="minorHAnsi"/>
          <w:szCs w:val="24"/>
          <w:lang w:val="en-GB"/>
        </w:rPr>
      </w:pPr>
      <w:r w:rsidRPr="00155671">
        <w:rPr>
          <w:rFonts w:asciiTheme="minorHAnsi" w:hAnsiTheme="minorHAnsi" w:cstheme="minorHAnsi"/>
          <w:szCs w:val="24"/>
          <w:lang w:val="en-GB"/>
        </w:rPr>
        <w:t>Mario Maniewicz</w:t>
      </w:r>
      <w:r w:rsidR="007839A0">
        <w:rPr>
          <w:rFonts w:asciiTheme="minorHAnsi" w:hAnsiTheme="minorHAnsi" w:cstheme="minorHAnsi"/>
          <w:szCs w:val="24"/>
          <w:lang w:val="en-GB"/>
        </w:rPr>
        <w:br/>
      </w:r>
      <w:r w:rsidRPr="002654A4">
        <w:rPr>
          <w:rFonts w:asciiTheme="minorHAnsi" w:hAnsiTheme="minorHAnsi" w:cstheme="minorHAnsi"/>
          <w:szCs w:val="24"/>
          <w:lang w:val="en-GB"/>
        </w:rPr>
        <w:t>Director</w:t>
      </w:r>
    </w:p>
    <w:p w14:paraId="55CF4EE3" w14:textId="7EBC0B90" w:rsidR="002654A4" w:rsidRPr="002654A4" w:rsidRDefault="002654A4" w:rsidP="008B7D5C">
      <w:pPr>
        <w:spacing w:before="1200" w:after="120"/>
        <w:rPr>
          <w:lang w:val="en-GB"/>
        </w:rPr>
      </w:pPr>
      <w:r w:rsidRPr="002654A4">
        <w:rPr>
          <w:b/>
          <w:bCs/>
          <w:lang w:val="en-GB"/>
        </w:rPr>
        <w:t>Annex</w:t>
      </w:r>
      <w:r w:rsidR="00B3662E">
        <w:rPr>
          <w:b/>
          <w:bCs/>
          <w:lang w:val="en-GB"/>
        </w:rPr>
        <w:t>es</w:t>
      </w:r>
      <w:r w:rsidRPr="00155671">
        <w:rPr>
          <w:b/>
          <w:bCs/>
          <w:lang w:val="en-GB"/>
        </w:rPr>
        <w:t>:</w:t>
      </w:r>
      <w:r w:rsidR="00441D0C">
        <w:rPr>
          <w:lang w:val="en-GB"/>
        </w:rPr>
        <w:tab/>
      </w:r>
      <w:r w:rsidR="00B3662E">
        <w:rPr>
          <w:lang w:val="en-GB"/>
        </w:rPr>
        <w:t>2</w:t>
      </w:r>
    </w:p>
    <w:p w14:paraId="0D122C84" w14:textId="618E891E" w:rsidR="002654A4" w:rsidRPr="00B508B4" w:rsidRDefault="002654A4" w:rsidP="00B508B4">
      <w:pPr>
        <w:pStyle w:val="AnnexNotitle0"/>
        <w:rPr>
          <w:rFonts w:asciiTheme="minorHAnsi" w:hAnsiTheme="minorHAnsi" w:cstheme="minorHAnsi"/>
        </w:rPr>
      </w:pPr>
      <w:r>
        <w:br w:type="page"/>
      </w:r>
      <w:r w:rsidR="00B508B4" w:rsidRPr="00B508B4">
        <w:rPr>
          <w:rFonts w:asciiTheme="minorHAnsi" w:hAnsiTheme="minorHAnsi" w:cstheme="minorHAnsi"/>
        </w:rPr>
        <w:lastRenderedPageBreak/>
        <w:t>Annex</w:t>
      </w:r>
      <w:r w:rsidR="00B3662E">
        <w:rPr>
          <w:rFonts w:asciiTheme="minorHAnsi" w:hAnsiTheme="minorHAnsi" w:cstheme="minorHAnsi"/>
        </w:rPr>
        <w:t xml:space="preserve"> 1</w:t>
      </w:r>
      <w:r w:rsidR="00B508B4" w:rsidRPr="00B508B4">
        <w:rPr>
          <w:rFonts w:asciiTheme="minorHAnsi" w:hAnsiTheme="minorHAnsi" w:cstheme="minorHAnsi"/>
        </w:rPr>
        <w:br/>
      </w:r>
      <w:r w:rsidR="00B508B4" w:rsidRPr="00B508B4">
        <w:rPr>
          <w:rFonts w:asciiTheme="minorHAnsi" w:hAnsiTheme="minorHAnsi" w:cstheme="minorHAnsi"/>
        </w:rPr>
        <w:br/>
      </w:r>
      <w:r w:rsidRPr="00B508B4">
        <w:rPr>
          <w:rFonts w:asciiTheme="minorHAnsi" w:hAnsiTheme="minorHAnsi" w:cstheme="minorHAnsi"/>
        </w:rPr>
        <w:t xml:space="preserve">Draft agenda for the meeting of Working Party </w:t>
      </w:r>
      <w:r w:rsidR="00E11D63">
        <w:rPr>
          <w:rFonts w:asciiTheme="minorHAnsi" w:hAnsiTheme="minorHAnsi" w:cstheme="minorHAnsi"/>
        </w:rPr>
        <w:t>6</w:t>
      </w:r>
      <w:r w:rsidR="00D45139">
        <w:rPr>
          <w:rFonts w:asciiTheme="minorHAnsi" w:hAnsiTheme="minorHAnsi" w:cstheme="minorHAnsi"/>
        </w:rPr>
        <w:t>A</w:t>
      </w:r>
    </w:p>
    <w:p w14:paraId="0D427376" w14:textId="7135B2AE" w:rsidR="000D44D1" w:rsidRPr="00A65C84" w:rsidRDefault="000D44D1" w:rsidP="0090260A">
      <w:pPr>
        <w:pStyle w:val="Title3"/>
        <w:rPr>
          <w:rFonts w:asciiTheme="minorHAnsi" w:hAnsiTheme="minorHAnsi" w:cstheme="minorHAnsi"/>
          <w:sz w:val="24"/>
          <w:szCs w:val="24"/>
        </w:rPr>
      </w:pPr>
      <w:r>
        <w:rPr>
          <w:rFonts w:asciiTheme="minorHAnsi" w:hAnsiTheme="minorHAnsi" w:cstheme="minorHAnsi"/>
          <w:sz w:val="24"/>
          <w:szCs w:val="24"/>
        </w:rPr>
        <w:t xml:space="preserve">(Geneva, </w:t>
      </w:r>
      <w:r w:rsidR="00E11D63">
        <w:rPr>
          <w:rFonts w:asciiTheme="minorHAnsi" w:hAnsiTheme="minorHAnsi" w:cstheme="minorHAnsi"/>
          <w:sz w:val="24"/>
          <w:szCs w:val="24"/>
        </w:rPr>
        <w:t xml:space="preserve">30 August – 6 September </w:t>
      </w:r>
      <w:r w:rsidR="00B3662E" w:rsidRPr="00B3662E">
        <w:rPr>
          <w:rFonts w:asciiTheme="minorHAnsi" w:hAnsiTheme="minorHAnsi" w:cstheme="minorHAnsi"/>
          <w:sz w:val="24"/>
          <w:szCs w:val="24"/>
        </w:rPr>
        <w:t>2023</w:t>
      </w:r>
      <w:r w:rsidRPr="00A65C84">
        <w:rPr>
          <w:rFonts w:asciiTheme="minorHAnsi" w:hAnsiTheme="minorHAnsi" w:cstheme="minorHAnsi"/>
          <w:sz w:val="24"/>
          <w:szCs w:val="24"/>
        </w:rPr>
        <w:t>)</w:t>
      </w:r>
    </w:p>
    <w:p w14:paraId="233FAC13" w14:textId="77777777" w:rsidR="00E11D63" w:rsidRPr="001F5E26" w:rsidRDefault="00E11D63" w:rsidP="00E11D63">
      <w:pPr>
        <w:tabs>
          <w:tab w:val="clear" w:pos="794"/>
          <w:tab w:val="clear" w:pos="1191"/>
          <w:tab w:val="clear" w:pos="1588"/>
          <w:tab w:val="clear" w:pos="1985"/>
        </w:tabs>
        <w:overflowPunct/>
        <w:autoSpaceDE/>
        <w:autoSpaceDN/>
        <w:adjustRightInd/>
        <w:spacing w:before="1080"/>
        <w:textAlignment w:val="auto"/>
        <w:rPr>
          <w:szCs w:val="24"/>
          <w:lang w:val="en-GB" w:eastAsia="zh-CN"/>
        </w:rPr>
      </w:pPr>
      <w:r w:rsidRPr="001F5E26">
        <w:rPr>
          <w:b/>
          <w:bCs/>
          <w:szCs w:val="24"/>
          <w:lang w:val="en-GB" w:eastAsia="zh-CN"/>
        </w:rPr>
        <w:t>1</w:t>
      </w:r>
      <w:r w:rsidRPr="001F5E26">
        <w:rPr>
          <w:b/>
          <w:bCs/>
          <w:szCs w:val="24"/>
          <w:lang w:val="en-GB" w:eastAsia="zh-CN"/>
        </w:rPr>
        <w:tab/>
      </w:r>
      <w:r w:rsidRPr="001F5E26">
        <w:rPr>
          <w:szCs w:val="24"/>
          <w:lang w:val="en-GB" w:eastAsia="zh-CN"/>
        </w:rPr>
        <w:t>Opening remarks</w:t>
      </w:r>
    </w:p>
    <w:p w14:paraId="5CB92380" w14:textId="77777777" w:rsidR="00E11D63" w:rsidRPr="001F5E26" w:rsidRDefault="00E11D63" w:rsidP="00E11D63">
      <w:pPr>
        <w:tabs>
          <w:tab w:val="clear" w:pos="794"/>
          <w:tab w:val="clear" w:pos="1191"/>
          <w:tab w:val="clear" w:pos="1588"/>
          <w:tab w:val="clear" w:pos="1985"/>
        </w:tabs>
        <w:adjustRightInd/>
        <w:textAlignment w:val="auto"/>
        <w:rPr>
          <w:szCs w:val="24"/>
          <w:lang w:val="en-GB" w:eastAsia="zh-CN"/>
        </w:rPr>
      </w:pPr>
      <w:r w:rsidRPr="001F5E26">
        <w:rPr>
          <w:b/>
          <w:bCs/>
          <w:szCs w:val="24"/>
          <w:lang w:val="en-GB" w:eastAsia="zh-CN"/>
        </w:rPr>
        <w:t>2</w:t>
      </w:r>
      <w:r w:rsidRPr="001F5E26">
        <w:rPr>
          <w:b/>
          <w:bCs/>
          <w:szCs w:val="24"/>
          <w:lang w:val="en-GB" w:eastAsia="zh-CN"/>
        </w:rPr>
        <w:tab/>
      </w:r>
      <w:r w:rsidRPr="001F5E26">
        <w:rPr>
          <w:szCs w:val="24"/>
          <w:lang w:val="en-GB" w:eastAsia="zh-CN"/>
        </w:rPr>
        <w:t>Approval of the agenda</w:t>
      </w:r>
    </w:p>
    <w:p w14:paraId="4593D418" w14:textId="370DDA1C" w:rsidR="00E11D63" w:rsidRPr="001F5E26" w:rsidRDefault="00E11D63" w:rsidP="00E11D63">
      <w:pPr>
        <w:tabs>
          <w:tab w:val="clear" w:pos="794"/>
          <w:tab w:val="clear" w:pos="1191"/>
          <w:tab w:val="clear" w:pos="1588"/>
          <w:tab w:val="clear" w:pos="1985"/>
        </w:tabs>
        <w:adjustRightInd/>
        <w:textAlignment w:val="auto"/>
        <w:rPr>
          <w:szCs w:val="24"/>
          <w:lang w:val="en-GB" w:eastAsia="zh-CN"/>
        </w:rPr>
      </w:pPr>
      <w:r w:rsidRPr="00DE7B37">
        <w:rPr>
          <w:b/>
          <w:bCs/>
          <w:szCs w:val="24"/>
          <w:lang w:val="en-GB" w:eastAsia="zh-CN"/>
        </w:rPr>
        <w:t>3</w:t>
      </w:r>
      <w:r w:rsidRPr="00DE7B37">
        <w:rPr>
          <w:szCs w:val="24"/>
          <w:lang w:val="en-GB" w:eastAsia="zh-CN"/>
        </w:rPr>
        <w:tab/>
        <w:t xml:space="preserve">Report on the meeting of Working Party </w:t>
      </w:r>
      <w:r w:rsidRPr="00DE7B37">
        <w:rPr>
          <w:rFonts w:asciiTheme="minorHAnsi" w:hAnsiTheme="minorHAnsi" w:cstheme="minorHAnsi"/>
          <w:color w:val="000000"/>
          <w:szCs w:val="24"/>
        </w:rPr>
        <w:t>6A (</w:t>
      </w:r>
      <w:r w:rsidRPr="00DE7B37">
        <w:rPr>
          <w:rFonts w:asciiTheme="minorHAnsi" w:hAnsiTheme="minorHAnsi" w:cstheme="minorHAnsi"/>
          <w:szCs w:val="24"/>
        </w:rPr>
        <w:t xml:space="preserve">Document </w:t>
      </w:r>
      <w:hyperlink r:id="rId24" w:history="1">
        <w:r w:rsidRPr="00851E38">
          <w:rPr>
            <w:rStyle w:val="Hyperlink"/>
            <w:rFonts w:asciiTheme="minorHAnsi" w:hAnsiTheme="minorHAnsi" w:cstheme="minorHAnsi"/>
            <w:szCs w:val="24"/>
          </w:rPr>
          <w:t>6A/</w:t>
        </w:r>
        <w:r w:rsidR="00851E38" w:rsidRPr="00851E38">
          <w:rPr>
            <w:rStyle w:val="Hyperlink"/>
            <w:rFonts w:asciiTheme="minorHAnsi" w:hAnsiTheme="minorHAnsi" w:cstheme="minorHAnsi"/>
            <w:szCs w:val="24"/>
          </w:rPr>
          <w:t>417</w:t>
        </w:r>
      </w:hyperlink>
      <w:r w:rsidRPr="00DE7B37">
        <w:rPr>
          <w:rFonts w:asciiTheme="minorHAnsi" w:hAnsiTheme="minorHAnsi" w:cstheme="minorHAnsi"/>
          <w:color w:val="000000"/>
          <w:szCs w:val="24"/>
        </w:rPr>
        <w:t>)</w:t>
      </w:r>
    </w:p>
    <w:p w14:paraId="533C7A74" w14:textId="77777777" w:rsidR="00E11D63" w:rsidRPr="001F5E26" w:rsidRDefault="00E11D63" w:rsidP="00E11D63">
      <w:pPr>
        <w:tabs>
          <w:tab w:val="clear" w:pos="794"/>
          <w:tab w:val="clear" w:pos="1191"/>
          <w:tab w:val="clear" w:pos="1588"/>
          <w:tab w:val="clear" w:pos="1985"/>
        </w:tabs>
        <w:adjustRightInd/>
        <w:textAlignment w:val="auto"/>
        <w:rPr>
          <w:szCs w:val="24"/>
          <w:lang w:val="en-GB" w:eastAsia="zh-CN"/>
        </w:rPr>
      </w:pPr>
      <w:r w:rsidRPr="001F5E26">
        <w:rPr>
          <w:b/>
          <w:bCs/>
          <w:szCs w:val="24"/>
          <w:lang w:val="en-GB" w:eastAsia="zh-CN"/>
        </w:rPr>
        <w:t>4</w:t>
      </w:r>
      <w:r w:rsidRPr="001F5E26">
        <w:rPr>
          <w:b/>
          <w:bCs/>
          <w:szCs w:val="24"/>
          <w:lang w:val="en-GB" w:eastAsia="zh-CN"/>
        </w:rPr>
        <w:tab/>
      </w:r>
      <w:r w:rsidRPr="001F5E26">
        <w:rPr>
          <w:szCs w:val="24"/>
          <w:lang w:val="en-GB" w:eastAsia="zh-CN"/>
        </w:rPr>
        <w:t>Reports of the Rapporteurs, Rapporteur Groups and Correspondence Groups</w:t>
      </w:r>
    </w:p>
    <w:p w14:paraId="523296E5" w14:textId="77777777" w:rsidR="00E11D63" w:rsidRPr="001F5E26" w:rsidRDefault="00E11D63" w:rsidP="00E11D63">
      <w:pPr>
        <w:tabs>
          <w:tab w:val="clear" w:pos="794"/>
          <w:tab w:val="clear" w:pos="1191"/>
          <w:tab w:val="clear" w:pos="1588"/>
          <w:tab w:val="clear" w:pos="1985"/>
        </w:tabs>
        <w:adjustRightInd/>
        <w:textAlignment w:val="auto"/>
        <w:rPr>
          <w:szCs w:val="24"/>
          <w:lang w:val="en-GB" w:eastAsia="zh-CN"/>
        </w:rPr>
      </w:pPr>
      <w:r w:rsidRPr="001F5E26">
        <w:rPr>
          <w:b/>
          <w:bCs/>
          <w:szCs w:val="24"/>
          <w:lang w:val="en-GB" w:eastAsia="zh-CN"/>
        </w:rPr>
        <w:t>5</w:t>
      </w:r>
      <w:r w:rsidRPr="001F5E26">
        <w:rPr>
          <w:szCs w:val="24"/>
          <w:lang w:val="en-GB" w:eastAsia="zh-CN"/>
        </w:rPr>
        <w:tab/>
        <w:t>Establishment of sub-working parties and assignment of documents</w:t>
      </w:r>
    </w:p>
    <w:p w14:paraId="79D3B876" w14:textId="77777777" w:rsidR="00E11D63" w:rsidRPr="001F5E26" w:rsidRDefault="00E11D63" w:rsidP="00E11D63">
      <w:pPr>
        <w:tabs>
          <w:tab w:val="clear" w:pos="794"/>
          <w:tab w:val="clear" w:pos="1191"/>
          <w:tab w:val="clear" w:pos="1588"/>
          <w:tab w:val="clear" w:pos="1985"/>
        </w:tabs>
        <w:adjustRightInd/>
        <w:textAlignment w:val="auto"/>
        <w:rPr>
          <w:szCs w:val="24"/>
          <w:lang w:val="en-GB" w:eastAsia="zh-CN"/>
        </w:rPr>
      </w:pPr>
      <w:r w:rsidRPr="001F5E26">
        <w:rPr>
          <w:b/>
          <w:bCs/>
          <w:szCs w:val="24"/>
          <w:lang w:val="en-GB" w:eastAsia="zh-CN"/>
        </w:rPr>
        <w:t>6</w:t>
      </w:r>
      <w:r w:rsidRPr="001F5E26">
        <w:rPr>
          <w:szCs w:val="24"/>
          <w:lang w:val="en-GB" w:eastAsia="zh-CN"/>
        </w:rPr>
        <w:tab/>
        <w:t>Consideration of output documents</w:t>
      </w:r>
    </w:p>
    <w:p w14:paraId="4A588EF0" w14:textId="77777777" w:rsidR="00E11D63" w:rsidRPr="001F5E26" w:rsidRDefault="00E11D63" w:rsidP="00E11D63">
      <w:pPr>
        <w:tabs>
          <w:tab w:val="clear" w:pos="794"/>
          <w:tab w:val="clear" w:pos="1191"/>
          <w:tab w:val="clear" w:pos="1588"/>
          <w:tab w:val="clear" w:pos="1985"/>
        </w:tabs>
        <w:adjustRightInd/>
        <w:textAlignment w:val="auto"/>
        <w:rPr>
          <w:szCs w:val="24"/>
          <w:lang w:val="en-GB" w:eastAsia="zh-CN"/>
        </w:rPr>
      </w:pPr>
      <w:r w:rsidRPr="001F5E26">
        <w:rPr>
          <w:b/>
          <w:bCs/>
          <w:szCs w:val="24"/>
          <w:lang w:val="en-GB" w:eastAsia="zh-CN"/>
        </w:rPr>
        <w:t>7</w:t>
      </w:r>
      <w:r w:rsidRPr="001F5E26">
        <w:rPr>
          <w:b/>
          <w:bCs/>
          <w:szCs w:val="24"/>
          <w:lang w:val="en-GB" w:eastAsia="zh-CN"/>
        </w:rPr>
        <w:tab/>
      </w:r>
      <w:r w:rsidRPr="001F5E26">
        <w:rPr>
          <w:szCs w:val="24"/>
          <w:lang w:val="en-GB" w:eastAsia="zh-CN"/>
        </w:rPr>
        <w:t>Any other business</w:t>
      </w:r>
    </w:p>
    <w:p w14:paraId="427061A2" w14:textId="77777777" w:rsidR="00E11D63" w:rsidRPr="001F5E26" w:rsidRDefault="00E11D63" w:rsidP="00E11D63">
      <w:pPr>
        <w:tabs>
          <w:tab w:val="clear" w:pos="794"/>
          <w:tab w:val="clear" w:pos="1191"/>
          <w:tab w:val="clear" w:pos="1588"/>
          <w:tab w:val="clear" w:pos="1985"/>
          <w:tab w:val="center" w:pos="7655"/>
        </w:tabs>
        <w:spacing w:before="1400"/>
        <w:rPr>
          <w:rFonts w:asciiTheme="minorHAnsi" w:hAnsiTheme="minorHAnsi" w:cstheme="minorHAnsi"/>
          <w:color w:val="000000"/>
          <w:szCs w:val="24"/>
        </w:rPr>
      </w:pPr>
      <w:r w:rsidRPr="001F5E26">
        <w:rPr>
          <w:rFonts w:asciiTheme="minorHAnsi" w:hAnsiTheme="minorHAnsi" w:cstheme="minorHAnsi"/>
          <w:color w:val="000000"/>
          <w:szCs w:val="24"/>
        </w:rPr>
        <w:tab/>
      </w:r>
      <w:r w:rsidRPr="001F5E26">
        <w:rPr>
          <w:rFonts w:asciiTheme="minorHAnsi" w:hAnsiTheme="minorHAnsi" w:cstheme="minorHAnsi"/>
          <w:szCs w:val="24"/>
          <w:lang w:val="en-GB"/>
        </w:rPr>
        <w:t>A. NAFEZ</w:t>
      </w:r>
      <w:r w:rsidRPr="001F5E26">
        <w:rPr>
          <w:rFonts w:asciiTheme="minorHAnsi" w:hAnsiTheme="minorHAnsi" w:cstheme="minorHAnsi"/>
          <w:szCs w:val="24"/>
          <w:lang w:val="en-GB"/>
        </w:rPr>
        <w:br/>
      </w:r>
      <w:r w:rsidRPr="001F5E26">
        <w:rPr>
          <w:rFonts w:asciiTheme="minorHAnsi" w:hAnsiTheme="minorHAnsi" w:cstheme="minorHAnsi"/>
          <w:color w:val="000000"/>
          <w:szCs w:val="24"/>
        </w:rPr>
        <w:tab/>
        <w:t xml:space="preserve">Chairman, Working Party </w:t>
      </w:r>
      <w:proofErr w:type="gramStart"/>
      <w:r w:rsidRPr="001F5E26">
        <w:rPr>
          <w:rFonts w:asciiTheme="minorHAnsi" w:hAnsiTheme="minorHAnsi" w:cstheme="minorHAnsi"/>
          <w:color w:val="000000"/>
          <w:szCs w:val="24"/>
        </w:rPr>
        <w:t>6A</w:t>
      </w:r>
      <w:proofErr w:type="gramEnd"/>
    </w:p>
    <w:p w14:paraId="396E7AAC" w14:textId="0DEC12F6" w:rsidR="002654A4" w:rsidRDefault="002654A4" w:rsidP="002654A4">
      <w:pPr>
        <w:jc w:val="center"/>
      </w:pPr>
      <w:r>
        <w:br w:type="page"/>
      </w:r>
    </w:p>
    <w:p w14:paraId="5E64FD43" w14:textId="5E90D667" w:rsidR="002654A4" w:rsidRPr="001C3EF3" w:rsidRDefault="001C3EF3" w:rsidP="001C3EF3">
      <w:pPr>
        <w:pStyle w:val="AnnexNotitle0"/>
        <w:rPr>
          <w:rFonts w:asciiTheme="minorHAnsi" w:hAnsiTheme="minorHAnsi" w:cstheme="minorHAnsi"/>
        </w:rPr>
      </w:pPr>
      <w:r>
        <w:lastRenderedPageBreak/>
        <w:br/>
      </w:r>
      <w:r w:rsidR="002654A4" w:rsidRPr="001C3EF3">
        <w:rPr>
          <w:rFonts w:asciiTheme="minorHAnsi" w:hAnsiTheme="minorHAnsi" w:cstheme="minorHAnsi"/>
        </w:rPr>
        <w:t xml:space="preserve">Draft agenda for the meeting of Working Party </w:t>
      </w:r>
      <w:r w:rsidR="00851E38">
        <w:rPr>
          <w:rFonts w:asciiTheme="minorHAnsi" w:hAnsiTheme="minorHAnsi" w:cstheme="minorHAnsi"/>
        </w:rPr>
        <w:t>6</w:t>
      </w:r>
      <w:r w:rsidR="00D45139">
        <w:rPr>
          <w:rFonts w:asciiTheme="minorHAnsi" w:hAnsiTheme="minorHAnsi" w:cstheme="minorHAnsi"/>
        </w:rPr>
        <w:t>B</w:t>
      </w:r>
    </w:p>
    <w:p w14:paraId="6354D8F1" w14:textId="757E065B" w:rsidR="000D44D1" w:rsidRPr="00A65C84" w:rsidRDefault="000D44D1" w:rsidP="0090260A">
      <w:pPr>
        <w:pStyle w:val="Normalaftertitle0"/>
        <w:spacing w:before="240"/>
        <w:jc w:val="center"/>
        <w:rPr>
          <w:rFonts w:asciiTheme="minorHAnsi" w:hAnsiTheme="minorHAnsi" w:cstheme="minorHAnsi"/>
          <w:szCs w:val="24"/>
        </w:rPr>
      </w:pPr>
      <w:r w:rsidRPr="00A65C84">
        <w:rPr>
          <w:rFonts w:asciiTheme="minorHAnsi" w:hAnsiTheme="minorHAnsi" w:cstheme="minorHAnsi"/>
          <w:szCs w:val="24"/>
        </w:rPr>
        <w:t>(Geneva</w:t>
      </w:r>
      <w:r w:rsidRPr="000D44D1">
        <w:rPr>
          <w:rFonts w:asciiTheme="minorHAnsi" w:hAnsiTheme="minorHAnsi" w:cstheme="minorHAnsi"/>
          <w:szCs w:val="24"/>
        </w:rPr>
        <w:t xml:space="preserve">, </w:t>
      </w:r>
      <w:r w:rsidR="00851E38">
        <w:rPr>
          <w:rFonts w:asciiTheme="minorHAnsi" w:hAnsiTheme="minorHAnsi" w:cstheme="minorHAnsi"/>
          <w:szCs w:val="24"/>
        </w:rPr>
        <w:t xml:space="preserve">4 - 7 September </w:t>
      </w:r>
      <w:r w:rsidR="00B3662E" w:rsidRPr="00B3662E">
        <w:rPr>
          <w:rFonts w:asciiTheme="minorHAnsi" w:hAnsiTheme="minorHAnsi" w:cstheme="minorHAnsi"/>
          <w:szCs w:val="24"/>
        </w:rPr>
        <w:t>2023</w:t>
      </w:r>
      <w:r w:rsidRPr="00A65C84">
        <w:rPr>
          <w:rFonts w:asciiTheme="minorHAnsi" w:hAnsiTheme="minorHAnsi" w:cstheme="minorHAnsi"/>
          <w:szCs w:val="24"/>
        </w:rPr>
        <w:t>)</w:t>
      </w:r>
    </w:p>
    <w:p w14:paraId="483B0F63" w14:textId="77777777" w:rsidR="00851E38" w:rsidRPr="001F5E26" w:rsidRDefault="00851E38" w:rsidP="00851E38">
      <w:pPr>
        <w:tabs>
          <w:tab w:val="clear" w:pos="794"/>
          <w:tab w:val="clear" w:pos="1191"/>
          <w:tab w:val="clear" w:pos="1588"/>
          <w:tab w:val="clear" w:pos="1985"/>
        </w:tabs>
        <w:overflowPunct/>
        <w:autoSpaceDE/>
        <w:autoSpaceDN/>
        <w:adjustRightInd/>
        <w:spacing w:before="1080"/>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1</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Opening remarks</w:t>
      </w:r>
    </w:p>
    <w:p w14:paraId="1CCA317E"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2</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Approval of the agenda</w:t>
      </w:r>
    </w:p>
    <w:p w14:paraId="13D9712A" w14:textId="58955C23"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5241A5">
        <w:rPr>
          <w:rFonts w:asciiTheme="minorHAnsi" w:hAnsiTheme="minorHAnsi" w:cstheme="minorHAnsi"/>
          <w:b/>
          <w:bCs/>
          <w:szCs w:val="24"/>
          <w:lang w:val="en-GB" w:eastAsia="zh-CN"/>
        </w:rPr>
        <w:t>3</w:t>
      </w:r>
      <w:r w:rsidRPr="005241A5">
        <w:rPr>
          <w:rFonts w:asciiTheme="minorHAnsi" w:hAnsiTheme="minorHAnsi" w:cstheme="minorHAnsi"/>
          <w:szCs w:val="24"/>
          <w:lang w:val="en-GB" w:eastAsia="zh-CN"/>
        </w:rPr>
        <w:tab/>
        <w:t xml:space="preserve">Report on the meeting of Working Party </w:t>
      </w:r>
      <w:r w:rsidRPr="005241A5">
        <w:rPr>
          <w:rFonts w:asciiTheme="minorHAnsi" w:hAnsiTheme="minorHAnsi" w:cstheme="minorHAnsi"/>
          <w:color w:val="000000"/>
          <w:szCs w:val="24"/>
        </w:rPr>
        <w:t>6B (</w:t>
      </w:r>
      <w:r w:rsidRPr="005241A5">
        <w:rPr>
          <w:rFonts w:asciiTheme="minorHAnsi" w:hAnsiTheme="minorHAnsi" w:cstheme="minorHAnsi"/>
          <w:szCs w:val="24"/>
        </w:rPr>
        <w:t xml:space="preserve">Document </w:t>
      </w:r>
      <w:hyperlink r:id="rId25" w:history="1">
        <w:r w:rsidRPr="00851E38">
          <w:rPr>
            <w:rStyle w:val="Hyperlink"/>
            <w:rFonts w:asciiTheme="minorHAnsi" w:hAnsiTheme="minorHAnsi" w:cstheme="minorHAnsi"/>
            <w:szCs w:val="24"/>
          </w:rPr>
          <w:t>6B/261</w:t>
        </w:r>
      </w:hyperlink>
      <w:r w:rsidRPr="005241A5">
        <w:rPr>
          <w:rFonts w:asciiTheme="minorHAnsi" w:hAnsiTheme="minorHAnsi" w:cstheme="minorHAnsi"/>
          <w:color w:val="000000"/>
          <w:szCs w:val="24"/>
        </w:rPr>
        <w:t>)</w:t>
      </w:r>
    </w:p>
    <w:p w14:paraId="17D70930"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4</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Reports of the Rapporteurs, Rapporteur Groups and Correspondence Groups</w:t>
      </w:r>
    </w:p>
    <w:p w14:paraId="2F88415E"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5</w:t>
      </w:r>
      <w:r w:rsidRPr="001F5E26">
        <w:rPr>
          <w:rFonts w:asciiTheme="minorHAnsi" w:hAnsiTheme="minorHAnsi" w:cstheme="minorHAnsi"/>
          <w:szCs w:val="24"/>
          <w:lang w:val="en-GB" w:eastAsia="zh-CN"/>
        </w:rPr>
        <w:tab/>
        <w:t>Establishment of sub-working parties and assignment of documents</w:t>
      </w:r>
    </w:p>
    <w:p w14:paraId="19407F34"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6</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Consideration of output documents</w:t>
      </w:r>
    </w:p>
    <w:p w14:paraId="5A5CAF60"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7</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Any other business</w:t>
      </w:r>
    </w:p>
    <w:p w14:paraId="30C0ECA3" w14:textId="77777777" w:rsidR="00851E38" w:rsidRPr="001F5E26" w:rsidRDefault="00851E38" w:rsidP="00851E38">
      <w:pPr>
        <w:tabs>
          <w:tab w:val="clear" w:pos="794"/>
          <w:tab w:val="clear" w:pos="1191"/>
          <w:tab w:val="clear" w:pos="1588"/>
          <w:tab w:val="clear" w:pos="1985"/>
          <w:tab w:val="center" w:pos="7655"/>
          <w:tab w:val="left" w:pos="9639"/>
        </w:tabs>
        <w:spacing w:before="1400"/>
        <w:rPr>
          <w:rFonts w:asciiTheme="minorHAnsi" w:hAnsiTheme="minorHAnsi" w:cstheme="minorHAnsi"/>
          <w:color w:val="000000"/>
          <w:szCs w:val="24"/>
        </w:rPr>
      </w:pPr>
      <w:r w:rsidRPr="001F5E26">
        <w:rPr>
          <w:rFonts w:asciiTheme="minorHAnsi" w:hAnsiTheme="minorHAnsi" w:cstheme="minorHAnsi"/>
          <w:szCs w:val="24"/>
        </w:rPr>
        <w:tab/>
      </w:r>
      <w:r w:rsidRPr="001F5E26">
        <w:rPr>
          <w:rFonts w:asciiTheme="minorHAnsi" w:hAnsiTheme="minorHAnsi" w:cstheme="minorHAnsi"/>
          <w:szCs w:val="24"/>
          <w:lang w:val="en-GB"/>
        </w:rPr>
        <w:t>P. GARDINER</w:t>
      </w:r>
      <w:r w:rsidRPr="001F5E26">
        <w:rPr>
          <w:rFonts w:asciiTheme="minorHAnsi" w:hAnsiTheme="minorHAnsi" w:cstheme="minorHAnsi"/>
          <w:color w:val="000000"/>
          <w:szCs w:val="24"/>
        </w:rPr>
        <w:br/>
      </w:r>
      <w:r w:rsidRPr="001F5E26">
        <w:rPr>
          <w:rFonts w:asciiTheme="minorHAnsi" w:hAnsiTheme="minorHAnsi" w:cstheme="minorHAnsi"/>
          <w:color w:val="000000"/>
          <w:szCs w:val="24"/>
        </w:rPr>
        <w:tab/>
        <w:t xml:space="preserve">Chairman, Working Party </w:t>
      </w:r>
      <w:proofErr w:type="gramStart"/>
      <w:r w:rsidRPr="001F5E26">
        <w:rPr>
          <w:rFonts w:asciiTheme="minorHAnsi" w:hAnsiTheme="minorHAnsi" w:cstheme="minorHAnsi"/>
          <w:color w:val="000000"/>
          <w:szCs w:val="24"/>
        </w:rPr>
        <w:t>6B</w:t>
      </w:r>
      <w:proofErr w:type="gramEnd"/>
    </w:p>
    <w:p w14:paraId="51D9634D" w14:textId="69A63ADD" w:rsidR="002654A4" w:rsidRDefault="002654A4" w:rsidP="002654A4">
      <w:pPr>
        <w:pStyle w:val="Normalaftertitle0"/>
        <w:jc w:val="center"/>
      </w:pPr>
      <w:r>
        <w:br w:type="page"/>
      </w:r>
    </w:p>
    <w:p w14:paraId="1BC35472" w14:textId="4DDB5A9E" w:rsidR="002654A4" w:rsidRPr="001C3EF3" w:rsidRDefault="001C3EF3" w:rsidP="001C3EF3">
      <w:pPr>
        <w:pStyle w:val="AnnexNotitle0"/>
        <w:rPr>
          <w:rFonts w:asciiTheme="minorHAnsi" w:hAnsiTheme="minorHAnsi" w:cstheme="minorHAnsi"/>
        </w:rPr>
      </w:pPr>
      <w:r w:rsidRPr="001C3EF3">
        <w:rPr>
          <w:rFonts w:asciiTheme="minorHAnsi" w:hAnsiTheme="minorHAnsi" w:cstheme="minorHAnsi"/>
        </w:rPr>
        <w:lastRenderedPageBreak/>
        <w:br/>
      </w:r>
      <w:r w:rsidR="002654A4" w:rsidRPr="001C3EF3">
        <w:rPr>
          <w:rFonts w:asciiTheme="minorHAnsi" w:hAnsiTheme="minorHAnsi" w:cstheme="minorHAnsi"/>
        </w:rPr>
        <w:t xml:space="preserve">Draft </w:t>
      </w:r>
      <w:r w:rsidR="002654A4" w:rsidRPr="001C3EF3">
        <w:rPr>
          <w:rFonts w:asciiTheme="minorHAnsi" w:hAnsiTheme="minorHAnsi" w:cstheme="minorHAnsi"/>
          <w:szCs w:val="22"/>
          <w:lang w:val="en-US"/>
        </w:rPr>
        <w:t>agenda</w:t>
      </w:r>
      <w:r w:rsidR="002654A4" w:rsidRPr="001C3EF3">
        <w:rPr>
          <w:rFonts w:asciiTheme="minorHAnsi" w:hAnsiTheme="minorHAnsi" w:cstheme="minorHAnsi"/>
        </w:rPr>
        <w:t xml:space="preserve"> for the meeting of Working Party </w:t>
      </w:r>
      <w:r w:rsidR="00851E38">
        <w:rPr>
          <w:rFonts w:asciiTheme="minorHAnsi" w:hAnsiTheme="minorHAnsi" w:cstheme="minorHAnsi"/>
        </w:rPr>
        <w:t>6</w:t>
      </w:r>
      <w:r w:rsidR="00D45139">
        <w:rPr>
          <w:rFonts w:asciiTheme="minorHAnsi" w:hAnsiTheme="minorHAnsi" w:cstheme="minorHAnsi"/>
        </w:rPr>
        <w:t>C</w:t>
      </w:r>
    </w:p>
    <w:p w14:paraId="2F8B5A3A" w14:textId="4ABA0A42" w:rsidR="000D44D1" w:rsidRPr="00A65C84" w:rsidRDefault="000D44D1">
      <w:pPr>
        <w:pStyle w:val="Title3"/>
        <w:rPr>
          <w:rFonts w:asciiTheme="minorHAnsi" w:hAnsiTheme="minorHAnsi" w:cstheme="minorHAnsi"/>
          <w:sz w:val="24"/>
          <w:szCs w:val="24"/>
        </w:rPr>
      </w:pPr>
      <w:r w:rsidRPr="00A65C84">
        <w:rPr>
          <w:rFonts w:asciiTheme="minorHAnsi" w:hAnsiTheme="minorHAnsi" w:cstheme="minorHAnsi"/>
          <w:sz w:val="24"/>
          <w:szCs w:val="24"/>
        </w:rPr>
        <w:t xml:space="preserve">(Geneva, </w:t>
      </w:r>
      <w:r w:rsidR="00851E38">
        <w:rPr>
          <w:rFonts w:asciiTheme="minorHAnsi" w:hAnsiTheme="minorHAnsi" w:cstheme="minorHAnsi"/>
          <w:sz w:val="24"/>
          <w:szCs w:val="24"/>
        </w:rPr>
        <w:t>28 August – 1 Septemb</w:t>
      </w:r>
      <w:r w:rsidR="0041722B">
        <w:rPr>
          <w:rFonts w:asciiTheme="minorHAnsi" w:hAnsiTheme="minorHAnsi" w:cstheme="minorHAnsi"/>
          <w:sz w:val="24"/>
          <w:szCs w:val="24"/>
        </w:rPr>
        <w:t xml:space="preserve">er </w:t>
      </w:r>
      <w:r w:rsidR="00B3662E" w:rsidRPr="00B3662E">
        <w:rPr>
          <w:rFonts w:asciiTheme="minorHAnsi" w:hAnsiTheme="minorHAnsi" w:cstheme="minorHAnsi"/>
          <w:sz w:val="24"/>
          <w:szCs w:val="24"/>
        </w:rPr>
        <w:t>2023</w:t>
      </w:r>
      <w:r w:rsidRPr="00A65C84">
        <w:rPr>
          <w:rFonts w:asciiTheme="minorHAnsi" w:hAnsiTheme="minorHAnsi" w:cstheme="minorHAnsi"/>
          <w:sz w:val="24"/>
          <w:szCs w:val="24"/>
        </w:rPr>
        <w:t>)</w:t>
      </w:r>
    </w:p>
    <w:p w14:paraId="5DA95C9D" w14:textId="77777777" w:rsidR="00851E38" w:rsidRPr="001F5E26" w:rsidRDefault="00851E38" w:rsidP="00851E38">
      <w:pPr>
        <w:tabs>
          <w:tab w:val="clear" w:pos="794"/>
          <w:tab w:val="clear" w:pos="1191"/>
          <w:tab w:val="clear" w:pos="1588"/>
          <w:tab w:val="clear" w:pos="1985"/>
        </w:tabs>
        <w:overflowPunct/>
        <w:autoSpaceDE/>
        <w:autoSpaceDN/>
        <w:adjustRightInd/>
        <w:spacing w:before="1080"/>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1</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Opening remarks</w:t>
      </w:r>
    </w:p>
    <w:p w14:paraId="4552CEE6"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2</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Approval of the agenda</w:t>
      </w:r>
    </w:p>
    <w:p w14:paraId="14D81B8F" w14:textId="0E7A955E"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B42B07">
        <w:rPr>
          <w:rFonts w:asciiTheme="minorHAnsi" w:hAnsiTheme="minorHAnsi" w:cstheme="minorHAnsi"/>
          <w:b/>
          <w:bCs/>
          <w:szCs w:val="24"/>
          <w:lang w:val="en-GB" w:eastAsia="zh-CN"/>
        </w:rPr>
        <w:t>3</w:t>
      </w:r>
      <w:r w:rsidRPr="00B42B07">
        <w:rPr>
          <w:rFonts w:asciiTheme="minorHAnsi" w:hAnsiTheme="minorHAnsi" w:cstheme="minorHAnsi"/>
          <w:szCs w:val="24"/>
          <w:lang w:val="en-GB" w:eastAsia="zh-CN"/>
        </w:rPr>
        <w:tab/>
        <w:t xml:space="preserve">Report on the meeting of Working Party 6C </w:t>
      </w:r>
      <w:r w:rsidRPr="00B42B07">
        <w:rPr>
          <w:rFonts w:asciiTheme="minorHAnsi" w:hAnsiTheme="minorHAnsi" w:cstheme="minorHAnsi"/>
          <w:color w:val="000000"/>
          <w:szCs w:val="24"/>
        </w:rPr>
        <w:t>(</w:t>
      </w:r>
      <w:r w:rsidRPr="00B42B07">
        <w:rPr>
          <w:rFonts w:asciiTheme="minorHAnsi" w:hAnsiTheme="minorHAnsi" w:cstheme="minorHAnsi"/>
          <w:szCs w:val="24"/>
        </w:rPr>
        <w:t xml:space="preserve">Document </w:t>
      </w:r>
      <w:hyperlink r:id="rId26" w:history="1">
        <w:r w:rsidRPr="00851E38">
          <w:rPr>
            <w:rStyle w:val="Hyperlink"/>
            <w:rFonts w:asciiTheme="minorHAnsi" w:hAnsiTheme="minorHAnsi" w:cstheme="minorHAnsi"/>
            <w:szCs w:val="24"/>
          </w:rPr>
          <w:t>6C/252</w:t>
        </w:r>
      </w:hyperlink>
      <w:r w:rsidRPr="001F5E26">
        <w:rPr>
          <w:rFonts w:asciiTheme="minorHAnsi" w:hAnsiTheme="minorHAnsi" w:cstheme="minorHAnsi"/>
          <w:color w:val="000000"/>
          <w:szCs w:val="24"/>
        </w:rPr>
        <w:t>)</w:t>
      </w:r>
    </w:p>
    <w:p w14:paraId="41A5F3CC"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4</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Reports of the Rapporteurs, Rapporteur Groups and Correspondence Groups</w:t>
      </w:r>
    </w:p>
    <w:p w14:paraId="1686B174"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5</w:t>
      </w:r>
      <w:r w:rsidRPr="001F5E26">
        <w:rPr>
          <w:rFonts w:asciiTheme="minorHAnsi" w:hAnsiTheme="minorHAnsi" w:cstheme="minorHAnsi"/>
          <w:szCs w:val="24"/>
          <w:lang w:val="en-GB" w:eastAsia="zh-CN"/>
        </w:rPr>
        <w:tab/>
        <w:t>Establishment of sub-working parties and assignment of documents</w:t>
      </w:r>
    </w:p>
    <w:p w14:paraId="48526889"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6</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Consideration of output documents</w:t>
      </w:r>
    </w:p>
    <w:p w14:paraId="1C812EDB"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7</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Any other business</w:t>
      </w:r>
    </w:p>
    <w:p w14:paraId="22EF4E4B" w14:textId="77777777" w:rsidR="00851E38" w:rsidRPr="001F5E26" w:rsidRDefault="00851E38" w:rsidP="00851E38">
      <w:pPr>
        <w:tabs>
          <w:tab w:val="clear" w:pos="794"/>
          <w:tab w:val="clear" w:pos="1191"/>
          <w:tab w:val="clear" w:pos="1588"/>
          <w:tab w:val="clear" w:pos="1985"/>
          <w:tab w:val="center" w:pos="7655"/>
        </w:tabs>
        <w:spacing w:before="1400"/>
        <w:rPr>
          <w:rFonts w:asciiTheme="minorHAnsi" w:hAnsiTheme="minorHAnsi" w:cstheme="minorHAnsi"/>
          <w:szCs w:val="24"/>
        </w:rPr>
      </w:pPr>
      <w:r w:rsidRPr="001F5E26">
        <w:rPr>
          <w:rFonts w:asciiTheme="minorHAnsi" w:hAnsiTheme="minorHAnsi" w:cstheme="minorHAnsi"/>
          <w:szCs w:val="24"/>
        </w:rPr>
        <w:tab/>
      </w:r>
      <w:r w:rsidRPr="001F5E26">
        <w:rPr>
          <w:rFonts w:asciiTheme="minorHAnsi" w:hAnsiTheme="minorHAnsi" w:cstheme="minorHAnsi"/>
          <w:szCs w:val="24"/>
          <w:lang w:val="en-GB"/>
        </w:rPr>
        <w:t>A. QUESTED</w:t>
      </w:r>
      <w:r w:rsidRPr="001F5E26">
        <w:rPr>
          <w:rFonts w:asciiTheme="minorHAnsi" w:hAnsiTheme="minorHAnsi" w:cstheme="minorHAnsi"/>
          <w:szCs w:val="24"/>
          <w:lang w:val="en-GB"/>
        </w:rPr>
        <w:br/>
      </w:r>
      <w:r w:rsidRPr="001F5E26">
        <w:rPr>
          <w:rFonts w:asciiTheme="minorHAnsi" w:hAnsiTheme="minorHAnsi" w:cstheme="minorHAnsi"/>
          <w:szCs w:val="24"/>
        </w:rPr>
        <w:tab/>
        <w:t xml:space="preserve">Chairman, Working Party </w:t>
      </w:r>
      <w:proofErr w:type="gramStart"/>
      <w:r w:rsidRPr="001F5E26">
        <w:rPr>
          <w:rFonts w:asciiTheme="minorHAnsi" w:hAnsiTheme="minorHAnsi" w:cstheme="minorHAnsi"/>
          <w:szCs w:val="24"/>
        </w:rPr>
        <w:t>6C</w:t>
      </w:r>
      <w:proofErr w:type="gramEnd"/>
    </w:p>
    <w:p w14:paraId="348B8E5B" w14:textId="2C23521A" w:rsidR="00D45139" w:rsidRDefault="00D4513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color w:val="000000"/>
          <w:szCs w:val="24"/>
        </w:rPr>
      </w:pPr>
      <w:r>
        <w:rPr>
          <w:rFonts w:asciiTheme="minorHAnsi" w:hAnsiTheme="minorHAnsi" w:cstheme="minorHAnsi"/>
          <w:color w:val="000000"/>
          <w:szCs w:val="24"/>
        </w:rPr>
        <w:br w:type="page"/>
      </w:r>
    </w:p>
    <w:p w14:paraId="565680FC" w14:textId="77777777" w:rsidR="00D45139" w:rsidRPr="00D45139" w:rsidRDefault="00D45139" w:rsidP="00D45139">
      <w:pPr>
        <w:keepNext/>
        <w:keepLines/>
        <w:spacing w:before="480" w:line="240" w:lineRule="auto"/>
        <w:jc w:val="center"/>
        <w:rPr>
          <w:rFonts w:ascii="Times New Roman" w:eastAsia="SimSun" w:hAnsi="Times New Roman" w:cs="Times New Roman"/>
          <w:b/>
          <w:bCs/>
          <w:sz w:val="28"/>
          <w:lang w:val="en-GB"/>
        </w:rPr>
      </w:pPr>
      <w:r w:rsidRPr="00D45139">
        <w:rPr>
          <w:rFonts w:asciiTheme="minorHAnsi" w:eastAsia="SimSun" w:hAnsiTheme="minorHAnsi" w:cstheme="minorHAnsi"/>
          <w:b/>
          <w:bCs/>
          <w:sz w:val="28"/>
          <w:lang w:val="en-GB"/>
        </w:rPr>
        <w:lastRenderedPageBreak/>
        <w:t>Annex 2</w:t>
      </w:r>
      <w:r w:rsidRPr="00D45139">
        <w:rPr>
          <w:rFonts w:asciiTheme="minorHAnsi" w:eastAsia="SimSun" w:hAnsiTheme="minorHAnsi" w:cstheme="minorHAnsi"/>
          <w:b/>
          <w:bCs/>
          <w:sz w:val="28"/>
          <w:lang w:val="en-GB"/>
        </w:rPr>
        <w:br/>
      </w:r>
      <w:r w:rsidRPr="00D45139">
        <w:rPr>
          <w:rFonts w:asciiTheme="minorHAnsi" w:eastAsia="SimSun" w:hAnsiTheme="minorHAnsi" w:cstheme="minorHAnsi"/>
          <w:b/>
          <w:bCs/>
          <w:sz w:val="28"/>
          <w:lang w:val="en-GB"/>
        </w:rPr>
        <w:br/>
        <w:t>Information on registration for participants in ITU-R events</w:t>
      </w:r>
    </w:p>
    <w:p w14:paraId="4F9F16F1" w14:textId="51357D7F" w:rsidR="00D45139" w:rsidRPr="00D45139" w:rsidRDefault="00851E38" w:rsidP="00D45139">
      <w:pPr>
        <w:spacing w:before="400"/>
        <w:rPr>
          <w:rFonts w:eastAsia="SimSun"/>
        </w:rPr>
      </w:pPr>
      <w:r>
        <w:rPr>
          <w:noProof/>
          <w:lang w:val="en-GB"/>
        </w:rPr>
        <w:drawing>
          <wp:anchor distT="0" distB="0" distL="114300" distR="114300" simplePos="0" relativeHeight="251658240" behindDoc="0" locked="0" layoutInCell="1" allowOverlap="1" wp14:anchorId="7D39262A" wp14:editId="2961975A">
            <wp:simplePos x="0" y="0"/>
            <wp:positionH relativeFrom="column">
              <wp:posOffset>-1905</wp:posOffset>
            </wp:positionH>
            <wp:positionV relativeFrom="paragraph">
              <wp:posOffset>831833</wp:posOffset>
            </wp:positionV>
            <wp:extent cx="6266815" cy="95250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66815" cy="952500"/>
                    </a:xfrm>
                    <a:prstGeom prst="rect">
                      <a:avLst/>
                    </a:prstGeom>
                    <a:noFill/>
                  </pic:spPr>
                </pic:pic>
              </a:graphicData>
            </a:graphic>
          </wp:anchor>
        </w:drawing>
      </w:r>
      <w:r w:rsidR="00D45139" w:rsidRPr="00D45139">
        <w:rPr>
          <w:rFonts w:eastAsia="SimSun"/>
        </w:rPr>
        <w:t>Please ensure that the box “Remote” is ticked during the registration process, if attending remotely. If the box is not ticked, physical participation will be assumed.</w:t>
      </w:r>
    </w:p>
    <w:p w14:paraId="62118CE1" w14:textId="6F07D907" w:rsidR="00D45139" w:rsidRPr="002D1334" w:rsidRDefault="00D45139" w:rsidP="002D1334">
      <w:pPr>
        <w:spacing w:before="480"/>
        <w:jc w:val="center"/>
        <w:rPr>
          <w:rFonts w:eastAsia="SimSun"/>
        </w:rPr>
      </w:pPr>
      <w:r w:rsidRPr="00D45139">
        <w:rPr>
          <w:rFonts w:eastAsia="SimSun"/>
        </w:rPr>
        <w:t>______________</w:t>
      </w:r>
    </w:p>
    <w:sectPr w:rsidR="00D45139" w:rsidRPr="002D1334" w:rsidSect="00031E64">
      <w:headerReference w:type="even" r:id="rId28"/>
      <w:headerReference w:type="default" r:id="rId29"/>
      <w:headerReference w:type="first" r:id="rId30"/>
      <w:footerReference w:type="first" r:id="rId3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B5EC" w14:textId="77777777" w:rsidR="00530FB3" w:rsidRDefault="00530FB3">
      <w:r>
        <w:separator/>
      </w:r>
    </w:p>
  </w:endnote>
  <w:endnote w:type="continuationSeparator" w:id="0">
    <w:p w14:paraId="476359BD" w14:textId="77777777" w:rsidR="00530FB3" w:rsidRDefault="0053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7CBECAF5"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 xml:space="preserve">Tel: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9DAF" w14:textId="77777777" w:rsidR="00530FB3" w:rsidRDefault="00530FB3">
      <w:r>
        <w:t>____________________</w:t>
      </w:r>
    </w:p>
  </w:footnote>
  <w:footnote w:type="continuationSeparator" w:id="0">
    <w:p w14:paraId="140B1751" w14:textId="77777777" w:rsidR="00530FB3" w:rsidRDefault="00530FB3">
      <w:r>
        <w:continuationSeparator/>
      </w:r>
    </w:p>
  </w:footnote>
  <w:footnote w:id="1">
    <w:p w14:paraId="2CEE6AF7" w14:textId="77777777" w:rsidR="002654A4" w:rsidRPr="00881EB9" w:rsidRDefault="002654A4" w:rsidP="00441D0C">
      <w:pPr>
        <w:pStyle w:val="FootnoteText"/>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7"/>
    </w:tblGrid>
    <w:tr w:rsidR="00647BC1" w14:paraId="1FD4EBC1" w14:textId="77777777" w:rsidTr="005762DB">
      <w:tc>
        <w:tcPr>
          <w:tcW w:w="4956" w:type="dxa"/>
        </w:tcPr>
        <w:p w14:paraId="2B619439" w14:textId="77777777" w:rsidR="00647BC1" w:rsidRDefault="00647BC1" w:rsidP="00647BC1">
          <w:pPr>
            <w:pStyle w:val="Header"/>
            <w:spacing w:line="360" w:lineRule="auto"/>
            <w:ind w:left="567"/>
          </w:pPr>
          <w:bookmarkStart w:id="10" w:name="_Hlk121742544"/>
          <w:bookmarkStart w:id="11" w:name="_Hlk121742545"/>
          <w:bookmarkStart w:id="12" w:name="_Hlk121742707"/>
          <w:bookmarkStart w:id="13" w:name="_Hlk121742708"/>
          <w:bookmarkStart w:id="14" w:name="_Hlk121742794"/>
          <w:bookmarkStart w:id="15" w:name="_Hlk121742795"/>
          <w:r>
            <w:rPr>
              <w:noProof/>
              <w:lang w:val="en-GB" w:eastAsia="en-GB"/>
            </w:rPr>
            <w:drawing>
              <wp:inline distT="0" distB="0" distL="0" distR="0" wp14:anchorId="30759FC1" wp14:editId="2B7E826F">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967" w:type="dxa"/>
        </w:tcPr>
        <w:p w14:paraId="5980088D" w14:textId="77777777" w:rsidR="00647BC1" w:rsidRDefault="00647BC1" w:rsidP="00647BC1">
          <w:pPr>
            <w:pStyle w:val="Header"/>
            <w:spacing w:line="360" w:lineRule="auto"/>
            <w:jc w:val="center"/>
          </w:pPr>
          <w:r>
            <w:rPr>
              <w:noProof/>
            </w:rPr>
            <w:drawing>
              <wp:inline distT="0" distB="0" distL="0" distR="0" wp14:anchorId="2F5EB591" wp14:editId="5F683BF6">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bookmarkEnd w:id="10"/>
    <w:bookmarkEnd w:id="11"/>
    <w:bookmarkEnd w:id="12"/>
    <w:bookmarkEnd w:id="13"/>
    <w:bookmarkEnd w:id="14"/>
    <w:bookmarkEnd w:id="15"/>
  </w:tbl>
  <w:p w14:paraId="46651F7C" w14:textId="77777777" w:rsidR="00647BC1" w:rsidRPr="00EA15B3" w:rsidRDefault="00647BC1" w:rsidP="00647BC1">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623847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834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2A32"/>
    <w:rsid w:val="00034340"/>
    <w:rsid w:val="000410FB"/>
    <w:rsid w:val="0004123E"/>
    <w:rsid w:val="00045A8D"/>
    <w:rsid w:val="0005167A"/>
    <w:rsid w:val="00054E5D"/>
    <w:rsid w:val="0006168F"/>
    <w:rsid w:val="000644A2"/>
    <w:rsid w:val="00070258"/>
    <w:rsid w:val="0007323C"/>
    <w:rsid w:val="00086D03"/>
    <w:rsid w:val="000A096A"/>
    <w:rsid w:val="000A0F16"/>
    <w:rsid w:val="000A375E"/>
    <w:rsid w:val="000A5F2F"/>
    <w:rsid w:val="000A7051"/>
    <w:rsid w:val="000B0AF6"/>
    <w:rsid w:val="000B0E9B"/>
    <w:rsid w:val="000B2CAE"/>
    <w:rsid w:val="000C03C7"/>
    <w:rsid w:val="000C1E71"/>
    <w:rsid w:val="000C2AD0"/>
    <w:rsid w:val="000D10F7"/>
    <w:rsid w:val="000D44D1"/>
    <w:rsid w:val="000E3DEE"/>
    <w:rsid w:val="00100B72"/>
    <w:rsid w:val="00101F7D"/>
    <w:rsid w:val="00103C76"/>
    <w:rsid w:val="00104C35"/>
    <w:rsid w:val="0011265F"/>
    <w:rsid w:val="0011321A"/>
    <w:rsid w:val="00117282"/>
    <w:rsid w:val="00117389"/>
    <w:rsid w:val="00121C2D"/>
    <w:rsid w:val="00134404"/>
    <w:rsid w:val="00134EAB"/>
    <w:rsid w:val="00144DFB"/>
    <w:rsid w:val="00155671"/>
    <w:rsid w:val="00187CA3"/>
    <w:rsid w:val="00196710"/>
    <w:rsid w:val="00197324"/>
    <w:rsid w:val="001B351B"/>
    <w:rsid w:val="001B71F7"/>
    <w:rsid w:val="001C06DB"/>
    <w:rsid w:val="001C3EF3"/>
    <w:rsid w:val="001C6971"/>
    <w:rsid w:val="001D2785"/>
    <w:rsid w:val="001D6F5A"/>
    <w:rsid w:val="001D7070"/>
    <w:rsid w:val="001F2170"/>
    <w:rsid w:val="001F3948"/>
    <w:rsid w:val="001F5A49"/>
    <w:rsid w:val="00201097"/>
    <w:rsid w:val="00201B6E"/>
    <w:rsid w:val="00216503"/>
    <w:rsid w:val="00217875"/>
    <w:rsid w:val="00220F10"/>
    <w:rsid w:val="002302B3"/>
    <w:rsid w:val="00230C66"/>
    <w:rsid w:val="00235055"/>
    <w:rsid w:val="00235A29"/>
    <w:rsid w:val="00241526"/>
    <w:rsid w:val="002443A2"/>
    <w:rsid w:val="00252253"/>
    <w:rsid w:val="002537B9"/>
    <w:rsid w:val="00255CAA"/>
    <w:rsid w:val="002654A4"/>
    <w:rsid w:val="00266E74"/>
    <w:rsid w:val="002724E1"/>
    <w:rsid w:val="002835C3"/>
    <w:rsid w:val="00283C3B"/>
    <w:rsid w:val="002861E6"/>
    <w:rsid w:val="00287B25"/>
    <w:rsid w:val="00287D18"/>
    <w:rsid w:val="002A100A"/>
    <w:rsid w:val="002A2618"/>
    <w:rsid w:val="002A5DD7"/>
    <w:rsid w:val="002A76C7"/>
    <w:rsid w:val="002B0CAC"/>
    <w:rsid w:val="002D1334"/>
    <w:rsid w:val="002D334D"/>
    <w:rsid w:val="002D5568"/>
    <w:rsid w:val="002D5A15"/>
    <w:rsid w:val="002D5BDD"/>
    <w:rsid w:val="002E3D27"/>
    <w:rsid w:val="002F0890"/>
    <w:rsid w:val="002F2531"/>
    <w:rsid w:val="002F4967"/>
    <w:rsid w:val="00315E49"/>
    <w:rsid w:val="00316935"/>
    <w:rsid w:val="003266ED"/>
    <w:rsid w:val="003273C9"/>
    <w:rsid w:val="003370B8"/>
    <w:rsid w:val="003423FF"/>
    <w:rsid w:val="003443EB"/>
    <w:rsid w:val="00345D38"/>
    <w:rsid w:val="00352097"/>
    <w:rsid w:val="003666FF"/>
    <w:rsid w:val="0037309C"/>
    <w:rsid w:val="00380A6E"/>
    <w:rsid w:val="00381C6C"/>
    <w:rsid w:val="003836D4"/>
    <w:rsid w:val="00386437"/>
    <w:rsid w:val="003A1F49"/>
    <w:rsid w:val="003A5D52"/>
    <w:rsid w:val="003B2BDA"/>
    <w:rsid w:val="003B55EC"/>
    <w:rsid w:val="003B7F44"/>
    <w:rsid w:val="003C1F56"/>
    <w:rsid w:val="003C2EA7"/>
    <w:rsid w:val="003C4471"/>
    <w:rsid w:val="003C7D41"/>
    <w:rsid w:val="003D4A69"/>
    <w:rsid w:val="003D7088"/>
    <w:rsid w:val="003E504F"/>
    <w:rsid w:val="003E78D6"/>
    <w:rsid w:val="003F098F"/>
    <w:rsid w:val="00400573"/>
    <w:rsid w:val="004007A3"/>
    <w:rsid w:val="00406D71"/>
    <w:rsid w:val="004112C2"/>
    <w:rsid w:val="0041722B"/>
    <w:rsid w:val="004269E0"/>
    <w:rsid w:val="00430E34"/>
    <w:rsid w:val="004326DB"/>
    <w:rsid w:val="0043682E"/>
    <w:rsid w:val="00436CD1"/>
    <w:rsid w:val="00441D0C"/>
    <w:rsid w:val="00447ECB"/>
    <w:rsid w:val="004566A4"/>
    <w:rsid w:val="004623F7"/>
    <w:rsid w:val="0046285F"/>
    <w:rsid w:val="004661C2"/>
    <w:rsid w:val="00480F51"/>
    <w:rsid w:val="00481124"/>
    <w:rsid w:val="004815EB"/>
    <w:rsid w:val="00487569"/>
    <w:rsid w:val="00496864"/>
    <w:rsid w:val="00496920"/>
    <w:rsid w:val="004A4496"/>
    <w:rsid w:val="004B11AB"/>
    <w:rsid w:val="004B7C9A"/>
    <w:rsid w:val="004C26A4"/>
    <w:rsid w:val="004C5958"/>
    <w:rsid w:val="004C6779"/>
    <w:rsid w:val="004D18D6"/>
    <w:rsid w:val="004D733B"/>
    <w:rsid w:val="004E0DC4"/>
    <w:rsid w:val="004E0FB5"/>
    <w:rsid w:val="004E3757"/>
    <w:rsid w:val="004E43BB"/>
    <w:rsid w:val="004E460D"/>
    <w:rsid w:val="004F178E"/>
    <w:rsid w:val="004F4543"/>
    <w:rsid w:val="004F57BB"/>
    <w:rsid w:val="0050115B"/>
    <w:rsid w:val="00505309"/>
    <w:rsid w:val="00506A59"/>
    <w:rsid w:val="0050789B"/>
    <w:rsid w:val="0051355F"/>
    <w:rsid w:val="0051612A"/>
    <w:rsid w:val="005224A1"/>
    <w:rsid w:val="00530FB3"/>
    <w:rsid w:val="00534372"/>
    <w:rsid w:val="00543DF8"/>
    <w:rsid w:val="00546101"/>
    <w:rsid w:val="00553DD7"/>
    <w:rsid w:val="00556F2D"/>
    <w:rsid w:val="005638CF"/>
    <w:rsid w:val="0056741E"/>
    <w:rsid w:val="0057325A"/>
    <w:rsid w:val="0057469A"/>
    <w:rsid w:val="005762DB"/>
    <w:rsid w:val="00580814"/>
    <w:rsid w:val="00583A0B"/>
    <w:rsid w:val="005957CE"/>
    <w:rsid w:val="005A03A3"/>
    <w:rsid w:val="005A2B92"/>
    <w:rsid w:val="005A79E9"/>
    <w:rsid w:val="005B214C"/>
    <w:rsid w:val="005D3669"/>
    <w:rsid w:val="005E5EB3"/>
    <w:rsid w:val="005F3CB6"/>
    <w:rsid w:val="005F657C"/>
    <w:rsid w:val="005F7FF9"/>
    <w:rsid w:val="00602D53"/>
    <w:rsid w:val="006047E5"/>
    <w:rsid w:val="00607458"/>
    <w:rsid w:val="006231F4"/>
    <w:rsid w:val="00641DBF"/>
    <w:rsid w:val="0064371D"/>
    <w:rsid w:val="00647BC1"/>
    <w:rsid w:val="00650B2A"/>
    <w:rsid w:val="00651777"/>
    <w:rsid w:val="006539A3"/>
    <w:rsid w:val="006550F8"/>
    <w:rsid w:val="00656226"/>
    <w:rsid w:val="006829F3"/>
    <w:rsid w:val="0069481D"/>
    <w:rsid w:val="006A1921"/>
    <w:rsid w:val="006A518B"/>
    <w:rsid w:val="006B0590"/>
    <w:rsid w:val="006B42E4"/>
    <w:rsid w:val="006B49DA"/>
    <w:rsid w:val="006B4C75"/>
    <w:rsid w:val="006C53F8"/>
    <w:rsid w:val="006C719D"/>
    <w:rsid w:val="006C7CDE"/>
    <w:rsid w:val="006E3EA5"/>
    <w:rsid w:val="006F30B8"/>
    <w:rsid w:val="006F3C5C"/>
    <w:rsid w:val="006F52AA"/>
    <w:rsid w:val="00706B49"/>
    <w:rsid w:val="00713170"/>
    <w:rsid w:val="00714B22"/>
    <w:rsid w:val="007234B1"/>
    <w:rsid w:val="00723D08"/>
    <w:rsid w:val="00725FDA"/>
    <w:rsid w:val="00727816"/>
    <w:rsid w:val="00730490"/>
    <w:rsid w:val="00730B9A"/>
    <w:rsid w:val="00740008"/>
    <w:rsid w:val="00750CFA"/>
    <w:rsid w:val="0075536D"/>
    <w:rsid w:val="007553DA"/>
    <w:rsid w:val="007759FE"/>
    <w:rsid w:val="00782354"/>
    <w:rsid w:val="007839A0"/>
    <w:rsid w:val="007921A7"/>
    <w:rsid w:val="007B3DB1"/>
    <w:rsid w:val="007C4AB2"/>
    <w:rsid w:val="007D183E"/>
    <w:rsid w:val="007D43D0"/>
    <w:rsid w:val="007E0515"/>
    <w:rsid w:val="007E1833"/>
    <w:rsid w:val="007E3F13"/>
    <w:rsid w:val="007F5205"/>
    <w:rsid w:val="007F751A"/>
    <w:rsid w:val="00800012"/>
    <w:rsid w:val="0080261F"/>
    <w:rsid w:val="00806160"/>
    <w:rsid w:val="008143A4"/>
    <w:rsid w:val="0081513E"/>
    <w:rsid w:val="00825A26"/>
    <w:rsid w:val="00835BB3"/>
    <w:rsid w:val="00851E38"/>
    <w:rsid w:val="00854131"/>
    <w:rsid w:val="0085652D"/>
    <w:rsid w:val="00863815"/>
    <w:rsid w:val="0087694B"/>
    <w:rsid w:val="00880F4D"/>
    <w:rsid w:val="008968BE"/>
    <w:rsid w:val="008A4BA9"/>
    <w:rsid w:val="008A74B5"/>
    <w:rsid w:val="008B35A3"/>
    <w:rsid w:val="008B37E1"/>
    <w:rsid w:val="008B45F8"/>
    <w:rsid w:val="008B7D5C"/>
    <w:rsid w:val="008C2E74"/>
    <w:rsid w:val="008D115B"/>
    <w:rsid w:val="008D2F43"/>
    <w:rsid w:val="008D5409"/>
    <w:rsid w:val="008E006D"/>
    <w:rsid w:val="008E38B4"/>
    <w:rsid w:val="008F2E54"/>
    <w:rsid w:val="008F4F21"/>
    <w:rsid w:val="0090260A"/>
    <w:rsid w:val="009041E3"/>
    <w:rsid w:val="00904D4A"/>
    <w:rsid w:val="00906B72"/>
    <w:rsid w:val="009151BA"/>
    <w:rsid w:val="009157E9"/>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224E"/>
    <w:rsid w:val="009D51A2"/>
    <w:rsid w:val="009E04A8"/>
    <w:rsid w:val="009E4AEC"/>
    <w:rsid w:val="009E50C2"/>
    <w:rsid w:val="009E5BD8"/>
    <w:rsid w:val="009E681E"/>
    <w:rsid w:val="009F4FCE"/>
    <w:rsid w:val="00A119E6"/>
    <w:rsid w:val="00A1342B"/>
    <w:rsid w:val="00A20FBC"/>
    <w:rsid w:val="00A31370"/>
    <w:rsid w:val="00A34D6F"/>
    <w:rsid w:val="00A41F91"/>
    <w:rsid w:val="00A47C9E"/>
    <w:rsid w:val="00A52F57"/>
    <w:rsid w:val="00A569B3"/>
    <w:rsid w:val="00A63355"/>
    <w:rsid w:val="00A66AD6"/>
    <w:rsid w:val="00A73952"/>
    <w:rsid w:val="00A7596D"/>
    <w:rsid w:val="00A963DF"/>
    <w:rsid w:val="00AB2661"/>
    <w:rsid w:val="00AC0C22"/>
    <w:rsid w:val="00AC3896"/>
    <w:rsid w:val="00AD2CF2"/>
    <w:rsid w:val="00AD4554"/>
    <w:rsid w:val="00AD4AA1"/>
    <w:rsid w:val="00AD6788"/>
    <w:rsid w:val="00AE2D88"/>
    <w:rsid w:val="00AE6F6F"/>
    <w:rsid w:val="00AF3325"/>
    <w:rsid w:val="00AF34D9"/>
    <w:rsid w:val="00AF70DA"/>
    <w:rsid w:val="00B019D3"/>
    <w:rsid w:val="00B05663"/>
    <w:rsid w:val="00B33380"/>
    <w:rsid w:val="00B34CF9"/>
    <w:rsid w:val="00B35ACA"/>
    <w:rsid w:val="00B3662E"/>
    <w:rsid w:val="00B37559"/>
    <w:rsid w:val="00B4054B"/>
    <w:rsid w:val="00B4797C"/>
    <w:rsid w:val="00B5057A"/>
    <w:rsid w:val="00B508B4"/>
    <w:rsid w:val="00B5103A"/>
    <w:rsid w:val="00B579B0"/>
    <w:rsid w:val="00B57D11"/>
    <w:rsid w:val="00B62922"/>
    <w:rsid w:val="00B649D7"/>
    <w:rsid w:val="00B7041B"/>
    <w:rsid w:val="00B80C3A"/>
    <w:rsid w:val="00B81C2F"/>
    <w:rsid w:val="00B83DAD"/>
    <w:rsid w:val="00B90743"/>
    <w:rsid w:val="00B90C45"/>
    <w:rsid w:val="00B933BE"/>
    <w:rsid w:val="00B940C2"/>
    <w:rsid w:val="00BA072F"/>
    <w:rsid w:val="00BB550D"/>
    <w:rsid w:val="00BD4024"/>
    <w:rsid w:val="00BD6738"/>
    <w:rsid w:val="00BD7E5E"/>
    <w:rsid w:val="00BE2587"/>
    <w:rsid w:val="00BE27C9"/>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92BDF"/>
    <w:rsid w:val="00C94C61"/>
    <w:rsid w:val="00CA2558"/>
    <w:rsid w:val="00CA3F44"/>
    <w:rsid w:val="00CA4E58"/>
    <w:rsid w:val="00CB1DA9"/>
    <w:rsid w:val="00CB3771"/>
    <w:rsid w:val="00CB44BF"/>
    <w:rsid w:val="00CB5153"/>
    <w:rsid w:val="00CB55EA"/>
    <w:rsid w:val="00CD4E44"/>
    <w:rsid w:val="00CE076A"/>
    <w:rsid w:val="00CE463D"/>
    <w:rsid w:val="00CF18B5"/>
    <w:rsid w:val="00CF6173"/>
    <w:rsid w:val="00D10BA0"/>
    <w:rsid w:val="00D1456A"/>
    <w:rsid w:val="00D21694"/>
    <w:rsid w:val="00D24EB5"/>
    <w:rsid w:val="00D31DEB"/>
    <w:rsid w:val="00D33F72"/>
    <w:rsid w:val="00D35AB9"/>
    <w:rsid w:val="00D379D7"/>
    <w:rsid w:val="00D41571"/>
    <w:rsid w:val="00D416A0"/>
    <w:rsid w:val="00D45139"/>
    <w:rsid w:val="00D47672"/>
    <w:rsid w:val="00D5123C"/>
    <w:rsid w:val="00D55560"/>
    <w:rsid w:val="00D61C5A"/>
    <w:rsid w:val="00D66D79"/>
    <w:rsid w:val="00D6790C"/>
    <w:rsid w:val="00D73277"/>
    <w:rsid w:val="00D74BDE"/>
    <w:rsid w:val="00D76586"/>
    <w:rsid w:val="00D801CC"/>
    <w:rsid w:val="00D82657"/>
    <w:rsid w:val="00D87E20"/>
    <w:rsid w:val="00DA195D"/>
    <w:rsid w:val="00DA4037"/>
    <w:rsid w:val="00DA47F4"/>
    <w:rsid w:val="00DD2EEF"/>
    <w:rsid w:val="00DD3A0D"/>
    <w:rsid w:val="00DE4EDD"/>
    <w:rsid w:val="00DE66A5"/>
    <w:rsid w:val="00DF2B50"/>
    <w:rsid w:val="00E04C86"/>
    <w:rsid w:val="00E11D63"/>
    <w:rsid w:val="00E17344"/>
    <w:rsid w:val="00E20F30"/>
    <w:rsid w:val="00E2189C"/>
    <w:rsid w:val="00E25BB1"/>
    <w:rsid w:val="00E27BBA"/>
    <w:rsid w:val="00E30E3F"/>
    <w:rsid w:val="00E35E8F"/>
    <w:rsid w:val="00E3711C"/>
    <w:rsid w:val="00E428AB"/>
    <w:rsid w:val="00E438E8"/>
    <w:rsid w:val="00E453A3"/>
    <w:rsid w:val="00E520E2"/>
    <w:rsid w:val="00E530C4"/>
    <w:rsid w:val="00E55996"/>
    <w:rsid w:val="00E64254"/>
    <w:rsid w:val="00E67928"/>
    <w:rsid w:val="00E70830"/>
    <w:rsid w:val="00E70FB5"/>
    <w:rsid w:val="00E7326D"/>
    <w:rsid w:val="00E915AF"/>
    <w:rsid w:val="00E96415"/>
    <w:rsid w:val="00EA15B3"/>
    <w:rsid w:val="00EA366B"/>
    <w:rsid w:val="00EB2358"/>
    <w:rsid w:val="00EB3EB8"/>
    <w:rsid w:val="00EC02FE"/>
    <w:rsid w:val="00EC4A96"/>
    <w:rsid w:val="00EE37B6"/>
    <w:rsid w:val="00F04685"/>
    <w:rsid w:val="00F424BF"/>
    <w:rsid w:val="00F44FC3"/>
    <w:rsid w:val="00F46107"/>
    <w:rsid w:val="00F468C5"/>
    <w:rsid w:val="00F52F39"/>
    <w:rsid w:val="00F5502E"/>
    <w:rsid w:val="00F6184F"/>
    <w:rsid w:val="00F63588"/>
    <w:rsid w:val="00F65CEA"/>
    <w:rsid w:val="00F8310E"/>
    <w:rsid w:val="00F86CD9"/>
    <w:rsid w:val="00F914DD"/>
    <w:rsid w:val="00FA2358"/>
    <w:rsid w:val="00FA64C3"/>
    <w:rsid w:val="00FB2592"/>
    <w:rsid w:val="00FB265C"/>
    <w:rsid w:val="00FB2810"/>
    <w:rsid w:val="00FB7A2C"/>
    <w:rsid w:val="00FC2947"/>
    <w:rsid w:val="00FC6F6B"/>
    <w:rsid w:val="00FE0818"/>
    <w:rsid w:val="00FE2FC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styleId="UnresolvedMention">
    <w:name w:val="Unresolved Mention"/>
    <w:basedOn w:val="DefaultParagraphFont"/>
    <w:uiPriority w:val="99"/>
    <w:semiHidden/>
    <w:unhideWhenUsed/>
    <w:rsid w:val="00B3662E"/>
    <w:rPr>
      <w:color w:val="605E5C"/>
      <w:shd w:val="clear" w:color="auto" w:fill="E1DFDD"/>
    </w:rPr>
  </w:style>
  <w:style w:type="paragraph" w:styleId="Revision">
    <w:name w:val="Revision"/>
    <w:hidden/>
    <w:uiPriority w:val="99"/>
    <w:semiHidden/>
    <w:rsid w:val="007F520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wp6c-cvc@itu.int" TargetMode="External"/><Relationship Id="rId18" Type="http://schemas.openxmlformats.org/officeDocument/2006/relationships/hyperlink" Target="http://www.itu.int/ITU-R/go/rsg6/en" TargetMode="External"/><Relationship Id="rId26" Type="http://schemas.openxmlformats.org/officeDocument/2006/relationships/hyperlink" Target="https://www.itu.int/md/R19-WP6C-C-0252/en" TargetMode="External"/><Relationship Id="rId3" Type="http://schemas.openxmlformats.org/officeDocument/2006/relationships/styles" Target="styles.xml"/><Relationship Id="rId21" Type="http://schemas.openxmlformats.org/officeDocument/2006/relationships/hyperlink" Target="https://www.itu.int/en/ITU-R/information/events/Pages/visa.aspx" TargetMode="External"/><Relationship Id="rId7" Type="http://schemas.openxmlformats.org/officeDocument/2006/relationships/endnotes" Target="endnotes.xml"/><Relationship Id="rId12" Type="http://schemas.openxmlformats.org/officeDocument/2006/relationships/hyperlink" Target="mailto:rwp6b-cvc@itu.int" TargetMode="External"/><Relationship Id="rId17" Type="http://schemas.openxmlformats.org/officeDocument/2006/relationships/hyperlink" Target="http://itu.int/go/rsg6/ch" TargetMode="External"/><Relationship Id="rId25" Type="http://schemas.openxmlformats.org/officeDocument/2006/relationships/hyperlink" Target="https://www.itu.int/md/R19-WP6B-C-0261/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go/rwp6c/ch" TargetMode="External"/><Relationship Id="rId20" Type="http://schemas.openxmlformats.org/officeDocument/2006/relationships/hyperlink" Target="http://www.itu.int/en/ITU-R/information/even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wp6a-cvc@itu.int" TargetMode="External"/><Relationship Id="rId24" Type="http://schemas.openxmlformats.org/officeDocument/2006/relationships/hyperlink" Target="https://www.itu.int/md/R19-WP6A-C-0417/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go/rwp6b/ch" TargetMode="External"/><Relationship Id="rId23" Type="http://schemas.openxmlformats.org/officeDocument/2006/relationships/hyperlink" Target="mailto:ruoting.chang@itu.int" TargetMode="External"/><Relationship Id="rId28" Type="http://schemas.openxmlformats.org/officeDocument/2006/relationships/header" Target="header1.xml"/><Relationship Id="rId10" Type="http://schemas.openxmlformats.org/officeDocument/2006/relationships/hyperlink" Target="mailto:rsg6@itu.int" TargetMode="External"/><Relationship Id="rId19" Type="http://schemas.openxmlformats.org/officeDocument/2006/relationships/hyperlink" Target="https://www.itu.int/security/covid1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pub/R-RES-R.1-8-2019" TargetMode="External"/><Relationship Id="rId14" Type="http://schemas.openxmlformats.org/officeDocument/2006/relationships/hyperlink" Target="http://itu.int/go/rwp6a/ch" TargetMode="External"/><Relationship Id="rId22" Type="http://schemas.openxmlformats.org/officeDocument/2006/relationships/hyperlink" Target="https://www.itu.int/en/events/Pages/Virtual-Sessions.aspx" TargetMode="External"/><Relationship Id="rId27" Type="http://schemas.openxmlformats.org/officeDocument/2006/relationships/image" Target="media/image1.png"/><Relationship Id="rId30" Type="http://schemas.openxmlformats.org/officeDocument/2006/relationships/header" Target="header3.xml"/><Relationship Id="rId8" Type="http://schemas.openxmlformats.org/officeDocument/2006/relationships/hyperlink" Target="http://www.itu.int/md/R19-SG06-C-0001/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B75A-A188-4A36-8FDA-315D78D7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7</Pages>
  <Words>1231</Words>
  <Characters>8066</Characters>
  <Application>Microsoft Office Word</Application>
  <DocSecurity>4</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9279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2023-02-09T14:51:00Z</cp:lastPrinted>
  <dcterms:created xsi:type="dcterms:W3CDTF">2023-05-19T09:07:00Z</dcterms:created>
  <dcterms:modified xsi:type="dcterms:W3CDTF">2023-05-19T09:07:00Z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