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2835"/>
      </w:tblGrid>
      <w:tr w:rsidR="00EA15B3" w:rsidRPr="007D654B" w:rsidTr="003E47F9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:rsidR="00EA15B3" w:rsidRPr="007D654B" w:rsidRDefault="008E38B4" w:rsidP="00117282">
            <w:pPr>
              <w:spacing w:before="0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</w:pPr>
            <w:proofErr w:type="spellStart"/>
            <w:r w:rsidRPr="007D654B"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  <w:t>Radiocommunication</w:t>
            </w:r>
            <w:proofErr w:type="spellEnd"/>
            <w:r w:rsidRPr="007D654B"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  <w:t xml:space="preserve"> </w:t>
            </w:r>
            <w:r w:rsidR="00AF70DA" w:rsidRPr="007D654B"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  <w:t>Bureau (BR)</w:t>
            </w:r>
          </w:p>
          <w:p w:rsidR="008E38B4" w:rsidRPr="007D654B" w:rsidRDefault="008E38B4" w:rsidP="00117282">
            <w:pPr>
              <w:spacing w:before="0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</w:pPr>
          </w:p>
          <w:p w:rsidR="008E38B4" w:rsidRPr="007D654B" w:rsidRDefault="008E38B4" w:rsidP="00117282">
            <w:pPr>
              <w:spacing w:before="0"/>
              <w:jc w:val="left"/>
              <w:rPr>
                <w:rFonts w:cs="Times New Roman Bold"/>
                <w:b/>
                <w:bCs/>
                <w:color w:val="808080"/>
                <w:sz w:val="28"/>
                <w:szCs w:val="28"/>
                <w:lang w:val="en-GB"/>
              </w:rPr>
            </w:pPr>
          </w:p>
        </w:tc>
      </w:tr>
      <w:tr w:rsidR="00651777" w:rsidRPr="007D654B" w:rsidTr="003E47F9">
        <w:trPr>
          <w:jc w:val="center"/>
        </w:trPr>
        <w:tc>
          <w:tcPr>
            <w:tcW w:w="7054" w:type="dxa"/>
            <w:gridSpan w:val="2"/>
            <w:shd w:val="clear" w:color="auto" w:fill="auto"/>
          </w:tcPr>
          <w:p w:rsidR="00C76D7F" w:rsidRPr="009C62DA" w:rsidRDefault="008B35A3" w:rsidP="00E17344">
            <w:pPr>
              <w:spacing w:before="0"/>
              <w:jc w:val="left"/>
              <w:rPr>
                <w:szCs w:val="24"/>
                <w:lang w:val="fr-CH"/>
              </w:rPr>
            </w:pPr>
            <w:proofErr w:type="spellStart"/>
            <w:r w:rsidRPr="009C62DA">
              <w:rPr>
                <w:szCs w:val="24"/>
                <w:lang w:val="fr-CH"/>
              </w:rPr>
              <w:t>C</w:t>
            </w:r>
            <w:r w:rsidR="00C76D7F" w:rsidRPr="009C62DA">
              <w:rPr>
                <w:szCs w:val="24"/>
                <w:lang w:val="fr-CH"/>
              </w:rPr>
              <w:t>ircular</w:t>
            </w:r>
            <w:proofErr w:type="spellEnd"/>
            <w:r w:rsidR="00745A45" w:rsidRPr="009C62DA">
              <w:rPr>
                <w:szCs w:val="24"/>
                <w:lang w:val="fr-CH"/>
              </w:rPr>
              <w:t xml:space="preserve"> </w:t>
            </w:r>
            <w:proofErr w:type="spellStart"/>
            <w:r w:rsidR="00745A45" w:rsidRPr="009C62DA">
              <w:rPr>
                <w:szCs w:val="24"/>
                <w:lang w:val="fr-CH"/>
              </w:rPr>
              <w:t>Letter</w:t>
            </w:r>
            <w:proofErr w:type="spellEnd"/>
          </w:p>
          <w:p w:rsidR="00651777" w:rsidRPr="009C62DA" w:rsidRDefault="00E464A8" w:rsidP="00511663">
            <w:pPr>
              <w:spacing w:before="0"/>
              <w:jc w:val="left"/>
              <w:rPr>
                <w:b/>
                <w:bCs/>
                <w:szCs w:val="24"/>
                <w:lang w:val="fr-CH"/>
              </w:rPr>
            </w:pPr>
            <w:r>
              <w:rPr>
                <w:b/>
                <w:bCs/>
                <w:szCs w:val="24"/>
                <w:lang w:val="fr-CH"/>
              </w:rPr>
              <w:t>6</w:t>
            </w:r>
            <w:r w:rsidR="003836D4" w:rsidRPr="009C62DA">
              <w:rPr>
                <w:b/>
                <w:bCs/>
                <w:szCs w:val="24"/>
                <w:lang w:val="fr-CH"/>
              </w:rPr>
              <w:t>/</w:t>
            </w:r>
            <w:proofErr w:type="spellStart"/>
            <w:r w:rsidR="00012FC4" w:rsidRPr="009C62DA">
              <w:rPr>
                <w:b/>
                <w:bCs/>
                <w:szCs w:val="24"/>
                <w:lang w:val="fr-CH"/>
              </w:rPr>
              <w:t>LCCE</w:t>
            </w:r>
            <w:proofErr w:type="spellEnd"/>
            <w:r w:rsidR="00012FC4" w:rsidRPr="009C62DA">
              <w:rPr>
                <w:b/>
                <w:bCs/>
                <w:szCs w:val="24"/>
                <w:lang w:val="fr-CH"/>
              </w:rPr>
              <w:t>/</w:t>
            </w:r>
            <w:r w:rsidR="00511663">
              <w:rPr>
                <w:b/>
                <w:bCs/>
                <w:szCs w:val="24"/>
                <w:lang w:val="fr-CH"/>
              </w:rPr>
              <w:t>103</w:t>
            </w:r>
          </w:p>
        </w:tc>
        <w:tc>
          <w:tcPr>
            <w:tcW w:w="2835" w:type="dxa"/>
            <w:shd w:val="clear" w:color="auto" w:fill="auto"/>
          </w:tcPr>
          <w:p w:rsidR="00651777" w:rsidRPr="009C62DA" w:rsidRDefault="0019117C" w:rsidP="0019117C">
            <w:pPr>
              <w:spacing w:before="0"/>
              <w:jc w:val="right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29</w:t>
            </w:r>
            <w:r w:rsidR="001741BF">
              <w:rPr>
                <w:szCs w:val="24"/>
                <w:lang w:val="en-GB"/>
              </w:rPr>
              <w:t xml:space="preserve"> </w:t>
            </w:r>
            <w:r>
              <w:rPr>
                <w:szCs w:val="24"/>
                <w:lang w:val="en-GB"/>
              </w:rPr>
              <w:t>January</w:t>
            </w:r>
            <w:r w:rsidR="00923DDC" w:rsidRPr="009C62DA">
              <w:rPr>
                <w:szCs w:val="24"/>
                <w:lang w:val="en-GB"/>
              </w:rPr>
              <w:t xml:space="preserve"> </w:t>
            </w:r>
            <w:r w:rsidR="00CA25FD" w:rsidRPr="009C62DA">
              <w:rPr>
                <w:szCs w:val="24"/>
                <w:lang w:val="en-GB"/>
              </w:rPr>
              <w:t>20</w:t>
            </w:r>
            <w:r w:rsidR="0014086A">
              <w:rPr>
                <w:szCs w:val="24"/>
                <w:lang w:val="en-GB"/>
              </w:rPr>
              <w:t>20</w:t>
            </w:r>
          </w:p>
        </w:tc>
      </w:tr>
      <w:tr w:rsidR="0037309C" w:rsidRPr="007D654B" w:rsidTr="003E47F9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:rsidR="0037309C" w:rsidRPr="007D654B" w:rsidRDefault="0037309C" w:rsidP="00D374CD">
            <w:pPr>
              <w:spacing w:before="0"/>
              <w:jc w:val="left"/>
              <w:rPr>
                <w:szCs w:val="24"/>
                <w:lang w:val="en-GB"/>
              </w:rPr>
            </w:pPr>
          </w:p>
        </w:tc>
      </w:tr>
      <w:tr w:rsidR="0037309C" w:rsidRPr="007D654B" w:rsidTr="003E47F9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:rsidR="00D21694" w:rsidRPr="007D654B" w:rsidRDefault="00012FC4" w:rsidP="002B7A6C">
            <w:pPr>
              <w:spacing w:before="120"/>
              <w:jc w:val="left"/>
              <w:rPr>
                <w:b/>
                <w:bCs/>
                <w:szCs w:val="24"/>
                <w:lang w:val="en-GB"/>
              </w:rPr>
            </w:pPr>
            <w:r w:rsidRPr="007D654B">
              <w:rPr>
                <w:b/>
                <w:bCs/>
                <w:szCs w:val="24"/>
                <w:lang w:val="en-GB"/>
              </w:rPr>
              <w:t xml:space="preserve">To Administrations of Member States of the ITU, </w:t>
            </w:r>
            <w:proofErr w:type="spellStart"/>
            <w:r w:rsidRPr="007D654B">
              <w:rPr>
                <w:b/>
                <w:bCs/>
                <w:szCs w:val="24"/>
                <w:lang w:val="en-GB"/>
              </w:rPr>
              <w:t>Radiocommunication</w:t>
            </w:r>
            <w:proofErr w:type="spellEnd"/>
            <w:r w:rsidRPr="007D654B">
              <w:rPr>
                <w:b/>
                <w:bCs/>
                <w:szCs w:val="24"/>
                <w:lang w:val="en-GB"/>
              </w:rPr>
              <w:t xml:space="preserve"> Sector Members,</w:t>
            </w:r>
            <w:r w:rsidRPr="007D654B">
              <w:rPr>
                <w:b/>
                <w:bCs/>
                <w:szCs w:val="24"/>
                <w:lang w:val="en-GB"/>
              </w:rPr>
              <w:br/>
              <w:t>ITU</w:t>
            </w:r>
            <w:r w:rsidRPr="007D654B">
              <w:rPr>
                <w:b/>
                <w:bCs/>
                <w:szCs w:val="24"/>
                <w:lang w:val="en-GB"/>
              </w:rPr>
              <w:noBreakHyphen/>
              <w:t xml:space="preserve">R Associates participating in the work of </w:t>
            </w:r>
            <w:proofErr w:type="spellStart"/>
            <w:r w:rsidRPr="007D654B">
              <w:rPr>
                <w:b/>
                <w:bCs/>
                <w:szCs w:val="24"/>
                <w:lang w:val="en-GB"/>
              </w:rPr>
              <w:t>Radiocommunication</w:t>
            </w:r>
            <w:proofErr w:type="spellEnd"/>
            <w:r w:rsidRPr="007D654B">
              <w:rPr>
                <w:b/>
                <w:bCs/>
                <w:szCs w:val="24"/>
                <w:lang w:val="en-GB"/>
              </w:rPr>
              <w:t xml:space="preserve"> Study Group</w:t>
            </w:r>
            <w:r w:rsidR="00CC2232">
              <w:rPr>
                <w:b/>
                <w:bCs/>
                <w:szCs w:val="24"/>
                <w:lang w:val="en-GB"/>
              </w:rPr>
              <w:t>s 5 and 6</w:t>
            </w:r>
            <w:r w:rsidRPr="007D654B">
              <w:rPr>
                <w:b/>
                <w:bCs/>
                <w:szCs w:val="24"/>
                <w:lang w:val="en-GB"/>
              </w:rPr>
              <w:br/>
              <w:t>and ITU Academia</w:t>
            </w:r>
          </w:p>
        </w:tc>
      </w:tr>
      <w:tr w:rsidR="0037309C" w:rsidRPr="007D654B" w:rsidTr="003E47F9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:rsidR="0037309C" w:rsidRPr="007D654B" w:rsidRDefault="0037309C" w:rsidP="006047E5">
            <w:pPr>
              <w:spacing w:before="0"/>
              <w:jc w:val="left"/>
              <w:rPr>
                <w:szCs w:val="24"/>
                <w:lang w:val="en-GB"/>
              </w:rPr>
            </w:pPr>
          </w:p>
        </w:tc>
      </w:tr>
      <w:tr w:rsidR="00B4054B" w:rsidRPr="009C62DA" w:rsidTr="003E47F9">
        <w:trPr>
          <w:jc w:val="center"/>
        </w:trPr>
        <w:tc>
          <w:tcPr>
            <w:tcW w:w="1526" w:type="dxa"/>
            <w:shd w:val="clear" w:color="auto" w:fill="auto"/>
          </w:tcPr>
          <w:p w:rsidR="00B4054B" w:rsidRPr="009C62DA" w:rsidRDefault="00B4054B" w:rsidP="006A0053">
            <w:pPr>
              <w:spacing w:before="0"/>
              <w:jc w:val="left"/>
              <w:rPr>
                <w:szCs w:val="24"/>
                <w:lang w:val="en-GB"/>
              </w:rPr>
            </w:pPr>
            <w:r w:rsidRPr="009C62DA">
              <w:rPr>
                <w:szCs w:val="24"/>
                <w:lang w:val="en-GB"/>
              </w:rPr>
              <w:t>Subject:</w:t>
            </w:r>
          </w:p>
        </w:tc>
        <w:tc>
          <w:tcPr>
            <w:tcW w:w="8363" w:type="dxa"/>
            <w:gridSpan w:val="2"/>
            <w:vMerge w:val="restart"/>
            <w:shd w:val="clear" w:color="auto" w:fill="auto"/>
          </w:tcPr>
          <w:p w:rsidR="00012FC4" w:rsidRPr="009C62DA" w:rsidRDefault="00CC2232" w:rsidP="002D4997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709"/>
              </w:tabs>
              <w:spacing w:before="0"/>
              <w:jc w:val="left"/>
              <w:rPr>
                <w:szCs w:val="24"/>
                <w:lang w:val="en-GB"/>
              </w:rPr>
            </w:pPr>
            <w:r>
              <w:rPr>
                <w:b/>
                <w:bCs/>
                <w:szCs w:val="24"/>
                <w:lang w:val="en-GB"/>
              </w:rPr>
              <w:t xml:space="preserve">First meeting of </w:t>
            </w:r>
            <w:r w:rsidR="001741BF">
              <w:rPr>
                <w:b/>
                <w:bCs/>
                <w:szCs w:val="24"/>
                <w:lang w:val="en-GB"/>
              </w:rPr>
              <w:t>Task Group 6/1</w:t>
            </w:r>
            <w:r w:rsidR="0054261A" w:rsidRPr="00E5365E">
              <w:rPr>
                <w:b/>
                <w:bCs/>
                <w:szCs w:val="24"/>
                <w:vertAlign w:val="superscript"/>
                <w:lang w:val="en-GB"/>
              </w:rPr>
              <w:footnoteReference w:customMarkFollows="1" w:id="1"/>
              <w:t>*</w:t>
            </w:r>
            <w:r w:rsidR="002D4997" w:rsidRPr="00CC2232">
              <w:rPr>
                <w:b/>
                <w:bCs/>
                <w:szCs w:val="24"/>
                <w:lang w:val="en-GB"/>
              </w:rPr>
              <w:t xml:space="preserve"> </w:t>
            </w:r>
          </w:p>
          <w:p w:rsidR="00B4054B" w:rsidRPr="002D4997" w:rsidRDefault="002D4997" w:rsidP="002D4997">
            <w:pPr>
              <w:tabs>
                <w:tab w:val="left" w:pos="1418"/>
                <w:tab w:val="left" w:pos="2552"/>
              </w:tabs>
              <w:spacing w:before="240"/>
              <w:ind w:left="67"/>
              <w:rPr>
                <w:b/>
                <w:bCs/>
                <w:szCs w:val="24"/>
                <w:lang w:val="en-GB"/>
              </w:rPr>
            </w:pPr>
            <w:bookmarkStart w:id="0" w:name="StartTyping_E"/>
            <w:bookmarkEnd w:id="0"/>
            <w:r w:rsidRPr="002D4997">
              <w:rPr>
                <w:b/>
                <w:bCs/>
                <w:szCs w:val="24"/>
                <w:lang w:val="en-GB"/>
              </w:rPr>
              <w:t>–</w:t>
            </w:r>
            <w:r>
              <w:rPr>
                <w:b/>
                <w:bCs/>
                <w:szCs w:val="24"/>
                <w:lang w:val="en-GB"/>
              </w:rPr>
              <w:t xml:space="preserve"> </w:t>
            </w:r>
            <w:r w:rsidR="00052A2E">
              <w:rPr>
                <w:b/>
                <w:bCs/>
                <w:szCs w:val="24"/>
                <w:lang w:val="en-GB"/>
              </w:rPr>
              <w:tab/>
            </w:r>
            <w:proofErr w:type="spellStart"/>
            <w:r w:rsidRPr="00CC2232">
              <w:rPr>
                <w:b/>
                <w:bCs/>
                <w:szCs w:val="24"/>
                <w:lang w:val="en-GB"/>
              </w:rPr>
              <w:t>WRC</w:t>
            </w:r>
            <w:proofErr w:type="spellEnd"/>
            <w:r w:rsidRPr="00CC2232">
              <w:rPr>
                <w:b/>
                <w:bCs/>
                <w:szCs w:val="24"/>
                <w:lang w:val="en-GB"/>
              </w:rPr>
              <w:t>-23 agenda item 1.5</w:t>
            </w:r>
          </w:p>
        </w:tc>
      </w:tr>
      <w:tr w:rsidR="00B4054B" w:rsidRPr="009C62DA" w:rsidTr="003E47F9">
        <w:trPr>
          <w:jc w:val="center"/>
        </w:trPr>
        <w:tc>
          <w:tcPr>
            <w:tcW w:w="1526" w:type="dxa"/>
            <w:shd w:val="clear" w:color="auto" w:fill="auto"/>
          </w:tcPr>
          <w:p w:rsidR="00B4054B" w:rsidRPr="009C62DA" w:rsidRDefault="00B4054B" w:rsidP="006A0053">
            <w:pPr>
              <w:spacing w:before="0"/>
              <w:jc w:val="left"/>
              <w:rPr>
                <w:b/>
                <w:bCs/>
                <w:szCs w:val="24"/>
                <w:lang w:val="en-GB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:rsidR="00B4054B" w:rsidRPr="009C62DA" w:rsidRDefault="00B4054B" w:rsidP="006A0053">
            <w:pPr>
              <w:spacing w:before="0"/>
              <w:rPr>
                <w:b/>
                <w:bCs/>
                <w:szCs w:val="24"/>
                <w:lang w:val="en-GB"/>
              </w:rPr>
            </w:pPr>
          </w:p>
        </w:tc>
      </w:tr>
      <w:tr w:rsidR="00B4054B" w:rsidRPr="009C62DA" w:rsidTr="003E47F9">
        <w:trPr>
          <w:jc w:val="center"/>
        </w:trPr>
        <w:tc>
          <w:tcPr>
            <w:tcW w:w="1526" w:type="dxa"/>
            <w:shd w:val="clear" w:color="auto" w:fill="auto"/>
          </w:tcPr>
          <w:p w:rsidR="00B4054B" w:rsidRPr="009C62DA" w:rsidRDefault="00B4054B" w:rsidP="006A0053">
            <w:pPr>
              <w:spacing w:before="0"/>
              <w:jc w:val="left"/>
              <w:rPr>
                <w:b/>
                <w:bCs/>
                <w:szCs w:val="24"/>
                <w:lang w:val="en-GB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:rsidR="00B4054B" w:rsidRPr="009C62DA" w:rsidRDefault="00B4054B" w:rsidP="006A0053">
            <w:pPr>
              <w:spacing w:before="0"/>
              <w:rPr>
                <w:b/>
                <w:bCs/>
                <w:szCs w:val="24"/>
                <w:lang w:val="en-GB"/>
              </w:rPr>
            </w:pPr>
          </w:p>
        </w:tc>
      </w:tr>
    </w:tbl>
    <w:p w:rsidR="00012FC4" w:rsidRPr="007D654B" w:rsidRDefault="00012FC4" w:rsidP="00804F03">
      <w:pPr>
        <w:pStyle w:val="Headingb"/>
        <w:tabs>
          <w:tab w:val="center" w:pos="4819"/>
        </w:tabs>
        <w:spacing w:before="480"/>
        <w:rPr>
          <w:szCs w:val="24"/>
          <w:lang w:val="en-GB"/>
        </w:rPr>
      </w:pPr>
      <w:r w:rsidRPr="009C62DA">
        <w:rPr>
          <w:szCs w:val="24"/>
          <w:lang w:val="en-GB"/>
        </w:rPr>
        <w:t>1</w:t>
      </w:r>
      <w:r w:rsidRPr="009C62DA">
        <w:rPr>
          <w:szCs w:val="24"/>
          <w:lang w:val="en-GB"/>
        </w:rPr>
        <w:tab/>
        <w:t>Introduction</w:t>
      </w:r>
    </w:p>
    <w:p w:rsidR="00012FC4" w:rsidRPr="007D654B" w:rsidRDefault="00012FC4" w:rsidP="00B001E6">
      <w:pPr>
        <w:rPr>
          <w:szCs w:val="24"/>
          <w:lang w:val="en-GB"/>
        </w:rPr>
      </w:pPr>
      <w:r w:rsidRPr="007D654B">
        <w:rPr>
          <w:szCs w:val="24"/>
          <w:lang w:val="en-GB"/>
        </w:rPr>
        <w:t>By means of this Circular Letter, I wi</w:t>
      </w:r>
      <w:r w:rsidR="00CC2232">
        <w:rPr>
          <w:szCs w:val="24"/>
          <w:lang w:val="en-GB"/>
        </w:rPr>
        <w:t>sh to announce that the first meeting</w:t>
      </w:r>
      <w:r w:rsidRPr="007D654B">
        <w:rPr>
          <w:szCs w:val="24"/>
          <w:lang w:val="en-GB"/>
        </w:rPr>
        <w:t xml:space="preserve"> of ITU</w:t>
      </w:r>
      <w:r w:rsidRPr="007D654B">
        <w:rPr>
          <w:szCs w:val="24"/>
          <w:lang w:val="en-GB"/>
        </w:rPr>
        <w:noBreakHyphen/>
        <w:t xml:space="preserve">R </w:t>
      </w:r>
      <w:r w:rsidR="001741BF">
        <w:rPr>
          <w:szCs w:val="24"/>
          <w:lang w:val="en-GB"/>
        </w:rPr>
        <w:t>Task Group 6/1</w:t>
      </w:r>
      <w:r w:rsidR="00CC2232">
        <w:rPr>
          <w:szCs w:val="24"/>
          <w:lang w:val="en-GB"/>
        </w:rPr>
        <w:t xml:space="preserve"> (TG 6/1)</w:t>
      </w:r>
      <w:r w:rsidR="001741BF">
        <w:rPr>
          <w:szCs w:val="24"/>
          <w:lang w:val="en-GB"/>
        </w:rPr>
        <w:t xml:space="preserve"> </w:t>
      </w:r>
      <w:r w:rsidRPr="007D654B">
        <w:rPr>
          <w:szCs w:val="24"/>
          <w:lang w:val="en-GB"/>
        </w:rPr>
        <w:t>will take place in the ITU Headquarters in Geneva from </w:t>
      </w:r>
      <w:r w:rsidR="00B001E6">
        <w:rPr>
          <w:szCs w:val="24"/>
          <w:lang w:val="en-GB"/>
        </w:rPr>
        <w:t>11-12 May</w:t>
      </w:r>
      <w:r w:rsidR="002F0D79">
        <w:rPr>
          <w:szCs w:val="24"/>
          <w:lang w:val="en-GB"/>
        </w:rPr>
        <w:t xml:space="preserve"> 2020</w:t>
      </w:r>
      <w:r w:rsidR="00CC2232">
        <w:rPr>
          <w:szCs w:val="24"/>
          <w:lang w:val="en-GB"/>
        </w:rPr>
        <w:t xml:space="preserve"> (see the table below)</w:t>
      </w:r>
      <w:r w:rsidRPr="007D654B">
        <w:rPr>
          <w:szCs w:val="24"/>
          <w:lang w:val="en-GB"/>
        </w:rPr>
        <w:t>:</w:t>
      </w:r>
    </w:p>
    <w:p w:rsidR="00012FC4" w:rsidRPr="007D654B" w:rsidRDefault="00012FC4" w:rsidP="007D654B">
      <w:pPr>
        <w:spacing w:before="0"/>
        <w:rPr>
          <w:lang w:val="en-GB"/>
        </w:rPr>
      </w:pPr>
    </w:p>
    <w:tbl>
      <w:tblPr>
        <w:tblW w:w="95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53"/>
        <w:gridCol w:w="2437"/>
        <w:gridCol w:w="2693"/>
        <w:gridCol w:w="2492"/>
      </w:tblGrid>
      <w:tr w:rsidR="00012FC4" w:rsidRPr="007D654B" w:rsidTr="00D964CE">
        <w:trPr>
          <w:jc w:val="center"/>
        </w:trPr>
        <w:tc>
          <w:tcPr>
            <w:tcW w:w="1953" w:type="dxa"/>
            <w:vAlign w:val="center"/>
          </w:tcPr>
          <w:p w:rsidR="00012FC4" w:rsidRPr="007D654B" w:rsidRDefault="00012FC4" w:rsidP="00042388">
            <w:pPr>
              <w:pStyle w:val="Tablehead"/>
              <w:spacing w:before="120" w:after="120"/>
              <w:rPr>
                <w:lang w:val="en-GB"/>
              </w:rPr>
            </w:pPr>
            <w:r w:rsidRPr="007D654B">
              <w:rPr>
                <w:lang w:val="en-GB"/>
              </w:rPr>
              <w:t>Group</w:t>
            </w:r>
          </w:p>
        </w:tc>
        <w:tc>
          <w:tcPr>
            <w:tcW w:w="2437" w:type="dxa"/>
            <w:vAlign w:val="center"/>
          </w:tcPr>
          <w:p w:rsidR="00012FC4" w:rsidRPr="007D654B" w:rsidRDefault="00012FC4" w:rsidP="00042388">
            <w:pPr>
              <w:pStyle w:val="Tablehead"/>
              <w:spacing w:before="120" w:after="120"/>
              <w:rPr>
                <w:lang w:val="en-GB"/>
              </w:rPr>
            </w:pPr>
            <w:r w:rsidRPr="007D654B">
              <w:rPr>
                <w:lang w:val="en-GB"/>
              </w:rPr>
              <w:t>Meeting dates</w:t>
            </w:r>
          </w:p>
        </w:tc>
        <w:tc>
          <w:tcPr>
            <w:tcW w:w="2693" w:type="dxa"/>
            <w:vAlign w:val="center"/>
          </w:tcPr>
          <w:p w:rsidR="00012FC4" w:rsidRPr="007D654B" w:rsidRDefault="00012FC4" w:rsidP="00042388">
            <w:pPr>
              <w:pStyle w:val="Tablehead"/>
              <w:spacing w:before="120" w:after="120"/>
              <w:rPr>
                <w:bCs/>
                <w:lang w:val="en-GB"/>
              </w:rPr>
            </w:pPr>
            <w:r w:rsidRPr="007D654B">
              <w:rPr>
                <w:bCs/>
                <w:lang w:val="en-GB"/>
              </w:rPr>
              <w:t>Deadline for contributions</w:t>
            </w:r>
            <w:r w:rsidRPr="007D654B">
              <w:rPr>
                <w:bCs/>
                <w:lang w:val="en-GB"/>
              </w:rPr>
              <w:br/>
              <w:t>1600 hours UTC</w:t>
            </w:r>
          </w:p>
        </w:tc>
        <w:tc>
          <w:tcPr>
            <w:tcW w:w="2492" w:type="dxa"/>
            <w:vAlign w:val="center"/>
          </w:tcPr>
          <w:p w:rsidR="00012FC4" w:rsidRPr="007D654B" w:rsidRDefault="00012FC4" w:rsidP="00042388">
            <w:pPr>
              <w:pStyle w:val="Tablehead"/>
              <w:spacing w:before="120" w:after="120"/>
              <w:rPr>
                <w:lang w:val="en-GB"/>
              </w:rPr>
            </w:pPr>
            <w:r w:rsidRPr="007D654B">
              <w:rPr>
                <w:lang w:val="en-GB"/>
              </w:rPr>
              <w:t>Opening session</w:t>
            </w:r>
          </w:p>
        </w:tc>
      </w:tr>
      <w:tr w:rsidR="00012FC4" w:rsidRPr="009C62DA" w:rsidTr="00D964CE">
        <w:trPr>
          <w:jc w:val="center"/>
        </w:trPr>
        <w:tc>
          <w:tcPr>
            <w:tcW w:w="1953" w:type="dxa"/>
            <w:vAlign w:val="center"/>
          </w:tcPr>
          <w:p w:rsidR="00012FC4" w:rsidRPr="009C62DA" w:rsidRDefault="00EA0DA9" w:rsidP="00042388">
            <w:pPr>
              <w:pStyle w:val="Tabletext"/>
              <w:spacing w:before="60" w:after="60"/>
              <w:jc w:val="center"/>
              <w:rPr>
                <w:lang w:val="en-GB"/>
              </w:rPr>
            </w:pPr>
            <w:r>
              <w:rPr>
                <w:lang w:val="en-GB"/>
              </w:rPr>
              <w:t>Task Group 6/1</w:t>
            </w:r>
          </w:p>
        </w:tc>
        <w:tc>
          <w:tcPr>
            <w:tcW w:w="2437" w:type="dxa"/>
            <w:vAlign w:val="center"/>
          </w:tcPr>
          <w:p w:rsidR="00012FC4" w:rsidRDefault="00376E22" w:rsidP="00EC7DD4">
            <w:pPr>
              <w:pStyle w:val="Tabletext"/>
              <w:spacing w:before="60" w:after="60"/>
              <w:jc w:val="center"/>
              <w:rPr>
                <w:lang w:val="en-GB"/>
              </w:rPr>
            </w:pPr>
            <w:r>
              <w:rPr>
                <w:lang w:val="en-GB"/>
              </w:rPr>
              <w:t>11-12 May</w:t>
            </w:r>
            <w:r w:rsidR="00D01CC7" w:rsidRPr="009C62DA">
              <w:rPr>
                <w:lang w:val="en-GB"/>
              </w:rPr>
              <w:t xml:space="preserve"> </w:t>
            </w:r>
            <w:r w:rsidR="0057789D" w:rsidRPr="009C62DA">
              <w:rPr>
                <w:lang w:val="en-GB"/>
              </w:rPr>
              <w:t>20</w:t>
            </w:r>
            <w:r w:rsidR="00E74C43" w:rsidRPr="009C62DA">
              <w:rPr>
                <w:lang w:val="en-GB"/>
              </w:rPr>
              <w:t>20</w:t>
            </w:r>
          </w:p>
          <w:p w:rsidR="00CC2232" w:rsidRPr="009C62DA" w:rsidRDefault="00CC2232" w:rsidP="00EC7DD4">
            <w:pPr>
              <w:pStyle w:val="Tabletext"/>
              <w:spacing w:before="60" w:after="60"/>
              <w:jc w:val="center"/>
              <w:rPr>
                <w:lang w:val="en-GB"/>
              </w:rPr>
            </w:pPr>
            <w:r>
              <w:rPr>
                <w:lang w:val="en-GB"/>
              </w:rPr>
              <w:t>Monday to Tuesday</w:t>
            </w:r>
          </w:p>
        </w:tc>
        <w:tc>
          <w:tcPr>
            <w:tcW w:w="2693" w:type="dxa"/>
            <w:vAlign w:val="center"/>
          </w:tcPr>
          <w:p w:rsidR="00012FC4" w:rsidRPr="009C62DA" w:rsidRDefault="00EA0DA9" w:rsidP="00EA0DA9">
            <w:pPr>
              <w:pStyle w:val="Tabletext"/>
              <w:spacing w:before="60" w:after="60"/>
              <w:jc w:val="center"/>
              <w:rPr>
                <w:lang w:val="en-GB"/>
              </w:rPr>
            </w:pPr>
            <w:r>
              <w:rPr>
                <w:lang w:val="en-GB"/>
              </w:rPr>
              <w:t>Monday</w:t>
            </w:r>
            <w:r w:rsidR="006C0B50" w:rsidRPr="009C62DA">
              <w:rPr>
                <w:lang w:val="en-GB"/>
              </w:rPr>
              <w:t xml:space="preserve">, </w:t>
            </w:r>
            <w:r w:rsidR="00376E22">
              <w:rPr>
                <w:lang w:val="en-GB"/>
              </w:rPr>
              <w:t>4 May</w:t>
            </w:r>
            <w:r w:rsidR="009C62DA">
              <w:rPr>
                <w:lang w:val="en-GB"/>
              </w:rPr>
              <w:t xml:space="preserve"> </w:t>
            </w:r>
            <w:r w:rsidR="0057789D" w:rsidRPr="009C62DA">
              <w:rPr>
                <w:lang w:val="en-GB"/>
              </w:rPr>
              <w:t>20</w:t>
            </w:r>
            <w:r w:rsidR="00E74C43" w:rsidRPr="009C62DA">
              <w:rPr>
                <w:lang w:val="en-GB"/>
              </w:rPr>
              <w:t>20</w:t>
            </w:r>
          </w:p>
        </w:tc>
        <w:tc>
          <w:tcPr>
            <w:tcW w:w="2492" w:type="dxa"/>
            <w:vAlign w:val="center"/>
          </w:tcPr>
          <w:p w:rsidR="00B93D8E" w:rsidRPr="009C62DA" w:rsidRDefault="00EA0DA9" w:rsidP="00376E22">
            <w:pPr>
              <w:pStyle w:val="Tabletext"/>
              <w:spacing w:before="60" w:after="60"/>
              <w:jc w:val="center"/>
              <w:rPr>
                <w:lang w:val="en-GB"/>
              </w:rPr>
            </w:pPr>
            <w:r>
              <w:rPr>
                <w:lang w:val="en-GB"/>
              </w:rPr>
              <w:t>Monday</w:t>
            </w:r>
            <w:r w:rsidR="00BA49C8" w:rsidRPr="009C62DA">
              <w:rPr>
                <w:lang w:val="en-GB"/>
              </w:rPr>
              <w:t xml:space="preserve">, </w:t>
            </w:r>
            <w:r w:rsidR="00376E22">
              <w:rPr>
                <w:lang w:val="en-GB"/>
              </w:rPr>
              <w:t>11 May</w:t>
            </w:r>
            <w:r w:rsidR="00BA49C8" w:rsidRPr="009C62DA">
              <w:rPr>
                <w:lang w:val="en-GB"/>
              </w:rPr>
              <w:t xml:space="preserve"> 20</w:t>
            </w:r>
            <w:r w:rsidR="00E74C43" w:rsidRPr="009C62DA">
              <w:rPr>
                <w:lang w:val="en-GB"/>
              </w:rPr>
              <w:t>20</w:t>
            </w:r>
            <w:r w:rsidR="00012FC4" w:rsidRPr="009C62DA">
              <w:rPr>
                <w:lang w:val="en-GB"/>
              </w:rPr>
              <w:br/>
              <w:t xml:space="preserve">at </w:t>
            </w:r>
            <w:r w:rsidR="00A06F2C" w:rsidRPr="009C62DA">
              <w:rPr>
                <w:lang w:val="en-GB" w:eastAsia="ja-JP"/>
              </w:rPr>
              <w:t>0930</w:t>
            </w:r>
            <w:r w:rsidR="00012FC4" w:rsidRPr="009C62DA">
              <w:rPr>
                <w:lang w:val="en-GB"/>
              </w:rPr>
              <w:t xml:space="preserve"> hours</w:t>
            </w:r>
          </w:p>
        </w:tc>
      </w:tr>
    </w:tbl>
    <w:p w:rsidR="00012FC4" w:rsidRPr="007D654B" w:rsidRDefault="00012FC4" w:rsidP="00012FC4">
      <w:pPr>
        <w:spacing w:before="0"/>
        <w:rPr>
          <w:lang w:val="en-GB"/>
        </w:rPr>
      </w:pPr>
    </w:p>
    <w:p w:rsidR="00012FC4" w:rsidRPr="007D654B" w:rsidRDefault="00012FC4" w:rsidP="004C7898">
      <w:pPr>
        <w:pStyle w:val="Headingb"/>
        <w:rPr>
          <w:szCs w:val="24"/>
          <w:lang w:val="en-GB"/>
        </w:rPr>
      </w:pPr>
      <w:r w:rsidRPr="007D654B">
        <w:rPr>
          <w:szCs w:val="24"/>
          <w:lang w:val="en-GB"/>
        </w:rPr>
        <w:t>2</w:t>
      </w:r>
      <w:r w:rsidRPr="007D654B">
        <w:rPr>
          <w:szCs w:val="24"/>
          <w:lang w:val="en-GB"/>
        </w:rPr>
        <w:tab/>
        <w:t>Programme of the meeting</w:t>
      </w:r>
      <w:bookmarkStart w:id="1" w:name="_GoBack"/>
      <w:bookmarkEnd w:id="1"/>
    </w:p>
    <w:p w:rsidR="00A06F2C" w:rsidRDefault="00D00EF7" w:rsidP="007D654B">
      <w:pPr>
        <w:rPr>
          <w:lang w:val="en-GB"/>
        </w:rPr>
      </w:pPr>
      <w:r>
        <w:rPr>
          <w:lang w:val="en-GB"/>
        </w:rPr>
        <w:t>Draft agenda</w:t>
      </w:r>
      <w:r w:rsidR="00A06F2C" w:rsidRPr="007D654B">
        <w:rPr>
          <w:lang w:val="en-GB"/>
        </w:rPr>
        <w:t xml:space="preserve"> for the meeti</w:t>
      </w:r>
      <w:r>
        <w:rPr>
          <w:lang w:val="en-GB"/>
        </w:rPr>
        <w:t>ng is</w:t>
      </w:r>
      <w:r w:rsidR="00D01CC7">
        <w:rPr>
          <w:lang w:val="en-GB"/>
        </w:rPr>
        <w:t xml:space="preserve"> contained in the Annex.</w:t>
      </w:r>
    </w:p>
    <w:p w:rsidR="00A06F2C" w:rsidRDefault="00D00EF7" w:rsidP="00C33036">
      <w:pPr>
        <w:spacing w:before="240"/>
        <w:rPr>
          <w:lang w:val="en-GB"/>
        </w:rPr>
      </w:pPr>
      <w:r>
        <w:rPr>
          <w:lang w:val="en-GB"/>
        </w:rPr>
        <w:t>The Task Group 6/1 will conduct its</w:t>
      </w:r>
      <w:r w:rsidR="00A06F2C" w:rsidRPr="007D654B">
        <w:rPr>
          <w:lang w:val="en-GB"/>
        </w:rPr>
        <w:t xml:space="preserve"> work in English.</w:t>
      </w:r>
    </w:p>
    <w:p w:rsidR="00012FC4" w:rsidRPr="007D654B" w:rsidRDefault="00D9492D" w:rsidP="00A076CC">
      <w:pPr>
        <w:pStyle w:val="Headingb"/>
        <w:rPr>
          <w:szCs w:val="24"/>
          <w:lang w:val="en-GB"/>
        </w:rPr>
      </w:pPr>
      <w:r w:rsidRPr="007D654B">
        <w:rPr>
          <w:szCs w:val="24"/>
          <w:lang w:val="en-GB"/>
        </w:rPr>
        <w:t>3</w:t>
      </w:r>
      <w:r w:rsidR="00012FC4" w:rsidRPr="007D654B">
        <w:rPr>
          <w:szCs w:val="24"/>
          <w:lang w:val="en-GB"/>
        </w:rPr>
        <w:tab/>
        <w:t>Contributions</w:t>
      </w:r>
    </w:p>
    <w:p w:rsidR="00012FC4" w:rsidRPr="009C62DA" w:rsidRDefault="00012FC4" w:rsidP="0054261A">
      <w:pPr>
        <w:rPr>
          <w:lang w:val="en-GB"/>
        </w:rPr>
      </w:pPr>
      <w:r w:rsidRPr="007D654B">
        <w:rPr>
          <w:lang w:val="en-GB"/>
        </w:rPr>
        <w:t xml:space="preserve">Contributions in response to the work of </w:t>
      </w:r>
      <w:r w:rsidR="001741BF">
        <w:rPr>
          <w:lang w:val="en-GB"/>
        </w:rPr>
        <w:t>Task Group 6/1</w:t>
      </w:r>
      <w:r w:rsidRPr="007D654B">
        <w:rPr>
          <w:lang w:val="en-GB"/>
        </w:rPr>
        <w:t xml:space="preserve"> are invited. These will be processed according to the provisions laid down in Resolution ITU-</w:t>
      </w:r>
      <w:r w:rsidRPr="009C62DA">
        <w:rPr>
          <w:lang w:val="en-GB"/>
        </w:rPr>
        <w:t>R 1-</w:t>
      </w:r>
      <w:r w:rsidR="007A2237" w:rsidRPr="009C62DA">
        <w:rPr>
          <w:lang w:val="en-GB"/>
        </w:rPr>
        <w:t>8</w:t>
      </w:r>
      <w:r w:rsidR="005214E5" w:rsidRPr="009C62DA">
        <w:rPr>
          <w:lang w:val="en-GB"/>
        </w:rPr>
        <w:t>.</w:t>
      </w:r>
    </w:p>
    <w:p w:rsidR="0054261A" w:rsidRDefault="0054261A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 w:line="240" w:lineRule="auto"/>
        <w:jc w:val="left"/>
        <w:textAlignment w:val="auto"/>
        <w:rPr>
          <w:lang w:val="en-GB"/>
        </w:rPr>
      </w:pPr>
      <w:r>
        <w:rPr>
          <w:lang w:val="en-GB"/>
        </w:rPr>
        <w:br w:type="page"/>
      </w:r>
    </w:p>
    <w:p w:rsidR="002971BD" w:rsidRPr="007D654B" w:rsidRDefault="002971BD" w:rsidP="00351A52">
      <w:pPr>
        <w:rPr>
          <w:lang w:val="en-GB"/>
        </w:rPr>
      </w:pPr>
      <w:r w:rsidRPr="009C62DA">
        <w:rPr>
          <w:lang w:val="en-GB"/>
        </w:rPr>
        <w:lastRenderedPageBreak/>
        <w:t>The deadline for reception of contributions not requiring translation</w:t>
      </w:r>
      <w:r w:rsidRPr="009C62DA">
        <w:rPr>
          <w:rStyle w:val="FootnoteReference"/>
          <w:szCs w:val="24"/>
          <w:lang w:val="en-GB"/>
        </w:rPr>
        <w:footnoteReference w:customMarkFollows="1" w:id="2"/>
        <w:t>*</w:t>
      </w:r>
      <w:r w:rsidRPr="009C62DA">
        <w:rPr>
          <w:lang w:val="en-GB" w:eastAsia="ja-JP"/>
        </w:rPr>
        <w:t>(including Revisions, Addenda and Corrigenda to contributions)</w:t>
      </w:r>
      <w:r w:rsidRPr="009C62DA">
        <w:rPr>
          <w:lang w:val="en-GB"/>
        </w:rPr>
        <w:t xml:space="preserve"> is seven calendar days (1600 hours UTC) prior to the start of the meeting. </w:t>
      </w:r>
      <w:r w:rsidRPr="007C1C35">
        <w:rPr>
          <w:b/>
          <w:bCs/>
          <w:lang w:val="en-GB"/>
        </w:rPr>
        <w:t>The deadline for reception of contributions for th</w:t>
      </w:r>
      <w:r w:rsidR="0054261A" w:rsidRPr="007C1C35">
        <w:rPr>
          <w:b/>
          <w:bCs/>
          <w:lang w:val="en-GB"/>
        </w:rPr>
        <w:t>is</w:t>
      </w:r>
      <w:r w:rsidRPr="007C1C35">
        <w:rPr>
          <w:b/>
          <w:bCs/>
          <w:lang w:val="en-GB"/>
        </w:rPr>
        <w:t xml:space="preserve"> meeting </w:t>
      </w:r>
      <w:r w:rsidR="0054261A" w:rsidRPr="007C1C35">
        <w:rPr>
          <w:b/>
          <w:bCs/>
          <w:lang w:val="en-GB"/>
        </w:rPr>
        <w:t>is</w:t>
      </w:r>
      <w:r w:rsidRPr="007C1C35">
        <w:rPr>
          <w:b/>
          <w:bCs/>
          <w:lang w:val="en-GB"/>
        </w:rPr>
        <w:t xml:space="preserve"> specified in the table above.</w:t>
      </w:r>
      <w:r w:rsidRPr="00257D50">
        <w:rPr>
          <w:b/>
          <w:bCs/>
          <w:color w:val="FF0000"/>
          <w:lang w:val="en-GB"/>
        </w:rPr>
        <w:t xml:space="preserve"> </w:t>
      </w:r>
      <w:r w:rsidRPr="009C62DA">
        <w:rPr>
          <w:lang w:val="en-GB"/>
        </w:rPr>
        <w:t>Submissions received later than th</w:t>
      </w:r>
      <w:r w:rsidR="00351A52">
        <w:rPr>
          <w:lang w:val="en-GB"/>
        </w:rPr>
        <w:t>is</w:t>
      </w:r>
      <w:r w:rsidRPr="009C62DA">
        <w:rPr>
          <w:lang w:val="en-GB"/>
        </w:rPr>
        <w:t xml:space="preserve"> deadline cannot b</w:t>
      </w:r>
      <w:r w:rsidR="00923DDC" w:rsidRPr="009C62DA">
        <w:rPr>
          <w:lang w:val="en-GB"/>
        </w:rPr>
        <w:t>e accepted. Resolution ITU-R 1-</w:t>
      </w:r>
      <w:r w:rsidR="007A2237" w:rsidRPr="009C62DA">
        <w:rPr>
          <w:lang w:val="en-GB"/>
        </w:rPr>
        <w:t>8</w:t>
      </w:r>
      <w:r w:rsidRPr="009C62DA">
        <w:rPr>
          <w:lang w:val="en-GB"/>
        </w:rPr>
        <w:t xml:space="preserve"> provides that contributions which are not available to participants at the opening of the meeting </w:t>
      </w:r>
      <w:r w:rsidRPr="009C62DA">
        <w:rPr>
          <w:lang w:val="en-GB" w:eastAsia="ja-JP"/>
        </w:rPr>
        <w:t>can</w:t>
      </w:r>
      <w:r w:rsidRPr="009C62DA">
        <w:rPr>
          <w:lang w:val="en-GB"/>
        </w:rPr>
        <w:t>not be considered.</w:t>
      </w:r>
    </w:p>
    <w:p w:rsidR="002D4997" w:rsidRDefault="00012FC4" w:rsidP="001741BF">
      <w:pPr>
        <w:rPr>
          <w:szCs w:val="24"/>
          <w:lang w:val="en-GB"/>
        </w:rPr>
      </w:pPr>
      <w:r w:rsidRPr="007D654B">
        <w:rPr>
          <w:szCs w:val="24"/>
          <w:lang w:val="en-GB"/>
        </w:rPr>
        <w:t xml:space="preserve">Participants are requested to submit contributions by electronic mail to: </w:t>
      </w:r>
    </w:p>
    <w:p w:rsidR="002D4997" w:rsidRDefault="004C7898" w:rsidP="002D4997">
      <w:pPr>
        <w:jc w:val="center"/>
        <w:rPr>
          <w:rStyle w:val="Hyperlink"/>
          <w:color w:val="auto"/>
          <w:szCs w:val="24"/>
          <w:u w:val="none"/>
          <w:lang w:val="en-GB"/>
        </w:rPr>
      </w:pPr>
      <w:hyperlink r:id="rId8" w:history="1">
        <w:proofErr w:type="spellStart"/>
        <w:r w:rsidR="00012FC4" w:rsidRPr="007D654B">
          <w:rPr>
            <w:rStyle w:val="Hyperlink"/>
            <w:szCs w:val="24"/>
            <w:lang w:val="en-GB"/>
          </w:rPr>
          <w:t>rsg6@itu.int</w:t>
        </w:r>
        <w:proofErr w:type="spellEnd"/>
      </w:hyperlink>
      <w:r w:rsidR="00012FC4" w:rsidRPr="007D654B">
        <w:rPr>
          <w:rStyle w:val="Hyperlink"/>
          <w:color w:val="auto"/>
          <w:szCs w:val="24"/>
          <w:u w:val="none"/>
          <w:lang w:val="en-GB"/>
        </w:rPr>
        <w:t>.</w:t>
      </w:r>
    </w:p>
    <w:p w:rsidR="00DF2E96" w:rsidRPr="007D654B" w:rsidRDefault="00012FC4" w:rsidP="001741BF">
      <w:pPr>
        <w:rPr>
          <w:szCs w:val="24"/>
          <w:lang w:val="en-GB"/>
        </w:rPr>
      </w:pPr>
      <w:r w:rsidRPr="007D654B">
        <w:rPr>
          <w:szCs w:val="24"/>
          <w:lang w:val="en-GB"/>
        </w:rPr>
        <w:t>A copy should also be sent to the Chairman and Vice</w:t>
      </w:r>
      <w:r w:rsidRPr="007D654B">
        <w:rPr>
          <w:szCs w:val="24"/>
          <w:lang w:val="en-GB"/>
        </w:rPr>
        <w:noBreakHyphen/>
        <w:t>Chairmen of Study Group 6</w:t>
      </w:r>
      <w:r w:rsidR="00934A14" w:rsidRPr="007D654B">
        <w:rPr>
          <w:szCs w:val="24"/>
          <w:lang w:val="en-GB"/>
        </w:rPr>
        <w:t xml:space="preserve"> (</w:t>
      </w:r>
      <w:proofErr w:type="spellStart"/>
      <w:r w:rsidR="00511663">
        <w:rPr>
          <w:rStyle w:val="Hyperlink"/>
          <w:szCs w:val="24"/>
          <w:lang w:val="en-GB"/>
        </w:rPr>
        <w:fldChar w:fldCharType="begin"/>
      </w:r>
      <w:r w:rsidR="00511663">
        <w:rPr>
          <w:rStyle w:val="Hyperlink"/>
          <w:szCs w:val="24"/>
          <w:lang w:val="en-GB"/>
        </w:rPr>
        <w:instrText xml:space="preserve"> HYPERLINK "mailto:rsg6-cvc@itu.int" </w:instrText>
      </w:r>
      <w:r w:rsidR="00511663">
        <w:rPr>
          <w:rStyle w:val="Hyperlink"/>
          <w:szCs w:val="24"/>
          <w:lang w:val="en-GB"/>
        </w:rPr>
        <w:fldChar w:fldCharType="separate"/>
      </w:r>
      <w:r w:rsidR="00DF2E96" w:rsidRPr="007D654B">
        <w:rPr>
          <w:rStyle w:val="Hyperlink"/>
          <w:szCs w:val="24"/>
          <w:lang w:val="en-GB"/>
        </w:rPr>
        <w:t>rsg6-cvc@itu.int</w:t>
      </w:r>
      <w:proofErr w:type="spellEnd"/>
      <w:r w:rsidR="00511663">
        <w:rPr>
          <w:rStyle w:val="Hyperlink"/>
          <w:szCs w:val="24"/>
          <w:lang w:val="en-GB"/>
        </w:rPr>
        <w:fldChar w:fldCharType="end"/>
      </w:r>
      <w:r w:rsidR="00934A14" w:rsidRPr="007D654B">
        <w:rPr>
          <w:szCs w:val="24"/>
          <w:lang w:val="en-GB"/>
        </w:rPr>
        <w:t>)</w:t>
      </w:r>
      <w:r w:rsidR="00DF2E96" w:rsidRPr="007D654B">
        <w:rPr>
          <w:szCs w:val="24"/>
          <w:lang w:val="en-GB"/>
        </w:rPr>
        <w:t>.</w:t>
      </w:r>
    </w:p>
    <w:p w:rsidR="00012FC4" w:rsidRPr="007D654B" w:rsidRDefault="00D9492D" w:rsidP="00FF2F73">
      <w:pPr>
        <w:pStyle w:val="Heading2"/>
        <w:keepLines w:val="0"/>
        <w:spacing w:line="280" w:lineRule="exact"/>
        <w:rPr>
          <w:szCs w:val="24"/>
          <w:lang w:val="en-GB"/>
        </w:rPr>
      </w:pPr>
      <w:r w:rsidRPr="007D654B">
        <w:rPr>
          <w:szCs w:val="24"/>
          <w:lang w:val="en-GB"/>
        </w:rPr>
        <w:t>4</w:t>
      </w:r>
      <w:r w:rsidR="00012FC4" w:rsidRPr="007D654B">
        <w:rPr>
          <w:szCs w:val="24"/>
          <w:lang w:val="en-GB"/>
        </w:rPr>
        <w:tab/>
        <w:t>Documents</w:t>
      </w:r>
    </w:p>
    <w:p w:rsidR="00012FC4" w:rsidRPr="007D654B" w:rsidRDefault="00012FC4" w:rsidP="00351A52">
      <w:pPr>
        <w:tabs>
          <w:tab w:val="left" w:pos="720"/>
        </w:tabs>
        <w:rPr>
          <w:rFonts w:eastAsia="MS PGothic"/>
          <w:szCs w:val="24"/>
          <w:lang w:val="en-GB" w:eastAsia="zh-CN"/>
        </w:rPr>
      </w:pPr>
      <w:r w:rsidRPr="007D654B">
        <w:rPr>
          <w:rStyle w:val="Hyperlink"/>
          <w:color w:val="000000" w:themeColor="text1"/>
          <w:szCs w:val="24"/>
          <w:u w:val="none"/>
          <w:lang w:val="en-GB"/>
        </w:rPr>
        <w:t xml:space="preserve">Contributions will be posted “as received” within one working day on the </w:t>
      </w:r>
      <w:r w:rsidR="001741BF">
        <w:rPr>
          <w:rStyle w:val="Hyperlink"/>
          <w:color w:val="000000" w:themeColor="text1"/>
          <w:szCs w:val="24"/>
          <w:u w:val="none"/>
          <w:lang w:val="en-GB"/>
        </w:rPr>
        <w:t>Task Group 6/1 webpage</w:t>
      </w:r>
      <w:r w:rsidRPr="007D654B">
        <w:rPr>
          <w:rStyle w:val="Hyperlink"/>
          <w:color w:val="000000" w:themeColor="text1"/>
          <w:szCs w:val="24"/>
          <w:u w:val="none"/>
          <w:lang w:val="en-GB"/>
        </w:rPr>
        <w:t xml:space="preserve"> established for this purpose. The official versions will be</w:t>
      </w:r>
      <w:r w:rsidRPr="007D654B">
        <w:rPr>
          <w:color w:val="000000" w:themeColor="text1"/>
          <w:szCs w:val="24"/>
          <w:lang w:val="en-GB"/>
        </w:rPr>
        <w:t xml:space="preserve"> </w:t>
      </w:r>
      <w:r w:rsidRPr="007D654B">
        <w:rPr>
          <w:szCs w:val="24"/>
          <w:lang w:val="en-GB"/>
        </w:rPr>
        <w:t xml:space="preserve">posted on </w:t>
      </w:r>
      <w:hyperlink r:id="rId9" w:history="1">
        <w:r w:rsidRPr="007D654B">
          <w:rPr>
            <w:rStyle w:val="Hyperlink"/>
            <w:szCs w:val="24"/>
            <w:lang w:val="en-GB"/>
          </w:rPr>
          <w:t>http://</w:t>
        </w:r>
        <w:proofErr w:type="spellStart"/>
        <w:r w:rsidRPr="007D654B">
          <w:rPr>
            <w:rStyle w:val="Hyperlink"/>
            <w:szCs w:val="24"/>
            <w:lang w:val="en-GB"/>
          </w:rPr>
          <w:t>www.itu.int</w:t>
        </w:r>
        <w:proofErr w:type="spellEnd"/>
        <w:r w:rsidRPr="007D654B">
          <w:rPr>
            <w:rStyle w:val="Hyperlink"/>
            <w:szCs w:val="24"/>
            <w:lang w:val="en-GB"/>
          </w:rPr>
          <w:t>/ITU-R/go/</w:t>
        </w:r>
        <w:proofErr w:type="spellStart"/>
        <w:r w:rsidRPr="007D654B">
          <w:rPr>
            <w:rStyle w:val="Hyperlink"/>
            <w:szCs w:val="24"/>
            <w:lang w:val="en-GB"/>
          </w:rPr>
          <w:t>rsg6</w:t>
        </w:r>
        <w:proofErr w:type="spellEnd"/>
        <w:r w:rsidRPr="007D654B">
          <w:rPr>
            <w:rStyle w:val="Hyperlink"/>
            <w:szCs w:val="24"/>
            <w:lang w:val="en-GB"/>
          </w:rPr>
          <w:t>/</w:t>
        </w:r>
        <w:proofErr w:type="spellStart"/>
        <w:r w:rsidRPr="007D654B">
          <w:rPr>
            <w:rStyle w:val="Hyperlink"/>
            <w:szCs w:val="24"/>
            <w:lang w:val="en-GB"/>
          </w:rPr>
          <w:t>en</w:t>
        </w:r>
        <w:proofErr w:type="spellEnd"/>
      </w:hyperlink>
      <w:r w:rsidRPr="007D654B">
        <w:rPr>
          <w:szCs w:val="24"/>
          <w:lang w:val="en-GB"/>
        </w:rPr>
        <w:t xml:space="preserve"> (see “contributions” of the relevant </w:t>
      </w:r>
      <w:r w:rsidR="00216652">
        <w:rPr>
          <w:szCs w:val="24"/>
          <w:lang w:val="en-GB"/>
        </w:rPr>
        <w:t>Task Group</w:t>
      </w:r>
      <w:r w:rsidRPr="007D654B">
        <w:rPr>
          <w:szCs w:val="24"/>
          <w:lang w:val="en-GB"/>
        </w:rPr>
        <w:t>) within 3 working days.</w:t>
      </w:r>
    </w:p>
    <w:p w:rsidR="00012FC4" w:rsidRPr="007D654B" w:rsidRDefault="00052A2E" w:rsidP="00C459EC">
      <w:pPr>
        <w:rPr>
          <w:rFonts w:eastAsia="SimSun"/>
          <w:szCs w:val="24"/>
          <w:lang w:val="en-GB" w:eastAsia="zh-CN"/>
        </w:rPr>
      </w:pPr>
      <w:r w:rsidRPr="00583D83">
        <w:rPr>
          <w:rFonts w:eastAsia="MS PGothic"/>
          <w:szCs w:val="24"/>
          <w:lang w:eastAsia="zh-CN"/>
        </w:rPr>
        <w:t xml:space="preserve">In </w:t>
      </w:r>
      <w:r>
        <w:rPr>
          <w:rFonts w:eastAsia="MS PGothic"/>
          <w:szCs w:val="24"/>
          <w:lang w:eastAsia="zh-CN"/>
        </w:rPr>
        <w:t>accordance with Resolution 167 (Rev. Dubai, 2018) of the Plenipotentiary Conference</w:t>
      </w:r>
      <w:r w:rsidRPr="00450DD8">
        <w:rPr>
          <w:rFonts w:eastAsia="MS PGothic"/>
          <w:szCs w:val="24"/>
          <w:lang w:eastAsia="zh-CN"/>
        </w:rPr>
        <w:t xml:space="preserve"> </w:t>
      </w:r>
      <w:r w:rsidRPr="000165B2">
        <w:rPr>
          <w:rFonts w:eastAsia="MS PGothic"/>
          <w:b/>
          <w:bCs/>
          <w:szCs w:val="24"/>
          <w:lang w:eastAsia="zh-CN"/>
        </w:rPr>
        <w:t xml:space="preserve">the </w:t>
      </w:r>
      <w:r w:rsidRPr="00583D83">
        <w:rPr>
          <w:rFonts w:eastAsia="MS PGothic"/>
          <w:b/>
          <w:bCs/>
          <w:szCs w:val="24"/>
          <w:lang w:eastAsia="zh-CN"/>
        </w:rPr>
        <w:t>meetings will be completely paperless</w:t>
      </w:r>
      <w:r w:rsidRPr="00583D83">
        <w:rPr>
          <w:rFonts w:eastAsia="MS PGothic"/>
          <w:szCs w:val="24"/>
          <w:lang w:eastAsia="zh-CN"/>
        </w:rPr>
        <w:t xml:space="preserve">. Wireless LAN facilities will be available for use by delegates in the meeting rooms. </w:t>
      </w:r>
      <w:r w:rsidRPr="00583D83">
        <w:rPr>
          <w:rFonts w:eastAsia="SimSun"/>
          <w:szCs w:val="24"/>
          <w:lang w:eastAsia="zh-CN"/>
        </w:rPr>
        <w:t>Printers are available in the cyber café of the 2</w:t>
      </w:r>
      <w:r w:rsidRPr="00583D83">
        <w:rPr>
          <w:rFonts w:eastAsia="SimSun"/>
          <w:szCs w:val="24"/>
          <w:vertAlign w:val="superscript"/>
          <w:lang w:eastAsia="zh-CN"/>
        </w:rPr>
        <w:t>nd</w:t>
      </w:r>
      <w:r w:rsidRPr="00583D83">
        <w:rPr>
          <w:rFonts w:eastAsia="SimSun"/>
          <w:szCs w:val="24"/>
          <w:lang w:eastAsia="zh-CN"/>
        </w:rPr>
        <w:t xml:space="preserve"> basement of the Tower building and on the first floor of the </w:t>
      </w:r>
      <w:proofErr w:type="spellStart"/>
      <w:r w:rsidRPr="00583D83">
        <w:rPr>
          <w:rFonts w:eastAsia="SimSun"/>
          <w:szCs w:val="24"/>
          <w:lang w:eastAsia="zh-CN"/>
        </w:rPr>
        <w:t>Montbrillant</w:t>
      </w:r>
      <w:proofErr w:type="spellEnd"/>
      <w:r w:rsidRPr="00583D83">
        <w:rPr>
          <w:rFonts w:eastAsia="SimSun"/>
          <w:szCs w:val="24"/>
          <w:lang w:eastAsia="zh-CN"/>
        </w:rPr>
        <w:t xml:space="preserve"> building for delegat</w:t>
      </w:r>
      <w:r>
        <w:rPr>
          <w:rFonts w:eastAsia="SimSun"/>
          <w:szCs w:val="24"/>
          <w:lang w:eastAsia="zh-CN"/>
        </w:rPr>
        <w:t>es who wish to print documents.</w:t>
      </w:r>
      <w:r w:rsidRPr="00583D83">
        <w:rPr>
          <w:rFonts w:eastAsia="SimSun"/>
          <w:szCs w:val="24"/>
          <w:lang w:eastAsia="zh-CN"/>
        </w:rPr>
        <w:t xml:space="preserve"> </w:t>
      </w:r>
    </w:p>
    <w:p w:rsidR="00012FC4" w:rsidRPr="007D654B" w:rsidRDefault="00D9492D" w:rsidP="00FF2F73">
      <w:pPr>
        <w:pStyle w:val="Heading1"/>
        <w:keepLines w:val="0"/>
        <w:spacing w:before="360" w:line="280" w:lineRule="exact"/>
        <w:rPr>
          <w:bCs/>
          <w:szCs w:val="24"/>
          <w:lang w:val="en-GB"/>
        </w:rPr>
      </w:pPr>
      <w:bookmarkStart w:id="2" w:name="_Toc302573185"/>
      <w:r w:rsidRPr="007D654B">
        <w:rPr>
          <w:bCs/>
          <w:szCs w:val="24"/>
          <w:lang w:val="en-GB"/>
        </w:rPr>
        <w:t>5</w:t>
      </w:r>
      <w:r w:rsidR="00012FC4" w:rsidRPr="007D654B">
        <w:rPr>
          <w:bCs/>
          <w:szCs w:val="24"/>
          <w:lang w:val="en-GB"/>
        </w:rPr>
        <w:tab/>
      </w:r>
      <w:bookmarkEnd w:id="2"/>
      <w:r w:rsidR="00351A52">
        <w:rPr>
          <w:bCs/>
          <w:szCs w:val="24"/>
          <w:lang w:val="en-GB"/>
        </w:rPr>
        <w:t>Webcast</w:t>
      </w:r>
      <w:r w:rsidR="003E14BB">
        <w:rPr>
          <w:bCs/>
          <w:szCs w:val="24"/>
          <w:lang w:val="en-GB"/>
        </w:rPr>
        <w:t>/</w:t>
      </w:r>
      <w:r w:rsidR="00012FC4" w:rsidRPr="007D654B">
        <w:rPr>
          <w:bCs/>
          <w:szCs w:val="24"/>
          <w:lang w:val="en-GB"/>
        </w:rPr>
        <w:t>Remote participation</w:t>
      </w:r>
    </w:p>
    <w:p w:rsidR="00012FC4" w:rsidRPr="007D654B" w:rsidRDefault="00012FC4" w:rsidP="007D654B">
      <w:pPr>
        <w:rPr>
          <w:szCs w:val="24"/>
          <w:lang w:val="en-GB"/>
        </w:rPr>
      </w:pPr>
      <w:r w:rsidRPr="007D654B">
        <w:rPr>
          <w:rFonts w:asciiTheme="minorHAnsi" w:hAnsiTheme="minorHAnsi"/>
          <w:szCs w:val="24"/>
          <w:lang w:val="en-GB"/>
        </w:rPr>
        <w:t xml:space="preserve">In order to follow the proceedings of ITU-R meetings remotely, </w:t>
      </w:r>
      <w:r w:rsidRPr="007D654B">
        <w:rPr>
          <w:szCs w:val="24"/>
          <w:lang w:val="en-GB"/>
        </w:rPr>
        <w:t>an au</w:t>
      </w:r>
      <w:r w:rsidR="001741BF">
        <w:rPr>
          <w:szCs w:val="24"/>
          <w:lang w:val="en-GB"/>
        </w:rPr>
        <w:t>dio webcast of the Task Group</w:t>
      </w:r>
      <w:r w:rsidRPr="007D654B">
        <w:rPr>
          <w:szCs w:val="24"/>
          <w:lang w:val="en-GB"/>
        </w:rPr>
        <w:t xml:space="preserve"> plenary sessions will be provided through the ITU Internet Broadcasting Service (IBS).</w:t>
      </w:r>
      <w:r w:rsidR="00FC5D01" w:rsidRPr="007D654B">
        <w:rPr>
          <w:szCs w:val="24"/>
          <w:lang w:val="en-GB"/>
        </w:rPr>
        <w:t xml:space="preserve"> </w:t>
      </w:r>
      <w:r w:rsidR="00FC5D01" w:rsidRPr="007D654B">
        <w:rPr>
          <w:rFonts w:asciiTheme="minorHAnsi" w:hAnsiTheme="minorHAnsi" w:cstheme="minorHAnsi"/>
          <w:szCs w:val="24"/>
          <w:lang w:val="en-GB"/>
        </w:rPr>
        <w:t>Participants do not need to register for the meeting to use the webcast facility, however, an ITU TIES account is required to access the webcast.</w:t>
      </w:r>
    </w:p>
    <w:p w:rsidR="00D964CE" w:rsidRPr="007D654B" w:rsidRDefault="00D964CE" w:rsidP="00961334">
      <w:pPr>
        <w:rPr>
          <w:rFonts w:asciiTheme="minorHAnsi" w:hAnsiTheme="minorHAnsi" w:cstheme="minorHAnsi"/>
          <w:szCs w:val="24"/>
          <w:lang w:val="en-GB"/>
        </w:rPr>
      </w:pPr>
      <w:r w:rsidRPr="007D654B">
        <w:rPr>
          <w:rFonts w:asciiTheme="minorHAnsi" w:hAnsiTheme="minorHAnsi" w:cstheme="minorHAnsi"/>
          <w:szCs w:val="24"/>
          <w:lang w:val="en-GB"/>
        </w:rPr>
        <w:t xml:space="preserve">Remote participants wishing to actively participate (e.g. </w:t>
      </w:r>
      <w:r w:rsidR="00961334">
        <w:rPr>
          <w:rFonts w:asciiTheme="minorHAnsi" w:hAnsiTheme="minorHAnsi" w:cstheme="minorHAnsi"/>
          <w:szCs w:val="24"/>
        </w:rPr>
        <w:t>in order to</w:t>
      </w:r>
      <w:r w:rsidRPr="007D654B">
        <w:rPr>
          <w:rFonts w:asciiTheme="minorHAnsi" w:hAnsiTheme="minorHAnsi" w:cstheme="minorHAnsi"/>
          <w:szCs w:val="24"/>
          <w:lang w:val="en-GB"/>
        </w:rPr>
        <w:t xml:space="preserve"> introduce a contribution) will need to register in advance for the meeting by indicating this intention to their Designated Focal Points (see section 6). Additionally, they need to coordinate their active participation </w:t>
      </w:r>
      <w:r w:rsidRPr="00593F1B">
        <w:rPr>
          <w:rFonts w:asciiTheme="minorHAnsi" w:hAnsiTheme="minorHAnsi" w:cstheme="minorHAnsi"/>
          <w:b/>
          <w:bCs/>
          <w:szCs w:val="24"/>
          <w:lang w:val="en-GB"/>
        </w:rPr>
        <w:t>at least one month prior</w:t>
      </w:r>
      <w:r w:rsidRPr="007D654B">
        <w:rPr>
          <w:rFonts w:asciiTheme="minorHAnsi" w:hAnsiTheme="minorHAnsi" w:cstheme="minorHAnsi"/>
          <w:szCs w:val="24"/>
          <w:lang w:val="en-GB"/>
        </w:rPr>
        <w:t xml:space="preserve"> to the meeting with the responsible Counsellor.</w:t>
      </w:r>
    </w:p>
    <w:p w:rsidR="00012FC4" w:rsidRPr="007D654B" w:rsidRDefault="00012FC4" w:rsidP="007D654B">
      <w:pPr>
        <w:rPr>
          <w:rFonts w:asciiTheme="minorHAnsi" w:hAnsiTheme="minorHAnsi" w:cstheme="minorHAnsi"/>
          <w:szCs w:val="24"/>
          <w:lang w:val="en-GB"/>
        </w:rPr>
      </w:pPr>
      <w:r w:rsidRPr="007D654B">
        <w:rPr>
          <w:rFonts w:asciiTheme="minorHAnsi" w:hAnsiTheme="minorHAnsi" w:cstheme="minorHAnsi"/>
          <w:szCs w:val="24"/>
          <w:lang w:val="en-GB"/>
        </w:rPr>
        <w:t>Further information regarding remote participation can be found at:</w:t>
      </w:r>
    </w:p>
    <w:p w:rsidR="005E42C0" w:rsidRPr="00F0516D" w:rsidRDefault="004C7898" w:rsidP="007D654B">
      <w:pPr>
        <w:jc w:val="center"/>
        <w:rPr>
          <w:rFonts w:asciiTheme="minorHAnsi" w:hAnsiTheme="minorHAnsi" w:cstheme="minorHAnsi"/>
          <w:szCs w:val="24"/>
          <w:lang w:val="en-GB"/>
        </w:rPr>
      </w:pPr>
      <w:hyperlink r:id="rId10" w:history="1">
        <w:r w:rsidR="003E14BB" w:rsidRPr="00BF5D0B">
          <w:rPr>
            <w:rStyle w:val="Hyperlink"/>
            <w:rFonts w:asciiTheme="minorHAnsi" w:hAnsiTheme="minorHAnsi" w:cstheme="minorHAnsi"/>
            <w:szCs w:val="24"/>
          </w:rPr>
          <w:t>https://www.itu.int/en/ITU-R/study-groups/Pages/remote-participation.aspx</w:t>
        </w:r>
      </w:hyperlink>
    </w:p>
    <w:p w:rsidR="00C459EC" w:rsidRPr="007D654B" w:rsidRDefault="00C459EC" w:rsidP="007D654B">
      <w:pPr>
        <w:jc w:val="center"/>
        <w:rPr>
          <w:szCs w:val="24"/>
          <w:lang w:val="en-GB"/>
        </w:rPr>
      </w:pPr>
    </w:p>
    <w:p w:rsidR="00864AD8" w:rsidRDefault="00864AD8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 w:line="240" w:lineRule="auto"/>
        <w:jc w:val="left"/>
        <w:textAlignment w:val="auto"/>
        <w:rPr>
          <w:rFonts w:asciiTheme="minorHAnsi" w:hAnsiTheme="minorHAnsi" w:cstheme="minorHAnsi"/>
          <w:b/>
          <w:szCs w:val="24"/>
          <w:lang w:val="en-GB"/>
        </w:rPr>
      </w:pPr>
      <w:r>
        <w:rPr>
          <w:rFonts w:asciiTheme="minorHAnsi" w:hAnsiTheme="minorHAnsi" w:cstheme="minorHAnsi"/>
          <w:szCs w:val="24"/>
        </w:rPr>
        <w:br w:type="page"/>
      </w:r>
    </w:p>
    <w:p w:rsidR="00012FC4" w:rsidRPr="007D654B" w:rsidRDefault="00D9492D" w:rsidP="00012FC4">
      <w:pPr>
        <w:pStyle w:val="headingb0"/>
        <w:spacing w:before="360"/>
        <w:ind w:right="283"/>
        <w:outlineLvl w:val="0"/>
        <w:rPr>
          <w:rFonts w:asciiTheme="minorHAnsi" w:hAnsiTheme="minorHAnsi" w:cstheme="minorHAnsi"/>
          <w:szCs w:val="24"/>
        </w:rPr>
      </w:pPr>
      <w:r w:rsidRPr="00A51D49">
        <w:rPr>
          <w:rFonts w:asciiTheme="minorHAnsi" w:hAnsiTheme="minorHAnsi" w:cstheme="minorHAnsi"/>
          <w:szCs w:val="24"/>
        </w:rPr>
        <w:lastRenderedPageBreak/>
        <w:t>6</w:t>
      </w:r>
      <w:r w:rsidR="00012FC4" w:rsidRPr="00A51D49">
        <w:rPr>
          <w:rFonts w:asciiTheme="minorHAnsi" w:hAnsiTheme="minorHAnsi" w:cstheme="minorHAnsi"/>
          <w:szCs w:val="24"/>
        </w:rPr>
        <w:tab/>
        <w:t>Participation/Visa requirements/Accommodation</w:t>
      </w:r>
    </w:p>
    <w:p w:rsidR="00070BB4" w:rsidRDefault="00070BB4" w:rsidP="00070BB4">
      <w:pPr>
        <w:rPr>
          <w:color w:val="000000"/>
          <w:sz w:val="22"/>
          <w:lang w:val="en-GB" w:eastAsia="zh-CN"/>
        </w:rPr>
      </w:pPr>
      <w:r>
        <w:rPr>
          <w:color w:val="000000"/>
        </w:rPr>
        <w:t>Registration to this event is mandatory and will be carried out exclusively on-line via Designated Focal Points (</w:t>
      </w:r>
      <w:proofErr w:type="spellStart"/>
      <w:r>
        <w:rPr>
          <w:color w:val="000000"/>
        </w:rPr>
        <w:t>DFPs</w:t>
      </w:r>
      <w:proofErr w:type="spellEnd"/>
      <w:r>
        <w:rPr>
          <w:color w:val="000000"/>
        </w:rPr>
        <w:t xml:space="preserve">) for ITU-R event registration. </w:t>
      </w:r>
      <w:r>
        <w:rPr>
          <w:b/>
          <w:bCs/>
          <w:color w:val="000000"/>
        </w:rPr>
        <w:t xml:space="preserve">The </w:t>
      </w:r>
      <w:proofErr w:type="spellStart"/>
      <w:r>
        <w:rPr>
          <w:b/>
          <w:bCs/>
          <w:color w:val="000000"/>
        </w:rPr>
        <w:t>Radiocommunication</w:t>
      </w:r>
      <w:proofErr w:type="spellEnd"/>
      <w:r>
        <w:rPr>
          <w:b/>
          <w:bCs/>
          <w:color w:val="000000"/>
        </w:rPr>
        <w:t xml:space="preserve"> Bureau has deployed since May 2019 a new event registration platform where participants must first complete an online registration form and submit their registration request for approval by the corresponding focal point.</w:t>
      </w:r>
      <w:r>
        <w:rPr>
          <w:color w:val="000000"/>
        </w:rPr>
        <w:t> An ITU/TIES account is required from participants to submit a registration request and obtain registration approval from the corresponding focal point.</w:t>
      </w:r>
    </w:p>
    <w:p w:rsidR="00012FC4" w:rsidRPr="007D654B" w:rsidRDefault="00070BB4" w:rsidP="00070BB4">
      <w:pPr>
        <w:rPr>
          <w:rFonts w:asciiTheme="minorHAnsi" w:hAnsiTheme="minorHAnsi" w:cstheme="minorHAnsi"/>
          <w:color w:val="000000" w:themeColor="text1"/>
          <w:szCs w:val="24"/>
          <w:lang w:val="en-GB"/>
        </w:rPr>
      </w:pPr>
      <w:r>
        <w:rPr>
          <w:color w:val="000000"/>
        </w:rPr>
        <w:t xml:space="preserve">The list of ITU-R </w:t>
      </w:r>
      <w:proofErr w:type="spellStart"/>
      <w:r>
        <w:rPr>
          <w:color w:val="000000"/>
        </w:rPr>
        <w:t>DFPs</w:t>
      </w:r>
      <w:proofErr w:type="spellEnd"/>
      <w:r>
        <w:rPr>
          <w:color w:val="000000"/>
        </w:rPr>
        <w:t xml:space="preserve"> (TIES protected) as well as detailed information on this new event registration system, visa support requirements, hotel accommodation, etc. can be found at:</w:t>
      </w:r>
    </w:p>
    <w:p w:rsidR="00012FC4" w:rsidRPr="007D654B" w:rsidRDefault="004C7898" w:rsidP="00012FC4">
      <w:pPr>
        <w:spacing w:before="240" w:after="120"/>
        <w:jc w:val="center"/>
        <w:rPr>
          <w:rFonts w:asciiTheme="minorHAnsi" w:hAnsiTheme="minorHAnsi" w:cstheme="minorHAnsi"/>
          <w:szCs w:val="24"/>
          <w:lang w:val="en-GB"/>
        </w:rPr>
      </w:pPr>
      <w:hyperlink r:id="rId11" w:history="1">
        <w:proofErr w:type="spellStart"/>
        <w:r w:rsidR="00012FC4" w:rsidRPr="007D654B">
          <w:rPr>
            <w:rStyle w:val="Hyperlink"/>
            <w:rFonts w:asciiTheme="minorHAnsi" w:hAnsiTheme="minorHAnsi" w:cstheme="minorHAnsi"/>
            <w:szCs w:val="24"/>
            <w:lang w:val="en-GB"/>
          </w:rPr>
          <w:t>www.itu.int</w:t>
        </w:r>
        <w:proofErr w:type="spellEnd"/>
        <w:r w:rsidR="00012FC4" w:rsidRPr="007D654B">
          <w:rPr>
            <w:rStyle w:val="Hyperlink"/>
            <w:rFonts w:asciiTheme="minorHAnsi" w:hAnsiTheme="minorHAnsi" w:cstheme="minorHAnsi"/>
            <w:szCs w:val="24"/>
            <w:lang w:val="en-GB"/>
          </w:rPr>
          <w:t>/</w:t>
        </w:r>
        <w:proofErr w:type="spellStart"/>
        <w:r w:rsidR="00012FC4" w:rsidRPr="007D654B">
          <w:rPr>
            <w:rStyle w:val="Hyperlink"/>
            <w:rFonts w:asciiTheme="minorHAnsi" w:hAnsiTheme="minorHAnsi" w:cstheme="minorHAnsi"/>
            <w:szCs w:val="24"/>
            <w:lang w:val="en-GB"/>
          </w:rPr>
          <w:t>en</w:t>
        </w:r>
        <w:proofErr w:type="spellEnd"/>
        <w:r w:rsidR="00012FC4" w:rsidRPr="007D654B">
          <w:rPr>
            <w:rStyle w:val="Hyperlink"/>
            <w:rFonts w:asciiTheme="minorHAnsi" w:hAnsiTheme="minorHAnsi" w:cstheme="minorHAnsi"/>
            <w:szCs w:val="24"/>
            <w:lang w:val="en-GB"/>
          </w:rPr>
          <w:t>/ITU-R/information/events</w:t>
        </w:r>
      </w:hyperlink>
    </w:p>
    <w:p w:rsidR="00012FC4" w:rsidRPr="00CA25FD" w:rsidRDefault="001B0D98" w:rsidP="00D01CC7">
      <w:pPr>
        <w:spacing w:before="2040" w:line="240" w:lineRule="auto"/>
        <w:jc w:val="left"/>
        <w:rPr>
          <w:rFonts w:asciiTheme="minorHAnsi" w:hAnsiTheme="minorHAnsi" w:cstheme="minorHAnsi"/>
          <w:szCs w:val="24"/>
          <w:lang w:val="en-GB"/>
        </w:rPr>
      </w:pPr>
      <w:r w:rsidRPr="00CA25FD">
        <w:rPr>
          <w:rFonts w:asciiTheme="minorHAnsi" w:hAnsiTheme="minorHAnsi" w:cstheme="minorHAnsi"/>
          <w:szCs w:val="24"/>
          <w:lang w:val="en-GB"/>
        </w:rPr>
        <w:t xml:space="preserve">Mario </w:t>
      </w:r>
      <w:proofErr w:type="spellStart"/>
      <w:r w:rsidRPr="00CA25FD">
        <w:rPr>
          <w:rFonts w:asciiTheme="minorHAnsi" w:hAnsiTheme="minorHAnsi" w:cstheme="minorHAnsi"/>
          <w:szCs w:val="24"/>
          <w:lang w:val="en-GB"/>
        </w:rPr>
        <w:t>Maniewicz</w:t>
      </w:r>
      <w:proofErr w:type="spellEnd"/>
      <w:r w:rsidR="007D654B" w:rsidRPr="00CA25FD">
        <w:rPr>
          <w:rFonts w:asciiTheme="minorHAnsi" w:hAnsiTheme="minorHAnsi" w:cstheme="minorHAnsi"/>
          <w:szCs w:val="24"/>
          <w:lang w:val="en-GB"/>
        </w:rPr>
        <w:br/>
      </w:r>
      <w:r w:rsidR="00012FC4" w:rsidRPr="00CA25FD">
        <w:rPr>
          <w:rFonts w:asciiTheme="minorHAnsi" w:hAnsiTheme="minorHAnsi" w:cstheme="minorHAnsi"/>
          <w:szCs w:val="24"/>
          <w:lang w:val="en-GB"/>
        </w:rPr>
        <w:t>Director</w:t>
      </w:r>
    </w:p>
    <w:p w:rsidR="00012FC4" w:rsidRPr="00CA25FD" w:rsidRDefault="00012FC4" w:rsidP="00D23C3F">
      <w:pPr>
        <w:tabs>
          <w:tab w:val="center" w:pos="7939"/>
          <w:tab w:val="right" w:pos="8505"/>
        </w:tabs>
        <w:spacing w:before="1200"/>
        <w:rPr>
          <w:szCs w:val="24"/>
          <w:lang w:val="en-GB"/>
        </w:rPr>
      </w:pPr>
      <w:r w:rsidRPr="00CA25FD">
        <w:rPr>
          <w:b/>
          <w:bCs/>
          <w:szCs w:val="24"/>
          <w:lang w:val="en-GB"/>
        </w:rPr>
        <w:t>Annex</w:t>
      </w:r>
      <w:r w:rsidRPr="00CA25FD">
        <w:rPr>
          <w:szCs w:val="24"/>
          <w:lang w:val="en-GB"/>
        </w:rPr>
        <w:t>:</w:t>
      </w:r>
      <w:r w:rsidRPr="00CA25FD">
        <w:rPr>
          <w:szCs w:val="24"/>
          <w:lang w:val="en-GB"/>
        </w:rPr>
        <w:tab/>
      </w:r>
      <w:r w:rsidR="00784D80" w:rsidRPr="00CA25FD">
        <w:rPr>
          <w:szCs w:val="24"/>
          <w:lang w:val="en-GB"/>
        </w:rPr>
        <w:t>1</w:t>
      </w:r>
    </w:p>
    <w:p w:rsidR="00012FC4" w:rsidRPr="007D654B" w:rsidRDefault="00012FC4" w:rsidP="00784D80">
      <w:pPr>
        <w:pStyle w:val="AnnexNo"/>
        <w:rPr>
          <w:rFonts w:ascii="Calibri" w:hAnsi="Calibri"/>
        </w:rPr>
      </w:pPr>
      <w:r w:rsidRPr="007D654B">
        <w:rPr>
          <w:sz w:val="18"/>
          <w:szCs w:val="18"/>
        </w:rPr>
        <w:br w:type="page"/>
      </w:r>
      <w:r w:rsidRPr="007D654B">
        <w:rPr>
          <w:rFonts w:ascii="Calibri" w:hAnsi="Calibri"/>
        </w:rPr>
        <w:lastRenderedPageBreak/>
        <w:t>Annex</w:t>
      </w:r>
    </w:p>
    <w:p w:rsidR="001741BF" w:rsidRPr="001741BF" w:rsidRDefault="001741BF" w:rsidP="001741BF">
      <w:pPr>
        <w:overflowPunct/>
        <w:autoSpaceDE/>
        <w:autoSpaceDN/>
        <w:adjustRightInd/>
        <w:spacing w:before="320" w:line="240" w:lineRule="auto"/>
        <w:jc w:val="center"/>
        <w:textAlignment w:val="auto"/>
        <w:rPr>
          <w:rFonts w:asciiTheme="minorHAnsi" w:eastAsiaTheme="minorEastAsia" w:hAnsiTheme="minorHAnsi" w:cstheme="minorHAnsi"/>
          <w:b/>
          <w:bCs/>
          <w:sz w:val="28"/>
          <w:szCs w:val="28"/>
          <w:lang w:val="en-GB"/>
        </w:rPr>
      </w:pPr>
      <w:r w:rsidRPr="001741BF">
        <w:rPr>
          <w:rFonts w:asciiTheme="minorHAnsi" w:eastAsiaTheme="minorEastAsia" w:hAnsiTheme="minorHAnsi" w:cstheme="minorHAnsi"/>
          <w:b/>
          <w:bCs/>
          <w:sz w:val="28"/>
          <w:szCs w:val="28"/>
          <w:lang w:val="en-GB"/>
        </w:rPr>
        <w:t xml:space="preserve">Draft agenda for the meeting of </w:t>
      </w:r>
      <w:r>
        <w:rPr>
          <w:rFonts w:asciiTheme="minorHAnsi" w:eastAsiaTheme="minorEastAsia" w:hAnsiTheme="minorHAnsi" w:cstheme="minorHAnsi"/>
          <w:b/>
          <w:bCs/>
          <w:sz w:val="28"/>
          <w:szCs w:val="28"/>
          <w:lang w:val="en-GB"/>
        </w:rPr>
        <w:t>Task Group 6</w:t>
      </w:r>
      <w:r w:rsidRPr="001741BF">
        <w:rPr>
          <w:rFonts w:asciiTheme="minorHAnsi" w:eastAsiaTheme="minorEastAsia" w:hAnsiTheme="minorHAnsi" w:cstheme="minorHAnsi"/>
          <w:b/>
          <w:bCs/>
          <w:sz w:val="28"/>
          <w:szCs w:val="28"/>
          <w:lang w:val="en-GB"/>
        </w:rPr>
        <w:t>/1</w:t>
      </w:r>
    </w:p>
    <w:p w:rsidR="001741BF" w:rsidRPr="001741BF" w:rsidRDefault="001741BF" w:rsidP="00224362">
      <w:pPr>
        <w:jc w:val="center"/>
        <w:rPr>
          <w:rFonts w:asciiTheme="minorHAnsi" w:eastAsiaTheme="minorEastAsia" w:hAnsiTheme="minorHAnsi" w:cstheme="minorHAnsi"/>
          <w:szCs w:val="24"/>
        </w:rPr>
      </w:pPr>
      <w:r w:rsidRPr="004327CB">
        <w:rPr>
          <w:rFonts w:asciiTheme="minorHAnsi" w:eastAsiaTheme="minorEastAsia" w:hAnsiTheme="minorHAnsi" w:cstheme="minorHAnsi"/>
          <w:szCs w:val="24"/>
        </w:rPr>
        <w:t>(Geneva, 1</w:t>
      </w:r>
      <w:r w:rsidR="00864AD8" w:rsidRPr="004327CB">
        <w:rPr>
          <w:rFonts w:asciiTheme="minorHAnsi" w:eastAsiaTheme="minorEastAsia" w:hAnsiTheme="minorHAnsi" w:cstheme="minorHAnsi"/>
          <w:szCs w:val="24"/>
        </w:rPr>
        <w:t>1</w:t>
      </w:r>
      <w:r w:rsidR="00224362" w:rsidRPr="00224362">
        <w:rPr>
          <w:rFonts w:asciiTheme="minorHAnsi" w:eastAsiaTheme="minorEastAsia" w:hAnsiTheme="minorHAnsi" w:cstheme="minorHAnsi"/>
          <w:szCs w:val="24"/>
        </w:rPr>
        <w:t>–</w:t>
      </w:r>
      <w:r w:rsidRPr="004327CB">
        <w:rPr>
          <w:rFonts w:asciiTheme="minorHAnsi" w:eastAsiaTheme="minorEastAsia" w:hAnsiTheme="minorHAnsi" w:cstheme="minorHAnsi"/>
          <w:szCs w:val="24"/>
        </w:rPr>
        <w:t>1</w:t>
      </w:r>
      <w:r w:rsidR="00864AD8" w:rsidRPr="004327CB">
        <w:rPr>
          <w:rFonts w:asciiTheme="minorHAnsi" w:eastAsiaTheme="minorEastAsia" w:hAnsiTheme="minorHAnsi" w:cstheme="minorHAnsi"/>
          <w:szCs w:val="24"/>
        </w:rPr>
        <w:t>2</w:t>
      </w:r>
      <w:r w:rsidRPr="004327CB">
        <w:rPr>
          <w:rFonts w:asciiTheme="minorHAnsi" w:eastAsiaTheme="minorEastAsia" w:hAnsiTheme="minorHAnsi" w:cstheme="minorHAnsi"/>
          <w:szCs w:val="24"/>
        </w:rPr>
        <w:t xml:space="preserve"> </w:t>
      </w:r>
      <w:r w:rsidR="00864AD8" w:rsidRPr="004327CB">
        <w:rPr>
          <w:rFonts w:asciiTheme="minorHAnsi" w:eastAsiaTheme="minorEastAsia" w:hAnsiTheme="minorHAnsi" w:cstheme="minorHAnsi"/>
          <w:szCs w:val="24"/>
        </w:rPr>
        <w:t>May</w:t>
      </w:r>
      <w:r w:rsidRPr="004327CB">
        <w:rPr>
          <w:rFonts w:asciiTheme="minorHAnsi" w:eastAsiaTheme="minorEastAsia" w:hAnsiTheme="minorHAnsi" w:cstheme="minorHAnsi"/>
          <w:szCs w:val="24"/>
        </w:rPr>
        <w:t xml:space="preserve"> 2020)</w:t>
      </w:r>
    </w:p>
    <w:p w:rsidR="001741BF" w:rsidRPr="001741BF" w:rsidRDefault="001741BF" w:rsidP="00224362">
      <w:pPr>
        <w:tabs>
          <w:tab w:val="center" w:pos="8647"/>
        </w:tabs>
        <w:spacing w:before="480"/>
        <w:rPr>
          <w:rFonts w:asciiTheme="minorHAnsi" w:eastAsiaTheme="minorEastAsia" w:hAnsiTheme="minorHAnsi" w:cstheme="minorHAnsi"/>
          <w:color w:val="000000"/>
          <w:szCs w:val="24"/>
        </w:rPr>
      </w:pPr>
      <w:r w:rsidRPr="001741BF">
        <w:rPr>
          <w:rFonts w:asciiTheme="minorHAnsi" w:eastAsiaTheme="minorEastAsia" w:hAnsiTheme="minorHAnsi" w:cstheme="minorHAnsi"/>
          <w:b/>
          <w:bCs/>
          <w:color w:val="000000"/>
          <w:szCs w:val="24"/>
        </w:rPr>
        <w:t>1</w:t>
      </w:r>
      <w:r w:rsidRPr="001741BF">
        <w:rPr>
          <w:rFonts w:asciiTheme="minorHAnsi" w:eastAsiaTheme="minorEastAsia" w:hAnsiTheme="minorHAnsi" w:cstheme="minorHAnsi"/>
          <w:color w:val="000000"/>
          <w:szCs w:val="24"/>
        </w:rPr>
        <w:tab/>
        <w:t>Opening remarks</w:t>
      </w:r>
    </w:p>
    <w:p w:rsidR="001741BF" w:rsidRPr="001741BF" w:rsidRDefault="001741BF" w:rsidP="001741BF">
      <w:pPr>
        <w:tabs>
          <w:tab w:val="center" w:pos="8647"/>
        </w:tabs>
        <w:spacing w:before="240"/>
        <w:rPr>
          <w:rFonts w:asciiTheme="minorHAnsi" w:eastAsiaTheme="minorEastAsia" w:hAnsiTheme="minorHAnsi" w:cstheme="minorHAnsi"/>
          <w:color w:val="000000"/>
          <w:szCs w:val="24"/>
        </w:rPr>
      </w:pPr>
      <w:r w:rsidRPr="001741BF">
        <w:rPr>
          <w:rFonts w:asciiTheme="minorHAnsi" w:eastAsiaTheme="minorEastAsia" w:hAnsiTheme="minorHAnsi" w:cstheme="minorHAnsi"/>
          <w:b/>
          <w:bCs/>
          <w:color w:val="000000"/>
          <w:szCs w:val="24"/>
        </w:rPr>
        <w:t>2</w:t>
      </w:r>
      <w:r w:rsidRPr="001741BF">
        <w:rPr>
          <w:rFonts w:asciiTheme="minorHAnsi" w:eastAsiaTheme="minorEastAsia" w:hAnsiTheme="minorHAnsi" w:cstheme="minorHAnsi"/>
          <w:color w:val="000000"/>
          <w:szCs w:val="24"/>
        </w:rPr>
        <w:tab/>
        <w:t xml:space="preserve">Approval of the </w:t>
      </w:r>
      <w:r w:rsidRPr="001741BF">
        <w:rPr>
          <w:rFonts w:eastAsiaTheme="minorEastAsia"/>
          <w:szCs w:val="24"/>
        </w:rPr>
        <w:t>draft</w:t>
      </w:r>
      <w:r w:rsidRPr="001741BF">
        <w:rPr>
          <w:rFonts w:asciiTheme="minorHAnsi" w:eastAsiaTheme="minorEastAsia" w:hAnsiTheme="minorHAnsi" w:cstheme="minorHAnsi"/>
          <w:color w:val="000000"/>
          <w:szCs w:val="24"/>
        </w:rPr>
        <w:t xml:space="preserve"> agenda</w:t>
      </w:r>
    </w:p>
    <w:p w:rsidR="001741BF" w:rsidRPr="001741BF" w:rsidRDefault="001741BF" w:rsidP="00CC2232">
      <w:pPr>
        <w:tabs>
          <w:tab w:val="center" w:pos="8647"/>
        </w:tabs>
        <w:spacing w:before="240"/>
        <w:rPr>
          <w:rFonts w:asciiTheme="minorHAnsi" w:eastAsiaTheme="minorEastAsia" w:hAnsiTheme="minorHAnsi" w:cstheme="minorHAnsi"/>
          <w:b/>
          <w:color w:val="000000"/>
          <w:szCs w:val="24"/>
        </w:rPr>
      </w:pPr>
      <w:r w:rsidRPr="001741BF">
        <w:rPr>
          <w:rFonts w:asciiTheme="minorHAnsi" w:eastAsiaTheme="minorEastAsia" w:hAnsiTheme="minorHAnsi" w:cstheme="minorHAnsi"/>
          <w:b/>
          <w:bCs/>
          <w:color w:val="000000"/>
          <w:szCs w:val="24"/>
        </w:rPr>
        <w:t>3</w:t>
      </w:r>
      <w:r w:rsidRPr="001741BF">
        <w:rPr>
          <w:rFonts w:asciiTheme="minorHAnsi" w:eastAsiaTheme="minorEastAsia" w:hAnsiTheme="minorHAnsi" w:cstheme="minorHAnsi"/>
          <w:b/>
          <w:bCs/>
          <w:color w:val="000000"/>
          <w:szCs w:val="24"/>
        </w:rPr>
        <w:tab/>
      </w:r>
      <w:r>
        <w:rPr>
          <w:rFonts w:eastAsiaTheme="minorEastAsia"/>
          <w:szCs w:val="24"/>
        </w:rPr>
        <w:t xml:space="preserve">Results of RA-19, </w:t>
      </w:r>
      <w:proofErr w:type="spellStart"/>
      <w:r>
        <w:rPr>
          <w:rFonts w:eastAsiaTheme="minorEastAsia"/>
          <w:szCs w:val="24"/>
        </w:rPr>
        <w:t>WRC</w:t>
      </w:r>
      <w:proofErr w:type="spellEnd"/>
      <w:r>
        <w:rPr>
          <w:rFonts w:eastAsiaTheme="minorEastAsia"/>
          <w:szCs w:val="24"/>
        </w:rPr>
        <w:t>-19</w:t>
      </w:r>
      <w:r w:rsidRPr="001741BF">
        <w:rPr>
          <w:rFonts w:eastAsiaTheme="minorEastAsia"/>
          <w:szCs w:val="24"/>
        </w:rPr>
        <w:t xml:space="preserve"> and </w:t>
      </w:r>
      <w:r>
        <w:rPr>
          <w:rFonts w:eastAsiaTheme="minorEastAsia"/>
          <w:szCs w:val="24"/>
        </w:rPr>
        <w:t>CPM 23</w:t>
      </w:r>
      <w:r w:rsidRPr="001741BF">
        <w:rPr>
          <w:rFonts w:eastAsiaTheme="minorEastAsia"/>
          <w:szCs w:val="24"/>
        </w:rPr>
        <w:t xml:space="preserve">-1 </w:t>
      </w:r>
    </w:p>
    <w:p w:rsidR="001741BF" w:rsidRPr="001741BF" w:rsidRDefault="001741BF" w:rsidP="001741BF">
      <w:pPr>
        <w:rPr>
          <w:rFonts w:eastAsiaTheme="minorEastAsia"/>
          <w:szCs w:val="24"/>
        </w:rPr>
      </w:pPr>
      <w:r w:rsidRPr="001741BF">
        <w:rPr>
          <w:rFonts w:eastAsiaTheme="minorEastAsia"/>
          <w:b/>
          <w:bCs/>
          <w:szCs w:val="24"/>
        </w:rPr>
        <w:t>4</w:t>
      </w:r>
      <w:r w:rsidRPr="001741BF">
        <w:rPr>
          <w:rFonts w:eastAsiaTheme="minorEastAsia"/>
          <w:szCs w:val="24"/>
        </w:rPr>
        <w:tab/>
        <w:t>Working structure and documents assignment</w:t>
      </w:r>
    </w:p>
    <w:p w:rsidR="001741BF" w:rsidRPr="001741BF" w:rsidRDefault="001741BF" w:rsidP="001741BF">
      <w:pPr>
        <w:rPr>
          <w:rFonts w:eastAsiaTheme="minorEastAsia"/>
          <w:szCs w:val="24"/>
        </w:rPr>
      </w:pPr>
      <w:r w:rsidRPr="001741BF">
        <w:rPr>
          <w:rFonts w:eastAsiaTheme="minorEastAsia"/>
          <w:b/>
          <w:bCs/>
          <w:szCs w:val="24"/>
        </w:rPr>
        <w:t>5</w:t>
      </w:r>
      <w:r w:rsidRPr="001741BF">
        <w:rPr>
          <w:rFonts w:eastAsiaTheme="minorEastAsia"/>
          <w:szCs w:val="24"/>
        </w:rPr>
        <w:tab/>
        <w:t>Schedule of future meetings</w:t>
      </w:r>
    </w:p>
    <w:p w:rsidR="001741BF" w:rsidRPr="001741BF" w:rsidRDefault="001741BF" w:rsidP="001741BF">
      <w:pPr>
        <w:rPr>
          <w:rFonts w:asciiTheme="minorHAnsi" w:eastAsiaTheme="minorEastAsia" w:hAnsiTheme="minorHAnsi" w:cstheme="minorHAnsi"/>
          <w:szCs w:val="24"/>
        </w:rPr>
      </w:pPr>
      <w:r w:rsidRPr="001741BF">
        <w:rPr>
          <w:rFonts w:eastAsiaTheme="minorEastAsia"/>
          <w:b/>
          <w:bCs/>
          <w:szCs w:val="24"/>
        </w:rPr>
        <w:t>6</w:t>
      </w:r>
      <w:r w:rsidRPr="001741BF">
        <w:rPr>
          <w:rFonts w:asciiTheme="minorHAnsi" w:eastAsiaTheme="minorEastAsia" w:hAnsiTheme="minorHAnsi" w:cstheme="minorHAnsi"/>
          <w:szCs w:val="24"/>
        </w:rPr>
        <w:tab/>
      </w:r>
      <w:r w:rsidRPr="001741BF">
        <w:rPr>
          <w:rFonts w:eastAsiaTheme="minorEastAsia"/>
          <w:szCs w:val="24"/>
        </w:rPr>
        <w:t>Any other business</w:t>
      </w:r>
    </w:p>
    <w:p w:rsidR="001741BF" w:rsidRPr="001741BF" w:rsidRDefault="001741BF" w:rsidP="001741BF">
      <w:pPr>
        <w:rPr>
          <w:rFonts w:asciiTheme="minorHAnsi" w:eastAsiaTheme="minorEastAsia" w:hAnsiTheme="minorHAnsi" w:cstheme="minorHAnsi"/>
          <w:szCs w:val="24"/>
        </w:rPr>
      </w:pPr>
    </w:p>
    <w:p w:rsidR="001741BF" w:rsidRPr="001741BF" w:rsidRDefault="001741BF" w:rsidP="001741BF">
      <w:pPr>
        <w:rPr>
          <w:rFonts w:asciiTheme="minorHAnsi" w:eastAsiaTheme="minorEastAsia" w:hAnsiTheme="minorHAnsi" w:cstheme="minorHAnsi"/>
          <w:szCs w:val="24"/>
        </w:rPr>
      </w:pPr>
    </w:p>
    <w:p w:rsidR="00012FC4" w:rsidRPr="007D654B" w:rsidRDefault="001741BF" w:rsidP="00961334">
      <w:pPr>
        <w:ind w:right="425"/>
        <w:jc w:val="right"/>
        <w:rPr>
          <w:rFonts w:asciiTheme="minorHAnsi" w:hAnsiTheme="minorHAnsi" w:cstheme="minorHAnsi"/>
          <w:szCs w:val="24"/>
          <w:lang w:val="en-GB"/>
        </w:rPr>
      </w:pPr>
      <w:r w:rsidRPr="001741BF">
        <w:rPr>
          <w:rFonts w:asciiTheme="minorHAnsi" w:eastAsiaTheme="minorEastAsia" w:hAnsiTheme="minorHAnsi" w:cstheme="minorHAnsi"/>
          <w:szCs w:val="24"/>
        </w:rPr>
        <w:tab/>
      </w:r>
      <w:r w:rsidRPr="001741BF">
        <w:rPr>
          <w:rFonts w:asciiTheme="minorHAnsi" w:eastAsiaTheme="minorEastAsia" w:hAnsiTheme="minorHAnsi" w:cstheme="minorHAnsi"/>
          <w:szCs w:val="24"/>
        </w:rPr>
        <w:tab/>
      </w:r>
      <w:r w:rsidRPr="001741BF">
        <w:rPr>
          <w:rFonts w:asciiTheme="minorHAnsi" w:eastAsiaTheme="minorEastAsia" w:hAnsiTheme="minorHAnsi" w:cstheme="minorHAnsi"/>
          <w:szCs w:val="24"/>
        </w:rPr>
        <w:tab/>
        <w:t>Chairman, Tas</w:t>
      </w:r>
      <w:r>
        <w:rPr>
          <w:rFonts w:asciiTheme="minorHAnsi" w:eastAsiaTheme="minorEastAsia" w:hAnsiTheme="minorHAnsi" w:cstheme="minorHAnsi"/>
          <w:szCs w:val="24"/>
        </w:rPr>
        <w:t>k Group 6</w:t>
      </w:r>
      <w:r w:rsidRPr="001741BF">
        <w:rPr>
          <w:rFonts w:asciiTheme="minorHAnsi" w:eastAsiaTheme="minorEastAsia" w:hAnsiTheme="minorHAnsi" w:cstheme="minorHAnsi"/>
          <w:szCs w:val="24"/>
        </w:rPr>
        <w:t>/1</w:t>
      </w:r>
    </w:p>
    <w:sectPr w:rsidR="00012FC4" w:rsidRPr="007D654B" w:rsidSect="00031E64">
      <w:headerReference w:type="even" r:id="rId12"/>
      <w:headerReference w:type="default" r:id="rId13"/>
      <w:headerReference w:type="first" r:id="rId14"/>
      <w:footerReference w:type="first" r:id="rId15"/>
      <w:pgSz w:w="11907" w:h="16834" w:code="9"/>
      <w:pgMar w:top="1134" w:right="1134" w:bottom="993" w:left="1134" w:header="567" w:footer="3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7D30" w:rsidRDefault="00347D30">
      <w:r>
        <w:separator/>
      </w:r>
    </w:p>
  </w:endnote>
  <w:endnote w:type="continuationSeparator" w:id="0">
    <w:p w:rsidR="00347D30" w:rsidRDefault="00347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78C8" w:rsidRPr="0014086A" w:rsidRDefault="0014086A" w:rsidP="0014086A">
    <w:pPr>
      <w:pStyle w:val="FirstFooter"/>
      <w:spacing w:line="240" w:lineRule="auto"/>
      <w:ind w:left="-397" w:right="-397"/>
      <w:jc w:val="center"/>
      <w:rPr>
        <w:sz w:val="18"/>
        <w:szCs w:val="18"/>
        <w:lang w:val="fr-FR"/>
      </w:rPr>
    </w:pPr>
    <w:r w:rsidRPr="00085B3E">
      <w:rPr>
        <w:rFonts w:asciiTheme="minorHAnsi" w:hAnsiTheme="minorHAnsi"/>
        <w:color w:val="4F81BD"/>
        <w:sz w:val="18"/>
        <w:szCs w:val="18"/>
        <w:lang w:val="fr-CH"/>
      </w:rPr>
      <w:t xml:space="preserve">Union internationale des télécommunications • Place des Nations, </w:t>
    </w:r>
    <w:proofErr w:type="spellStart"/>
    <w:r w:rsidRPr="00085B3E">
      <w:rPr>
        <w:rFonts w:asciiTheme="minorHAnsi" w:hAnsiTheme="minorHAnsi"/>
        <w:color w:val="4F81BD"/>
        <w:sz w:val="18"/>
        <w:szCs w:val="18"/>
        <w:lang w:val="fr-CH"/>
      </w:rPr>
      <w:t>CH</w:t>
    </w:r>
    <w:proofErr w:type="spellEnd"/>
    <w:r w:rsidRPr="00085B3E">
      <w:rPr>
        <w:rFonts w:asciiTheme="minorHAnsi" w:hAnsiTheme="minorHAnsi"/>
        <w:color w:val="4F81BD"/>
        <w:sz w:val="18"/>
        <w:szCs w:val="18"/>
        <w:lang w:val="fr-CH"/>
      </w:rPr>
      <w:noBreakHyphen/>
      <w:t xml:space="preserve">1211 Genève 20, Suisse </w:t>
    </w:r>
    <w:r w:rsidRPr="00085B3E">
      <w:rPr>
        <w:rFonts w:asciiTheme="minorHAnsi" w:hAnsiTheme="minorHAnsi"/>
        <w:color w:val="4F81BD"/>
        <w:sz w:val="18"/>
        <w:szCs w:val="18"/>
        <w:lang w:val="fr-CH"/>
      </w:rPr>
      <w:br/>
      <w:t xml:space="preserve">Tél: +41 22 730 5111 • courriel: </w:t>
    </w:r>
    <w:hyperlink r:id="rId1" w:history="1">
      <w:proofErr w:type="spellStart"/>
      <w:r w:rsidRPr="00304636">
        <w:rPr>
          <w:rStyle w:val="Hyperlink"/>
          <w:rFonts w:asciiTheme="minorHAnsi" w:hAnsiTheme="minorHAnsi"/>
          <w:sz w:val="18"/>
          <w:szCs w:val="18"/>
          <w:lang w:val="fr-FR"/>
        </w:rPr>
        <w:t>itumail@itu.int</w:t>
      </w:r>
      <w:proofErr w:type="spellEnd"/>
    </w:hyperlink>
    <w:r w:rsidRPr="00F632E9">
      <w:rPr>
        <w:rFonts w:asciiTheme="minorHAnsi" w:hAnsiTheme="minorHAnsi"/>
        <w:sz w:val="18"/>
        <w:szCs w:val="18"/>
        <w:lang w:val="fr-CH"/>
      </w:rPr>
      <w:t xml:space="preserve"> </w:t>
    </w:r>
    <w:r w:rsidRPr="00085B3E">
      <w:rPr>
        <w:rFonts w:asciiTheme="minorHAnsi" w:hAnsiTheme="minorHAnsi"/>
        <w:color w:val="4F81BD"/>
        <w:sz w:val="18"/>
        <w:szCs w:val="18"/>
        <w:lang w:val="fr-CH"/>
      </w:rPr>
      <w:t xml:space="preserve">• Fax: +41 22 733 7256 •  </w:t>
    </w:r>
    <w:hyperlink r:id="rId2" w:history="1">
      <w:proofErr w:type="spellStart"/>
      <w:r w:rsidRPr="00304636">
        <w:rPr>
          <w:rStyle w:val="Hyperlink"/>
          <w:rFonts w:asciiTheme="minorHAnsi" w:hAnsiTheme="minorHAnsi"/>
          <w:color w:val="4F81BD"/>
          <w:sz w:val="18"/>
          <w:szCs w:val="18"/>
          <w:u w:val="none"/>
          <w:lang w:val="fr-FR"/>
        </w:rPr>
        <w:t>www.itu.int</w:t>
      </w:r>
      <w:proofErr w:type="spellEnd"/>
    </w:hyperlink>
    <w:r w:rsidRPr="00304636">
      <w:rPr>
        <w:color w:val="4F81BD"/>
        <w:sz w:val="18"/>
        <w:szCs w:val="18"/>
        <w:lang w:val="fr-FR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7D30" w:rsidRPr="00C21E0A" w:rsidRDefault="00347D30" w:rsidP="00FB6EB1">
      <w:pPr>
        <w:rPr>
          <w:rFonts w:asciiTheme="majorBidi" w:hAnsiTheme="majorBidi" w:cstheme="majorBidi"/>
        </w:rPr>
      </w:pPr>
      <w:r w:rsidRPr="00C21E0A">
        <w:rPr>
          <w:rFonts w:asciiTheme="majorBidi" w:hAnsiTheme="majorBidi" w:cstheme="majorBidi"/>
        </w:rPr>
        <w:t>_______________</w:t>
      </w:r>
    </w:p>
  </w:footnote>
  <w:footnote w:type="continuationSeparator" w:id="0">
    <w:p w:rsidR="00347D30" w:rsidRDefault="00347D30">
      <w:r>
        <w:continuationSeparator/>
      </w:r>
    </w:p>
  </w:footnote>
  <w:footnote w:id="1">
    <w:p w:rsidR="0054261A" w:rsidRPr="00FD6504" w:rsidRDefault="0054261A" w:rsidP="0054261A">
      <w:pPr>
        <w:pStyle w:val="FootnoteText"/>
        <w:rPr>
          <w:lang w:val="en-GB" w:eastAsia="zh-CN"/>
        </w:rPr>
      </w:pPr>
      <w:r>
        <w:rPr>
          <w:rStyle w:val="FootnoteReference"/>
        </w:rPr>
        <w:t>*</w:t>
      </w:r>
      <w:r>
        <w:tab/>
      </w:r>
      <w:r w:rsidRPr="00253C95">
        <w:rPr>
          <w:sz w:val="24"/>
          <w:szCs w:val="24"/>
          <w:lang w:val="en-GB"/>
        </w:rPr>
        <w:t>S</w:t>
      </w:r>
      <w:proofErr w:type="spellStart"/>
      <w:r w:rsidRPr="00253C95">
        <w:rPr>
          <w:sz w:val="24"/>
          <w:szCs w:val="24"/>
        </w:rPr>
        <w:t>ee</w:t>
      </w:r>
      <w:proofErr w:type="spellEnd"/>
      <w:r w:rsidRPr="00253C95">
        <w:rPr>
          <w:sz w:val="24"/>
          <w:szCs w:val="24"/>
        </w:rPr>
        <w:t xml:space="preserve"> </w:t>
      </w:r>
      <w:r w:rsidRPr="00253C95">
        <w:rPr>
          <w:rFonts w:hint="eastAsia"/>
          <w:sz w:val="24"/>
          <w:szCs w:val="24"/>
          <w:lang w:eastAsia="zh-CN"/>
        </w:rPr>
        <w:t>Annex</w:t>
      </w:r>
      <w:r w:rsidRPr="00253C95">
        <w:rPr>
          <w:sz w:val="24"/>
          <w:szCs w:val="24"/>
          <w:lang w:eastAsia="zh-CN"/>
        </w:rPr>
        <w:t xml:space="preserve"> 9 to Administrative Circular CA/251.</w:t>
      </w:r>
    </w:p>
  </w:footnote>
  <w:footnote w:id="2">
    <w:p w:rsidR="002971BD" w:rsidRPr="00EC3711" w:rsidRDefault="002971BD" w:rsidP="002971BD">
      <w:pPr>
        <w:pStyle w:val="FootnoteText"/>
        <w:tabs>
          <w:tab w:val="clear" w:pos="255"/>
          <w:tab w:val="left" w:pos="284"/>
        </w:tabs>
        <w:ind w:left="0" w:firstLine="0"/>
      </w:pPr>
      <w:r w:rsidRPr="00D56658">
        <w:rPr>
          <w:rStyle w:val="FootnoteReference"/>
        </w:rPr>
        <w:t>*</w:t>
      </w:r>
      <w:r w:rsidRPr="00D56658">
        <w:t xml:space="preserve"> </w:t>
      </w:r>
      <w:r w:rsidRPr="00D56658">
        <w:tab/>
      </w:r>
      <w:r w:rsidRPr="0057789D">
        <w:rPr>
          <w:sz w:val="24"/>
          <w:szCs w:val="24"/>
        </w:rPr>
        <w:t>Where translation is required, contributions should be received at least three months prior to the meeting.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F6B" w:rsidRPr="00FC5D01" w:rsidRDefault="00FC5D01" w:rsidP="00FC5D01">
    <w:pPr>
      <w:pStyle w:val="Header"/>
      <w:jc w:val="center"/>
      <w:rPr>
        <w:sz w:val="18"/>
        <w:szCs w:val="18"/>
      </w:rPr>
    </w:pPr>
    <w:r w:rsidRPr="000B32F1">
      <w:rPr>
        <w:sz w:val="18"/>
        <w:szCs w:val="18"/>
      </w:rPr>
      <w:t xml:space="preserve">- </w:t>
    </w:r>
    <w:r w:rsidR="00897E47" w:rsidRPr="000B32F1">
      <w:rPr>
        <w:rStyle w:val="PageNumber"/>
        <w:sz w:val="18"/>
        <w:szCs w:val="18"/>
      </w:rPr>
      <w:fldChar w:fldCharType="begin"/>
    </w:r>
    <w:r w:rsidRPr="000B32F1">
      <w:rPr>
        <w:rStyle w:val="PageNumber"/>
        <w:sz w:val="18"/>
        <w:szCs w:val="18"/>
      </w:rPr>
      <w:instrText xml:space="preserve"> PAGE </w:instrText>
    </w:r>
    <w:r w:rsidR="00897E47" w:rsidRPr="000B32F1">
      <w:rPr>
        <w:rStyle w:val="PageNumber"/>
        <w:sz w:val="18"/>
        <w:szCs w:val="18"/>
      </w:rPr>
      <w:fldChar w:fldCharType="separate"/>
    </w:r>
    <w:r w:rsidR="004C7898">
      <w:rPr>
        <w:rStyle w:val="PageNumber"/>
        <w:noProof/>
        <w:sz w:val="18"/>
        <w:szCs w:val="18"/>
      </w:rPr>
      <w:t>4</w:t>
    </w:r>
    <w:r w:rsidR="00897E47" w:rsidRPr="000B32F1">
      <w:rPr>
        <w:rStyle w:val="PageNumber"/>
        <w:sz w:val="18"/>
        <w:szCs w:val="18"/>
      </w:rPr>
      <w:fldChar w:fldCharType="end"/>
    </w:r>
    <w:r w:rsidRPr="000B32F1">
      <w:rPr>
        <w:rStyle w:val="PageNumber"/>
        <w:sz w:val="18"/>
        <w:szCs w:val="18"/>
      </w:rPr>
      <w:t xml:space="preserve"> -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15AF" w:rsidRPr="00FC5D01" w:rsidRDefault="00FC5D01" w:rsidP="00FC5D01">
    <w:pPr>
      <w:pStyle w:val="Header"/>
      <w:jc w:val="center"/>
      <w:rPr>
        <w:sz w:val="18"/>
        <w:szCs w:val="18"/>
      </w:rPr>
    </w:pPr>
    <w:r w:rsidRPr="000B32F1">
      <w:rPr>
        <w:sz w:val="18"/>
        <w:szCs w:val="18"/>
      </w:rPr>
      <w:t xml:space="preserve">- </w:t>
    </w:r>
    <w:r w:rsidR="00897E47" w:rsidRPr="000B32F1">
      <w:rPr>
        <w:rStyle w:val="PageNumber"/>
        <w:sz w:val="18"/>
        <w:szCs w:val="18"/>
      </w:rPr>
      <w:fldChar w:fldCharType="begin"/>
    </w:r>
    <w:r w:rsidRPr="000B32F1">
      <w:rPr>
        <w:rStyle w:val="PageNumber"/>
        <w:sz w:val="18"/>
        <w:szCs w:val="18"/>
      </w:rPr>
      <w:instrText xml:space="preserve"> PAGE </w:instrText>
    </w:r>
    <w:r w:rsidR="00897E47" w:rsidRPr="000B32F1">
      <w:rPr>
        <w:rStyle w:val="PageNumber"/>
        <w:sz w:val="18"/>
        <w:szCs w:val="18"/>
      </w:rPr>
      <w:fldChar w:fldCharType="separate"/>
    </w:r>
    <w:r w:rsidR="004C7898">
      <w:rPr>
        <w:rStyle w:val="PageNumber"/>
        <w:noProof/>
        <w:sz w:val="18"/>
        <w:szCs w:val="18"/>
      </w:rPr>
      <w:t>3</w:t>
    </w:r>
    <w:r w:rsidR="00897E47" w:rsidRPr="000B32F1">
      <w:rPr>
        <w:rStyle w:val="PageNumber"/>
        <w:sz w:val="18"/>
        <w:szCs w:val="18"/>
      </w:rPr>
      <w:fldChar w:fldCharType="end"/>
    </w:r>
    <w:r w:rsidRPr="000B32F1">
      <w:rPr>
        <w:rStyle w:val="PageNumber"/>
        <w:sz w:val="18"/>
        <w:szCs w:val="18"/>
      </w:rPr>
      <w:t xml:space="preserve"> -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39"/>
    </w:tblGrid>
    <w:tr w:rsidR="00070BB4" w:rsidTr="00E61AB3">
      <w:tc>
        <w:tcPr>
          <w:tcW w:w="5000" w:type="pct"/>
          <w:tcMar>
            <w:left w:w="0" w:type="dxa"/>
          </w:tcMar>
        </w:tcPr>
        <w:p w:rsidR="00070BB4" w:rsidRDefault="00070BB4" w:rsidP="00070BB4">
          <w:pPr>
            <w:pStyle w:val="Header"/>
            <w:spacing w:before="240" w:line="360" w:lineRule="auto"/>
            <w:ind w:left="4065" w:hanging="4065"/>
            <w:jc w:val="center"/>
          </w:pPr>
          <w:r>
            <w:rPr>
              <w:noProof/>
              <w:lang w:val="en-GB" w:eastAsia="zh-CN"/>
            </w:rPr>
            <w:drawing>
              <wp:inline distT="0" distB="0" distL="0" distR="0" wp14:anchorId="336DFF1F" wp14:editId="1DE11092">
                <wp:extent cx="765175" cy="765175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TU official logo-blu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1186" cy="77118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070BB4" w:rsidRPr="004F47EA" w:rsidRDefault="00070BB4" w:rsidP="00070BB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08BF2D32"/>
    <w:multiLevelType w:val="hybridMultilevel"/>
    <w:tmpl w:val="850A5814"/>
    <w:lvl w:ilvl="0" w:tplc="5936D360">
      <w:start w:val="17"/>
      <w:numFmt w:val="bullet"/>
      <w:lvlText w:val="–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6" w15:restartNumberingAfterBreak="0">
    <w:nsid w:val="596362A4"/>
    <w:multiLevelType w:val="hybridMultilevel"/>
    <w:tmpl w:val="DD48AE0A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02776E"/>
    <w:multiLevelType w:val="hybridMultilevel"/>
    <w:tmpl w:val="107A5590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7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uildingBlockITU" w:val="Building Blocks ITU.dotx"/>
  </w:docVars>
  <w:rsids>
    <w:rsidRoot w:val="00012FC4"/>
    <w:rsid w:val="00006A31"/>
    <w:rsid w:val="00006C82"/>
    <w:rsid w:val="00010E30"/>
    <w:rsid w:val="00012FC4"/>
    <w:rsid w:val="00015C76"/>
    <w:rsid w:val="00026CF8"/>
    <w:rsid w:val="00030BD7"/>
    <w:rsid w:val="00031E64"/>
    <w:rsid w:val="00034340"/>
    <w:rsid w:val="000409A1"/>
    <w:rsid w:val="00045A8D"/>
    <w:rsid w:val="0005167A"/>
    <w:rsid w:val="00052A2E"/>
    <w:rsid w:val="00053BAD"/>
    <w:rsid w:val="00054E5D"/>
    <w:rsid w:val="000658F0"/>
    <w:rsid w:val="00067701"/>
    <w:rsid w:val="00070258"/>
    <w:rsid w:val="00070BB4"/>
    <w:rsid w:val="0007323C"/>
    <w:rsid w:val="0008481C"/>
    <w:rsid w:val="00086D03"/>
    <w:rsid w:val="000A096A"/>
    <w:rsid w:val="000A375E"/>
    <w:rsid w:val="000A6129"/>
    <w:rsid w:val="000A7051"/>
    <w:rsid w:val="000B0AF6"/>
    <w:rsid w:val="000B0E9B"/>
    <w:rsid w:val="000B2CAE"/>
    <w:rsid w:val="000B7560"/>
    <w:rsid w:val="000C03C7"/>
    <w:rsid w:val="000C2AD0"/>
    <w:rsid w:val="000E3DEE"/>
    <w:rsid w:val="000E5D8E"/>
    <w:rsid w:val="000E7BEF"/>
    <w:rsid w:val="000F48AC"/>
    <w:rsid w:val="00100B72"/>
    <w:rsid w:val="00101F7D"/>
    <w:rsid w:val="00103C76"/>
    <w:rsid w:val="00104C35"/>
    <w:rsid w:val="0010517E"/>
    <w:rsid w:val="0011265F"/>
    <w:rsid w:val="0011321A"/>
    <w:rsid w:val="00117282"/>
    <w:rsid w:val="00117389"/>
    <w:rsid w:val="00121C2D"/>
    <w:rsid w:val="00134404"/>
    <w:rsid w:val="0014086A"/>
    <w:rsid w:val="00144DFB"/>
    <w:rsid w:val="00171E35"/>
    <w:rsid w:val="001741BF"/>
    <w:rsid w:val="00184332"/>
    <w:rsid w:val="00186241"/>
    <w:rsid w:val="00187CA3"/>
    <w:rsid w:val="0019117C"/>
    <w:rsid w:val="00191415"/>
    <w:rsid w:val="00196710"/>
    <w:rsid w:val="00197324"/>
    <w:rsid w:val="001A193F"/>
    <w:rsid w:val="001B0D98"/>
    <w:rsid w:val="001B351B"/>
    <w:rsid w:val="001B5A2A"/>
    <w:rsid w:val="001C06DB"/>
    <w:rsid w:val="001C6971"/>
    <w:rsid w:val="001D2785"/>
    <w:rsid w:val="001D7070"/>
    <w:rsid w:val="001E314C"/>
    <w:rsid w:val="001E626B"/>
    <w:rsid w:val="001F2170"/>
    <w:rsid w:val="001F3948"/>
    <w:rsid w:val="001F5A49"/>
    <w:rsid w:val="00201097"/>
    <w:rsid w:val="00201B6E"/>
    <w:rsid w:val="00216652"/>
    <w:rsid w:val="0022389B"/>
    <w:rsid w:val="00224362"/>
    <w:rsid w:val="002302B3"/>
    <w:rsid w:val="00230C66"/>
    <w:rsid w:val="002312E7"/>
    <w:rsid w:val="00235A29"/>
    <w:rsid w:val="00241526"/>
    <w:rsid w:val="002443A2"/>
    <w:rsid w:val="00253C95"/>
    <w:rsid w:val="0025599F"/>
    <w:rsid w:val="00257D50"/>
    <w:rsid w:val="00262506"/>
    <w:rsid w:val="00266E74"/>
    <w:rsid w:val="00267A82"/>
    <w:rsid w:val="00283C3B"/>
    <w:rsid w:val="002861E6"/>
    <w:rsid w:val="00287D18"/>
    <w:rsid w:val="002971BD"/>
    <w:rsid w:val="002A2618"/>
    <w:rsid w:val="002A557A"/>
    <w:rsid w:val="002A5DD7"/>
    <w:rsid w:val="002B0CAC"/>
    <w:rsid w:val="002B7A6C"/>
    <w:rsid w:val="002D4997"/>
    <w:rsid w:val="002D5A15"/>
    <w:rsid w:val="002D5BDD"/>
    <w:rsid w:val="002E3D27"/>
    <w:rsid w:val="002E6DA8"/>
    <w:rsid w:val="002E6FFD"/>
    <w:rsid w:val="002F0890"/>
    <w:rsid w:val="002F0D79"/>
    <w:rsid w:val="002F2531"/>
    <w:rsid w:val="002F4967"/>
    <w:rsid w:val="002F71AB"/>
    <w:rsid w:val="00311712"/>
    <w:rsid w:val="00316935"/>
    <w:rsid w:val="00317666"/>
    <w:rsid w:val="003266ED"/>
    <w:rsid w:val="003370B8"/>
    <w:rsid w:val="0034045E"/>
    <w:rsid w:val="00345D38"/>
    <w:rsid w:val="00347D30"/>
    <w:rsid w:val="003513CF"/>
    <w:rsid w:val="00351A52"/>
    <w:rsid w:val="00352097"/>
    <w:rsid w:val="003554A9"/>
    <w:rsid w:val="00364D2D"/>
    <w:rsid w:val="003666FF"/>
    <w:rsid w:val="0037309C"/>
    <w:rsid w:val="003755C7"/>
    <w:rsid w:val="00376E22"/>
    <w:rsid w:val="00380A6E"/>
    <w:rsid w:val="003836D4"/>
    <w:rsid w:val="00391544"/>
    <w:rsid w:val="003A1F49"/>
    <w:rsid w:val="003A5D52"/>
    <w:rsid w:val="003B2BDA"/>
    <w:rsid w:val="003B55EC"/>
    <w:rsid w:val="003B7FE8"/>
    <w:rsid w:val="003C2EA7"/>
    <w:rsid w:val="003C4471"/>
    <w:rsid w:val="003C4C80"/>
    <w:rsid w:val="003C7D41"/>
    <w:rsid w:val="003C7D73"/>
    <w:rsid w:val="003D432F"/>
    <w:rsid w:val="003D4A69"/>
    <w:rsid w:val="003E01A1"/>
    <w:rsid w:val="003E14BB"/>
    <w:rsid w:val="003E47F9"/>
    <w:rsid w:val="003E504F"/>
    <w:rsid w:val="003E78D6"/>
    <w:rsid w:val="003F6079"/>
    <w:rsid w:val="00400573"/>
    <w:rsid w:val="004007A3"/>
    <w:rsid w:val="00406D71"/>
    <w:rsid w:val="00410711"/>
    <w:rsid w:val="004122C9"/>
    <w:rsid w:val="004326DB"/>
    <w:rsid w:val="004327CB"/>
    <w:rsid w:val="0043682E"/>
    <w:rsid w:val="00436CD1"/>
    <w:rsid w:val="004413F9"/>
    <w:rsid w:val="0044517A"/>
    <w:rsid w:val="00445785"/>
    <w:rsid w:val="00447ECB"/>
    <w:rsid w:val="00451BE8"/>
    <w:rsid w:val="004623F7"/>
    <w:rsid w:val="00480B40"/>
    <w:rsid w:val="00480F51"/>
    <w:rsid w:val="00481124"/>
    <w:rsid w:val="004815EB"/>
    <w:rsid w:val="00487569"/>
    <w:rsid w:val="00496864"/>
    <w:rsid w:val="00496920"/>
    <w:rsid w:val="0049755D"/>
    <w:rsid w:val="004A0F1B"/>
    <w:rsid w:val="004A4496"/>
    <w:rsid w:val="004B11AB"/>
    <w:rsid w:val="004B7C9A"/>
    <w:rsid w:val="004C6779"/>
    <w:rsid w:val="004C7898"/>
    <w:rsid w:val="004D733B"/>
    <w:rsid w:val="004E0DC4"/>
    <w:rsid w:val="004E0FB5"/>
    <w:rsid w:val="004E43BB"/>
    <w:rsid w:val="004E460D"/>
    <w:rsid w:val="004F178E"/>
    <w:rsid w:val="004F4543"/>
    <w:rsid w:val="004F57BB"/>
    <w:rsid w:val="00505309"/>
    <w:rsid w:val="0050789B"/>
    <w:rsid w:val="00511663"/>
    <w:rsid w:val="005214E5"/>
    <w:rsid w:val="005219AE"/>
    <w:rsid w:val="005224A1"/>
    <w:rsid w:val="00534372"/>
    <w:rsid w:val="0054261A"/>
    <w:rsid w:val="00543DF8"/>
    <w:rsid w:val="00544E6A"/>
    <w:rsid w:val="00546101"/>
    <w:rsid w:val="00553DD7"/>
    <w:rsid w:val="005638CF"/>
    <w:rsid w:val="0056741E"/>
    <w:rsid w:val="00572F88"/>
    <w:rsid w:val="0057325A"/>
    <w:rsid w:val="0057469A"/>
    <w:rsid w:val="0057789D"/>
    <w:rsid w:val="00580814"/>
    <w:rsid w:val="00583A0B"/>
    <w:rsid w:val="00586DB2"/>
    <w:rsid w:val="00593F1B"/>
    <w:rsid w:val="005A03A3"/>
    <w:rsid w:val="005A2B92"/>
    <w:rsid w:val="005A79E9"/>
    <w:rsid w:val="005B214C"/>
    <w:rsid w:val="005C2B92"/>
    <w:rsid w:val="005D013C"/>
    <w:rsid w:val="005D3669"/>
    <w:rsid w:val="005E42C0"/>
    <w:rsid w:val="005E5EB3"/>
    <w:rsid w:val="005F2D8A"/>
    <w:rsid w:val="005F3CB6"/>
    <w:rsid w:val="005F657C"/>
    <w:rsid w:val="00602D53"/>
    <w:rsid w:val="006047E5"/>
    <w:rsid w:val="0063547D"/>
    <w:rsid w:val="0064371D"/>
    <w:rsid w:val="00650B2A"/>
    <w:rsid w:val="00651777"/>
    <w:rsid w:val="006550F8"/>
    <w:rsid w:val="00656226"/>
    <w:rsid w:val="00665A2D"/>
    <w:rsid w:val="00665C1E"/>
    <w:rsid w:val="00666943"/>
    <w:rsid w:val="006829F3"/>
    <w:rsid w:val="00694089"/>
    <w:rsid w:val="006A518B"/>
    <w:rsid w:val="006B0590"/>
    <w:rsid w:val="006B49DA"/>
    <w:rsid w:val="006B62F2"/>
    <w:rsid w:val="006C0B50"/>
    <w:rsid w:val="006C3B9A"/>
    <w:rsid w:val="006C53F8"/>
    <w:rsid w:val="006C7CDE"/>
    <w:rsid w:val="006E0955"/>
    <w:rsid w:val="006F5E9C"/>
    <w:rsid w:val="00714B22"/>
    <w:rsid w:val="007234B1"/>
    <w:rsid w:val="00723D08"/>
    <w:rsid w:val="00725FDA"/>
    <w:rsid w:val="00727816"/>
    <w:rsid w:val="00730B9A"/>
    <w:rsid w:val="00740B81"/>
    <w:rsid w:val="00744329"/>
    <w:rsid w:val="007459B4"/>
    <w:rsid w:val="00745A45"/>
    <w:rsid w:val="007465BF"/>
    <w:rsid w:val="00750CFA"/>
    <w:rsid w:val="007553DA"/>
    <w:rsid w:val="00782354"/>
    <w:rsid w:val="00784D80"/>
    <w:rsid w:val="007921A7"/>
    <w:rsid w:val="00792860"/>
    <w:rsid w:val="007A2237"/>
    <w:rsid w:val="007A6DDE"/>
    <w:rsid w:val="007B3DB1"/>
    <w:rsid w:val="007B7733"/>
    <w:rsid w:val="007C1C35"/>
    <w:rsid w:val="007C4AB2"/>
    <w:rsid w:val="007D0003"/>
    <w:rsid w:val="007D183E"/>
    <w:rsid w:val="007D43D0"/>
    <w:rsid w:val="007D654B"/>
    <w:rsid w:val="007E1833"/>
    <w:rsid w:val="007E3F13"/>
    <w:rsid w:val="007F751A"/>
    <w:rsid w:val="00800012"/>
    <w:rsid w:val="0080261F"/>
    <w:rsid w:val="00804F03"/>
    <w:rsid w:val="00806160"/>
    <w:rsid w:val="008143A4"/>
    <w:rsid w:val="0081513E"/>
    <w:rsid w:val="00817C40"/>
    <w:rsid w:val="008408D9"/>
    <w:rsid w:val="00842B03"/>
    <w:rsid w:val="0085025B"/>
    <w:rsid w:val="00854131"/>
    <w:rsid w:val="0085652D"/>
    <w:rsid w:val="008626FB"/>
    <w:rsid w:val="00864AD8"/>
    <w:rsid w:val="0087694B"/>
    <w:rsid w:val="00880F4D"/>
    <w:rsid w:val="00897E47"/>
    <w:rsid w:val="008B35A3"/>
    <w:rsid w:val="008B37E1"/>
    <w:rsid w:val="008B45F8"/>
    <w:rsid w:val="008C2E74"/>
    <w:rsid w:val="008C7FAE"/>
    <w:rsid w:val="008D5257"/>
    <w:rsid w:val="008D5409"/>
    <w:rsid w:val="008E006D"/>
    <w:rsid w:val="008E38B4"/>
    <w:rsid w:val="008E5BE0"/>
    <w:rsid w:val="008F4F21"/>
    <w:rsid w:val="00904D4A"/>
    <w:rsid w:val="00913FEB"/>
    <w:rsid w:val="009151BA"/>
    <w:rsid w:val="00923DDC"/>
    <w:rsid w:val="00925023"/>
    <w:rsid w:val="009277BC"/>
    <w:rsid w:val="00927D57"/>
    <w:rsid w:val="0093178B"/>
    <w:rsid w:val="00931A51"/>
    <w:rsid w:val="00934A14"/>
    <w:rsid w:val="00947185"/>
    <w:rsid w:val="009518B3"/>
    <w:rsid w:val="009578C8"/>
    <w:rsid w:val="00961334"/>
    <w:rsid w:val="00963D9D"/>
    <w:rsid w:val="009655F0"/>
    <w:rsid w:val="0098013E"/>
    <w:rsid w:val="00981B54"/>
    <w:rsid w:val="009842C3"/>
    <w:rsid w:val="009A009A"/>
    <w:rsid w:val="009A3183"/>
    <w:rsid w:val="009A6BB6"/>
    <w:rsid w:val="009B3F43"/>
    <w:rsid w:val="009B5CFA"/>
    <w:rsid w:val="009C1566"/>
    <w:rsid w:val="009C161F"/>
    <w:rsid w:val="009C56B4"/>
    <w:rsid w:val="009C62DA"/>
    <w:rsid w:val="009C7A9D"/>
    <w:rsid w:val="009D51A2"/>
    <w:rsid w:val="009E04A8"/>
    <w:rsid w:val="009E4AEC"/>
    <w:rsid w:val="009E5BD8"/>
    <w:rsid w:val="009E681E"/>
    <w:rsid w:val="00A00CA4"/>
    <w:rsid w:val="00A04524"/>
    <w:rsid w:val="00A06F2C"/>
    <w:rsid w:val="00A076CC"/>
    <w:rsid w:val="00A119E6"/>
    <w:rsid w:val="00A13B7A"/>
    <w:rsid w:val="00A20FBC"/>
    <w:rsid w:val="00A21A27"/>
    <w:rsid w:val="00A31370"/>
    <w:rsid w:val="00A34D6F"/>
    <w:rsid w:val="00A41F91"/>
    <w:rsid w:val="00A461CB"/>
    <w:rsid w:val="00A51D49"/>
    <w:rsid w:val="00A63355"/>
    <w:rsid w:val="00A71210"/>
    <w:rsid w:val="00A7596D"/>
    <w:rsid w:val="00A963DF"/>
    <w:rsid w:val="00AB049A"/>
    <w:rsid w:val="00AB4461"/>
    <w:rsid w:val="00AB576D"/>
    <w:rsid w:val="00AC0C22"/>
    <w:rsid w:val="00AC3896"/>
    <w:rsid w:val="00AD2CF2"/>
    <w:rsid w:val="00AE2D88"/>
    <w:rsid w:val="00AE6F6F"/>
    <w:rsid w:val="00AF3325"/>
    <w:rsid w:val="00AF34D9"/>
    <w:rsid w:val="00AF4E16"/>
    <w:rsid w:val="00AF5D9E"/>
    <w:rsid w:val="00AF70DA"/>
    <w:rsid w:val="00B001E6"/>
    <w:rsid w:val="00B019D3"/>
    <w:rsid w:val="00B10E08"/>
    <w:rsid w:val="00B2204B"/>
    <w:rsid w:val="00B30B8F"/>
    <w:rsid w:val="00B3396B"/>
    <w:rsid w:val="00B34CF9"/>
    <w:rsid w:val="00B37559"/>
    <w:rsid w:val="00B4054B"/>
    <w:rsid w:val="00B579B0"/>
    <w:rsid w:val="00B57D11"/>
    <w:rsid w:val="00B649D7"/>
    <w:rsid w:val="00B70AB4"/>
    <w:rsid w:val="00B77428"/>
    <w:rsid w:val="00B81C2F"/>
    <w:rsid w:val="00B8294D"/>
    <w:rsid w:val="00B90743"/>
    <w:rsid w:val="00B90C45"/>
    <w:rsid w:val="00B933BE"/>
    <w:rsid w:val="00B93D8E"/>
    <w:rsid w:val="00BA072F"/>
    <w:rsid w:val="00BA49C8"/>
    <w:rsid w:val="00BD60A1"/>
    <w:rsid w:val="00BD6738"/>
    <w:rsid w:val="00BD7E5E"/>
    <w:rsid w:val="00BE5FD1"/>
    <w:rsid w:val="00BE63DB"/>
    <w:rsid w:val="00BE6574"/>
    <w:rsid w:val="00BF1425"/>
    <w:rsid w:val="00BF3F46"/>
    <w:rsid w:val="00BF726E"/>
    <w:rsid w:val="00C07319"/>
    <w:rsid w:val="00C07DB4"/>
    <w:rsid w:val="00C12778"/>
    <w:rsid w:val="00C16FD2"/>
    <w:rsid w:val="00C21E0A"/>
    <w:rsid w:val="00C27783"/>
    <w:rsid w:val="00C300F2"/>
    <w:rsid w:val="00C33036"/>
    <w:rsid w:val="00C40C6B"/>
    <w:rsid w:val="00C4395E"/>
    <w:rsid w:val="00C459EC"/>
    <w:rsid w:val="00C47FFD"/>
    <w:rsid w:val="00C51E92"/>
    <w:rsid w:val="00C53B45"/>
    <w:rsid w:val="00C57E2C"/>
    <w:rsid w:val="00C608B7"/>
    <w:rsid w:val="00C66F24"/>
    <w:rsid w:val="00C76D7F"/>
    <w:rsid w:val="00C813AA"/>
    <w:rsid w:val="00C818D7"/>
    <w:rsid w:val="00C871BE"/>
    <w:rsid w:val="00C9291E"/>
    <w:rsid w:val="00CA25FD"/>
    <w:rsid w:val="00CA3F44"/>
    <w:rsid w:val="00CA4E58"/>
    <w:rsid w:val="00CA53CB"/>
    <w:rsid w:val="00CB3771"/>
    <w:rsid w:val="00CB44BF"/>
    <w:rsid w:val="00CB5153"/>
    <w:rsid w:val="00CC170B"/>
    <w:rsid w:val="00CC2232"/>
    <w:rsid w:val="00CD4E44"/>
    <w:rsid w:val="00CE076A"/>
    <w:rsid w:val="00CE463D"/>
    <w:rsid w:val="00D00EF7"/>
    <w:rsid w:val="00D01CC7"/>
    <w:rsid w:val="00D1060A"/>
    <w:rsid w:val="00D10BA0"/>
    <w:rsid w:val="00D1737C"/>
    <w:rsid w:val="00D20EE0"/>
    <w:rsid w:val="00D21694"/>
    <w:rsid w:val="00D23C3F"/>
    <w:rsid w:val="00D24EB5"/>
    <w:rsid w:val="00D31248"/>
    <w:rsid w:val="00D35AB9"/>
    <w:rsid w:val="00D41571"/>
    <w:rsid w:val="00D416A0"/>
    <w:rsid w:val="00D47672"/>
    <w:rsid w:val="00D5123C"/>
    <w:rsid w:val="00D55560"/>
    <w:rsid w:val="00D56658"/>
    <w:rsid w:val="00D61C5A"/>
    <w:rsid w:val="00D6790C"/>
    <w:rsid w:val="00D73277"/>
    <w:rsid w:val="00D76586"/>
    <w:rsid w:val="00D82657"/>
    <w:rsid w:val="00D83B85"/>
    <w:rsid w:val="00D87E20"/>
    <w:rsid w:val="00D9492D"/>
    <w:rsid w:val="00D964CE"/>
    <w:rsid w:val="00DA1D4E"/>
    <w:rsid w:val="00DA4037"/>
    <w:rsid w:val="00DC0E7E"/>
    <w:rsid w:val="00DC61C2"/>
    <w:rsid w:val="00DE65FD"/>
    <w:rsid w:val="00DE66A5"/>
    <w:rsid w:val="00DF2B50"/>
    <w:rsid w:val="00DF2E96"/>
    <w:rsid w:val="00E04C86"/>
    <w:rsid w:val="00E17344"/>
    <w:rsid w:val="00E20F30"/>
    <w:rsid w:val="00E2189C"/>
    <w:rsid w:val="00E22F95"/>
    <w:rsid w:val="00E241D5"/>
    <w:rsid w:val="00E259A4"/>
    <w:rsid w:val="00E25BB1"/>
    <w:rsid w:val="00E26622"/>
    <w:rsid w:val="00E27BBA"/>
    <w:rsid w:val="00E30E3F"/>
    <w:rsid w:val="00E35E8F"/>
    <w:rsid w:val="00E37BE9"/>
    <w:rsid w:val="00E428AB"/>
    <w:rsid w:val="00E438E8"/>
    <w:rsid w:val="00E453A3"/>
    <w:rsid w:val="00E464A8"/>
    <w:rsid w:val="00E51341"/>
    <w:rsid w:val="00E520E2"/>
    <w:rsid w:val="00E530C4"/>
    <w:rsid w:val="00E5365E"/>
    <w:rsid w:val="00E55996"/>
    <w:rsid w:val="00E61368"/>
    <w:rsid w:val="00E6324A"/>
    <w:rsid w:val="00E64254"/>
    <w:rsid w:val="00E67928"/>
    <w:rsid w:val="00E7045F"/>
    <w:rsid w:val="00E70FB5"/>
    <w:rsid w:val="00E74C43"/>
    <w:rsid w:val="00E8629B"/>
    <w:rsid w:val="00E915AF"/>
    <w:rsid w:val="00E96415"/>
    <w:rsid w:val="00EA0DA9"/>
    <w:rsid w:val="00EA15B3"/>
    <w:rsid w:val="00EA3DE2"/>
    <w:rsid w:val="00EB0152"/>
    <w:rsid w:val="00EB2358"/>
    <w:rsid w:val="00EB3EB8"/>
    <w:rsid w:val="00EC02FE"/>
    <w:rsid w:val="00EC4A96"/>
    <w:rsid w:val="00EC7B8C"/>
    <w:rsid w:val="00EC7DD4"/>
    <w:rsid w:val="00ED4EC1"/>
    <w:rsid w:val="00EE243D"/>
    <w:rsid w:val="00EE5D48"/>
    <w:rsid w:val="00EF15A2"/>
    <w:rsid w:val="00F0516D"/>
    <w:rsid w:val="00F1559E"/>
    <w:rsid w:val="00F22FD8"/>
    <w:rsid w:val="00F3301D"/>
    <w:rsid w:val="00F40057"/>
    <w:rsid w:val="00F42160"/>
    <w:rsid w:val="00F424BF"/>
    <w:rsid w:val="00F448E4"/>
    <w:rsid w:val="00F44FC3"/>
    <w:rsid w:val="00F45A97"/>
    <w:rsid w:val="00F46107"/>
    <w:rsid w:val="00F468C5"/>
    <w:rsid w:val="00F526C4"/>
    <w:rsid w:val="00F52F39"/>
    <w:rsid w:val="00F5375C"/>
    <w:rsid w:val="00F6184F"/>
    <w:rsid w:val="00F662A5"/>
    <w:rsid w:val="00F66947"/>
    <w:rsid w:val="00F81C30"/>
    <w:rsid w:val="00F8310E"/>
    <w:rsid w:val="00F84365"/>
    <w:rsid w:val="00F914DD"/>
    <w:rsid w:val="00FA2358"/>
    <w:rsid w:val="00FB0F0A"/>
    <w:rsid w:val="00FB2592"/>
    <w:rsid w:val="00FB2810"/>
    <w:rsid w:val="00FB6EB1"/>
    <w:rsid w:val="00FB7A2C"/>
    <w:rsid w:val="00FC2947"/>
    <w:rsid w:val="00FC5D01"/>
    <w:rsid w:val="00FC6F6B"/>
    <w:rsid w:val="00FD31F2"/>
    <w:rsid w:val="00FE0818"/>
    <w:rsid w:val="00FE3309"/>
    <w:rsid w:val="00FE6FB1"/>
    <w:rsid w:val="00FE72CA"/>
    <w:rsid w:val="00FF2F73"/>
    <w:rsid w:val="00FF33EF"/>
    <w:rsid w:val="00FF4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0CE3B09D-E327-436E-847E-9946DB0D0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MS Mincho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4AB2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jc w:val="both"/>
      <w:textAlignment w:val="baseline"/>
    </w:pPr>
    <w:rPr>
      <w:sz w:val="24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4326DB"/>
    <w:pPr>
      <w:keepNext/>
      <w:keepLines/>
      <w:spacing w:before="600" w:line="320" w:lineRule="exact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4326DB"/>
    <w:pPr>
      <w:spacing w:before="360"/>
      <w:outlineLvl w:val="1"/>
    </w:pPr>
  </w:style>
  <w:style w:type="paragraph" w:styleId="Heading3">
    <w:name w:val="heading 3"/>
    <w:basedOn w:val="Heading1"/>
    <w:next w:val="Normal"/>
    <w:qFormat/>
    <w:rsid w:val="004326DB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4326DB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4326DB"/>
    <w:pPr>
      <w:outlineLvl w:val="4"/>
    </w:pPr>
  </w:style>
  <w:style w:type="paragraph" w:styleId="Heading6">
    <w:name w:val="heading 6"/>
    <w:basedOn w:val="Heading4"/>
    <w:next w:val="Normal"/>
    <w:qFormat/>
    <w:rsid w:val="004326DB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4326DB"/>
    <w:pPr>
      <w:outlineLvl w:val="6"/>
    </w:pPr>
  </w:style>
  <w:style w:type="paragraph" w:styleId="Heading8">
    <w:name w:val="heading 8"/>
    <w:basedOn w:val="Heading6"/>
    <w:next w:val="Normal"/>
    <w:qFormat/>
    <w:rsid w:val="004326DB"/>
    <w:pPr>
      <w:outlineLvl w:val="7"/>
    </w:pPr>
  </w:style>
  <w:style w:type="paragraph" w:styleId="Heading9">
    <w:name w:val="heading 9"/>
    <w:basedOn w:val="Heading6"/>
    <w:next w:val="Normal"/>
    <w:qFormat/>
    <w:rsid w:val="004326D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4326DB"/>
  </w:style>
  <w:style w:type="paragraph" w:styleId="TOC4">
    <w:name w:val="toc 4"/>
    <w:basedOn w:val="TOC3"/>
    <w:semiHidden/>
    <w:rsid w:val="004326DB"/>
  </w:style>
  <w:style w:type="paragraph" w:styleId="TOC3">
    <w:name w:val="toc 3"/>
    <w:basedOn w:val="TOC2"/>
    <w:semiHidden/>
    <w:rsid w:val="004326DB"/>
  </w:style>
  <w:style w:type="paragraph" w:styleId="TOC2">
    <w:name w:val="toc 2"/>
    <w:basedOn w:val="TOC1"/>
    <w:semiHidden/>
    <w:rsid w:val="004326DB"/>
    <w:pPr>
      <w:spacing w:before="80"/>
      <w:ind w:left="1531" w:hanging="851"/>
    </w:pPr>
  </w:style>
  <w:style w:type="paragraph" w:styleId="TOC1">
    <w:name w:val="toc 1"/>
    <w:basedOn w:val="Normal"/>
    <w:semiHidden/>
    <w:rsid w:val="004326DB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  <w:rsid w:val="004326DB"/>
  </w:style>
  <w:style w:type="paragraph" w:styleId="TOC6">
    <w:name w:val="toc 6"/>
    <w:basedOn w:val="TOC4"/>
    <w:semiHidden/>
    <w:rsid w:val="004326DB"/>
  </w:style>
  <w:style w:type="paragraph" w:styleId="TOC5">
    <w:name w:val="toc 5"/>
    <w:basedOn w:val="TOC4"/>
    <w:semiHidden/>
    <w:rsid w:val="004326DB"/>
  </w:style>
  <w:style w:type="paragraph" w:styleId="Footer">
    <w:name w:val="footer"/>
    <w:basedOn w:val="Normal"/>
    <w:link w:val="FooterChar"/>
    <w:rsid w:val="004326DB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rsid w:val="00235A29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styleId="FootnoteReference">
    <w:name w:val="footnote reference"/>
    <w:basedOn w:val="DefaultParagraphFont"/>
    <w:semiHidden/>
    <w:rsid w:val="004326DB"/>
    <w:rPr>
      <w:position w:val="6"/>
      <w:sz w:val="18"/>
    </w:rPr>
  </w:style>
  <w:style w:type="paragraph" w:styleId="FootnoteText">
    <w:name w:val="footnote text"/>
    <w:basedOn w:val="Note"/>
    <w:semiHidden/>
    <w:rsid w:val="004326DB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4326DB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rsid w:val="004326DB"/>
    <w:pPr>
      <w:spacing w:before="80"/>
      <w:ind w:left="794" w:hanging="794"/>
    </w:pPr>
  </w:style>
  <w:style w:type="paragraph" w:customStyle="1" w:styleId="enumlev2">
    <w:name w:val="enumlev2"/>
    <w:basedOn w:val="enumlev1"/>
    <w:rsid w:val="004326DB"/>
    <w:pPr>
      <w:ind w:left="1191" w:hanging="397"/>
    </w:pPr>
  </w:style>
  <w:style w:type="paragraph" w:customStyle="1" w:styleId="enumlev3">
    <w:name w:val="enumlev3"/>
    <w:basedOn w:val="enumlev2"/>
    <w:rsid w:val="004326DB"/>
    <w:pPr>
      <w:ind w:left="1588"/>
    </w:pPr>
  </w:style>
  <w:style w:type="paragraph" w:customStyle="1" w:styleId="Equation">
    <w:name w:val="Equation"/>
    <w:basedOn w:val="Normal"/>
    <w:rsid w:val="004326DB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4326DB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4326DB"/>
  </w:style>
  <w:style w:type="paragraph" w:customStyle="1" w:styleId="Chaptitle">
    <w:name w:val="Chap_titl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</w:rPr>
  </w:style>
  <w:style w:type="paragraph" w:customStyle="1" w:styleId="Normalaftertitle">
    <w:name w:val="Normal_after_title"/>
    <w:basedOn w:val="Normal"/>
    <w:next w:val="Normal"/>
    <w:rsid w:val="004326DB"/>
    <w:pPr>
      <w:spacing w:before="400"/>
    </w:pPr>
  </w:style>
  <w:style w:type="character" w:styleId="PageNumber">
    <w:name w:val="page number"/>
    <w:basedOn w:val="DefaultParagraphFont"/>
    <w:rsid w:val="004326DB"/>
  </w:style>
  <w:style w:type="paragraph" w:customStyle="1" w:styleId="Reftitle">
    <w:name w:val="Ref_title"/>
    <w:basedOn w:val="Normal"/>
    <w:next w:val="Reftext"/>
    <w:rsid w:val="004326DB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4326DB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rsid w:val="004326DB"/>
    <w:pPr>
      <w:jc w:val="left"/>
    </w:pPr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NoTitle">
    <w:name w:val="Annex_NoTitle"/>
    <w:basedOn w:val="Normal"/>
    <w:next w:val="Normalaftertitle"/>
    <w:rsid w:val="004326DB"/>
    <w:pPr>
      <w:keepNext/>
      <w:keepLines/>
      <w:spacing w:before="720" w:after="120"/>
      <w:jc w:val="center"/>
    </w:pPr>
    <w:rPr>
      <w:b/>
    </w:rPr>
  </w:style>
  <w:style w:type="paragraph" w:customStyle="1" w:styleId="AppendixNoTitle">
    <w:name w:val="Appendix_NoTitle"/>
    <w:basedOn w:val="AnnexNoTitle"/>
    <w:next w:val="Normalaftertitle"/>
    <w:rsid w:val="004326DB"/>
  </w:style>
  <w:style w:type="paragraph" w:customStyle="1" w:styleId="Artheading">
    <w:name w:val="Art_heading"/>
    <w:basedOn w:val="Normal"/>
    <w:next w:val="Normalaftertitle"/>
    <w:rsid w:val="004326D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326D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326D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4326DB"/>
    <w:pPr>
      <w:keepNext/>
      <w:keepLines/>
      <w:spacing w:before="240"/>
      <w:ind w:left="794"/>
      <w:jc w:val="left"/>
    </w:pPr>
    <w:rPr>
      <w:i/>
    </w:rPr>
  </w:style>
  <w:style w:type="paragraph" w:customStyle="1" w:styleId="ChapNo">
    <w:name w:val="Chap_No"/>
    <w:basedOn w:val="Normal"/>
    <w:next w:val="Chap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4326DB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rsid w:val="004326DB"/>
    <w:pPr>
      <w:keepNext/>
      <w:keepLines/>
      <w:spacing w:before="240" w:after="120" w:line="240" w:lineRule="auto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4326DB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rsid w:val="004326DB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4326DB"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semiHidden/>
    <w:rsid w:val="004326DB"/>
    <w:pPr>
      <w:ind w:left="284"/>
      <w:jc w:val="left"/>
    </w:pPr>
  </w:style>
  <w:style w:type="paragraph" w:styleId="Index3">
    <w:name w:val="index 3"/>
    <w:basedOn w:val="Normal"/>
    <w:next w:val="Normal"/>
    <w:semiHidden/>
    <w:rsid w:val="004326DB"/>
    <w:pPr>
      <w:ind w:left="567"/>
      <w:jc w:val="left"/>
    </w:pPr>
  </w:style>
  <w:style w:type="paragraph" w:customStyle="1" w:styleId="PartNo">
    <w:name w:val="Part_No"/>
    <w:basedOn w:val="Normal"/>
    <w:next w:val="Partref"/>
    <w:rsid w:val="004326DB"/>
    <w:pPr>
      <w:keepNext/>
      <w:keepLines/>
      <w:spacing w:before="480" w:after="80"/>
    </w:pPr>
    <w:rPr>
      <w:caps/>
    </w:rPr>
  </w:style>
  <w:style w:type="paragraph" w:customStyle="1" w:styleId="Partref">
    <w:name w:val="Part_ref"/>
    <w:basedOn w:val="Normal"/>
    <w:next w:val="Parttitle"/>
    <w:rsid w:val="004326DB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4326DB"/>
    <w:pPr>
      <w:keepNext/>
      <w:keepLines/>
      <w:spacing w:before="240" w:after="280" w:line="320" w:lineRule="exact"/>
      <w:jc w:val="center"/>
    </w:pPr>
    <w:rPr>
      <w:b/>
    </w:rPr>
  </w:style>
  <w:style w:type="paragraph" w:customStyle="1" w:styleId="Recdate">
    <w:name w:val="Rec_dat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4326DB"/>
  </w:style>
  <w:style w:type="paragraph" w:customStyle="1" w:styleId="RecNo">
    <w:name w:val="Rec_No"/>
    <w:basedOn w:val="Normal"/>
    <w:next w:val="Rectitle"/>
    <w:rsid w:val="004326DB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4326DB"/>
    <w:pPr>
      <w:keepNext/>
      <w:keepLines/>
      <w:spacing w:before="360" w:line="240" w:lineRule="auto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4326DB"/>
  </w:style>
  <w:style w:type="paragraph" w:customStyle="1" w:styleId="Questiontitle">
    <w:name w:val="Question_title"/>
    <w:basedOn w:val="Rectitle"/>
    <w:next w:val="Questionref"/>
    <w:rsid w:val="004326DB"/>
  </w:style>
  <w:style w:type="paragraph" w:customStyle="1" w:styleId="Questionref">
    <w:name w:val="Question_ref"/>
    <w:basedOn w:val="Recref"/>
    <w:next w:val="Questiondate"/>
    <w:rsid w:val="004326DB"/>
  </w:style>
  <w:style w:type="paragraph" w:customStyle="1" w:styleId="Recref">
    <w:name w:val="Rec_ref"/>
    <w:basedOn w:val="Normal"/>
    <w:next w:val="Recdat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4326DB"/>
  </w:style>
  <w:style w:type="paragraph" w:customStyle="1" w:styleId="RepNo">
    <w:name w:val="Rep_No"/>
    <w:basedOn w:val="RecNo"/>
    <w:next w:val="Reptitle"/>
    <w:rsid w:val="004326DB"/>
  </w:style>
  <w:style w:type="paragraph" w:customStyle="1" w:styleId="Reptitle">
    <w:name w:val="Rep_title"/>
    <w:basedOn w:val="Rectitle"/>
    <w:next w:val="Repref"/>
    <w:rsid w:val="004326DB"/>
  </w:style>
  <w:style w:type="paragraph" w:customStyle="1" w:styleId="Repref">
    <w:name w:val="Rep_ref"/>
    <w:basedOn w:val="Recref"/>
    <w:next w:val="Repdate"/>
    <w:rsid w:val="004326DB"/>
  </w:style>
  <w:style w:type="paragraph" w:customStyle="1" w:styleId="Resdate">
    <w:name w:val="Res_date"/>
    <w:basedOn w:val="Recdate"/>
    <w:next w:val="Normalaftertitle"/>
    <w:rsid w:val="004326DB"/>
  </w:style>
  <w:style w:type="paragraph" w:customStyle="1" w:styleId="ResNo">
    <w:name w:val="Res_No"/>
    <w:basedOn w:val="RecNo"/>
    <w:next w:val="Restitle"/>
    <w:rsid w:val="004326DB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4326DB"/>
  </w:style>
  <w:style w:type="paragraph" w:customStyle="1" w:styleId="Resref">
    <w:name w:val="Res_ref"/>
    <w:basedOn w:val="Recref"/>
    <w:next w:val="Resdate"/>
    <w:rsid w:val="004326DB"/>
  </w:style>
  <w:style w:type="paragraph" w:customStyle="1" w:styleId="SectionNo">
    <w:name w:val="Section_No"/>
    <w:basedOn w:val="Normal"/>
    <w:next w:val="Sectiontitle"/>
    <w:rsid w:val="004326DB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326DB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4326DB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rsid w:val="004326DB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 w:line="240" w:lineRule="auto"/>
      <w:jc w:val="center"/>
    </w:pPr>
    <w:rPr>
      <w:b/>
      <w:sz w:val="20"/>
    </w:rPr>
  </w:style>
  <w:style w:type="paragraph" w:customStyle="1" w:styleId="Tabletext">
    <w:name w:val="Table_text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auto"/>
      <w:jc w:val="left"/>
    </w:pPr>
    <w:rPr>
      <w:sz w:val="20"/>
    </w:rPr>
  </w:style>
  <w:style w:type="paragraph" w:customStyle="1" w:styleId="Tablelegend">
    <w:name w:val="Table_legend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326DB"/>
  </w:style>
  <w:style w:type="paragraph" w:customStyle="1" w:styleId="Title3">
    <w:name w:val="Title 3"/>
    <w:basedOn w:val="Title2"/>
    <w:next w:val="Title4"/>
    <w:rsid w:val="004326DB"/>
    <w:rPr>
      <w:caps w:val="0"/>
    </w:rPr>
  </w:style>
  <w:style w:type="paragraph" w:customStyle="1" w:styleId="Title4">
    <w:name w:val="Title 4"/>
    <w:basedOn w:val="Title3"/>
    <w:next w:val="Heading1"/>
    <w:rsid w:val="004326DB"/>
    <w:rPr>
      <w:b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basedOn w:val="DefaultParagraphFont"/>
    <w:rsid w:val="004326D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326DB"/>
    <w:rPr>
      <w:sz w:val="16"/>
      <w:szCs w:val="16"/>
    </w:rPr>
  </w:style>
  <w:style w:type="paragraph" w:styleId="CommentText">
    <w:name w:val="annotation text"/>
    <w:basedOn w:val="Normal"/>
    <w:semiHidden/>
    <w:rsid w:val="004326DB"/>
    <w:rPr>
      <w:sz w:val="20"/>
    </w:rPr>
  </w:style>
  <w:style w:type="character" w:customStyle="1" w:styleId="href">
    <w:name w:val="href"/>
    <w:basedOn w:val="DefaultParagraphFont"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spacing w:before="120"/>
      <w:ind w:left="794"/>
      <w:jc w:val="left"/>
    </w:pPr>
  </w:style>
  <w:style w:type="paragraph" w:customStyle="1" w:styleId="Origin">
    <w:name w:val="Origin"/>
    <w:basedOn w:val="Normal"/>
    <w:rsid w:val="00EA15B3"/>
    <w:pPr>
      <w:spacing w:before="600" w:line="312" w:lineRule="auto"/>
      <w:jc w:val="left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800012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012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31E6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31E64"/>
    <w:rPr>
      <w:rFonts w:eastAsia="SimSun"/>
      <w:sz w:val="22"/>
      <w:szCs w:val="22"/>
      <w:lang w:val="en-US"/>
    </w:rPr>
  </w:style>
  <w:style w:type="paragraph" w:customStyle="1" w:styleId="FromRef">
    <w:name w:val="FromRef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uiPriority w:val="22"/>
    <w:qFormat/>
    <w:rsid w:val="009518B3"/>
    <w:rPr>
      <w:b/>
      <w:bCs/>
    </w:rPr>
  </w:style>
  <w:style w:type="table" w:styleId="TableGrid">
    <w:name w:val="Table Grid"/>
    <w:basedOn w:val="TableNormal"/>
    <w:rsid w:val="00BA07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nexNo">
    <w:name w:val="Annex_No"/>
    <w:basedOn w:val="Normal"/>
    <w:next w:val="Normal"/>
    <w:rsid w:val="00012FC4"/>
    <w:pPr>
      <w:keepNext/>
      <w:keepLines/>
      <w:spacing w:before="480" w:after="80" w:line="240" w:lineRule="auto"/>
      <w:jc w:val="center"/>
    </w:pPr>
    <w:rPr>
      <w:rFonts w:ascii="Times New Roman" w:hAnsi="Times New Roman" w:cs="Times New Roman"/>
      <w:caps/>
      <w:sz w:val="28"/>
      <w:szCs w:val="20"/>
      <w:lang w:val="en-GB"/>
    </w:rPr>
  </w:style>
  <w:style w:type="paragraph" w:customStyle="1" w:styleId="headingb0">
    <w:name w:val="heading_b"/>
    <w:basedOn w:val="Heading3"/>
    <w:next w:val="Normal"/>
    <w:rsid w:val="00012FC4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 w:line="240" w:lineRule="auto"/>
      <w:ind w:left="0" w:firstLine="0"/>
      <w:jc w:val="left"/>
      <w:textAlignment w:val="auto"/>
      <w:outlineLvl w:val="9"/>
    </w:pPr>
    <w:rPr>
      <w:rFonts w:ascii="Times New Roman" w:hAnsi="Times New Roman" w:cs="Times New Roman"/>
      <w:szCs w:val="20"/>
      <w:lang w:val="en-GB"/>
    </w:rPr>
  </w:style>
  <w:style w:type="paragraph" w:customStyle="1" w:styleId="AnnexNotitle0">
    <w:name w:val="Annex_No &amp; title"/>
    <w:basedOn w:val="Normal"/>
    <w:next w:val="Normalaftertitle"/>
    <w:rsid w:val="00012FC4"/>
    <w:pPr>
      <w:keepNext/>
      <w:keepLines/>
      <w:spacing w:before="480" w:line="240" w:lineRule="auto"/>
      <w:jc w:val="center"/>
    </w:pPr>
    <w:rPr>
      <w:rFonts w:ascii="Times New Roman" w:hAnsi="Times New Roman" w:cs="Times New Roman"/>
      <w:b/>
      <w:sz w:val="28"/>
      <w:szCs w:val="20"/>
      <w:lang w:val="en-GB"/>
    </w:rPr>
  </w:style>
  <w:style w:type="paragraph" w:customStyle="1" w:styleId="fig">
    <w:name w:val="fig"/>
    <w:basedOn w:val="Normal"/>
    <w:next w:val="Heading4"/>
    <w:rsid w:val="00012FC4"/>
    <w:pPr>
      <w:keepNext/>
      <w:tabs>
        <w:tab w:val="clear" w:pos="794"/>
        <w:tab w:val="clear" w:pos="1191"/>
        <w:tab w:val="clear" w:pos="1588"/>
        <w:tab w:val="clear" w:pos="1985"/>
      </w:tabs>
      <w:spacing w:before="0" w:after="240" w:line="240" w:lineRule="auto"/>
      <w:jc w:val="center"/>
    </w:pPr>
    <w:rPr>
      <w:rFonts w:ascii="Helvetica" w:hAnsi="Helvetica" w:cs="Times New Roman"/>
      <w:szCs w:val="20"/>
      <w:lang w:val="fr-FR"/>
    </w:rPr>
  </w:style>
  <w:style w:type="character" w:styleId="FollowedHyperlink">
    <w:name w:val="FollowedHyperlink"/>
    <w:basedOn w:val="DefaultParagraphFont"/>
    <w:semiHidden/>
    <w:unhideWhenUsed/>
    <w:rsid w:val="00012FC4"/>
    <w:rPr>
      <w:color w:val="800080" w:themeColor="followedHyperlink"/>
      <w:u w:val="single"/>
    </w:rPr>
  </w:style>
  <w:style w:type="character" w:customStyle="1" w:styleId="HeaderChar">
    <w:name w:val="Header Char"/>
    <w:basedOn w:val="DefaultParagraphFont"/>
    <w:link w:val="Header"/>
    <w:rsid w:val="00FC5D01"/>
    <w:rPr>
      <w:sz w:val="24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E259A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200" w:line="276" w:lineRule="auto"/>
      <w:ind w:left="720"/>
      <w:contextualSpacing/>
      <w:jc w:val="left"/>
      <w:textAlignment w:val="auto"/>
    </w:pPr>
    <w:rPr>
      <w:rFonts w:cs="Times New Roman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A00CA4"/>
    <w:rPr>
      <w:sz w:val="24"/>
      <w:szCs w:val="22"/>
      <w:lang w:val="en-US" w:eastAsia="en-US"/>
    </w:rPr>
  </w:style>
  <w:style w:type="paragraph" w:customStyle="1" w:styleId="Reasons">
    <w:name w:val="Reasons"/>
    <w:basedOn w:val="Normal"/>
    <w:qFormat/>
    <w:rsid w:val="00EC7B8C"/>
    <w:pPr>
      <w:tabs>
        <w:tab w:val="clear" w:pos="794"/>
        <w:tab w:val="clear" w:pos="1191"/>
        <w:tab w:val="left" w:pos="1134"/>
      </w:tabs>
      <w:spacing w:before="120" w:line="240" w:lineRule="auto"/>
      <w:jc w:val="left"/>
    </w:pPr>
    <w:rPr>
      <w:rFonts w:ascii="Times New Roman" w:hAnsi="Times New Roman" w:cs="Times New Roman"/>
      <w:szCs w:val="20"/>
      <w:lang w:val="en-GB"/>
    </w:rPr>
  </w:style>
  <w:style w:type="table" w:customStyle="1" w:styleId="TableGrid1">
    <w:name w:val="Table Grid1"/>
    <w:basedOn w:val="TableNormal"/>
    <w:next w:val="TableGrid"/>
    <w:rsid w:val="002B7A6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sg6@itu.int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tu.int/en/ITU-R/information/event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itu.int/en/ITU-R/study-groups/Pages/remote-participation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tu.int/ITU-R/go/rsg6/en" TargetMode="Externa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styn\AppData\Roaming\Microsoft\Templates\POOL%20E%20-%20ITU\PE_BRcirc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A68885-A0BD-4BB2-A820-D16B19512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PE_BRcirc.dotx</Template>
  <TotalTime>42</TotalTime>
  <Pages>4</Pages>
  <Words>662</Words>
  <Characters>4062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ITU Letter-Fax (English)</vt:lpstr>
      <vt:lpstr>ITU-T Rec. Book 1 Resolutions ITU-T Series A Recommendations:</vt:lpstr>
    </vt:vector>
  </TitlesOfParts>
  <Company>ITU</Company>
  <LinksUpToDate>false</LinksUpToDate>
  <CharactersWithSpaces>4715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ITU</dc:creator>
  <cp:lastModifiedBy>Song, Xiaojing</cp:lastModifiedBy>
  <cp:revision>6</cp:revision>
  <cp:lastPrinted>2020-01-14T13:44:00Z</cp:lastPrinted>
  <dcterms:created xsi:type="dcterms:W3CDTF">2020-01-24T14:04:00Z</dcterms:created>
  <dcterms:modified xsi:type="dcterms:W3CDTF">2020-01-27T07:31:00Z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