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224F5BB8" w14:textId="77777777" w:rsidTr="006A1921">
        <w:trPr>
          <w:jc w:val="center"/>
        </w:trPr>
        <w:tc>
          <w:tcPr>
            <w:tcW w:w="9889" w:type="dxa"/>
            <w:gridSpan w:val="3"/>
            <w:shd w:val="clear" w:color="auto" w:fill="auto"/>
          </w:tcPr>
          <w:p w14:paraId="32FFFD74"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21AB0D28" w14:textId="77777777" w:rsidR="008E38B4" w:rsidRDefault="008E38B4" w:rsidP="00117282">
            <w:pPr>
              <w:spacing w:before="0"/>
              <w:jc w:val="left"/>
              <w:rPr>
                <w:rFonts w:cstheme="minorHAnsi"/>
                <w:b/>
                <w:bCs/>
                <w:color w:val="808080"/>
                <w:sz w:val="28"/>
                <w:szCs w:val="28"/>
                <w:lang w:val="en-GB"/>
              </w:rPr>
            </w:pPr>
          </w:p>
          <w:p w14:paraId="3A246BFB"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A35E3A3" w14:textId="77777777" w:rsidTr="006A1921">
        <w:trPr>
          <w:jc w:val="center"/>
        </w:trPr>
        <w:tc>
          <w:tcPr>
            <w:tcW w:w="7054" w:type="dxa"/>
            <w:gridSpan w:val="2"/>
            <w:shd w:val="clear" w:color="auto" w:fill="auto"/>
          </w:tcPr>
          <w:p w14:paraId="597E6C06" w14:textId="77777777" w:rsidR="00A52F57" w:rsidRPr="00903D6C" w:rsidRDefault="0051355F" w:rsidP="00D74BDE">
            <w:pPr>
              <w:spacing w:before="0"/>
              <w:jc w:val="left"/>
              <w:rPr>
                <w:sz w:val="28"/>
                <w:szCs w:val="28"/>
                <w:lang w:val="fr-CH"/>
              </w:rPr>
            </w:pPr>
            <w:proofErr w:type="spellStart"/>
            <w:r w:rsidRPr="00903D6C">
              <w:rPr>
                <w:szCs w:val="24"/>
                <w:lang w:val="fr-CH"/>
              </w:rPr>
              <w:t>Circular</w:t>
            </w:r>
            <w:proofErr w:type="spellEnd"/>
            <w:r w:rsidRPr="00903D6C">
              <w:rPr>
                <w:szCs w:val="24"/>
                <w:lang w:val="fr-CH"/>
              </w:rPr>
              <w:t xml:space="preserve"> </w:t>
            </w:r>
            <w:proofErr w:type="spellStart"/>
            <w:r w:rsidRPr="00903D6C">
              <w:rPr>
                <w:szCs w:val="24"/>
                <w:lang w:val="fr-CH"/>
              </w:rPr>
              <w:t>Letter</w:t>
            </w:r>
            <w:proofErr w:type="spellEnd"/>
          </w:p>
          <w:p w14:paraId="6202F546" w14:textId="02008A18" w:rsidR="00651777" w:rsidRPr="00903D6C" w:rsidRDefault="00290249" w:rsidP="002654A4">
            <w:pPr>
              <w:spacing w:before="0"/>
              <w:jc w:val="left"/>
              <w:rPr>
                <w:b/>
                <w:bCs/>
                <w:szCs w:val="24"/>
                <w:lang w:val="fr-CH"/>
              </w:rPr>
            </w:pPr>
            <w:r w:rsidRPr="00903D6C">
              <w:rPr>
                <w:b/>
                <w:bCs/>
                <w:szCs w:val="24"/>
                <w:lang w:val="fr-CH"/>
              </w:rPr>
              <w:t>5</w:t>
            </w:r>
            <w:r w:rsidR="002654A4" w:rsidRPr="00903D6C">
              <w:rPr>
                <w:b/>
                <w:bCs/>
                <w:szCs w:val="24"/>
                <w:lang w:val="fr-CH"/>
              </w:rPr>
              <w:t>/LCCE</w:t>
            </w:r>
            <w:r w:rsidR="00D74BDE" w:rsidRPr="00903D6C">
              <w:rPr>
                <w:b/>
                <w:bCs/>
                <w:szCs w:val="24"/>
                <w:lang w:val="fr-CH"/>
              </w:rPr>
              <w:t>/</w:t>
            </w:r>
            <w:r w:rsidR="00552558" w:rsidRPr="004A2BEF">
              <w:rPr>
                <w:b/>
                <w:bCs/>
                <w:szCs w:val="24"/>
                <w:lang w:val="fr-CH"/>
              </w:rPr>
              <w:t>10</w:t>
            </w:r>
            <w:r w:rsidR="00695590">
              <w:rPr>
                <w:b/>
                <w:bCs/>
                <w:szCs w:val="24"/>
                <w:lang w:val="fr-CH"/>
              </w:rPr>
              <w:t>9</w:t>
            </w:r>
          </w:p>
        </w:tc>
        <w:tc>
          <w:tcPr>
            <w:tcW w:w="2835" w:type="dxa"/>
            <w:shd w:val="clear" w:color="auto" w:fill="auto"/>
          </w:tcPr>
          <w:p w14:paraId="26886921" w14:textId="38F8B63A" w:rsidR="00651777" w:rsidRPr="00CD4E44" w:rsidRDefault="00752BDE" w:rsidP="00BB550D">
            <w:pPr>
              <w:spacing w:before="0"/>
              <w:jc w:val="right"/>
              <w:rPr>
                <w:szCs w:val="24"/>
                <w:lang w:val="en-GB"/>
              </w:rPr>
            </w:pPr>
            <w:r>
              <w:rPr>
                <w:rFonts w:cs="Arial"/>
                <w:szCs w:val="24"/>
                <w:lang w:val="en-GB"/>
              </w:rPr>
              <w:t>1</w:t>
            </w:r>
            <w:r w:rsidR="00AE6847">
              <w:rPr>
                <w:rFonts w:cs="Arial"/>
                <w:szCs w:val="24"/>
                <w:lang w:val="en-GB"/>
              </w:rPr>
              <w:t>0</w:t>
            </w:r>
            <w:r w:rsidR="00552558" w:rsidRPr="004A2BEF">
              <w:rPr>
                <w:rFonts w:cs="Arial"/>
                <w:szCs w:val="24"/>
                <w:lang w:val="en-GB"/>
              </w:rPr>
              <w:t xml:space="preserve"> Ju</w:t>
            </w:r>
            <w:r w:rsidR="00695590">
              <w:rPr>
                <w:rFonts w:cs="Arial"/>
                <w:szCs w:val="24"/>
                <w:lang w:val="en-GB"/>
              </w:rPr>
              <w:t>ly</w:t>
            </w:r>
            <w:r w:rsidR="00552558" w:rsidRPr="004A2BEF">
              <w:rPr>
                <w:rFonts w:cs="Arial"/>
                <w:szCs w:val="24"/>
                <w:lang w:val="en-GB"/>
              </w:rPr>
              <w:t xml:space="preserve"> 2023</w:t>
            </w:r>
          </w:p>
        </w:tc>
      </w:tr>
      <w:tr w:rsidR="0037309C" w:rsidRPr="00CD4E44" w14:paraId="7EBE5A91" w14:textId="77777777" w:rsidTr="006A1921">
        <w:trPr>
          <w:jc w:val="center"/>
        </w:trPr>
        <w:tc>
          <w:tcPr>
            <w:tcW w:w="9889" w:type="dxa"/>
            <w:gridSpan w:val="3"/>
            <w:shd w:val="clear" w:color="auto" w:fill="auto"/>
          </w:tcPr>
          <w:p w14:paraId="606ADD72" w14:textId="77777777" w:rsidR="0037309C" w:rsidRPr="00CD4E44" w:rsidRDefault="0037309C" w:rsidP="006047E5">
            <w:pPr>
              <w:spacing w:before="0"/>
              <w:jc w:val="left"/>
              <w:rPr>
                <w:rFonts w:cs="Arial"/>
                <w:szCs w:val="24"/>
                <w:lang w:val="en-GB"/>
              </w:rPr>
            </w:pPr>
          </w:p>
        </w:tc>
      </w:tr>
      <w:tr w:rsidR="0037309C" w:rsidRPr="00CD4E44" w14:paraId="502F26D5" w14:textId="77777777" w:rsidTr="006A1921">
        <w:trPr>
          <w:jc w:val="center"/>
        </w:trPr>
        <w:tc>
          <w:tcPr>
            <w:tcW w:w="9889" w:type="dxa"/>
            <w:gridSpan w:val="3"/>
            <w:shd w:val="clear" w:color="auto" w:fill="auto"/>
          </w:tcPr>
          <w:p w14:paraId="67A56C0D" w14:textId="77777777" w:rsidR="0037309C" w:rsidRPr="00CD4E44" w:rsidRDefault="0037309C" w:rsidP="00D374CD">
            <w:pPr>
              <w:spacing w:before="0"/>
              <w:jc w:val="left"/>
              <w:rPr>
                <w:szCs w:val="24"/>
              </w:rPr>
            </w:pPr>
          </w:p>
        </w:tc>
      </w:tr>
      <w:tr w:rsidR="0037309C" w:rsidRPr="00CD4E44" w14:paraId="3EA3B1C4" w14:textId="77777777" w:rsidTr="006A1921">
        <w:trPr>
          <w:jc w:val="center"/>
        </w:trPr>
        <w:tc>
          <w:tcPr>
            <w:tcW w:w="9889" w:type="dxa"/>
            <w:gridSpan w:val="3"/>
            <w:shd w:val="clear" w:color="auto" w:fill="auto"/>
          </w:tcPr>
          <w:p w14:paraId="3BF199BD" w14:textId="5F9053C0" w:rsidR="00D21694" w:rsidRPr="00CD4E44" w:rsidRDefault="002654A4" w:rsidP="002654A4">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 xml:space="preserve">nication Study Group </w:t>
            </w:r>
            <w:r w:rsidR="00652D74">
              <w:rPr>
                <w:b/>
                <w:szCs w:val="24"/>
              </w:rPr>
              <w:t>5</w:t>
            </w:r>
            <w:r>
              <w:rPr>
                <w:b/>
                <w:szCs w:val="24"/>
              </w:rPr>
              <w:t xml:space="preserve"> and ITU </w:t>
            </w:r>
            <w:r w:rsidRPr="000F2F8A">
              <w:rPr>
                <w:b/>
                <w:szCs w:val="24"/>
              </w:rPr>
              <w:t>Academia</w:t>
            </w:r>
          </w:p>
        </w:tc>
      </w:tr>
      <w:tr w:rsidR="0037309C" w:rsidRPr="00CD4E44" w14:paraId="53001D55" w14:textId="77777777" w:rsidTr="006A1921">
        <w:trPr>
          <w:jc w:val="center"/>
        </w:trPr>
        <w:tc>
          <w:tcPr>
            <w:tcW w:w="9889" w:type="dxa"/>
            <w:gridSpan w:val="3"/>
            <w:shd w:val="clear" w:color="auto" w:fill="auto"/>
          </w:tcPr>
          <w:p w14:paraId="28E77855" w14:textId="77777777" w:rsidR="0037309C" w:rsidRPr="00CD4E44" w:rsidRDefault="0037309C" w:rsidP="006047E5">
            <w:pPr>
              <w:spacing w:before="0"/>
              <w:jc w:val="left"/>
              <w:rPr>
                <w:szCs w:val="24"/>
              </w:rPr>
            </w:pPr>
          </w:p>
        </w:tc>
      </w:tr>
      <w:tr w:rsidR="00D74BDE" w:rsidRPr="0033228B" w14:paraId="4796F461" w14:textId="77777777" w:rsidTr="006A1921">
        <w:trPr>
          <w:jc w:val="center"/>
        </w:trPr>
        <w:tc>
          <w:tcPr>
            <w:tcW w:w="1526" w:type="dxa"/>
            <w:shd w:val="clear" w:color="auto" w:fill="auto"/>
          </w:tcPr>
          <w:p w14:paraId="46723885" w14:textId="77777777" w:rsidR="00D74BDE" w:rsidRPr="0033228B" w:rsidRDefault="00D74BDE" w:rsidP="00D74BDE">
            <w:pPr>
              <w:spacing w:before="0"/>
              <w:jc w:val="left"/>
              <w:rPr>
                <w:szCs w:val="24"/>
                <w:lang w:val="en-GB"/>
              </w:rPr>
            </w:pPr>
            <w:r w:rsidRPr="0033228B">
              <w:rPr>
                <w:szCs w:val="24"/>
              </w:rPr>
              <w:t>Subject:</w:t>
            </w:r>
          </w:p>
        </w:tc>
        <w:tc>
          <w:tcPr>
            <w:tcW w:w="8363" w:type="dxa"/>
            <w:gridSpan w:val="2"/>
            <w:vMerge w:val="restart"/>
            <w:shd w:val="clear" w:color="auto" w:fill="auto"/>
          </w:tcPr>
          <w:p w14:paraId="3339B30E" w14:textId="30AB26CE" w:rsidR="002A100A" w:rsidRPr="0033228B" w:rsidRDefault="00E07624" w:rsidP="00695590">
            <w:pPr>
              <w:spacing w:before="0"/>
              <w:rPr>
                <w:b/>
                <w:bCs/>
                <w:szCs w:val="24"/>
                <w:lang w:eastAsia="ko-KR"/>
              </w:rPr>
            </w:pPr>
            <w:r w:rsidRPr="005E6DF5">
              <w:rPr>
                <w:b/>
                <w:bCs/>
                <w:szCs w:val="24"/>
                <w:lang w:eastAsia="ko-KR"/>
              </w:rPr>
              <w:t xml:space="preserve">Announcement of </w:t>
            </w:r>
            <w:r w:rsidRPr="005E6DF5">
              <w:rPr>
                <w:b/>
                <w:bCs/>
              </w:rPr>
              <w:t>the R</w:t>
            </w:r>
            <w:r w:rsidRPr="005E6DF5">
              <w:rPr>
                <w:b/>
                <w:bCs/>
                <w:lang w:eastAsia="zh-CN"/>
              </w:rPr>
              <w:t xml:space="preserve">evision 3 </w:t>
            </w:r>
            <w:r w:rsidRPr="005E6DF5">
              <w:rPr>
                <w:b/>
                <w:bCs/>
              </w:rPr>
              <w:t xml:space="preserve">of Recommendation </w:t>
            </w:r>
            <w:r w:rsidRPr="005E6DF5">
              <w:rPr>
                <w:b/>
                <w:bCs/>
                <w:color w:val="000000"/>
                <w:szCs w:val="24"/>
              </w:rPr>
              <w:t xml:space="preserve">ITU-R M.2150 </w:t>
            </w:r>
            <w:r w:rsidRPr="005E6DF5">
              <w:rPr>
                <w:b/>
                <w:bCs/>
              </w:rPr>
              <w:t xml:space="preserve">“Detailed specifications of the terrestrial radio interfaces of International Mobile Telecommunications-2020 (IMT-2020)” and </w:t>
            </w:r>
            <w:r w:rsidRPr="005E6DF5">
              <w:rPr>
                <w:b/>
                <w:bCs/>
                <w:szCs w:val="24"/>
                <w:lang w:eastAsia="ko-KR"/>
              </w:rPr>
              <w:t>submission of new proposals for candidate radio interface technologies for the terrestrial components of the radio interface(s) for IMT-2020 and invitation to participate in their subsequent evaluation</w:t>
            </w:r>
          </w:p>
        </w:tc>
      </w:tr>
      <w:tr w:rsidR="00D74BDE" w:rsidRPr="0033228B" w14:paraId="55A91639" w14:textId="77777777" w:rsidTr="006A1921">
        <w:trPr>
          <w:jc w:val="center"/>
        </w:trPr>
        <w:tc>
          <w:tcPr>
            <w:tcW w:w="1526" w:type="dxa"/>
            <w:shd w:val="clear" w:color="auto" w:fill="auto"/>
          </w:tcPr>
          <w:p w14:paraId="052A1458" w14:textId="77777777" w:rsidR="00D74BDE" w:rsidRPr="0033228B"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33228B" w:rsidRDefault="00D74BDE" w:rsidP="00D74BDE">
            <w:pPr>
              <w:spacing w:before="0"/>
              <w:rPr>
                <w:b/>
                <w:bCs/>
                <w:szCs w:val="24"/>
                <w:lang w:val="en-GB"/>
              </w:rPr>
            </w:pPr>
          </w:p>
        </w:tc>
      </w:tr>
      <w:tr w:rsidR="00D74BDE" w:rsidRPr="0033228B" w14:paraId="74C374F5" w14:textId="77777777" w:rsidTr="006A1921">
        <w:trPr>
          <w:jc w:val="center"/>
        </w:trPr>
        <w:tc>
          <w:tcPr>
            <w:tcW w:w="1526" w:type="dxa"/>
            <w:shd w:val="clear" w:color="auto" w:fill="auto"/>
          </w:tcPr>
          <w:p w14:paraId="52C672E1" w14:textId="77777777" w:rsidR="00D74BDE" w:rsidRPr="0033228B"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33228B" w:rsidRDefault="00D74BDE" w:rsidP="00D74BDE">
            <w:pPr>
              <w:spacing w:before="0"/>
              <w:rPr>
                <w:b/>
                <w:bCs/>
                <w:szCs w:val="24"/>
                <w:lang w:val="en-GB"/>
              </w:rPr>
            </w:pPr>
          </w:p>
        </w:tc>
      </w:tr>
    </w:tbl>
    <w:p w14:paraId="008164E8" w14:textId="77777777" w:rsidR="00695590" w:rsidRPr="005E6DF5" w:rsidRDefault="00695590" w:rsidP="00695590">
      <w:pPr>
        <w:keepNext/>
        <w:keepLines/>
        <w:spacing w:before="360" w:line="320" w:lineRule="exact"/>
        <w:ind w:left="794" w:hanging="794"/>
        <w:outlineLvl w:val="0"/>
        <w:rPr>
          <w:rFonts w:eastAsia="Malgun Gothic"/>
          <w:b/>
        </w:rPr>
      </w:pPr>
      <w:r w:rsidRPr="005E6DF5">
        <w:rPr>
          <w:rFonts w:eastAsia="Malgun Gothic"/>
          <w:b/>
        </w:rPr>
        <w:t>1</w:t>
      </w:r>
      <w:r w:rsidRPr="005E6DF5">
        <w:rPr>
          <w:rFonts w:eastAsia="Malgun Gothic"/>
          <w:b/>
        </w:rPr>
        <w:tab/>
        <w:t>Introduction</w:t>
      </w:r>
    </w:p>
    <w:p w14:paraId="7F08BA4C" w14:textId="4C630B91" w:rsidR="00695590" w:rsidRPr="005E6DF5" w:rsidRDefault="00695590" w:rsidP="00695590">
      <w:pPr>
        <w:rPr>
          <w:rFonts w:eastAsia="Malgun Gothic"/>
        </w:rPr>
      </w:pPr>
      <w:r w:rsidRPr="005E6DF5">
        <w:rPr>
          <w:rFonts w:eastAsia="Malgun Gothic"/>
        </w:rPr>
        <w:t xml:space="preserve">Following on from the successful completion </w:t>
      </w:r>
      <w:r w:rsidR="0090145F">
        <w:rPr>
          <w:rFonts w:eastAsia="Malgun Gothic"/>
        </w:rPr>
        <w:t>of</w:t>
      </w:r>
      <w:r w:rsidRPr="005E6DF5">
        <w:rPr>
          <w:rFonts w:eastAsia="Malgun Gothic"/>
        </w:rPr>
        <w:t xml:space="preserve"> the first release in 2020 </w:t>
      </w:r>
      <w:r w:rsidR="0090145F">
        <w:rPr>
          <w:rFonts w:eastAsia="Malgun Gothic"/>
        </w:rPr>
        <w:t xml:space="preserve">and </w:t>
      </w:r>
      <w:r w:rsidRPr="005E6DF5">
        <w:rPr>
          <w:rFonts w:eastAsia="Malgun Gothic"/>
        </w:rPr>
        <w:t xml:space="preserve">subsequent revisions of Recommendation </w:t>
      </w:r>
      <w:hyperlink r:id="rId8" w:history="1">
        <w:r w:rsidRPr="005E6DF5">
          <w:rPr>
            <w:rFonts w:eastAsia="Malgun Gothic"/>
            <w:color w:val="0000FF"/>
            <w:u w:val="single"/>
          </w:rPr>
          <w:t>ITU-R M.2150</w:t>
        </w:r>
      </w:hyperlink>
      <w:r w:rsidRPr="005E6DF5">
        <w:rPr>
          <w:rFonts w:eastAsia="Malgun Gothic"/>
        </w:rPr>
        <w:t>, ITU-R is continuing the work on ITU-R Recommendation</w:t>
      </w:r>
      <w:r w:rsidR="00752BDE">
        <w:rPr>
          <w:rFonts w:eastAsia="Malgun Gothic"/>
        </w:rPr>
        <w:t>s</w:t>
      </w:r>
      <w:r w:rsidRPr="005E6DF5">
        <w:rPr>
          <w:rFonts w:eastAsia="Malgun Gothic"/>
        </w:rPr>
        <w:t xml:space="preserve"> for the terrestrial components of the IMT-</w:t>
      </w:r>
      <w:r w:rsidRPr="005E6DF5">
        <w:rPr>
          <w:rFonts w:eastAsia="Malgun Gothic"/>
          <w:lang w:eastAsia="ko-KR"/>
        </w:rPr>
        <w:t>2020</w:t>
      </w:r>
      <w:r w:rsidRPr="005E6DF5">
        <w:rPr>
          <w:rFonts w:eastAsia="Malgun Gothic"/>
        </w:rPr>
        <w:t xml:space="preserve"> radio interface(s). This work is guided by </w:t>
      </w:r>
      <w:hyperlink r:id="rId9" w:history="1">
        <w:r w:rsidRPr="001B79BC">
          <w:rPr>
            <w:rStyle w:val="Hyperlink"/>
            <w:rFonts w:eastAsia="Malgun Gothic"/>
          </w:rPr>
          <w:t xml:space="preserve">Resolution ITU-R </w:t>
        </w:r>
        <w:r w:rsidRPr="001B79BC">
          <w:rPr>
            <w:rStyle w:val="Hyperlink"/>
            <w:rFonts w:eastAsia="Malgun Gothic"/>
            <w:lang w:eastAsia="ko-KR"/>
          </w:rPr>
          <w:t>65 and utilizing IMT-2020 process in IMT-2020/2(Rev.2)</w:t>
        </w:r>
      </w:hyperlink>
      <w:r w:rsidRPr="005E6DF5">
        <w:rPr>
          <w:rFonts w:eastAsia="Malgun Gothic"/>
        </w:rPr>
        <w:t>.</w:t>
      </w:r>
    </w:p>
    <w:p w14:paraId="0CDFE149" w14:textId="77777777" w:rsidR="00695590" w:rsidRPr="005E6DF5" w:rsidRDefault="00695590" w:rsidP="00695590">
      <w:pPr>
        <w:rPr>
          <w:rFonts w:eastAsia="Malgun Gothic"/>
          <w:lang w:eastAsia="ko-KR"/>
        </w:rPr>
      </w:pPr>
      <w:r w:rsidRPr="005E6DF5">
        <w:rPr>
          <w:rFonts w:eastAsia="Malgun Gothic"/>
          <w:lang w:eastAsia="ja-JP"/>
        </w:rPr>
        <w:t>Within the ITU-R, the work on IMT-</w:t>
      </w:r>
      <w:r w:rsidRPr="005E6DF5">
        <w:rPr>
          <w:rFonts w:eastAsia="Malgun Gothic"/>
          <w:lang w:eastAsia="ko-KR"/>
        </w:rPr>
        <w:t>2020</w:t>
      </w:r>
      <w:r w:rsidRPr="005E6DF5">
        <w:rPr>
          <w:rFonts w:eastAsia="Malgun Gothic"/>
          <w:lang w:eastAsia="ja-JP"/>
        </w:rPr>
        <w:t xml:space="preserve"> </w:t>
      </w:r>
      <w:r w:rsidRPr="005E6DF5">
        <w:rPr>
          <w:lang w:eastAsia="ja-JP"/>
        </w:rPr>
        <w:t xml:space="preserve">is </w:t>
      </w:r>
      <w:r w:rsidRPr="005E6DF5">
        <w:rPr>
          <w:rFonts w:eastAsia="Malgun Gothic"/>
          <w:lang w:eastAsia="ja-JP"/>
        </w:rPr>
        <w:t>be</w:t>
      </w:r>
      <w:r w:rsidRPr="005E6DF5">
        <w:rPr>
          <w:lang w:eastAsia="ja-JP"/>
        </w:rPr>
        <w:t>ing</w:t>
      </w:r>
      <w:r w:rsidRPr="005E6DF5">
        <w:rPr>
          <w:rFonts w:eastAsia="Malgun Gothic"/>
          <w:lang w:eastAsia="ja-JP"/>
        </w:rPr>
        <w:t xml:space="preserve"> conducted in ITU</w:t>
      </w:r>
      <w:r w:rsidRPr="005E6DF5">
        <w:rPr>
          <w:rFonts w:eastAsia="Malgun Gothic"/>
          <w:lang w:eastAsia="ko-KR"/>
        </w:rPr>
        <w:t>-R Working Party 5D (WP 5D) of S</w:t>
      </w:r>
      <w:r w:rsidRPr="005E6DF5">
        <w:rPr>
          <w:lang w:eastAsia="ja-JP"/>
        </w:rPr>
        <w:t xml:space="preserve">tudy </w:t>
      </w:r>
      <w:r w:rsidRPr="005E6DF5">
        <w:rPr>
          <w:rFonts w:eastAsia="Malgun Gothic"/>
          <w:lang w:eastAsia="ko-KR"/>
        </w:rPr>
        <w:t>G</w:t>
      </w:r>
      <w:r w:rsidRPr="005E6DF5">
        <w:rPr>
          <w:lang w:eastAsia="ja-JP"/>
        </w:rPr>
        <w:t xml:space="preserve">roup </w:t>
      </w:r>
      <w:r w:rsidRPr="005E6DF5">
        <w:rPr>
          <w:rFonts w:eastAsia="Malgun Gothic"/>
          <w:lang w:eastAsia="ko-KR"/>
        </w:rPr>
        <w:t>5</w:t>
      </w:r>
      <w:r w:rsidRPr="005E6DF5">
        <w:rPr>
          <w:rFonts w:eastAsia="Malgun Gothic"/>
          <w:lang w:eastAsia="ja-JP"/>
        </w:rPr>
        <w:t xml:space="preserve"> as the group responsible for this work.</w:t>
      </w:r>
    </w:p>
    <w:p w14:paraId="03D26D4A" w14:textId="77777777" w:rsidR="00695590" w:rsidRPr="005E6DF5" w:rsidRDefault="00695590" w:rsidP="00695590">
      <w:pPr>
        <w:keepNext/>
        <w:keepLines/>
        <w:spacing w:before="240" w:line="320" w:lineRule="exact"/>
        <w:ind w:left="794" w:hanging="794"/>
        <w:outlineLvl w:val="0"/>
        <w:rPr>
          <w:rFonts w:eastAsia="Malgun Gothic"/>
          <w:b/>
        </w:rPr>
      </w:pPr>
      <w:r w:rsidRPr="005E6DF5">
        <w:rPr>
          <w:rFonts w:eastAsia="Malgun Gothic"/>
          <w:b/>
        </w:rPr>
        <w:t>2</w:t>
      </w:r>
      <w:r w:rsidRPr="005E6DF5">
        <w:rPr>
          <w:rFonts w:eastAsia="Malgun Gothic"/>
          <w:b/>
        </w:rPr>
        <w:tab/>
        <w:t>Purpose of this Circular Letter</w:t>
      </w:r>
    </w:p>
    <w:p w14:paraId="3AB7531A" w14:textId="4E462D70" w:rsidR="00695590" w:rsidRPr="005E6DF5" w:rsidRDefault="00695590" w:rsidP="00695590">
      <w:pPr>
        <w:keepNext/>
        <w:keepLines/>
        <w:rPr>
          <w:rFonts w:eastAsia="Malgun Gothic"/>
        </w:rPr>
      </w:pPr>
      <w:r w:rsidRPr="005E6DF5">
        <w:rPr>
          <w:rFonts w:eastAsia="Malgun Gothic"/>
        </w:rPr>
        <w:t>The purpose of this Circular Letter is</w:t>
      </w:r>
      <w:r w:rsidR="001F74D6" w:rsidRPr="00386829">
        <w:rPr>
          <w:rFonts w:eastAsia="Malgun Gothic"/>
        </w:rPr>
        <w:t>:</w:t>
      </w:r>
      <w:r w:rsidRPr="005E6DF5">
        <w:rPr>
          <w:rFonts w:eastAsia="Malgun Gothic"/>
        </w:rPr>
        <w:t xml:space="preserve"> </w:t>
      </w:r>
    </w:p>
    <w:p w14:paraId="25FBCE29" w14:textId="69D7C969" w:rsidR="00695590" w:rsidRPr="00695590" w:rsidRDefault="00695590" w:rsidP="00695590">
      <w:pPr>
        <w:pStyle w:val="enumlev1"/>
        <w:keepNext/>
        <w:keepLines/>
        <w:rPr>
          <w:rFonts w:asciiTheme="minorHAnsi" w:hAnsiTheme="minorHAnsi" w:cstheme="minorHAnsi"/>
        </w:rPr>
      </w:pPr>
      <w:r w:rsidRPr="005E6DF5">
        <w:rPr>
          <w:rFonts w:asciiTheme="minorHAnsi" w:eastAsia="Malgun Gothic" w:hAnsiTheme="minorHAnsi" w:cstheme="minorHAnsi"/>
        </w:rPr>
        <w:t>–</w:t>
      </w:r>
      <w:r w:rsidRPr="005E6DF5">
        <w:rPr>
          <w:rFonts w:asciiTheme="minorHAnsi" w:eastAsia="Malgun Gothic" w:hAnsiTheme="minorHAnsi" w:cstheme="minorHAnsi"/>
        </w:rPr>
        <w:tab/>
        <w:t xml:space="preserve">to announce the initiation of the update cycle for the </w:t>
      </w:r>
      <w:r w:rsidRPr="005E6DF5">
        <w:rPr>
          <w:rFonts w:asciiTheme="minorHAnsi" w:hAnsiTheme="minorHAnsi" w:cstheme="minorHAnsi"/>
        </w:rPr>
        <w:t>r</w:t>
      </w:r>
      <w:r w:rsidRPr="005E6DF5">
        <w:rPr>
          <w:rFonts w:asciiTheme="minorHAnsi" w:hAnsiTheme="minorHAnsi" w:cstheme="minorHAnsi"/>
          <w:lang w:eastAsia="zh-CN"/>
        </w:rPr>
        <w:t xml:space="preserve">evision 3 </w:t>
      </w:r>
      <w:r w:rsidRPr="005E6DF5">
        <w:rPr>
          <w:rFonts w:asciiTheme="minorHAnsi" w:hAnsiTheme="minorHAnsi" w:cstheme="minorHAnsi"/>
        </w:rPr>
        <w:t xml:space="preserve">of Recommendation </w:t>
      </w:r>
      <w:r w:rsidRPr="005E6DF5">
        <w:rPr>
          <w:rFonts w:asciiTheme="minorHAnsi" w:hAnsiTheme="minorHAnsi" w:cstheme="minorHAnsi"/>
          <w:color w:val="000000"/>
          <w:szCs w:val="24"/>
        </w:rPr>
        <w:t>ITU</w:t>
      </w:r>
      <w:r w:rsidR="0090145F">
        <w:rPr>
          <w:rFonts w:asciiTheme="minorHAnsi" w:hAnsiTheme="minorHAnsi" w:cstheme="minorHAnsi"/>
          <w:color w:val="000000"/>
          <w:szCs w:val="24"/>
        </w:rPr>
        <w:noBreakHyphen/>
      </w:r>
      <w:r w:rsidRPr="005E6DF5">
        <w:rPr>
          <w:rFonts w:asciiTheme="minorHAnsi" w:hAnsiTheme="minorHAnsi" w:cstheme="minorHAnsi"/>
          <w:color w:val="000000"/>
          <w:szCs w:val="24"/>
        </w:rPr>
        <w:t>R</w:t>
      </w:r>
      <w:r w:rsidR="0090145F">
        <w:rPr>
          <w:rFonts w:asciiTheme="minorHAnsi" w:hAnsiTheme="minorHAnsi" w:cstheme="minorHAnsi"/>
          <w:color w:val="000000"/>
          <w:szCs w:val="24"/>
        </w:rPr>
        <w:t> </w:t>
      </w:r>
      <w:r w:rsidRPr="005E6DF5">
        <w:rPr>
          <w:rFonts w:asciiTheme="minorHAnsi" w:hAnsiTheme="minorHAnsi" w:cstheme="minorHAnsi"/>
          <w:color w:val="000000"/>
          <w:szCs w:val="24"/>
        </w:rPr>
        <w:t xml:space="preserve">M.2150 for those radio interface technologies </w:t>
      </w:r>
      <w:r w:rsidRPr="005E6DF5">
        <w:rPr>
          <w:rFonts w:asciiTheme="minorHAnsi" w:hAnsiTheme="minorHAnsi" w:cstheme="minorHAnsi"/>
        </w:rPr>
        <w:t xml:space="preserve">that would currently be included in the </w:t>
      </w:r>
      <w:r w:rsidRPr="00695590">
        <w:rPr>
          <w:rFonts w:asciiTheme="minorHAnsi" w:hAnsiTheme="minorHAnsi" w:cstheme="minorHAnsi"/>
        </w:rPr>
        <w:t>published Recommendation having the status of “in force” as of approximately February</w:t>
      </w:r>
      <w:r w:rsidR="001B79BC">
        <w:rPr>
          <w:rFonts w:asciiTheme="minorHAnsi" w:hAnsiTheme="minorHAnsi" w:cstheme="minorHAnsi"/>
        </w:rPr>
        <w:t> </w:t>
      </w:r>
      <w:r w:rsidRPr="00695590">
        <w:rPr>
          <w:rFonts w:asciiTheme="minorHAnsi" w:hAnsiTheme="minorHAnsi" w:cstheme="minorHAnsi"/>
        </w:rPr>
        <w:t>2024</w:t>
      </w:r>
      <w:r w:rsidRPr="00695590">
        <w:rPr>
          <w:rFonts w:asciiTheme="minorHAnsi" w:hAnsiTheme="minorHAnsi" w:cstheme="minorHAnsi"/>
          <w:position w:val="6"/>
          <w:sz w:val="18"/>
        </w:rPr>
        <w:footnoteReference w:id="1"/>
      </w:r>
      <w:r w:rsidRPr="00695590">
        <w:rPr>
          <w:rFonts w:asciiTheme="minorHAnsi" w:hAnsiTheme="minorHAnsi" w:cstheme="minorHAnsi"/>
          <w:lang w:eastAsia="ja-JP"/>
        </w:rPr>
        <w:t xml:space="preserve">, and </w:t>
      </w:r>
    </w:p>
    <w:p w14:paraId="4820B9D6" w14:textId="77777777" w:rsidR="00695590" w:rsidRPr="00695590" w:rsidRDefault="00695590" w:rsidP="00695590">
      <w:pPr>
        <w:pStyle w:val="enumlev1"/>
        <w:rPr>
          <w:rFonts w:eastAsia="Malgun Gothic"/>
          <w:lang w:eastAsia="ja-JP"/>
        </w:rPr>
      </w:pPr>
      <w:r w:rsidRPr="00695590">
        <w:rPr>
          <w:rFonts w:asciiTheme="minorHAnsi" w:eastAsia="Malgun Gothic" w:hAnsiTheme="minorHAnsi" w:cstheme="minorHAnsi"/>
        </w:rPr>
        <w:t>–</w:t>
      </w:r>
      <w:r w:rsidRPr="00695590">
        <w:rPr>
          <w:rFonts w:asciiTheme="minorHAnsi" w:eastAsia="Malgun Gothic" w:hAnsiTheme="minorHAnsi" w:cstheme="minorHAnsi"/>
        </w:rPr>
        <w:tab/>
        <w:t xml:space="preserve">to invite the submission of new proposals for candidate radio </w:t>
      </w:r>
      <w:r w:rsidRPr="00695590">
        <w:rPr>
          <w:rFonts w:asciiTheme="minorHAnsi" w:eastAsia="Malgun Gothic" w:hAnsiTheme="minorHAnsi" w:cstheme="minorHAnsi"/>
          <w:lang w:eastAsia="ja-JP"/>
        </w:rPr>
        <w:t xml:space="preserve">interface </w:t>
      </w:r>
      <w:r w:rsidRPr="00695590">
        <w:rPr>
          <w:rFonts w:asciiTheme="minorHAnsi" w:eastAsia="Malgun Gothic" w:hAnsiTheme="minorHAnsi" w:cstheme="minorHAnsi"/>
        </w:rPr>
        <w:t>technologies (R</w:t>
      </w:r>
      <w:r w:rsidRPr="00695590">
        <w:rPr>
          <w:rFonts w:asciiTheme="minorHAnsi" w:eastAsia="Malgun Gothic" w:hAnsiTheme="minorHAnsi" w:cstheme="minorHAnsi"/>
          <w:lang w:eastAsia="ja-JP"/>
        </w:rPr>
        <w:t>I</w:t>
      </w:r>
      <w:r w:rsidRPr="00695590">
        <w:rPr>
          <w:rFonts w:asciiTheme="minorHAnsi" w:eastAsia="Malgun Gothic" w:hAnsiTheme="minorHAnsi" w:cstheme="minorHAnsi"/>
        </w:rPr>
        <w:t xml:space="preserve">Ts) </w:t>
      </w:r>
      <w:r w:rsidRPr="00695590">
        <w:rPr>
          <w:rFonts w:asciiTheme="minorHAnsi" w:eastAsia="Malgun Gothic" w:hAnsiTheme="minorHAnsi" w:cstheme="minorHAnsi"/>
          <w:lang w:eastAsia="ko-KR"/>
        </w:rPr>
        <w:t xml:space="preserve">or </w:t>
      </w:r>
      <w:r w:rsidRPr="00695590">
        <w:rPr>
          <w:rFonts w:asciiTheme="minorHAnsi" w:eastAsia="Malgun Gothic" w:hAnsiTheme="minorHAnsi" w:cstheme="minorHAnsi"/>
          <w:lang w:eastAsia="ja-JP"/>
        </w:rPr>
        <w:t xml:space="preserve">a </w:t>
      </w:r>
      <w:r w:rsidRPr="00695590">
        <w:rPr>
          <w:rFonts w:asciiTheme="minorHAnsi" w:eastAsia="Malgun Gothic" w:hAnsiTheme="minorHAnsi" w:cstheme="minorHAnsi"/>
          <w:lang w:eastAsia="ko-KR"/>
        </w:rPr>
        <w:t>set of RITs (SRITs)</w:t>
      </w:r>
      <w:r w:rsidRPr="00695590">
        <w:rPr>
          <w:rFonts w:asciiTheme="minorHAnsi" w:eastAsia="Malgun Gothic" w:hAnsiTheme="minorHAnsi" w:cstheme="minorHAnsi"/>
        </w:rPr>
        <w:t xml:space="preserve"> for the terrestrial components of IMT</w:t>
      </w:r>
      <w:r w:rsidRPr="00695590">
        <w:rPr>
          <w:rFonts w:asciiTheme="minorHAnsi" w:eastAsia="Malgun Gothic" w:hAnsiTheme="minorHAnsi" w:cstheme="minorHAnsi"/>
        </w:rPr>
        <w:noBreakHyphen/>
      </w:r>
      <w:r w:rsidRPr="00695590">
        <w:rPr>
          <w:rFonts w:asciiTheme="minorHAnsi" w:eastAsia="Malgun Gothic" w:hAnsiTheme="minorHAnsi" w:cstheme="minorHAnsi"/>
          <w:lang w:eastAsia="ko-KR"/>
        </w:rPr>
        <w:t>2020</w:t>
      </w:r>
      <w:r w:rsidRPr="00695590">
        <w:rPr>
          <w:rFonts w:asciiTheme="minorHAnsi" w:eastAsia="Malgun Gothic" w:hAnsiTheme="minorHAnsi" w:cstheme="minorHAnsi"/>
          <w:lang w:eastAsia="ja-JP"/>
        </w:rPr>
        <w:t xml:space="preserve">. </w:t>
      </w:r>
    </w:p>
    <w:p w14:paraId="2A861066" w14:textId="77777777" w:rsidR="00695590" w:rsidRPr="00695590" w:rsidRDefault="00695590" w:rsidP="00695590">
      <w:pPr>
        <w:rPr>
          <w:rFonts w:eastAsia="Malgun Gothic"/>
        </w:rPr>
      </w:pPr>
      <w:r w:rsidRPr="00695590">
        <w:rPr>
          <w:rFonts w:eastAsia="Malgun Gothic"/>
          <w:lang w:eastAsia="ja-JP"/>
        </w:rPr>
        <w:t>The Working Party 5D timeline shows that the submission of updates to be considered in the revision cycle is scheduled to begin from WP 5D meeting No. 44 (June 2023) and end at WP 5D meeting No. 50 (October 2025)</w:t>
      </w:r>
      <w:r w:rsidRPr="00695590">
        <w:rPr>
          <w:rFonts w:eastAsia="Malgun Gothic"/>
          <w:position w:val="6"/>
          <w:sz w:val="18"/>
          <w:lang w:eastAsia="ja-JP"/>
        </w:rPr>
        <w:footnoteReference w:id="2"/>
      </w:r>
      <w:r w:rsidRPr="00695590">
        <w:rPr>
          <w:rFonts w:eastAsia="Malgun Gothic"/>
          <w:lang w:eastAsia="ja-JP"/>
        </w:rPr>
        <w:t>.</w:t>
      </w:r>
    </w:p>
    <w:p w14:paraId="742FE1BB" w14:textId="77777777" w:rsidR="00695590" w:rsidRPr="005E6DF5" w:rsidRDefault="00695590" w:rsidP="001B79BC">
      <w:pPr>
        <w:keepLines/>
        <w:rPr>
          <w:rFonts w:eastAsia="Malgun Gothic"/>
        </w:rPr>
      </w:pPr>
      <w:r w:rsidRPr="00695590">
        <w:rPr>
          <w:rFonts w:eastAsia="Malgun Gothic"/>
        </w:rPr>
        <w:lastRenderedPageBreak/>
        <w:t>This Circular Letter also initiates, for any new candidate technology submissions, the process to evaluate the candidate R</w:t>
      </w:r>
      <w:r w:rsidRPr="00695590">
        <w:rPr>
          <w:rFonts w:eastAsia="Malgun Gothic"/>
          <w:lang w:eastAsia="ja-JP"/>
        </w:rPr>
        <w:t>I</w:t>
      </w:r>
      <w:r w:rsidRPr="00695590">
        <w:rPr>
          <w:rFonts w:eastAsia="Malgun Gothic"/>
        </w:rPr>
        <w:t xml:space="preserve">Ts or SRITs </w:t>
      </w:r>
      <w:r w:rsidRPr="005E6DF5">
        <w:rPr>
          <w:rFonts w:eastAsia="Malgun Gothic"/>
        </w:rPr>
        <w:t>for IMT</w:t>
      </w:r>
      <w:r w:rsidRPr="005E6DF5">
        <w:rPr>
          <w:rFonts w:eastAsia="Malgun Gothic"/>
        </w:rPr>
        <w:noBreakHyphen/>
      </w:r>
      <w:r w:rsidRPr="005E6DF5">
        <w:rPr>
          <w:rFonts w:eastAsia="Malgun Gothic"/>
          <w:lang w:eastAsia="ko-KR"/>
        </w:rPr>
        <w:t>2020</w:t>
      </w:r>
      <w:r w:rsidRPr="005E6DF5">
        <w:rPr>
          <w:rFonts w:eastAsia="Malgun Gothic"/>
        </w:rPr>
        <w:t xml:space="preserve"> and invites the formation of Independent Evaluation Groups (IEGs) and the subsequent submission of evaluation reports on these new candidate R</w:t>
      </w:r>
      <w:r w:rsidRPr="005E6DF5">
        <w:rPr>
          <w:rFonts w:eastAsia="Malgun Gothic"/>
          <w:lang w:eastAsia="ja-JP"/>
        </w:rPr>
        <w:t>I</w:t>
      </w:r>
      <w:r w:rsidRPr="005E6DF5">
        <w:rPr>
          <w:rFonts w:eastAsia="Malgun Gothic"/>
        </w:rPr>
        <w:t xml:space="preserve">Ts </w:t>
      </w:r>
      <w:r w:rsidRPr="005E6DF5">
        <w:rPr>
          <w:rFonts w:eastAsia="Malgun Gothic"/>
          <w:lang w:eastAsia="ja-JP"/>
        </w:rPr>
        <w:t>or SRITs according to the established detailed timeline</w:t>
      </w:r>
      <w:r w:rsidRPr="005E6DF5">
        <w:rPr>
          <w:rFonts w:eastAsia="Malgun Gothic"/>
        </w:rPr>
        <w:t>.</w:t>
      </w:r>
    </w:p>
    <w:p w14:paraId="6BF3CA7A" w14:textId="77777777" w:rsidR="00695590" w:rsidRPr="005E6DF5" w:rsidRDefault="00695590" w:rsidP="00695590">
      <w:pPr>
        <w:rPr>
          <w:rFonts w:eastAsia="Malgun Gothic"/>
        </w:rPr>
      </w:pPr>
      <w:r w:rsidRPr="005E6DF5">
        <w:rPr>
          <w:rFonts w:eastAsia="Malgun Gothic"/>
        </w:rPr>
        <w:t xml:space="preserve">The deadline for receipt of ‘complete’ new candidate technology submissions is established in the schedule as WP 5D meeting No. 45. </w:t>
      </w:r>
    </w:p>
    <w:p w14:paraId="02AB9ACB" w14:textId="77777777" w:rsidR="00695590" w:rsidRPr="005E6DF5" w:rsidRDefault="00695590" w:rsidP="00695590">
      <w:pPr>
        <w:keepNext/>
        <w:keepLines/>
        <w:spacing w:before="240" w:line="320" w:lineRule="exact"/>
        <w:ind w:left="794" w:hanging="794"/>
        <w:outlineLvl w:val="0"/>
        <w:rPr>
          <w:rFonts w:eastAsia="Malgun Gothic"/>
          <w:b/>
        </w:rPr>
      </w:pPr>
      <w:r w:rsidRPr="005E6DF5">
        <w:rPr>
          <w:rFonts w:eastAsia="Malgun Gothic"/>
          <w:b/>
        </w:rPr>
        <w:t>3</w:t>
      </w:r>
      <w:r w:rsidRPr="005E6DF5">
        <w:rPr>
          <w:rFonts w:eastAsia="Malgun Gothic"/>
          <w:b/>
        </w:rPr>
        <w:tab/>
        <w:t>Procedural Information and further details</w:t>
      </w:r>
    </w:p>
    <w:p w14:paraId="0C5E0397" w14:textId="11212DCC" w:rsidR="00695590" w:rsidRPr="005E6DF5" w:rsidRDefault="00695590" w:rsidP="00695590">
      <w:pPr>
        <w:rPr>
          <w:rFonts w:eastAsia="Malgun Gothic"/>
        </w:rPr>
      </w:pPr>
      <w:r w:rsidRPr="005E6DF5">
        <w:rPr>
          <w:rFonts w:eastAsia="Malgun Gothic"/>
        </w:rPr>
        <w:t xml:space="preserve">Annex 1 provides a high-level overview of the process and procedures established for this revision of </w:t>
      </w:r>
      <w:r w:rsidR="001B79BC" w:rsidRPr="00AE6847">
        <w:t xml:space="preserve">Recommendation </w:t>
      </w:r>
      <w:r w:rsidR="001B79BC" w:rsidRPr="00AE6847">
        <w:rPr>
          <w:color w:val="000000"/>
          <w:szCs w:val="24"/>
        </w:rPr>
        <w:t>ITU-R</w:t>
      </w:r>
      <w:r w:rsidR="001B79BC" w:rsidRPr="005E6DF5">
        <w:rPr>
          <w:color w:val="000000"/>
          <w:szCs w:val="24"/>
        </w:rPr>
        <w:t xml:space="preserve"> </w:t>
      </w:r>
      <w:r w:rsidRPr="005E6DF5">
        <w:rPr>
          <w:rFonts w:eastAsia="Malgun Gothic"/>
        </w:rPr>
        <w:t>M.2150.</w:t>
      </w:r>
    </w:p>
    <w:p w14:paraId="0DBC60EC" w14:textId="66F896E9" w:rsidR="00695590" w:rsidRPr="005E6DF5" w:rsidRDefault="00695590" w:rsidP="00695590">
      <w:pPr>
        <w:rPr>
          <w:lang w:eastAsia="zh-CN"/>
        </w:rPr>
      </w:pPr>
      <w:r w:rsidRPr="005E6DF5">
        <w:rPr>
          <w:rFonts w:eastAsia="Malgun Gothic"/>
          <w:lang w:eastAsia="ko-KR"/>
        </w:rPr>
        <w:t xml:space="preserve">Updates on the </w:t>
      </w:r>
      <w:r w:rsidRPr="005E6DF5">
        <w:t>r</w:t>
      </w:r>
      <w:r w:rsidRPr="005E6DF5">
        <w:rPr>
          <w:lang w:eastAsia="zh-CN"/>
        </w:rPr>
        <w:t xml:space="preserve">evision 3 </w:t>
      </w:r>
      <w:r w:rsidRPr="005E6DF5">
        <w:t xml:space="preserve">of Recommendation </w:t>
      </w:r>
      <w:r w:rsidRPr="005E6DF5">
        <w:rPr>
          <w:color w:val="000000"/>
          <w:szCs w:val="24"/>
        </w:rPr>
        <w:t xml:space="preserve">ITU-R M.2150 </w:t>
      </w:r>
      <w:r w:rsidRPr="005E6DF5">
        <w:t xml:space="preserve">will be announced </w:t>
      </w:r>
      <w:r w:rsidRPr="005E6DF5">
        <w:rPr>
          <w:color w:val="000000"/>
          <w:szCs w:val="24"/>
        </w:rPr>
        <w:t xml:space="preserve">on </w:t>
      </w:r>
      <w:r w:rsidR="0090145F">
        <w:rPr>
          <w:color w:val="000000"/>
          <w:szCs w:val="24"/>
        </w:rPr>
        <w:t xml:space="preserve">the </w:t>
      </w:r>
      <w:r w:rsidRPr="005E6DF5">
        <w:rPr>
          <w:rFonts w:eastAsia="Malgun Gothic"/>
          <w:lang w:eastAsia="ja-JP"/>
        </w:rPr>
        <w:t>IMT-</w:t>
      </w:r>
      <w:r w:rsidRPr="005E6DF5">
        <w:rPr>
          <w:rFonts w:eastAsia="Malgun Gothic"/>
          <w:lang w:eastAsia="ko-KR"/>
        </w:rPr>
        <w:t>2020</w:t>
      </w:r>
      <w:r w:rsidRPr="005E6DF5">
        <w:rPr>
          <w:rFonts w:eastAsia="Malgun Gothic"/>
          <w:lang w:eastAsia="ja-JP"/>
        </w:rPr>
        <w:t xml:space="preserve"> web page or in an Addendum to this Circular Letter.</w:t>
      </w:r>
    </w:p>
    <w:p w14:paraId="0EDEF686" w14:textId="77777777" w:rsidR="00695590" w:rsidRPr="005E6DF5" w:rsidRDefault="00695590" w:rsidP="00AE6847">
      <w:pPr>
        <w:spacing w:before="1200"/>
        <w:jc w:val="left"/>
        <w:rPr>
          <w:szCs w:val="24"/>
        </w:rPr>
      </w:pPr>
      <w:bookmarkStart w:id="0" w:name="_Hlk71468638"/>
      <w:r w:rsidRPr="005E6DF5">
        <w:rPr>
          <w:rFonts w:eastAsia="Batang"/>
        </w:rPr>
        <w:t>Mario Maniewicz</w:t>
      </w:r>
      <w:r w:rsidRPr="005E6DF5">
        <w:rPr>
          <w:szCs w:val="24"/>
        </w:rPr>
        <w:br/>
        <w:t>Director</w:t>
      </w:r>
    </w:p>
    <w:bookmarkEnd w:id="0"/>
    <w:p w14:paraId="1AA43123" w14:textId="20DCEEBE" w:rsidR="00695590" w:rsidRPr="005E6DF5" w:rsidRDefault="00695590" w:rsidP="00CC30C8">
      <w:pPr>
        <w:spacing w:before="1920" w:after="120"/>
      </w:pPr>
      <w:r w:rsidRPr="005E6DF5">
        <w:rPr>
          <w:b/>
          <w:bCs/>
        </w:rPr>
        <w:t>Annex</w:t>
      </w:r>
      <w:r w:rsidRPr="005E6DF5">
        <w:t xml:space="preserve">: 1 </w:t>
      </w:r>
    </w:p>
    <w:p w14:paraId="7882F75D" w14:textId="4EA225DC" w:rsidR="00695590" w:rsidRPr="0090145F" w:rsidRDefault="002654A4" w:rsidP="00695590">
      <w:pPr>
        <w:pStyle w:val="AnnexNo"/>
        <w:rPr>
          <w:rFonts w:asciiTheme="minorHAnsi" w:hAnsiTheme="minorHAnsi" w:cstheme="minorHAnsi"/>
          <w:b/>
          <w:bCs/>
        </w:rPr>
      </w:pPr>
      <w:r>
        <w:br w:type="page"/>
      </w:r>
      <w:r w:rsidR="0090145F" w:rsidRPr="0090145F">
        <w:rPr>
          <w:rFonts w:asciiTheme="minorHAnsi" w:hAnsiTheme="minorHAnsi" w:cstheme="minorHAnsi"/>
          <w:b/>
          <w:bCs/>
          <w:caps w:val="0"/>
        </w:rPr>
        <w:lastRenderedPageBreak/>
        <w:t xml:space="preserve">Annex </w:t>
      </w:r>
      <w:r w:rsidR="00695590" w:rsidRPr="0090145F">
        <w:rPr>
          <w:rFonts w:asciiTheme="minorHAnsi" w:hAnsiTheme="minorHAnsi" w:cstheme="minorHAnsi"/>
          <w:b/>
          <w:bCs/>
        </w:rPr>
        <w:t>1</w:t>
      </w:r>
    </w:p>
    <w:p w14:paraId="47FB5EF7" w14:textId="535FA326" w:rsidR="00E07624" w:rsidRPr="005E6DF5" w:rsidRDefault="00E07624" w:rsidP="00E07624">
      <w:pPr>
        <w:keepNext/>
        <w:keepLines/>
        <w:spacing w:before="240" w:line="320" w:lineRule="exact"/>
        <w:ind w:left="794" w:hanging="794"/>
        <w:outlineLvl w:val="0"/>
        <w:rPr>
          <w:rFonts w:eastAsia="Malgun Gothic"/>
          <w:b/>
        </w:rPr>
      </w:pPr>
      <w:r>
        <w:rPr>
          <w:rFonts w:eastAsia="Malgun Gothic"/>
          <w:b/>
        </w:rPr>
        <w:t>1</w:t>
      </w:r>
      <w:r w:rsidRPr="005E6DF5">
        <w:rPr>
          <w:rFonts w:eastAsia="Malgun Gothic"/>
          <w:b/>
        </w:rPr>
        <w:tab/>
        <w:t>Web page for IMT-2020</w:t>
      </w:r>
    </w:p>
    <w:p w14:paraId="11770C90" w14:textId="536F075B" w:rsidR="00E07624" w:rsidRPr="005E6DF5" w:rsidRDefault="00E07624" w:rsidP="007B0FB5">
      <w:pPr>
        <w:spacing w:before="120"/>
        <w:rPr>
          <w:color w:val="1F4E79"/>
        </w:rPr>
      </w:pPr>
      <w:r w:rsidRPr="005E6DF5">
        <w:rPr>
          <w:rFonts w:eastAsia="Malgun Gothic"/>
        </w:rPr>
        <w:t>The Radiocommunication Bureau has established a “</w:t>
      </w:r>
      <w:hyperlink r:id="rId10" w:history="1">
        <w:r w:rsidRPr="00336E1D">
          <w:rPr>
            <w:rFonts w:eastAsia="Malgun Gothic"/>
            <w:i/>
            <w:iCs/>
            <w:color w:val="0000FF"/>
            <w:u w:val="single"/>
          </w:rPr>
          <w:t>Web page for the 3</w:t>
        </w:r>
        <w:r w:rsidRPr="00336E1D">
          <w:rPr>
            <w:rFonts w:eastAsia="Malgun Gothic"/>
            <w:i/>
            <w:iCs/>
            <w:color w:val="0000FF"/>
            <w:u w:val="single"/>
            <w:vertAlign w:val="superscript"/>
          </w:rPr>
          <w:t>rd</w:t>
        </w:r>
        <w:r w:rsidRPr="00336E1D">
          <w:rPr>
            <w:rFonts w:eastAsia="Malgun Gothic"/>
            <w:i/>
            <w:iCs/>
            <w:color w:val="0000FF"/>
            <w:u w:val="single"/>
          </w:rPr>
          <w:t xml:space="preserve"> release of </w:t>
        </w:r>
        <w:r w:rsidRPr="00336E1D">
          <w:rPr>
            <w:i/>
            <w:iCs/>
            <w:color w:val="0000FF"/>
            <w:u w:val="single"/>
            <w:lang w:eastAsia="zh-CN"/>
          </w:rPr>
          <w:t>IMT-2020 Rec</w:t>
        </w:r>
        <w:r w:rsidR="00386829" w:rsidRPr="00AE6847">
          <w:rPr>
            <w:i/>
            <w:iCs/>
            <w:color w:val="0000FF"/>
            <w:u w:val="single"/>
            <w:lang w:eastAsia="zh-CN"/>
          </w:rPr>
          <w:t>ommendation</w:t>
        </w:r>
        <w:r w:rsidR="007B0FB5" w:rsidRPr="00336E1D">
          <w:rPr>
            <w:i/>
            <w:iCs/>
            <w:color w:val="0000FF"/>
            <w:u w:val="single"/>
            <w:lang w:eastAsia="zh-CN"/>
          </w:rPr>
          <w:t> </w:t>
        </w:r>
        <w:r w:rsidRPr="00336E1D">
          <w:rPr>
            <w:i/>
            <w:iCs/>
            <w:color w:val="0000FF"/>
            <w:u w:val="single"/>
            <w:lang w:eastAsia="zh-CN"/>
          </w:rPr>
          <w:t>ITU</w:t>
        </w:r>
        <w:r w:rsidRPr="00336E1D">
          <w:rPr>
            <w:i/>
            <w:iCs/>
            <w:color w:val="0000FF"/>
            <w:u w:val="single"/>
            <w:lang w:eastAsia="zh-CN"/>
          </w:rPr>
          <w:noBreakHyphen/>
          <w:t>R M.215</w:t>
        </w:r>
        <w:r w:rsidR="00336E1D">
          <w:rPr>
            <w:i/>
            <w:iCs/>
            <w:color w:val="0000FF"/>
            <w:u w:val="single"/>
            <w:lang w:eastAsia="zh-CN"/>
          </w:rPr>
          <w:t xml:space="preserve">0 </w:t>
        </w:r>
        <w:r w:rsidR="00336E1D" w:rsidRPr="00336E1D">
          <w:rPr>
            <w:i/>
            <w:iCs/>
            <w:color w:val="0000FF"/>
            <w:u w:val="single"/>
            <w:lang w:eastAsia="zh-CN"/>
          </w:rPr>
          <w:t>(2024-2025 work)</w:t>
        </w:r>
      </w:hyperlink>
      <w:r w:rsidRPr="00AE6847">
        <w:rPr>
          <w:rFonts w:eastAsia="Malgun Gothic"/>
          <w:i/>
          <w:iCs/>
        </w:rPr>
        <w:t>”</w:t>
      </w:r>
      <w:r w:rsidRPr="005E6DF5">
        <w:rPr>
          <w:rFonts w:eastAsia="Malgun Gothic"/>
        </w:rPr>
        <w:t xml:space="preserve"> to facilitate the development of update and new proposals and the work (if necessary) of the evaluation groups</w:t>
      </w:r>
      <w:r w:rsidRPr="005E6DF5">
        <w:rPr>
          <w:rFonts w:eastAsia="SimSun"/>
          <w:lang w:eastAsia="zh-CN"/>
        </w:rPr>
        <w:t>.</w:t>
      </w:r>
      <w:r w:rsidRPr="005E6DF5">
        <w:rPr>
          <w:rFonts w:eastAsia="Malgun Gothic"/>
        </w:rPr>
        <w:t xml:space="preserve"> The IMT-</w:t>
      </w:r>
      <w:r w:rsidRPr="005E6DF5">
        <w:rPr>
          <w:rFonts w:eastAsia="Malgun Gothic"/>
          <w:lang w:eastAsia="ko-KR"/>
        </w:rPr>
        <w:t>2020</w:t>
      </w:r>
      <w:r w:rsidRPr="005E6DF5">
        <w:rPr>
          <w:rFonts w:eastAsia="Malgun Gothic"/>
        </w:rPr>
        <w:t xml:space="preserve"> web page </w:t>
      </w:r>
      <w:r w:rsidRPr="005E6DF5">
        <w:rPr>
          <w:lang w:eastAsia="ja-JP"/>
        </w:rPr>
        <w:t xml:space="preserve">will </w:t>
      </w:r>
      <w:r w:rsidRPr="005E6DF5">
        <w:rPr>
          <w:rFonts w:eastAsia="Malgun Gothic"/>
        </w:rPr>
        <w:t>provide details of the revision process including the submission of proposals, and will include the RIT and SRIT submissions, evaluation group registration and contact information, evaluation reports and other relevant information on the continued development of IMT-</w:t>
      </w:r>
      <w:r w:rsidRPr="005E6DF5">
        <w:rPr>
          <w:rFonts w:eastAsia="Malgun Gothic"/>
          <w:lang w:eastAsia="ko-KR"/>
        </w:rPr>
        <w:t>2020</w:t>
      </w:r>
      <w:r w:rsidRPr="005E6DF5">
        <w:rPr>
          <w:rFonts w:eastAsia="Malgun Gothic"/>
        </w:rPr>
        <w:t>. The IMT-2020 web page will be updated dynamically to reflect any future updates. Consequently, participants in the IMT-2020 development activities are kindly requested to periodically check that web page.</w:t>
      </w:r>
    </w:p>
    <w:p w14:paraId="1F29BA32" w14:textId="77777777" w:rsidR="00E07624" w:rsidRPr="005E6DF5" w:rsidRDefault="00E07624" w:rsidP="00E07624">
      <w:pPr>
        <w:keepNext/>
        <w:keepLines/>
        <w:spacing w:before="240" w:line="320" w:lineRule="exact"/>
        <w:ind w:left="794" w:hanging="794"/>
        <w:outlineLvl w:val="0"/>
        <w:rPr>
          <w:rFonts w:eastAsia="Malgun Gothic"/>
          <w:b/>
          <w:lang w:eastAsia="ja-JP"/>
        </w:rPr>
      </w:pPr>
      <w:r w:rsidRPr="005E6DF5">
        <w:rPr>
          <w:rFonts w:eastAsia="Malgun Gothic"/>
          <w:b/>
          <w:lang w:eastAsia="ja-JP"/>
        </w:rPr>
        <w:t>2</w:t>
      </w:r>
      <w:r w:rsidRPr="005E6DF5">
        <w:rPr>
          <w:rFonts w:eastAsia="Malgun Gothic"/>
          <w:b/>
        </w:rPr>
        <w:tab/>
        <w:t>Procedure for submitting revision materials for existing RITs or SRITs and new candidate R</w:t>
      </w:r>
      <w:r w:rsidRPr="005E6DF5">
        <w:rPr>
          <w:rFonts w:eastAsia="Malgun Gothic"/>
          <w:b/>
          <w:lang w:eastAsia="ja-JP"/>
        </w:rPr>
        <w:t>I</w:t>
      </w:r>
      <w:r w:rsidRPr="005E6DF5">
        <w:rPr>
          <w:rFonts w:eastAsia="Malgun Gothic"/>
          <w:b/>
        </w:rPr>
        <w:t>Ts or SRITs</w:t>
      </w:r>
    </w:p>
    <w:p w14:paraId="1ED8C763" w14:textId="4D460618" w:rsidR="00E07624" w:rsidRPr="005E6DF5" w:rsidRDefault="00E07624" w:rsidP="007B0FB5">
      <w:pPr>
        <w:spacing w:before="120"/>
        <w:rPr>
          <w:rFonts w:eastAsia="Malgun Gothic"/>
        </w:rPr>
      </w:pPr>
      <w:r w:rsidRPr="005E6DF5">
        <w:rPr>
          <w:rFonts w:eastAsia="Malgun Gothic"/>
        </w:rPr>
        <w:t xml:space="preserve">The general revision process is guided by Document </w:t>
      </w:r>
      <w:hyperlink r:id="rId11" w:history="1">
        <w:r w:rsidRPr="00F8078F">
          <w:rPr>
            <w:rFonts w:eastAsia="Malgun Gothic"/>
            <w:color w:val="0000FF"/>
            <w:u w:val="single"/>
          </w:rPr>
          <w:t>IMT-2020/57</w:t>
        </w:r>
      </w:hyperlink>
      <w:r w:rsidRPr="005E6DF5">
        <w:rPr>
          <w:rFonts w:eastAsia="Malgun Gothic"/>
        </w:rPr>
        <w:t xml:space="preserve"> </w:t>
      </w:r>
      <w:r>
        <w:rPr>
          <w:rFonts w:eastAsia="Malgun Gothic"/>
        </w:rPr>
        <w:t>a</w:t>
      </w:r>
      <w:r w:rsidRPr="005E6DF5">
        <w:rPr>
          <w:rFonts w:eastAsia="Malgun Gothic"/>
        </w:rPr>
        <w:t xml:space="preserve">nd Document </w:t>
      </w:r>
      <w:hyperlink r:id="rId12" w:history="1">
        <w:r w:rsidRPr="0064217C">
          <w:rPr>
            <w:rStyle w:val="Hyperlink"/>
            <w:rFonts w:eastAsia="Malgun Gothic"/>
          </w:rPr>
          <w:t>IMT-2020/87</w:t>
        </w:r>
      </w:hyperlink>
      <w:r>
        <w:rPr>
          <w:rFonts w:eastAsia="Malgun Gothic"/>
        </w:rPr>
        <w:t xml:space="preserve"> ”S</w:t>
      </w:r>
      <w:r w:rsidRPr="005E6DF5">
        <w:rPr>
          <w:rFonts w:eastAsia="Malgun Gothic"/>
        </w:rPr>
        <w:t>chedule for Revision 3 of Recommendation ITU-R M.2150” has a specific schedule with a number of steps and necessary deadlines.</w:t>
      </w:r>
    </w:p>
    <w:p w14:paraId="7D65F5C8" w14:textId="67CA7542" w:rsidR="00E07624" w:rsidRPr="005E6DF5" w:rsidRDefault="00E07624" w:rsidP="00E07624">
      <w:pPr>
        <w:rPr>
          <w:rFonts w:eastAsia="Malgun Gothic"/>
        </w:rPr>
      </w:pPr>
      <w:r w:rsidRPr="005E6DF5">
        <w:rPr>
          <w:rFonts w:eastAsia="Malgun Gothic"/>
        </w:rPr>
        <w:t xml:space="preserve">The submission of revision material for existing radio interface technologies in </w:t>
      </w:r>
      <w:r w:rsidR="007B0FB5" w:rsidRPr="00AE6847">
        <w:rPr>
          <w:rFonts w:eastAsia="Malgun Gothic"/>
        </w:rPr>
        <w:t>Recommendation ITU-R</w:t>
      </w:r>
      <w:r w:rsidR="007B0FB5" w:rsidRPr="00386829">
        <w:rPr>
          <w:rFonts w:eastAsia="Malgun Gothic"/>
        </w:rPr>
        <w:t xml:space="preserve"> </w:t>
      </w:r>
      <w:r w:rsidRPr="00386829">
        <w:rPr>
          <w:rFonts w:eastAsia="Malgun Gothic"/>
        </w:rPr>
        <w:t>M.2150 and new proposals for candidate radio interface technologies</w:t>
      </w:r>
      <w:r w:rsidRPr="005E6DF5">
        <w:rPr>
          <w:rFonts w:eastAsia="Malgun Gothic"/>
        </w:rPr>
        <w:t xml:space="preserve"> should be made in accordance with</w:t>
      </w:r>
      <w:r w:rsidRPr="005E6DF5">
        <w:rPr>
          <w:rFonts w:eastAsia="Malgun Gothic"/>
          <w:lang w:eastAsia="ja-JP"/>
        </w:rPr>
        <w:t xml:space="preserve"> the referenced process documents and submission process delineated on the </w:t>
      </w:r>
      <w:r w:rsidRPr="005E6DF5">
        <w:rPr>
          <w:rFonts w:eastAsia="Malgun Gothic"/>
        </w:rPr>
        <w:t>IMT</w:t>
      </w:r>
      <w:r w:rsidR="007B0FB5">
        <w:rPr>
          <w:rFonts w:eastAsia="Malgun Gothic"/>
        </w:rPr>
        <w:noBreakHyphen/>
      </w:r>
      <w:r w:rsidRPr="005E6DF5">
        <w:rPr>
          <w:rFonts w:eastAsia="Malgun Gothic"/>
          <w:lang w:eastAsia="ko-KR"/>
        </w:rPr>
        <w:t>2020</w:t>
      </w:r>
      <w:r w:rsidRPr="005E6DF5">
        <w:rPr>
          <w:rFonts w:eastAsia="Malgun Gothic"/>
        </w:rPr>
        <w:t xml:space="preserve"> web page</w:t>
      </w:r>
      <w:r w:rsidRPr="005E6DF5">
        <w:rPr>
          <w:rFonts w:eastAsia="SimSun"/>
          <w:lang w:eastAsia="zh-CN"/>
        </w:rPr>
        <w:t>.</w:t>
      </w:r>
    </w:p>
    <w:p w14:paraId="4B92EB2C" w14:textId="77777777" w:rsidR="00E07624" w:rsidRPr="005E6DF5" w:rsidRDefault="00E07624" w:rsidP="00E07624">
      <w:pPr>
        <w:rPr>
          <w:rFonts w:eastAsia="Malgun Gothic"/>
        </w:rPr>
      </w:pPr>
      <w:bookmarkStart w:id="1" w:name="_Hlk71468602"/>
      <w:r w:rsidRPr="005E6DF5">
        <w:rPr>
          <w:rFonts w:eastAsia="Malgun Gothic"/>
        </w:rPr>
        <w:t>Proponents and IPR holders should indicate their compliance with the ITU policy on intellectual property rights (see Note 2 in Section A2.6 of Resolution ITU-R 1-8), as specified in the Common Patent Policy for ITU</w:t>
      </w:r>
      <w:r w:rsidRPr="005E6DF5">
        <w:rPr>
          <w:rFonts w:eastAsia="Malgun Gothic"/>
        </w:rPr>
        <w:noBreakHyphen/>
        <w:t>T/ITU-R/ISO/IEC</w:t>
      </w:r>
      <w:r w:rsidRPr="005E6DF5">
        <w:rPr>
          <w:rFonts w:eastAsia="Malgun Gothic"/>
          <w:lang w:eastAsia="ko-KR"/>
        </w:rPr>
        <w:t xml:space="preserve"> on intellectual property rights,</w:t>
      </w:r>
      <w:r w:rsidRPr="005E6DF5">
        <w:rPr>
          <w:rFonts w:eastAsia="Malgun Gothic"/>
        </w:rPr>
        <w:t xml:space="preserve"> available at </w:t>
      </w:r>
      <w:hyperlink r:id="rId13" w:history="1">
        <w:r w:rsidRPr="005E6DF5">
          <w:rPr>
            <w:rStyle w:val="Hyperlink"/>
            <w:rFonts w:eastAsia="Malgun Gothic"/>
          </w:rPr>
          <w:t>http://www.itu.int/ITU-T/dbase/patent/patent-policy.html</w:t>
        </w:r>
      </w:hyperlink>
      <w:r w:rsidRPr="005E6DF5">
        <w:rPr>
          <w:rFonts w:eastAsia="Malgun Gothic"/>
        </w:rPr>
        <w:t>.</w:t>
      </w:r>
    </w:p>
    <w:bookmarkEnd w:id="1"/>
    <w:p w14:paraId="5E54D804" w14:textId="77777777" w:rsidR="00E07624" w:rsidRPr="005E6DF5" w:rsidRDefault="00E07624" w:rsidP="00E07624">
      <w:pPr>
        <w:rPr>
          <w:rFonts w:eastAsia="Malgun Gothic"/>
          <w:lang w:eastAsia="ja-JP"/>
        </w:rPr>
      </w:pPr>
      <w:r w:rsidRPr="005E6DF5">
        <w:rPr>
          <w:rFonts w:eastAsia="Malgun Gothic"/>
          <w:lang w:eastAsia="ja-JP"/>
        </w:rPr>
        <w:t xml:space="preserve">New candidate technology submissions should be addressed </w:t>
      </w:r>
      <w:r w:rsidRPr="005E6DF5">
        <w:rPr>
          <w:rFonts w:eastAsia="Malgun Gothic"/>
        </w:rPr>
        <w:t xml:space="preserve">to the </w:t>
      </w:r>
      <w:r w:rsidRPr="005E6DF5">
        <w:rPr>
          <w:rFonts w:eastAsia="Malgun Gothic"/>
          <w:lang w:eastAsia="ja-JP"/>
        </w:rPr>
        <w:t xml:space="preserve">Counsellor for ITU-R Study Group 5, Mr. </w:t>
      </w:r>
      <w:r w:rsidRPr="005E6DF5">
        <w:rPr>
          <w:rFonts w:eastAsia="Malgun Gothic"/>
          <w:lang w:eastAsia="ko-KR"/>
        </w:rPr>
        <w:t>Uwe Lowenstein</w:t>
      </w:r>
      <w:r w:rsidRPr="005E6DF5">
        <w:rPr>
          <w:rFonts w:eastAsia="Malgun Gothic"/>
          <w:lang w:eastAsia="ja-JP"/>
        </w:rPr>
        <w:t xml:space="preserve"> (</w:t>
      </w:r>
      <w:hyperlink r:id="rId14" w:history="1">
        <w:r w:rsidRPr="005E6DF5">
          <w:rPr>
            <w:rStyle w:val="Hyperlink"/>
            <w:rFonts w:eastAsia="Malgun Gothic"/>
            <w:lang w:eastAsia="ja-JP"/>
          </w:rPr>
          <w:t>uwe.loewenstein@itu.int</w:t>
        </w:r>
      </w:hyperlink>
      <w:r w:rsidRPr="005E6DF5">
        <w:rPr>
          <w:rFonts w:eastAsia="Malgun Gothic"/>
          <w:lang w:eastAsia="ko-KR"/>
        </w:rPr>
        <w:t>)</w:t>
      </w:r>
      <w:r w:rsidRPr="005E6DF5">
        <w:rPr>
          <w:rFonts w:eastAsia="Malgun Gothic"/>
          <w:lang w:eastAsia="ja-JP"/>
        </w:rPr>
        <w:t>. These submissions will be prepared as inputs to WP 5D and made available on the IMT-</w:t>
      </w:r>
      <w:r w:rsidRPr="005E6DF5">
        <w:rPr>
          <w:rFonts w:eastAsia="Malgun Gothic"/>
          <w:lang w:eastAsia="ko-KR"/>
        </w:rPr>
        <w:t>2020</w:t>
      </w:r>
      <w:r w:rsidRPr="005E6DF5">
        <w:rPr>
          <w:rFonts w:eastAsia="Malgun Gothic"/>
          <w:lang w:eastAsia="ja-JP"/>
        </w:rPr>
        <w:t xml:space="preserve"> web page. Receipt of submissions will be acknowledged by the Radiocommunication Bureau.</w:t>
      </w:r>
    </w:p>
    <w:p w14:paraId="77EFF3E8" w14:textId="77777777" w:rsidR="00E07624" w:rsidRPr="005E6DF5" w:rsidRDefault="00E07624" w:rsidP="00E07624">
      <w:pPr>
        <w:rPr>
          <w:rFonts w:eastAsia="Malgun Gothic"/>
          <w:lang w:eastAsia="ja-JP"/>
        </w:rPr>
      </w:pPr>
      <w:r w:rsidRPr="005E6DF5">
        <w:rPr>
          <w:rFonts w:eastAsia="Malgun Gothic"/>
          <w:lang w:eastAsia="ja-JP"/>
        </w:rPr>
        <w:t>Updating materials for the existing RITs or SRITs should be submitted to the relevant meeting of WP 5D using the normal ITU-R contribution process or via the Bureau to the attention of the Counsellor as appropriate.</w:t>
      </w:r>
    </w:p>
    <w:p w14:paraId="4B6CFF0C" w14:textId="77777777" w:rsidR="00E07624" w:rsidRPr="005E6DF5" w:rsidRDefault="00E07624" w:rsidP="00E07624">
      <w:pPr>
        <w:keepNext/>
        <w:keepLines/>
        <w:spacing w:before="240" w:line="320" w:lineRule="exact"/>
        <w:ind w:left="794" w:hanging="794"/>
        <w:outlineLvl w:val="0"/>
        <w:rPr>
          <w:rFonts w:eastAsia="Malgun Gothic"/>
          <w:b/>
          <w:lang w:eastAsia="ja-JP"/>
        </w:rPr>
      </w:pPr>
      <w:r w:rsidRPr="005E6DF5">
        <w:rPr>
          <w:rFonts w:eastAsia="Malgun Gothic"/>
          <w:b/>
          <w:lang w:eastAsia="ja-JP"/>
        </w:rPr>
        <w:t>3</w:t>
      </w:r>
      <w:r w:rsidRPr="005E6DF5">
        <w:rPr>
          <w:rFonts w:eastAsia="Malgun Gothic"/>
          <w:b/>
        </w:rPr>
        <w:tab/>
        <w:t>Evaluation of candidate R</w:t>
      </w:r>
      <w:r w:rsidRPr="005E6DF5">
        <w:rPr>
          <w:rFonts w:eastAsia="Malgun Gothic"/>
          <w:b/>
          <w:lang w:eastAsia="ja-JP"/>
        </w:rPr>
        <w:t>I</w:t>
      </w:r>
      <w:r w:rsidRPr="005E6DF5">
        <w:rPr>
          <w:rFonts w:eastAsia="Malgun Gothic"/>
          <w:b/>
        </w:rPr>
        <w:t>Ts or SRITs</w:t>
      </w:r>
    </w:p>
    <w:p w14:paraId="2F813B43" w14:textId="19684953" w:rsidR="00E07624" w:rsidRPr="005E6DF5" w:rsidRDefault="00E07624" w:rsidP="00E07624">
      <w:pPr>
        <w:rPr>
          <w:rFonts w:eastAsia="Malgun Gothic"/>
          <w:lang w:eastAsia="ja-JP"/>
        </w:rPr>
      </w:pPr>
      <w:r w:rsidRPr="005E6DF5">
        <w:rPr>
          <w:rFonts w:eastAsia="Malgun Gothic"/>
        </w:rPr>
        <w:t>Proposed updates that are new candidate R</w:t>
      </w:r>
      <w:r w:rsidRPr="005E6DF5">
        <w:rPr>
          <w:rFonts w:eastAsia="Malgun Gothic"/>
          <w:lang w:eastAsia="ja-JP"/>
        </w:rPr>
        <w:t>I</w:t>
      </w:r>
      <w:r w:rsidRPr="005E6DF5">
        <w:rPr>
          <w:rFonts w:eastAsia="Malgun Gothic"/>
        </w:rPr>
        <w:t xml:space="preserve">Ts </w:t>
      </w:r>
      <w:r w:rsidRPr="005E6DF5">
        <w:rPr>
          <w:rFonts w:eastAsia="Malgun Gothic"/>
          <w:lang w:eastAsia="ja-JP"/>
        </w:rPr>
        <w:t xml:space="preserve">or SRITs proposals </w:t>
      </w:r>
      <w:r w:rsidRPr="005E6DF5">
        <w:rPr>
          <w:rFonts w:eastAsia="Malgun Gothic"/>
        </w:rPr>
        <w:t>will be evaluated</w:t>
      </w:r>
      <w:r w:rsidRPr="005E6DF5">
        <w:rPr>
          <w:rFonts w:eastAsia="Malgun Gothic"/>
          <w:lang w:eastAsia="ja-JP"/>
        </w:rPr>
        <w:t xml:space="preserve"> </w:t>
      </w:r>
      <w:r w:rsidRPr="005E6DF5">
        <w:rPr>
          <w:rFonts w:eastAsia="Malgun Gothic"/>
        </w:rPr>
        <w:t xml:space="preserve">by the ITU membership, standards </w:t>
      </w:r>
      <w:proofErr w:type="gramStart"/>
      <w:r w:rsidRPr="005E6DF5">
        <w:rPr>
          <w:rFonts w:eastAsia="Malgun Gothic"/>
        </w:rPr>
        <w:t>organizations</w:t>
      </w:r>
      <w:proofErr w:type="gramEnd"/>
      <w:r w:rsidRPr="005E6DF5">
        <w:rPr>
          <w:rFonts w:eastAsia="Malgun Gothic"/>
        </w:rPr>
        <w:t xml:space="preserve"> and other organizations as appropriate to the relevant process.</w:t>
      </w:r>
    </w:p>
    <w:p w14:paraId="0BCB5342" w14:textId="77777777" w:rsidR="00E07624" w:rsidRPr="005E6DF5" w:rsidRDefault="00E07624" w:rsidP="00E07624">
      <w:pPr>
        <w:rPr>
          <w:lang w:eastAsia="zh-CN"/>
        </w:rPr>
      </w:pPr>
      <w:r w:rsidRPr="005E6DF5">
        <w:rPr>
          <w:rFonts w:eastAsia="Malgun Gothic"/>
          <w:lang w:eastAsia="ja-JP"/>
        </w:rPr>
        <w:t xml:space="preserve">In the event of the reception of new candidate technology proposals by ITU-R, potential Independent Evaluation Groups </w:t>
      </w:r>
      <w:r w:rsidRPr="005E6DF5">
        <w:rPr>
          <w:rFonts w:eastAsia="Malgun Gothic"/>
          <w:lang w:eastAsia="ko-KR"/>
        </w:rPr>
        <w:t xml:space="preserve">are </w:t>
      </w:r>
      <w:r w:rsidRPr="005E6DF5">
        <w:rPr>
          <w:rFonts w:eastAsia="Malgun Gothic"/>
          <w:lang w:eastAsia="ja-JP"/>
        </w:rPr>
        <w:t>requested</w:t>
      </w:r>
      <w:r w:rsidRPr="005E6DF5">
        <w:rPr>
          <w:rFonts w:eastAsia="Malgun Gothic"/>
          <w:lang w:eastAsia="ko-KR"/>
        </w:rPr>
        <w:t xml:space="preserve"> to register</w:t>
      </w:r>
      <w:r w:rsidRPr="005E6DF5" w:rsidDel="006769A1">
        <w:rPr>
          <w:rFonts w:eastAsia="Malgun Gothic"/>
          <w:lang w:eastAsia="ko-KR"/>
        </w:rPr>
        <w:t xml:space="preserve"> </w:t>
      </w:r>
      <w:r w:rsidRPr="005E6DF5">
        <w:rPr>
          <w:rFonts w:eastAsia="Malgun Gothic"/>
          <w:lang w:eastAsia="ja-JP"/>
        </w:rPr>
        <w:t>with</w:t>
      </w:r>
      <w:r w:rsidRPr="005E6DF5">
        <w:rPr>
          <w:rFonts w:eastAsia="Malgun Gothic"/>
          <w:lang w:eastAsia="ko-KR"/>
        </w:rPr>
        <w:t xml:space="preserve"> ITU-R</w:t>
      </w:r>
      <w:r w:rsidRPr="005E6DF5">
        <w:rPr>
          <w:rFonts w:eastAsia="Malgun Gothic"/>
          <w:position w:val="6"/>
          <w:sz w:val="16"/>
          <w:lang w:eastAsia="ko-KR"/>
        </w:rPr>
        <w:footnoteReference w:id="3"/>
      </w:r>
      <w:r w:rsidRPr="005E6DF5">
        <w:rPr>
          <w:rFonts w:eastAsia="Malgun Gothic"/>
          <w:lang w:eastAsia="ko-KR"/>
        </w:rPr>
        <w:t xml:space="preserve"> as identified in the schedule documents.</w:t>
      </w:r>
      <w:r w:rsidRPr="005E6DF5">
        <w:rPr>
          <w:rFonts w:eastAsia="Malgun Gothic"/>
        </w:rPr>
        <w:t xml:space="preserve"> </w:t>
      </w:r>
      <w:r w:rsidRPr="005E6DF5">
        <w:rPr>
          <w:rFonts w:eastAsia="Malgun Gothic"/>
          <w:lang w:eastAsia="ja-JP"/>
        </w:rPr>
        <w:t>The</w:t>
      </w:r>
      <w:r w:rsidRPr="005E6DF5">
        <w:rPr>
          <w:rFonts w:eastAsia="Malgun Gothic"/>
        </w:rPr>
        <w:t xml:space="preserve"> evaluation groups </w:t>
      </w:r>
      <w:r w:rsidRPr="005E6DF5">
        <w:rPr>
          <w:rFonts w:eastAsia="Malgun Gothic"/>
          <w:lang w:eastAsia="ja-JP"/>
        </w:rPr>
        <w:t>are</w:t>
      </w:r>
      <w:r w:rsidRPr="005E6DF5">
        <w:rPr>
          <w:rFonts w:eastAsia="Malgun Gothic"/>
        </w:rPr>
        <w:t xml:space="preserve"> </w:t>
      </w:r>
      <w:r w:rsidRPr="005E6DF5">
        <w:rPr>
          <w:rFonts w:eastAsia="Malgun Gothic"/>
          <w:lang w:eastAsia="ja-JP"/>
        </w:rPr>
        <w:t xml:space="preserve">kindly requested </w:t>
      </w:r>
      <w:r w:rsidRPr="005E6DF5">
        <w:rPr>
          <w:rFonts w:eastAsia="Malgun Gothic"/>
        </w:rPr>
        <w:t>to submit evaluation reports to the ITU-R in accordance with the evaluation process delineated on the IMT-</w:t>
      </w:r>
      <w:r w:rsidRPr="005E6DF5">
        <w:rPr>
          <w:rFonts w:eastAsia="Malgun Gothic"/>
          <w:lang w:eastAsia="ko-KR"/>
        </w:rPr>
        <w:t>2020</w:t>
      </w:r>
      <w:r w:rsidRPr="005E6DF5">
        <w:rPr>
          <w:rFonts w:eastAsia="Malgun Gothic"/>
        </w:rPr>
        <w:t xml:space="preserve"> web page</w:t>
      </w:r>
      <w:r w:rsidRPr="005E6DF5">
        <w:rPr>
          <w:rFonts w:eastAsia="Malgun Gothic"/>
          <w:lang w:eastAsia="ja-JP"/>
        </w:rPr>
        <w:t xml:space="preserve">. The evaluation reports will be </w:t>
      </w:r>
      <w:r w:rsidRPr="005E6DF5">
        <w:rPr>
          <w:rFonts w:eastAsia="Malgun Gothic"/>
        </w:rPr>
        <w:t>consider</w:t>
      </w:r>
      <w:r w:rsidRPr="005E6DF5">
        <w:rPr>
          <w:rFonts w:eastAsia="Malgun Gothic"/>
          <w:lang w:eastAsia="ja-JP"/>
        </w:rPr>
        <w:t>ed</w:t>
      </w:r>
      <w:r w:rsidRPr="005E6DF5">
        <w:rPr>
          <w:rFonts w:eastAsia="Malgun Gothic"/>
        </w:rPr>
        <w:t xml:space="preserve"> in the development of the revised Recommendation M.2150 describing the relevant radio interface specifications.</w:t>
      </w:r>
    </w:p>
    <w:p w14:paraId="66AAFEB7" w14:textId="76BD3041" w:rsidR="002654A4" w:rsidRPr="00695590" w:rsidRDefault="00695590" w:rsidP="007B0FB5">
      <w:pPr>
        <w:spacing w:before="120"/>
        <w:jc w:val="center"/>
        <w:rPr>
          <w:lang w:eastAsia="zh-CN"/>
        </w:rPr>
      </w:pPr>
      <w:r w:rsidRPr="005E6DF5">
        <w:rPr>
          <w:lang w:eastAsia="zh-CN"/>
        </w:rPr>
        <w:t>_______________</w:t>
      </w:r>
    </w:p>
    <w:sectPr w:rsidR="002654A4" w:rsidRPr="00695590"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1529" w14:textId="77777777" w:rsidR="001E1E90" w:rsidRDefault="001E1E90">
      <w:r>
        <w:separator/>
      </w:r>
    </w:p>
  </w:endnote>
  <w:endnote w:type="continuationSeparator" w:id="0">
    <w:p w14:paraId="29E80227" w14:textId="77777777" w:rsidR="001E1E90" w:rsidRDefault="001E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7CBECAF5"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BE2F" w14:textId="77777777" w:rsidR="001E1E90" w:rsidRDefault="001E1E90">
      <w:r>
        <w:t>____________________</w:t>
      </w:r>
    </w:p>
  </w:footnote>
  <w:footnote w:type="continuationSeparator" w:id="0">
    <w:p w14:paraId="4F9DC164" w14:textId="77777777" w:rsidR="001E1E90" w:rsidRDefault="001E1E90">
      <w:r>
        <w:continuationSeparator/>
      </w:r>
    </w:p>
  </w:footnote>
  <w:footnote w:id="1">
    <w:p w14:paraId="27FDBB42" w14:textId="657A1250" w:rsidR="00695590" w:rsidRPr="00E07624" w:rsidRDefault="00695590" w:rsidP="00AE6847">
      <w:pPr>
        <w:pStyle w:val="FootnoteTextBodyCalibri"/>
        <w:tabs>
          <w:tab w:val="clear" w:pos="284"/>
          <w:tab w:val="clear" w:pos="794"/>
          <w:tab w:val="clear" w:pos="1191"/>
          <w:tab w:val="clear" w:pos="1588"/>
          <w:tab w:val="left" w:pos="0"/>
          <w:tab w:val="left" w:pos="426"/>
        </w:tabs>
        <w:ind w:left="0" w:firstLine="0"/>
        <w:rPr>
          <w:sz w:val="24"/>
          <w:szCs w:val="24"/>
        </w:rPr>
      </w:pPr>
      <w:r w:rsidRPr="00E07624">
        <w:rPr>
          <w:rStyle w:val="FootnoteReference"/>
          <w:szCs w:val="18"/>
        </w:rPr>
        <w:footnoteRef/>
      </w:r>
      <w:r w:rsidRPr="00E07624">
        <w:rPr>
          <w:sz w:val="24"/>
          <w:szCs w:val="24"/>
        </w:rPr>
        <w:tab/>
        <w:t>It should be noted that Rec</w:t>
      </w:r>
      <w:r w:rsidR="00386829">
        <w:rPr>
          <w:sz w:val="24"/>
          <w:szCs w:val="24"/>
        </w:rPr>
        <w:t>ommendation</w:t>
      </w:r>
      <w:r w:rsidRPr="00E07624">
        <w:rPr>
          <w:sz w:val="24"/>
          <w:szCs w:val="24"/>
        </w:rPr>
        <w:t xml:space="preserve"> ITU-R M.2150 Revision “After Year 2021” (Rec. ITU-R M.2150-2) could be anticipated to be published in late January 2024.</w:t>
      </w:r>
    </w:p>
  </w:footnote>
  <w:footnote w:id="2">
    <w:p w14:paraId="4C05A343" w14:textId="77777777" w:rsidR="00695590" w:rsidRPr="000D591F" w:rsidRDefault="00695590" w:rsidP="00AE6847">
      <w:pPr>
        <w:pStyle w:val="FootnoteTextBodyCalibri"/>
        <w:tabs>
          <w:tab w:val="clear" w:pos="284"/>
          <w:tab w:val="clear" w:pos="794"/>
          <w:tab w:val="clear" w:pos="1191"/>
          <w:tab w:val="left" w:pos="0"/>
          <w:tab w:val="left" w:pos="142"/>
          <w:tab w:val="left" w:pos="426"/>
        </w:tabs>
        <w:spacing w:after="120"/>
        <w:ind w:left="0" w:firstLine="0"/>
        <w:rPr>
          <w:szCs w:val="24"/>
          <w:lang w:val="en-CA"/>
        </w:rPr>
      </w:pPr>
      <w:r w:rsidRPr="00E07624">
        <w:rPr>
          <w:rStyle w:val="FootnoteReference"/>
          <w:szCs w:val="18"/>
        </w:rPr>
        <w:footnoteRef/>
      </w:r>
      <w:r w:rsidRPr="00E07624">
        <w:rPr>
          <w:sz w:val="24"/>
          <w:szCs w:val="24"/>
        </w:rPr>
        <w:t xml:space="preserve"> </w:t>
      </w:r>
      <w:r w:rsidRPr="00E07624">
        <w:rPr>
          <w:sz w:val="24"/>
          <w:szCs w:val="24"/>
        </w:rPr>
        <w:tab/>
        <w:t xml:space="preserve">Also, </w:t>
      </w:r>
      <w:r w:rsidRPr="00E07624">
        <w:rPr>
          <w:sz w:val="24"/>
          <w:szCs w:val="24"/>
          <w:lang w:eastAsia="ja-JP"/>
        </w:rPr>
        <w:t xml:space="preserve">see general information about IMT-2020, WP 5D planned meeting dates, and further information about this planned revision, on the </w:t>
      </w:r>
      <w:hyperlink r:id="rId1" w:history="1">
        <w:r w:rsidRPr="00E07624">
          <w:rPr>
            <w:rStyle w:val="Hyperlink"/>
            <w:rFonts w:ascii="Calibri" w:eastAsia="Malgun Gothic" w:hAnsi="Calibri" w:cs="Calibri"/>
            <w:sz w:val="24"/>
            <w:szCs w:val="24"/>
            <w:lang w:eastAsia="ko-KR"/>
          </w:rPr>
          <w:t>web page of WP 5D</w:t>
        </w:r>
      </w:hyperlink>
      <w:r w:rsidRPr="00E07624">
        <w:rPr>
          <w:sz w:val="24"/>
          <w:szCs w:val="24"/>
          <w:lang w:eastAsia="ja-JP"/>
        </w:rPr>
        <w:t>.</w:t>
      </w:r>
    </w:p>
  </w:footnote>
  <w:footnote w:id="3">
    <w:p w14:paraId="1245BD42" w14:textId="5D4F0D43" w:rsidR="00E07624" w:rsidRPr="007B0FB5" w:rsidRDefault="00E07624" w:rsidP="00AE6847">
      <w:pPr>
        <w:pStyle w:val="FootnoteText"/>
        <w:tabs>
          <w:tab w:val="clear" w:pos="255"/>
          <w:tab w:val="clear" w:pos="794"/>
          <w:tab w:val="left" w:pos="0"/>
          <w:tab w:val="left" w:pos="284"/>
        </w:tabs>
        <w:ind w:left="0" w:firstLine="0"/>
        <w:rPr>
          <w:rFonts w:asciiTheme="minorHAnsi" w:hAnsiTheme="minorHAnsi" w:cstheme="minorHAnsi"/>
          <w:color w:val="1F4E79"/>
          <w:sz w:val="24"/>
          <w:szCs w:val="28"/>
        </w:rPr>
      </w:pPr>
      <w:r w:rsidRPr="00987CFB">
        <w:rPr>
          <w:rStyle w:val="FootnoteReference"/>
          <w:rFonts w:asciiTheme="minorHAnsi" w:hAnsiTheme="minorHAnsi" w:cstheme="minorHAnsi"/>
        </w:rPr>
        <w:footnoteRef/>
      </w:r>
      <w:r w:rsidRPr="00987CFB">
        <w:rPr>
          <w:rFonts w:asciiTheme="minorHAnsi" w:hAnsiTheme="minorHAnsi" w:cstheme="minorHAnsi"/>
        </w:rPr>
        <w:t xml:space="preserve"> </w:t>
      </w:r>
      <w:r w:rsidRPr="00987CFB">
        <w:rPr>
          <w:rFonts w:asciiTheme="minorHAnsi" w:hAnsiTheme="minorHAnsi" w:cstheme="minorHAnsi"/>
        </w:rPr>
        <w:tab/>
      </w:r>
      <w:r w:rsidRPr="007B0FB5">
        <w:rPr>
          <w:rFonts w:asciiTheme="minorHAnsi" w:hAnsiTheme="minorHAnsi" w:cstheme="minorHAnsi"/>
          <w:sz w:val="24"/>
          <w:szCs w:val="28"/>
        </w:rPr>
        <w:t>The evaluation</w:t>
      </w:r>
      <w:r w:rsidRPr="007B0FB5">
        <w:rPr>
          <w:rFonts w:asciiTheme="minorHAnsi" w:hAnsiTheme="minorHAnsi" w:cstheme="minorHAnsi"/>
          <w:sz w:val="24"/>
          <w:szCs w:val="32"/>
        </w:rPr>
        <w:t xml:space="preserve"> group registration form, if necessary, </w:t>
      </w:r>
      <w:r w:rsidRPr="007B0FB5">
        <w:rPr>
          <w:rFonts w:asciiTheme="minorHAnsi" w:hAnsiTheme="minorHAnsi" w:cstheme="minorHAnsi"/>
          <w:sz w:val="24"/>
          <w:szCs w:val="32"/>
          <w:lang w:eastAsia="ko-KR"/>
        </w:rPr>
        <w:t>will become</w:t>
      </w:r>
      <w:r w:rsidRPr="007B0FB5">
        <w:rPr>
          <w:rFonts w:asciiTheme="minorHAnsi" w:hAnsiTheme="minorHAnsi" w:cstheme="minorHAnsi"/>
          <w:sz w:val="24"/>
          <w:szCs w:val="32"/>
        </w:rPr>
        <w:t xml:space="preserve"> available at </w:t>
      </w:r>
      <w:r w:rsidRPr="007B0FB5">
        <w:rPr>
          <w:rFonts w:asciiTheme="minorHAnsi" w:eastAsia="Malgun Gothic" w:hAnsiTheme="minorHAnsi" w:cstheme="minorHAnsi"/>
          <w:sz w:val="24"/>
          <w:szCs w:val="28"/>
        </w:rPr>
        <w:t>“</w:t>
      </w:r>
      <w:hyperlink r:id="rId2" w:history="1">
        <w:r w:rsidRPr="007B0FB5">
          <w:rPr>
            <w:rStyle w:val="Hyperlink"/>
            <w:rFonts w:asciiTheme="minorHAnsi" w:eastAsia="Malgun Gothic" w:hAnsiTheme="minorHAnsi" w:cstheme="minorHAnsi"/>
            <w:i/>
            <w:iCs/>
            <w:sz w:val="24"/>
            <w:szCs w:val="28"/>
          </w:rPr>
          <w:t>Web page for the 3</w:t>
        </w:r>
        <w:r w:rsidRPr="007B0FB5">
          <w:rPr>
            <w:rStyle w:val="Hyperlink"/>
            <w:rFonts w:asciiTheme="minorHAnsi" w:eastAsia="Malgun Gothic" w:hAnsiTheme="minorHAnsi" w:cstheme="minorHAnsi"/>
            <w:i/>
            <w:iCs/>
            <w:sz w:val="24"/>
            <w:szCs w:val="28"/>
            <w:vertAlign w:val="superscript"/>
          </w:rPr>
          <w:t>rd</w:t>
        </w:r>
        <w:r w:rsidRPr="007B0FB5">
          <w:rPr>
            <w:rStyle w:val="Hyperlink"/>
            <w:rFonts w:asciiTheme="minorHAnsi" w:eastAsia="Malgun Gothic" w:hAnsiTheme="minorHAnsi" w:cstheme="minorHAnsi"/>
            <w:i/>
            <w:iCs/>
            <w:sz w:val="24"/>
            <w:szCs w:val="28"/>
          </w:rPr>
          <w:t xml:space="preserve"> release of </w:t>
        </w:r>
        <w:r w:rsidRPr="007B0FB5">
          <w:rPr>
            <w:rStyle w:val="Hyperlink"/>
            <w:rFonts w:asciiTheme="minorHAnsi" w:hAnsiTheme="minorHAnsi" w:cstheme="minorHAnsi"/>
            <w:i/>
            <w:iCs/>
            <w:sz w:val="24"/>
            <w:szCs w:val="28"/>
            <w:lang w:eastAsia="zh-CN"/>
          </w:rPr>
          <w:t>IMT-2020 Rec</w:t>
        </w:r>
        <w:r w:rsidR="00386829" w:rsidRPr="00AE6847">
          <w:rPr>
            <w:rStyle w:val="Hyperlink"/>
            <w:rFonts w:asciiTheme="minorHAnsi" w:hAnsiTheme="minorHAnsi" w:cstheme="minorHAnsi"/>
            <w:i/>
            <w:iCs/>
            <w:sz w:val="24"/>
            <w:szCs w:val="28"/>
            <w:lang w:eastAsia="zh-CN"/>
          </w:rPr>
          <w:t>ommendation</w:t>
        </w:r>
        <w:r w:rsidRPr="007B0FB5">
          <w:rPr>
            <w:rStyle w:val="Hyperlink"/>
            <w:rFonts w:asciiTheme="minorHAnsi" w:hAnsiTheme="minorHAnsi" w:cstheme="minorHAnsi"/>
            <w:i/>
            <w:iCs/>
            <w:sz w:val="24"/>
            <w:szCs w:val="28"/>
            <w:lang w:eastAsia="zh-CN"/>
          </w:rPr>
          <w:t xml:space="preserve"> ITU-R M.215</w:t>
        </w:r>
        <w:r w:rsidR="00336E1D">
          <w:rPr>
            <w:rStyle w:val="Hyperlink"/>
            <w:rFonts w:asciiTheme="minorHAnsi" w:hAnsiTheme="minorHAnsi" w:cstheme="minorHAnsi"/>
            <w:i/>
            <w:iCs/>
            <w:sz w:val="24"/>
            <w:szCs w:val="28"/>
            <w:lang w:eastAsia="zh-CN"/>
          </w:rPr>
          <w:t xml:space="preserve">0 </w:t>
        </w:r>
        <w:r w:rsidR="00336E1D" w:rsidRPr="00336E1D">
          <w:rPr>
            <w:rStyle w:val="Hyperlink"/>
            <w:rFonts w:asciiTheme="minorHAnsi" w:hAnsiTheme="minorHAnsi" w:cstheme="minorHAnsi"/>
            <w:i/>
            <w:iCs/>
            <w:sz w:val="24"/>
            <w:szCs w:val="28"/>
            <w:lang w:eastAsia="zh-CN"/>
          </w:rPr>
          <w:t>(2024-2025 work)</w:t>
        </w:r>
      </w:hyperlink>
      <w:r w:rsidRPr="007B0FB5">
        <w:rPr>
          <w:rFonts w:asciiTheme="minorHAnsi" w:eastAsia="Malgun Gothic" w:hAnsiTheme="minorHAnsi" w:cstheme="minorHAnsi"/>
          <w:sz w:val="24"/>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284" w:hanging="360"/>
      </w:pPr>
      <w:rPr>
        <w:rFonts w:ascii="Symbol" w:hAnsi="Symbol"/>
      </w:rPr>
    </w:lvl>
    <w:lvl w:ilvl="1">
      <w:numFmt w:val="decimal"/>
      <w:lvlText w:val=""/>
      <w:lvlJc w:val="left"/>
      <w:pPr>
        <w:ind w:left="-76" w:firstLine="0"/>
      </w:pPr>
    </w:lvl>
    <w:lvl w:ilvl="2">
      <w:numFmt w:val="decimal"/>
      <w:lvlText w:val=""/>
      <w:lvlJc w:val="left"/>
      <w:pPr>
        <w:ind w:left="-76" w:firstLine="0"/>
      </w:pPr>
    </w:lvl>
    <w:lvl w:ilvl="3">
      <w:numFmt w:val="decimal"/>
      <w:lvlText w:val=""/>
      <w:lvlJc w:val="left"/>
      <w:pPr>
        <w:ind w:left="-76" w:firstLine="0"/>
      </w:pPr>
    </w:lvl>
    <w:lvl w:ilvl="4">
      <w:numFmt w:val="decimal"/>
      <w:lvlText w:val=""/>
      <w:lvlJc w:val="left"/>
      <w:pPr>
        <w:ind w:left="-76" w:firstLine="0"/>
      </w:pPr>
    </w:lvl>
    <w:lvl w:ilvl="5">
      <w:numFmt w:val="decimal"/>
      <w:lvlText w:val=""/>
      <w:lvlJc w:val="left"/>
      <w:pPr>
        <w:ind w:left="-76" w:firstLine="0"/>
      </w:pPr>
    </w:lvl>
    <w:lvl w:ilvl="6">
      <w:numFmt w:val="decimal"/>
      <w:lvlText w:val=""/>
      <w:lvlJc w:val="left"/>
      <w:pPr>
        <w:ind w:left="-76" w:firstLine="0"/>
      </w:pPr>
    </w:lvl>
    <w:lvl w:ilvl="7">
      <w:numFmt w:val="decimal"/>
      <w:lvlText w:val=""/>
      <w:lvlJc w:val="left"/>
      <w:pPr>
        <w:ind w:left="-76" w:firstLine="0"/>
      </w:pPr>
    </w:lvl>
    <w:lvl w:ilvl="8">
      <w:numFmt w:val="decimal"/>
      <w:lvlText w:val=""/>
      <w:lvlJc w:val="left"/>
      <w:pPr>
        <w:ind w:left="-76"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722F19"/>
    <w:multiLevelType w:val="hybridMultilevel"/>
    <w:tmpl w:val="F6A2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7F193C8F"/>
    <w:multiLevelType w:val="hybridMultilevel"/>
    <w:tmpl w:val="A60816C6"/>
    <w:lvl w:ilvl="0" w:tplc="15A6C360">
      <w:start w:val="3"/>
      <w:numFmt w:val="bullet"/>
      <w:lvlText w:val="-"/>
      <w:lvlJc w:val="left"/>
      <w:pPr>
        <w:ind w:left="720" w:hanging="360"/>
      </w:pPr>
      <w:rPr>
        <w:rFonts w:ascii="Calibri" w:eastAsia="Times New Roman" w:hAnsi="Calibri" w:cs="Calibri"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973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8341729">
    <w:abstractNumId w:val="4"/>
  </w:num>
  <w:num w:numId="3" w16cid:durableId="1618020953">
    <w:abstractNumId w:val="5"/>
  </w:num>
  <w:num w:numId="4" w16cid:durableId="1293484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13C1"/>
    <w:rsid w:val="00005B3B"/>
    <w:rsid w:val="00006A31"/>
    <w:rsid w:val="00006C82"/>
    <w:rsid w:val="00010E30"/>
    <w:rsid w:val="0001103C"/>
    <w:rsid w:val="00015C76"/>
    <w:rsid w:val="00026CF8"/>
    <w:rsid w:val="00030BD7"/>
    <w:rsid w:val="00031E64"/>
    <w:rsid w:val="00034340"/>
    <w:rsid w:val="000420E7"/>
    <w:rsid w:val="00045A8D"/>
    <w:rsid w:val="0005167A"/>
    <w:rsid w:val="00054E5D"/>
    <w:rsid w:val="0006168F"/>
    <w:rsid w:val="00063B52"/>
    <w:rsid w:val="000644A2"/>
    <w:rsid w:val="00070258"/>
    <w:rsid w:val="0007323C"/>
    <w:rsid w:val="00086D03"/>
    <w:rsid w:val="000A096A"/>
    <w:rsid w:val="000A0F16"/>
    <w:rsid w:val="000A375E"/>
    <w:rsid w:val="000A4FEC"/>
    <w:rsid w:val="000A7051"/>
    <w:rsid w:val="000A74EB"/>
    <w:rsid w:val="000A7C70"/>
    <w:rsid w:val="000B0AF6"/>
    <w:rsid w:val="000B0E9B"/>
    <w:rsid w:val="000B2CAE"/>
    <w:rsid w:val="000B6EB0"/>
    <w:rsid w:val="000C03C7"/>
    <w:rsid w:val="000C2AD0"/>
    <w:rsid w:val="000D20A3"/>
    <w:rsid w:val="000D44D1"/>
    <w:rsid w:val="000E3DEE"/>
    <w:rsid w:val="00100B72"/>
    <w:rsid w:val="00101F7D"/>
    <w:rsid w:val="00103C76"/>
    <w:rsid w:val="00104C35"/>
    <w:rsid w:val="00107D67"/>
    <w:rsid w:val="0011265F"/>
    <w:rsid w:val="0011321A"/>
    <w:rsid w:val="00115CFF"/>
    <w:rsid w:val="00117282"/>
    <w:rsid w:val="00117389"/>
    <w:rsid w:val="00121C2D"/>
    <w:rsid w:val="00134404"/>
    <w:rsid w:val="00134EAB"/>
    <w:rsid w:val="00144DFB"/>
    <w:rsid w:val="00155671"/>
    <w:rsid w:val="001604BD"/>
    <w:rsid w:val="0016161A"/>
    <w:rsid w:val="00166A23"/>
    <w:rsid w:val="00187CA3"/>
    <w:rsid w:val="00196710"/>
    <w:rsid w:val="00197324"/>
    <w:rsid w:val="001B351B"/>
    <w:rsid w:val="001B6ED9"/>
    <w:rsid w:val="001B71F7"/>
    <w:rsid w:val="001B79BC"/>
    <w:rsid w:val="001C06DB"/>
    <w:rsid w:val="001C3EF3"/>
    <w:rsid w:val="001C6971"/>
    <w:rsid w:val="001D223D"/>
    <w:rsid w:val="001D2785"/>
    <w:rsid w:val="001D7070"/>
    <w:rsid w:val="001E1E90"/>
    <w:rsid w:val="001F2170"/>
    <w:rsid w:val="001F3948"/>
    <w:rsid w:val="001F39A2"/>
    <w:rsid w:val="001F5A49"/>
    <w:rsid w:val="001F74D6"/>
    <w:rsid w:val="00201097"/>
    <w:rsid w:val="00201B6E"/>
    <w:rsid w:val="00217875"/>
    <w:rsid w:val="00220F10"/>
    <w:rsid w:val="002302B3"/>
    <w:rsid w:val="00230C66"/>
    <w:rsid w:val="00235055"/>
    <w:rsid w:val="00235851"/>
    <w:rsid w:val="00235A29"/>
    <w:rsid w:val="00241526"/>
    <w:rsid w:val="002443A2"/>
    <w:rsid w:val="0024648D"/>
    <w:rsid w:val="00252253"/>
    <w:rsid w:val="002654A4"/>
    <w:rsid w:val="00266E74"/>
    <w:rsid w:val="002724E1"/>
    <w:rsid w:val="002835C3"/>
    <w:rsid w:val="00283C3B"/>
    <w:rsid w:val="002861E6"/>
    <w:rsid w:val="00287D18"/>
    <w:rsid w:val="00290249"/>
    <w:rsid w:val="002A100A"/>
    <w:rsid w:val="002A2618"/>
    <w:rsid w:val="002A5DD7"/>
    <w:rsid w:val="002B0CAC"/>
    <w:rsid w:val="002B135F"/>
    <w:rsid w:val="002B6BD9"/>
    <w:rsid w:val="002C54B0"/>
    <w:rsid w:val="002D334D"/>
    <w:rsid w:val="002D5568"/>
    <w:rsid w:val="002D5A15"/>
    <w:rsid w:val="002D5BDD"/>
    <w:rsid w:val="002E3D27"/>
    <w:rsid w:val="002F0890"/>
    <w:rsid w:val="002F1790"/>
    <w:rsid w:val="002F2531"/>
    <w:rsid w:val="002F43BA"/>
    <w:rsid w:val="002F4967"/>
    <w:rsid w:val="0031437A"/>
    <w:rsid w:val="00316935"/>
    <w:rsid w:val="003238A7"/>
    <w:rsid w:val="003249CD"/>
    <w:rsid w:val="003266ED"/>
    <w:rsid w:val="003273C9"/>
    <w:rsid w:val="0033228B"/>
    <w:rsid w:val="00334CCE"/>
    <w:rsid w:val="00336E1D"/>
    <w:rsid w:val="003370B8"/>
    <w:rsid w:val="003443EB"/>
    <w:rsid w:val="00345D38"/>
    <w:rsid w:val="00352097"/>
    <w:rsid w:val="00364253"/>
    <w:rsid w:val="003666FF"/>
    <w:rsid w:val="0037309C"/>
    <w:rsid w:val="0037593C"/>
    <w:rsid w:val="00377AB4"/>
    <w:rsid w:val="00380A6E"/>
    <w:rsid w:val="00381C6C"/>
    <w:rsid w:val="003836D4"/>
    <w:rsid w:val="00386437"/>
    <w:rsid w:val="00386829"/>
    <w:rsid w:val="00392171"/>
    <w:rsid w:val="003965F8"/>
    <w:rsid w:val="003A1F49"/>
    <w:rsid w:val="003A5D52"/>
    <w:rsid w:val="003B2BDA"/>
    <w:rsid w:val="003B47B4"/>
    <w:rsid w:val="003B55EC"/>
    <w:rsid w:val="003B5711"/>
    <w:rsid w:val="003B59D4"/>
    <w:rsid w:val="003B7F44"/>
    <w:rsid w:val="003C1F56"/>
    <w:rsid w:val="003C2EA7"/>
    <w:rsid w:val="003C4471"/>
    <w:rsid w:val="003C71B4"/>
    <w:rsid w:val="003C7D41"/>
    <w:rsid w:val="003D4A69"/>
    <w:rsid w:val="003D6F6A"/>
    <w:rsid w:val="003D7088"/>
    <w:rsid w:val="003E504F"/>
    <w:rsid w:val="003E78D6"/>
    <w:rsid w:val="003F1166"/>
    <w:rsid w:val="003F30FE"/>
    <w:rsid w:val="00400573"/>
    <w:rsid w:val="004007A3"/>
    <w:rsid w:val="0040124B"/>
    <w:rsid w:val="0040158D"/>
    <w:rsid w:val="00401C73"/>
    <w:rsid w:val="00406D71"/>
    <w:rsid w:val="00410D86"/>
    <w:rsid w:val="004269E0"/>
    <w:rsid w:val="004305A3"/>
    <w:rsid w:val="004326DB"/>
    <w:rsid w:val="0043682E"/>
    <w:rsid w:val="00436CD1"/>
    <w:rsid w:val="00447ECB"/>
    <w:rsid w:val="004506B6"/>
    <w:rsid w:val="00451929"/>
    <w:rsid w:val="0046110E"/>
    <w:rsid w:val="004623F7"/>
    <w:rsid w:val="00474FA6"/>
    <w:rsid w:val="00480F51"/>
    <w:rsid w:val="00481124"/>
    <w:rsid w:val="004815EB"/>
    <w:rsid w:val="00487569"/>
    <w:rsid w:val="0049013F"/>
    <w:rsid w:val="00496864"/>
    <w:rsid w:val="00496920"/>
    <w:rsid w:val="004A2BEF"/>
    <w:rsid w:val="004A4496"/>
    <w:rsid w:val="004A759E"/>
    <w:rsid w:val="004B11AB"/>
    <w:rsid w:val="004B7C9A"/>
    <w:rsid w:val="004C5B24"/>
    <w:rsid w:val="004C6779"/>
    <w:rsid w:val="004D733B"/>
    <w:rsid w:val="004E0DC4"/>
    <w:rsid w:val="004E0FB5"/>
    <w:rsid w:val="004E24BB"/>
    <w:rsid w:val="004E43BB"/>
    <w:rsid w:val="004E460D"/>
    <w:rsid w:val="004F178E"/>
    <w:rsid w:val="004F17A9"/>
    <w:rsid w:val="004F4543"/>
    <w:rsid w:val="004F57BB"/>
    <w:rsid w:val="0050115B"/>
    <w:rsid w:val="00505309"/>
    <w:rsid w:val="00506EFF"/>
    <w:rsid w:val="0050789B"/>
    <w:rsid w:val="0051355F"/>
    <w:rsid w:val="0051612A"/>
    <w:rsid w:val="005224A1"/>
    <w:rsid w:val="00534372"/>
    <w:rsid w:val="00540BFA"/>
    <w:rsid w:val="00543DF8"/>
    <w:rsid w:val="00546101"/>
    <w:rsid w:val="00552558"/>
    <w:rsid w:val="00553DD7"/>
    <w:rsid w:val="005638CF"/>
    <w:rsid w:val="0056741E"/>
    <w:rsid w:val="0057325A"/>
    <w:rsid w:val="00573E9A"/>
    <w:rsid w:val="0057469A"/>
    <w:rsid w:val="00580814"/>
    <w:rsid w:val="00583A0B"/>
    <w:rsid w:val="005957CE"/>
    <w:rsid w:val="005A03A3"/>
    <w:rsid w:val="005A2B92"/>
    <w:rsid w:val="005A79E9"/>
    <w:rsid w:val="005B214C"/>
    <w:rsid w:val="005C22CA"/>
    <w:rsid w:val="005D3669"/>
    <w:rsid w:val="005E3BA4"/>
    <w:rsid w:val="005E5EB3"/>
    <w:rsid w:val="005F3CB6"/>
    <w:rsid w:val="005F657C"/>
    <w:rsid w:val="00602D53"/>
    <w:rsid w:val="006047E5"/>
    <w:rsid w:val="00610088"/>
    <w:rsid w:val="006231F4"/>
    <w:rsid w:val="00624ABA"/>
    <w:rsid w:val="00641DBF"/>
    <w:rsid w:val="0064371D"/>
    <w:rsid w:val="00650B2A"/>
    <w:rsid w:val="00651777"/>
    <w:rsid w:val="00652D74"/>
    <w:rsid w:val="006550F8"/>
    <w:rsid w:val="00656226"/>
    <w:rsid w:val="006655CD"/>
    <w:rsid w:val="006829F3"/>
    <w:rsid w:val="0069481D"/>
    <w:rsid w:val="00695590"/>
    <w:rsid w:val="006A1921"/>
    <w:rsid w:val="006A518B"/>
    <w:rsid w:val="006B0590"/>
    <w:rsid w:val="006B49DA"/>
    <w:rsid w:val="006B4C75"/>
    <w:rsid w:val="006C53F8"/>
    <w:rsid w:val="006C5BAC"/>
    <w:rsid w:val="006C719D"/>
    <w:rsid w:val="006C7CDE"/>
    <w:rsid w:val="006E0B66"/>
    <w:rsid w:val="006E3EA5"/>
    <w:rsid w:val="006E67D6"/>
    <w:rsid w:val="006F07EB"/>
    <w:rsid w:val="006F178C"/>
    <w:rsid w:val="006F52AA"/>
    <w:rsid w:val="00714B22"/>
    <w:rsid w:val="007234B1"/>
    <w:rsid w:val="00723D08"/>
    <w:rsid w:val="00725FDA"/>
    <w:rsid w:val="00727816"/>
    <w:rsid w:val="00730B9A"/>
    <w:rsid w:val="00732B05"/>
    <w:rsid w:val="007473B7"/>
    <w:rsid w:val="00747ECD"/>
    <w:rsid w:val="00750CFA"/>
    <w:rsid w:val="00752BDE"/>
    <w:rsid w:val="007553DA"/>
    <w:rsid w:val="007557A3"/>
    <w:rsid w:val="00775BCF"/>
    <w:rsid w:val="00782354"/>
    <w:rsid w:val="007839A0"/>
    <w:rsid w:val="007921A7"/>
    <w:rsid w:val="007A004B"/>
    <w:rsid w:val="007A1808"/>
    <w:rsid w:val="007B0FB5"/>
    <w:rsid w:val="007B3DB1"/>
    <w:rsid w:val="007C33CB"/>
    <w:rsid w:val="007C4AB2"/>
    <w:rsid w:val="007C6692"/>
    <w:rsid w:val="007D183E"/>
    <w:rsid w:val="007D43D0"/>
    <w:rsid w:val="007E15C8"/>
    <w:rsid w:val="007E1833"/>
    <w:rsid w:val="007E3F13"/>
    <w:rsid w:val="007F751A"/>
    <w:rsid w:val="00800012"/>
    <w:rsid w:val="0080261F"/>
    <w:rsid w:val="00806160"/>
    <w:rsid w:val="008143A4"/>
    <w:rsid w:val="0081513E"/>
    <w:rsid w:val="00825A26"/>
    <w:rsid w:val="00844126"/>
    <w:rsid w:val="00854131"/>
    <w:rsid w:val="0085652D"/>
    <w:rsid w:val="008632FC"/>
    <w:rsid w:val="00867FAB"/>
    <w:rsid w:val="008762FC"/>
    <w:rsid w:val="0087694B"/>
    <w:rsid w:val="00877EBC"/>
    <w:rsid w:val="00880F4D"/>
    <w:rsid w:val="00881B6A"/>
    <w:rsid w:val="00884D84"/>
    <w:rsid w:val="00896291"/>
    <w:rsid w:val="008968BE"/>
    <w:rsid w:val="00897B66"/>
    <w:rsid w:val="008A4BA9"/>
    <w:rsid w:val="008A74B5"/>
    <w:rsid w:val="008B35A3"/>
    <w:rsid w:val="008B37E1"/>
    <w:rsid w:val="008B45F8"/>
    <w:rsid w:val="008C2301"/>
    <w:rsid w:val="008C2E74"/>
    <w:rsid w:val="008C7A50"/>
    <w:rsid w:val="008D5409"/>
    <w:rsid w:val="008E006D"/>
    <w:rsid w:val="008E38B4"/>
    <w:rsid w:val="008F2E54"/>
    <w:rsid w:val="008F4F21"/>
    <w:rsid w:val="008F7C39"/>
    <w:rsid w:val="0090145F"/>
    <w:rsid w:val="0090260A"/>
    <w:rsid w:val="00903D6C"/>
    <w:rsid w:val="009041E3"/>
    <w:rsid w:val="00904D4A"/>
    <w:rsid w:val="00906B72"/>
    <w:rsid w:val="009151BA"/>
    <w:rsid w:val="00922F9D"/>
    <w:rsid w:val="00925023"/>
    <w:rsid w:val="00925DF5"/>
    <w:rsid w:val="009277BC"/>
    <w:rsid w:val="00927D57"/>
    <w:rsid w:val="00931A51"/>
    <w:rsid w:val="00941E6E"/>
    <w:rsid w:val="00947185"/>
    <w:rsid w:val="009518B3"/>
    <w:rsid w:val="00951935"/>
    <w:rsid w:val="009578C8"/>
    <w:rsid w:val="00963D9D"/>
    <w:rsid w:val="0098013E"/>
    <w:rsid w:val="00981B54"/>
    <w:rsid w:val="00983A11"/>
    <w:rsid w:val="009842C3"/>
    <w:rsid w:val="009A009A"/>
    <w:rsid w:val="009A633D"/>
    <w:rsid w:val="009A6BB6"/>
    <w:rsid w:val="009B3F43"/>
    <w:rsid w:val="009B5CFA"/>
    <w:rsid w:val="009C161F"/>
    <w:rsid w:val="009C56B4"/>
    <w:rsid w:val="009D51A2"/>
    <w:rsid w:val="009E04A8"/>
    <w:rsid w:val="009E2A31"/>
    <w:rsid w:val="009E4AEC"/>
    <w:rsid w:val="009E50C2"/>
    <w:rsid w:val="009E5BD8"/>
    <w:rsid w:val="009E681E"/>
    <w:rsid w:val="009F2EE8"/>
    <w:rsid w:val="009F4FCE"/>
    <w:rsid w:val="00A002CE"/>
    <w:rsid w:val="00A0648F"/>
    <w:rsid w:val="00A119E6"/>
    <w:rsid w:val="00A1342B"/>
    <w:rsid w:val="00A20FBC"/>
    <w:rsid w:val="00A3109D"/>
    <w:rsid w:val="00A31370"/>
    <w:rsid w:val="00A33674"/>
    <w:rsid w:val="00A34D6F"/>
    <w:rsid w:val="00A41F91"/>
    <w:rsid w:val="00A52F57"/>
    <w:rsid w:val="00A63355"/>
    <w:rsid w:val="00A73952"/>
    <w:rsid w:val="00A7596D"/>
    <w:rsid w:val="00A8014A"/>
    <w:rsid w:val="00A873D4"/>
    <w:rsid w:val="00A963DF"/>
    <w:rsid w:val="00AB2661"/>
    <w:rsid w:val="00AC0C22"/>
    <w:rsid w:val="00AC3896"/>
    <w:rsid w:val="00AC469B"/>
    <w:rsid w:val="00AD2367"/>
    <w:rsid w:val="00AD2CF2"/>
    <w:rsid w:val="00AD4554"/>
    <w:rsid w:val="00AD77B2"/>
    <w:rsid w:val="00AE2D88"/>
    <w:rsid w:val="00AE6847"/>
    <w:rsid w:val="00AE6F6F"/>
    <w:rsid w:val="00AF3325"/>
    <w:rsid w:val="00AF34D9"/>
    <w:rsid w:val="00AF70DA"/>
    <w:rsid w:val="00B019D3"/>
    <w:rsid w:val="00B15521"/>
    <w:rsid w:val="00B260CF"/>
    <w:rsid w:val="00B31E3E"/>
    <w:rsid w:val="00B34CF9"/>
    <w:rsid w:val="00B37559"/>
    <w:rsid w:val="00B4054B"/>
    <w:rsid w:val="00B5057A"/>
    <w:rsid w:val="00B508B4"/>
    <w:rsid w:val="00B579B0"/>
    <w:rsid w:val="00B57D11"/>
    <w:rsid w:val="00B649D7"/>
    <w:rsid w:val="00B65BF0"/>
    <w:rsid w:val="00B80C3A"/>
    <w:rsid w:val="00B81C2F"/>
    <w:rsid w:val="00B87C3C"/>
    <w:rsid w:val="00B90743"/>
    <w:rsid w:val="00B90C45"/>
    <w:rsid w:val="00B93205"/>
    <w:rsid w:val="00B933BE"/>
    <w:rsid w:val="00B940C2"/>
    <w:rsid w:val="00B97AFD"/>
    <w:rsid w:val="00B97B35"/>
    <w:rsid w:val="00BA072F"/>
    <w:rsid w:val="00BB550D"/>
    <w:rsid w:val="00BB709A"/>
    <w:rsid w:val="00BC38C5"/>
    <w:rsid w:val="00BD4024"/>
    <w:rsid w:val="00BD6738"/>
    <w:rsid w:val="00BD7E5E"/>
    <w:rsid w:val="00BE27C9"/>
    <w:rsid w:val="00BE63DB"/>
    <w:rsid w:val="00BE6574"/>
    <w:rsid w:val="00C07319"/>
    <w:rsid w:val="00C15F34"/>
    <w:rsid w:val="00C16FD2"/>
    <w:rsid w:val="00C17139"/>
    <w:rsid w:val="00C37D0C"/>
    <w:rsid w:val="00C4395E"/>
    <w:rsid w:val="00C477F6"/>
    <w:rsid w:val="00C47FFD"/>
    <w:rsid w:val="00C51E92"/>
    <w:rsid w:val="00C57E2C"/>
    <w:rsid w:val="00C608B7"/>
    <w:rsid w:val="00C60C22"/>
    <w:rsid w:val="00C6385F"/>
    <w:rsid w:val="00C66F24"/>
    <w:rsid w:val="00C76D7F"/>
    <w:rsid w:val="00C813AA"/>
    <w:rsid w:val="00C818D7"/>
    <w:rsid w:val="00C9291E"/>
    <w:rsid w:val="00CA2558"/>
    <w:rsid w:val="00CA3F44"/>
    <w:rsid w:val="00CA4E58"/>
    <w:rsid w:val="00CB196A"/>
    <w:rsid w:val="00CB3771"/>
    <w:rsid w:val="00CB44BF"/>
    <w:rsid w:val="00CB5153"/>
    <w:rsid w:val="00CB55EA"/>
    <w:rsid w:val="00CC30C8"/>
    <w:rsid w:val="00CD4E44"/>
    <w:rsid w:val="00CE076A"/>
    <w:rsid w:val="00CE22C7"/>
    <w:rsid w:val="00CE463D"/>
    <w:rsid w:val="00CE53E0"/>
    <w:rsid w:val="00CF18B5"/>
    <w:rsid w:val="00D04539"/>
    <w:rsid w:val="00D10BA0"/>
    <w:rsid w:val="00D12AC0"/>
    <w:rsid w:val="00D1456A"/>
    <w:rsid w:val="00D21694"/>
    <w:rsid w:val="00D24EB5"/>
    <w:rsid w:val="00D34819"/>
    <w:rsid w:val="00D35186"/>
    <w:rsid w:val="00D35AB9"/>
    <w:rsid w:val="00D41571"/>
    <w:rsid w:val="00D416A0"/>
    <w:rsid w:val="00D44E29"/>
    <w:rsid w:val="00D47672"/>
    <w:rsid w:val="00D5123C"/>
    <w:rsid w:val="00D55560"/>
    <w:rsid w:val="00D61C5A"/>
    <w:rsid w:val="00D6790C"/>
    <w:rsid w:val="00D73277"/>
    <w:rsid w:val="00D74BDE"/>
    <w:rsid w:val="00D7646E"/>
    <w:rsid w:val="00D76586"/>
    <w:rsid w:val="00D82657"/>
    <w:rsid w:val="00D87E20"/>
    <w:rsid w:val="00DA195D"/>
    <w:rsid w:val="00DA4037"/>
    <w:rsid w:val="00DA47F4"/>
    <w:rsid w:val="00DB1A99"/>
    <w:rsid w:val="00DB69E3"/>
    <w:rsid w:val="00DC7A55"/>
    <w:rsid w:val="00DD2EEF"/>
    <w:rsid w:val="00DD3A0D"/>
    <w:rsid w:val="00DE6081"/>
    <w:rsid w:val="00DE66A5"/>
    <w:rsid w:val="00DF2B50"/>
    <w:rsid w:val="00DF35FB"/>
    <w:rsid w:val="00E04C86"/>
    <w:rsid w:val="00E07624"/>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6028"/>
    <w:rsid w:val="00E67928"/>
    <w:rsid w:val="00E70FB5"/>
    <w:rsid w:val="00E7326D"/>
    <w:rsid w:val="00E76AEC"/>
    <w:rsid w:val="00E915AF"/>
    <w:rsid w:val="00E96415"/>
    <w:rsid w:val="00EA15B3"/>
    <w:rsid w:val="00EA2786"/>
    <w:rsid w:val="00EA366B"/>
    <w:rsid w:val="00EB2358"/>
    <w:rsid w:val="00EB3EB8"/>
    <w:rsid w:val="00EB4CD0"/>
    <w:rsid w:val="00EC02FE"/>
    <w:rsid w:val="00EC4A96"/>
    <w:rsid w:val="00ED751F"/>
    <w:rsid w:val="00F07420"/>
    <w:rsid w:val="00F41791"/>
    <w:rsid w:val="00F424BF"/>
    <w:rsid w:val="00F44FC3"/>
    <w:rsid w:val="00F46107"/>
    <w:rsid w:val="00F468C5"/>
    <w:rsid w:val="00F52F39"/>
    <w:rsid w:val="00F5502E"/>
    <w:rsid w:val="00F56D4E"/>
    <w:rsid w:val="00F572E3"/>
    <w:rsid w:val="00F57521"/>
    <w:rsid w:val="00F6184F"/>
    <w:rsid w:val="00F82CDC"/>
    <w:rsid w:val="00F8310E"/>
    <w:rsid w:val="00F86CD9"/>
    <w:rsid w:val="00F914DD"/>
    <w:rsid w:val="00FA2358"/>
    <w:rsid w:val="00FA64C3"/>
    <w:rsid w:val="00FB2592"/>
    <w:rsid w:val="00FB2810"/>
    <w:rsid w:val="00FB4CA7"/>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3D6F6A"/>
    <w:rPr>
      <w:sz w:val="24"/>
      <w:szCs w:val="22"/>
      <w:lang w:val="en-US" w:eastAsia="en-US"/>
    </w:rPr>
  </w:style>
  <w:style w:type="character" w:styleId="UnresolvedMention">
    <w:name w:val="Unresolved Mention"/>
    <w:basedOn w:val="DefaultParagraphFont"/>
    <w:uiPriority w:val="99"/>
    <w:semiHidden/>
    <w:unhideWhenUsed/>
    <w:rsid w:val="003C71B4"/>
    <w:rPr>
      <w:color w:val="605E5C"/>
      <w:shd w:val="clear" w:color="auto" w:fill="E1DFDD"/>
    </w:rPr>
  </w:style>
  <w:style w:type="character" w:customStyle="1" w:styleId="FootnoteTextChar">
    <w:name w:val="Footnote Text Char"/>
    <w:basedOn w:val="DefaultParagraphFont"/>
    <w:link w:val="FootnoteText"/>
    <w:rsid w:val="00695590"/>
    <w:rPr>
      <w:szCs w:val="22"/>
      <w:lang w:val="en-US" w:eastAsia="en-US"/>
    </w:rPr>
  </w:style>
  <w:style w:type="paragraph" w:customStyle="1" w:styleId="FootnoteTextBodyCalibri">
    <w:name w:val="Footnote Text + +Body (Calibri)"/>
    <w:basedOn w:val="FootnoteText"/>
    <w:rsid w:val="00E07624"/>
    <w:pPr>
      <w:tabs>
        <w:tab w:val="clear" w:pos="255"/>
        <w:tab w:val="left" w:pos="284"/>
      </w:tabs>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2150-1-202202-I/en" TargetMode="External"/><Relationship Id="rId13" Type="http://schemas.openxmlformats.org/officeDocument/2006/relationships/hyperlink" Target="http://www.itu.int/ITU-T/dbase/patent/patent-policy.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5-IMT.2020-C-0087/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IMT.2020-C-0057/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R/study-groups/rsg5/rwp5d/imt-2020/Pages/submission-eval-3rd-release.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pub/R-RES-R.65" TargetMode="External"/><Relationship Id="rId14" Type="http://schemas.openxmlformats.org/officeDocument/2006/relationships/hyperlink" Target="mailto:uwe.loewenstein@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R/study-groups/rsg5/rwp5d/imt-2020/Pages/submission-eval-3rd-release.aspx" TargetMode="External"/><Relationship Id="rId1" Type="http://schemas.openxmlformats.org/officeDocument/2006/relationships/hyperlink" Target="https://www.itu.int/en/ITU-R/study-groups/rsg5/rwp5d/Pages/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6DBE-38F3-4CAD-AEA3-675771C4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3</Pages>
  <Words>853</Words>
  <Characters>5407</Characters>
  <Application>Microsoft Office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2020-01-21T15:51:00Z</cp:lastPrinted>
  <dcterms:created xsi:type="dcterms:W3CDTF">2023-07-10T07:54:00Z</dcterms:created>
  <dcterms:modified xsi:type="dcterms:W3CDTF">2023-07-10T07:54:00Z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