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29040A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29040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9040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9040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29040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29040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9040A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29040A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29040A">
              <w:rPr>
                <w:szCs w:val="24"/>
                <w:lang w:val="en-GB"/>
              </w:rPr>
              <w:t>Circular Letter</w:t>
            </w:r>
          </w:p>
          <w:p w14:paraId="6202F546" w14:textId="3562A9B6" w:rsidR="00651777" w:rsidRPr="0029040A" w:rsidRDefault="00A353AA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9040A">
              <w:rPr>
                <w:b/>
                <w:bCs/>
                <w:szCs w:val="24"/>
                <w:lang w:val="en-GB"/>
              </w:rPr>
              <w:t>5</w:t>
            </w:r>
            <w:r w:rsidR="00B35B49" w:rsidRPr="0029040A">
              <w:rPr>
                <w:b/>
                <w:bCs/>
                <w:szCs w:val="24"/>
                <w:lang w:val="en-GB"/>
              </w:rPr>
              <w:t>/LCCE/</w:t>
            </w:r>
            <w:r w:rsidRPr="0029040A">
              <w:rPr>
                <w:b/>
                <w:bCs/>
                <w:szCs w:val="24"/>
                <w:lang w:val="en-GB"/>
              </w:rPr>
              <w:t>101</w:t>
            </w:r>
          </w:p>
        </w:tc>
        <w:tc>
          <w:tcPr>
            <w:tcW w:w="2835" w:type="dxa"/>
            <w:shd w:val="clear" w:color="auto" w:fill="auto"/>
          </w:tcPr>
          <w:p w14:paraId="26886921" w14:textId="0F93C3A0" w:rsidR="00651777" w:rsidRPr="0029040A" w:rsidRDefault="005F5D16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 April 2022</w:t>
            </w:r>
          </w:p>
        </w:tc>
      </w:tr>
      <w:tr w:rsidR="0037309C" w:rsidRPr="0029040A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29040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9040A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29040A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9040A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F88C2C4" w:rsidR="00D21694" w:rsidRPr="0029040A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9040A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29040A">
              <w:rPr>
                <w:b/>
                <w:bCs/>
                <w:szCs w:val="24"/>
                <w:lang w:val="en-GB"/>
              </w:rPr>
              <w:br/>
              <w:t>ITU</w:t>
            </w:r>
            <w:r w:rsidRPr="0029040A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A353AA" w:rsidRPr="0029040A">
              <w:rPr>
                <w:b/>
                <w:szCs w:val="24"/>
                <w:lang w:val="en-GB"/>
              </w:rPr>
              <w:t>5</w:t>
            </w:r>
            <w:r w:rsidRPr="0029040A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29040A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29040A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29040A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29040A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29040A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29040A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29040A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0EBF71D9" w14:textId="7C5570EF" w:rsidR="00B35B49" w:rsidRPr="0029040A" w:rsidRDefault="00B35B49" w:rsidP="00B35B49">
            <w:pPr>
              <w:spacing w:before="40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29040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Meeting of Working Part</w:t>
            </w:r>
            <w:r w:rsidR="00A353AA" w:rsidRPr="0029040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 5B</w:t>
            </w:r>
            <w:r w:rsidRPr="0029040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</w:t>
            </w:r>
            <w:r w:rsidR="002E537C" w:rsidRPr="0029040A">
              <w:rPr>
                <w:rFonts w:eastAsia="MS Mincho"/>
                <w:b/>
                <w:bCs/>
                <w:szCs w:val="24"/>
                <w:lang w:val="en-GB"/>
              </w:rPr>
              <w:t xml:space="preserve">(Geneva, </w:t>
            </w:r>
            <w:r w:rsidR="00A353AA" w:rsidRPr="0029040A">
              <w:rPr>
                <w:rFonts w:eastAsia="MS Mincho"/>
                <w:b/>
                <w:bCs/>
                <w:szCs w:val="24"/>
                <w:lang w:val="en-GB"/>
              </w:rPr>
              <w:t>11-22 July 2022</w:t>
            </w:r>
            <w:r w:rsidR="002E537C" w:rsidRPr="0029040A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  <w:p w14:paraId="3339B30E" w14:textId="38AC46CB" w:rsidR="00B35B49" w:rsidRPr="0029040A" w:rsidRDefault="00B35B49" w:rsidP="0029040A">
            <w:pPr>
              <w:pStyle w:val="Infodoc"/>
              <w:keepNext/>
              <w:keepLines/>
              <w:tabs>
                <w:tab w:val="clear" w:pos="1418"/>
                <w:tab w:val="left" w:pos="744"/>
              </w:tabs>
              <w:spacing w:before="120" w:line="280" w:lineRule="exact"/>
              <w:ind w:left="744" w:hanging="74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040A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29040A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Working Party </w:t>
            </w:r>
            <w:r w:rsidR="00A353AA" w:rsidRPr="0029040A">
              <w:rPr>
                <w:rFonts w:asciiTheme="minorHAnsi" w:hAnsiTheme="minorHAnsi" w:cstheme="minorHAnsi"/>
                <w:b/>
                <w:bCs/>
                <w:szCs w:val="24"/>
              </w:rPr>
              <w:t xml:space="preserve">5B: Maritime mobile service including Global Maritime Distress and Safety System (GMDSS); aeronautical mobile service and radiodetermination service </w:t>
            </w:r>
          </w:p>
        </w:tc>
      </w:tr>
      <w:tr w:rsidR="00D74BDE" w:rsidRPr="0029040A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29040A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29040A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9040A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29040A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29040A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29040A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1</w:t>
      </w:r>
      <w:r w:rsidRPr="0029040A">
        <w:rPr>
          <w:rFonts w:asciiTheme="minorHAnsi" w:hAnsiTheme="minorHAnsi"/>
          <w:lang w:val="en-GB"/>
        </w:rPr>
        <w:tab/>
        <w:t>Introduction</w:t>
      </w:r>
    </w:p>
    <w:p w14:paraId="3AC19902" w14:textId="5CE94B5B" w:rsidR="00BE66D3" w:rsidRPr="0029040A" w:rsidRDefault="00BE66D3" w:rsidP="00312ADD">
      <w:pPr>
        <w:spacing w:after="240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29040A">
        <w:rPr>
          <w:szCs w:val="24"/>
          <w:lang w:val="en-GB"/>
        </w:rPr>
        <w:t>that</w:t>
      </w:r>
      <w:r w:rsidR="00095748" w:rsidRPr="0029040A">
        <w:rPr>
          <w:rFonts w:asciiTheme="minorHAnsi" w:hAnsiTheme="minorHAnsi"/>
          <w:lang w:val="en-GB"/>
        </w:rPr>
        <w:t xml:space="preserve"> </w:t>
      </w:r>
      <w:r w:rsidR="00C67AEE" w:rsidRPr="0029040A">
        <w:rPr>
          <w:szCs w:val="24"/>
          <w:lang w:val="en-GB"/>
        </w:rPr>
        <w:t>the</w:t>
      </w:r>
      <w:r w:rsidR="00787CAD" w:rsidRPr="0029040A">
        <w:rPr>
          <w:szCs w:val="24"/>
          <w:lang w:val="en-GB"/>
        </w:rPr>
        <w:t xml:space="preserve"> meeting</w:t>
      </w:r>
      <w:r w:rsidR="00E6670F" w:rsidRPr="0029040A">
        <w:rPr>
          <w:szCs w:val="24"/>
          <w:lang w:val="en-GB"/>
        </w:rPr>
        <w:t>s</w:t>
      </w:r>
      <w:r w:rsidR="00787CAD" w:rsidRPr="0029040A">
        <w:rPr>
          <w:szCs w:val="24"/>
          <w:lang w:val="en-GB"/>
        </w:rPr>
        <w:t xml:space="preserve"> of </w:t>
      </w:r>
      <w:r w:rsidR="00E6670F" w:rsidRPr="0029040A">
        <w:rPr>
          <w:szCs w:val="24"/>
          <w:lang w:val="en-GB"/>
        </w:rPr>
        <w:t>ITU-R Working Part</w:t>
      </w:r>
      <w:r w:rsidR="00A353AA" w:rsidRPr="0029040A">
        <w:rPr>
          <w:szCs w:val="24"/>
          <w:lang w:val="en-GB"/>
        </w:rPr>
        <w:t>y 5B</w:t>
      </w:r>
      <w:r w:rsidR="00B35B49" w:rsidRPr="0029040A">
        <w:rPr>
          <w:szCs w:val="24"/>
          <w:lang w:val="en-GB"/>
        </w:rPr>
        <w:t xml:space="preserve"> </w:t>
      </w:r>
      <w:r w:rsidRPr="0029040A">
        <w:rPr>
          <w:rFonts w:asciiTheme="minorHAnsi" w:hAnsiTheme="minorHAnsi"/>
          <w:lang w:val="en-GB"/>
        </w:rPr>
        <w:t xml:space="preserve">will </w:t>
      </w:r>
      <w:r w:rsidR="00A72945" w:rsidRPr="0029040A">
        <w:rPr>
          <w:rFonts w:asciiTheme="minorHAnsi" w:hAnsiTheme="minorHAnsi"/>
          <w:lang w:val="en-GB"/>
        </w:rPr>
        <w:t>take</w:t>
      </w:r>
      <w:r w:rsidRPr="0029040A">
        <w:rPr>
          <w:rFonts w:asciiTheme="minorHAnsi" w:hAnsiTheme="minorHAnsi"/>
          <w:lang w:val="en-GB"/>
        </w:rPr>
        <w:t xml:space="preserve"> </w:t>
      </w:r>
      <w:r w:rsidR="00A72945" w:rsidRPr="0029040A">
        <w:rPr>
          <w:rFonts w:asciiTheme="minorHAnsi" w:hAnsiTheme="minorHAnsi"/>
          <w:lang w:val="en-GB"/>
        </w:rPr>
        <w:t>place</w:t>
      </w:r>
      <w:r w:rsidR="00B35B49" w:rsidRPr="0029040A">
        <w:rPr>
          <w:rFonts w:asciiTheme="minorHAnsi" w:hAnsiTheme="minorHAnsi"/>
          <w:lang w:val="en-GB"/>
        </w:rPr>
        <w:t xml:space="preserve"> in </w:t>
      </w:r>
      <w:r w:rsidR="00B35B49" w:rsidRPr="0029040A">
        <w:rPr>
          <w:szCs w:val="24"/>
          <w:lang w:val="en-GB"/>
        </w:rPr>
        <w:t>Geneva</w:t>
      </w:r>
      <w:r w:rsidR="002E537C" w:rsidRPr="0029040A">
        <w:rPr>
          <w:rFonts w:asciiTheme="minorHAnsi" w:hAnsiTheme="minorHAnsi"/>
          <w:lang w:val="en-GB"/>
        </w:rPr>
        <w:t>, Switzerland, on the dates indicated in the table below</w:t>
      </w:r>
      <w:r w:rsidR="00886BA9" w:rsidRPr="0029040A">
        <w:rPr>
          <w:rFonts w:asciiTheme="minorHAnsi" w:hAnsiTheme="minorHAnsi"/>
          <w:lang w:val="en-GB"/>
        </w:rPr>
        <w:t>:</w:t>
      </w:r>
      <w:r w:rsidR="00111996" w:rsidRPr="0029040A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29040A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287A57D3" w:rsidR="00423131" w:rsidRPr="0029040A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29040A">
              <w:rPr>
                <w:rFonts w:asciiTheme="minorHAnsi" w:hAnsiTheme="minorHAnsi"/>
                <w:lang w:val="en-GB"/>
              </w:rPr>
              <w:t>Group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16AE6277" w:rsidR="00423131" w:rsidRPr="0029040A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29040A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29040A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29040A">
              <w:rPr>
                <w:rFonts w:asciiTheme="minorHAnsi" w:hAnsiTheme="minorHAnsi"/>
                <w:lang w:val="en-GB"/>
              </w:rPr>
              <w:t>Deadline for contributions</w:t>
            </w:r>
            <w:r w:rsidRPr="0029040A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29040A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29040A">
              <w:rPr>
                <w:rFonts w:asciiTheme="minorHAnsi" w:hAnsiTheme="minorHAnsi"/>
                <w:lang w:val="en-GB"/>
              </w:rPr>
              <w:t>Opening session</w:t>
            </w:r>
            <w:r w:rsidR="0080764A" w:rsidRPr="0029040A">
              <w:rPr>
                <w:rFonts w:asciiTheme="minorHAnsi" w:hAnsiTheme="minorHAnsi"/>
                <w:lang w:val="en-GB"/>
              </w:rPr>
              <w:br/>
            </w:r>
            <w:r w:rsidR="00DC7E8E" w:rsidRPr="0029040A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29040A" w14:paraId="06E3A185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6D" w14:textId="1636D116" w:rsidR="00B35B49" w:rsidRPr="0029040A" w:rsidRDefault="00B35B49" w:rsidP="00B35B49">
            <w:pPr>
              <w:pStyle w:val="Tabletext"/>
              <w:jc w:val="center"/>
              <w:rPr>
                <w:lang w:val="en-GB"/>
              </w:rPr>
            </w:pPr>
            <w:r w:rsidRPr="0029040A">
              <w:rPr>
                <w:lang w:val="en-GB"/>
              </w:rPr>
              <w:t xml:space="preserve">Working Party </w:t>
            </w:r>
            <w:r w:rsidR="00A353AA" w:rsidRPr="0029040A">
              <w:rPr>
                <w:lang w:val="en-GB"/>
              </w:rPr>
              <w:t>5B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B8" w14:textId="22F9AC61" w:rsidR="00B35B49" w:rsidRPr="0029040A" w:rsidRDefault="00A353AA" w:rsidP="00B35B49">
            <w:pPr>
              <w:pStyle w:val="Tabletext"/>
              <w:jc w:val="center"/>
              <w:rPr>
                <w:lang w:val="en-GB"/>
              </w:rPr>
            </w:pPr>
            <w:r w:rsidRPr="0029040A">
              <w:rPr>
                <w:lang w:val="en-GB"/>
              </w:rPr>
              <w:t>11-22 July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8E8" w14:textId="646ACA57" w:rsidR="00B35B49" w:rsidRPr="0029040A" w:rsidRDefault="00A353AA" w:rsidP="00B35B49">
            <w:pPr>
              <w:pStyle w:val="Tabletext"/>
              <w:jc w:val="center"/>
              <w:rPr>
                <w:lang w:val="en-GB"/>
              </w:rPr>
            </w:pPr>
            <w:r w:rsidRPr="0029040A">
              <w:rPr>
                <w:lang w:val="en-GB"/>
              </w:rPr>
              <w:t>Monday, 4 July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90" w14:textId="707415A5" w:rsidR="00B35B49" w:rsidRPr="0029040A" w:rsidDel="00787CAD" w:rsidRDefault="00A353AA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29040A">
              <w:rPr>
                <w:lang w:val="en-GB"/>
              </w:rPr>
              <w:t>Monday, 11 July 2022</w:t>
            </w:r>
            <w:r w:rsidRPr="0029040A">
              <w:rPr>
                <w:highlight w:val="yellow"/>
                <w:lang w:val="en-GB"/>
              </w:rPr>
              <w:br/>
            </w:r>
            <w:r w:rsidRPr="005F5D16">
              <w:rPr>
                <w:lang w:val="en-GB"/>
              </w:rPr>
              <w:t>at 09</w:t>
            </w:r>
            <w:r w:rsidR="00836B83" w:rsidRPr="005F5D16">
              <w:rPr>
                <w:lang w:val="ru-RU"/>
              </w:rPr>
              <w:t>30</w:t>
            </w:r>
            <w:r w:rsidRPr="005F5D16">
              <w:rPr>
                <w:lang w:val="en-GB"/>
              </w:rPr>
              <w:t xml:space="preserve"> hours </w:t>
            </w:r>
          </w:p>
        </w:tc>
      </w:tr>
    </w:tbl>
    <w:p w14:paraId="1CC04807" w14:textId="2480DA73" w:rsidR="00D2478D" w:rsidRPr="0029040A" w:rsidRDefault="00D2478D" w:rsidP="00B64C2E">
      <w:pPr>
        <w:spacing w:before="240"/>
        <w:rPr>
          <w:lang w:val="en-GB"/>
        </w:rPr>
      </w:pPr>
      <w:r w:rsidRPr="005F5D16">
        <w:rPr>
          <w:lang w:val="en-GB"/>
        </w:rPr>
        <w:t xml:space="preserve">The meeting arrangements have been made in agreement with the Study Group </w:t>
      </w:r>
      <w:r w:rsidR="00A353AA" w:rsidRPr="0029040A">
        <w:rPr>
          <w:lang w:val="en-GB"/>
        </w:rPr>
        <w:t>5</w:t>
      </w:r>
      <w:r w:rsidRPr="005F5D16">
        <w:rPr>
          <w:lang w:val="en-GB"/>
        </w:rPr>
        <w:t xml:space="preserve"> Management Team.</w:t>
      </w:r>
    </w:p>
    <w:p w14:paraId="47861074" w14:textId="0EAE5A69" w:rsidR="002654A4" w:rsidRPr="0029040A" w:rsidRDefault="002654A4" w:rsidP="00EE62C0">
      <w:pPr>
        <w:pStyle w:val="Heading1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2</w:t>
      </w:r>
      <w:r w:rsidRPr="0029040A">
        <w:rPr>
          <w:rFonts w:asciiTheme="minorHAnsi" w:hAnsiTheme="minorHAnsi"/>
          <w:lang w:val="en-GB"/>
        </w:rPr>
        <w:tab/>
        <w:t>Programme of the meeting</w:t>
      </w:r>
      <w:r w:rsidR="00D2478D" w:rsidRPr="0029040A">
        <w:rPr>
          <w:rFonts w:asciiTheme="minorHAnsi" w:hAnsiTheme="minorHAnsi"/>
          <w:lang w:val="en-GB"/>
        </w:rPr>
        <w:t>s</w:t>
      </w:r>
    </w:p>
    <w:p w14:paraId="7D321F28" w14:textId="32C47FBB" w:rsidR="002654A4" w:rsidRPr="0029040A" w:rsidRDefault="00787CAD" w:rsidP="003005E2">
      <w:pPr>
        <w:keepNext/>
        <w:keepLines/>
        <w:tabs>
          <w:tab w:val="left" w:pos="6122"/>
        </w:tabs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D</w:t>
      </w:r>
      <w:r w:rsidR="002654A4" w:rsidRPr="0029040A">
        <w:rPr>
          <w:rFonts w:asciiTheme="minorHAnsi" w:hAnsiTheme="minorHAnsi"/>
          <w:lang w:val="en-GB"/>
        </w:rPr>
        <w:t xml:space="preserve">raft agenda for the meeting </w:t>
      </w:r>
      <w:r w:rsidR="00DF2835" w:rsidRPr="0029040A">
        <w:rPr>
          <w:rFonts w:asciiTheme="minorHAnsi" w:hAnsiTheme="minorHAnsi"/>
          <w:lang w:val="en-GB"/>
        </w:rPr>
        <w:t>is</w:t>
      </w:r>
      <w:r w:rsidR="002654A4" w:rsidRPr="0029040A">
        <w:rPr>
          <w:rFonts w:asciiTheme="minorHAnsi" w:hAnsiTheme="minorHAnsi"/>
          <w:lang w:val="en-GB"/>
        </w:rPr>
        <w:t xml:space="preserve"> contained in Annex</w:t>
      </w:r>
      <w:r w:rsidR="006F7A9B" w:rsidRPr="0029040A">
        <w:rPr>
          <w:rFonts w:asciiTheme="minorHAnsi" w:hAnsiTheme="minorHAnsi"/>
          <w:lang w:val="en-GB"/>
        </w:rPr>
        <w:t xml:space="preserve"> 1</w:t>
      </w:r>
      <w:r w:rsidR="002654A4" w:rsidRPr="005F5D16">
        <w:rPr>
          <w:rFonts w:asciiTheme="minorHAnsi" w:hAnsiTheme="minorHAnsi"/>
          <w:lang w:val="en-GB"/>
        </w:rPr>
        <w:t>.</w:t>
      </w:r>
    </w:p>
    <w:p w14:paraId="6A53E894" w14:textId="7BBC4B22" w:rsidR="00787CAD" w:rsidRPr="0029040A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The status of texts assigned to Working Part</w:t>
      </w:r>
      <w:r w:rsidR="003005E2" w:rsidRPr="0029040A">
        <w:rPr>
          <w:rFonts w:asciiTheme="minorHAnsi" w:hAnsiTheme="minorHAnsi"/>
          <w:lang w:val="en-GB"/>
        </w:rPr>
        <w:t>y 5B</w:t>
      </w:r>
      <w:r w:rsidRPr="0029040A">
        <w:rPr>
          <w:rFonts w:asciiTheme="minorHAnsi" w:hAnsiTheme="minorHAnsi"/>
          <w:lang w:val="en-GB"/>
        </w:rPr>
        <w:t xml:space="preserve"> can be found on: </w:t>
      </w:r>
    </w:p>
    <w:p w14:paraId="300E5287" w14:textId="1619BA64" w:rsidR="00787CAD" w:rsidRPr="0029040A" w:rsidRDefault="003922EE" w:rsidP="00EE62C0">
      <w:pPr>
        <w:keepNext/>
        <w:keepLines/>
        <w:jc w:val="center"/>
        <w:rPr>
          <w:rFonts w:asciiTheme="minorHAnsi" w:hAnsiTheme="minorHAnsi"/>
          <w:lang w:val="en-GB"/>
        </w:rPr>
      </w:pPr>
      <w:hyperlink r:id="rId8" w:history="1">
        <w:r w:rsidR="009269DE" w:rsidRPr="0029040A">
          <w:rPr>
            <w:rStyle w:val="Hyperlink"/>
            <w:lang w:val="en-GB"/>
          </w:rPr>
          <w:t>https://www.itu.int/md/R19-SG05-C-0001/en</w:t>
        </w:r>
      </w:hyperlink>
    </w:p>
    <w:p w14:paraId="3080D9F0" w14:textId="76103DFC" w:rsidR="00787CAD" w:rsidRPr="0029040A" w:rsidRDefault="00787CAD" w:rsidP="00787CAD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The Working Part</w:t>
      </w:r>
      <w:r w:rsidR="009269DE" w:rsidRPr="0029040A">
        <w:rPr>
          <w:rFonts w:asciiTheme="minorHAnsi" w:hAnsiTheme="minorHAnsi"/>
          <w:lang w:val="en-GB"/>
        </w:rPr>
        <w:t>y</w:t>
      </w:r>
      <w:r w:rsidRPr="0029040A">
        <w:rPr>
          <w:rFonts w:asciiTheme="minorHAnsi" w:hAnsiTheme="minorHAnsi"/>
          <w:lang w:val="en-GB"/>
        </w:rPr>
        <w:t xml:space="preserve"> will conduct </w:t>
      </w:r>
      <w:r w:rsidR="009269DE" w:rsidRPr="0029040A">
        <w:rPr>
          <w:rFonts w:asciiTheme="minorHAnsi" w:hAnsiTheme="minorHAnsi"/>
          <w:lang w:val="en-GB"/>
        </w:rPr>
        <w:t>its</w:t>
      </w:r>
      <w:r w:rsidRPr="0029040A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Pr="0029040A" w:rsidRDefault="00C975E9" w:rsidP="00C975E9">
      <w:pPr>
        <w:rPr>
          <w:rFonts w:asciiTheme="minorHAnsi" w:hAnsiTheme="minorHAnsi"/>
          <w:szCs w:val="24"/>
          <w:lang w:val="en-GB"/>
        </w:rPr>
      </w:pPr>
      <w:r w:rsidRPr="0029040A">
        <w:rPr>
          <w:rFonts w:asciiTheme="minorHAnsi" w:hAnsiTheme="minorHAnsi"/>
          <w:szCs w:val="24"/>
          <w:lang w:val="en-GB"/>
        </w:rPr>
        <w:t>The working hours of the meeting will be from 0900 to 1700 hours (Geneva time), a more precise time schedule will be included in the ADM documents of the meeting</w:t>
      </w:r>
      <w:r w:rsidRPr="0029040A">
        <w:rPr>
          <w:rFonts w:asciiTheme="minorHAnsi" w:hAnsiTheme="minorHAnsi"/>
          <w:lang w:val="en-GB"/>
        </w:rPr>
        <w:t xml:space="preserve">. </w:t>
      </w:r>
    </w:p>
    <w:p w14:paraId="7B4645DB" w14:textId="788CCA42" w:rsidR="002654A4" w:rsidRPr="0029040A" w:rsidRDefault="002654A4" w:rsidP="0029040A">
      <w:pPr>
        <w:pStyle w:val="Heading1"/>
        <w:spacing w:before="240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lastRenderedPageBreak/>
        <w:t>3</w:t>
      </w:r>
      <w:r w:rsidRPr="0029040A">
        <w:rPr>
          <w:rFonts w:asciiTheme="minorHAnsi" w:hAnsiTheme="minorHAnsi"/>
          <w:lang w:val="en-GB"/>
        </w:rPr>
        <w:tab/>
        <w:t>Contributions</w:t>
      </w:r>
    </w:p>
    <w:p w14:paraId="51F2E8D4" w14:textId="29652A2D" w:rsidR="002654A4" w:rsidRPr="0029040A" w:rsidRDefault="002654A4" w:rsidP="00B64C2E">
      <w:pPr>
        <w:keepNext/>
        <w:keepLines/>
        <w:rPr>
          <w:lang w:val="en-GB"/>
        </w:rPr>
      </w:pPr>
      <w:r w:rsidRPr="0029040A">
        <w:rPr>
          <w:lang w:val="en-GB"/>
        </w:rPr>
        <w:t xml:space="preserve">Contributions in response to the work </w:t>
      </w:r>
      <w:r w:rsidR="00FC6209" w:rsidRPr="0029040A">
        <w:rPr>
          <w:lang w:val="en-GB"/>
        </w:rPr>
        <w:t xml:space="preserve">of </w:t>
      </w:r>
      <w:r w:rsidR="00787CAD" w:rsidRPr="0029040A">
        <w:rPr>
          <w:lang w:val="en-GB"/>
        </w:rPr>
        <w:t>Working Part</w:t>
      </w:r>
      <w:r w:rsidR="009269DE" w:rsidRPr="0029040A">
        <w:rPr>
          <w:lang w:val="en-GB"/>
        </w:rPr>
        <w:t>y 5B</w:t>
      </w:r>
      <w:r w:rsidR="00C975E9" w:rsidRPr="0029040A">
        <w:rPr>
          <w:rFonts w:asciiTheme="minorHAnsi" w:hAnsiTheme="minorHAnsi" w:cstheme="minorHAnsi"/>
          <w:szCs w:val="24"/>
          <w:lang w:val="en-GB"/>
        </w:rPr>
        <w:t xml:space="preserve"> </w:t>
      </w:r>
      <w:r w:rsidRPr="0029040A">
        <w:rPr>
          <w:lang w:val="en-GB"/>
        </w:rPr>
        <w:t>are invited. These will be processed according to the provisions laid down in Resolution ITU-R 1-</w:t>
      </w:r>
      <w:r w:rsidR="00DD3A0D" w:rsidRPr="0029040A">
        <w:rPr>
          <w:lang w:val="en-GB"/>
        </w:rPr>
        <w:t>8</w:t>
      </w:r>
      <w:r w:rsidRPr="0029040A">
        <w:rPr>
          <w:lang w:val="en-GB"/>
        </w:rPr>
        <w:t>.</w:t>
      </w:r>
    </w:p>
    <w:p w14:paraId="170EFEBB" w14:textId="568CCCCA" w:rsidR="00F72F19" w:rsidRPr="0029040A" w:rsidRDefault="002654A4" w:rsidP="00B64C2E">
      <w:pPr>
        <w:rPr>
          <w:rFonts w:asciiTheme="minorHAnsi" w:hAnsiTheme="minorHAnsi"/>
          <w:szCs w:val="24"/>
          <w:lang w:val="en-GB"/>
        </w:rPr>
      </w:pPr>
      <w:r w:rsidRPr="0029040A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29040A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29040A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29040A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29040A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29040A">
        <w:rPr>
          <w:rFonts w:asciiTheme="minorHAnsi" w:hAnsiTheme="minorHAnsi"/>
          <w:szCs w:val="24"/>
          <w:lang w:val="en-GB"/>
        </w:rPr>
        <w:t xml:space="preserve"> </w:t>
      </w:r>
      <w:r w:rsidR="00C975E9" w:rsidRPr="0029040A">
        <w:rPr>
          <w:b/>
          <w:bCs/>
          <w:szCs w:val="24"/>
          <w:lang w:val="en-GB"/>
        </w:rPr>
        <w:t>The deadline for reception of contribution</w:t>
      </w:r>
      <w:r w:rsidR="009269DE" w:rsidRPr="0029040A">
        <w:rPr>
          <w:b/>
          <w:bCs/>
          <w:szCs w:val="24"/>
          <w:lang w:val="en-GB"/>
        </w:rPr>
        <w:t>s</w:t>
      </w:r>
      <w:r w:rsidR="00C975E9" w:rsidRPr="0029040A">
        <w:rPr>
          <w:b/>
          <w:bCs/>
          <w:szCs w:val="24"/>
          <w:lang w:val="en-GB"/>
        </w:rPr>
        <w:t xml:space="preserve"> for this meeting is specified in the table above</w:t>
      </w:r>
      <w:r w:rsidR="00755038" w:rsidRPr="0029040A">
        <w:rPr>
          <w:b/>
          <w:bCs/>
          <w:szCs w:val="24"/>
          <w:lang w:val="en-GB"/>
        </w:rPr>
        <w:t xml:space="preserve">. </w:t>
      </w:r>
      <w:r w:rsidRPr="0029040A">
        <w:rPr>
          <w:rFonts w:asciiTheme="minorHAnsi" w:hAnsiTheme="minorHAnsi"/>
          <w:szCs w:val="24"/>
          <w:lang w:val="en-GB"/>
        </w:rPr>
        <w:t xml:space="preserve">Submissions received later than </w:t>
      </w:r>
      <w:r w:rsidR="00C975E9" w:rsidRPr="0029040A">
        <w:rPr>
          <w:rFonts w:asciiTheme="minorHAnsi" w:hAnsiTheme="minorHAnsi"/>
          <w:szCs w:val="24"/>
          <w:lang w:val="en-GB"/>
        </w:rPr>
        <w:t>this</w:t>
      </w:r>
      <w:r w:rsidRPr="0029040A">
        <w:rPr>
          <w:rFonts w:asciiTheme="minorHAnsi" w:hAnsiTheme="minorHAnsi"/>
          <w:szCs w:val="24"/>
          <w:lang w:val="en-GB"/>
        </w:rPr>
        <w:t xml:space="preserve"> deadline cannot be accepted. Resolution ITU-R 1-</w:t>
      </w:r>
      <w:r w:rsidR="00DD3A0D" w:rsidRPr="0029040A">
        <w:rPr>
          <w:rFonts w:asciiTheme="minorHAnsi" w:hAnsiTheme="minorHAnsi"/>
          <w:szCs w:val="24"/>
          <w:lang w:val="en-GB"/>
        </w:rPr>
        <w:t xml:space="preserve">8 </w:t>
      </w:r>
      <w:r w:rsidRPr="0029040A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29040A">
        <w:rPr>
          <w:rFonts w:asciiTheme="minorHAnsi" w:hAnsiTheme="minorHAnsi"/>
          <w:szCs w:val="24"/>
          <w:lang w:val="en-GB" w:eastAsia="ja-JP"/>
        </w:rPr>
        <w:t>can</w:t>
      </w:r>
      <w:r w:rsidRPr="0029040A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29040A" w:rsidRDefault="00F72F19" w:rsidP="00B64C2E">
      <w:pPr>
        <w:rPr>
          <w:rFonts w:asciiTheme="minorHAnsi" w:hAnsiTheme="minorHAnsi"/>
          <w:szCs w:val="24"/>
          <w:lang w:val="en-GB"/>
        </w:rPr>
      </w:pPr>
      <w:r w:rsidRPr="0029040A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29040A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29040A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29040A" w:rsidRDefault="002654A4" w:rsidP="00B64C2E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 xml:space="preserve">Participants </w:t>
      </w:r>
      <w:r w:rsidRPr="0029040A">
        <w:rPr>
          <w:rFonts w:asciiTheme="minorHAnsi" w:hAnsiTheme="minorHAnsi"/>
          <w:szCs w:val="24"/>
          <w:lang w:val="en-GB"/>
        </w:rPr>
        <w:t>are</w:t>
      </w:r>
      <w:r w:rsidRPr="0029040A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29040A">
        <w:rPr>
          <w:rFonts w:asciiTheme="minorHAnsi" w:hAnsiTheme="minorHAnsi"/>
          <w:lang w:val="en-GB"/>
        </w:rPr>
        <w:t xml:space="preserve"> </w:t>
      </w:r>
    </w:p>
    <w:p w14:paraId="67B92047" w14:textId="1991BD0C" w:rsidR="00755038" w:rsidRPr="0029040A" w:rsidRDefault="003922EE" w:rsidP="00B64C2E">
      <w:pPr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9269DE" w:rsidRPr="0029040A">
          <w:rPr>
            <w:rStyle w:val="Hyperlink"/>
            <w:lang w:val="en-GB"/>
          </w:rPr>
          <w:t>rsg5@itu.int</w:t>
        </w:r>
      </w:hyperlink>
    </w:p>
    <w:p w14:paraId="4E693E06" w14:textId="56210F99" w:rsidR="006E1257" w:rsidRPr="0029040A" w:rsidRDefault="002654A4" w:rsidP="00B64C2E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 w:rsidRPr="0029040A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29040A">
        <w:rPr>
          <w:rFonts w:asciiTheme="minorHAnsi" w:hAnsiTheme="minorHAnsi" w:cstheme="minorHAnsi"/>
          <w:szCs w:val="24"/>
          <w:lang w:val="en-GB"/>
        </w:rPr>
        <w:t xml:space="preserve"> of </w:t>
      </w:r>
      <w:r w:rsidR="00840243" w:rsidRPr="0029040A">
        <w:rPr>
          <w:rFonts w:asciiTheme="minorHAnsi" w:hAnsiTheme="minorHAnsi" w:cstheme="minorHAnsi"/>
          <w:szCs w:val="24"/>
          <w:lang w:val="en-GB"/>
        </w:rPr>
        <w:t>Working Part</w:t>
      </w:r>
      <w:r w:rsidR="008C2257" w:rsidRPr="0029040A">
        <w:rPr>
          <w:rFonts w:asciiTheme="minorHAnsi" w:hAnsiTheme="minorHAnsi" w:cstheme="minorHAnsi"/>
          <w:szCs w:val="24"/>
          <w:lang w:val="en-GB"/>
        </w:rPr>
        <w:t>y</w:t>
      </w:r>
      <w:r w:rsidR="009269DE" w:rsidRPr="0029040A">
        <w:rPr>
          <w:rFonts w:asciiTheme="minorHAnsi" w:hAnsiTheme="minorHAnsi" w:cstheme="minorHAnsi"/>
          <w:szCs w:val="24"/>
          <w:lang w:val="en-GB"/>
        </w:rPr>
        <w:t xml:space="preserve"> 5B.</w:t>
      </w:r>
      <w:r w:rsidR="008C2257" w:rsidRPr="0029040A">
        <w:rPr>
          <w:rFonts w:asciiTheme="minorHAnsi" w:hAnsiTheme="minorHAnsi"/>
          <w:lang w:val="en-GB"/>
        </w:rPr>
        <w:t xml:space="preserve"> The pertinent addresses can be found on: </w:t>
      </w:r>
    </w:p>
    <w:p w14:paraId="42E0E101" w14:textId="13A096B7" w:rsidR="00C975E9" w:rsidRPr="0029040A" w:rsidRDefault="003922EE" w:rsidP="00B64C2E">
      <w:pPr>
        <w:tabs>
          <w:tab w:val="left" w:pos="720"/>
        </w:tabs>
        <w:jc w:val="center"/>
        <w:rPr>
          <w:rFonts w:asciiTheme="minorHAnsi" w:eastAsia="Times New Roman" w:hAnsiTheme="minorHAnsi" w:cstheme="minorHAnsi"/>
          <w:szCs w:val="24"/>
          <w:highlight w:val="yellow"/>
          <w:lang w:val="en-GB"/>
        </w:rPr>
      </w:pPr>
      <w:hyperlink r:id="rId11" w:history="1">
        <w:r w:rsidR="009269DE" w:rsidRPr="0029040A">
          <w:rPr>
            <w:rStyle w:val="Hyperlink"/>
            <w:lang w:val="en-GB"/>
          </w:rPr>
          <w:t>http://itu.int/go/rwp5b/ch</w:t>
        </w:r>
      </w:hyperlink>
    </w:p>
    <w:p w14:paraId="76238114" w14:textId="58004DB4" w:rsidR="002654A4" w:rsidRPr="0029040A" w:rsidRDefault="002654A4" w:rsidP="00B64C2E">
      <w:pPr>
        <w:pStyle w:val="Heading1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4</w:t>
      </w:r>
      <w:r w:rsidRPr="0029040A">
        <w:rPr>
          <w:rFonts w:asciiTheme="minorHAnsi" w:hAnsiTheme="minorHAnsi"/>
          <w:lang w:val="en-GB"/>
        </w:rPr>
        <w:tab/>
        <w:t>Documents</w:t>
      </w:r>
    </w:p>
    <w:p w14:paraId="4B1BC577" w14:textId="7856795A" w:rsidR="002654A4" w:rsidRPr="00B64C2E" w:rsidRDefault="002654A4" w:rsidP="00B64C2E">
      <w:pPr>
        <w:rPr>
          <w:rFonts w:asciiTheme="minorHAnsi" w:hAnsiTheme="minorHAnsi" w:cstheme="minorHAnsi"/>
          <w:szCs w:val="24"/>
          <w:lang w:val="en-GB"/>
        </w:rPr>
      </w:pPr>
      <w:r w:rsidRPr="00B64C2E">
        <w:rPr>
          <w:rFonts w:asciiTheme="minorHAnsi" w:hAnsiTheme="minorHAnsi" w:cstheme="minorHAnsi"/>
          <w:szCs w:val="24"/>
          <w:lang w:val="en-GB"/>
        </w:rPr>
        <w:t>Contributions</w:t>
      </w:r>
      <w:r w:rsidRPr="00B64C2E">
        <w:rPr>
          <w:rFonts w:cstheme="minorHAnsi"/>
        </w:rPr>
        <w:t xml:space="preserve"> will be posted “as received” within one w</w:t>
      </w:r>
      <w:r w:rsidR="00DD3A0D" w:rsidRPr="00B64C2E">
        <w:rPr>
          <w:rFonts w:cstheme="minorHAnsi"/>
        </w:rPr>
        <w:t xml:space="preserve">orking day on the </w:t>
      </w:r>
      <w:r w:rsidR="00840243" w:rsidRPr="00B64C2E">
        <w:rPr>
          <w:rFonts w:cstheme="minorHAnsi"/>
        </w:rPr>
        <w:t>Working Party</w:t>
      </w:r>
      <w:r w:rsidR="00DD3A0D" w:rsidRPr="00B64C2E">
        <w:rPr>
          <w:rFonts w:cstheme="minorHAnsi"/>
        </w:rPr>
        <w:t xml:space="preserve"> </w:t>
      </w:r>
      <w:r w:rsidRPr="00B64C2E">
        <w:rPr>
          <w:rFonts w:cstheme="minorHAnsi"/>
        </w:rPr>
        <w:t>webpage established for this purpose. The official versions will be</w:t>
      </w:r>
      <w:r w:rsidRPr="00B64C2E">
        <w:rPr>
          <w:rFonts w:asciiTheme="minorHAnsi" w:hAnsiTheme="minorHAnsi" w:cstheme="minorHAnsi"/>
          <w:szCs w:val="24"/>
          <w:lang w:val="en-GB"/>
        </w:rPr>
        <w:t xml:space="preserve"> posted on </w:t>
      </w:r>
      <w:hyperlink r:id="rId12" w:history="1">
        <w:r w:rsidR="00B64C2E" w:rsidRPr="009E41EA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http://www.itu.int/ITU-R/go/rsg5/en</w:t>
        </w:r>
      </w:hyperlink>
      <w:r w:rsidR="00B64C2E">
        <w:rPr>
          <w:rFonts w:asciiTheme="minorHAnsi" w:hAnsiTheme="minorHAnsi" w:cstheme="minorHAnsi"/>
          <w:szCs w:val="24"/>
          <w:lang w:val="en-GB"/>
        </w:rPr>
        <w:t xml:space="preserve"> </w:t>
      </w:r>
      <w:r w:rsidRPr="00B64C2E">
        <w:rPr>
          <w:rFonts w:asciiTheme="minorHAnsi" w:hAnsiTheme="minorHAnsi" w:cstheme="minorHAnsi"/>
          <w:szCs w:val="24"/>
          <w:lang w:val="en-GB"/>
        </w:rPr>
        <w:t xml:space="preserve">(see “contributions” of the relevant </w:t>
      </w:r>
      <w:r w:rsidR="00840243" w:rsidRPr="00B64C2E">
        <w:rPr>
          <w:rFonts w:asciiTheme="minorHAnsi" w:hAnsiTheme="minorHAnsi" w:cstheme="minorHAnsi"/>
          <w:szCs w:val="24"/>
          <w:lang w:val="en-GB"/>
        </w:rPr>
        <w:t>Working Party</w:t>
      </w:r>
      <w:r w:rsidRPr="00B64C2E">
        <w:rPr>
          <w:rFonts w:asciiTheme="minorHAnsi" w:hAnsiTheme="minorHAnsi" w:cstheme="minorHAnsi"/>
          <w:szCs w:val="24"/>
          <w:lang w:val="en-GB"/>
        </w:rPr>
        <w:t>) within 3 working days.</w:t>
      </w:r>
    </w:p>
    <w:p w14:paraId="7E08A5F2" w14:textId="0FB254D4" w:rsidR="002654A4" w:rsidRPr="0029040A" w:rsidRDefault="00E654A3" w:rsidP="0013195A">
      <w:pPr>
        <w:pStyle w:val="Heading1"/>
        <w:rPr>
          <w:lang w:val="en-GB"/>
        </w:rPr>
      </w:pPr>
      <w:r w:rsidRPr="0029040A">
        <w:rPr>
          <w:lang w:val="en-GB"/>
        </w:rPr>
        <w:t>5</w:t>
      </w:r>
      <w:r w:rsidR="002654A4" w:rsidRPr="0029040A">
        <w:rPr>
          <w:lang w:val="en-GB"/>
        </w:rPr>
        <w:tab/>
      </w:r>
      <w:r w:rsidR="00C45893" w:rsidRPr="0029040A">
        <w:rPr>
          <w:lang w:val="en-GB"/>
        </w:rPr>
        <w:t>Participation/Visa requirements/Accommodation/</w:t>
      </w:r>
      <w:r w:rsidR="003317C6" w:rsidRPr="0029040A">
        <w:rPr>
          <w:lang w:val="en-GB"/>
        </w:rPr>
        <w:t>Re</w:t>
      </w:r>
      <w:r w:rsidR="006C0FE9" w:rsidRPr="0029040A">
        <w:rPr>
          <w:lang w:val="en-GB"/>
        </w:rPr>
        <w:t>gistration for the event</w:t>
      </w:r>
    </w:p>
    <w:p w14:paraId="2CD33F88" w14:textId="7B08E24F" w:rsidR="00906B72" w:rsidRPr="0029040A" w:rsidRDefault="00906B72" w:rsidP="00B64C2E">
      <w:pPr>
        <w:keepNext/>
        <w:keepLines/>
        <w:rPr>
          <w:lang w:val="en-GB"/>
        </w:rPr>
      </w:pPr>
      <w:r w:rsidRPr="0029040A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 w:rsidRPr="0029040A">
        <w:rPr>
          <w:b/>
          <w:bCs/>
          <w:lang w:val="en-GB"/>
        </w:rPr>
        <w:t>P</w:t>
      </w:r>
      <w:r w:rsidRPr="0029040A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29040A">
        <w:rPr>
          <w:lang w:val="en-GB"/>
        </w:rPr>
        <w:t> </w:t>
      </w:r>
      <w:r w:rsidR="00E51AEF" w:rsidRPr="0029040A">
        <w:rPr>
          <w:lang w:val="en-GB"/>
        </w:rPr>
        <w:t xml:space="preserve">Participants </w:t>
      </w:r>
      <w:r w:rsidR="00541BBB" w:rsidRPr="0029040A">
        <w:rPr>
          <w:lang w:val="en-GB"/>
        </w:rPr>
        <w:t xml:space="preserve">would </w:t>
      </w:r>
      <w:r w:rsidR="00E51AEF" w:rsidRPr="0029040A">
        <w:rPr>
          <w:lang w:val="en-GB"/>
        </w:rPr>
        <w:t>require a</w:t>
      </w:r>
      <w:r w:rsidRPr="0029040A">
        <w:rPr>
          <w:lang w:val="en-GB"/>
        </w:rPr>
        <w:t xml:space="preserve">n ITU account </w:t>
      </w:r>
      <w:r w:rsidR="00541BBB" w:rsidRPr="0029040A">
        <w:rPr>
          <w:lang w:val="en-GB"/>
        </w:rPr>
        <w:t>for this purpose</w:t>
      </w:r>
      <w:r w:rsidRPr="0029040A">
        <w:rPr>
          <w:lang w:val="en-GB"/>
        </w:rPr>
        <w:t>.</w:t>
      </w:r>
    </w:p>
    <w:p w14:paraId="40D152F0" w14:textId="43569BDE" w:rsidR="00862276" w:rsidRPr="0029040A" w:rsidRDefault="00862276" w:rsidP="00B64C2E">
      <w:pPr>
        <w:rPr>
          <w:szCs w:val="24"/>
          <w:lang w:val="en-GB" w:eastAsia="zh-CN"/>
        </w:rPr>
      </w:pPr>
      <w:r w:rsidRPr="0029040A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 w:rsidRPr="0029040A">
        <w:rPr>
          <w:szCs w:val="24"/>
          <w:lang w:val="en-GB" w:eastAsia="zh-CN"/>
        </w:rPr>
        <w:t xml:space="preserve">current </w:t>
      </w:r>
      <w:r w:rsidRPr="0029040A">
        <w:rPr>
          <w:szCs w:val="24"/>
          <w:lang w:val="en-GB" w:eastAsia="zh-CN"/>
        </w:rPr>
        <w:t>sanitary measures</w:t>
      </w:r>
      <w:r w:rsidR="003062A0" w:rsidRPr="0029040A">
        <w:rPr>
          <w:szCs w:val="24"/>
          <w:lang w:val="en-GB" w:eastAsia="zh-CN"/>
        </w:rPr>
        <w:t xml:space="preserve">, </w:t>
      </w:r>
      <w:r w:rsidR="00BD2E22" w:rsidRPr="0029040A">
        <w:rPr>
          <w:szCs w:val="24"/>
          <w:lang w:val="en-GB" w:eastAsia="zh-CN"/>
        </w:rPr>
        <w:t xml:space="preserve">as </w:t>
      </w:r>
      <w:r w:rsidR="003062A0" w:rsidRPr="0029040A">
        <w:rPr>
          <w:szCs w:val="24"/>
          <w:lang w:val="en-GB" w:eastAsia="zh-CN"/>
        </w:rPr>
        <w:t xml:space="preserve">indicated </w:t>
      </w:r>
      <w:r w:rsidR="008E6F91" w:rsidRPr="0029040A">
        <w:rPr>
          <w:szCs w:val="24"/>
          <w:lang w:val="en-GB" w:eastAsia="zh-CN"/>
        </w:rPr>
        <w:t>o</w:t>
      </w:r>
      <w:r w:rsidR="003062A0" w:rsidRPr="0029040A">
        <w:rPr>
          <w:szCs w:val="24"/>
          <w:lang w:val="en-GB" w:eastAsia="zh-CN"/>
        </w:rPr>
        <w:t>n</w:t>
      </w:r>
      <w:r w:rsidR="008E6F91" w:rsidRPr="0029040A">
        <w:rPr>
          <w:szCs w:val="24"/>
          <w:lang w:val="en-GB" w:eastAsia="zh-CN"/>
        </w:rPr>
        <w:t xml:space="preserve"> the</w:t>
      </w:r>
      <w:r w:rsidR="003062A0" w:rsidRPr="0029040A">
        <w:rPr>
          <w:szCs w:val="24"/>
          <w:lang w:val="en-GB" w:eastAsia="zh-CN"/>
        </w:rPr>
        <w:t xml:space="preserve"> </w:t>
      </w:r>
      <w:hyperlink r:id="rId13" w:history="1">
        <w:r w:rsidR="003062A0" w:rsidRPr="0029040A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29040A">
        <w:rPr>
          <w:szCs w:val="24"/>
          <w:lang w:val="en-GB" w:eastAsia="zh-CN"/>
        </w:rPr>
        <w:t>.</w:t>
      </w:r>
    </w:p>
    <w:p w14:paraId="07B4F1B5" w14:textId="23826381" w:rsidR="00804A28" w:rsidRPr="0029040A" w:rsidRDefault="00754333" w:rsidP="00B64C2E">
      <w:pPr>
        <w:rPr>
          <w:i/>
          <w:iCs/>
          <w:lang w:val="en-GB" w:eastAsia="zh-CN"/>
        </w:rPr>
      </w:pPr>
      <w:r w:rsidRPr="0029040A">
        <w:rPr>
          <w:lang w:val="en-GB" w:eastAsia="zh-CN"/>
        </w:rPr>
        <w:t xml:space="preserve">Participants are strongly </w:t>
      </w:r>
      <w:r w:rsidR="00541BBB" w:rsidRPr="0029040A">
        <w:rPr>
          <w:lang w:val="en-GB" w:eastAsia="zh-CN"/>
        </w:rPr>
        <w:t xml:space="preserve">encouraged </w:t>
      </w:r>
      <w:r w:rsidR="005A5890" w:rsidRPr="0029040A">
        <w:rPr>
          <w:lang w:val="en-GB" w:eastAsia="zh-CN"/>
        </w:rPr>
        <w:t xml:space="preserve">to </w:t>
      </w:r>
      <w:r w:rsidR="005A5890" w:rsidRPr="0029040A">
        <w:rPr>
          <w:b/>
          <w:bCs/>
          <w:lang w:val="en-GB" w:eastAsia="zh-CN"/>
        </w:rPr>
        <w:t>register early</w:t>
      </w:r>
      <w:r w:rsidR="005A5890" w:rsidRPr="0029040A">
        <w:rPr>
          <w:lang w:val="en-GB" w:eastAsia="zh-CN"/>
        </w:rPr>
        <w:t xml:space="preserve"> </w:t>
      </w:r>
      <w:r w:rsidR="0090070E" w:rsidRPr="0029040A">
        <w:rPr>
          <w:lang w:val="en-GB" w:eastAsia="zh-CN"/>
        </w:rPr>
        <w:t xml:space="preserve">and to </w:t>
      </w:r>
      <w:r w:rsidR="001708C6" w:rsidRPr="0029040A">
        <w:rPr>
          <w:lang w:val="en-GB" w:eastAsia="zh-CN"/>
        </w:rPr>
        <w:t>indicat</w:t>
      </w:r>
      <w:r w:rsidR="0090070E" w:rsidRPr="0029040A">
        <w:rPr>
          <w:lang w:val="en-GB" w:eastAsia="zh-CN"/>
        </w:rPr>
        <w:t>e</w:t>
      </w:r>
      <w:r w:rsidR="00AC6585" w:rsidRPr="0029040A">
        <w:rPr>
          <w:lang w:val="en-GB" w:eastAsia="zh-CN"/>
        </w:rPr>
        <w:t xml:space="preserve"> </w:t>
      </w:r>
      <w:r w:rsidR="003B3439" w:rsidRPr="00477DC3">
        <w:rPr>
          <w:b/>
          <w:bCs/>
          <w:lang w:val="en-GB" w:eastAsia="zh-CN"/>
        </w:rPr>
        <w:t xml:space="preserve">if </w:t>
      </w:r>
      <w:r w:rsidR="009C053D" w:rsidRPr="00477DC3">
        <w:rPr>
          <w:b/>
          <w:bCs/>
          <w:lang w:val="en-GB" w:eastAsia="zh-CN"/>
        </w:rPr>
        <w:t xml:space="preserve">they intend </w:t>
      </w:r>
      <w:r w:rsidR="001708C6" w:rsidRPr="00477DC3">
        <w:rPr>
          <w:b/>
          <w:bCs/>
          <w:lang w:val="en-GB" w:eastAsia="zh-CN"/>
        </w:rPr>
        <w:t xml:space="preserve">to attend the meeting </w:t>
      </w:r>
      <w:r w:rsidR="003B3439" w:rsidRPr="00477DC3">
        <w:rPr>
          <w:b/>
          <w:bCs/>
          <w:lang w:val="en-GB" w:eastAsia="zh-CN"/>
        </w:rPr>
        <w:t>in-person or remotely</w:t>
      </w:r>
      <w:r w:rsidR="003B3439">
        <w:rPr>
          <w:lang w:val="en-GB" w:eastAsia="zh-CN"/>
        </w:rPr>
        <w:t xml:space="preserve"> </w:t>
      </w:r>
      <w:r w:rsidR="001708C6" w:rsidRPr="0029040A">
        <w:rPr>
          <w:lang w:val="en-GB" w:eastAsia="zh-CN"/>
        </w:rPr>
        <w:t xml:space="preserve">(see Annex 2) </w:t>
      </w:r>
      <w:r w:rsidR="005A5890" w:rsidRPr="0029040A">
        <w:rPr>
          <w:lang w:val="en-GB" w:eastAsia="zh-CN"/>
        </w:rPr>
        <w:t xml:space="preserve">and </w:t>
      </w:r>
      <w:r w:rsidR="0090070E" w:rsidRPr="0029040A">
        <w:rPr>
          <w:lang w:val="en-GB" w:eastAsia="zh-CN"/>
        </w:rPr>
        <w:t xml:space="preserve">are further encouraged </w:t>
      </w:r>
      <w:r w:rsidRPr="0029040A">
        <w:rPr>
          <w:lang w:val="en-GB" w:eastAsia="zh-CN"/>
        </w:rPr>
        <w:t xml:space="preserve">to consult the safety and security information </w:t>
      </w:r>
      <w:r w:rsidR="00894173" w:rsidRPr="0029040A">
        <w:rPr>
          <w:lang w:val="en-GB" w:eastAsia="zh-CN"/>
        </w:rPr>
        <w:t xml:space="preserve">which is regularly </w:t>
      </w:r>
      <w:r w:rsidRPr="0029040A">
        <w:rPr>
          <w:lang w:val="en-GB" w:eastAsia="zh-CN"/>
        </w:rPr>
        <w:t xml:space="preserve">updated before making travel arrangements </w:t>
      </w:r>
      <w:r w:rsidR="009C053D" w:rsidRPr="0029040A">
        <w:rPr>
          <w:lang w:val="en-GB" w:eastAsia="zh-CN"/>
        </w:rPr>
        <w:t xml:space="preserve">should they choose </w:t>
      </w:r>
      <w:r w:rsidRPr="0029040A">
        <w:rPr>
          <w:lang w:val="en-GB" w:eastAsia="zh-CN"/>
        </w:rPr>
        <w:t>to attend the event</w:t>
      </w:r>
      <w:r w:rsidR="009C053D" w:rsidRPr="0029040A">
        <w:rPr>
          <w:lang w:val="en-GB" w:eastAsia="zh-CN"/>
        </w:rPr>
        <w:t xml:space="preserve"> in person</w:t>
      </w:r>
      <w:r w:rsidRPr="0029040A">
        <w:rPr>
          <w:lang w:val="en-GB" w:eastAsia="zh-CN"/>
        </w:rPr>
        <w:t>.</w:t>
      </w:r>
      <w:r w:rsidR="004B5B83" w:rsidRPr="0029040A">
        <w:rPr>
          <w:lang w:val="en-GB" w:eastAsia="zh-CN"/>
        </w:rPr>
        <w:t xml:space="preserve"> </w:t>
      </w:r>
    </w:p>
    <w:p w14:paraId="3F391FBF" w14:textId="56208217" w:rsidR="00B508B4" w:rsidRPr="0029040A" w:rsidRDefault="00906B72" w:rsidP="00B64C2E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29040A">
        <w:rPr>
          <w:color w:val="000000"/>
          <w:lang w:val="en-GB"/>
        </w:rPr>
        <w:t xml:space="preserve">visa support requirements, hotel accommodation, </w:t>
      </w:r>
      <w:r w:rsidRPr="0029040A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29040A" w:rsidRDefault="003922EE" w:rsidP="00B64C2E">
      <w:pPr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4" w:history="1">
        <w:r w:rsidR="002654A4" w:rsidRPr="0029040A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29040A" w:rsidRDefault="00E654A3" w:rsidP="0013195A">
      <w:pPr>
        <w:pStyle w:val="Heading1"/>
        <w:rPr>
          <w:lang w:val="en-GB"/>
        </w:rPr>
      </w:pPr>
      <w:r w:rsidRPr="0029040A">
        <w:rPr>
          <w:lang w:val="en-GB"/>
        </w:rPr>
        <w:lastRenderedPageBreak/>
        <w:t>6</w:t>
      </w:r>
      <w:r w:rsidR="006C0FE9" w:rsidRPr="0029040A">
        <w:rPr>
          <w:lang w:val="en-GB"/>
        </w:rPr>
        <w:tab/>
        <w:t>Connecti</w:t>
      </w:r>
      <w:r w:rsidR="003D3D88" w:rsidRPr="0029040A">
        <w:rPr>
          <w:lang w:val="en-GB"/>
        </w:rPr>
        <w:t>ng</w:t>
      </w:r>
      <w:r w:rsidR="006C0FE9" w:rsidRPr="0029040A">
        <w:rPr>
          <w:lang w:val="en-GB"/>
        </w:rPr>
        <w:t xml:space="preserve"> to </w:t>
      </w:r>
      <w:r w:rsidR="0036442B" w:rsidRPr="0029040A">
        <w:rPr>
          <w:lang w:val="en-GB"/>
        </w:rPr>
        <w:t>the</w:t>
      </w:r>
      <w:r w:rsidR="006C0FE9" w:rsidRPr="0029040A">
        <w:rPr>
          <w:lang w:val="en-GB"/>
        </w:rPr>
        <w:t xml:space="preserve"> meeting sessions</w:t>
      </w:r>
      <w:r w:rsidR="0036442B" w:rsidRPr="0029040A">
        <w:rPr>
          <w:lang w:val="en-GB"/>
        </w:rPr>
        <w:t xml:space="preserve"> for remote participation</w:t>
      </w:r>
    </w:p>
    <w:p w14:paraId="3EF33215" w14:textId="11895E0D" w:rsidR="003317C6" w:rsidRPr="0029040A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0" w:name="_Hlk43282592"/>
      <w:r w:rsidRPr="0029040A">
        <w:rPr>
          <w:rFonts w:asciiTheme="minorHAnsi" w:hAnsiTheme="minorHAnsi"/>
          <w:lang w:val="en-GB"/>
        </w:rPr>
        <w:t xml:space="preserve">Access to meeting sessions is restricted to event registered participants only. Delegates wishing to connect to the meeting remotely can access the </w:t>
      </w:r>
      <w:r w:rsidRPr="0029040A">
        <w:rPr>
          <w:rFonts w:asciiTheme="minorHAnsi" w:hAnsiTheme="minorHAnsi"/>
          <w:szCs w:val="24"/>
          <w:lang w:val="en-GB" w:eastAsia="zh-CN"/>
        </w:rPr>
        <w:t>Working Party</w:t>
      </w:r>
      <w:r w:rsidRPr="0029040A">
        <w:rPr>
          <w:rFonts w:asciiTheme="minorHAnsi" w:hAnsiTheme="minorHAnsi"/>
          <w:szCs w:val="24"/>
          <w:lang w:val="en-GB"/>
        </w:rPr>
        <w:t xml:space="preserve"> </w:t>
      </w:r>
      <w:r w:rsidRPr="0029040A">
        <w:rPr>
          <w:rFonts w:asciiTheme="minorHAnsi" w:hAnsiTheme="minorHAnsi"/>
          <w:lang w:val="en-GB"/>
        </w:rPr>
        <w:t xml:space="preserve">meeting sessions </w:t>
      </w:r>
      <w:bookmarkEnd w:id="0"/>
      <w:r w:rsidRPr="0029040A">
        <w:rPr>
          <w:rFonts w:asciiTheme="minorHAnsi" w:hAnsiTheme="minorHAnsi"/>
          <w:lang w:val="en-GB"/>
        </w:rPr>
        <w:t>from the webpage for remote participation</w:t>
      </w:r>
      <w:r w:rsidR="003D3D88" w:rsidRPr="0029040A">
        <w:rPr>
          <w:rFonts w:asciiTheme="minorHAnsi" w:hAnsiTheme="minorHAnsi"/>
          <w:lang w:val="en-GB"/>
        </w:rPr>
        <w:t>:</w:t>
      </w:r>
    </w:p>
    <w:p w14:paraId="078CEE34" w14:textId="155DE7C8" w:rsidR="00340435" w:rsidRPr="0029040A" w:rsidRDefault="003922EE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5" w:history="1">
        <w:r w:rsidR="00340435" w:rsidRPr="0029040A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29040A" w:rsidRDefault="00340435" w:rsidP="00151A18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These virtual meeting session connections will be</w:t>
      </w:r>
      <w:r w:rsidR="00886ABF" w:rsidRPr="0029040A">
        <w:rPr>
          <w:rFonts w:asciiTheme="minorHAnsi" w:hAnsiTheme="minorHAnsi"/>
          <w:lang w:val="en-GB"/>
        </w:rPr>
        <w:t>come</w:t>
      </w:r>
      <w:r w:rsidRPr="0029040A">
        <w:rPr>
          <w:rFonts w:asciiTheme="minorHAnsi" w:hAnsiTheme="minorHAnsi"/>
          <w:lang w:val="en-GB"/>
        </w:rPr>
        <w:t xml:space="preserve"> available 30 minutes before the starting time of each session.</w:t>
      </w:r>
    </w:p>
    <w:p w14:paraId="12D512D8" w14:textId="0C93E828" w:rsidR="003317C6" w:rsidRPr="0029040A" w:rsidRDefault="005F1F83" w:rsidP="00045152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>D</w:t>
      </w:r>
      <w:r w:rsidR="00340435" w:rsidRPr="0029040A">
        <w:rPr>
          <w:rFonts w:asciiTheme="minorHAnsi" w:hAnsiTheme="minorHAnsi"/>
          <w:lang w:val="en-GB"/>
        </w:rPr>
        <w:t>elegates wishing</w:t>
      </w:r>
      <w:r w:rsidR="003317C6" w:rsidRPr="0029040A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29040A">
        <w:rPr>
          <w:rFonts w:asciiTheme="minorHAnsi" w:hAnsiTheme="minorHAnsi"/>
          <w:lang w:val="en-GB"/>
        </w:rPr>
        <w:t xml:space="preserve"> can do so during the 30</w:t>
      </w:r>
      <w:r w:rsidR="004615DF" w:rsidRPr="0029040A">
        <w:rPr>
          <w:rFonts w:asciiTheme="minorHAnsi" w:hAnsiTheme="minorHAnsi"/>
          <w:lang w:val="en-GB"/>
        </w:rPr>
        <w:noBreakHyphen/>
      </w:r>
      <w:r w:rsidR="00340435" w:rsidRPr="0029040A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 w:rsidRPr="0029040A">
        <w:rPr>
          <w:rFonts w:asciiTheme="minorHAnsi" w:hAnsiTheme="minorHAnsi"/>
          <w:lang w:val="en-GB"/>
        </w:rPr>
        <w:t>each</w:t>
      </w:r>
      <w:r w:rsidR="00340435" w:rsidRPr="0029040A">
        <w:rPr>
          <w:rFonts w:asciiTheme="minorHAnsi" w:hAnsiTheme="minorHAnsi"/>
          <w:lang w:val="en-GB"/>
        </w:rPr>
        <w:t xml:space="preserve"> day</w:t>
      </w:r>
      <w:r w:rsidR="003317C6" w:rsidRPr="0029040A">
        <w:rPr>
          <w:rFonts w:asciiTheme="minorHAnsi" w:hAnsiTheme="minorHAnsi"/>
          <w:lang w:val="en-GB"/>
        </w:rPr>
        <w:t xml:space="preserve">. It is highly recommended to </w:t>
      </w:r>
      <w:r w:rsidR="003D3D88" w:rsidRPr="0029040A">
        <w:rPr>
          <w:rFonts w:asciiTheme="minorHAnsi" w:hAnsiTheme="minorHAnsi"/>
          <w:lang w:val="en-GB"/>
        </w:rPr>
        <w:t>verify the connections</w:t>
      </w:r>
      <w:r w:rsidR="00886ABF" w:rsidRPr="0029040A">
        <w:rPr>
          <w:rFonts w:asciiTheme="minorHAnsi" w:hAnsiTheme="minorHAnsi"/>
          <w:lang w:val="en-GB"/>
        </w:rPr>
        <w:t>,</w:t>
      </w:r>
      <w:r w:rsidR="003317C6" w:rsidRPr="0029040A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712263C8" w:rsidR="00540B34" w:rsidRPr="0029040A" w:rsidRDefault="005F1F83" w:rsidP="00540B34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 w:rsidRPr="0029040A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 w:rsidRPr="0029040A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29040A">
        <w:rPr>
          <w:rFonts w:asciiTheme="minorHAnsi" w:hAnsiTheme="minorHAnsi"/>
          <w:szCs w:val="24"/>
          <w:lang w:val="en-GB" w:eastAsia="zh-CN"/>
        </w:rPr>
        <w:t>remote participation</w:t>
      </w:r>
      <w:r w:rsidR="006B54A1" w:rsidRPr="0029040A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29040A">
        <w:rPr>
          <w:rFonts w:asciiTheme="minorHAnsi" w:hAnsiTheme="minorHAnsi"/>
          <w:szCs w:val="24"/>
          <w:lang w:val="en-GB" w:eastAsia="zh-CN"/>
        </w:rPr>
        <w:t xml:space="preserve"> </w:t>
      </w:r>
      <w:r w:rsidR="00BF03CD" w:rsidRPr="0029040A">
        <w:rPr>
          <w:rFonts w:asciiTheme="minorHAnsi" w:hAnsiTheme="minorHAnsi"/>
          <w:szCs w:val="24"/>
          <w:lang w:val="en-GB" w:eastAsia="zh-CN"/>
        </w:rPr>
        <w:t xml:space="preserve">to be </w:t>
      </w:r>
      <w:r w:rsidRPr="0029040A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 w:rsidRPr="0029040A">
        <w:rPr>
          <w:rFonts w:asciiTheme="minorHAnsi" w:hAnsiTheme="minorHAnsi"/>
          <w:szCs w:val="24"/>
          <w:lang w:val="en-GB" w:eastAsia="zh-CN"/>
        </w:rPr>
        <w:t xml:space="preserve">the </w:t>
      </w:r>
      <w:r w:rsidRPr="0029040A">
        <w:rPr>
          <w:rFonts w:asciiTheme="minorHAnsi" w:hAnsiTheme="minorHAnsi"/>
          <w:szCs w:val="24"/>
          <w:lang w:val="en-GB" w:eastAsia="zh-CN"/>
        </w:rPr>
        <w:t>room audio</w:t>
      </w:r>
      <w:r w:rsidR="00BF03CD" w:rsidRPr="0029040A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 w:rsidRPr="0029040A">
        <w:rPr>
          <w:rFonts w:asciiTheme="minorHAnsi" w:hAnsiTheme="minorHAnsi"/>
          <w:szCs w:val="24"/>
          <w:lang w:val="en-GB" w:eastAsia="zh-CN"/>
        </w:rPr>
        <w:t>.</w:t>
      </w:r>
      <w:r w:rsidR="0067070C" w:rsidRPr="0029040A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29040A">
        <w:rPr>
          <w:rFonts w:asciiTheme="minorHAnsi" w:hAnsiTheme="minorHAnsi"/>
          <w:szCs w:val="24"/>
          <w:lang w:val="en-GB" w:eastAsia="zh-CN"/>
        </w:rPr>
        <w:t>In these meeting rooms, the in-person participants would be required to connect to the remote participation platform. Therefore, the in-person participants are required to bring a good quality headset with integrated microphone to the meeting sessions for use in such meeting rooms.</w:t>
      </w:r>
    </w:p>
    <w:p w14:paraId="1BE624A4" w14:textId="50447E65" w:rsidR="00E654A3" w:rsidRPr="0029040A" w:rsidRDefault="00E654A3" w:rsidP="00E654A3">
      <w:pPr>
        <w:pStyle w:val="Heading1"/>
        <w:rPr>
          <w:lang w:val="en-GB"/>
        </w:rPr>
      </w:pPr>
      <w:r w:rsidRPr="0029040A">
        <w:rPr>
          <w:lang w:val="en-GB"/>
        </w:rPr>
        <w:t>7</w:t>
      </w:r>
      <w:r w:rsidRPr="0029040A">
        <w:rPr>
          <w:lang w:val="en-GB"/>
        </w:rPr>
        <w:tab/>
        <w:t>Webcast</w:t>
      </w:r>
    </w:p>
    <w:p w14:paraId="77E80A75" w14:textId="4F5AEAEA" w:rsidR="00E654A3" w:rsidRPr="0029040A" w:rsidRDefault="00750D0A" w:rsidP="00540B34">
      <w:pPr>
        <w:rPr>
          <w:rFonts w:asciiTheme="minorHAnsi" w:hAnsiTheme="minorHAnsi"/>
          <w:lang w:val="en-GB"/>
        </w:rPr>
      </w:pPr>
      <w:r w:rsidRPr="0029040A"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29040A">
        <w:rPr>
          <w:rFonts w:asciiTheme="minorHAnsi" w:hAnsiTheme="minorHAnsi"/>
          <w:lang w:val="en-GB"/>
        </w:rPr>
        <w:t>the proceedings of ITU-R meetings remotely, an audio webcast of the Working Part</w:t>
      </w:r>
      <w:r w:rsidR="008C2257" w:rsidRPr="0029040A">
        <w:rPr>
          <w:rFonts w:asciiTheme="minorHAnsi" w:hAnsiTheme="minorHAnsi"/>
          <w:lang w:val="en-GB"/>
        </w:rPr>
        <w:t>y</w:t>
      </w:r>
      <w:r w:rsidR="00E654A3" w:rsidRPr="0029040A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 w:rsidRPr="0029040A">
        <w:rPr>
          <w:rFonts w:asciiTheme="minorHAnsi" w:hAnsiTheme="minorHAnsi"/>
          <w:lang w:val="en-GB"/>
        </w:rPr>
        <w:t>access</w:t>
      </w:r>
      <w:r w:rsidR="00E654A3" w:rsidRPr="0029040A">
        <w:rPr>
          <w:rFonts w:asciiTheme="minorHAnsi" w:hAnsiTheme="minorHAnsi"/>
          <w:lang w:val="en-GB"/>
        </w:rPr>
        <w:t xml:space="preserve"> is required.</w:t>
      </w:r>
    </w:p>
    <w:p w14:paraId="3E44A456" w14:textId="2CC7175D" w:rsidR="008E009B" w:rsidRPr="0029040A" w:rsidRDefault="00540B34" w:rsidP="003922EE">
      <w:pPr>
        <w:pStyle w:val="Heading1"/>
        <w:spacing w:line="240" w:lineRule="auto"/>
        <w:rPr>
          <w:lang w:val="en-GB"/>
        </w:rPr>
      </w:pPr>
      <w:r w:rsidRPr="0029040A">
        <w:rPr>
          <w:lang w:val="en-GB"/>
        </w:rPr>
        <w:t>8</w:t>
      </w:r>
      <w:r w:rsidRPr="0029040A">
        <w:rPr>
          <w:lang w:val="en-GB"/>
        </w:rPr>
        <w:tab/>
        <w:t xml:space="preserve">Conversion to </w:t>
      </w:r>
      <w:r w:rsidR="002E537C" w:rsidRPr="0029040A">
        <w:rPr>
          <w:lang w:val="en-GB"/>
        </w:rPr>
        <w:t xml:space="preserve">a </w:t>
      </w:r>
      <w:r w:rsidRPr="0029040A">
        <w:rPr>
          <w:lang w:val="en-GB"/>
        </w:rPr>
        <w:t xml:space="preserve">virtual meeting if </w:t>
      </w:r>
      <w:bookmarkStart w:id="1" w:name="_Hlk96608570"/>
      <w:r w:rsidR="00025C77" w:rsidRPr="0029040A">
        <w:rPr>
          <w:lang w:val="en-GB"/>
        </w:rPr>
        <w:t xml:space="preserve">COVID-19 related sanitary </w:t>
      </w:r>
      <w:bookmarkEnd w:id="1"/>
      <w:r w:rsidRPr="0029040A">
        <w:rPr>
          <w:lang w:val="en-GB"/>
        </w:rPr>
        <w:t>conditions substantially worsen</w:t>
      </w:r>
    </w:p>
    <w:p w14:paraId="1DF1E986" w14:textId="6CD826DF" w:rsidR="00540B34" w:rsidRPr="0029040A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t xml:space="preserve">Should </w:t>
      </w:r>
      <w:r w:rsidRPr="0029040A">
        <w:rPr>
          <w:lang w:val="en-GB"/>
        </w:rPr>
        <w:t xml:space="preserve">COVID-19 related sanitary </w:t>
      </w:r>
      <w:r w:rsidR="00540B34" w:rsidRPr="0029040A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 w:rsidRPr="0029040A">
        <w:rPr>
          <w:rFonts w:asciiTheme="minorHAnsi" w:hAnsiTheme="minorHAnsi"/>
          <w:lang w:val="en-GB"/>
        </w:rPr>
        <w:t xml:space="preserve">of the meeting </w:t>
      </w:r>
      <w:r w:rsidR="00540B34" w:rsidRPr="0029040A">
        <w:rPr>
          <w:rFonts w:asciiTheme="minorHAnsi" w:hAnsiTheme="minorHAnsi"/>
          <w:lang w:val="en-GB"/>
        </w:rPr>
        <w:t xml:space="preserve">to a virtual </w:t>
      </w:r>
      <w:r w:rsidR="006D56A3" w:rsidRPr="0029040A">
        <w:rPr>
          <w:rFonts w:asciiTheme="minorHAnsi" w:hAnsiTheme="minorHAnsi"/>
          <w:lang w:val="en-GB"/>
        </w:rPr>
        <w:t xml:space="preserve">one </w:t>
      </w:r>
      <w:r w:rsidR="00540B34" w:rsidRPr="0029040A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34FF45A2" w:rsidR="00D312DE" w:rsidRPr="0029040A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29040A">
        <w:rPr>
          <w:rFonts w:asciiTheme="minorHAnsi" w:hAnsiTheme="minorHAnsi"/>
          <w:spacing w:val="-2"/>
          <w:lang w:val="en-GB"/>
        </w:rPr>
        <w:t xml:space="preserve">For further questions relating to this Circular Letter, please contact </w:t>
      </w:r>
      <w:r w:rsidR="007528BF" w:rsidRPr="0029040A">
        <w:rPr>
          <w:rFonts w:asciiTheme="minorHAnsi" w:hAnsiTheme="minorHAnsi"/>
          <w:spacing w:val="-2"/>
          <w:lang w:val="en-GB"/>
        </w:rPr>
        <w:t>D</w:t>
      </w:r>
      <w:r w:rsidR="00A73686" w:rsidRPr="0029040A">
        <w:rPr>
          <w:rFonts w:asciiTheme="minorHAnsi" w:hAnsiTheme="minorHAnsi"/>
          <w:spacing w:val="-2"/>
          <w:lang w:val="en-GB"/>
        </w:rPr>
        <w:t xml:space="preserve">r </w:t>
      </w:r>
      <w:r w:rsidR="007528BF" w:rsidRPr="0029040A">
        <w:rPr>
          <w:rFonts w:asciiTheme="minorHAnsi" w:hAnsiTheme="minorHAnsi"/>
          <w:spacing w:val="-2"/>
          <w:lang w:val="en-GB"/>
        </w:rPr>
        <w:t>Vadim Nozdrin</w:t>
      </w:r>
      <w:r w:rsidR="00886BA9" w:rsidRPr="0029040A">
        <w:rPr>
          <w:rFonts w:asciiTheme="minorHAnsi" w:hAnsiTheme="minorHAnsi"/>
          <w:spacing w:val="-2"/>
          <w:lang w:val="en-GB"/>
        </w:rPr>
        <w:t xml:space="preserve">, </w:t>
      </w:r>
      <w:r w:rsidR="007528BF" w:rsidRPr="0029040A">
        <w:rPr>
          <w:rFonts w:asciiTheme="minorHAnsi" w:hAnsiTheme="minorHAnsi"/>
          <w:spacing w:val="-2"/>
          <w:lang w:val="en-GB"/>
        </w:rPr>
        <w:t>Working Par</w:t>
      </w:r>
      <w:r w:rsidR="00B64C2E">
        <w:rPr>
          <w:rFonts w:asciiTheme="minorHAnsi" w:hAnsiTheme="minorHAnsi"/>
          <w:spacing w:val="-2"/>
          <w:lang w:val="en-GB"/>
        </w:rPr>
        <w:t>t</w:t>
      </w:r>
      <w:r w:rsidR="007528BF" w:rsidRPr="0029040A">
        <w:rPr>
          <w:rFonts w:asciiTheme="minorHAnsi" w:hAnsiTheme="minorHAnsi"/>
          <w:spacing w:val="-2"/>
          <w:lang w:val="en-GB"/>
        </w:rPr>
        <w:t>y</w:t>
      </w:r>
      <w:r w:rsidR="00587149">
        <w:rPr>
          <w:rFonts w:asciiTheme="minorHAnsi" w:hAnsiTheme="minorHAnsi"/>
          <w:spacing w:val="-2"/>
          <w:lang w:val="en-GB"/>
        </w:rPr>
        <w:t> </w:t>
      </w:r>
      <w:r w:rsidR="007528BF" w:rsidRPr="0029040A">
        <w:rPr>
          <w:rFonts w:asciiTheme="minorHAnsi" w:hAnsiTheme="minorHAnsi"/>
          <w:spacing w:val="-2"/>
          <w:lang w:val="en-GB"/>
        </w:rPr>
        <w:t>5B Co</w:t>
      </w:r>
      <w:r w:rsidR="00A73686" w:rsidRPr="0029040A">
        <w:rPr>
          <w:rFonts w:asciiTheme="minorHAnsi" w:hAnsiTheme="minorHAnsi"/>
          <w:spacing w:val="-2"/>
          <w:lang w:val="en-GB"/>
        </w:rPr>
        <w:t>unsellor</w:t>
      </w:r>
      <w:r w:rsidR="00886BA9" w:rsidRPr="0029040A">
        <w:rPr>
          <w:rFonts w:asciiTheme="minorHAnsi" w:hAnsiTheme="minorHAnsi"/>
          <w:spacing w:val="-2"/>
          <w:lang w:val="en-GB"/>
        </w:rPr>
        <w:t>, at</w:t>
      </w:r>
      <w:r w:rsidR="00CD4D4B" w:rsidRPr="0029040A">
        <w:rPr>
          <w:rFonts w:asciiTheme="minorHAnsi" w:hAnsiTheme="minorHAnsi"/>
          <w:spacing w:val="-2"/>
          <w:lang w:val="en-GB"/>
        </w:rPr>
        <w:t xml:space="preserve"> </w:t>
      </w:r>
      <w:hyperlink r:id="rId16" w:history="1">
        <w:r w:rsidR="007528BF" w:rsidRPr="0029040A">
          <w:rPr>
            <w:rStyle w:val="Hyperlink"/>
            <w:rFonts w:asciiTheme="minorHAnsi" w:hAnsiTheme="minorHAnsi"/>
            <w:spacing w:val="-2"/>
            <w:lang w:val="en-GB"/>
          </w:rPr>
          <w:t>vadim.nozdrin@itu.int</w:t>
        </w:r>
      </w:hyperlink>
      <w:r w:rsidR="007528BF" w:rsidRPr="0029040A">
        <w:rPr>
          <w:rFonts w:asciiTheme="minorHAnsi" w:hAnsiTheme="minorHAnsi"/>
          <w:spacing w:val="-2"/>
          <w:u w:val="single"/>
          <w:lang w:val="en-GB"/>
        </w:rPr>
        <w:t>.</w:t>
      </w:r>
    </w:p>
    <w:p w14:paraId="0E831528" w14:textId="08DD078F" w:rsidR="002654A4" w:rsidRPr="0029040A" w:rsidRDefault="002654A4" w:rsidP="00A86F1F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9040A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29040A">
        <w:rPr>
          <w:rFonts w:asciiTheme="minorHAnsi" w:hAnsiTheme="minorHAnsi" w:cstheme="minorHAnsi"/>
          <w:szCs w:val="24"/>
          <w:lang w:val="en-GB"/>
        </w:rPr>
        <w:br/>
      </w:r>
      <w:r w:rsidRPr="0029040A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Pr="0029040A" w:rsidRDefault="002654A4" w:rsidP="00477DC3">
      <w:pPr>
        <w:spacing w:before="1560" w:after="120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b/>
          <w:bCs/>
          <w:lang w:val="en-GB"/>
        </w:rPr>
        <w:t>Annex</w:t>
      </w:r>
      <w:r w:rsidR="007E16D2" w:rsidRPr="0029040A">
        <w:rPr>
          <w:rFonts w:asciiTheme="minorHAnsi" w:hAnsiTheme="minorHAnsi"/>
          <w:b/>
          <w:bCs/>
          <w:lang w:val="en-GB"/>
        </w:rPr>
        <w:t>es</w:t>
      </w:r>
      <w:r w:rsidRPr="0029040A">
        <w:rPr>
          <w:rFonts w:asciiTheme="minorHAnsi" w:hAnsiTheme="minorHAnsi"/>
          <w:b/>
          <w:bCs/>
          <w:lang w:val="en-GB"/>
        </w:rPr>
        <w:t>:</w:t>
      </w:r>
      <w:r w:rsidR="00755038" w:rsidRPr="0029040A">
        <w:rPr>
          <w:rFonts w:asciiTheme="minorHAnsi" w:hAnsiTheme="minorHAnsi"/>
          <w:lang w:val="en-GB"/>
        </w:rPr>
        <w:tab/>
      </w:r>
      <w:r w:rsidR="005241A5" w:rsidRPr="0029040A">
        <w:rPr>
          <w:rFonts w:asciiTheme="minorHAnsi" w:hAnsiTheme="minorHAnsi"/>
          <w:lang w:val="en-GB"/>
        </w:rPr>
        <w:t>2</w:t>
      </w:r>
    </w:p>
    <w:p w14:paraId="67FC2F50" w14:textId="59DD2CE2" w:rsidR="00840243" w:rsidRPr="0029040A" w:rsidRDefault="00840243" w:rsidP="004C4369">
      <w:pPr>
        <w:spacing w:before="2040" w:after="120"/>
        <w:rPr>
          <w:rFonts w:asciiTheme="minorHAnsi" w:hAnsiTheme="minorHAnsi"/>
          <w:lang w:val="en-GB"/>
        </w:rPr>
      </w:pPr>
      <w:r w:rsidRPr="0029040A">
        <w:rPr>
          <w:rFonts w:asciiTheme="minorHAnsi" w:hAnsiTheme="minorHAnsi"/>
          <w:lang w:val="en-GB"/>
        </w:rPr>
        <w:br w:type="page"/>
      </w:r>
    </w:p>
    <w:p w14:paraId="31C38646" w14:textId="0F43986B" w:rsidR="00CD4D4B" w:rsidRPr="0029040A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29040A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29040A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29040A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7528BF" w:rsidRPr="0029040A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5B</w:t>
      </w:r>
    </w:p>
    <w:p w14:paraId="35030558" w14:textId="47CD66C9" w:rsidR="00CD4D4B" w:rsidRPr="0029040A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szCs w:val="24"/>
          <w:lang w:val="en-GB"/>
        </w:rPr>
        <w:t xml:space="preserve">(Geneva, </w:t>
      </w:r>
      <w:r w:rsidR="007528BF" w:rsidRPr="0029040A">
        <w:rPr>
          <w:rFonts w:asciiTheme="minorHAnsi" w:eastAsia="Times New Roman" w:hAnsiTheme="minorHAnsi" w:cstheme="minorHAnsi"/>
          <w:szCs w:val="24"/>
          <w:lang w:val="en-GB"/>
        </w:rPr>
        <w:t>11-22 July 2022</w:t>
      </w:r>
      <w:r w:rsidRPr="0029040A">
        <w:rPr>
          <w:rFonts w:asciiTheme="minorHAnsi" w:eastAsia="Times New Roman" w:hAnsiTheme="minorHAnsi" w:cstheme="minorHAnsi"/>
          <w:szCs w:val="24"/>
          <w:lang w:val="en-GB"/>
        </w:rPr>
        <w:t>)</w:t>
      </w:r>
    </w:p>
    <w:p w14:paraId="4FF0D99C" w14:textId="77777777" w:rsidR="00CD4D4B" w:rsidRPr="0029040A" w:rsidRDefault="00CD4D4B" w:rsidP="00CD4D4B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1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Opening remarks</w:t>
      </w:r>
    </w:p>
    <w:p w14:paraId="65D90AF0" w14:textId="77777777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2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Approval of the agenda</w:t>
      </w:r>
    </w:p>
    <w:p w14:paraId="52858E26" w14:textId="0EBD8F60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3</w:t>
      </w: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Report of the last meeting of Working Party </w:t>
      </w:r>
      <w:r w:rsidR="007528BF"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>5B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 (</w:t>
      </w:r>
      <w:r w:rsidRPr="0029040A">
        <w:rPr>
          <w:rFonts w:asciiTheme="minorHAnsi" w:eastAsia="Times New Roman" w:hAnsiTheme="minorHAnsi" w:cstheme="minorHAnsi"/>
          <w:szCs w:val="24"/>
          <w:lang w:val="en-GB"/>
        </w:rPr>
        <w:t xml:space="preserve">Document </w:t>
      </w:r>
      <w:hyperlink r:id="rId17" w:history="1">
        <w:r w:rsidR="007528BF" w:rsidRPr="0029040A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5B/531</w:t>
        </w:r>
      </w:hyperlink>
      <w:hyperlink r:id="rId18" w:history="1"/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>)</w:t>
      </w:r>
    </w:p>
    <w:p w14:paraId="68AB3666" w14:textId="3B581BEB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4</w:t>
      </w: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="001A15B6" w:rsidRPr="0029040A">
        <w:rPr>
          <w:rFonts w:asciiTheme="minorHAnsi" w:eastAsia="Times New Roman" w:hAnsiTheme="minorHAnsi" w:cstheme="minorHAnsi"/>
          <w:bCs/>
          <w:color w:val="000000"/>
          <w:szCs w:val="24"/>
          <w:lang w:val="en-GB"/>
        </w:rPr>
        <w:t xml:space="preserve">Reports from Rapporteurs </w:t>
      </w:r>
    </w:p>
    <w:p w14:paraId="0B52C4CB" w14:textId="2351C1E4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5</w:t>
      </w: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="001A15B6" w:rsidRPr="0029040A">
        <w:rPr>
          <w:rFonts w:asciiTheme="minorHAnsi" w:eastAsia="Times New Roman" w:hAnsiTheme="minorHAnsi" w:cstheme="minorHAnsi"/>
          <w:bCs/>
          <w:color w:val="000000"/>
          <w:szCs w:val="24"/>
          <w:lang w:val="en-GB"/>
        </w:rPr>
        <w:t>Establishment of Working Groups and assignment of documents</w:t>
      </w:r>
    </w:p>
    <w:p w14:paraId="01545C24" w14:textId="322EDDE4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6</w:t>
      </w: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="001A15B6" w:rsidRPr="0029040A">
        <w:rPr>
          <w:rFonts w:asciiTheme="minorHAnsi" w:eastAsia="Times New Roman" w:hAnsiTheme="minorHAnsi" w:cstheme="minorHAnsi"/>
          <w:bCs/>
          <w:color w:val="000000"/>
          <w:szCs w:val="24"/>
          <w:lang w:val="en-GB"/>
        </w:rPr>
        <w:t>Introduction of input documents</w:t>
      </w:r>
    </w:p>
    <w:p w14:paraId="1C5F93FE" w14:textId="1A245849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7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="001A15B6"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>Consideration of output documents</w:t>
      </w:r>
    </w:p>
    <w:p w14:paraId="19BD329F" w14:textId="02C7D73E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8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="001A15B6" w:rsidRPr="0029040A">
        <w:rPr>
          <w:rFonts w:asciiTheme="minorHAnsi" w:eastAsia="Times New Roman" w:hAnsiTheme="minorHAnsi" w:cstheme="minorHAnsi"/>
          <w:bCs/>
          <w:color w:val="000000"/>
          <w:szCs w:val="24"/>
          <w:lang w:val="en-GB"/>
        </w:rPr>
        <w:t>Next meeting</w:t>
      </w:r>
    </w:p>
    <w:p w14:paraId="15C5884B" w14:textId="09D93182" w:rsidR="00CD4D4B" w:rsidRPr="0029040A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9</w:t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Any other business</w:t>
      </w:r>
    </w:p>
    <w:p w14:paraId="560A74DB" w14:textId="6CBAFB95" w:rsidR="00CD4D4B" w:rsidRPr="0029040A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="00A80A47"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>John METTROP</w:t>
      </w:r>
      <w:r w:rsidRPr="0029040A">
        <w:rPr>
          <w:rFonts w:asciiTheme="minorHAnsi" w:eastAsia="Times New Roman" w:hAnsiTheme="minorHAnsi" w:cstheme="minorHAnsi"/>
          <w:color w:val="000000"/>
          <w:szCs w:val="24"/>
          <w:highlight w:val="yellow"/>
          <w:lang w:val="en-GB"/>
        </w:rPr>
        <w:br/>
      </w:r>
      <w:r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 xml:space="preserve">Chairman, Working Party </w:t>
      </w:r>
      <w:r w:rsidR="00A80A47" w:rsidRPr="0029040A">
        <w:rPr>
          <w:rFonts w:asciiTheme="minorHAnsi" w:eastAsia="Times New Roman" w:hAnsiTheme="minorHAnsi" w:cstheme="minorHAnsi"/>
          <w:color w:val="000000"/>
          <w:szCs w:val="24"/>
          <w:lang w:val="en-GB"/>
        </w:rPr>
        <w:t>5B</w:t>
      </w:r>
    </w:p>
    <w:p w14:paraId="6A31E251" w14:textId="77777777" w:rsidR="00CD4D4B" w:rsidRPr="0029040A" w:rsidRDefault="00CD4D4B" w:rsidP="00CD4D4B">
      <w:pPr>
        <w:jc w:val="center"/>
        <w:rPr>
          <w:rFonts w:eastAsia="Times New Roman"/>
          <w:lang w:val="en-GB"/>
        </w:rPr>
      </w:pPr>
      <w:r w:rsidRPr="0029040A">
        <w:rPr>
          <w:rFonts w:eastAsia="Times New Roman"/>
          <w:lang w:val="en-GB"/>
        </w:rPr>
        <w:br w:type="page"/>
      </w:r>
    </w:p>
    <w:p w14:paraId="2E3B33C4" w14:textId="7365ADDA" w:rsidR="002700FA" w:rsidRPr="0029040A" w:rsidRDefault="00EA4F1A" w:rsidP="00E25E22">
      <w:pPr>
        <w:pStyle w:val="AnnexNotitle0"/>
        <w:rPr>
          <w:bCs/>
          <w:szCs w:val="22"/>
        </w:rPr>
      </w:pPr>
      <w:r w:rsidRPr="0029040A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29040A">
        <w:rPr>
          <w:rFonts w:asciiTheme="minorHAnsi" w:hAnsiTheme="minorHAnsi" w:cstheme="minorHAnsi"/>
          <w:bCs/>
          <w:szCs w:val="22"/>
        </w:rPr>
        <w:t>2</w:t>
      </w:r>
      <w:r w:rsidRPr="0029040A">
        <w:rPr>
          <w:rFonts w:asciiTheme="minorHAnsi" w:hAnsiTheme="minorHAnsi" w:cstheme="minorHAnsi"/>
          <w:bCs/>
          <w:szCs w:val="22"/>
        </w:rPr>
        <w:br/>
      </w:r>
      <w:r w:rsidRPr="0029040A">
        <w:rPr>
          <w:rFonts w:asciiTheme="minorHAnsi" w:hAnsiTheme="minorHAnsi" w:cstheme="minorHAnsi"/>
          <w:bCs/>
          <w:szCs w:val="22"/>
        </w:rPr>
        <w:br/>
        <w:t xml:space="preserve">Information on registration for participants </w:t>
      </w:r>
      <w:r w:rsidR="008D2C93" w:rsidRPr="0029040A">
        <w:rPr>
          <w:rFonts w:asciiTheme="minorHAnsi" w:hAnsiTheme="minorHAnsi" w:cstheme="minorHAnsi"/>
          <w:bCs/>
          <w:szCs w:val="22"/>
        </w:rPr>
        <w:t>in</w:t>
      </w:r>
      <w:r w:rsidRPr="0029040A">
        <w:rPr>
          <w:rFonts w:asciiTheme="minorHAnsi" w:hAnsiTheme="minorHAnsi" w:cstheme="minorHAnsi"/>
          <w:bCs/>
          <w:szCs w:val="22"/>
        </w:rPr>
        <w:t xml:space="preserve"> ITU</w:t>
      </w:r>
      <w:r w:rsidR="00143A0A" w:rsidRPr="0029040A">
        <w:rPr>
          <w:rFonts w:asciiTheme="minorHAnsi" w:hAnsiTheme="minorHAnsi" w:cstheme="minorHAnsi"/>
          <w:bCs/>
          <w:szCs w:val="22"/>
        </w:rPr>
        <w:t>-R</w:t>
      </w:r>
      <w:r w:rsidRPr="0029040A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65D458CE" w:rsidR="00EA4F1A" w:rsidRPr="0029040A" w:rsidRDefault="00276CC2" w:rsidP="00B42B07">
      <w:pPr>
        <w:pStyle w:val="Normalaftertitle"/>
        <w:rPr>
          <w:lang w:val="en-GB"/>
        </w:rPr>
      </w:pPr>
      <w:r w:rsidRPr="0029040A">
        <w:rPr>
          <w:lang w:val="en-GB"/>
        </w:rPr>
        <w:t xml:space="preserve">Please ensure that the box </w:t>
      </w:r>
      <w:r w:rsidR="005B5E07" w:rsidRPr="0029040A">
        <w:rPr>
          <w:lang w:val="en-GB"/>
        </w:rPr>
        <w:t xml:space="preserve">“Remote” </w:t>
      </w:r>
      <w:r w:rsidRPr="0029040A">
        <w:rPr>
          <w:lang w:val="en-GB"/>
        </w:rPr>
        <w:t>is ticked</w:t>
      </w:r>
      <w:r w:rsidR="00E7068F" w:rsidRPr="0029040A">
        <w:rPr>
          <w:lang w:val="en-GB"/>
        </w:rPr>
        <w:t xml:space="preserve"> </w:t>
      </w:r>
      <w:r w:rsidR="005F5ABC" w:rsidRPr="0029040A">
        <w:rPr>
          <w:lang w:val="en-GB"/>
        </w:rPr>
        <w:t xml:space="preserve">during the registration process, </w:t>
      </w:r>
      <w:r w:rsidRPr="0029040A">
        <w:rPr>
          <w:lang w:val="en-GB"/>
        </w:rPr>
        <w:t xml:space="preserve">if attending </w:t>
      </w:r>
      <w:r w:rsidR="008D2C93" w:rsidRPr="0029040A">
        <w:rPr>
          <w:lang w:val="en-GB"/>
        </w:rPr>
        <w:t>r</w:t>
      </w:r>
      <w:r w:rsidRPr="0029040A">
        <w:rPr>
          <w:lang w:val="en-GB"/>
        </w:rPr>
        <w:t>emotely. If the box is not ticked</w:t>
      </w:r>
      <w:r w:rsidR="0017581B" w:rsidRPr="0029040A">
        <w:rPr>
          <w:lang w:val="en-GB"/>
        </w:rPr>
        <w:t>,</w:t>
      </w:r>
      <w:r w:rsidR="008D2C93" w:rsidRPr="0029040A">
        <w:rPr>
          <w:lang w:val="en-GB"/>
        </w:rPr>
        <w:t xml:space="preserve"> </w:t>
      </w:r>
      <w:r w:rsidRPr="0029040A">
        <w:rPr>
          <w:lang w:val="en-GB"/>
        </w:rPr>
        <w:t xml:space="preserve">physical </w:t>
      </w:r>
      <w:r w:rsidR="009C053D" w:rsidRPr="0029040A">
        <w:rPr>
          <w:lang w:val="en-GB"/>
        </w:rPr>
        <w:t xml:space="preserve">participation </w:t>
      </w:r>
      <w:r w:rsidRPr="0029040A">
        <w:rPr>
          <w:lang w:val="en-GB"/>
        </w:rPr>
        <w:t>will be assumed.</w:t>
      </w:r>
    </w:p>
    <w:p w14:paraId="34890723" w14:textId="57EC7DC9" w:rsidR="00B42B07" w:rsidRPr="0029040A" w:rsidRDefault="003005E2" w:rsidP="003005E2">
      <w:pPr>
        <w:pStyle w:val="Figure"/>
        <w:keepNext w:val="0"/>
        <w:keepLines w:val="0"/>
        <w:spacing w:after="360"/>
        <w:rPr>
          <w:lang w:val="en-GB"/>
        </w:rPr>
      </w:pPr>
      <w:r w:rsidRPr="0029040A">
        <w:rPr>
          <w:noProof/>
          <w:lang w:val="en-GB"/>
        </w:rPr>
        <w:drawing>
          <wp:inline distT="0" distB="0" distL="0" distR="0" wp14:anchorId="5A3FB0CB" wp14:editId="6EB420B8">
            <wp:extent cx="6120765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453C" w14:textId="3CA1ED8C" w:rsidR="001666FB" w:rsidRPr="0029040A" w:rsidRDefault="00B42B07" w:rsidP="00DE5B9B">
      <w:pPr>
        <w:spacing w:before="480"/>
        <w:jc w:val="center"/>
        <w:rPr>
          <w:lang w:val="en-GB"/>
        </w:rPr>
      </w:pPr>
      <w:r w:rsidRPr="0029040A">
        <w:rPr>
          <w:lang w:val="en-GB"/>
        </w:rPr>
        <w:t>______________</w:t>
      </w:r>
    </w:p>
    <w:sectPr w:rsidR="001666FB" w:rsidRPr="0029040A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433C" w14:textId="77777777" w:rsidR="00DB07D8" w:rsidRDefault="00DB07D8">
      <w:r>
        <w:separator/>
      </w:r>
    </w:p>
    <w:p w14:paraId="077B1038" w14:textId="77777777" w:rsidR="00DB07D8" w:rsidRDefault="00DB07D8"/>
  </w:endnote>
  <w:endnote w:type="continuationSeparator" w:id="0">
    <w:p w14:paraId="3DEB923F" w14:textId="77777777" w:rsidR="00DB07D8" w:rsidRDefault="00DB07D8">
      <w:r>
        <w:continuationSeparator/>
      </w:r>
    </w:p>
    <w:p w14:paraId="11564A77" w14:textId="77777777" w:rsidR="00DB07D8" w:rsidRDefault="00DB0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D705" w14:textId="77777777" w:rsidR="00DB07D8" w:rsidRDefault="00DB07D8">
      <w:r>
        <w:t>____________________</w:t>
      </w:r>
    </w:p>
  </w:footnote>
  <w:footnote w:type="continuationSeparator" w:id="0">
    <w:p w14:paraId="767032FF" w14:textId="77777777" w:rsidR="00DB07D8" w:rsidRDefault="00DB07D8">
      <w:r>
        <w:continuationSeparator/>
      </w:r>
    </w:p>
    <w:p w14:paraId="49614E8E" w14:textId="77777777" w:rsidR="00DB07D8" w:rsidRDefault="00DB07D8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38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919030">
    <w:abstractNumId w:val="14"/>
  </w:num>
  <w:num w:numId="3" w16cid:durableId="928733213">
    <w:abstractNumId w:val="16"/>
  </w:num>
  <w:num w:numId="4" w16cid:durableId="111680988">
    <w:abstractNumId w:val="9"/>
  </w:num>
  <w:num w:numId="5" w16cid:durableId="1222641872">
    <w:abstractNumId w:val="7"/>
  </w:num>
  <w:num w:numId="6" w16cid:durableId="148406150">
    <w:abstractNumId w:val="6"/>
  </w:num>
  <w:num w:numId="7" w16cid:durableId="799764751">
    <w:abstractNumId w:val="5"/>
  </w:num>
  <w:num w:numId="8" w16cid:durableId="1066996265">
    <w:abstractNumId w:val="4"/>
  </w:num>
  <w:num w:numId="9" w16cid:durableId="1722093323">
    <w:abstractNumId w:val="8"/>
  </w:num>
  <w:num w:numId="10" w16cid:durableId="1880430641">
    <w:abstractNumId w:val="3"/>
  </w:num>
  <w:num w:numId="11" w16cid:durableId="1181092178">
    <w:abstractNumId w:val="2"/>
  </w:num>
  <w:num w:numId="12" w16cid:durableId="541481209">
    <w:abstractNumId w:val="1"/>
  </w:num>
  <w:num w:numId="13" w16cid:durableId="10943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627"/>
    <w:rsid w:val="00151A18"/>
    <w:rsid w:val="00153747"/>
    <w:rsid w:val="00155671"/>
    <w:rsid w:val="001666FB"/>
    <w:rsid w:val="001708C6"/>
    <w:rsid w:val="0017581B"/>
    <w:rsid w:val="001761F3"/>
    <w:rsid w:val="00187CA3"/>
    <w:rsid w:val="00196710"/>
    <w:rsid w:val="00197324"/>
    <w:rsid w:val="001A15B6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040A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21AA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05E2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75FFE"/>
    <w:rsid w:val="00380A6E"/>
    <w:rsid w:val="003836D4"/>
    <w:rsid w:val="00384223"/>
    <w:rsid w:val="00386437"/>
    <w:rsid w:val="003922EE"/>
    <w:rsid w:val="003A17CE"/>
    <w:rsid w:val="003A1F49"/>
    <w:rsid w:val="003A5D52"/>
    <w:rsid w:val="003B0EB6"/>
    <w:rsid w:val="003B2BDA"/>
    <w:rsid w:val="003B3439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9DB"/>
    <w:rsid w:val="00476CB3"/>
    <w:rsid w:val="00477DC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37B6"/>
    <w:rsid w:val="005241A5"/>
    <w:rsid w:val="00524ED3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87149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1029"/>
    <w:rsid w:val="005E5D3E"/>
    <w:rsid w:val="005E5EB3"/>
    <w:rsid w:val="005F1F83"/>
    <w:rsid w:val="005F322E"/>
    <w:rsid w:val="005F3CB6"/>
    <w:rsid w:val="005F5ABC"/>
    <w:rsid w:val="005F5D16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0D0A"/>
    <w:rsid w:val="00751BE0"/>
    <w:rsid w:val="007528BF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36B83"/>
    <w:rsid w:val="00840243"/>
    <w:rsid w:val="00842B95"/>
    <w:rsid w:val="00850400"/>
    <w:rsid w:val="00851193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69DE"/>
    <w:rsid w:val="009277BC"/>
    <w:rsid w:val="00927D57"/>
    <w:rsid w:val="00931A51"/>
    <w:rsid w:val="00941511"/>
    <w:rsid w:val="009417A4"/>
    <w:rsid w:val="00941E6E"/>
    <w:rsid w:val="00942F19"/>
    <w:rsid w:val="00943115"/>
    <w:rsid w:val="00947185"/>
    <w:rsid w:val="009518B3"/>
    <w:rsid w:val="009578C8"/>
    <w:rsid w:val="00963D9D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2823"/>
    <w:rsid w:val="009A576A"/>
    <w:rsid w:val="009A6BB6"/>
    <w:rsid w:val="009B3F43"/>
    <w:rsid w:val="009B5CFA"/>
    <w:rsid w:val="009C053D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353AA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0A47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0628"/>
    <w:rsid w:val="00B34CF9"/>
    <w:rsid w:val="00B35B49"/>
    <w:rsid w:val="00B37559"/>
    <w:rsid w:val="00B4054B"/>
    <w:rsid w:val="00B42B07"/>
    <w:rsid w:val="00B43B2E"/>
    <w:rsid w:val="00B5057A"/>
    <w:rsid w:val="00B508B4"/>
    <w:rsid w:val="00B521E6"/>
    <w:rsid w:val="00B579B0"/>
    <w:rsid w:val="00B57D11"/>
    <w:rsid w:val="00B62D4C"/>
    <w:rsid w:val="00B649D7"/>
    <w:rsid w:val="00B64C2E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3D0E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B07D8"/>
    <w:rsid w:val="00DB5A71"/>
    <w:rsid w:val="00DC7E8E"/>
    <w:rsid w:val="00DD2EEF"/>
    <w:rsid w:val="00DD3A0D"/>
    <w:rsid w:val="00DD7451"/>
    <w:rsid w:val="00DD7B6A"/>
    <w:rsid w:val="00DD7ED2"/>
    <w:rsid w:val="00DE5B9B"/>
    <w:rsid w:val="00DE66A5"/>
    <w:rsid w:val="00DE7B37"/>
    <w:rsid w:val="00DF2259"/>
    <w:rsid w:val="00DF2835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A72AE"/>
    <w:rsid w:val="00EB072C"/>
    <w:rsid w:val="00EB1291"/>
    <w:rsid w:val="00EB2358"/>
    <w:rsid w:val="00EB3EB8"/>
    <w:rsid w:val="00EC02FE"/>
    <w:rsid w:val="00EC4A96"/>
    <w:rsid w:val="00EC75AE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1/en" TargetMode="External"/><Relationship Id="rId13" Type="http://schemas.openxmlformats.org/officeDocument/2006/relationships/hyperlink" Target="https://www.itu.int/security/covid19" TargetMode="External"/><Relationship Id="rId18" Type="http://schemas.openxmlformats.org/officeDocument/2006/relationships/hyperlink" Target="http://www.itu.int/md/R12-WP4A-C-0468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rsg5/en" TargetMode="External"/><Relationship Id="rId17" Type="http://schemas.openxmlformats.org/officeDocument/2006/relationships/hyperlink" Target="https://www.itu.int/md/R19-WP5B-C-053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adim.nozdrin@itu.int" TargetMode="External"/><Relationship Id="rId20" Type="http://schemas.openxmlformats.org/officeDocument/2006/relationships/image" Target="cid:image001.png@01D84B66.4EAFA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rwp5b/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events/Pages/Virtual-Sessions.asp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rsg5@itu.int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256-3DD7-40F7-8ECA-6383910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5</Pages>
  <Words>984</Words>
  <Characters>6263</Characters>
  <Application>Microsoft Office Word</Application>
  <DocSecurity>0</DocSecurity>
  <Lines>152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3</cp:revision>
  <cp:lastPrinted>2020-01-21T15:51:00Z</cp:lastPrinted>
  <dcterms:created xsi:type="dcterms:W3CDTF">2022-04-14T10:02:00Z</dcterms:created>
  <dcterms:modified xsi:type="dcterms:W3CDTF">2022-04-14T10:02:00Z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