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7E16D2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7E16D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95CB3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3B4A70" w:rsidRDefault="0051355F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3B4A70">
              <w:rPr>
                <w:szCs w:val="24"/>
                <w:lang w:val="en-GB"/>
              </w:rPr>
              <w:t>Circular Letter</w:t>
            </w:r>
          </w:p>
          <w:p w14:paraId="6202F546" w14:textId="1081D7E7" w:rsidR="00651777" w:rsidRPr="003B4A70" w:rsidRDefault="00FA147E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5</w:t>
            </w:r>
            <w:r w:rsidR="002654A4" w:rsidRPr="003B4A70">
              <w:rPr>
                <w:b/>
                <w:bCs/>
                <w:szCs w:val="24"/>
                <w:lang w:val="en-GB"/>
              </w:rPr>
              <w:t>/LCCE</w:t>
            </w:r>
            <w:r w:rsidR="00D74BDE" w:rsidRPr="003B4A70">
              <w:rPr>
                <w:b/>
                <w:bCs/>
                <w:szCs w:val="24"/>
                <w:lang w:val="en-GB"/>
              </w:rPr>
              <w:t>/</w:t>
            </w:r>
            <w:r w:rsidR="002239A5">
              <w:rPr>
                <w:b/>
                <w:bCs/>
                <w:szCs w:val="24"/>
                <w:lang w:val="en-GB"/>
              </w:rPr>
              <w:t>98</w:t>
            </w:r>
          </w:p>
        </w:tc>
        <w:tc>
          <w:tcPr>
            <w:tcW w:w="2835" w:type="dxa"/>
            <w:shd w:val="clear" w:color="auto" w:fill="auto"/>
          </w:tcPr>
          <w:p w14:paraId="26886921" w14:textId="29F0F83C" w:rsidR="00651777" w:rsidRPr="00B95CB3" w:rsidRDefault="00B95CB3" w:rsidP="006326E1">
            <w:pPr>
              <w:spacing w:before="0"/>
              <w:jc w:val="right"/>
              <w:rPr>
                <w:szCs w:val="24"/>
                <w:lang w:val="en-GB"/>
              </w:rPr>
            </w:pPr>
            <w:r w:rsidRPr="00B95CB3">
              <w:rPr>
                <w:szCs w:val="24"/>
                <w:lang w:val="en-GB"/>
              </w:rPr>
              <w:t>1</w:t>
            </w:r>
            <w:r w:rsidR="004769DB">
              <w:rPr>
                <w:szCs w:val="24"/>
                <w:lang w:val="en-GB"/>
              </w:rPr>
              <w:t>8</w:t>
            </w:r>
            <w:r w:rsidR="00F7694E" w:rsidRPr="00B95CB3">
              <w:rPr>
                <w:szCs w:val="24"/>
                <w:lang w:val="en-GB"/>
              </w:rPr>
              <w:t xml:space="preserve"> January 2022</w:t>
            </w:r>
          </w:p>
        </w:tc>
      </w:tr>
      <w:tr w:rsidR="0037309C" w:rsidRPr="007E16D2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7E16D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16D2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7E16D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16D2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67050401" w:rsidR="00D21694" w:rsidRPr="007E16D2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 xml:space="preserve">R Associates participating in the work of Radiocommunication Study Group </w:t>
            </w:r>
            <w:r w:rsidR="008C2257">
              <w:rPr>
                <w:b/>
                <w:bCs/>
                <w:szCs w:val="24"/>
                <w:lang w:val="en-GB"/>
              </w:rPr>
              <w:t>5</w:t>
            </w:r>
            <w:r w:rsidRPr="007E16D2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E16D2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7E16D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0A75AF" w:rsidRPr="007E16D2" w14:paraId="6BFAC0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BE98DA" w14:textId="77777777" w:rsidR="000A75AF" w:rsidRPr="007E16D2" w:rsidRDefault="000A75AF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7E16D2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D74BDE" w:rsidRPr="007E16D2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7E16D2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7891CE16" w14:textId="33E15420" w:rsidR="006F7A9B" w:rsidRPr="000A75AF" w:rsidRDefault="006F7A9B" w:rsidP="006F7A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0A75AF">
              <w:rPr>
                <w:rFonts w:eastAsia="MS Mincho"/>
                <w:b/>
                <w:bCs/>
                <w:szCs w:val="24"/>
              </w:rPr>
              <w:t>Meeting of Working Part</w:t>
            </w:r>
            <w:r w:rsidR="00F7694E" w:rsidRPr="000A75AF">
              <w:rPr>
                <w:rFonts w:eastAsia="MS Mincho"/>
                <w:b/>
                <w:bCs/>
                <w:szCs w:val="24"/>
              </w:rPr>
              <w:t xml:space="preserve">y 5B </w:t>
            </w:r>
            <w:r w:rsidRPr="000A75AF">
              <w:rPr>
                <w:rFonts w:eastAsia="MS Mincho"/>
                <w:b/>
                <w:bCs/>
                <w:szCs w:val="24"/>
              </w:rPr>
              <w:t xml:space="preserve">(Geneva, </w:t>
            </w:r>
            <w:r w:rsidR="00F7694E" w:rsidRPr="000A75AF">
              <w:rPr>
                <w:rFonts w:eastAsia="MS Mincho"/>
                <w:b/>
                <w:bCs/>
                <w:szCs w:val="24"/>
              </w:rPr>
              <w:t xml:space="preserve">29 March </w:t>
            </w:r>
            <w:r w:rsidR="007F4164" w:rsidRPr="000A75AF">
              <w:rPr>
                <w:rFonts w:eastAsia="MS Mincho"/>
                <w:b/>
                <w:bCs/>
                <w:szCs w:val="24"/>
              </w:rPr>
              <w:t>–</w:t>
            </w:r>
            <w:r w:rsidR="00F7694E" w:rsidRPr="000A75AF">
              <w:rPr>
                <w:rFonts w:eastAsia="MS Mincho"/>
                <w:b/>
                <w:bCs/>
                <w:szCs w:val="24"/>
              </w:rPr>
              <w:t xml:space="preserve"> 8 April</w:t>
            </w:r>
            <w:r w:rsidRPr="000A75AF">
              <w:rPr>
                <w:rFonts w:eastAsia="MS Mincho"/>
                <w:b/>
                <w:bCs/>
                <w:szCs w:val="24"/>
              </w:rPr>
              <w:t xml:space="preserve"> 2022) </w:t>
            </w:r>
          </w:p>
          <w:p w14:paraId="3339B30E" w14:textId="7A18CAC9" w:rsidR="00F7694E" w:rsidRPr="000A75AF" w:rsidRDefault="00F7694E" w:rsidP="000A75AF">
            <w:pPr>
              <w:pStyle w:val="ListParagraph"/>
              <w:numPr>
                <w:ilvl w:val="0"/>
                <w:numId w:val="3"/>
              </w:numPr>
              <w:spacing w:before="120" w:after="40"/>
              <w:ind w:left="317"/>
              <w:rPr>
                <w:b/>
                <w:bCs/>
                <w:sz w:val="24"/>
                <w:szCs w:val="24"/>
                <w:lang w:val="en-GB"/>
              </w:rPr>
            </w:pPr>
            <w:bookmarkStart w:id="0" w:name="StartTyping_E"/>
            <w:bookmarkEnd w:id="0"/>
            <w:r w:rsidRPr="000A75AF">
              <w:rPr>
                <w:b/>
                <w:bCs/>
                <w:sz w:val="24"/>
                <w:szCs w:val="24"/>
              </w:rPr>
              <w:t xml:space="preserve">Working Party 5B: Maritime mobile service including Global Maritime Distress and Safety System (GMDSS); aeronautical mobile service and radiodetermination service </w:t>
            </w:r>
          </w:p>
        </w:tc>
      </w:tr>
      <w:tr w:rsidR="00D74BDE" w:rsidRPr="007E16D2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E16D2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7E16D2" w:rsidRDefault="002654A4" w:rsidP="000A75AF">
      <w:pPr>
        <w:pStyle w:val="Heading1"/>
        <w:spacing w:before="60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1</w:t>
      </w:r>
      <w:r w:rsidRPr="007E16D2">
        <w:rPr>
          <w:rFonts w:asciiTheme="minorHAnsi" w:hAnsiTheme="minorHAnsi"/>
          <w:lang w:val="en-GB"/>
        </w:rPr>
        <w:tab/>
        <w:t>Introduction</w:t>
      </w:r>
    </w:p>
    <w:p w14:paraId="3AC19902" w14:textId="58DD51DD" w:rsidR="00BE66D3" w:rsidRPr="007E16D2" w:rsidRDefault="00BE66D3" w:rsidP="00312ADD">
      <w:pPr>
        <w:spacing w:after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="00095748" w:rsidRPr="007E16D2">
        <w:rPr>
          <w:szCs w:val="24"/>
          <w:lang w:val="en-GB"/>
        </w:rPr>
        <w:t>that</w:t>
      </w:r>
      <w:r w:rsidR="00095748" w:rsidRPr="007E16D2">
        <w:rPr>
          <w:rFonts w:asciiTheme="minorHAnsi" w:hAnsiTheme="minorHAnsi"/>
          <w:lang w:val="en-GB"/>
        </w:rPr>
        <w:t xml:space="preserve"> </w:t>
      </w:r>
      <w:r w:rsidR="00C67AEE" w:rsidRPr="007E16D2">
        <w:rPr>
          <w:szCs w:val="24"/>
          <w:lang w:val="en-GB"/>
        </w:rPr>
        <w:t>the</w:t>
      </w:r>
      <w:r w:rsidR="00787CAD">
        <w:rPr>
          <w:szCs w:val="24"/>
          <w:lang w:val="en-GB"/>
        </w:rPr>
        <w:t xml:space="preserve"> meeting of ITU-R Working Part</w:t>
      </w:r>
      <w:r w:rsidR="008D41ED">
        <w:rPr>
          <w:szCs w:val="24"/>
          <w:lang w:val="en-GB"/>
        </w:rPr>
        <w:t xml:space="preserve"> </w:t>
      </w:r>
      <w:r w:rsidR="00297960">
        <w:rPr>
          <w:szCs w:val="24"/>
          <w:lang w:val="en-GB"/>
        </w:rPr>
        <w:t>5B</w:t>
      </w:r>
      <w:r w:rsidR="00C67AEE" w:rsidRPr="007E16D2">
        <w:rPr>
          <w:szCs w:val="24"/>
          <w:lang w:val="en-GB"/>
        </w:rPr>
        <w:t> </w:t>
      </w:r>
      <w:r w:rsidRPr="007E16D2">
        <w:rPr>
          <w:rFonts w:asciiTheme="minorHAnsi" w:hAnsiTheme="minorHAnsi"/>
          <w:lang w:val="en-GB"/>
        </w:rPr>
        <w:t xml:space="preserve">will </w:t>
      </w:r>
      <w:r w:rsidR="00A72945" w:rsidRPr="007E16D2">
        <w:rPr>
          <w:rFonts w:asciiTheme="minorHAnsi" w:hAnsiTheme="minorHAnsi"/>
          <w:lang w:val="en-GB"/>
        </w:rPr>
        <w:t>take</w:t>
      </w:r>
      <w:r w:rsidRPr="007E16D2">
        <w:rPr>
          <w:rFonts w:asciiTheme="minorHAnsi" w:hAnsiTheme="minorHAnsi"/>
          <w:lang w:val="en-GB"/>
        </w:rPr>
        <w:t xml:space="preserve"> </w:t>
      </w:r>
      <w:r w:rsidR="00A72945" w:rsidRPr="007E16D2">
        <w:rPr>
          <w:rFonts w:asciiTheme="minorHAnsi" w:hAnsiTheme="minorHAnsi"/>
          <w:lang w:val="en-GB"/>
        </w:rPr>
        <w:t xml:space="preserve">place in Geneva, Switzerland, </w:t>
      </w:r>
      <w:r w:rsidRPr="007E16D2">
        <w:rPr>
          <w:rFonts w:asciiTheme="minorHAnsi" w:hAnsiTheme="minorHAnsi"/>
          <w:lang w:val="en-GB"/>
        </w:rPr>
        <w:t>on the date indicated in the table below</w:t>
      </w:r>
      <w:r w:rsidR="00886BA9" w:rsidRPr="007E16D2">
        <w:rPr>
          <w:rFonts w:asciiTheme="minorHAnsi" w:hAnsiTheme="minorHAnsi"/>
          <w:lang w:val="en-GB"/>
        </w:rPr>
        <w:t>:</w:t>
      </w:r>
      <w:r w:rsidR="00111996" w:rsidRPr="007E16D2">
        <w:rPr>
          <w:rFonts w:asciiTheme="minorHAnsi" w:hAnsiTheme="minorHAnsi"/>
          <w:lang w:val="en-GB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338"/>
        <w:gridCol w:w="2686"/>
        <w:gridCol w:w="2777"/>
      </w:tblGrid>
      <w:tr w:rsidR="00423131" w:rsidRPr="007E16D2" w14:paraId="102127CB" w14:textId="77777777" w:rsidTr="00E25E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73" w14:textId="77777777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6F" w14:textId="3D9A6294" w:rsidR="00423131" w:rsidRPr="007E16D2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Meeting date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E73" w14:textId="223BD9C5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Deadline for contributions</w:t>
            </w:r>
            <w:r w:rsidRPr="007E16D2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1CB" w14:textId="42B77F41" w:rsidR="00DC7E8E" w:rsidRPr="007E16D2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Opening session</w:t>
            </w:r>
            <w:r w:rsidR="0080764A" w:rsidRPr="007E16D2">
              <w:rPr>
                <w:rFonts w:asciiTheme="minorHAnsi" w:hAnsiTheme="minorHAnsi"/>
                <w:lang w:val="en-GB"/>
              </w:rPr>
              <w:br/>
            </w:r>
            <w:r w:rsidR="00DC7E8E" w:rsidRPr="007E16D2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6F7A9B" w:rsidRPr="007E16D2" w14:paraId="06E3A185" w14:textId="77777777" w:rsidTr="00E25E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56D" w14:textId="66C492B1" w:rsidR="006F7A9B" w:rsidRPr="007E16D2" w:rsidRDefault="006F7A9B" w:rsidP="006F7A9B">
            <w:pPr>
              <w:pStyle w:val="Tabletext"/>
              <w:jc w:val="center"/>
              <w:rPr>
                <w:lang w:val="en-GB"/>
              </w:rPr>
            </w:pPr>
            <w:r w:rsidRPr="002D49C5">
              <w:rPr>
                <w:szCs w:val="20"/>
                <w:lang w:eastAsia="zh-CN"/>
              </w:rPr>
              <w:t>W</w:t>
            </w:r>
            <w:r>
              <w:rPr>
                <w:szCs w:val="20"/>
                <w:lang w:eastAsia="zh-CN"/>
              </w:rPr>
              <w:t xml:space="preserve">orking </w:t>
            </w:r>
            <w:r w:rsidRPr="002D49C5">
              <w:rPr>
                <w:szCs w:val="20"/>
                <w:lang w:eastAsia="zh-CN"/>
              </w:rPr>
              <w:t>P</w:t>
            </w:r>
            <w:r>
              <w:rPr>
                <w:szCs w:val="20"/>
                <w:lang w:eastAsia="zh-CN"/>
              </w:rPr>
              <w:t>arty</w:t>
            </w:r>
            <w:r w:rsidRPr="002D49C5">
              <w:rPr>
                <w:szCs w:val="20"/>
                <w:lang w:eastAsia="zh-CN"/>
              </w:rPr>
              <w:t xml:space="preserve"> </w:t>
            </w:r>
            <w:r w:rsidR="00297960">
              <w:rPr>
                <w:szCs w:val="20"/>
                <w:lang w:eastAsia="zh-CN"/>
              </w:rPr>
              <w:t>5B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FB8" w14:textId="703993EB" w:rsidR="006F7A9B" w:rsidRPr="00787CAD" w:rsidRDefault="00297960" w:rsidP="006F7A9B">
            <w:pPr>
              <w:pStyle w:val="Tabletext"/>
              <w:jc w:val="center"/>
              <w:rPr>
                <w:lang w:val="en-GB"/>
              </w:rPr>
            </w:pPr>
            <w:r>
              <w:rPr>
                <w:szCs w:val="20"/>
                <w:lang w:eastAsia="zh-CN"/>
              </w:rPr>
              <w:t>29</w:t>
            </w:r>
            <w:r w:rsidR="006F7A9B" w:rsidRPr="002D49C5">
              <w:rPr>
                <w:szCs w:val="20"/>
                <w:lang w:eastAsia="zh-CN"/>
              </w:rPr>
              <w:t xml:space="preserve"> March</w:t>
            </w:r>
            <w:r w:rsidR="009A576A">
              <w:rPr>
                <w:szCs w:val="20"/>
                <w:lang w:eastAsia="zh-CN"/>
              </w:rPr>
              <w:t xml:space="preserve"> – </w:t>
            </w:r>
            <w:r>
              <w:rPr>
                <w:szCs w:val="20"/>
                <w:lang w:eastAsia="zh-CN"/>
              </w:rPr>
              <w:t>8 April</w:t>
            </w:r>
            <w:r w:rsidR="006F7A9B" w:rsidRPr="002D49C5">
              <w:rPr>
                <w:szCs w:val="20"/>
                <w:lang w:eastAsia="zh-CN"/>
              </w:rPr>
              <w:t xml:space="preserve">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8E8" w14:textId="44BA61A5" w:rsidR="006F7A9B" w:rsidRPr="00787CAD" w:rsidRDefault="00297960" w:rsidP="00493D0F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Tuesday</w:t>
            </w:r>
            <w:r w:rsidR="006F7A9B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22 March </w:t>
            </w:r>
            <w:r w:rsidR="006F7A9B" w:rsidRPr="002D49C5">
              <w:rPr>
                <w:lang w:val="en-GB"/>
              </w:rPr>
              <w:t>2022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590" w14:textId="70CD8443" w:rsidR="006F7A9B" w:rsidRPr="00D329AD" w:rsidDel="00787CAD" w:rsidRDefault="00297960" w:rsidP="00493D0F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Tuesday</w:t>
            </w:r>
            <w:r w:rsidR="00493D0F" w:rsidRPr="00D329AD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29 </w:t>
            </w:r>
            <w:r w:rsidR="006F7A9B" w:rsidRPr="00D329AD">
              <w:rPr>
                <w:lang w:val="en-GB"/>
              </w:rPr>
              <w:t>March 2022</w:t>
            </w:r>
            <w:r w:rsidR="006F7A9B" w:rsidRPr="00D329AD">
              <w:rPr>
                <w:lang w:val="en-GB"/>
              </w:rPr>
              <w:br/>
            </w:r>
            <w:r w:rsidR="006F7A9B" w:rsidRPr="00491757">
              <w:rPr>
                <w:lang w:val="en-GB"/>
              </w:rPr>
              <w:t xml:space="preserve">at </w:t>
            </w:r>
            <w:r w:rsidR="00FF5E3E" w:rsidRPr="00491757">
              <w:rPr>
                <w:lang w:val="en-GB"/>
              </w:rPr>
              <w:t>09</w:t>
            </w:r>
            <w:r w:rsidR="00493D0F" w:rsidRPr="00491757">
              <w:rPr>
                <w:lang w:val="en-GB"/>
              </w:rPr>
              <w:t>00</w:t>
            </w:r>
            <w:r w:rsidR="006F7A9B" w:rsidRPr="00491757">
              <w:rPr>
                <w:lang w:val="en-GB"/>
              </w:rPr>
              <w:t xml:space="preserve"> hours</w:t>
            </w:r>
          </w:p>
        </w:tc>
      </w:tr>
    </w:tbl>
    <w:p w14:paraId="47861074" w14:textId="444C6550" w:rsidR="002654A4" w:rsidRPr="003B4A70" w:rsidRDefault="002654A4" w:rsidP="0080764A">
      <w:pPr>
        <w:pStyle w:val="Heading1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t>2</w:t>
      </w:r>
      <w:r w:rsidRPr="003B4A70">
        <w:rPr>
          <w:rFonts w:asciiTheme="minorHAnsi" w:hAnsiTheme="minorHAnsi"/>
          <w:lang w:val="en-GB"/>
        </w:rPr>
        <w:tab/>
        <w:t>Programme of the meeting</w:t>
      </w:r>
    </w:p>
    <w:p w14:paraId="7D321F28" w14:textId="5F952A74" w:rsidR="002654A4" w:rsidRPr="007E16D2" w:rsidRDefault="00787CAD" w:rsidP="0080764A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2654A4" w:rsidRPr="007E16D2">
        <w:rPr>
          <w:rFonts w:asciiTheme="minorHAnsi" w:hAnsiTheme="minorHAnsi"/>
          <w:lang w:val="en-GB"/>
        </w:rPr>
        <w:t xml:space="preserve">raft agenda for the meeting </w:t>
      </w:r>
      <w:r w:rsidR="00FF5E3E">
        <w:rPr>
          <w:rFonts w:asciiTheme="minorHAnsi" w:hAnsiTheme="minorHAnsi"/>
          <w:lang w:val="en-GB"/>
        </w:rPr>
        <w:t>is</w:t>
      </w:r>
      <w:r w:rsidR="002654A4" w:rsidRPr="007E16D2">
        <w:rPr>
          <w:rFonts w:asciiTheme="minorHAnsi" w:hAnsiTheme="minorHAnsi"/>
          <w:lang w:val="en-GB"/>
        </w:rPr>
        <w:t xml:space="preserve"> contained in Annex</w:t>
      </w:r>
      <w:r w:rsidR="006F7A9B">
        <w:rPr>
          <w:rFonts w:asciiTheme="minorHAnsi" w:hAnsiTheme="minorHAnsi"/>
          <w:lang w:val="en-GB"/>
        </w:rPr>
        <w:t xml:space="preserve"> 1</w:t>
      </w:r>
      <w:r w:rsidR="002654A4" w:rsidRPr="003B4A70">
        <w:rPr>
          <w:rFonts w:asciiTheme="minorHAnsi" w:hAnsiTheme="minorHAnsi"/>
          <w:lang w:val="en-GB"/>
        </w:rPr>
        <w:t>.</w:t>
      </w:r>
      <w:r w:rsidR="002654A4" w:rsidRPr="007E16D2">
        <w:rPr>
          <w:rFonts w:asciiTheme="minorHAnsi" w:hAnsiTheme="minorHAnsi"/>
          <w:lang w:val="en-GB"/>
        </w:rPr>
        <w:t xml:space="preserve"> </w:t>
      </w:r>
      <w:r w:rsidR="006F14A1">
        <w:rPr>
          <w:rFonts w:asciiTheme="minorHAnsi" w:hAnsiTheme="minorHAnsi"/>
          <w:lang w:val="en-GB"/>
        </w:rPr>
        <w:t>T</w:t>
      </w:r>
      <w:r w:rsidR="006F14A1" w:rsidRPr="006F14A1">
        <w:rPr>
          <w:rFonts w:asciiTheme="minorHAnsi" w:hAnsiTheme="minorHAnsi"/>
          <w:lang w:val="en-GB"/>
        </w:rPr>
        <w:t>he meeting is limited to addressing material directly related to WRC-23 agenda items</w:t>
      </w:r>
      <w:r w:rsidR="00B95CB3">
        <w:rPr>
          <w:rFonts w:asciiTheme="minorHAnsi" w:hAnsiTheme="minorHAnsi"/>
          <w:lang w:val="en-GB"/>
        </w:rPr>
        <w:t>.</w:t>
      </w:r>
    </w:p>
    <w:p w14:paraId="6A53E894" w14:textId="7B3CEDB7" w:rsidR="00787CAD" w:rsidRP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>The status of texts assigned to Working Part</w:t>
      </w:r>
      <w:r w:rsidR="008C2257">
        <w:rPr>
          <w:rFonts w:asciiTheme="minorHAnsi" w:hAnsiTheme="minorHAnsi"/>
          <w:lang w:val="en-GB"/>
        </w:rPr>
        <w:t>y</w:t>
      </w:r>
      <w:r w:rsidR="008D41ED">
        <w:rPr>
          <w:rFonts w:asciiTheme="minorHAnsi" w:hAnsiTheme="minorHAnsi"/>
          <w:lang w:val="en-GB"/>
        </w:rPr>
        <w:t xml:space="preserve"> 5B</w:t>
      </w:r>
      <w:r w:rsidRPr="00787CAD">
        <w:rPr>
          <w:rFonts w:asciiTheme="minorHAnsi" w:hAnsiTheme="minorHAnsi"/>
          <w:lang w:val="en-GB"/>
        </w:rPr>
        <w:t xml:space="preserve"> can be found on: </w:t>
      </w:r>
    </w:p>
    <w:p w14:paraId="300E5287" w14:textId="6B786E4E" w:rsidR="00787CAD" w:rsidRPr="00787CAD" w:rsidRDefault="004769DB" w:rsidP="00E8429A">
      <w:pPr>
        <w:jc w:val="center"/>
        <w:rPr>
          <w:rFonts w:asciiTheme="minorHAnsi" w:hAnsiTheme="minorHAnsi"/>
        </w:rPr>
      </w:pPr>
      <w:hyperlink r:id="rId8" w:history="1">
        <w:r w:rsidR="00297960" w:rsidRPr="00DF2259">
          <w:rPr>
            <w:rStyle w:val="Hyperlink"/>
            <w:rFonts w:asciiTheme="minorHAnsi" w:hAnsiTheme="minorHAnsi"/>
          </w:rPr>
          <w:t>http://www.itu.int/md/R19-SG05-C-0001/en</w:t>
        </w:r>
      </w:hyperlink>
    </w:p>
    <w:p w14:paraId="3080D9F0" w14:textId="647D1A84" w:rsid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>The Working Part</w:t>
      </w:r>
      <w:r w:rsidR="007F4164">
        <w:rPr>
          <w:rFonts w:asciiTheme="minorHAnsi" w:hAnsiTheme="minorHAnsi"/>
          <w:lang w:val="en-GB"/>
        </w:rPr>
        <w:t>y</w:t>
      </w:r>
      <w:r w:rsidRPr="00787CAD">
        <w:rPr>
          <w:rFonts w:asciiTheme="minorHAnsi" w:hAnsiTheme="minorHAnsi"/>
          <w:lang w:val="en-GB"/>
        </w:rPr>
        <w:t xml:space="preserve"> will conduct </w:t>
      </w:r>
      <w:r w:rsidR="00FF5E3E">
        <w:rPr>
          <w:rFonts w:asciiTheme="minorHAnsi" w:hAnsiTheme="minorHAnsi"/>
          <w:lang w:val="en-GB"/>
        </w:rPr>
        <w:t>its</w:t>
      </w:r>
      <w:r w:rsidRPr="00787CAD">
        <w:rPr>
          <w:rFonts w:asciiTheme="minorHAnsi" w:hAnsiTheme="minorHAnsi"/>
          <w:lang w:val="en-GB"/>
        </w:rPr>
        <w:t xml:space="preserve"> work in English.</w:t>
      </w:r>
    </w:p>
    <w:p w14:paraId="4645E3B9" w14:textId="7812DDD2" w:rsidR="00EF07AA" w:rsidRDefault="00EF07AA" w:rsidP="00EF07AA">
      <w:pPr>
        <w:rPr>
          <w:rFonts w:asciiTheme="minorHAnsi" w:hAnsiTheme="minorHAnsi"/>
          <w:szCs w:val="24"/>
          <w:lang w:val="en-GB"/>
        </w:rPr>
      </w:pPr>
      <w:r w:rsidRPr="000506C9">
        <w:rPr>
          <w:rFonts w:asciiTheme="minorHAnsi" w:hAnsiTheme="minorHAnsi"/>
          <w:szCs w:val="24"/>
          <w:lang w:val="en-GB"/>
        </w:rPr>
        <w:t xml:space="preserve">The working hours of the meeting </w:t>
      </w:r>
      <w:r w:rsidR="00D77C72">
        <w:rPr>
          <w:rFonts w:asciiTheme="minorHAnsi" w:hAnsiTheme="minorHAnsi"/>
          <w:szCs w:val="24"/>
          <w:lang w:val="en-GB"/>
        </w:rPr>
        <w:t xml:space="preserve">will be from </w:t>
      </w:r>
      <w:r w:rsidR="002F39BC" w:rsidRPr="006F14A1">
        <w:rPr>
          <w:rFonts w:asciiTheme="minorHAnsi" w:hAnsiTheme="minorHAnsi"/>
          <w:szCs w:val="24"/>
          <w:lang w:val="en-GB"/>
        </w:rPr>
        <w:t>0900 to 17</w:t>
      </w:r>
      <w:r w:rsidR="00491757">
        <w:rPr>
          <w:rFonts w:asciiTheme="minorHAnsi" w:hAnsiTheme="minorHAnsi"/>
          <w:szCs w:val="24"/>
          <w:lang w:val="en-GB"/>
        </w:rPr>
        <w:t>00</w:t>
      </w:r>
      <w:r w:rsidR="002F39BC" w:rsidRPr="006F14A1">
        <w:rPr>
          <w:rFonts w:asciiTheme="minorHAnsi" w:hAnsiTheme="minorHAnsi"/>
          <w:szCs w:val="24"/>
          <w:lang w:val="en-GB"/>
        </w:rPr>
        <w:t xml:space="preserve"> hours </w:t>
      </w:r>
      <w:r w:rsidR="00D77C72" w:rsidRPr="006F14A1">
        <w:rPr>
          <w:rFonts w:asciiTheme="minorHAnsi" w:hAnsiTheme="minorHAnsi"/>
          <w:szCs w:val="24"/>
          <w:lang w:val="en-GB"/>
        </w:rPr>
        <w:t>(</w:t>
      </w:r>
      <w:r w:rsidR="002F39BC" w:rsidRPr="006F14A1">
        <w:rPr>
          <w:rFonts w:asciiTheme="minorHAnsi" w:hAnsiTheme="minorHAnsi"/>
          <w:szCs w:val="24"/>
          <w:lang w:val="en-GB"/>
        </w:rPr>
        <w:t>Geneva time)</w:t>
      </w:r>
      <w:r w:rsidR="00D77C72" w:rsidRPr="006F14A1">
        <w:rPr>
          <w:rFonts w:asciiTheme="minorHAnsi" w:hAnsiTheme="minorHAnsi"/>
          <w:szCs w:val="24"/>
          <w:lang w:val="en-GB"/>
        </w:rPr>
        <w:t>,</w:t>
      </w:r>
      <w:r w:rsidR="00D77C72">
        <w:rPr>
          <w:rFonts w:asciiTheme="minorHAnsi" w:hAnsiTheme="minorHAnsi"/>
          <w:szCs w:val="24"/>
          <w:lang w:val="en-GB"/>
        </w:rPr>
        <w:t xml:space="preserve"> a more precise time schedule</w:t>
      </w:r>
      <w:r w:rsidR="002F39BC">
        <w:rPr>
          <w:rFonts w:asciiTheme="minorHAnsi" w:hAnsiTheme="minorHAnsi"/>
          <w:szCs w:val="24"/>
          <w:lang w:val="en-GB"/>
        </w:rPr>
        <w:t xml:space="preserve"> </w:t>
      </w:r>
      <w:r>
        <w:rPr>
          <w:rFonts w:asciiTheme="minorHAnsi" w:hAnsiTheme="minorHAnsi"/>
          <w:szCs w:val="24"/>
          <w:lang w:val="en-GB"/>
        </w:rPr>
        <w:t xml:space="preserve">will be </w:t>
      </w:r>
      <w:r w:rsidR="00C96496">
        <w:rPr>
          <w:rFonts w:asciiTheme="minorHAnsi" w:hAnsiTheme="minorHAnsi"/>
          <w:szCs w:val="24"/>
          <w:lang w:val="en-GB"/>
        </w:rPr>
        <w:t>included in the ADM documents of the</w:t>
      </w:r>
      <w:r>
        <w:rPr>
          <w:rFonts w:asciiTheme="minorHAnsi" w:hAnsiTheme="minorHAnsi"/>
          <w:szCs w:val="24"/>
          <w:lang w:val="en-GB"/>
        </w:rPr>
        <w:t xml:space="preserve"> meeting</w:t>
      </w:r>
      <w:r w:rsidRPr="000506C9">
        <w:rPr>
          <w:rFonts w:asciiTheme="minorHAnsi" w:hAnsiTheme="minorHAnsi"/>
          <w:lang w:val="en-GB"/>
        </w:rPr>
        <w:t xml:space="preserve">. </w:t>
      </w:r>
    </w:p>
    <w:p w14:paraId="4C3832FF" w14:textId="77777777" w:rsidR="000A75AF" w:rsidRDefault="000A75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MS PGothic" w:hAnsiTheme="minorHAnsi"/>
          <w:b/>
          <w:lang w:val="en-GB" w:eastAsia="zh-CN"/>
        </w:rPr>
      </w:pPr>
      <w:r>
        <w:rPr>
          <w:rFonts w:asciiTheme="minorHAnsi" w:hAnsiTheme="minorHAnsi"/>
          <w:lang w:val="en-GB"/>
        </w:rPr>
        <w:br w:type="page"/>
      </w:r>
    </w:p>
    <w:p w14:paraId="7B4645DB" w14:textId="788CCA42" w:rsidR="002654A4" w:rsidRPr="003B4A70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lastRenderedPageBreak/>
        <w:t>3</w:t>
      </w:r>
      <w:r w:rsidRPr="003B4A70">
        <w:rPr>
          <w:rFonts w:asciiTheme="minorHAnsi" w:hAnsiTheme="minorHAnsi"/>
          <w:lang w:val="en-GB"/>
        </w:rPr>
        <w:tab/>
        <w:t>Contributions</w:t>
      </w:r>
    </w:p>
    <w:p w14:paraId="51F2E8D4" w14:textId="02AA6A40" w:rsidR="002654A4" w:rsidRPr="007E16D2" w:rsidRDefault="002654A4" w:rsidP="00E25E22">
      <w:pPr>
        <w:rPr>
          <w:lang w:val="en-GB"/>
        </w:rPr>
      </w:pPr>
      <w:r w:rsidRPr="007E16D2">
        <w:rPr>
          <w:lang w:val="en-GB"/>
        </w:rPr>
        <w:t xml:space="preserve">Contributions in response to the work </w:t>
      </w:r>
      <w:r w:rsidR="00FC6209">
        <w:rPr>
          <w:lang w:val="en-GB"/>
        </w:rPr>
        <w:t xml:space="preserve">of </w:t>
      </w:r>
      <w:r w:rsidR="00787CAD" w:rsidRPr="00787CAD">
        <w:rPr>
          <w:lang w:val="en-GB"/>
        </w:rPr>
        <w:t>Working Part</w:t>
      </w:r>
      <w:r w:rsidR="00297960">
        <w:rPr>
          <w:lang w:val="en-GB"/>
        </w:rPr>
        <w:t>y</w:t>
      </w:r>
      <w:r w:rsidR="008D41ED">
        <w:rPr>
          <w:lang w:val="en-GB"/>
        </w:rPr>
        <w:t xml:space="preserve"> </w:t>
      </w:r>
      <w:r w:rsidR="00297960">
        <w:rPr>
          <w:lang w:val="en-GB"/>
        </w:rPr>
        <w:t xml:space="preserve">5B </w:t>
      </w:r>
      <w:r w:rsidRPr="007E16D2">
        <w:rPr>
          <w:lang w:val="en-GB"/>
        </w:rPr>
        <w:t>are invited. These will be processed according to the provisions laid down in Resolution ITU-R 1-</w:t>
      </w:r>
      <w:r w:rsidR="00DD3A0D" w:rsidRPr="007E16D2">
        <w:rPr>
          <w:lang w:val="en-GB"/>
        </w:rPr>
        <w:t>8</w:t>
      </w:r>
      <w:r w:rsidRPr="007E16D2">
        <w:rPr>
          <w:lang w:val="en-GB"/>
        </w:rPr>
        <w:t>.</w:t>
      </w:r>
    </w:p>
    <w:p w14:paraId="170EFEBB" w14:textId="1978ABBF" w:rsidR="00F72F19" w:rsidRPr="007E16D2" w:rsidRDefault="002654A4" w:rsidP="00F72F19">
      <w:pPr>
        <w:rPr>
          <w:rFonts w:asciiTheme="minorHAnsi" w:hAnsiTheme="minorHAnsi"/>
          <w:szCs w:val="24"/>
          <w:lang w:val="en-GB"/>
        </w:rPr>
      </w:pPr>
      <w:r w:rsidRPr="00E25E22">
        <w:rPr>
          <w:rFonts w:asciiTheme="minorHAnsi" w:hAnsiTheme="minorHAnsi"/>
          <w:spacing w:val="-4"/>
          <w:szCs w:val="24"/>
          <w:lang w:val="en-GB"/>
        </w:rPr>
        <w:t>The deadline for reception of contributions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not requiring translation</w:t>
      </w:r>
      <w:r w:rsidRPr="00E25E22">
        <w:rPr>
          <w:rStyle w:val="FootnoteReference"/>
          <w:rFonts w:asciiTheme="minorHAnsi" w:hAnsiTheme="minorHAnsi"/>
          <w:spacing w:val="-4"/>
          <w:szCs w:val="24"/>
          <w:lang w:val="en-GB" w:eastAsia="ja-JP"/>
        </w:rPr>
        <w:footnoteReference w:customMarkFollows="1" w:id="1"/>
        <w:t>*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(including Revisions, Addenda and Corrigenda to contributions)</w:t>
      </w:r>
      <w:r w:rsidRPr="00E25E22">
        <w:rPr>
          <w:rFonts w:asciiTheme="minorHAnsi" w:hAnsiTheme="minorHAnsi"/>
          <w:spacing w:val="-4"/>
          <w:szCs w:val="24"/>
          <w:lang w:val="en-GB"/>
        </w:rPr>
        <w:t xml:space="preserve"> is seven calendar days (1600 hours UTC) prior to the start of the meeting.</w:t>
      </w:r>
      <w:r w:rsidRPr="007E16D2">
        <w:rPr>
          <w:rFonts w:asciiTheme="minorHAnsi" w:hAnsiTheme="minorHAnsi"/>
          <w:szCs w:val="24"/>
          <w:lang w:val="en-GB"/>
        </w:rPr>
        <w:t xml:space="preserve"> </w:t>
      </w:r>
      <w:r w:rsidR="00755038" w:rsidRPr="003B4A70">
        <w:rPr>
          <w:b/>
          <w:bCs/>
          <w:szCs w:val="24"/>
          <w:lang w:val="en-GB"/>
        </w:rPr>
        <w:t xml:space="preserve">The deadline for reception of contributions for this meeting is specified in the table above. </w:t>
      </w:r>
      <w:r w:rsidRPr="007E16D2">
        <w:rPr>
          <w:rFonts w:asciiTheme="minorHAnsi" w:hAnsiTheme="minorHAnsi"/>
          <w:szCs w:val="24"/>
          <w:lang w:val="en-GB"/>
        </w:rPr>
        <w:t>Submissions received later than these deadlines cannot be accepted. Resolution ITU-R 1-</w:t>
      </w:r>
      <w:r w:rsidR="00DD3A0D" w:rsidRPr="007E16D2">
        <w:rPr>
          <w:rFonts w:asciiTheme="minorHAnsi" w:hAnsiTheme="minorHAnsi"/>
          <w:szCs w:val="24"/>
          <w:lang w:val="en-GB"/>
        </w:rPr>
        <w:t xml:space="preserve">8 </w:t>
      </w:r>
      <w:r w:rsidRPr="007E16D2">
        <w:rPr>
          <w:rFonts w:asciiTheme="minorHAnsi" w:hAnsiTheme="minorHAnsi"/>
          <w:szCs w:val="24"/>
          <w:lang w:val="en-GB"/>
        </w:rPr>
        <w:t xml:space="preserve">provides that contributions which are not available to participants at the opening of the meeting </w:t>
      </w:r>
      <w:r w:rsidRPr="007E16D2">
        <w:rPr>
          <w:rFonts w:asciiTheme="minorHAnsi" w:hAnsiTheme="minorHAnsi"/>
          <w:szCs w:val="24"/>
          <w:lang w:val="en-GB" w:eastAsia="ja-JP"/>
        </w:rPr>
        <w:t>can</w:t>
      </w:r>
      <w:r w:rsidRPr="007E16D2">
        <w:rPr>
          <w:rFonts w:asciiTheme="minorHAnsi" w:hAnsiTheme="minorHAnsi"/>
          <w:szCs w:val="24"/>
          <w:lang w:val="en-GB"/>
        </w:rPr>
        <w:t>not be considered.</w:t>
      </w:r>
    </w:p>
    <w:p w14:paraId="6EDAFA09" w14:textId="354F0601" w:rsidR="002654A4" w:rsidRPr="007E16D2" w:rsidRDefault="00F72F19" w:rsidP="00F72F19">
      <w:pPr>
        <w:rPr>
          <w:rFonts w:asciiTheme="minorHAnsi" w:hAnsiTheme="minorHAnsi"/>
          <w:szCs w:val="24"/>
          <w:lang w:val="en-GB"/>
        </w:rPr>
      </w:pPr>
      <w:r w:rsidRPr="003B4A70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9" w:history="1">
        <w:r w:rsidRPr="003B4A70">
          <w:rPr>
            <w:rStyle w:val="Hyperlink"/>
            <w:rFonts w:asciiTheme="minorHAnsi" w:hAnsiTheme="minorHAnsi"/>
            <w:szCs w:val="24"/>
            <w:lang w:val="en-GB"/>
          </w:rPr>
          <w:t>ITU-R 1-8</w:t>
        </w:r>
      </w:hyperlink>
      <w:r w:rsidRPr="003B4A70">
        <w:rPr>
          <w:rFonts w:asciiTheme="minorHAnsi" w:hAnsiTheme="minorHAnsi"/>
          <w:szCs w:val="24"/>
          <w:lang w:val="en-GB"/>
        </w:rPr>
        <w:t>).</w:t>
      </w:r>
    </w:p>
    <w:p w14:paraId="61B7101F" w14:textId="77777777" w:rsidR="00B508B4" w:rsidRPr="007E16D2" w:rsidRDefault="002654A4" w:rsidP="00C511D4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Participants </w:t>
      </w:r>
      <w:r w:rsidRPr="007E16D2">
        <w:rPr>
          <w:rFonts w:asciiTheme="minorHAnsi" w:hAnsiTheme="minorHAnsi"/>
          <w:szCs w:val="24"/>
          <w:lang w:val="en-GB"/>
        </w:rPr>
        <w:t>are</w:t>
      </w:r>
      <w:r w:rsidRPr="007E16D2">
        <w:rPr>
          <w:rFonts w:asciiTheme="minorHAnsi" w:hAnsiTheme="minorHAnsi"/>
          <w:lang w:val="en-GB"/>
        </w:rPr>
        <w:t xml:space="preserve"> requested to submit contributions by electronic mail to:</w:t>
      </w:r>
      <w:r w:rsidR="00B508B4" w:rsidRPr="007E16D2">
        <w:rPr>
          <w:rFonts w:asciiTheme="minorHAnsi" w:hAnsiTheme="minorHAnsi"/>
          <w:lang w:val="en-GB"/>
        </w:rPr>
        <w:t xml:space="preserve"> </w:t>
      </w:r>
    </w:p>
    <w:p w14:paraId="67B92047" w14:textId="41A2BA8F" w:rsidR="00755038" w:rsidRPr="008C2257" w:rsidRDefault="004769DB" w:rsidP="00755038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0" w:history="1">
        <w:r w:rsidR="008C2257" w:rsidRPr="008C2257">
          <w:rPr>
            <w:rStyle w:val="Hyperlink"/>
            <w:rFonts w:asciiTheme="minorHAnsi" w:hAnsiTheme="minorHAnsi" w:cstheme="minorHAnsi"/>
            <w:szCs w:val="24"/>
            <w:lang w:val="en-GB"/>
          </w:rPr>
          <w:t>rsg5@itu.int</w:t>
        </w:r>
      </w:hyperlink>
    </w:p>
    <w:p w14:paraId="4E693E06" w14:textId="10E743F0" w:rsidR="006E1257" w:rsidRDefault="002654A4" w:rsidP="00104998">
      <w:pPr>
        <w:rPr>
          <w:rFonts w:asciiTheme="minorHAnsi" w:hAnsiTheme="minorHAnsi"/>
          <w:lang w:val="en-GB"/>
        </w:rPr>
      </w:pPr>
      <w:r w:rsidRPr="008C2257">
        <w:rPr>
          <w:rFonts w:asciiTheme="minorHAnsi" w:hAnsiTheme="minorHAnsi" w:cstheme="minorHAnsi"/>
          <w:szCs w:val="24"/>
          <w:lang w:val="en-GB"/>
        </w:rPr>
        <w:t>A copy of each contribution should also be sent to the Chairman</w:t>
      </w:r>
      <w:r w:rsidR="00A144AB">
        <w:rPr>
          <w:rFonts w:asciiTheme="minorHAnsi" w:hAnsiTheme="minorHAnsi" w:cstheme="minorHAnsi"/>
          <w:szCs w:val="24"/>
          <w:lang w:val="en-GB"/>
        </w:rPr>
        <w:t xml:space="preserve"> and Vice-Chairman</w:t>
      </w:r>
      <w:r w:rsidRPr="008C2257">
        <w:rPr>
          <w:rFonts w:asciiTheme="minorHAnsi" w:hAnsiTheme="minorHAnsi" w:cstheme="minorHAnsi"/>
          <w:szCs w:val="24"/>
          <w:lang w:val="en-GB"/>
        </w:rPr>
        <w:t xml:space="preserve"> of </w:t>
      </w:r>
      <w:r w:rsidR="006E1257" w:rsidRPr="008C2257">
        <w:rPr>
          <w:rFonts w:asciiTheme="minorHAnsi" w:hAnsiTheme="minorHAnsi" w:cstheme="minorHAnsi"/>
          <w:szCs w:val="24"/>
          <w:lang w:val="en-GB"/>
        </w:rPr>
        <w:t xml:space="preserve">the </w:t>
      </w:r>
      <w:r w:rsidR="00840243" w:rsidRPr="008C2257">
        <w:rPr>
          <w:rFonts w:asciiTheme="minorHAnsi" w:hAnsiTheme="minorHAnsi" w:cstheme="minorHAnsi"/>
          <w:szCs w:val="24"/>
          <w:lang w:val="en-GB"/>
        </w:rPr>
        <w:t>relevant Working Part</w:t>
      </w:r>
      <w:r w:rsidR="008C2257">
        <w:rPr>
          <w:rFonts w:asciiTheme="minorHAnsi" w:hAnsiTheme="minorHAnsi" w:cstheme="minorHAnsi"/>
          <w:szCs w:val="24"/>
          <w:lang w:val="en-GB"/>
        </w:rPr>
        <w:t>y 5B.</w:t>
      </w:r>
      <w:r w:rsidR="008C2257" w:rsidRPr="008C2257">
        <w:rPr>
          <w:rFonts w:asciiTheme="minorHAnsi" w:hAnsiTheme="minorHAnsi"/>
          <w:lang w:val="en-GB"/>
        </w:rPr>
        <w:t xml:space="preserve"> </w:t>
      </w:r>
      <w:r w:rsidR="008C2257" w:rsidRPr="00A56E2C">
        <w:rPr>
          <w:rFonts w:asciiTheme="minorHAnsi" w:hAnsiTheme="minorHAnsi"/>
          <w:lang w:val="en-GB"/>
        </w:rPr>
        <w:t xml:space="preserve">The pertinent addresses can be found on: </w:t>
      </w:r>
    </w:p>
    <w:p w14:paraId="5D1B1DD2" w14:textId="77777777" w:rsidR="008C2257" w:rsidRPr="000460F4" w:rsidRDefault="004769DB" w:rsidP="008C2257">
      <w:pPr>
        <w:tabs>
          <w:tab w:val="left" w:pos="720"/>
        </w:tabs>
        <w:spacing w:before="80"/>
        <w:jc w:val="center"/>
        <w:rPr>
          <w:rFonts w:asciiTheme="minorHAnsi" w:hAnsiTheme="minorHAnsi" w:cstheme="minorHAnsi"/>
          <w:szCs w:val="24"/>
        </w:rPr>
      </w:pPr>
      <w:hyperlink r:id="rId11" w:history="1">
        <w:r w:rsidR="008C2257" w:rsidRPr="000460F4">
          <w:rPr>
            <w:rStyle w:val="Hyperlink"/>
            <w:rFonts w:asciiTheme="minorHAnsi" w:hAnsiTheme="minorHAnsi" w:cstheme="minorHAnsi"/>
            <w:szCs w:val="24"/>
          </w:rPr>
          <w:t>http://itu.int/go/rwp5b/ch</w:t>
        </w:r>
      </w:hyperlink>
    </w:p>
    <w:p w14:paraId="76238114" w14:textId="19BCF8C4" w:rsidR="002654A4" w:rsidRPr="007E16D2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4</w:t>
      </w:r>
      <w:r w:rsidRPr="007E16D2">
        <w:rPr>
          <w:rFonts w:asciiTheme="minorHAnsi" w:hAnsiTheme="minorHAnsi"/>
          <w:lang w:val="en-GB"/>
        </w:rPr>
        <w:tab/>
        <w:t>Documents</w:t>
      </w:r>
    </w:p>
    <w:p w14:paraId="4B1BC577" w14:textId="42B205B3" w:rsidR="002654A4" w:rsidRDefault="002654A4" w:rsidP="00C511D4">
      <w:pPr>
        <w:tabs>
          <w:tab w:val="left" w:pos="720"/>
        </w:tabs>
        <w:rPr>
          <w:rFonts w:asciiTheme="minorHAnsi" w:hAnsiTheme="minorHAnsi"/>
          <w:szCs w:val="24"/>
          <w:lang w:val="en-GB"/>
        </w:rPr>
      </w:pPr>
      <w:r w:rsidRPr="007E16D2">
        <w:rPr>
          <w:rFonts w:asciiTheme="minorHAnsi" w:eastAsia="MS PGothic" w:hAnsiTheme="minorHAnsi"/>
          <w:szCs w:val="24"/>
          <w:lang w:val="en-GB" w:eastAsia="zh-CN"/>
        </w:rPr>
        <w:t>Contributions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will be posted “as received” within one w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orking day on the </w:t>
      </w:r>
      <w:r w:rsidR="00840243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Working Party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webpage established for this purpose. The official versions will be</w:t>
      </w:r>
      <w:r w:rsidRPr="007E16D2">
        <w:rPr>
          <w:rFonts w:asciiTheme="minorHAnsi" w:hAnsiTheme="minorHAnsi"/>
          <w:szCs w:val="24"/>
          <w:lang w:val="en-GB"/>
        </w:rPr>
        <w:t xml:space="preserve"> posted on </w:t>
      </w:r>
      <w:hyperlink r:id="rId12" w:history="1">
        <w:r w:rsidR="008C2257" w:rsidRPr="007F4E0F">
          <w:rPr>
            <w:rStyle w:val="Hyperlink"/>
            <w:lang w:val="en-GB"/>
          </w:rPr>
          <w:t>http://www.itu.int/ITU-R/go/rsg5/en</w:t>
        </w:r>
      </w:hyperlink>
      <w:r w:rsidR="00890699" w:rsidRPr="008C2257">
        <w:rPr>
          <w:lang w:val="en-GB"/>
        </w:rPr>
        <w:t xml:space="preserve"> </w:t>
      </w:r>
      <w:r w:rsidRPr="008C2257">
        <w:rPr>
          <w:rFonts w:asciiTheme="minorHAnsi" w:hAnsiTheme="minorHAnsi"/>
          <w:szCs w:val="24"/>
          <w:lang w:val="en-GB"/>
        </w:rPr>
        <w:t>(se</w:t>
      </w:r>
      <w:r w:rsidRPr="007E16D2">
        <w:rPr>
          <w:rFonts w:asciiTheme="minorHAnsi" w:hAnsiTheme="minorHAnsi"/>
          <w:szCs w:val="24"/>
          <w:lang w:val="en-GB"/>
        </w:rPr>
        <w:t xml:space="preserve">e “contributions” of the relevant </w:t>
      </w:r>
      <w:r w:rsidR="00840243">
        <w:rPr>
          <w:rFonts w:asciiTheme="minorHAnsi" w:hAnsiTheme="minorHAnsi"/>
          <w:szCs w:val="24"/>
          <w:lang w:val="en-GB"/>
        </w:rPr>
        <w:t>Working Party</w:t>
      </w:r>
      <w:r w:rsidRPr="007E16D2">
        <w:rPr>
          <w:rFonts w:asciiTheme="minorHAnsi" w:hAnsiTheme="minorHAnsi"/>
          <w:szCs w:val="24"/>
          <w:lang w:val="en-GB"/>
        </w:rPr>
        <w:t>) within 3 working days.</w:t>
      </w:r>
    </w:p>
    <w:p w14:paraId="7E08A5F2" w14:textId="0FB254D4" w:rsidR="002654A4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t>5</w:t>
      </w:r>
      <w:r w:rsidR="002654A4" w:rsidRPr="003B4A70">
        <w:rPr>
          <w:lang w:val="en-GB"/>
        </w:rPr>
        <w:tab/>
      </w:r>
      <w:r w:rsidR="00C45893" w:rsidRPr="00E8429A">
        <w:rPr>
          <w:lang w:val="en-GB"/>
        </w:rPr>
        <w:t>Participation/Visa requirements/Accommodation/</w:t>
      </w:r>
      <w:r w:rsidR="003317C6" w:rsidRPr="003B4A70">
        <w:rPr>
          <w:lang w:val="en-GB"/>
        </w:rPr>
        <w:t>Re</w:t>
      </w:r>
      <w:r w:rsidR="006C0FE9" w:rsidRPr="003B4A70">
        <w:rPr>
          <w:lang w:val="en-GB"/>
        </w:rPr>
        <w:t>gistration for the event</w:t>
      </w:r>
    </w:p>
    <w:p w14:paraId="2CD33F88" w14:textId="7B08E24F" w:rsidR="00906B72" w:rsidRPr="007E16D2" w:rsidRDefault="00906B72" w:rsidP="00E25E22">
      <w:pPr>
        <w:rPr>
          <w:lang w:val="en-GB"/>
        </w:rPr>
      </w:pPr>
      <w:r w:rsidRPr="007E16D2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 w:rsidR="005E1029">
        <w:rPr>
          <w:b/>
          <w:bCs/>
          <w:lang w:val="en-GB"/>
        </w:rPr>
        <w:t>P</w:t>
      </w:r>
      <w:r w:rsidRPr="007E16D2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lang w:val="en-GB"/>
        </w:rPr>
        <w:t> </w:t>
      </w:r>
      <w:r w:rsidR="00E51AEF" w:rsidRPr="007E16D2">
        <w:rPr>
          <w:lang w:val="en-GB"/>
        </w:rPr>
        <w:t xml:space="preserve">Participants </w:t>
      </w:r>
      <w:r w:rsidR="00541BBB">
        <w:rPr>
          <w:lang w:val="en-GB"/>
        </w:rPr>
        <w:t xml:space="preserve">would </w:t>
      </w:r>
      <w:r w:rsidR="00E51AEF" w:rsidRPr="007E16D2">
        <w:rPr>
          <w:lang w:val="en-GB"/>
        </w:rPr>
        <w:t>require a</w:t>
      </w:r>
      <w:r w:rsidRPr="007E16D2">
        <w:rPr>
          <w:lang w:val="en-GB"/>
        </w:rPr>
        <w:t xml:space="preserve">n ITU account </w:t>
      </w:r>
      <w:r w:rsidR="00541BBB">
        <w:rPr>
          <w:lang w:val="en-GB"/>
        </w:rPr>
        <w:t>for this purpose</w:t>
      </w:r>
      <w:r w:rsidRPr="007E16D2">
        <w:rPr>
          <w:lang w:val="en-GB"/>
        </w:rPr>
        <w:t>.</w:t>
      </w:r>
    </w:p>
    <w:p w14:paraId="40D152F0" w14:textId="21839359" w:rsidR="00862276" w:rsidRDefault="00862276">
      <w:pPr>
        <w:rPr>
          <w:szCs w:val="24"/>
          <w:lang w:val="en-GB" w:eastAsia="zh-CN"/>
        </w:rPr>
      </w:pPr>
      <w:r w:rsidRPr="007E16D2">
        <w:rPr>
          <w:szCs w:val="24"/>
          <w:lang w:val="en-GB" w:eastAsia="zh-CN"/>
        </w:rPr>
        <w:t xml:space="preserve">While registering for the event, please duly take into consideration the information related to the </w:t>
      </w:r>
      <w:r w:rsidRPr="003062A0">
        <w:rPr>
          <w:szCs w:val="24"/>
          <w:lang w:val="en-GB" w:eastAsia="zh-CN"/>
        </w:rPr>
        <w:t>sanitary measures and conditions of entry in Switzerland</w:t>
      </w:r>
      <w:r w:rsidR="003062A0" w:rsidRPr="003062A0">
        <w:rPr>
          <w:szCs w:val="24"/>
          <w:lang w:val="en-GB" w:eastAsia="zh-CN"/>
        </w:rPr>
        <w:t xml:space="preserve">, indicated </w:t>
      </w:r>
      <w:r w:rsidR="008E6F91">
        <w:rPr>
          <w:szCs w:val="24"/>
          <w:lang w:val="en-GB" w:eastAsia="zh-CN"/>
        </w:rPr>
        <w:t>o</w:t>
      </w:r>
      <w:r w:rsidR="003062A0" w:rsidRPr="003062A0">
        <w:rPr>
          <w:szCs w:val="24"/>
          <w:lang w:val="en-GB" w:eastAsia="zh-CN"/>
        </w:rPr>
        <w:t>n</w:t>
      </w:r>
      <w:r w:rsidR="008E6F91">
        <w:rPr>
          <w:szCs w:val="24"/>
          <w:lang w:val="en-GB" w:eastAsia="zh-CN"/>
        </w:rPr>
        <w:t xml:space="preserve"> the</w:t>
      </w:r>
      <w:r w:rsidR="003062A0" w:rsidRPr="003062A0">
        <w:rPr>
          <w:szCs w:val="24"/>
          <w:lang w:val="en-GB" w:eastAsia="zh-CN"/>
        </w:rPr>
        <w:t xml:space="preserve"> </w:t>
      </w:r>
      <w:hyperlink r:id="rId13" w:history="1">
        <w:r w:rsidR="003062A0" w:rsidRPr="000506C9">
          <w:rPr>
            <w:rStyle w:val="Hyperlink"/>
            <w:rFonts w:asciiTheme="minorHAnsi" w:hAnsiTheme="minorHAnsi"/>
            <w:szCs w:val="24"/>
            <w:lang w:val="en-GB" w:eastAsia="zh-CN"/>
          </w:rPr>
          <w:t>ITU COVID-19 free website</w:t>
        </w:r>
      </w:hyperlink>
      <w:r w:rsidRPr="003062A0">
        <w:rPr>
          <w:szCs w:val="24"/>
          <w:lang w:val="en-GB" w:eastAsia="zh-CN"/>
        </w:rPr>
        <w:t>.</w:t>
      </w:r>
    </w:p>
    <w:p w14:paraId="07B4F1B5" w14:textId="4291722D" w:rsidR="00804A28" w:rsidRDefault="00754333" w:rsidP="007F4164">
      <w:pPr>
        <w:rPr>
          <w:i/>
          <w:iCs/>
          <w:lang w:val="en-GB" w:eastAsia="zh-CN"/>
        </w:rPr>
      </w:pPr>
      <w:r w:rsidRPr="00894173">
        <w:rPr>
          <w:lang w:val="en-GB" w:eastAsia="zh-CN"/>
        </w:rPr>
        <w:t xml:space="preserve">Participants are strongly </w:t>
      </w:r>
      <w:r w:rsidR="00541BBB" w:rsidRPr="00894173">
        <w:rPr>
          <w:lang w:val="en-GB" w:eastAsia="zh-CN"/>
        </w:rPr>
        <w:t xml:space="preserve">encouraged </w:t>
      </w:r>
      <w:r w:rsidR="005A5890">
        <w:rPr>
          <w:lang w:val="en-GB" w:eastAsia="zh-CN"/>
        </w:rPr>
        <w:t xml:space="preserve">to </w:t>
      </w:r>
      <w:r w:rsidR="005A5890" w:rsidRPr="000506C9">
        <w:rPr>
          <w:b/>
          <w:bCs/>
          <w:lang w:val="en-GB" w:eastAsia="zh-CN"/>
        </w:rPr>
        <w:t>register early</w:t>
      </w:r>
      <w:r w:rsidR="005A5890">
        <w:rPr>
          <w:lang w:val="en-GB" w:eastAsia="zh-CN"/>
        </w:rPr>
        <w:t xml:space="preserve"> </w:t>
      </w:r>
      <w:r w:rsidR="001708C6">
        <w:rPr>
          <w:lang w:val="en-GB" w:eastAsia="zh-CN"/>
        </w:rPr>
        <w:t>including indicat</w:t>
      </w:r>
      <w:r w:rsidR="00AC6585">
        <w:rPr>
          <w:lang w:val="en-GB" w:eastAsia="zh-CN"/>
        </w:rPr>
        <w:t xml:space="preserve">ion on </w:t>
      </w:r>
      <w:r w:rsidR="001708C6">
        <w:rPr>
          <w:lang w:val="en-GB" w:eastAsia="zh-CN"/>
        </w:rPr>
        <w:t xml:space="preserve">how to attend the meeting </w:t>
      </w:r>
      <w:r w:rsidR="001708C6" w:rsidRPr="001708C6">
        <w:rPr>
          <w:lang w:val="en-GB" w:eastAsia="zh-CN"/>
        </w:rPr>
        <w:t>(see Annex 2)</w:t>
      </w:r>
      <w:r w:rsidR="001708C6">
        <w:rPr>
          <w:lang w:val="en-GB" w:eastAsia="zh-CN"/>
        </w:rPr>
        <w:t xml:space="preserve"> </w:t>
      </w:r>
      <w:r w:rsidR="005A5890">
        <w:rPr>
          <w:lang w:val="en-GB" w:eastAsia="zh-CN"/>
        </w:rPr>
        <w:t xml:space="preserve">and </w:t>
      </w:r>
      <w:r w:rsidRPr="00894173">
        <w:rPr>
          <w:lang w:val="en-GB" w:eastAsia="zh-CN"/>
        </w:rPr>
        <w:t xml:space="preserve">to consult the safety and security information </w:t>
      </w:r>
      <w:r w:rsidR="00894173" w:rsidRPr="00894173">
        <w:rPr>
          <w:lang w:val="en-GB" w:eastAsia="zh-CN"/>
        </w:rPr>
        <w:t xml:space="preserve">which is regularly </w:t>
      </w:r>
      <w:r w:rsidRPr="00894173">
        <w:rPr>
          <w:lang w:val="en-GB" w:eastAsia="zh-CN"/>
        </w:rPr>
        <w:t>updated before making travel arrangements to attend the event.</w:t>
      </w:r>
      <w:r w:rsidR="004B5B83" w:rsidRPr="00894173">
        <w:rPr>
          <w:lang w:val="en-GB" w:eastAsia="zh-CN"/>
        </w:rPr>
        <w:t xml:space="preserve"> </w:t>
      </w:r>
    </w:p>
    <w:p w14:paraId="3F391FBF" w14:textId="56208217" w:rsidR="00B508B4" w:rsidRPr="007E16D2" w:rsidRDefault="00906B72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The list of ITU-R DFPs (TIES protected) as well as detailed information on this new event registration system, </w:t>
      </w:r>
      <w:r w:rsidR="009839D1"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0D83A5FA" w14:textId="7E8DA5A8" w:rsidR="002654A4" w:rsidRPr="007E16D2" w:rsidRDefault="004769DB" w:rsidP="007839A0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4" w:history="1">
        <w:r w:rsidR="002654A4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76412A56" w14:textId="28E2E1CB" w:rsidR="006C0FE9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lastRenderedPageBreak/>
        <w:t>6</w:t>
      </w:r>
      <w:r w:rsidR="006C0FE9" w:rsidRPr="003B4A70">
        <w:rPr>
          <w:lang w:val="en-GB"/>
        </w:rPr>
        <w:tab/>
        <w:t>Connecti</w:t>
      </w:r>
      <w:r w:rsidR="003D3D88" w:rsidRPr="003B4A70">
        <w:rPr>
          <w:lang w:val="en-GB"/>
        </w:rPr>
        <w:t>ng</w:t>
      </w:r>
      <w:r w:rsidR="006C0FE9" w:rsidRPr="003B4A70">
        <w:rPr>
          <w:lang w:val="en-GB"/>
        </w:rPr>
        <w:t xml:space="preserve"> to </w:t>
      </w:r>
      <w:r w:rsidR="0036442B">
        <w:rPr>
          <w:lang w:val="en-GB"/>
        </w:rPr>
        <w:t>the</w:t>
      </w:r>
      <w:r w:rsidR="006C0FE9" w:rsidRPr="003B4A70">
        <w:rPr>
          <w:lang w:val="en-GB"/>
        </w:rPr>
        <w:t xml:space="preserve"> meeting sessions</w:t>
      </w:r>
      <w:r w:rsidR="0036442B">
        <w:rPr>
          <w:lang w:val="en-GB"/>
        </w:rPr>
        <w:t xml:space="preserve"> for remote participation</w:t>
      </w:r>
    </w:p>
    <w:p w14:paraId="3EF33215" w14:textId="230FBE33" w:rsidR="003317C6" w:rsidRPr="007E16D2" w:rsidRDefault="006C0FE9" w:rsidP="00FB639C">
      <w:pPr>
        <w:keepNext/>
        <w:keepLines/>
        <w:rPr>
          <w:rFonts w:asciiTheme="minorHAnsi" w:hAnsiTheme="minorHAnsi"/>
          <w:lang w:val="en-GB"/>
        </w:rPr>
      </w:pPr>
      <w:bookmarkStart w:id="1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only. </w:t>
      </w:r>
      <w:r w:rsidR="003317C6" w:rsidRPr="007E16D2">
        <w:rPr>
          <w:rFonts w:asciiTheme="minorHAnsi" w:hAnsiTheme="minorHAnsi"/>
          <w:lang w:val="en-GB"/>
        </w:rPr>
        <w:t xml:space="preserve">Delegates </w:t>
      </w:r>
      <w:r w:rsidR="00264116">
        <w:rPr>
          <w:rFonts w:asciiTheme="minorHAnsi" w:hAnsiTheme="minorHAnsi"/>
          <w:lang w:val="en-GB"/>
        </w:rPr>
        <w:t xml:space="preserve">connected remotely can </w:t>
      </w:r>
      <w:r w:rsidRPr="007E16D2">
        <w:rPr>
          <w:rFonts w:asciiTheme="minorHAnsi" w:hAnsiTheme="minorHAnsi"/>
          <w:lang w:val="en-GB"/>
        </w:rPr>
        <w:t>access</w:t>
      </w:r>
      <w:r w:rsidR="00757718" w:rsidRPr="007E16D2">
        <w:rPr>
          <w:rFonts w:asciiTheme="minorHAnsi" w:hAnsiTheme="minorHAnsi"/>
          <w:lang w:val="en-GB"/>
        </w:rPr>
        <w:t xml:space="preserve"> </w:t>
      </w:r>
      <w:r w:rsidR="00840243" w:rsidRPr="00E8429A">
        <w:rPr>
          <w:rFonts w:asciiTheme="minorHAnsi" w:hAnsiTheme="minorHAnsi"/>
          <w:szCs w:val="24"/>
          <w:lang w:val="en-GB" w:eastAsia="zh-CN"/>
        </w:rPr>
        <w:t>Working Part</w:t>
      </w:r>
      <w:r w:rsidR="00297960">
        <w:rPr>
          <w:rFonts w:asciiTheme="minorHAnsi" w:hAnsiTheme="minorHAnsi"/>
          <w:szCs w:val="24"/>
          <w:lang w:val="en-GB" w:eastAsia="zh-CN"/>
        </w:rPr>
        <w:t>y</w:t>
      </w:r>
      <w:r w:rsidR="008C2257">
        <w:rPr>
          <w:rFonts w:asciiTheme="minorHAnsi" w:hAnsiTheme="minorHAnsi"/>
          <w:szCs w:val="24"/>
          <w:lang w:val="en-GB"/>
        </w:rPr>
        <w:t xml:space="preserve"> </w:t>
      </w:r>
      <w:r w:rsidR="00297960">
        <w:rPr>
          <w:rFonts w:asciiTheme="minorHAnsi" w:hAnsiTheme="minorHAnsi"/>
          <w:szCs w:val="24"/>
          <w:lang w:val="en-GB"/>
        </w:rPr>
        <w:t>5B</w:t>
      </w:r>
      <w:r w:rsidR="00D77CC3" w:rsidRPr="007E16D2">
        <w:rPr>
          <w:rFonts w:asciiTheme="minorHAnsi" w:hAnsiTheme="minorHAnsi"/>
          <w:szCs w:val="24"/>
          <w:lang w:val="en-GB"/>
        </w:rPr>
        <w:t xml:space="preserve"> </w:t>
      </w:r>
      <w:r w:rsidR="00757718" w:rsidRPr="007E16D2">
        <w:rPr>
          <w:rFonts w:asciiTheme="minorHAnsi" w:hAnsiTheme="minorHAnsi"/>
          <w:lang w:val="en-GB"/>
        </w:rPr>
        <w:t>meeting</w:t>
      </w:r>
      <w:r w:rsidRPr="007E16D2">
        <w:rPr>
          <w:rFonts w:asciiTheme="minorHAnsi" w:hAnsiTheme="minorHAnsi"/>
          <w:lang w:val="en-GB"/>
        </w:rPr>
        <w:t xml:space="preserve"> sessions</w:t>
      </w:r>
      <w:r w:rsidR="003D3D88" w:rsidRPr="007E16D2">
        <w:rPr>
          <w:rFonts w:asciiTheme="minorHAnsi" w:hAnsiTheme="minorHAnsi"/>
          <w:lang w:val="en-GB"/>
        </w:rPr>
        <w:t xml:space="preserve"> </w:t>
      </w:r>
      <w:bookmarkEnd w:id="1"/>
      <w:r w:rsidRPr="007E16D2">
        <w:rPr>
          <w:rFonts w:asciiTheme="minorHAnsi" w:hAnsiTheme="minorHAnsi"/>
          <w:lang w:val="en-GB"/>
        </w:rPr>
        <w:t>from the web</w:t>
      </w:r>
      <w:r w:rsidR="004C5B7E" w:rsidRPr="007E16D2">
        <w:rPr>
          <w:rFonts w:asciiTheme="minorHAnsi" w:hAnsiTheme="minorHAnsi"/>
          <w:lang w:val="en-GB"/>
        </w:rPr>
        <w:t>page</w:t>
      </w:r>
      <w:r w:rsidR="0036442B">
        <w:rPr>
          <w:rFonts w:asciiTheme="minorHAnsi" w:hAnsiTheme="minorHAnsi"/>
          <w:lang w:val="en-GB"/>
        </w:rPr>
        <w:t xml:space="preserve"> for </w:t>
      </w:r>
      <w:r w:rsidR="005F1F83">
        <w:rPr>
          <w:rFonts w:asciiTheme="minorHAnsi" w:hAnsiTheme="minorHAnsi"/>
          <w:lang w:val="en-GB"/>
        </w:rPr>
        <w:t>remote</w:t>
      </w:r>
      <w:r w:rsidR="0036442B">
        <w:rPr>
          <w:rFonts w:asciiTheme="minorHAnsi" w:hAnsiTheme="minorHAnsi"/>
          <w:lang w:val="en-GB"/>
        </w:rPr>
        <w:t xml:space="preserve"> participation</w:t>
      </w:r>
      <w:r w:rsidR="003D3D88" w:rsidRPr="007E16D2">
        <w:rPr>
          <w:rFonts w:asciiTheme="minorHAnsi" w:hAnsiTheme="minorHAnsi"/>
          <w:lang w:val="en-GB"/>
        </w:rPr>
        <w:t>:</w:t>
      </w:r>
    </w:p>
    <w:p w14:paraId="078CEE34" w14:textId="155DE7C8" w:rsidR="00340435" w:rsidRPr="007E16D2" w:rsidRDefault="004769DB" w:rsidP="00312ADD">
      <w:pPr>
        <w:keepNext/>
        <w:keepLines/>
        <w:jc w:val="center"/>
        <w:rPr>
          <w:rFonts w:asciiTheme="minorHAnsi" w:hAnsiTheme="minorHAnsi"/>
          <w:lang w:val="en-GB"/>
        </w:rPr>
      </w:pPr>
      <w:hyperlink r:id="rId15" w:history="1">
        <w:r w:rsidR="00340435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2766891" w14:textId="561D427E" w:rsidR="00340435" w:rsidRPr="007E16D2" w:rsidRDefault="00340435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 w:rsidR="00886ABF"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12D512D8" w14:textId="0C93E828" w:rsidR="003317C6" w:rsidRDefault="005F1F83" w:rsidP="00045152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340435" w:rsidRPr="007E16D2">
        <w:rPr>
          <w:rFonts w:asciiTheme="minorHAnsi" w:hAnsiTheme="minorHAnsi"/>
          <w:lang w:val="en-GB"/>
        </w:rPr>
        <w:t>elegates wishing</w:t>
      </w:r>
      <w:r w:rsidR="003317C6" w:rsidRPr="007E16D2">
        <w:rPr>
          <w:rFonts w:asciiTheme="minorHAnsi" w:hAnsiTheme="minorHAnsi"/>
          <w:lang w:val="en-GB"/>
        </w:rPr>
        <w:t xml:space="preserve"> to troubleshoot remote participation connectivity issues</w:t>
      </w:r>
      <w:r w:rsidR="00340435" w:rsidRPr="007E16D2">
        <w:rPr>
          <w:rFonts w:asciiTheme="minorHAnsi" w:hAnsiTheme="minorHAnsi"/>
          <w:lang w:val="en-GB"/>
        </w:rPr>
        <w:t xml:space="preserve"> can do so during the </w:t>
      </w:r>
      <w:r w:rsidR="00340435" w:rsidRPr="00264116">
        <w:rPr>
          <w:rFonts w:asciiTheme="minorHAnsi" w:hAnsiTheme="minorHAnsi"/>
          <w:lang w:val="en-GB"/>
        </w:rPr>
        <w:t>30</w:t>
      </w:r>
      <w:r w:rsidR="004615DF">
        <w:rPr>
          <w:rFonts w:asciiTheme="minorHAnsi" w:hAnsiTheme="minorHAnsi"/>
          <w:lang w:val="en-GB"/>
        </w:rPr>
        <w:noBreakHyphen/>
      </w:r>
      <w:r w:rsidR="00340435" w:rsidRPr="007E16D2">
        <w:rPr>
          <w:rFonts w:asciiTheme="minorHAnsi" w:hAnsiTheme="minorHAnsi"/>
          <w:lang w:val="en-GB"/>
        </w:rPr>
        <w:t xml:space="preserve">minute period prior to the start of the first session of </w:t>
      </w:r>
      <w:r w:rsidR="00886ABF">
        <w:rPr>
          <w:rFonts w:asciiTheme="minorHAnsi" w:hAnsiTheme="minorHAnsi"/>
          <w:lang w:val="en-GB"/>
        </w:rPr>
        <w:t>each</w:t>
      </w:r>
      <w:r w:rsidR="00340435" w:rsidRPr="007E16D2">
        <w:rPr>
          <w:rFonts w:asciiTheme="minorHAnsi" w:hAnsiTheme="minorHAnsi"/>
          <w:lang w:val="en-GB"/>
        </w:rPr>
        <w:t xml:space="preserve"> day</w:t>
      </w:r>
      <w:r w:rsidR="003317C6" w:rsidRPr="007E16D2">
        <w:rPr>
          <w:rFonts w:asciiTheme="minorHAnsi" w:hAnsiTheme="minorHAnsi"/>
          <w:lang w:val="en-GB"/>
        </w:rPr>
        <w:t xml:space="preserve">. It is highly recommended to </w:t>
      </w:r>
      <w:r w:rsidR="003D3D88" w:rsidRPr="007E16D2">
        <w:rPr>
          <w:rFonts w:asciiTheme="minorHAnsi" w:hAnsiTheme="minorHAnsi"/>
          <w:lang w:val="en-GB"/>
        </w:rPr>
        <w:t>verify the connections</w:t>
      </w:r>
      <w:r w:rsidR="00886ABF">
        <w:rPr>
          <w:rFonts w:asciiTheme="minorHAnsi" w:hAnsiTheme="minorHAnsi"/>
          <w:lang w:val="en-GB"/>
        </w:rPr>
        <w:t>,</w:t>
      </w:r>
      <w:r w:rsidR="003317C6" w:rsidRPr="007E16D2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32D55B91" w14:textId="004E2094" w:rsidR="00540B34" w:rsidRDefault="005F1F83" w:rsidP="00540B34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szCs w:val="24"/>
          <w:lang w:val="en-GB" w:eastAsia="zh-CN"/>
        </w:rPr>
        <w:t>Some meeting rooms for D</w:t>
      </w:r>
      <w:r w:rsidR="004E2A7B" w:rsidRPr="005241A5">
        <w:rPr>
          <w:rFonts w:asciiTheme="minorHAnsi" w:hAnsiTheme="minorHAnsi"/>
          <w:szCs w:val="24"/>
          <w:lang w:val="en-GB" w:eastAsia="zh-CN"/>
        </w:rPr>
        <w:t xml:space="preserve">rafting </w:t>
      </w:r>
      <w:r w:rsidRPr="005241A5">
        <w:rPr>
          <w:rFonts w:asciiTheme="minorHAnsi" w:hAnsiTheme="minorHAnsi"/>
          <w:szCs w:val="24"/>
          <w:lang w:val="en-GB" w:eastAsia="zh-CN"/>
        </w:rPr>
        <w:t>G</w:t>
      </w:r>
      <w:r w:rsidR="004E2A7B" w:rsidRPr="005241A5">
        <w:rPr>
          <w:rFonts w:asciiTheme="minorHAnsi" w:hAnsiTheme="minorHAnsi"/>
          <w:szCs w:val="24"/>
          <w:lang w:val="en-GB" w:eastAsia="zh-CN"/>
        </w:rPr>
        <w:t>roups</w:t>
      </w:r>
      <w:r w:rsidRPr="005241A5">
        <w:rPr>
          <w:rFonts w:asciiTheme="minorHAnsi" w:hAnsiTheme="minorHAnsi"/>
          <w:szCs w:val="24"/>
          <w:lang w:val="en-GB" w:eastAsia="zh-CN"/>
        </w:rPr>
        <w:t xml:space="preserve"> may not allow </w:t>
      </w:r>
      <w:r w:rsidR="004E2A7B">
        <w:rPr>
          <w:rFonts w:asciiTheme="minorHAnsi" w:hAnsiTheme="minorHAnsi"/>
          <w:szCs w:val="24"/>
          <w:lang w:val="en-GB" w:eastAsia="zh-CN"/>
        </w:rPr>
        <w:t xml:space="preserve">for </w:t>
      </w:r>
      <w:r w:rsidRPr="005241A5">
        <w:rPr>
          <w:rFonts w:asciiTheme="minorHAnsi" w:hAnsiTheme="minorHAnsi"/>
          <w:szCs w:val="24"/>
          <w:lang w:val="en-GB" w:eastAsia="zh-CN"/>
        </w:rPr>
        <w:t>remote participation integrated with room audio</w:t>
      </w:r>
      <w:r w:rsidR="003541FB">
        <w:rPr>
          <w:rFonts w:asciiTheme="minorHAnsi" w:hAnsiTheme="minorHAnsi"/>
          <w:szCs w:val="24"/>
          <w:lang w:val="en-GB" w:eastAsia="zh-CN"/>
        </w:rPr>
        <w:t>.</w:t>
      </w:r>
    </w:p>
    <w:p w14:paraId="1BE624A4" w14:textId="50447E65" w:rsidR="00E654A3" w:rsidRPr="003B4A70" w:rsidRDefault="00E654A3" w:rsidP="00E654A3">
      <w:pPr>
        <w:pStyle w:val="Heading1"/>
        <w:rPr>
          <w:lang w:val="en-GB"/>
        </w:rPr>
      </w:pPr>
      <w:r>
        <w:rPr>
          <w:lang w:val="en-GB"/>
        </w:rPr>
        <w:t>7</w:t>
      </w:r>
      <w:r w:rsidRPr="003B4A70">
        <w:rPr>
          <w:lang w:val="en-GB"/>
        </w:rPr>
        <w:tab/>
        <w:t>Webcast</w:t>
      </w:r>
    </w:p>
    <w:p w14:paraId="77E80A75" w14:textId="32433E4C" w:rsidR="00E654A3" w:rsidRDefault="00E654A3" w:rsidP="00540B34">
      <w:pPr>
        <w:rPr>
          <w:rFonts w:asciiTheme="minorHAnsi" w:hAnsiTheme="minorHAnsi"/>
          <w:lang w:val="en-GB"/>
        </w:rPr>
      </w:pPr>
      <w:proofErr w:type="gramStart"/>
      <w:r w:rsidRPr="007E16D2">
        <w:rPr>
          <w:rFonts w:asciiTheme="minorHAnsi" w:hAnsiTheme="minorHAnsi"/>
          <w:lang w:val="en-GB"/>
        </w:rPr>
        <w:t>In order to</w:t>
      </w:r>
      <w:proofErr w:type="gramEnd"/>
      <w:r w:rsidRPr="007E16D2">
        <w:rPr>
          <w:rFonts w:asciiTheme="minorHAnsi" w:hAnsiTheme="minorHAnsi"/>
          <w:lang w:val="en-GB"/>
        </w:rPr>
        <w:t xml:space="preserve"> follow the proceedings of ITU-R meetings remotely, an audio webcast of the </w:t>
      </w:r>
      <w:r>
        <w:rPr>
          <w:rFonts w:asciiTheme="minorHAnsi" w:hAnsiTheme="minorHAnsi"/>
          <w:lang w:val="en-GB"/>
        </w:rPr>
        <w:t>Working Part</w:t>
      </w:r>
      <w:r w:rsidR="008C2257">
        <w:rPr>
          <w:rFonts w:asciiTheme="minorHAnsi" w:hAnsiTheme="minorHAnsi"/>
          <w:lang w:val="en-GB"/>
        </w:rPr>
        <w:t>y</w:t>
      </w:r>
      <w:r w:rsidRPr="007E16D2">
        <w:rPr>
          <w:rFonts w:asciiTheme="minorHAnsi" w:hAnsiTheme="minorHAnsi"/>
          <w:lang w:val="en-GB"/>
        </w:rPr>
        <w:t xml:space="preserve"> plenary sessions will be provided through the ITU Internet Broadcasting Service (IBS). Participants do not need to register for the meeting to use the webcast facility, however TIES </w:t>
      </w:r>
      <w:r w:rsidR="00234B5B">
        <w:rPr>
          <w:rFonts w:asciiTheme="minorHAnsi" w:hAnsiTheme="minorHAnsi"/>
          <w:lang w:val="en-GB"/>
        </w:rPr>
        <w:t>access</w:t>
      </w:r>
      <w:r w:rsidRPr="007E16D2">
        <w:rPr>
          <w:rFonts w:asciiTheme="minorHAnsi" w:hAnsiTheme="minorHAnsi"/>
          <w:lang w:val="en-GB"/>
        </w:rPr>
        <w:t xml:space="preserve"> is required.</w:t>
      </w:r>
    </w:p>
    <w:p w14:paraId="3E44A456" w14:textId="0DD9E56D" w:rsidR="008E009B" w:rsidRPr="005241A5" w:rsidRDefault="00540B34" w:rsidP="0013195A">
      <w:pPr>
        <w:pStyle w:val="Heading1"/>
        <w:rPr>
          <w:lang w:val="en-GB"/>
        </w:rPr>
      </w:pPr>
      <w:r w:rsidRPr="005241A5">
        <w:rPr>
          <w:lang w:val="en-GB"/>
        </w:rPr>
        <w:t>8</w:t>
      </w:r>
      <w:r w:rsidRPr="005241A5">
        <w:rPr>
          <w:lang w:val="en-GB"/>
        </w:rPr>
        <w:tab/>
        <w:t>Conversion to virtual meeting if pandemic conditions substantially worsen</w:t>
      </w:r>
    </w:p>
    <w:p w14:paraId="1DF1E986" w14:textId="79CD67C7" w:rsidR="00540B34" w:rsidRPr="005241A5" w:rsidRDefault="00540B34" w:rsidP="00045152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 xml:space="preserve">Should pandemic conditions worsen, the meeting organizers will inform all participants of a possible conversion </w:t>
      </w:r>
      <w:r w:rsidR="006D56A3">
        <w:rPr>
          <w:rFonts w:asciiTheme="minorHAnsi" w:hAnsiTheme="minorHAnsi"/>
          <w:lang w:val="en-GB"/>
        </w:rPr>
        <w:t xml:space="preserve">of the meeting </w:t>
      </w:r>
      <w:r w:rsidRPr="005241A5">
        <w:rPr>
          <w:rFonts w:asciiTheme="minorHAnsi" w:hAnsiTheme="minorHAnsi"/>
          <w:lang w:val="en-GB"/>
        </w:rPr>
        <w:t xml:space="preserve">to a virtual </w:t>
      </w:r>
      <w:r w:rsidR="006D56A3">
        <w:rPr>
          <w:rFonts w:asciiTheme="minorHAnsi" w:hAnsiTheme="minorHAnsi"/>
          <w:lang w:val="en-GB"/>
        </w:rPr>
        <w:t xml:space="preserve">one </w:t>
      </w:r>
      <w:r w:rsidRPr="005241A5">
        <w:rPr>
          <w:rFonts w:asciiTheme="minorHAnsi" w:hAnsiTheme="minorHAnsi"/>
          <w:lang w:val="en-GB"/>
        </w:rPr>
        <w:t>in due course via an addendum to this Circular Letter.</w:t>
      </w:r>
    </w:p>
    <w:p w14:paraId="59A08E14" w14:textId="2C15E8EA" w:rsidR="00D312DE" w:rsidRPr="007E16D2" w:rsidRDefault="00D312DE" w:rsidP="00045152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>For further questions relating to this Circular Letter, please contact</w:t>
      </w:r>
      <w:r w:rsidR="00024CC1" w:rsidRPr="005241A5">
        <w:rPr>
          <w:rFonts w:asciiTheme="minorHAnsi" w:hAnsiTheme="minorHAnsi"/>
          <w:lang w:val="en-GB"/>
        </w:rPr>
        <w:t>,</w:t>
      </w:r>
      <w:r w:rsidRPr="005241A5">
        <w:rPr>
          <w:rFonts w:asciiTheme="minorHAnsi" w:hAnsiTheme="minorHAnsi"/>
          <w:lang w:val="en-GB"/>
        </w:rPr>
        <w:t xml:space="preserve"> </w:t>
      </w:r>
      <w:r w:rsidR="006F14A1">
        <w:rPr>
          <w:rFonts w:asciiTheme="minorHAnsi" w:hAnsiTheme="minorHAnsi"/>
          <w:lang w:val="en-GB"/>
        </w:rPr>
        <w:t>D</w:t>
      </w:r>
      <w:r w:rsidR="00B43B2E" w:rsidRPr="005241A5">
        <w:rPr>
          <w:rFonts w:asciiTheme="minorHAnsi" w:hAnsiTheme="minorHAnsi"/>
          <w:lang w:val="en-GB"/>
        </w:rPr>
        <w:t>r</w:t>
      </w:r>
      <w:r w:rsidR="004F279A">
        <w:rPr>
          <w:rFonts w:asciiTheme="minorHAnsi" w:hAnsiTheme="minorHAnsi"/>
          <w:lang w:val="en-GB"/>
        </w:rPr>
        <w:t> </w:t>
      </w:r>
      <w:r w:rsidR="00297960">
        <w:rPr>
          <w:rFonts w:asciiTheme="minorHAnsi" w:hAnsiTheme="minorHAnsi"/>
          <w:lang w:val="en-GB"/>
        </w:rPr>
        <w:t>Vadim Nozdrin</w:t>
      </w:r>
      <w:r w:rsidR="00886BA9" w:rsidRPr="005241A5">
        <w:rPr>
          <w:lang w:val="en-GB"/>
        </w:rPr>
        <w:t>,</w:t>
      </w:r>
      <w:r w:rsidR="00886BA9" w:rsidRPr="007E16D2">
        <w:rPr>
          <w:lang w:val="en-GB"/>
        </w:rPr>
        <w:t xml:space="preserve"> </w:t>
      </w:r>
      <w:r w:rsidR="007446BA">
        <w:rPr>
          <w:lang w:val="en-GB"/>
        </w:rPr>
        <w:t>Working Party</w:t>
      </w:r>
      <w:r w:rsidR="00487B99" w:rsidRPr="007E16D2">
        <w:rPr>
          <w:lang w:val="en-GB"/>
        </w:rPr>
        <w:t> </w:t>
      </w:r>
      <w:r w:rsidR="00297960">
        <w:rPr>
          <w:lang w:val="en-GB"/>
        </w:rPr>
        <w:t>5</w:t>
      </w:r>
      <w:r w:rsidR="007446BA">
        <w:rPr>
          <w:lang w:val="en-GB"/>
        </w:rPr>
        <w:t>B</w:t>
      </w:r>
      <w:r w:rsidR="00487B99" w:rsidRPr="007E16D2">
        <w:rPr>
          <w:lang w:val="en-GB"/>
        </w:rPr>
        <w:t> </w:t>
      </w:r>
      <w:r w:rsidR="00886BA9" w:rsidRPr="007E16D2">
        <w:rPr>
          <w:lang w:val="en-GB"/>
        </w:rPr>
        <w:t>Counsellor, at</w:t>
      </w:r>
      <w:r w:rsidR="0007595E" w:rsidRPr="00F9187E">
        <w:rPr>
          <w:rStyle w:val="Hyperlink"/>
          <w:u w:val="none"/>
          <w:lang w:val="en-GB"/>
        </w:rPr>
        <w:t xml:space="preserve"> </w:t>
      </w:r>
      <w:r w:rsidR="00297960">
        <w:rPr>
          <w:rStyle w:val="Hyperlink"/>
          <w:lang w:val="en-GB"/>
        </w:rPr>
        <w:t>vadim.nozdrin@itu.int</w:t>
      </w:r>
      <w:r w:rsidR="00886BA9" w:rsidRPr="007E16D2">
        <w:rPr>
          <w:lang w:val="en-GB"/>
        </w:rPr>
        <w:t>.</w:t>
      </w:r>
    </w:p>
    <w:p w14:paraId="0E831528" w14:textId="08DD078F" w:rsidR="002654A4" w:rsidRPr="007E16D2" w:rsidRDefault="002654A4" w:rsidP="00903F1C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7E16D2">
        <w:rPr>
          <w:rFonts w:asciiTheme="minorHAnsi" w:hAnsiTheme="minorHAnsi" w:cstheme="minorHAnsi"/>
          <w:szCs w:val="24"/>
          <w:lang w:val="en-GB"/>
        </w:rPr>
        <w:br/>
      </w:r>
      <w:r w:rsidRPr="007E16D2">
        <w:rPr>
          <w:rFonts w:asciiTheme="minorHAnsi" w:hAnsiTheme="minorHAnsi" w:cstheme="minorHAnsi"/>
          <w:szCs w:val="24"/>
          <w:lang w:val="en-GB"/>
        </w:rPr>
        <w:t>Director</w:t>
      </w:r>
    </w:p>
    <w:p w14:paraId="150FB345" w14:textId="77777777" w:rsidR="00903F1C" w:rsidRDefault="002654A4" w:rsidP="00903F1C">
      <w:pPr>
        <w:spacing w:before="1680" w:after="120"/>
        <w:rPr>
          <w:rFonts w:asciiTheme="minorHAnsi" w:hAnsiTheme="minorHAnsi"/>
          <w:lang w:val="en-GB"/>
        </w:rPr>
      </w:pPr>
      <w:r w:rsidRPr="00C350E7">
        <w:rPr>
          <w:rFonts w:asciiTheme="minorHAnsi" w:hAnsiTheme="minorHAnsi"/>
          <w:b/>
          <w:bCs/>
          <w:lang w:val="en-GB"/>
        </w:rPr>
        <w:t>Annex</w:t>
      </w:r>
      <w:r w:rsidR="007E16D2" w:rsidRPr="00C350E7">
        <w:rPr>
          <w:rFonts w:asciiTheme="minorHAnsi" w:hAnsiTheme="minorHAnsi"/>
          <w:b/>
          <w:bCs/>
          <w:lang w:val="en-GB"/>
        </w:rPr>
        <w:t>es</w:t>
      </w:r>
      <w:r w:rsidRPr="00C350E7">
        <w:rPr>
          <w:rFonts w:asciiTheme="minorHAnsi" w:hAnsiTheme="minorHAnsi"/>
          <w:b/>
          <w:bCs/>
          <w:lang w:val="en-GB"/>
        </w:rPr>
        <w:t>:</w:t>
      </w:r>
      <w:r w:rsidR="00755038" w:rsidRPr="00C350E7">
        <w:rPr>
          <w:rFonts w:asciiTheme="minorHAnsi" w:hAnsiTheme="minorHAnsi"/>
          <w:lang w:val="en-GB"/>
        </w:rPr>
        <w:tab/>
      </w:r>
      <w:r w:rsidR="005241A5">
        <w:rPr>
          <w:rFonts w:asciiTheme="minorHAnsi" w:hAnsiTheme="minorHAnsi"/>
          <w:lang w:val="en-GB"/>
        </w:rPr>
        <w:t>2</w:t>
      </w:r>
    </w:p>
    <w:p w14:paraId="67FC2F50" w14:textId="59DD2CE2" w:rsidR="00840243" w:rsidRDefault="00840243" w:rsidP="004C4369">
      <w:pPr>
        <w:spacing w:before="2040" w:after="12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5855A0A7" w14:textId="2F5A553E" w:rsidR="00840243" w:rsidRPr="001F5E26" w:rsidRDefault="00840243" w:rsidP="00840243">
      <w:pPr>
        <w:pStyle w:val="AnnexNotitle0"/>
        <w:rPr>
          <w:rFonts w:asciiTheme="minorHAnsi" w:hAnsiTheme="minorHAnsi" w:cstheme="minorHAnsi"/>
        </w:rPr>
      </w:pPr>
      <w:r w:rsidRPr="00C350E7">
        <w:rPr>
          <w:rFonts w:asciiTheme="minorHAnsi" w:hAnsiTheme="minorHAnsi" w:cstheme="minorHAnsi"/>
        </w:rPr>
        <w:lastRenderedPageBreak/>
        <w:t>Annex</w:t>
      </w:r>
      <w:r w:rsidR="00C350E7" w:rsidRPr="00C350E7">
        <w:rPr>
          <w:rFonts w:asciiTheme="minorHAnsi" w:hAnsiTheme="minorHAnsi" w:cstheme="minorHAnsi"/>
        </w:rPr>
        <w:t xml:space="preserve"> 1</w:t>
      </w:r>
      <w:r w:rsidRPr="001F5E26">
        <w:rPr>
          <w:rFonts w:asciiTheme="minorHAnsi" w:hAnsiTheme="minorHAnsi" w:cstheme="minorHAnsi"/>
        </w:rPr>
        <w:br/>
      </w:r>
      <w:r w:rsidRPr="001F5E26">
        <w:rPr>
          <w:rFonts w:asciiTheme="minorHAnsi" w:hAnsiTheme="minorHAnsi" w:cstheme="minorHAnsi"/>
        </w:rPr>
        <w:br/>
        <w:t xml:space="preserve">Draft agenda for the meeting of Working Party </w:t>
      </w:r>
      <w:r w:rsidR="00EE7207">
        <w:rPr>
          <w:rFonts w:asciiTheme="minorHAnsi" w:hAnsiTheme="minorHAnsi" w:cstheme="minorHAnsi"/>
        </w:rPr>
        <w:t>5B</w:t>
      </w:r>
    </w:p>
    <w:p w14:paraId="68010B38" w14:textId="763F14CC" w:rsidR="00840243" w:rsidRPr="001F5E26" w:rsidRDefault="00840243" w:rsidP="00840243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1F5E26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Geneva</w:t>
      </w:r>
      <w:r w:rsidRPr="001F5E26">
        <w:rPr>
          <w:rFonts w:asciiTheme="minorHAnsi" w:hAnsiTheme="minorHAnsi" w:cstheme="minorHAnsi"/>
          <w:sz w:val="24"/>
          <w:szCs w:val="24"/>
        </w:rPr>
        <w:t xml:space="preserve">, </w:t>
      </w:r>
      <w:r w:rsidR="00EE7207">
        <w:rPr>
          <w:rFonts w:asciiTheme="minorHAnsi" w:hAnsiTheme="minorHAnsi" w:cstheme="minorHAnsi"/>
          <w:sz w:val="24"/>
          <w:szCs w:val="24"/>
        </w:rPr>
        <w:t>29</w:t>
      </w:r>
      <w:r w:rsidRPr="00840243">
        <w:rPr>
          <w:rFonts w:asciiTheme="minorHAnsi" w:hAnsiTheme="minorHAnsi" w:cstheme="minorHAnsi"/>
          <w:sz w:val="24"/>
          <w:szCs w:val="24"/>
        </w:rPr>
        <w:t xml:space="preserve"> March </w:t>
      </w:r>
      <w:r w:rsidR="009A576A">
        <w:rPr>
          <w:rFonts w:asciiTheme="minorHAnsi" w:hAnsiTheme="minorHAnsi" w:cstheme="minorHAnsi"/>
          <w:sz w:val="24"/>
          <w:szCs w:val="24"/>
        </w:rPr>
        <w:t>–</w:t>
      </w:r>
      <w:r w:rsidR="00EE7207">
        <w:rPr>
          <w:rFonts w:asciiTheme="minorHAnsi" w:hAnsiTheme="minorHAnsi" w:cstheme="minorHAnsi"/>
          <w:sz w:val="24"/>
          <w:szCs w:val="24"/>
        </w:rPr>
        <w:t xml:space="preserve"> 8 April </w:t>
      </w:r>
      <w:r w:rsidRPr="00840243">
        <w:rPr>
          <w:rFonts w:asciiTheme="minorHAnsi" w:hAnsiTheme="minorHAnsi" w:cstheme="minorHAnsi"/>
          <w:sz w:val="24"/>
          <w:szCs w:val="24"/>
        </w:rPr>
        <w:t>2022</w:t>
      </w:r>
      <w:r w:rsidRPr="001F5E26">
        <w:rPr>
          <w:rFonts w:asciiTheme="minorHAnsi" w:hAnsiTheme="minorHAnsi" w:cstheme="minorHAnsi"/>
          <w:sz w:val="24"/>
          <w:szCs w:val="24"/>
        </w:rPr>
        <w:t>)</w:t>
      </w:r>
    </w:p>
    <w:p w14:paraId="48F432ED" w14:textId="5DF39FED" w:rsidR="00DF2259" w:rsidRDefault="00DF2259" w:rsidP="00DF2259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adjustRightInd/>
        <w:spacing w:before="960"/>
        <w:textAlignment w:val="auto"/>
        <w:rPr>
          <w:szCs w:val="24"/>
          <w:lang w:val="en-GB" w:eastAsia="zh-CN"/>
        </w:rPr>
      </w:pPr>
      <w:r>
        <w:rPr>
          <w:rFonts w:asciiTheme="minorHAnsi" w:hAnsiTheme="minorHAnsi" w:cstheme="minorHAnsi"/>
          <w:szCs w:val="24"/>
          <w:lang w:val="en-GB"/>
        </w:rPr>
        <w:tab/>
      </w:r>
    </w:p>
    <w:p w14:paraId="32D167C1" w14:textId="77777777" w:rsidR="00DF2259" w:rsidRDefault="00DF2259" w:rsidP="008C2257">
      <w:pPr>
        <w:tabs>
          <w:tab w:val="left" w:pos="1080"/>
          <w:tab w:val="left" w:pos="2520"/>
          <w:tab w:val="left" w:pos="5760"/>
        </w:tabs>
        <w:spacing w:befor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1</w:t>
      </w:r>
      <w:r>
        <w:rPr>
          <w:rFonts w:asciiTheme="minorHAnsi" w:hAnsiTheme="minorHAnsi" w:cstheme="minorHAnsi"/>
          <w:szCs w:val="24"/>
        </w:rPr>
        <w:tab/>
        <w:t>Opening remarks</w:t>
      </w:r>
    </w:p>
    <w:p w14:paraId="26862F15" w14:textId="77777777" w:rsidR="00DF2259" w:rsidRDefault="00DF2259" w:rsidP="00DF2259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2</w:t>
      </w:r>
      <w:r>
        <w:rPr>
          <w:rFonts w:asciiTheme="minorHAnsi" w:hAnsiTheme="minorHAnsi" w:cstheme="minorHAnsi"/>
          <w:szCs w:val="24"/>
        </w:rPr>
        <w:tab/>
        <w:t>Approval of the agenda</w:t>
      </w:r>
    </w:p>
    <w:p w14:paraId="04C8F58D" w14:textId="5A2B04B4" w:rsidR="00DF2259" w:rsidRDefault="00DF2259" w:rsidP="00DF2259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3</w:t>
      </w:r>
      <w:r>
        <w:rPr>
          <w:rFonts w:asciiTheme="minorHAnsi" w:hAnsiTheme="minorHAnsi" w:cstheme="minorHAnsi"/>
          <w:b/>
          <w:bCs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>Report of the last meeting of Working Party 5B (</w:t>
      </w:r>
      <w:r>
        <w:rPr>
          <w:rFonts w:asciiTheme="minorHAnsi" w:hAnsiTheme="minorHAnsi" w:cstheme="minorHAnsi"/>
          <w:szCs w:val="24"/>
        </w:rPr>
        <w:t xml:space="preserve">Document </w:t>
      </w:r>
      <w:hyperlink r:id="rId16" w:history="1">
        <w:r w:rsidRPr="00DF2259">
          <w:rPr>
            <w:rStyle w:val="Hyperlink"/>
            <w:rFonts w:asciiTheme="minorHAnsi" w:hAnsiTheme="minorHAnsi" w:cstheme="minorHAnsi"/>
            <w:szCs w:val="24"/>
          </w:rPr>
          <w:t>5B/481</w:t>
        </w:r>
      </w:hyperlink>
      <w:r>
        <w:rPr>
          <w:rFonts w:asciiTheme="minorHAnsi" w:hAnsiTheme="minorHAnsi" w:cstheme="minorHAnsi"/>
          <w:color w:val="000000"/>
          <w:szCs w:val="24"/>
        </w:rPr>
        <w:t>)</w:t>
      </w:r>
    </w:p>
    <w:p w14:paraId="2C80C930" w14:textId="77777777" w:rsidR="00DF2259" w:rsidRDefault="00DF2259" w:rsidP="00DF2259">
      <w:pPr>
        <w:spacing w:before="2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4</w:t>
      </w:r>
      <w:r>
        <w:rPr>
          <w:rFonts w:asciiTheme="minorHAnsi" w:hAnsiTheme="minorHAnsi" w:cstheme="minorHAnsi"/>
          <w:bCs/>
          <w:szCs w:val="24"/>
        </w:rPr>
        <w:tab/>
        <w:t>Reports from Rapporteurs and Correspondence Group</w:t>
      </w:r>
    </w:p>
    <w:p w14:paraId="63B2FB4B" w14:textId="77777777" w:rsidR="00DF2259" w:rsidRDefault="00DF2259" w:rsidP="00DF2259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5</w:t>
      </w:r>
      <w:r>
        <w:rPr>
          <w:rFonts w:asciiTheme="minorHAnsi" w:hAnsiTheme="minorHAnsi" w:cstheme="minorHAnsi"/>
          <w:bCs/>
          <w:szCs w:val="24"/>
        </w:rPr>
        <w:tab/>
        <w:t>Establishment of Working Groups and assignment of documents</w:t>
      </w:r>
    </w:p>
    <w:p w14:paraId="645F69AD" w14:textId="77777777" w:rsidR="00DF2259" w:rsidRDefault="00DF2259" w:rsidP="00DF2259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6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>Introduction of input documents</w:t>
      </w:r>
    </w:p>
    <w:p w14:paraId="3B65EE3C" w14:textId="77777777" w:rsidR="00DF2259" w:rsidRDefault="00DF2259" w:rsidP="00DF2259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7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szCs w:val="24"/>
        </w:rPr>
        <w:t>Consideration of output documents</w:t>
      </w:r>
    </w:p>
    <w:p w14:paraId="50714C36" w14:textId="77777777" w:rsidR="00DF2259" w:rsidRDefault="00DF2259" w:rsidP="00DF2259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>
        <w:rPr>
          <w:rFonts w:asciiTheme="minorHAnsi" w:hAnsiTheme="minorHAnsi" w:cstheme="minorHAnsi"/>
          <w:bCs/>
          <w:szCs w:val="24"/>
        </w:rPr>
        <w:tab/>
        <w:t>Next meeting</w:t>
      </w:r>
    </w:p>
    <w:p w14:paraId="7480F77B" w14:textId="5A620796" w:rsidR="00DF2259" w:rsidRPr="00DF2259" w:rsidRDefault="00DF2259" w:rsidP="00DF2259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9</w:t>
      </w:r>
      <w:r>
        <w:rPr>
          <w:rFonts w:asciiTheme="minorHAnsi" w:hAnsiTheme="minorHAnsi" w:cstheme="minorHAnsi"/>
          <w:bCs/>
          <w:szCs w:val="24"/>
        </w:rPr>
        <w:tab/>
        <w:t>Any other business</w:t>
      </w:r>
    </w:p>
    <w:p w14:paraId="770D8164" w14:textId="77777777" w:rsidR="00DF2259" w:rsidRDefault="00840243" w:rsidP="008C2257">
      <w:pPr>
        <w:tabs>
          <w:tab w:val="clear" w:pos="794"/>
          <w:tab w:val="clear" w:pos="1191"/>
          <w:tab w:val="clear" w:pos="1588"/>
          <w:tab w:val="clear" w:pos="1985"/>
          <w:tab w:val="center" w:pos="6663"/>
        </w:tabs>
        <w:spacing w:before="1320"/>
        <w:ind w:right="850"/>
        <w:jc w:val="right"/>
        <w:rPr>
          <w:rFonts w:asciiTheme="minorHAnsi" w:hAnsiTheme="minorHAnsi" w:cstheme="minorHAnsi"/>
          <w:color w:val="000000"/>
          <w:szCs w:val="24"/>
          <w:lang w:val="en-GB"/>
        </w:rPr>
      </w:pPr>
      <w:r w:rsidRPr="001F5E26">
        <w:rPr>
          <w:rFonts w:asciiTheme="minorHAnsi" w:hAnsiTheme="minorHAnsi" w:cstheme="minorHAnsi"/>
          <w:color w:val="000000"/>
          <w:szCs w:val="24"/>
        </w:rPr>
        <w:tab/>
      </w:r>
      <w:r w:rsidR="00DF2259" w:rsidRPr="006326E1">
        <w:rPr>
          <w:rFonts w:asciiTheme="minorHAnsi" w:hAnsiTheme="minorHAnsi" w:cstheme="minorHAnsi"/>
          <w:szCs w:val="24"/>
          <w:lang w:val="en-GB"/>
        </w:rPr>
        <w:t>John METT</w:t>
      </w:r>
      <w:r w:rsidR="00DF2259">
        <w:rPr>
          <w:rFonts w:asciiTheme="minorHAnsi" w:hAnsiTheme="minorHAnsi" w:cstheme="minorHAnsi"/>
          <w:szCs w:val="24"/>
          <w:lang w:val="en-GB"/>
        </w:rPr>
        <w:t>R</w:t>
      </w:r>
      <w:r w:rsidR="00DF2259" w:rsidRPr="006326E1">
        <w:rPr>
          <w:rFonts w:asciiTheme="minorHAnsi" w:hAnsiTheme="minorHAnsi" w:cstheme="minorHAnsi"/>
          <w:szCs w:val="24"/>
          <w:lang w:val="en-GB"/>
        </w:rPr>
        <w:t>OP</w:t>
      </w:r>
    </w:p>
    <w:p w14:paraId="5C29E19F" w14:textId="6A2F39B0" w:rsidR="008C2257" w:rsidRDefault="00DF2259" w:rsidP="00DF225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  <w:ind w:right="425"/>
        <w:jc w:val="right"/>
        <w:rPr>
          <w:rFonts w:asciiTheme="minorHAnsi" w:hAnsiTheme="minorHAnsi" w:cstheme="minorHAnsi"/>
          <w:color w:val="000000"/>
          <w:szCs w:val="24"/>
          <w:lang w:val="en-GB"/>
        </w:rPr>
      </w:pPr>
      <w:r w:rsidRPr="006326E1">
        <w:rPr>
          <w:rFonts w:asciiTheme="minorHAnsi" w:hAnsiTheme="minorHAnsi" w:cstheme="minorHAnsi"/>
          <w:color w:val="000000"/>
          <w:szCs w:val="24"/>
          <w:lang w:val="en-GB"/>
        </w:rPr>
        <w:t>Chairman, Working Party 5B</w:t>
      </w:r>
    </w:p>
    <w:p w14:paraId="1A4F2AF2" w14:textId="2D99A208" w:rsidR="008C2257" w:rsidRDefault="008C22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br w:type="page"/>
      </w:r>
    </w:p>
    <w:p w14:paraId="2E3B33C4" w14:textId="7365ADDA" w:rsidR="002700FA" w:rsidRPr="000506C9" w:rsidRDefault="00EA4F1A" w:rsidP="00E25E22">
      <w:pPr>
        <w:pStyle w:val="AnnexNotitle0"/>
        <w:rPr>
          <w:bCs/>
          <w:szCs w:val="22"/>
        </w:rPr>
      </w:pPr>
      <w:r w:rsidRPr="000506C9">
        <w:rPr>
          <w:rFonts w:asciiTheme="minorHAnsi" w:hAnsiTheme="minorHAnsi" w:cstheme="minorHAnsi"/>
          <w:bCs/>
          <w:szCs w:val="22"/>
        </w:rPr>
        <w:lastRenderedPageBreak/>
        <w:t xml:space="preserve">Annex </w:t>
      </w:r>
      <w:r w:rsidR="002F2DB3">
        <w:rPr>
          <w:rFonts w:asciiTheme="minorHAnsi" w:hAnsiTheme="minorHAnsi" w:cstheme="minorHAnsi"/>
          <w:bCs/>
          <w:szCs w:val="22"/>
        </w:rPr>
        <w:t>2</w:t>
      </w:r>
      <w:r w:rsidRPr="000506C9">
        <w:rPr>
          <w:rFonts w:asciiTheme="minorHAnsi" w:hAnsiTheme="minorHAnsi" w:cstheme="minorHAnsi"/>
          <w:bCs/>
          <w:szCs w:val="22"/>
        </w:rPr>
        <w:br/>
      </w:r>
      <w:r w:rsidRPr="000506C9">
        <w:rPr>
          <w:rFonts w:asciiTheme="minorHAnsi" w:hAnsiTheme="minorHAnsi" w:cstheme="minorHAnsi"/>
          <w:bCs/>
          <w:szCs w:val="22"/>
        </w:rPr>
        <w:br/>
        <w:t xml:space="preserve">Information </w:t>
      </w:r>
      <w:r>
        <w:rPr>
          <w:rFonts w:asciiTheme="minorHAnsi" w:hAnsiTheme="minorHAnsi" w:cstheme="minorHAnsi"/>
          <w:bCs/>
          <w:szCs w:val="22"/>
        </w:rPr>
        <w:t xml:space="preserve">on registration </w:t>
      </w:r>
      <w:r w:rsidRPr="000506C9">
        <w:rPr>
          <w:rFonts w:asciiTheme="minorHAnsi" w:hAnsiTheme="minorHAnsi" w:cstheme="minorHAnsi"/>
          <w:bCs/>
          <w:szCs w:val="22"/>
        </w:rPr>
        <w:t xml:space="preserve">for participants </w:t>
      </w:r>
      <w:r w:rsidR="008D2C93">
        <w:rPr>
          <w:rFonts w:asciiTheme="minorHAnsi" w:hAnsiTheme="minorHAnsi" w:cstheme="minorHAnsi"/>
          <w:bCs/>
          <w:szCs w:val="22"/>
        </w:rPr>
        <w:t>in</w:t>
      </w:r>
      <w:r w:rsidRPr="000506C9">
        <w:rPr>
          <w:rFonts w:asciiTheme="minorHAnsi" w:hAnsiTheme="minorHAnsi" w:cstheme="minorHAnsi"/>
          <w:bCs/>
          <w:szCs w:val="22"/>
        </w:rPr>
        <w:t xml:space="preserve"> ITU</w:t>
      </w:r>
      <w:r w:rsidR="00143A0A">
        <w:rPr>
          <w:rFonts w:asciiTheme="minorHAnsi" w:hAnsiTheme="minorHAnsi" w:cstheme="minorHAnsi"/>
          <w:bCs/>
          <w:szCs w:val="22"/>
        </w:rPr>
        <w:t>-R</w:t>
      </w:r>
      <w:r w:rsidRPr="000506C9">
        <w:rPr>
          <w:rFonts w:asciiTheme="minorHAnsi" w:hAnsiTheme="minorHAnsi" w:cstheme="minorHAnsi"/>
          <w:bCs/>
          <w:szCs w:val="22"/>
        </w:rPr>
        <w:t xml:space="preserve"> events</w:t>
      </w:r>
    </w:p>
    <w:p w14:paraId="73358E16" w14:textId="2AB701A4" w:rsidR="00EA4F1A" w:rsidRPr="00BD4D9E" w:rsidRDefault="00276CC2" w:rsidP="00B42B07">
      <w:pPr>
        <w:pStyle w:val="Normalaftertitle"/>
      </w:pPr>
      <w:r w:rsidRPr="00BD4D9E">
        <w:t>The Bureau would like to highlight that an estimation of the number of physical participants is necessary. Please ensure that the box Remote is ticked</w:t>
      </w:r>
      <w:r w:rsidR="00E7068F" w:rsidRPr="00BD4D9E">
        <w:t xml:space="preserve"> </w:t>
      </w:r>
      <w:r w:rsidRPr="00BD4D9E">
        <w:t xml:space="preserve">if attending </w:t>
      </w:r>
      <w:r w:rsidR="008D2C93" w:rsidRPr="00BD4D9E">
        <w:t>r</w:t>
      </w:r>
      <w:r w:rsidRPr="00BD4D9E">
        <w:t>emotely. If the box is not ticked</w:t>
      </w:r>
      <w:r w:rsidR="008D2C93" w:rsidRPr="00BD4D9E">
        <w:t xml:space="preserve"> </w:t>
      </w:r>
      <w:r w:rsidRPr="00BD4D9E">
        <w:t>physical presence will be assumed.</w:t>
      </w:r>
    </w:p>
    <w:p w14:paraId="53032AD1" w14:textId="3B446B3A" w:rsidR="00EA4F1A" w:rsidRDefault="00BD4D9E" w:rsidP="00B42B07">
      <w:pPr>
        <w:pStyle w:val="Figure"/>
        <w:keepNext w:val="0"/>
        <w:keepLines w:val="0"/>
        <w:spacing w:after="360"/>
      </w:pPr>
      <w:r w:rsidRPr="00BD4D9E">
        <w:rPr>
          <w:noProof/>
          <w:lang w:val="en-GB"/>
        </w:rPr>
        <w:drawing>
          <wp:inline distT="0" distB="0" distL="0" distR="0" wp14:anchorId="61A940E5" wp14:editId="72EDB2CA">
            <wp:extent cx="6120765" cy="585470"/>
            <wp:effectExtent l="0" t="0" r="133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90723" w14:textId="77777777" w:rsidR="00B42B07" w:rsidRDefault="00B42B07" w:rsidP="0032202E">
      <w:pPr>
        <w:pStyle w:val="Reasons"/>
      </w:pPr>
    </w:p>
    <w:p w14:paraId="4065453C" w14:textId="3CA1ED8C" w:rsidR="001666FB" w:rsidRPr="00E25E22" w:rsidRDefault="00B42B07" w:rsidP="00BD4D9E">
      <w:pPr>
        <w:jc w:val="center"/>
      </w:pPr>
      <w:r>
        <w:t>______________</w:t>
      </w:r>
    </w:p>
    <w:sectPr w:rsidR="001666FB" w:rsidRPr="00E25E22" w:rsidSect="00031E64">
      <w:headerReference w:type="even" r:id="rId19"/>
      <w:headerReference w:type="default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C291D" w14:textId="77777777" w:rsidR="00CD550B" w:rsidRDefault="00CD550B">
      <w:r>
        <w:separator/>
      </w:r>
    </w:p>
    <w:p w14:paraId="13F20D09" w14:textId="77777777" w:rsidR="00CD550B" w:rsidRDefault="00CD550B"/>
  </w:endnote>
  <w:endnote w:type="continuationSeparator" w:id="0">
    <w:p w14:paraId="18D5B257" w14:textId="77777777" w:rsidR="00CD550B" w:rsidRDefault="00CD550B">
      <w:r>
        <w:continuationSeparator/>
      </w:r>
    </w:p>
    <w:p w14:paraId="5927747E" w14:textId="77777777" w:rsidR="00CD550B" w:rsidRDefault="00CD5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9EE23" w14:textId="77777777" w:rsidR="00CD550B" w:rsidRDefault="00CD550B">
      <w:r>
        <w:t>____________________</w:t>
      </w:r>
    </w:p>
  </w:footnote>
  <w:footnote w:type="continuationSeparator" w:id="0">
    <w:p w14:paraId="6A93C93C" w14:textId="77777777" w:rsidR="00CD550B" w:rsidRDefault="00CD550B">
      <w:r>
        <w:continuationSeparator/>
      </w:r>
    </w:p>
    <w:p w14:paraId="429BEC39" w14:textId="77777777" w:rsidR="00CD550B" w:rsidRDefault="00CD550B"/>
  </w:footnote>
  <w:footnote w:id="1">
    <w:p w14:paraId="2CEE6AF7" w14:textId="78C5CAEF" w:rsidR="002654A4" w:rsidRPr="00881EB9" w:rsidRDefault="002654A4" w:rsidP="00E25E22">
      <w:pPr>
        <w:pStyle w:val="FootnoteText"/>
        <w:spacing w:after="120"/>
        <w:ind w:left="0" w:firstLine="0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</w:t>
      </w:r>
      <w:r w:rsidR="003F0A79">
        <w:rPr>
          <w:sz w:val="24"/>
          <w:szCs w:val="24"/>
        </w:rPr>
        <w:t>d</w:t>
      </w:r>
      <w:r w:rsidRPr="0006168F">
        <w:rPr>
          <w:sz w:val="24"/>
          <w:szCs w:val="24"/>
        </w:rPr>
        <w:t>, contributions should be received at least three months prior to</w:t>
      </w:r>
      <w:r w:rsidR="004A0704"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 w:rsidR="001C6232"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FF21E" w14:textId="73929289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93D0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A5B29" w14:textId="68314BC6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493D0F">
      <w:rPr>
        <w:rStyle w:val="PageNumber"/>
        <w:noProof/>
        <w:sz w:val="18"/>
        <w:szCs w:val="16"/>
      </w:rPr>
      <w:t>11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7DA31C14"/>
    <w:multiLevelType w:val="hybridMultilevel"/>
    <w:tmpl w:val="5F665D30"/>
    <w:lvl w:ilvl="0" w:tplc="6E16DD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0ECA"/>
    <w:rsid w:val="00024CC1"/>
    <w:rsid w:val="00025966"/>
    <w:rsid w:val="0002614C"/>
    <w:rsid w:val="00026CF8"/>
    <w:rsid w:val="00030BD7"/>
    <w:rsid w:val="00031E64"/>
    <w:rsid w:val="0003278D"/>
    <w:rsid w:val="00034340"/>
    <w:rsid w:val="0004334D"/>
    <w:rsid w:val="00045152"/>
    <w:rsid w:val="00045A8D"/>
    <w:rsid w:val="00046544"/>
    <w:rsid w:val="000506C9"/>
    <w:rsid w:val="00050C81"/>
    <w:rsid w:val="0005167A"/>
    <w:rsid w:val="00054008"/>
    <w:rsid w:val="00054E5D"/>
    <w:rsid w:val="0006168F"/>
    <w:rsid w:val="000644A2"/>
    <w:rsid w:val="00070258"/>
    <w:rsid w:val="0007323C"/>
    <w:rsid w:val="00073DF9"/>
    <w:rsid w:val="0007595E"/>
    <w:rsid w:val="00081531"/>
    <w:rsid w:val="0008189E"/>
    <w:rsid w:val="00086D03"/>
    <w:rsid w:val="00090218"/>
    <w:rsid w:val="00092936"/>
    <w:rsid w:val="00095748"/>
    <w:rsid w:val="000A096A"/>
    <w:rsid w:val="000A0F16"/>
    <w:rsid w:val="000A375E"/>
    <w:rsid w:val="000A7051"/>
    <w:rsid w:val="000A75AF"/>
    <w:rsid w:val="000B05B0"/>
    <w:rsid w:val="000B0AF6"/>
    <w:rsid w:val="000B0E9B"/>
    <w:rsid w:val="000B2CAE"/>
    <w:rsid w:val="000C03C7"/>
    <w:rsid w:val="000C2AD0"/>
    <w:rsid w:val="000D2645"/>
    <w:rsid w:val="000D44D1"/>
    <w:rsid w:val="000E3DEE"/>
    <w:rsid w:val="000E40DE"/>
    <w:rsid w:val="000E500F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D64"/>
    <w:rsid w:val="0013195A"/>
    <w:rsid w:val="00134404"/>
    <w:rsid w:val="00134EAB"/>
    <w:rsid w:val="00143A0A"/>
    <w:rsid w:val="00144DFB"/>
    <w:rsid w:val="001461B0"/>
    <w:rsid w:val="00151A18"/>
    <w:rsid w:val="00155671"/>
    <w:rsid w:val="001666FB"/>
    <w:rsid w:val="001708C6"/>
    <w:rsid w:val="001761F3"/>
    <w:rsid w:val="00187CA3"/>
    <w:rsid w:val="00196710"/>
    <w:rsid w:val="00197324"/>
    <w:rsid w:val="001A5E46"/>
    <w:rsid w:val="001B351B"/>
    <w:rsid w:val="001B71F7"/>
    <w:rsid w:val="001C06DB"/>
    <w:rsid w:val="001C2D39"/>
    <w:rsid w:val="001C3EF3"/>
    <w:rsid w:val="001C4A89"/>
    <w:rsid w:val="001C6232"/>
    <w:rsid w:val="001C6971"/>
    <w:rsid w:val="001D2785"/>
    <w:rsid w:val="001D7070"/>
    <w:rsid w:val="001E4DE1"/>
    <w:rsid w:val="001F2170"/>
    <w:rsid w:val="001F3948"/>
    <w:rsid w:val="001F5A49"/>
    <w:rsid w:val="00201097"/>
    <w:rsid w:val="00201B6E"/>
    <w:rsid w:val="002165BE"/>
    <w:rsid w:val="00216903"/>
    <w:rsid w:val="00217875"/>
    <w:rsid w:val="0022089C"/>
    <w:rsid w:val="00220F10"/>
    <w:rsid w:val="00221DAD"/>
    <w:rsid w:val="002239A5"/>
    <w:rsid w:val="002302B3"/>
    <w:rsid w:val="00230C66"/>
    <w:rsid w:val="00232246"/>
    <w:rsid w:val="00234B5B"/>
    <w:rsid w:val="00235055"/>
    <w:rsid w:val="00235A29"/>
    <w:rsid w:val="00236B79"/>
    <w:rsid w:val="00241526"/>
    <w:rsid w:val="002443A2"/>
    <w:rsid w:val="00252253"/>
    <w:rsid w:val="00256F6C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346A"/>
    <w:rsid w:val="00294D69"/>
    <w:rsid w:val="00297960"/>
    <w:rsid w:val="002A100A"/>
    <w:rsid w:val="002A2618"/>
    <w:rsid w:val="002A5DD7"/>
    <w:rsid w:val="002A6869"/>
    <w:rsid w:val="002B0CAC"/>
    <w:rsid w:val="002D334D"/>
    <w:rsid w:val="002D3817"/>
    <w:rsid w:val="002D5568"/>
    <w:rsid w:val="002D5A15"/>
    <w:rsid w:val="002D5BDD"/>
    <w:rsid w:val="002E3D27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F28"/>
    <w:rsid w:val="00336E0E"/>
    <w:rsid w:val="003370B8"/>
    <w:rsid w:val="00340435"/>
    <w:rsid w:val="003443EB"/>
    <w:rsid w:val="00345D38"/>
    <w:rsid w:val="00352097"/>
    <w:rsid w:val="003541FB"/>
    <w:rsid w:val="00354C72"/>
    <w:rsid w:val="0035727E"/>
    <w:rsid w:val="0036442B"/>
    <w:rsid w:val="003666FF"/>
    <w:rsid w:val="00370894"/>
    <w:rsid w:val="0037309C"/>
    <w:rsid w:val="00380A6E"/>
    <w:rsid w:val="003836D4"/>
    <w:rsid w:val="00384223"/>
    <w:rsid w:val="00386437"/>
    <w:rsid w:val="003A17CE"/>
    <w:rsid w:val="003A1F49"/>
    <w:rsid w:val="003A5D52"/>
    <w:rsid w:val="003B0EB6"/>
    <w:rsid w:val="003B2BDA"/>
    <w:rsid w:val="003B4511"/>
    <w:rsid w:val="003B4A70"/>
    <w:rsid w:val="003B55EC"/>
    <w:rsid w:val="003B7F44"/>
    <w:rsid w:val="003C1F56"/>
    <w:rsid w:val="003C2EA7"/>
    <w:rsid w:val="003C4471"/>
    <w:rsid w:val="003C7D41"/>
    <w:rsid w:val="003D069D"/>
    <w:rsid w:val="003D3D88"/>
    <w:rsid w:val="003D4A69"/>
    <w:rsid w:val="003E12DB"/>
    <w:rsid w:val="003E34C3"/>
    <w:rsid w:val="003E504F"/>
    <w:rsid w:val="003E6682"/>
    <w:rsid w:val="003E78D6"/>
    <w:rsid w:val="003F0A79"/>
    <w:rsid w:val="003F7A10"/>
    <w:rsid w:val="00400573"/>
    <w:rsid w:val="004007A3"/>
    <w:rsid w:val="0040598C"/>
    <w:rsid w:val="00406D71"/>
    <w:rsid w:val="00423131"/>
    <w:rsid w:val="004269E0"/>
    <w:rsid w:val="004326DB"/>
    <w:rsid w:val="0043682E"/>
    <w:rsid w:val="00436CD1"/>
    <w:rsid w:val="00442B05"/>
    <w:rsid w:val="004461D0"/>
    <w:rsid w:val="00447ECB"/>
    <w:rsid w:val="0045715A"/>
    <w:rsid w:val="004615DF"/>
    <w:rsid w:val="004623F7"/>
    <w:rsid w:val="004642B3"/>
    <w:rsid w:val="0047315F"/>
    <w:rsid w:val="004769DB"/>
    <w:rsid w:val="00476CB3"/>
    <w:rsid w:val="00480F51"/>
    <w:rsid w:val="00481124"/>
    <w:rsid w:val="004815EB"/>
    <w:rsid w:val="00484870"/>
    <w:rsid w:val="00487569"/>
    <w:rsid w:val="00487B99"/>
    <w:rsid w:val="00491757"/>
    <w:rsid w:val="00492FA4"/>
    <w:rsid w:val="00493D0F"/>
    <w:rsid w:val="00496864"/>
    <w:rsid w:val="00496920"/>
    <w:rsid w:val="004A0704"/>
    <w:rsid w:val="004A378D"/>
    <w:rsid w:val="004A4496"/>
    <w:rsid w:val="004B11AB"/>
    <w:rsid w:val="004B1242"/>
    <w:rsid w:val="004B4615"/>
    <w:rsid w:val="004B46CE"/>
    <w:rsid w:val="004B5B83"/>
    <w:rsid w:val="004B7333"/>
    <w:rsid w:val="004B7C9A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9A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41A5"/>
    <w:rsid w:val="00524ED3"/>
    <w:rsid w:val="00533C2F"/>
    <w:rsid w:val="00534372"/>
    <w:rsid w:val="00535CE5"/>
    <w:rsid w:val="005365E3"/>
    <w:rsid w:val="00540B34"/>
    <w:rsid w:val="00541BBB"/>
    <w:rsid w:val="00543DF8"/>
    <w:rsid w:val="00546101"/>
    <w:rsid w:val="00552B7B"/>
    <w:rsid w:val="00553073"/>
    <w:rsid w:val="00553DD7"/>
    <w:rsid w:val="005638CF"/>
    <w:rsid w:val="0056430D"/>
    <w:rsid w:val="005654E5"/>
    <w:rsid w:val="0056741E"/>
    <w:rsid w:val="0057295F"/>
    <w:rsid w:val="0057325A"/>
    <w:rsid w:val="0057469A"/>
    <w:rsid w:val="00580814"/>
    <w:rsid w:val="00583A0B"/>
    <w:rsid w:val="005859D1"/>
    <w:rsid w:val="005957CE"/>
    <w:rsid w:val="005A03A3"/>
    <w:rsid w:val="005A2B92"/>
    <w:rsid w:val="005A5890"/>
    <w:rsid w:val="005A79E9"/>
    <w:rsid w:val="005B214C"/>
    <w:rsid w:val="005B28D0"/>
    <w:rsid w:val="005D3669"/>
    <w:rsid w:val="005D37D0"/>
    <w:rsid w:val="005E1029"/>
    <w:rsid w:val="005E5D3E"/>
    <w:rsid w:val="005E5EB3"/>
    <w:rsid w:val="005F1F83"/>
    <w:rsid w:val="005F322E"/>
    <w:rsid w:val="005F3CB6"/>
    <w:rsid w:val="005F6246"/>
    <w:rsid w:val="005F657C"/>
    <w:rsid w:val="006011C5"/>
    <w:rsid w:val="00602D53"/>
    <w:rsid w:val="006047E5"/>
    <w:rsid w:val="00607604"/>
    <w:rsid w:val="006222D2"/>
    <w:rsid w:val="006231F4"/>
    <w:rsid w:val="006256CE"/>
    <w:rsid w:val="006326E1"/>
    <w:rsid w:val="00637D3E"/>
    <w:rsid w:val="00641DBF"/>
    <w:rsid w:val="00641E3F"/>
    <w:rsid w:val="0064371D"/>
    <w:rsid w:val="00650B2A"/>
    <w:rsid w:val="00651777"/>
    <w:rsid w:val="006550F8"/>
    <w:rsid w:val="00656226"/>
    <w:rsid w:val="00663612"/>
    <w:rsid w:val="00665EC7"/>
    <w:rsid w:val="006829F3"/>
    <w:rsid w:val="0069481D"/>
    <w:rsid w:val="006A1921"/>
    <w:rsid w:val="006A518B"/>
    <w:rsid w:val="006B0590"/>
    <w:rsid w:val="006B49DA"/>
    <w:rsid w:val="006B4C75"/>
    <w:rsid w:val="006B56F7"/>
    <w:rsid w:val="006B67AD"/>
    <w:rsid w:val="006B760C"/>
    <w:rsid w:val="006C0FE9"/>
    <w:rsid w:val="006C23BC"/>
    <w:rsid w:val="006C3900"/>
    <w:rsid w:val="006C53F8"/>
    <w:rsid w:val="006C719D"/>
    <w:rsid w:val="006C74F6"/>
    <w:rsid w:val="006C7CDE"/>
    <w:rsid w:val="006D01F2"/>
    <w:rsid w:val="006D084F"/>
    <w:rsid w:val="006D219A"/>
    <w:rsid w:val="006D32F2"/>
    <w:rsid w:val="006D56A3"/>
    <w:rsid w:val="006E1257"/>
    <w:rsid w:val="006E3EA5"/>
    <w:rsid w:val="006E466B"/>
    <w:rsid w:val="006E60C6"/>
    <w:rsid w:val="006F14A1"/>
    <w:rsid w:val="006F52AA"/>
    <w:rsid w:val="006F7A9B"/>
    <w:rsid w:val="00714B22"/>
    <w:rsid w:val="00722DB0"/>
    <w:rsid w:val="007234B1"/>
    <w:rsid w:val="00723D08"/>
    <w:rsid w:val="00725FDA"/>
    <w:rsid w:val="00727816"/>
    <w:rsid w:val="00730B9A"/>
    <w:rsid w:val="007424CD"/>
    <w:rsid w:val="007446BA"/>
    <w:rsid w:val="0074744E"/>
    <w:rsid w:val="00750CFA"/>
    <w:rsid w:val="00751BE0"/>
    <w:rsid w:val="00754333"/>
    <w:rsid w:val="00755038"/>
    <w:rsid w:val="007553DA"/>
    <w:rsid w:val="00757718"/>
    <w:rsid w:val="00760CF7"/>
    <w:rsid w:val="00767CE3"/>
    <w:rsid w:val="00781A00"/>
    <w:rsid w:val="00782354"/>
    <w:rsid w:val="007839A0"/>
    <w:rsid w:val="00787CAD"/>
    <w:rsid w:val="007921A7"/>
    <w:rsid w:val="007B0D39"/>
    <w:rsid w:val="007B3DB1"/>
    <w:rsid w:val="007B683E"/>
    <w:rsid w:val="007C001C"/>
    <w:rsid w:val="007C4AB2"/>
    <w:rsid w:val="007D183E"/>
    <w:rsid w:val="007D43D0"/>
    <w:rsid w:val="007E16D2"/>
    <w:rsid w:val="007E1833"/>
    <w:rsid w:val="007E3F13"/>
    <w:rsid w:val="007F0731"/>
    <w:rsid w:val="007F4164"/>
    <w:rsid w:val="007F7437"/>
    <w:rsid w:val="007F751A"/>
    <w:rsid w:val="00800012"/>
    <w:rsid w:val="0080261F"/>
    <w:rsid w:val="00804A28"/>
    <w:rsid w:val="00806160"/>
    <w:rsid w:val="0080764A"/>
    <w:rsid w:val="008131BB"/>
    <w:rsid w:val="008143A4"/>
    <w:rsid w:val="0081513E"/>
    <w:rsid w:val="00821353"/>
    <w:rsid w:val="00825A26"/>
    <w:rsid w:val="00835A2C"/>
    <w:rsid w:val="00840243"/>
    <w:rsid w:val="00850400"/>
    <w:rsid w:val="00854131"/>
    <w:rsid w:val="0085652D"/>
    <w:rsid w:val="00862276"/>
    <w:rsid w:val="0087694B"/>
    <w:rsid w:val="00880F4D"/>
    <w:rsid w:val="00886ABF"/>
    <w:rsid w:val="00886BA9"/>
    <w:rsid w:val="00890699"/>
    <w:rsid w:val="00894173"/>
    <w:rsid w:val="00895DAA"/>
    <w:rsid w:val="008968BE"/>
    <w:rsid w:val="008A1660"/>
    <w:rsid w:val="008A4BA9"/>
    <w:rsid w:val="008A7889"/>
    <w:rsid w:val="008B35A3"/>
    <w:rsid w:val="008B37E1"/>
    <w:rsid w:val="008B396D"/>
    <w:rsid w:val="008B45F8"/>
    <w:rsid w:val="008C2257"/>
    <w:rsid w:val="008C2E74"/>
    <w:rsid w:val="008D2C93"/>
    <w:rsid w:val="008D2D12"/>
    <w:rsid w:val="008D41ED"/>
    <w:rsid w:val="008D4C90"/>
    <w:rsid w:val="008D5409"/>
    <w:rsid w:val="008D675E"/>
    <w:rsid w:val="008E006D"/>
    <w:rsid w:val="008E009B"/>
    <w:rsid w:val="008E38B4"/>
    <w:rsid w:val="008E6CAD"/>
    <w:rsid w:val="008E6EBC"/>
    <w:rsid w:val="008E6F91"/>
    <w:rsid w:val="008F2E54"/>
    <w:rsid w:val="008F4F21"/>
    <w:rsid w:val="008F6994"/>
    <w:rsid w:val="008F6D17"/>
    <w:rsid w:val="0090260A"/>
    <w:rsid w:val="00903F1C"/>
    <w:rsid w:val="009041E3"/>
    <w:rsid w:val="00904D4A"/>
    <w:rsid w:val="00906B72"/>
    <w:rsid w:val="00911F06"/>
    <w:rsid w:val="009151BA"/>
    <w:rsid w:val="00925023"/>
    <w:rsid w:val="009277BC"/>
    <w:rsid w:val="00927D57"/>
    <w:rsid w:val="00931A51"/>
    <w:rsid w:val="00941511"/>
    <w:rsid w:val="00941E6E"/>
    <w:rsid w:val="00943115"/>
    <w:rsid w:val="00947185"/>
    <w:rsid w:val="009518B3"/>
    <w:rsid w:val="009578C8"/>
    <w:rsid w:val="00963D9D"/>
    <w:rsid w:val="0098013E"/>
    <w:rsid w:val="00981B54"/>
    <w:rsid w:val="009820CC"/>
    <w:rsid w:val="00982947"/>
    <w:rsid w:val="009839D1"/>
    <w:rsid w:val="009842C3"/>
    <w:rsid w:val="009862FF"/>
    <w:rsid w:val="00994B06"/>
    <w:rsid w:val="009955A7"/>
    <w:rsid w:val="00995C22"/>
    <w:rsid w:val="009A009A"/>
    <w:rsid w:val="009A576A"/>
    <w:rsid w:val="009A6BB6"/>
    <w:rsid w:val="009B3F43"/>
    <w:rsid w:val="009B5CFA"/>
    <w:rsid w:val="009C161F"/>
    <w:rsid w:val="009C1C64"/>
    <w:rsid w:val="009C4CA3"/>
    <w:rsid w:val="009C56B4"/>
    <w:rsid w:val="009D51A2"/>
    <w:rsid w:val="009E04A8"/>
    <w:rsid w:val="009E0DE1"/>
    <w:rsid w:val="009E4AEC"/>
    <w:rsid w:val="009E50C2"/>
    <w:rsid w:val="009E5BD8"/>
    <w:rsid w:val="009E681E"/>
    <w:rsid w:val="009F4FCE"/>
    <w:rsid w:val="009F723B"/>
    <w:rsid w:val="00A032F0"/>
    <w:rsid w:val="00A04184"/>
    <w:rsid w:val="00A066F2"/>
    <w:rsid w:val="00A119E6"/>
    <w:rsid w:val="00A1342B"/>
    <w:rsid w:val="00A144AB"/>
    <w:rsid w:val="00A16466"/>
    <w:rsid w:val="00A17733"/>
    <w:rsid w:val="00A20FBC"/>
    <w:rsid w:val="00A21AAF"/>
    <w:rsid w:val="00A24B36"/>
    <w:rsid w:val="00A31370"/>
    <w:rsid w:val="00A34D6F"/>
    <w:rsid w:val="00A41F91"/>
    <w:rsid w:val="00A529B2"/>
    <w:rsid w:val="00A52F57"/>
    <w:rsid w:val="00A546D1"/>
    <w:rsid w:val="00A5477A"/>
    <w:rsid w:val="00A56E2C"/>
    <w:rsid w:val="00A60AF6"/>
    <w:rsid w:val="00A623F4"/>
    <w:rsid w:val="00A63355"/>
    <w:rsid w:val="00A6639B"/>
    <w:rsid w:val="00A72945"/>
    <w:rsid w:val="00A73952"/>
    <w:rsid w:val="00A7596D"/>
    <w:rsid w:val="00A84719"/>
    <w:rsid w:val="00A9440A"/>
    <w:rsid w:val="00A963DF"/>
    <w:rsid w:val="00AA2087"/>
    <w:rsid w:val="00AA55A5"/>
    <w:rsid w:val="00AB2661"/>
    <w:rsid w:val="00AB62A0"/>
    <w:rsid w:val="00AC0C22"/>
    <w:rsid w:val="00AC3896"/>
    <w:rsid w:val="00AC6585"/>
    <w:rsid w:val="00AD2CF2"/>
    <w:rsid w:val="00AD4554"/>
    <w:rsid w:val="00AD5BBB"/>
    <w:rsid w:val="00AE2A81"/>
    <w:rsid w:val="00AE2D88"/>
    <w:rsid w:val="00AE6F6F"/>
    <w:rsid w:val="00AF3325"/>
    <w:rsid w:val="00AF34D9"/>
    <w:rsid w:val="00AF38AE"/>
    <w:rsid w:val="00AF70DA"/>
    <w:rsid w:val="00AF7F36"/>
    <w:rsid w:val="00B00204"/>
    <w:rsid w:val="00B0158B"/>
    <w:rsid w:val="00B019D3"/>
    <w:rsid w:val="00B101FF"/>
    <w:rsid w:val="00B34CF9"/>
    <w:rsid w:val="00B37559"/>
    <w:rsid w:val="00B4054B"/>
    <w:rsid w:val="00B42B07"/>
    <w:rsid w:val="00B43B2E"/>
    <w:rsid w:val="00B5057A"/>
    <w:rsid w:val="00B508B4"/>
    <w:rsid w:val="00B579B0"/>
    <w:rsid w:val="00B57D11"/>
    <w:rsid w:val="00B62D4C"/>
    <w:rsid w:val="00B649D7"/>
    <w:rsid w:val="00B773B4"/>
    <w:rsid w:val="00B80C3A"/>
    <w:rsid w:val="00B81C2F"/>
    <w:rsid w:val="00B90743"/>
    <w:rsid w:val="00B90C45"/>
    <w:rsid w:val="00B933BE"/>
    <w:rsid w:val="00B940C2"/>
    <w:rsid w:val="00B95CB3"/>
    <w:rsid w:val="00BA072F"/>
    <w:rsid w:val="00BA289D"/>
    <w:rsid w:val="00BB550D"/>
    <w:rsid w:val="00BC20AC"/>
    <w:rsid w:val="00BD4D9E"/>
    <w:rsid w:val="00BD6738"/>
    <w:rsid w:val="00BD7E5E"/>
    <w:rsid w:val="00BE1017"/>
    <w:rsid w:val="00BE27C9"/>
    <w:rsid w:val="00BE2EB5"/>
    <w:rsid w:val="00BE63DB"/>
    <w:rsid w:val="00BE6574"/>
    <w:rsid w:val="00BE66D3"/>
    <w:rsid w:val="00BF67E1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6D7F"/>
    <w:rsid w:val="00C813AA"/>
    <w:rsid w:val="00C818D7"/>
    <w:rsid w:val="00C9092A"/>
    <w:rsid w:val="00C9291E"/>
    <w:rsid w:val="00C96496"/>
    <w:rsid w:val="00CA2558"/>
    <w:rsid w:val="00CA31E6"/>
    <w:rsid w:val="00CA3F44"/>
    <w:rsid w:val="00CA4E58"/>
    <w:rsid w:val="00CB34D3"/>
    <w:rsid w:val="00CB3771"/>
    <w:rsid w:val="00CB44BF"/>
    <w:rsid w:val="00CB5153"/>
    <w:rsid w:val="00CB55EA"/>
    <w:rsid w:val="00CB6495"/>
    <w:rsid w:val="00CC3B37"/>
    <w:rsid w:val="00CD4E44"/>
    <w:rsid w:val="00CD550B"/>
    <w:rsid w:val="00CE076A"/>
    <w:rsid w:val="00CE083D"/>
    <w:rsid w:val="00CE463D"/>
    <w:rsid w:val="00CE4901"/>
    <w:rsid w:val="00CF18B5"/>
    <w:rsid w:val="00D024F6"/>
    <w:rsid w:val="00D10BA0"/>
    <w:rsid w:val="00D1456A"/>
    <w:rsid w:val="00D1789F"/>
    <w:rsid w:val="00D21694"/>
    <w:rsid w:val="00D24EB5"/>
    <w:rsid w:val="00D312DE"/>
    <w:rsid w:val="00D329AD"/>
    <w:rsid w:val="00D33C14"/>
    <w:rsid w:val="00D35AB9"/>
    <w:rsid w:val="00D41571"/>
    <w:rsid w:val="00D416A0"/>
    <w:rsid w:val="00D42A8B"/>
    <w:rsid w:val="00D47672"/>
    <w:rsid w:val="00D5123C"/>
    <w:rsid w:val="00D55560"/>
    <w:rsid w:val="00D61C5A"/>
    <w:rsid w:val="00D6790C"/>
    <w:rsid w:val="00D73277"/>
    <w:rsid w:val="00D735F6"/>
    <w:rsid w:val="00D74BDE"/>
    <w:rsid w:val="00D76586"/>
    <w:rsid w:val="00D77C72"/>
    <w:rsid w:val="00D77CC3"/>
    <w:rsid w:val="00D82657"/>
    <w:rsid w:val="00D87E20"/>
    <w:rsid w:val="00DA195D"/>
    <w:rsid w:val="00DA4037"/>
    <w:rsid w:val="00DA47F4"/>
    <w:rsid w:val="00DC7E8E"/>
    <w:rsid w:val="00DD2EEF"/>
    <w:rsid w:val="00DD3A0D"/>
    <w:rsid w:val="00DD7451"/>
    <w:rsid w:val="00DD7B6A"/>
    <w:rsid w:val="00DD7ED2"/>
    <w:rsid w:val="00DE66A5"/>
    <w:rsid w:val="00DE7B37"/>
    <w:rsid w:val="00DF2259"/>
    <w:rsid w:val="00DF2B50"/>
    <w:rsid w:val="00DF557E"/>
    <w:rsid w:val="00E04C86"/>
    <w:rsid w:val="00E14142"/>
    <w:rsid w:val="00E17344"/>
    <w:rsid w:val="00E20F30"/>
    <w:rsid w:val="00E2189C"/>
    <w:rsid w:val="00E25BB1"/>
    <w:rsid w:val="00E25E22"/>
    <w:rsid w:val="00E279A5"/>
    <w:rsid w:val="00E27BBA"/>
    <w:rsid w:val="00E30E3F"/>
    <w:rsid w:val="00E31AED"/>
    <w:rsid w:val="00E33124"/>
    <w:rsid w:val="00E34243"/>
    <w:rsid w:val="00E35E8F"/>
    <w:rsid w:val="00E3711C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60D49"/>
    <w:rsid w:val="00E64254"/>
    <w:rsid w:val="00E654A3"/>
    <w:rsid w:val="00E67928"/>
    <w:rsid w:val="00E7068F"/>
    <w:rsid w:val="00E708A1"/>
    <w:rsid w:val="00E70FB5"/>
    <w:rsid w:val="00E7269E"/>
    <w:rsid w:val="00E7326D"/>
    <w:rsid w:val="00E8429A"/>
    <w:rsid w:val="00E90CA4"/>
    <w:rsid w:val="00E915AF"/>
    <w:rsid w:val="00E91F35"/>
    <w:rsid w:val="00E93827"/>
    <w:rsid w:val="00E95D72"/>
    <w:rsid w:val="00E96415"/>
    <w:rsid w:val="00EA15B3"/>
    <w:rsid w:val="00EA366B"/>
    <w:rsid w:val="00EA4F1A"/>
    <w:rsid w:val="00EA6561"/>
    <w:rsid w:val="00EB072C"/>
    <w:rsid w:val="00EB1291"/>
    <w:rsid w:val="00EB2358"/>
    <w:rsid w:val="00EB3EB8"/>
    <w:rsid w:val="00EC02FE"/>
    <w:rsid w:val="00EC4A96"/>
    <w:rsid w:val="00EE1F95"/>
    <w:rsid w:val="00EE7207"/>
    <w:rsid w:val="00EF07AA"/>
    <w:rsid w:val="00EF13BF"/>
    <w:rsid w:val="00F00088"/>
    <w:rsid w:val="00F02458"/>
    <w:rsid w:val="00F03A8E"/>
    <w:rsid w:val="00F10464"/>
    <w:rsid w:val="00F424BF"/>
    <w:rsid w:val="00F44FC3"/>
    <w:rsid w:val="00F46107"/>
    <w:rsid w:val="00F468C5"/>
    <w:rsid w:val="00F52F39"/>
    <w:rsid w:val="00F5502E"/>
    <w:rsid w:val="00F6184F"/>
    <w:rsid w:val="00F62398"/>
    <w:rsid w:val="00F656FC"/>
    <w:rsid w:val="00F72F19"/>
    <w:rsid w:val="00F73C94"/>
    <w:rsid w:val="00F7694E"/>
    <w:rsid w:val="00F8310E"/>
    <w:rsid w:val="00F8465D"/>
    <w:rsid w:val="00F86CD9"/>
    <w:rsid w:val="00F9060D"/>
    <w:rsid w:val="00F914DD"/>
    <w:rsid w:val="00F9187E"/>
    <w:rsid w:val="00FA10B5"/>
    <w:rsid w:val="00FA147E"/>
    <w:rsid w:val="00FA2358"/>
    <w:rsid w:val="00FA64C3"/>
    <w:rsid w:val="00FB2592"/>
    <w:rsid w:val="00FB2810"/>
    <w:rsid w:val="00FB639C"/>
    <w:rsid w:val="00FB7A2C"/>
    <w:rsid w:val="00FC2947"/>
    <w:rsid w:val="00FC6209"/>
    <w:rsid w:val="00FC6F6B"/>
    <w:rsid w:val="00FC734A"/>
    <w:rsid w:val="00FD4F5C"/>
    <w:rsid w:val="00FE0818"/>
    <w:rsid w:val="00FE0C08"/>
    <w:rsid w:val="00FE6FB1"/>
    <w:rsid w:val="00FF33EF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9-SG05-C-0001/en" TargetMode="External"/><Relationship Id="rId13" Type="http://schemas.openxmlformats.org/officeDocument/2006/relationships/hyperlink" Target="https://www.itu.int/security/covid19" TargetMode="External"/><Relationship Id="rId18" Type="http://schemas.openxmlformats.org/officeDocument/2006/relationships/image" Target="cid:image001.png@01D80612.61890FA0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go/rsg5/en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WP5B-C-0481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rwp5b/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events/Pages/Virtual-Sessions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sg5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8-2019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7C82-8F1F-45A1-9BCA-A3D361D9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6</TotalTime>
  <Pages>5</Pages>
  <Words>939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6828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Limousin, Catherine</cp:lastModifiedBy>
  <cp:revision>6</cp:revision>
  <cp:lastPrinted>2020-01-21T15:51:00Z</cp:lastPrinted>
  <dcterms:created xsi:type="dcterms:W3CDTF">2022-01-17T10:41:00Z</dcterms:created>
  <dcterms:modified xsi:type="dcterms:W3CDTF">2022-01-18T07:38:00Z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